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Pr="00741570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1570">
        <w:rPr>
          <w:b/>
          <w:bCs/>
          <w:sz w:val="28"/>
          <w:szCs w:val="28"/>
        </w:rPr>
        <w:t>JUDICIAL COUNCIL OF CALIFORNIA</w:t>
      </w:r>
    </w:p>
    <w:p w:rsidR="002512BB" w:rsidRPr="00741570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1570">
        <w:rPr>
          <w:b/>
          <w:bCs/>
          <w:sz w:val="28"/>
          <w:szCs w:val="28"/>
        </w:rPr>
        <w:t>ADMINISTRATIVE OFFICE OF THE COURTS</w:t>
      </w:r>
    </w:p>
    <w:p w:rsidR="002512BB" w:rsidRPr="00741570" w:rsidRDefault="002512BB" w:rsidP="002512BB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512BB" w:rsidRPr="00741570" w:rsidRDefault="0071443F" w:rsidP="00F4408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741570">
        <w:rPr>
          <w:b/>
          <w:bCs/>
          <w:sz w:val="26"/>
          <w:szCs w:val="26"/>
        </w:rPr>
        <w:t>REQUEST FOR PROPOSAL NO.</w:t>
      </w:r>
      <w:proofErr w:type="gramEnd"/>
      <w:r w:rsidRPr="00741570">
        <w:rPr>
          <w:b/>
          <w:bCs/>
          <w:sz w:val="26"/>
          <w:szCs w:val="26"/>
        </w:rPr>
        <w:t xml:space="preserve"> </w:t>
      </w:r>
      <w:r w:rsidR="00CC7685" w:rsidRPr="00741570">
        <w:rPr>
          <w:b/>
          <w:bCs/>
          <w:sz w:val="26"/>
          <w:szCs w:val="26"/>
        </w:rPr>
        <w:t>EDU</w:t>
      </w:r>
      <w:r w:rsidRPr="00741570">
        <w:rPr>
          <w:b/>
          <w:bCs/>
          <w:sz w:val="26"/>
          <w:szCs w:val="26"/>
        </w:rPr>
        <w:t xml:space="preserve"> 10-12-LM</w:t>
      </w:r>
    </w:p>
    <w:p w:rsidR="0071443F" w:rsidRPr="00741570" w:rsidRDefault="0071443F" w:rsidP="007144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41570">
        <w:rPr>
          <w:b/>
          <w:bCs/>
          <w:sz w:val="26"/>
          <w:szCs w:val="26"/>
        </w:rPr>
        <w:t xml:space="preserve">AV VIDEO SYSTEMS MAINTENANCE AND REPAIR SERVICES </w:t>
      </w:r>
    </w:p>
    <w:p w:rsidR="00F4408F" w:rsidRPr="00741570" w:rsidRDefault="00F4408F" w:rsidP="002512B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512BB" w:rsidRPr="00741570" w:rsidRDefault="00CC7685" w:rsidP="003D4D80">
      <w:pPr>
        <w:autoSpaceDE w:val="0"/>
        <w:autoSpaceDN w:val="0"/>
        <w:adjustRightInd w:val="0"/>
        <w:spacing w:after="80"/>
        <w:jc w:val="center"/>
        <w:rPr>
          <w:b/>
        </w:rPr>
      </w:pPr>
      <w:r w:rsidRPr="00741570">
        <w:rPr>
          <w:b/>
          <w:bCs/>
        </w:rPr>
        <w:t>Public Opening of Cost Portion of Proposal</w:t>
      </w:r>
      <w:r w:rsidR="00CF74E7" w:rsidRPr="00741570">
        <w:rPr>
          <w:b/>
          <w:bCs/>
        </w:rPr>
        <w:t>s</w:t>
      </w:r>
    </w:p>
    <w:p w:rsidR="002512BB" w:rsidRPr="00741570" w:rsidRDefault="00595904" w:rsidP="002512BB">
      <w:pPr>
        <w:autoSpaceDE w:val="0"/>
        <w:autoSpaceDN w:val="0"/>
        <w:adjustRightInd w:val="0"/>
        <w:jc w:val="center"/>
        <w:rPr>
          <w:b/>
        </w:rPr>
      </w:pPr>
      <w:r w:rsidRPr="00741570">
        <w:rPr>
          <w:b/>
        </w:rPr>
        <w:t>February</w:t>
      </w:r>
      <w:r w:rsidR="00816352" w:rsidRPr="00741570">
        <w:rPr>
          <w:b/>
        </w:rPr>
        <w:t xml:space="preserve"> </w:t>
      </w:r>
      <w:r w:rsidR="00911CB5" w:rsidRPr="00741570">
        <w:rPr>
          <w:b/>
        </w:rPr>
        <w:t>22</w:t>
      </w:r>
      <w:r w:rsidR="00816352" w:rsidRPr="00741570">
        <w:rPr>
          <w:b/>
        </w:rPr>
        <w:t>, 2013</w:t>
      </w:r>
    </w:p>
    <w:p w:rsidR="002512BB" w:rsidRPr="00741570" w:rsidRDefault="002512BB" w:rsidP="002512BB">
      <w:pPr>
        <w:autoSpaceDE w:val="0"/>
        <w:autoSpaceDN w:val="0"/>
        <w:adjustRightInd w:val="0"/>
        <w:rPr>
          <w:sz w:val="32"/>
          <w:szCs w:val="32"/>
        </w:rPr>
      </w:pPr>
    </w:p>
    <w:p w:rsidR="002C2BB0" w:rsidRPr="00741570" w:rsidRDefault="002C2BB0" w:rsidP="002C2BB0">
      <w:pPr>
        <w:spacing w:after="60"/>
        <w:jc w:val="center"/>
      </w:pPr>
      <w:r w:rsidRPr="00741570">
        <w:t xml:space="preserve">The public opening of the cost portion of proposals for this RFP will occur </w:t>
      </w:r>
    </w:p>
    <w:p w:rsidR="002C2BB0" w:rsidRPr="00741570" w:rsidRDefault="00911CB5" w:rsidP="002C2BB0">
      <w:pPr>
        <w:spacing w:after="60"/>
        <w:jc w:val="center"/>
      </w:pPr>
      <w:proofErr w:type="gramStart"/>
      <w:r w:rsidRPr="00741570">
        <w:t>Friday</w:t>
      </w:r>
      <w:r w:rsidR="002C2BB0" w:rsidRPr="00741570">
        <w:t xml:space="preserve">, February </w:t>
      </w:r>
      <w:r w:rsidRPr="00741570">
        <w:t>22</w:t>
      </w:r>
      <w:r w:rsidR="002C2BB0" w:rsidRPr="00741570">
        <w:t>, 2013 at 10:00 A.M. at the Administrative Office of the Courts.</w:t>
      </w:r>
      <w:proofErr w:type="gramEnd"/>
    </w:p>
    <w:p w:rsidR="002C2BB0" w:rsidRPr="00741570" w:rsidRDefault="002C2BB0" w:rsidP="002C2BB0">
      <w:pPr>
        <w:spacing w:after="60"/>
        <w:jc w:val="center"/>
      </w:pPr>
      <w:r w:rsidRPr="00741570">
        <w:t>The address is 455 Golden Gate Avenue, San Francisco, CA 94102 on the</w:t>
      </w:r>
    </w:p>
    <w:p w:rsidR="002C2BB0" w:rsidRPr="00741570" w:rsidRDefault="002C2BB0" w:rsidP="002C2BB0">
      <w:pPr>
        <w:spacing w:after="60"/>
        <w:jc w:val="center"/>
      </w:pPr>
      <w:r w:rsidRPr="00741570">
        <w:t>Sixth floor, Room #6331, and is accessible by request of the sixth floor receptionist.</w:t>
      </w:r>
    </w:p>
    <w:p w:rsidR="00E26BF1" w:rsidRPr="00741570" w:rsidRDefault="00E26BF1"/>
    <w:sectPr w:rsidR="00E26BF1" w:rsidRPr="00741570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100A65"/>
    <w:rsid w:val="001175A2"/>
    <w:rsid w:val="00145FD8"/>
    <w:rsid w:val="00183312"/>
    <w:rsid w:val="00190979"/>
    <w:rsid w:val="00193BFB"/>
    <w:rsid w:val="00200D81"/>
    <w:rsid w:val="00211713"/>
    <w:rsid w:val="002512BB"/>
    <w:rsid w:val="00283935"/>
    <w:rsid w:val="002C2BB0"/>
    <w:rsid w:val="00340567"/>
    <w:rsid w:val="00363864"/>
    <w:rsid w:val="0038226B"/>
    <w:rsid w:val="003D4D80"/>
    <w:rsid w:val="004878C2"/>
    <w:rsid w:val="005023CB"/>
    <w:rsid w:val="005300F8"/>
    <w:rsid w:val="00591E2C"/>
    <w:rsid w:val="00595904"/>
    <w:rsid w:val="00613335"/>
    <w:rsid w:val="006A5A98"/>
    <w:rsid w:val="006C1278"/>
    <w:rsid w:val="0071443F"/>
    <w:rsid w:val="00732F0F"/>
    <w:rsid w:val="00741570"/>
    <w:rsid w:val="007C1175"/>
    <w:rsid w:val="007F0024"/>
    <w:rsid w:val="00816352"/>
    <w:rsid w:val="00830BE9"/>
    <w:rsid w:val="00884919"/>
    <w:rsid w:val="00911CB5"/>
    <w:rsid w:val="009275A4"/>
    <w:rsid w:val="00A61551"/>
    <w:rsid w:val="00A631B1"/>
    <w:rsid w:val="00B363CD"/>
    <w:rsid w:val="00C11850"/>
    <w:rsid w:val="00C448FD"/>
    <w:rsid w:val="00CC7685"/>
    <w:rsid w:val="00CF74E7"/>
    <w:rsid w:val="00E26BF1"/>
    <w:rsid w:val="00E3107E"/>
    <w:rsid w:val="00E371BD"/>
    <w:rsid w:val="00E45C6F"/>
    <w:rsid w:val="00F21A9D"/>
    <w:rsid w:val="00F4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11</cp:revision>
  <cp:lastPrinted>2013-01-30T23:35:00Z</cp:lastPrinted>
  <dcterms:created xsi:type="dcterms:W3CDTF">2013-01-30T23:55:00Z</dcterms:created>
  <dcterms:modified xsi:type="dcterms:W3CDTF">2013-02-20T21:23:00Z</dcterms:modified>
</cp:coreProperties>
</file>