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616C9F">
      <w:rPr>
        <w:b/>
      </w:rPr>
      <w:fldChar w:fldCharType="begin"/>
    </w:r>
    <w:r>
      <w:rPr>
        <w:b/>
      </w:rPr>
      <w:instrText xml:space="preserve"> PAGE </w:instrText>
    </w:r>
    <w:r w:rsidR="00616C9F">
      <w:rPr>
        <w:b/>
      </w:rPr>
      <w:fldChar w:fldCharType="separate"/>
    </w:r>
    <w:r w:rsidR="002A4EE4">
      <w:rPr>
        <w:b/>
        <w:noProof/>
      </w:rPr>
      <w:t>1</w:t>
    </w:r>
    <w:r w:rsidR="00616C9F">
      <w:rPr>
        <w:b/>
      </w:rPr>
      <w:fldChar w:fldCharType="end"/>
    </w:r>
    <w:r>
      <w:t xml:space="preserve"> of </w:t>
    </w:r>
    <w:r w:rsidR="00616C9F">
      <w:rPr>
        <w:b/>
      </w:rPr>
      <w:fldChar w:fldCharType="begin"/>
    </w:r>
    <w:r>
      <w:rPr>
        <w:b/>
      </w:rPr>
      <w:instrText xml:space="preserve"> NUMPAGES  </w:instrText>
    </w:r>
    <w:r w:rsidR="00616C9F">
      <w:rPr>
        <w:b/>
      </w:rPr>
      <w:fldChar w:fldCharType="separate"/>
    </w:r>
    <w:r w:rsidR="002A4EE4">
      <w:rPr>
        <w:b/>
        <w:noProof/>
      </w:rPr>
      <w:t>1</w:t>
    </w:r>
    <w:r w:rsidR="00616C9F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E13EDD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</w:t>
    </w:r>
    <w:r w:rsidR="002A4EE4">
      <w:rPr>
        <w:rFonts w:ascii="Times New Roman" w:hAnsi="Times New Roman"/>
        <w:caps w:val="0"/>
        <w:sz w:val="20"/>
        <w:szCs w:val="20"/>
      </w:rPr>
      <w:t>Labor Relations Academy I</w:t>
    </w:r>
    <w:r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2A4EE4">
      <w:rPr>
        <w:rFonts w:ascii="Times New Roman" w:hAnsi="Times New Roman"/>
        <w:caps w:val="0"/>
        <w:sz w:val="20"/>
        <w:szCs w:val="20"/>
      </w:rPr>
      <w:t>CRSEG127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A2BA7"/>
    <w:rsid w:val="00122AF6"/>
    <w:rsid w:val="00160227"/>
    <w:rsid w:val="002A4EE4"/>
    <w:rsid w:val="00353EF0"/>
    <w:rsid w:val="005172E6"/>
    <w:rsid w:val="00616C9F"/>
    <w:rsid w:val="00844E21"/>
    <w:rsid w:val="008853AA"/>
    <w:rsid w:val="00A16C06"/>
    <w:rsid w:val="00B42C72"/>
    <w:rsid w:val="00CD235D"/>
    <w:rsid w:val="00D35B70"/>
    <w:rsid w:val="00DD5E8F"/>
    <w:rsid w:val="00E13EDD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5</cp:revision>
  <cp:lastPrinted>2011-12-05T22:01:00Z</cp:lastPrinted>
  <dcterms:created xsi:type="dcterms:W3CDTF">2014-10-02T16:05:00Z</dcterms:created>
  <dcterms:modified xsi:type="dcterms:W3CDTF">2014-11-21T18:52:00Z</dcterms:modified>
</cp:coreProperties>
</file>