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FD3" w:rsidRDefault="003D4FD3"/>
    <w:p w:rsidR="00490A26" w:rsidRDefault="00490A26" w:rsidP="00490A26">
      <w:pPr>
        <w:pStyle w:val="Header"/>
        <w:rPr>
          <w:rFonts w:ascii="Arial" w:hAnsi="Arial" w:cs="Arial"/>
          <w:b/>
        </w:rPr>
      </w:pPr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A71318">
        <w:rPr>
          <w:rFonts w:ascii="Arial" w:hAnsi="Arial" w:cs="Arial"/>
          <w:b/>
        </w:rPr>
        <w:t>5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Technical Proposal</w:t>
      </w:r>
    </w:p>
    <w:p w:rsidR="00897DF3" w:rsidRDefault="00897DF3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(Full Service)</w:t>
      </w:r>
    </w:p>
    <w:p w:rsidR="00125B5F" w:rsidRDefault="00125B5F" w:rsidP="00125B5F">
      <w:pPr>
        <w:tabs>
          <w:tab w:val="left" w:pos="1530"/>
        </w:tabs>
      </w:pPr>
    </w:p>
    <w:p w:rsidR="00125B5F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</w:pPr>
      <w:r>
        <w:t xml:space="preserve">Proposer’s name, address, telephone and fax numbers, email and federal tax identification number.  </w:t>
      </w:r>
    </w:p>
    <w:p w:rsidR="00B9580A" w:rsidRDefault="00B9580A" w:rsidP="00125B5F">
      <w:pPr>
        <w:tabs>
          <w:tab w:val="left" w:pos="1530"/>
        </w:tabs>
      </w:pPr>
    </w:p>
    <w:tbl>
      <w:tblPr>
        <w:tblStyle w:val="TableGrid"/>
        <w:tblW w:w="0" w:type="auto"/>
        <w:tblLook w:val="04A0"/>
      </w:tblPr>
      <w:tblGrid>
        <w:gridCol w:w="2538"/>
        <w:gridCol w:w="7038"/>
      </w:tblGrid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E8377C">
              <w:t xml:space="preserve"> (Legal Name)</w:t>
            </w:r>
            <w:r>
              <w:t>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 Line 2: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 xml:space="preserve">City, State,  </w:t>
            </w:r>
            <w:proofErr w:type="spellStart"/>
            <w:r>
              <w:t>Zipcode</w:t>
            </w:r>
            <w:proofErr w:type="spellEnd"/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Contact: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Title: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Phone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Email 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Federal Tax ID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773929" w:rsidTr="00773929">
        <w:trPr>
          <w:trHeight w:val="463"/>
        </w:trPr>
        <w:tc>
          <w:tcPr>
            <w:tcW w:w="2538" w:type="dxa"/>
          </w:tcPr>
          <w:p w:rsidR="00773929" w:rsidRDefault="00773929" w:rsidP="00125B5F">
            <w:pPr>
              <w:tabs>
                <w:tab w:val="left" w:pos="1530"/>
              </w:tabs>
            </w:pPr>
            <w:r>
              <w:t xml:space="preserve">Web Site: </w:t>
            </w:r>
          </w:p>
        </w:tc>
        <w:tc>
          <w:tcPr>
            <w:tcW w:w="7038" w:type="dxa"/>
          </w:tcPr>
          <w:p w:rsidR="00773929" w:rsidRDefault="00773929" w:rsidP="00125B5F">
            <w:pPr>
              <w:tabs>
                <w:tab w:val="left" w:pos="1530"/>
              </w:tabs>
            </w:pPr>
          </w:p>
        </w:tc>
      </w:tr>
      <w:tr w:rsidR="00773929" w:rsidTr="00125B5F">
        <w:tc>
          <w:tcPr>
            <w:tcW w:w="2538" w:type="dxa"/>
          </w:tcPr>
          <w:p w:rsidR="00773929" w:rsidRDefault="00773929" w:rsidP="00125B5F">
            <w:pPr>
              <w:tabs>
                <w:tab w:val="left" w:pos="1530"/>
              </w:tabs>
            </w:pPr>
            <w:r>
              <w:t xml:space="preserve">Hotel Check-in and Check-out time </w:t>
            </w:r>
          </w:p>
        </w:tc>
        <w:tc>
          <w:tcPr>
            <w:tcW w:w="7038" w:type="dxa"/>
          </w:tcPr>
          <w:p w:rsidR="00773929" w:rsidRDefault="00773929" w:rsidP="00125B5F">
            <w:pPr>
              <w:tabs>
                <w:tab w:val="left" w:pos="1530"/>
              </w:tabs>
            </w:pPr>
          </w:p>
        </w:tc>
      </w:tr>
      <w:tr w:rsidR="00773929" w:rsidTr="00773929">
        <w:trPr>
          <w:trHeight w:val="400"/>
        </w:trPr>
        <w:tc>
          <w:tcPr>
            <w:tcW w:w="2538" w:type="dxa"/>
          </w:tcPr>
          <w:p w:rsidR="00773929" w:rsidRDefault="00773929" w:rsidP="00125B5F">
            <w:pPr>
              <w:tabs>
                <w:tab w:val="left" w:pos="1530"/>
              </w:tabs>
            </w:pPr>
            <w:r>
              <w:t xml:space="preserve">Guest room reservation cancellation policy </w:t>
            </w:r>
          </w:p>
        </w:tc>
        <w:tc>
          <w:tcPr>
            <w:tcW w:w="7038" w:type="dxa"/>
          </w:tcPr>
          <w:p w:rsidR="00773929" w:rsidRDefault="00773929" w:rsidP="00125B5F">
            <w:pPr>
              <w:tabs>
                <w:tab w:val="left" w:pos="1530"/>
              </w:tabs>
            </w:pPr>
          </w:p>
        </w:tc>
      </w:tr>
    </w:tbl>
    <w:p w:rsidR="00B9580A" w:rsidRDefault="00B9580A" w:rsidP="00B9580A">
      <w:pPr>
        <w:pStyle w:val="ListParagraph"/>
        <w:tabs>
          <w:tab w:val="left" w:pos="540"/>
        </w:tabs>
        <w:ind w:left="900"/>
      </w:pPr>
    </w:p>
    <w:p w:rsidR="001A70F6" w:rsidRDefault="001A70F6" w:rsidP="00B9580A">
      <w:pPr>
        <w:pStyle w:val="ListParagraph"/>
        <w:tabs>
          <w:tab w:val="left" w:pos="540"/>
        </w:tabs>
        <w:ind w:left="900"/>
      </w:pPr>
    </w:p>
    <w:p w:rsidR="001A70F6" w:rsidRDefault="001A70F6" w:rsidP="00B9580A">
      <w:pPr>
        <w:pStyle w:val="ListParagraph"/>
        <w:tabs>
          <w:tab w:val="left" w:pos="540"/>
        </w:tabs>
        <w:ind w:left="900"/>
      </w:pPr>
    </w:p>
    <w:p w:rsidR="001A70F6" w:rsidRDefault="001A70F6" w:rsidP="00B9580A">
      <w:pPr>
        <w:pStyle w:val="ListParagraph"/>
        <w:tabs>
          <w:tab w:val="left" w:pos="540"/>
        </w:tabs>
        <w:ind w:left="900"/>
      </w:pPr>
    </w:p>
    <w:p w:rsidR="001A70F6" w:rsidRDefault="001A70F6" w:rsidP="00B9580A">
      <w:pPr>
        <w:pStyle w:val="ListParagraph"/>
        <w:tabs>
          <w:tab w:val="left" w:pos="540"/>
        </w:tabs>
        <w:ind w:left="900"/>
      </w:pPr>
    </w:p>
    <w:p w:rsidR="001A70F6" w:rsidRDefault="001A70F6" w:rsidP="00B9580A">
      <w:pPr>
        <w:pStyle w:val="ListParagraph"/>
        <w:tabs>
          <w:tab w:val="left" w:pos="540"/>
        </w:tabs>
        <w:ind w:left="900"/>
      </w:pPr>
    </w:p>
    <w:p w:rsidR="001A70F6" w:rsidRDefault="001A70F6" w:rsidP="00B9580A">
      <w:pPr>
        <w:pStyle w:val="ListParagraph"/>
        <w:tabs>
          <w:tab w:val="left" w:pos="540"/>
        </w:tabs>
        <w:ind w:left="900"/>
      </w:pPr>
    </w:p>
    <w:p w:rsidR="001A70F6" w:rsidRDefault="001A70F6" w:rsidP="00B9580A">
      <w:pPr>
        <w:pStyle w:val="ListParagraph"/>
        <w:tabs>
          <w:tab w:val="left" w:pos="540"/>
        </w:tabs>
        <w:ind w:left="900"/>
      </w:pPr>
    </w:p>
    <w:p w:rsidR="001A70F6" w:rsidRDefault="001A70F6" w:rsidP="00B9580A">
      <w:pPr>
        <w:pStyle w:val="ListParagraph"/>
        <w:tabs>
          <w:tab w:val="left" w:pos="540"/>
        </w:tabs>
        <w:ind w:left="900"/>
      </w:pPr>
    </w:p>
    <w:p w:rsidR="001A70F6" w:rsidRDefault="001A70F6" w:rsidP="00B9580A">
      <w:pPr>
        <w:pStyle w:val="ListParagraph"/>
        <w:tabs>
          <w:tab w:val="left" w:pos="540"/>
        </w:tabs>
        <w:ind w:left="900"/>
      </w:pPr>
    </w:p>
    <w:p w:rsidR="00497CD8" w:rsidRDefault="00497CD8" w:rsidP="00B9580A">
      <w:pPr>
        <w:pStyle w:val="ListParagraph"/>
        <w:tabs>
          <w:tab w:val="left" w:pos="540"/>
        </w:tabs>
        <w:ind w:left="900"/>
      </w:pPr>
    </w:p>
    <w:p w:rsidR="001A70F6" w:rsidRDefault="001A70F6" w:rsidP="00B9580A">
      <w:pPr>
        <w:pStyle w:val="ListParagraph"/>
        <w:tabs>
          <w:tab w:val="left" w:pos="540"/>
        </w:tabs>
        <w:ind w:left="900"/>
      </w:pPr>
    </w:p>
    <w:p w:rsidR="00EB1373" w:rsidRDefault="00EB1373" w:rsidP="00B9580A">
      <w:pPr>
        <w:pStyle w:val="ListParagraph"/>
        <w:tabs>
          <w:tab w:val="left" w:pos="540"/>
        </w:tabs>
        <w:ind w:left="900"/>
      </w:pPr>
    </w:p>
    <w:p w:rsidR="00EB1373" w:rsidRDefault="00EB1373" w:rsidP="00B9580A">
      <w:pPr>
        <w:pStyle w:val="ListParagraph"/>
        <w:tabs>
          <w:tab w:val="left" w:pos="540"/>
        </w:tabs>
        <w:ind w:left="900"/>
      </w:pPr>
    </w:p>
    <w:p w:rsidR="001A70F6" w:rsidRDefault="001A70F6" w:rsidP="00B9580A">
      <w:pPr>
        <w:pStyle w:val="ListParagraph"/>
        <w:tabs>
          <w:tab w:val="left" w:pos="540"/>
        </w:tabs>
        <w:ind w:left="900"/>
      </w:pPr>
    </w:p>
    <w:p w:rsidR="009A7284" w:rsidRPr="00B9580A" w:rsidRDefault="009A7284" w:rsidP="001A70F6">
      <w:pPr>
        <w:pStyle w:val="ListParagraph"/>
        <w:numPr>
          <w:ilvl w:val="0"/>
          <w:numId w:val="8"/>
        </w:numPr>
        <w:tabs>
          <w:tab w:val="left" w:pos="450"/>
        </w:tabs>
        <w:rPr>
          <w:sz w:val="22"/>
        </w:rPr>
      </w:pPr>
      <w:r w:rsidRPr="00B9580A">
        <w:rPr>
          <w:color w:val="0000FF"/>
          <w:sz w:val="22"/>
        </w:rPr>
        <w:lastRenderedPageBreak/>
        <w:t>Estimated Meeting and Function Room Block:</w:t>
      </w:r>
      <w:r w:rsidRPr="00B9580A">
        <w:rPr>
          <w:sz w:val="22"/>
        </w:rPr>
        <w:t xml:space="preserve"> </w:t>
      </w:r>
    </w:p>
    <w:p w:rsidR="009A7284" w:rsidRDefault="00B9580A" w:rsidP="00624411">
      <w:pPr>
        <w:ind w:left="720" w:hanging="630"/>
        <w:rPr>
          <w:sz w:val="22"/>
        </w:rPr>
      </w:pPr>
      <w:r>
        <w:rPr>
          <w:sz w:val="22"/>
        </w:rPr>
        <w:tab/>
      </w:r>
      <w:r w:rsidR="009A7284">
        <w:rPr>
          <w:sz w:val="22"/>
        </w:rPr>
        <w:t xml:space="preserve">Propose Meeting and Function Rooms schedule, including the date, time, and a description of the set is detailed below.  Please add the Function room name, square footage, noting dimensions, any odd shapes, angles, pillars and other salient characteristics).  Enter “n/a” for any items that are not applicable.   </w:t>
      </w:r>
    </w:p>
    <w:p w:rsidR="0059186B" w:rsidRDefault="0059186B" w:rsidP="00624411">
      <w:pPr>
        <w:ind w:left="720" w:hanging="630"/>
        <w:rPr>
          <w:sz w:val="22"/>
          <w:szCs w:val="16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70"/>
        <w:gridCol w:w="1890"/>
        <w:gridCol w:w="2520"/>
        <w:gridCol w:w="1170"/>
        <w:gridCol w:w="2790"/>
      </w:tblGrid>
      <w:tr w:rsidR="009A7284" w:rsidRPr="00635184" w:rsidTr="00497CD8">
        <w:trPr>
          <w:tblHeader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635184" w:rsidRDefault="009A7284" w:rsidP="00497CD8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  <w:color w:val="0000FF"/>
              </w:rPr>
            </w:pPr>
          </w:p>
          <w:p w:rsidR="009A7284" w:rsidRPr="00635184" w:rsidRDefault="009A7284" w:rsidP="00497CD8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  <w:color w:val="0000FF"/>
              </w:rPr>
            </w:pPr>
            <w:r w:rsidRPr="00635184">
              <w:rPr>
                <w:rFonts w:ascii="Times New Roman" w:hAnsi="Times New Roman"/>
                <w:b/>
                <w:bCs/>
                <w:color w:val="0000FF"/>
                <w:sz w:val="22"/>
              </w:rPr>
              <w:t>Time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635184" w:rsidRDefault="009A7284" w:rsidP="00497CD8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  <w:color w:val="0000FF"/>
              </w:rPr>
            </w:pPr>
          </w:p>
          <w:p w:rsidR="009A7284" w:rsidRPr="00635184" w:rsidRDefault="009A7284" w:rsidP="00497CD8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  <w:color w:val="0000FF"/>
              </w:rPr>
            </w:pPr>
            <w:r w:rsidRPr="00635184">
              <w:rPr>
                <w:rFonts w:ascii="Times New Roman" w:hAnsi="Times New Roman"/>
                <w:b/>
                <w:bCs/>
                <w:color w:val="0000FF"/>
                <w:sz w:val="22"/>
              </w:rPr>
              <w:t>Function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635184" w:rsidRDefault="009A7284" w:rsidP="00497CD8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  <w:color w:val="0000FF"/>
              </w:rPr>
            </w:pPr>
          </w:p>
          <w:p w:rsidR="009A7284" w:rsidRPr="00635184" w:rsidRDefault="009A7284" w:rsidP="00497CD8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  <w:color w:val="0000FF"/>
              </w:rPr>
            </w:pPr>
            <w:r w:rsidRPr="00635184">
              <w:rPr>
                <w:rFonts w:ascii="Times New Roman" w:hAnsi="Times New Roman"/>
                <w:b/>
                <w:bCs/>
                <w:color w:val="0000FF"/>
                <w:sz w:val="22"/>
              </w:rPr>
              <w:t>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635184" w:rsidRDefault="009A7284" w:rsidP="00497CD8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  <w:color w:val="0000FF"/>
              </w:rPr>
            </w:pPr>
            <w:r w:rsidRPr="00635184">
              <w:rPr>
                <w:rFonts w:ascii="Times New Roman" w:hAnsi="Times New Roman"/>
                <w:b/>
                <w:bCs/>
                <w:color w:val="0000FF"/>
                <w:sz w:val="22"/>
              </w:rPr>
              <w:t>Expected Attendance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635184" w:rsidRDefault="009A7284" w:rsidP="00497CD8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  <w:color w:val="0000FF"/>
              </w:rPr>
            </w:pPr>
            <w:r w:rsidRPr="00635184">
              <w:rPr>
                <w:rFonts w:ascii="Times New Roman" w:hAnsi="Times New Roman"/>
                <w:b/>
                <w:bCs/>
                <w:color w:val="0000FF"/>
                <w:sz w:val="22"/>
              </w:rPr>
              <w:t>Room Name</w:t>
            </w:r>
          </w:p>
          <w:p w:rsidR="009A7284" w:rsidRPr="00635184" w:rsidRDefault="009A7284" w:rsidP="00497CD8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  <w:color w:val="0000FF"/>
              </w:rPr>
            </w:pPr>
            <w:r w:rsidRPr="00635184">
              <w:rPr>
                <w:rFonts w:ascii="Times New Roman" w:hAnsi="Times New Roman"/>
                <w:b/>
                <w:bCs/>
                <w:color w:val="0000FF"/>
                <w:sz w:val="22"/>
              </w:rPr>
              <w:t>Sq. Footage</w:t>
            </w:r>
          </w:p>
        </w:tc>
      </w:tr>
      <w:tr w:rsidR="009A7284" w:rsidRPr="008D6FF3" w:rsidTr="00497CD8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04C7" w:rsidRPr="00E15A28" w:rsidRDefault="00BD04C7" w:rsidP="00497CD8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Cs w:val="24"/>
                <w:highlight w:val="yellow"/>
              </w:rPr>
            </w:pPr>
            <w:r w:rsidRPr="00E15A28">
              <w:rPr>
                <w:rFonts w:ascii="Times New Roman" w:hAnsi="Times New Roman"/>
                <w:b/>
                <w:color w:val="FF0000"/>
                <w:szCs w:val="24"/>
                <w:highlight w:val="yellow"/>
              </w:rPr>
              <w:t xml:space="preserve">Day 1 </w:t>
            </w:r>
            <w:r w:rsidR="00497CD8" w:rsidRPr="00E15A28">
              <w:rPr>
                <w:rFonts w:ascii="Times New Roman" w:hAnsi="Times New Roman"/>
                <w:b/>
                <w:color w:val="FF0000"/>
                <w:szCs w:val="24"/>
                <w:highlight w:val="yellow"/>
              </w:rPr>
              <w:t>–</w:t>
            </w:r>
            <w:r w:rsidR="002E289D">
              <w:rPr>
                <w:rFonts w:ascii="Times New Roman" w:hAnsi="Times New Roman"/>
                <w:b/>
                <w:color w:val="FF0000"/>
                <w:szCs w:val="24"/>
                <w:highlight w:val="yellow"/>
              </w:rPr>
              <w:t xml:space="preserve"> Monday, April  28, 2014</w:t>
            </w:r>
          </w:p>
          <w:p w:rsidR="003351A8" w:rsidRDefault="003351A8" w:rsidP="00497CD8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0000FF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color w:val="0000FF"/>
                <w:szCs w:val="24"/>
                <w:highlight w:val="yellow"/>
              </w:rPr>
              <w:t xml:space="preserve">Set up: 6 a.m. – 10 a.m. </w:t>
            </w:r>
          </w:p>
          <w:p w:rsidR="003351A8" w:rsidRDefault="003351A8" w:rsidP="00497CD8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0000FF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color w:val="0000FF"/>
                <w:szCs w:val="24"/>
                <w:highlight w:val="yellow"/>
              </w:rPr>
              <w:t xml:space="preserve">Registration: 10 a.m. </w:t>
            </w:r>
          </w:p>
          <w:p w:rsidR="003351A8" w:rsidRDefault="003351A8" w:rsidP="00497CD8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0000FF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color w:val="0000FF"/>
                <w:szCs w:val="24"/>
                <w:highlight w:val="yellow"/>
              </w:rPr>
              <w:t xml:space="preserve">Program 1:00 – 5:30 p.m. </w:t>
            </w:r>
          </w:p>
          <w:p w:rsidR="004938D3" w:rsidRPr="00646754" w:rsidRDefault="00E15A28" w:rsidP="00497CD8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0000FF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color w:val="0000FF"/>
                <w:szCs w:val="24"/>
                <w:highlight w:val="yellow"/>
              </w:rPr>
              <w:t>**General session room may also be used for breakout sessions</w:t>
            </w:r>
            <w:r w:rsidR="00486729">
              <w:rPr>
                <w:rFonts w:ascii="Times New Roman" w:hAnsi="Times New Roman"/>
                <w:b/>
                <w:color w:val="0000FF"/>
                <w:szCs w:val="24"/>
                <w:highlight w:val="yellow"/>
              </w:rPr>
              <w:t xml:space="preserve"> on days 1 - 3</w:t>
            </w:r>
            <w:r>
              <w:rPr>
                <w:rFonts w:ascii="Times New Roman" w:hAnsi="Times New Roman"/>
                <w:b/>
                <w:color w:val="0000FF"/>
                <w:szCs w:val="24"/>
                <w:highlight w:val="yellow"/>
              </w:rPr>
              <w:t>**</w:t>
            </w:r>
          </w:p>
        </w:tc>
      </w:tr>
      <w:tr w:rsidR="009A7284" w:rsidTr="00497CD8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646754" w:rsidRDefault="00497CD8" w:rsidP="00497CD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6</w:t>
            </w:r>
            <w:r w:rsidR="00492B2A">
              <w:rPr>
                <w:rFonts w:ascii="Times New Roman" w:hAnsi="Times New Roman"/>
                <w:color w:val="0000FF"/>
                <w:sz w:val="20"/>
                <w:highlight w:val="yellow"/>
              </w:rPr>
              <w:t>:00 a</w:t>
            </w:r>
            <w:r w:rsidR="00BD04C7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.m. – 24 hr hold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646754" w:rsidRDefault="009A7284" w:rsidP="00497CD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 w:rsidRPr="00646754">
              <w:rPr>
                <w:rFonts w:ascii="Times New Roman" w:hAnsi="Times New Roman"/>
                <w:color w:val="0000FF"/>
                <w:sz w:val="20"/>
                <w:highlight w:val="yellow"/>
              </w:rPr>
              <w:t>Staff Office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646754" w:rsidRDefault="009A7284" w:rsidP="00497CD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 w:rsidRPr="00646754">
              <w:rPr>
                <w:rFonts w:ascii="Times New Roman" w:hAnsi="Times New Roman"/>
                <w:color w:val="0000FF"/>
                <w:sz w:val="20"/>
                <w:highlight w:val="yellow"/>
              </w:rPr>
              <w:t>Conference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646754" w:rsidRDefault="00492B2A" w:rsidP="00497CD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635184" w:rsidRDefault="009A7284" w:rsidP="00497CD8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492B2A" w:rsidTr="00497CD8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2A" w:rsidRPr="00646754" w:rsidRDefault="00492B2A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6:00 a.m. – 24 hr hold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2A" w:rsidRPr="00646754" w:rsidRDefault="00492B2A" w:rsidP="00497CD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 w:rsidRPr="00646754">
              <w:rPr>
                <w:rFonts w:ascii="Times New Roman" w:hAnsi="Times New Roman"/>
                <w:color w:val="0000FF"/>
                <w:sz w:val="20"/>
                <w:highlight w:val="yellow"/>
              </w:rPr>
              <w:t>AV Storage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2A" w:rsidRPr="00646754" w:rsidRDefault="00492B2A" w:rsidP="00492B2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 w:rsidRPr="00646754">
              <w:rPr>
                <w:rFonts w:ascii="Times New Roman" w:hAnsi="Times New Roman"/>
                <w:color w:val="0000FF"/>
                <w:sz w:val="20"/>
                <w:highlight w:val="yellow"/>
              </w:rPr>
              <w:t>Empty Room</w:t>
            </w: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2A" w:rsidRPr="00646754" w:rsidRDefault="00492B2A" w:rsidP="00497CD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B2A" w:rsidRPr="00635184" w:rsidRDefault="00492B2A" w:rsidP="00497CD8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492B2A" w:rsidTr="00497CD8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2A" w:rsidRPr="00646754" w:rsidRDefault="00492B2A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6:00 a.m. – 24 hr hold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2A" w:rsidRPr="00646754" w:rsidRDefault="00492B2A" w:rsidP="00497CD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Faculty Room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2A" w:rsidRPr="00646754" w:rsidRDefault="00492B2A" w:rsidP="00497CD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Conference set up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2A" w:rsidRPr="00646754" w:rsidRDefault="00492B2A" w:rsidP="00497CD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10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B2A" w:rsidRPr="00635184" w:rsidRDefault="00492B2A" w:rsidP="00497CD8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492B2A" w:rsidTr="00497CD8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2A" w:rsidRPr="00646754" w:rsidRDefault="00492B2A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6:00 a.m. – 24 hr hold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2A" w:rsidRPr="00646754" w:rsidRDefault="00492B2A" w:rsidP="00497CD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Registration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2A" w:rsidRPr="00646754" w:rsidRDefault="00492B2A" w:rsidP="00497CD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2A" w:rsidRPr="00646754" w:rsidRDefault="00492B2A" w:rsidP="00497CD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Flow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B2A" w:rsidRPr="00635184" w:rsidRDefault="00492B2A" w:rsidP="00497CD8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492B2A" w:rsidTr="00BD04C7">
        <w:trPr>
          <w:trHeight w:val="328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2A" w:rsidRPr="00646754" w:rsidRDefault="00492B2A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6:00 a.m. – 24 hr hold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2A" w:rsidRPr="00646754" w:rsidRDefault="00492B2A" w:rsidP="00497CD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General Session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CE" w:rsidRDefault="00492B2A" w:rsidP="00497CD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Crescent rounds of 5 – 6</w:t>
            </w:r>
            <w:r w:rsidR="003A37CE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</w:t>
            </w:r>
          </w:p>
          <w:p w:rsidR="003A37CE" w:rsidRPr="00646754" w:rsidRDefault="003A37CE" w:rsidP="00497CD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Riser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2A" w:rsidRPr="00646754" w:rsidRDefault="00492B2A" w:rsidP="00497CD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90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B2A" w:rsidRPr="00635184" w:rsidRDefault="00492B2A" w:rsidP="00497CD8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492B2A" w:rsidTr="00497CD8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2A" w:rsidRPr="00646754" w:rsidRDefault="00492B2A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6:00 a.m. – 24 hr hold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2A" w:rsidRPr="00646754" w:rsidRDefault="00492B2A" w:rsidP="00497CD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Breakout #1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2A" w:rsidRPr="00646754" w:rsidRDefault="00492B2A" w:rsidP="00497CD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Crescent rounds of 5 – 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2A" w:rsidRPr="00646754" w:rsidRDefault="00492B2A" w:rsidP="00497CD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B2A" w:rsidRPr="00635184" w:rsidRDefault="00492B2A" w:rsidP="00497CD8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492B2A" w:rsidTr="00497CD8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2A" w:rsidRPr="00646754" w:rsidRDefault="00492B2A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6:00 a.m. – 24 hr hold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2A" w:rsidRPr="00646754" w:rsidRDefault="00492B2A" w:rsidP="00497CD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Breakout #2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2A" w:rsidRPr="00646754" w:rsidRDefault="00492B2A" w:rsidP="00497CD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Crescent rounds of 5 – 6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2A" w:rsidRPr="00646754" w:rsidRDefault="00492B2A" w:rsidP="00497CD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30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B2A" w:rsidRPr="00635184" w:rsidRDefault="00492B2A" w:rsidP="00497CD8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492B2A" w:rsidTr="00497CD8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2A" w:rsidRPr="00646754" w:rsidRDefault="00492B2A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6:00 a.m. – 24 hr hold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2A" w:rsidRPr="00646754" w:rsidRDefault="00492B2A" w:rsidP="00497CD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Group Discussion 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2A" w:rsidRPr="00646754" w:rsidRDefault="00492B2A" w:rsidP="00497CD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Conference set up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2A" w:rsidRDefault="00492B2A" w:rsidP="00497CD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15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B2A" w:rsidRPr="00635184" w:rsidRDefault="00492B2A" w:rsidP="00497CD8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492B2A" w:rsidTr="00497CD8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2A" w:rsidRPr="00646754" w:rsidRDefault="00492B2A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6:00 a.m. – 24 hr hold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2A" w:rsidRPr="00646754" w:rsidRDefault="00492B2A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Group Discussion 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2A" w:rsidRDefault="00492B2A" w:rsidP="00492B2A">
            <w:pPr>
              <w:jc w:val="center"/>
            </w:pPr>
            <w:r w:rsidRPr="009022AA">
              <w:rPr>
                <w:color w:val="0000FF"/>
                <w:sz w:val="20"/>
                <w:highlight w:val="yellow"/>
              </w:rPr>
              <w:t>Conference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2A" w:rsidRDefault="00492B2A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15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B2A" w:rsidRPr="00635184" w:rsidRDefault="00492B2A" w:rsidP="00497CD8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492B2A" w:rsidTr="00497CD8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2A" w:rsidRPr="00646754" w:rsidRDefault="00492B2A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6:00 a.m. – 24 hr hold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2A" w:rsidRPr="00646754" w:rsidRDefault="00492B2A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Group Discussion 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2A" w:rsidRDefault="00492B2A" w:rsidP="00492B2A">
            <w:pPr>
              <w:jc w:val="center"/>
            </w:pPr>
            <w:r w:rsidRPr="009022AA">
              <w:rPr>
                <w:color w:val="0000FF"/>
                <w:sz w:val="20"/>
                <w:highlight w:val="yellow"/>
              </w:rPr>
              <w:t>Conference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2A" w:rsidRDefault="00492B2A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15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B2A" w:rsidRPr="00635184" w:rsidRDefault="00492B2A" w:rsidP="00497CD8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492B2A" w:rsidTr="00497CD8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2A" w:rsidRPr="00646754" w:rsidRDefault="00492B2A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6:00 a.m. – 24 hr hold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2A" w:rsidRPr="00646754" w:rsidRDefault="00492B2A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Group Discussion 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2A" w:rsidRDefault="00492B2A" w:rsidP="00492B2A">
            <w:pPr>
              <w:jc w:val="center"/>
            </w:pPr>
            <w:r w:rsidRPr="009022AA">
              <w:rPr>
                <w:color w:val="0000FF"/>
                <w:sz w:val="20"/>
                <w:highlight w:val="yellow"/>
              </w:rPr>
              <w:t>Conference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2A" w:rsidRDefault="00492B2A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15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B2A" w:rsidRPr="00635184" w:rsidRDefault="00492B2A" w:rsidP="00497CD8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492B2A" w:rsidTr="00497CD8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2A" w:rsidRPr="00646754" w:rsidRDefault="00492B2A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6:00 a.m. – 24 hr hold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2A" w:rsidRPr="00646754" w:rsidRDefault="00492B2A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Group Discussion 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2A" w:rsidRDefault="00492B2A" w:rsidP="00492B2A">
            <w:pPr>
              <w:jc w:val="center"/>
            </w:pPr>
            <w:r w:rsidRPr="009022AA">
              <w:rPr>
                <w:color w:val="0000FF"/>
                <w:sz w:val="20"/>
                <w:highlight w:val="yellow"/>
              </w:rPr>
              <w:t>Conference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2A" w:rsidRDefault="00492B2A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15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B2A" w:rsidRPr="00635184" w:rsidRDefault="00492B2A" w:rsidP="00497CD8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492B2A" w:rsidTr="00497CD8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2A" w:rsidRPr="00646754" w:rsidRDefault="00492B2A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6:00 a.m. – 24 hr hold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2A" w:rsidRPr="00646754" w:rsidRDefault="00492B2A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Group Discussion 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2A" w:rsidRDefault="00492B2A" w:rsidP="00492B2A">
            <w:pPr>
              <w:jc w:val="center"/>
            </w:pPr>
            <w:r w:rsidRPr="009022AA">
              <w:rPr>
                <w:color w:val="0000FF"/>
                <w:sz w:val="20"/>
                <w:highlight w:val="yellow"/>
              </w:rPr>
              <w:t>Conference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2A" w:rsidRDefault="00492B2A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15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B2A" w:rsidRPr="00635184" w:rsidRDefault="00492B2A" w:rsidP="00497CD8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E15A28" w:rsidTr="00497CD8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28" w:rsidRDefault="00E15A28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3:00 – 3:30 p.m.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28" w:rsidRDefault="00E15A28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P.M. Beak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28" w:rsidRPr="009022AA" w:rsidRDefault="00E15A28" w:rsidP="00492B2A">
            <w:pPr>
              <w:jc w:val="center"/>
              <w:rPr>
                <w:color w:val="0000FF"/>
                <w:sz w:val="20"/>
                <w:highlight w:val="yellow"/>
              </w:rPr>
            </w:pPr>
            <w:r>
              <w:rPr>
                <w:color w:val="0000FF"/>
                <w:sz w:val="20"/>
                <w:highlight w:val="yellow"/>
              </w:rPr>
              <w:t xml:space="preserve">Foyer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28" w:rsidRDefault="003A37CE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90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5A28" w:rsidRPr="00635184" w:rsidRDefault="00E15A28" w:rsidP="00497CD8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9A7284" w:rsidRPr="008D6FF3" w:rsidTr="00497CD8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646754" w:rsidRDefault="00785710" w:rsidP="00785710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0000FF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color w:val="0000FF"/>
                <w:szCs w:val="24"/>
                <w:highlight w:val="yellow"/>
              </w:rPr>
              <w:t xml:space="preserve">Day </w:t>
            </w:r>
            <w:r w:rsidR="002546A2">
              <w:rPr>
                <w:rFonts w:ascii="Times New Roman" w:hAnsi="Times New Roman"/>
                <w:b/>
                <w:color w:val="0000FF"/>
                <w:szCs w:val="24"/>
                <w:highlight w:val="yellow"/>
              </w:rPr>
              <w:t xml:space="preserve">2 </w:t>
            </w:r>
            <w:r w:rsidR="003A37CE">
              <w:rPr>
                <w:rFonts w:ascii="Times New Roman" w:hAnsi="Times New Roman"/>
                <w:b/>
                <w:color w:val="0000FF"/>
                <w:szCs w:val="24"/>
                <w:highlight w:val="yellow"/>
              </w:rPr>
              <w:t>– Tuesday, April 29, 201</w:t>
            </w:r>
            <w:r w:rsidR="002E289D">
              <w:rPr>
                <w:rFonts w:ascii="Times New Roman" w:hAnsi="Times New Roman"/>
                <w:b/>
                <w:color w:val="0000FF"/>
                <w:szCs w:val="24"/>
                <w:highlight w:val="yellow"/>
              </w:rPr>
              <w:t>4</w:t>
            </w:r>
          </w:p>
        </w:tc>
      </w:tr>
      <w:tr w:rsidR="00492B2A" w:rsidRPr="008D6FF3" w:rsidTr="00497CD8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B2A" w:rsidRDefault="00492B2A" w:rsidP="00785710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0000FF"/>
                <w:szCs w:val="24"/>
                <w:highlight w:val="yellow"/>
              </w:rPr>
            </w:pPr>
          </w:p>
        </w:tc>
      </w:tr>
      <w:tr w:rsidR="003A37CE" w:rsidTr="00497CD8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CE" w:rsidRPr="00646754" w:rsidRDefault="003A37CE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6:00 a.m. – 24 hr hold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CE" w:rsidRPr="00646754" w:rsidRDefault="003A37CE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 w:rsidRPr="00646754">
              <w:rPr>
                <w:rFonts w:ascii="Times New Roman" w:hAnsi="Times New Roman"/>
                <w:color w:val="0000FF"/>
                <w:sz w:val="20"/>
                <w:highlight w:val="yellow"/>
              </w:rPr>
              <w:t>Staff Office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CE" w:rsidRPr="00646754" w:rsidRDefault="003A37CE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 w:rsidRPr="00646754">
              <w:rPr>
                <w:rFonts w:ascii="Times New Roman" w:hAnsi="Times New Roman"/>
                <w:color w:val="0000FF"/>
                <w:sz w:val="20"/>
                <w:highlight w:val="yellow"/>
              </w:rPr>
              <w:t>Conference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CE" w:rsidRPr="00646754" w:rsidRDefault="003A37CE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37CE" w:rsidRPr="00635184" w:rsidRDefault="003A37CE" w:rsidP="00497CD8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3A37CE" w:rsidTr="00497CD8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CE" w:rsidRPr="00646754" w:rsidRDefault="003A37CE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6:00 a.m. – 24 hr hold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CE" w:rsidRPr="00646754" w:rsidRDefault="003A37CE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 w:rsidRPr="00646754">
              <w:rPr>
                <w:rFonts w:ascii="Times New Roman" w:hAnsi="Times New Roman"/>
                <w:color w:val="0000FF"/>
                <w:sz w:val="20"/>
                <w:highlight w:val="yellow"/>
              </w:rPr>
              <w:t>AV Storage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CE" w:rsidRPr="00646754" w:rsidRDefault="003A37CE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 w:rsidRPr="00646754">
              <w:rPr>
                <w:rFonts w:ascii="Times New Roman" w:hAnsi="Times New Roman"/>
                <w:color w:val="0000FF"/>
                <w:sz w:val="20"/>
                <w:highlight w:val="yellow"/>
              </w:rPr>
              <w:t>Empty Room</w:t>
            </w: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CE" w:rsidRPr="00646754" w:rsidRDefault="003A37CE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37CE" w:rsidRPr="00635184" w:rsidRDefault="003A37CE" w:rsidP="00497CD8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3A37CE" w:rsidTr="00497CD8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CE" w:rsidRPr="00646754" w:rsidRDefault="003A37CE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6:00 a.m. – 24 hr hold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CE" w:rsidRPr="00646754" w:rsidRDefault="003A37CE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Faculty Room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CE" w:rsidRPr="00646754" w:rsidRDefault="003A37CE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Conference set up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CE" w:rsidRPr="00646754" w:rsidRDefault="003A37CE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10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37CE" w:rsidRPr="00635184" w:rsidRDefault="003A37CE" w:rsidP="00497CD8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3A37CE" w:rsidTr="00497CD8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CE" w:rsidRPr="00646754" w:rsidRDefault="003A37CE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6:00 a.m. – 24 hr hold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CE" w:rsidRPr="00646754" w:rsidRDefault="003A37CE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Registration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CE" w:rsidRPr="00646754" w:rsidRDefault="003A37CE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CE" w:rsidRPr="00646754" w:rsidRDefault="003A37CE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Flow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37CE" w:rsidRPr="00635184" w:rsidRDefault="003A37CE" w:rsidP="00497CD8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3A37CE" w:rsidTr="00497CD8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CE" w:rsidRPr="00646754" w:rsidRDefault="003A37CE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6:00 a.m. – 24 hr hold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CE" w:rsidRPr="00646754" w:rsidRDefault="003A37CE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General Session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CE" w:rsidRPr="00646754" w:rsidRDefault="003A37CE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Crescent rounds of 5 – 6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CE" w:rsidRPr="00646754" w:rsidRDefault="003A37CE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90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37CE" w:rsidRPr="00635184" w:rsidRDefault="003A37CE" w:rsidP="00497CD8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3A37CE" w:rsidTr="00497CD8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CE" w:rsidRPr="00646754" w:rsidRDefault="003A37CE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6:00 a.m. – 24 hr hold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CE" w:rsidRPr="00646754" w:rsidRDefault="003A37CE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Breakout #1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CE" w:rsidRPr="00646754" w:rsidRDefault="003A37CE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Crescent rounds of 5 – 6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CE" w:rsidRPr="00646754" w:rsidRDefault="003A37CE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37CE" w:rsidRPr="00635184" w:rsidRDefault="003A37CE" w:rsidP="00497CD8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3A37CE" w:rsidTr="00497CD8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CE" w:rsidRPr="00646754" w:rsidRDefault="003A37CE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6:00 a.m. – 24 hr hold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CE" w:rsidRPr="00646754" w:rsidRDefault="003A37CE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Breakout #2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CE" w:rsidRPr="00646754" w:rsidRDefault="003A37CE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Crescent rounds of 5 – 6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CE" w:rsidRPr="00646754" w:rsidRDefault="003A37CE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30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37CE" w:rsidRPr="00635184" w:rsidRDefault="003A37CE" w:rsidP="00497CD8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3A37CE" w:rsidTr="00497CD8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CE" w:rsidRPr="00646754" w:rsidRDefault="003A37CE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6:00 a.m. – 24 hr hold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CE" w:rsidRPr="00646754" w:rsidRDefault="003A37CE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Group Discussion 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CE" w:rsidRPr="00646754" w:rsidRDefault="003A37CE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Conference set up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CE" w:rsidRDefault="003A37CE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15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37CE" w:rsidRPr="00635184" w:rsidRDefault="003A37CE" w:rsidP="00497CD8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3A37CE" w:rsidTr="00497CD8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CE" w:rsidRPr="00646754" w:rsidRDefault="003A37CE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6:00 a.m. – 24 hr hold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CE" w:rsidRPr="00646754" w:rsidRDefault="003A37CE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Group Discussion 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CE" w:rsidRDefault="003A37CE" w:rsidP="00D2701E">
            <w:pPr>
              <w:jc w:val="center"/>
            </w:pPr>
            <w:r w:rsidRPr="009022AA">
              <w:rPr>
                <w:color w:val="0000FF"/>
                <w:sz w:val="20"/>
                <w:highlight w:val="yellow"/>
              </w:rPr>
              <w:t>Conference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CE" w:rsidRDefault="003A37CE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15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37CE" w:rsidRPr="00635184" w:rsidRDefault="003A37CE" w:rsidP="00497CD8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3A37CE" w:rsidTr="00497CD8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CE" w:rsidRPr="00646754" w:rsidRDefault="003A37CE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6:00 a.m. – 24 hr hold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CE" w:rsidRPr="00646754" w:rsidRDefault="003A37CE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Group Discussion 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CE" w:rsidRDefault="003A37CE" w:rsidP="00D2701E">
            <w:pPr>
              <w:jc w:val="center"/>
            </w:pPr>
            <w:r w:rsidRPr="009022AA">
              <w:rPr>
                <w:color w:val="0000FF"/>
                <w:sz w:val="20"/>
                <w:highlight w:val="yellow"/>
              </w:rPr>
              <w:t>Conference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CE" w:rsidRDefault="003A37CE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15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37CE" w:rsidRPr="00635184" w:rsidRDefault="003A37CE" w:rsidP="00497CD8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3A37CE" w:rsidTr="00497CD8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CE" w:rsidRPr="00646754" w:rsidRDefault="003A37CE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6:00 a.m. – 24 hr hold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CE" w:rsidRPr="00646754" w:rsidRDefault="003A37CE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Group Discussion 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CE" w:rsidRDefault="003A37CE" w:rsidP="00D2701E">
            <w:pPr>
              <w:jc w:val="center"/>
            </w:pPr>
            <w:r w:rsidRPr="009022AA">
              <w:rPr>
                <w:color w:val="0000FF"/>
                <w:sz w:val="20"/>
                <w:highlight w:val="yellow"/>
              </w:rPr>
              <w:t>Conference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CE" w:rsidRDefault="003A37CE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15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37CE" w:rsidRPr="00635184" w:rsidRDefault="003A37CE" w:rsidP="00497CD8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3A37CE" w:rsidTr="00497CD8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CE" w:rsidRPr="00646754" w:rsidRDefault="003A37CE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6:00 a.m. – 24 hr hold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CE" w:rsidRPr="00646754" w:rsidRDefault="003A37CE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Group Discussion 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CE" w:rsidRDefault="003A37CE" w:rsidP="00D2701E">
            <w:pPr>
              <w:jc w:val="center"/>
            </w:pPr>
            <w:r w:rsidRPr="009022AA">
              <w:rPr>
                <w:color w:val="0000FF"/>
                <w:sz w:val="20"/>
                <w:highlight w:val="yellow"/>
              </w:rPr>
              <w:t>Conference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CE" w:rsidRDefault="003A37CE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15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37CE" w:rsidRPr="00635184" w:rsidRDefault="003A37CE" w:rsidP="00497CD8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3A37CE" w:rsidTr="00497CD8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CE" w:rsidRPr="00646754" w:rsidRDefault="003A37CE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6:00 a.m. – 24 hr hold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CE" w:rsidRPr="00646754" w:rsidRDefault="003A37CE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Group Discussion 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CE" w:rsidRDefault="003A37CE" w:rsidP="00D2701E">
            <w:pPr>
              <w:jc w:val="center"/>
            </w:pPr>
            <w:r w:rsidRPr="009022AA">
              <w:rPr>
                <w:color w:val="0000FF"/>
                <w:sz w:val="20"/>
                <w:highlight w:val="yellow"/>
              </w:rPr>
              <w:t>Conference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CE" w:rsidRDefault="003A37CE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15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37CE" w:rsidRPr="00635184" w:rsidRDefault="003A37CE" w:rsidP="00497CD8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3A37CE" w:rsidTr="00497CD8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CE" w:rsidRDefault="003A37CE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7:00 – 8:30 a.m. 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CE" w:rsidRDefault="003A37CE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Breakfast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CE" w:rsidRPr="009022AA" w:rsidRDefault="003A37CE" w:rsidP="00D2701E">
            <w:pPr>
              <w:jc w:val="center"/>
              <w:rPr>
                <w:color w:val="0000FF"/>
                <w:sz w:val="20"/>
                <w:highlight w:val="yellow"/>
              </w:rPr>
            </w:pPr>
            <w:r>
              <w:rPr>
                <w:color w:val="0000FF"/>
                <w:sz w:val="20"/>
                <w:highlight w:val="yellow"/>
              </w:rPr>
              <w:t xml:space="preserve">Foyer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CE" w:rsidRDefault="003A37CE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90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37CE" w:rsidRPr="00635184" w:rsidRDefault="003A37CE" w:rsidP="00497CD8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3A37CE" w:rsidTr="00497CD8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CE" w:rsidRDefault="003A37CE" w:rsidP="00497CD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10 – 10:30 a.m.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CE" w:rsidRDefault="003A37CE" w:rsidP="00497CD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AM Break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CE" w:rsidRDefault="003A37CE" w:rsidP="00497CD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Foyer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CE" w:rsidRDefault="003A37CE" w:rsidP="00497CD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90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37CE" w:rsidRPr="00635184" w:rsidRDefault="003A37CE" w:rsidP="00497CD8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3A37CE" w:rsidTr="00497CD8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CE" w:rsidRDefault="003A37CE" w:rsidP="00497CD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12:00 – 1:30 p.m.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CE" w:rsidRDefault="003A37CE" w:rsidP="00497CD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Lunch w/ speaker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CE" w:rsidRDefault="00087415" w:rsidP="00497CD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(Plated lunch)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CE" w:rsidRDefault="003A37CE" w:rsidP="00497CD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90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37CE" w:rsidRPr="00635184" w:rsidRDefault="003A37CE" w:rsidP="00497CD8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3A37CE" w:rsidTr="00497CD8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CE" w:rsidRDefault="003A37CE" w:rsidP="00497CD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3:00 – 3:30 pm.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CE" w:rsidRDefault="003A37CE" w:rsidP="00497CD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P.M. break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CE" w:rsidRDefault="003A37CE" w:rsidP="00497CD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CE" w:rsidRDefault="003A37CE" w:rsidP="00497CD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90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37CE" w:rsidRPr="00635184" w:rsidRDefault="003A37CE" w:rsidP="00497CD8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9A7284" w:rsidRPr="008D6FF3" w:rsidTr="00497CD8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43B2" w:rsidRPr="00646754" w:rsidRDefault="00F47938" w:rsidP="00497CD8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0000FF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color w:val="0000FF"/>
                <w:szCs w:val="24"/>
                <w:highlight w:val="yellow"/>
              </w:rPr>
              <w:t>Day 3</w:t>
            </w:r>
            <w:r w:rsidR="009A43B2">
              <w:rPr>
                <w:rFonts w:ascii="Times New Roman" w:hAnsi="Times New Roman"/>
                <w:b/>
                <w:color w:val="0000FF"/>
                <w:szCs w:val="24"/>
                <w:highlight w:val="yellow"/>
              </w:rPr>
              <w:t xml:space="preserve"> </w:t>
            </w:r>
            <w:r w:rsidR="00486729">
              <w:rPr>
                <w:rFonts w:ascii="Times New Roman" w:hAnsi="Times New Roman"/>
                <w:b/>
                <w:color w:val="0000FF"/>
                <w:szCs w:val="24"/>
                <w:highlight w:val="yellow"/>
              </w:rPr>
              <w:t>– Wednesday, April 30, 201</w:t>
            </w:r>
            <w:r w:rsidR="002E289D">
              <w:rPr>
                <w:rFonts w:ascii="Times New Roman" w:hAnsi="Times New Roman"/>
                <w:b/>
                <w:color w:val="0000FF"/>
                <w:szCs w:val="24"/>
                <w:highlight w:val="yellow"/>
              </w:rPr>
              <w:t>4</w:t>
            </w:r>
          </w:p>
        </w:tc>
      </w:tr>
      <w:tr w:rsidR="00486729" w:rsidTr="00497CD8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9" w:rsidRPr="00646754" w:rsidRDefault="00486729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6:00 a.m. – 2:00 p.m.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9" w:rsidRPr="00646754" w:rsidRDefault="00486729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 w:rsidRPr="00646754">
              <w:rPr>
                <w:rFonts w:ascii="Times New Roman" w:hAnsi="Times New Roman"/>
                <w:color w:val="0000FF"/>
                <w:sz w:val="20"/>
                <w:highlight w:val="yellow"/>
              </w:rPr>
              <w:t>Staff Office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9" w:rsidRPr="00646754" w:rsidRDefault="00486729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 w:rsidRPr="00646754">
              <w:rPr>
                <w:rFonts w:ascii="Times New Roman" w:hAnsi="Times New Roman"/>
                <w:color w:val="0000FF"/>
                <w:sz w:val="20"/>
                <w:highlight w:val="yellow"/>
              </w:rPr>
              <w:t>Conference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9" w:rsidRPr="00646754" w:rsidRDefault="00486729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729" w:rsidRPr="00635184" w:rsidRDefault="00486729" w:rsidP="00497CD8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486729" w:rsidTr="00497CD8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9" w:rsidRPr="00646754" w:rsidRDefault="00486729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6:00 a</w:t>
            </w:r>
            <w:r w:rsidR="00DA0A64">
              <w:rPr>
                <w:rFonts w:ascii="Times New Roman" w:hAnsi="Times New Roman"/>
                <w:color w:val="0000FF"/>
                <w:sz w:val="20"/>
                <w:highlight w:val="yellow"/>
              </w:rPr>
              <w:t>.m. – 24 hr hold</w:t>
            </w: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9" w:rsidRPr="00646754" w:rsidRDefault="00486729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 w:rsidRPr="00646754">
              <w:rPr>
                <w:rFonts w:ascii="Times New Roman" w:hAnsi="Times New Roman"/>
                <w:color w:val="0000FF"/>
                <w:sz w:val="20"/>
                <w:highlight w:val="yellow"/>
              </w:rPr>
              <w:t>AV Storage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9" w:rsidRPr="00646754" w:rsidRDefault="00486729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 w:rsidRPr="00646754">
              <w:rPr>
                <w:rFonts w:ascii="Times New Roman" w:hAnsi="Times New Roman"/>
                <w:color w:val="0000FF"/>
                <w:sz w:val="20"/>
                <w:highlight w:val="yellow"/>
              </w:rPr>
              <w:t>Empty Room</w:t>
            </w: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9" w:rsidRPr="00646754" w:rsidRDefault="00486729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729" w:rsidRPr="00635184" w:rsidRDefault="00486729" w:rsidP="00497CD8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486729" w:rsidTr="00497CD8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9" w:rsidRPr="00646754" w:rsidRDefault="00486729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6:00 a.m. – 2:00 p.m.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9" w:rsidRPr="00646754" w:rsidRDefault="00486729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Faculty Room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9" w:rsidRPr="00646754" w:rsidRDefault="00486729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Conference set up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9" w:rsidRPr="00646754" w:rsidRDefault="00486729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10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729" w:rsidRPr="00635184" w:rsidRDefault="00486729" w:rsidP="00497CD8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486729" w:rsidTr="00497CD8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9" w:rsidRPr="00646754" w:rsidRDefault="00486729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lastRenderedPageBreak/>
              <w:t xml:space="preserve">6:00 a.m. – 2:00 p.m.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9" w:rsidRPr="00646754" w:rsidRDefault="00486729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Registration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9" w:rsidRPr="00646754" w:rsidRDefault="00486729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9" w:rsidRPr="00646754" w:rsidRDefault="00486729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Flow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729" w:rsidRPr="00635184" w:rsidRDefault="00486729" w:rsidP="00497CD8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486729" w:rsidTr="00497CD8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9" w:rsidRPr="00646754" w:rsidRDefault="00486729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6:00 a.m. – 2:00 p.m.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9" w:rsidRPr="00646754" w:rsidRDefault="00486729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General Session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9" w:rsidRPr="00646754" w:rsidRDefault="00486729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Crescent rounds of 5 – 6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9" w:rsidRPr="00646754" w:rsidRDefault="00486729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90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729" w:rsidRPr="00635184" w:rsidRDefault="00486729" w:rsidP="00497CD8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486729" w:rsidTr="00497CD8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9" w:rsidRPr="00646754" w:rsidRDefault="00486729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6:00 a.m. – 2:00 p.m.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9" w:rsidRPr="00646754" w:rsidRDefault="00486729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Breakout #1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9" w:rsidRPr="00646754" w:rsidRDefault="00486729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Crescent rounds of 5 – 6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9" w:rsidRPr="00646754" w:rsidRDefault="00486729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729" w:rsidRPr="00635184" w:rsidRDefault="00486729" w:rsidP="00497CD8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486729" w:rsidTr="00497CD8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9" w:rsidRPr="00646754" w:rsidRDefault="00486729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6:00 a.m. – 2:00 p.m.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9" w:rsidRPr="00646754" w:rsidRDefault="00486729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Breakout #2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9" w:rsidRPr="00646754" w:rsidRDefault="00486729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Crescent rounds of 5 – 6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9" w:rsidRPr="00646754" w:rsidRDefault="00486729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30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729" w:rsidRPr="00635184" w:rsidRDefault="00486729" w:rsidP="00497CD8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486729" w:rsidTr="00497CD8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9" w:rsidRDefault="00486729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7:00 – 8:30 a.m. 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9" w:rsidRDefault="00486729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Breakfast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9" w:rsidRPr="009022AA" w:rsidRDefault="00486729" w:rsidP="00D2701E">
            <w:pPr>
              <w:jc w:val="center"/>
              <w:rPr>
                <w:color w:val="0000FF"/>
                <w:sz w:val="20"/>
                <w:highlight w:val="yellow"/>
              </w:rPr>
            </w:pPr>
            <w:r>
              <w:rPr>
                <w:color w:val="0000FF"/>
                <w:sz w:val="20"/>
                <w:highlight w:val="yellow"/>
              </w:rPr>
              <w:t xml:space="preserve">Foyer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9" w:rsidRDefault="00486729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90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729" w:rsidRPr="00635184" w:rsidRDefault="00486729" w:rsidP="00497CD8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486729" w:rsidTr="00497CD8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9" w:rsidRDefault="00486729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10 – 10:30 a.m.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9" w:rsidRDefault="00486729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AM Break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9" w:rsidRDefault="00486729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Foyer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9" w:rsidRDefault="00486729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90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729" w:rsidRPr="00635184" w:rsidRDefault="00486729" w:rsidP="00497CD8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486729" w:rsidRPr="008D6FF3" w:rsidTr="00D2701E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729" w:rsidRPr="00646754" w:rsidRDefault="00DA0A64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0000FF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color w:val="0000FF"/>
                <w:szCs w:val="24"/>
                <w:highlight w:val="yellow"/>
              </w:rPr>
              <w:t>Day 4</w:t>
            </w:r>
            <w:r w:rsidR="00486729">
              <w:rPr>
                <w:rFonts w:ascii="Times New Roman" w:hAnsi="Times New Roman"/>
                <w:b/>
                <w:color w:val="0000FF"/>
                <w:szCs w:val="24"/>
                <w:highlight w:val="yellow"/>
              </w:rPr>
              <w:t xml:space="preserve"> – </w:t>
            </w:r>
            <w:r>
              <w:rPr>
                <w:rFonts w:ascii="Times New Roman" w:hAnsi="Times New Roman"/>
                <w:b/>
                <w:color w:val="0000FF"/>
                <w:szCs w:val="24"/>
                <w:highlight w:val="yellow"/>
              </w:rPr>
              <w:t>Thursday</w:t>
            </w:r>
            <w:r w:rsidR="00486729">
              <w:rPr>
                <w:rFonts w:ascii="Times New Roman" w:hAnsi="Times New Roman"/>
                <w:b/>
                <w:color w:val="0000FF"/>
                <w:szCs w:val="24"/>
                <w:highlight w:val="yellow"/>
              </w:rPr>
              <w:t>,</w:t>
            </w:r>
            <w:r>
              <w:rPr>
                <w:rFonts w:ascii="Times New Roman" w:hAnsi="Times New Roman"/>
                <w:b/>
                <w:color w:val="0000FF"/>
                <w:szCs w:val="24"/>
                <w:highlight w:val="yellow"/>
              </w:rPr>
              <w:t xml:space="preserve"> May 1</w:t>
            </w:r>
            <w:r w:rsidR="00486729">
              <w:rPr>
                <w:rFonts w:ascii="Times New Roman" w:hAnsi="Times New Roman"/>
                <w:b/>
                <w:color w:val="0000FF"/>
                <w:szCs w:val="24"/>
                <w:highlight w:val="yellow"/>
              </w:rPr>
              <w:t>, 201</w:t>
            </w:r>
            <w:r w:rsidR="002E289D">
              <w:rPr>
                <w:rFonts w:ascii="Times New Roman" w:hAnsi="Times New Roman"/>
                <w:b/>
                <w:color w:val="0000FF"/>
                <w:szCs w:val="24"/>
                <w:highlight w:val="yellow"/>
              </w:rPr>
              <w:t>4</w:t>
            </w:r>
          </w:p>
        </w:tc>
      </w:tr>
      <w:tr w:rsidR="00486729" w:rsidTr="00497CD8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9" w:rsidRPr="00646754" w:rsidRDefault="00190CE3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12:00 a.m. – 8:00 a.m.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9" w:rsidRPr="00646754" w:rsidRDefault="00190CE3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AV Storage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9" w:rsidRDefault="00486729" w:rsidP="00D2701E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29" w:rsidRDefault="00486729" w:rsidP="00D2701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729" w:rsidRPr="00635184" w:rsidRDefault="00486729" w:rsidP="00497CD8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 xml:space="preserve">Are </w:t>
      </w:r>
      <w:r>
        <w:rPr>
          <w:sz w:val="22"/>
        </w:rPr>
        <w:t>Meeting and Function Rooms</w:t>
      </w:r>
      <w:r>
        <w:rPr>
          <w:sz w:val="22"/>
          <w:szCs w:val="16"/>
        </w:rPr>
        <w:t xml:space="preserve">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/>
      </w:tblPr>
      <w:tblGrid>
        <w:gridCol w:w="810"/>
        <w:gridCol w:w="720"/>
      </w:tblGrid>
      <w:tr w:rsidR="00D43610" w:rsidTr="00497CD8">
        <w:tc>
          <w:tcPr>
            <w:tcW w:w="810" w:type="dxa"/>
          </w:tcPr>
          <w:p w:rsidR="00D43610" w:rsidRDefault="00D43610" w:rsidP="00497CD8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Default="00D43610" w:rsidP="00497CD8">
            <w:pPr>
              <w:rPr>
                <w:szCs w:val="16"/>
              </w:rPr>
            </w:pPr>
          </w:p>
        </w:tc>
      </w:tr>
      <w:tr w:rsidR="00D43610" w:rsidTr="00497CD8">
        <w:tc>
          <w:tcPr>
            <w:tcW w:w="810" w:type="dxa"/>
          </w:tcPr>
          <w:p w:rsidR="00D43610" w:rsidRDefault="00D43610" w:rsidP="00497CD8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Default="00D43610" w:rsidP="00497CD8">
            <w:pPr>
              <w:rPr>
                <w:szCs w:val="16"/>
              </w:rPr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Pr="00D43610" w:rsidRDefault="00D43610" w:rsidP="00D43610">
      <w:pPr>
        <w:ind w:left="360"/>
        <w:rPr>
          <w:sz w:val="22"/>
          <w:szCs w:val="22"/>
        </w:rPr>
      </w:pPr>
      <w:r>
        <w:rPr>
          <w:sz w:val="22"/>
          <w:szCs w:val="22"/>
        </w:rPr>
        <w:t>Can the Program use its own audio-visual equipment and labor at no additional charge?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/>
      </w:tblPr>
      <w:tblGrid>
        <w:gridCol w:w="810"/>
        <w:gridCol w:w="720"/>
      </w:tblGrid>
      <w:tr w:rsidR="00D43610" w:rsidTr="00497CD8">
        <w:tc>
          <w:tcPr>
            <w:tcW w:w="810" w:type="dxa"/>
          </w:tcPr>
          <w:p w:rsidR="00D43610" w:rsidRDefault="00D43610" w:rsidP="00497CD8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Default="00D43610" w:rsidP="00497CD8">
            <w:pPr>
              <w:rPr>
                <w:szCs w:val="16"/>
              </w:rPr>
            </w:pPr>
          </w:p>
        </w:tc>
      </w:tr>
      <w:tr w:rsidR="00D43610" w:rsidTr="00497CD8">
        <w:tc>
          <w:tcPr>
            <w:tcW w:w="810" w:type="dxa"/>
          </w:tcPr>
          <w:p w:rsidR="00D43610" w:rsidRDefault="00D43610" w:rsidP="00497CD8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Default="00D43610" w:rsidP="00497CD8">
            <w:pPr>
              <w:rPr>
                <w:szCs w:val="16"/>
              </w:rPr>
            </w:pPr>
          </w:p>
        </w:tc>
      </w:tr>
    </w:tbl>
    <w:p w:rsidR="00D43610" w:rsidRDefault="00D43610" w:rsidP="00125B5F">
      <w:pPr>
        <w:tabs>
          <w:tab w:val="left" w:pos="1530"/>
        </w:tabs>
      </w:pPr>
    </w:p>
    <w:p w:rsidR="00D43610" w:rsidRDefault="00D43610" w:rsidP="00125B5F">
      <w:pPr>
        <w:tabs>
          <w:tab w:val="left" w:pos="1530"/>
        </w:tabs>
      </w:pPr>
    </w:p>
    <w:p w:rsidR="00D43610" w:rsidRDefault="00D43610" w:rsidP="00125B5F">
      <w:pPr>
        <w:tabs>
          <w:tab w:val="left" w:pos="1530"/>
        </w:tabs>
      </w:pPr>
    </w:p>
    <w:p w:rsidR="00D43610" w:rsidRDefault="00D43610" w:rsidP="00125B5F">
      <w:pPr>
        <w:tabs>
          <w:tab w:val="left" w:pos="1530"/>
        </w:tabs>
      </w:pPr>
    </w:p>
    <w:p w:rsidR="00D43610" w:rsidRDefault="00D43610" w:rsidP="00D43610">
      <w:pPr>
        <w:tabs>
          <w:tab w:val="left" w:pos="360"/>
          <w:tab w:val="left" w:pos="1530"/>
        </w:tabs>
        <w:rPr>
          <w:sz w:val="22"/>
        </w:rPr>
      </w:pPr>
      <w:r>
        <w:tab/>
        <w:t>Please include</w:t>
      </w:r>
      <w:r w:rsidRPr="00D43610">
        <w:rPr>
          <w:sz w:val="22"/>
        </w:rPr>
        <w:t xml:space="preserve"> </w:t>
      </w:r>
      <w:r>
        <w:rPr>
          <w:sz w:val="22"/>
        </w:rPr>
        <w:t>an audio-visual price list sheet with this proposal for the Program.</w:t>
      </w:r>
    </w:p>
    <w:p w:rsidR="00D43610" w:rsidRDefault="00D43610" w:rsidP="00D43610">
      <w:pPr>
        <w:tabs>
          <w:tab w:val="left" w:pos="360"/>
          <w:tab w:val="left" w:pos="1530"/>
        </w:tabs>
        <w:rPr>
          <w:sz w:val="22"/>
        </w:rPr>
      </w:pPr>
    </w:p>
    <w:p w:rsidR="00D43610" w:rsidRDefault="00D43610" w:rsidP="00D43610">
      <w:pPr>
        <w:tabs>
          <w:tab w:val="left" w:pos="360"/>
          <w:tab w:val="left" w:pos="1530"/>
        </w:tabs>
      </w:pPr>
    </w:p>
    <w:p w:rsidR="00D43610" w:rsidRDefault="00D43610" w:rsidP="00125B5F">
      <w:pPr>
        <w:tabs>
          <w:tab w:val="left" w:pos="1530"/>
        </w:tabs>
      </w:pPr>
    </w:p>
    <w:p w:rsidR="00B9580A" w:rsidRPr="00624411" w:rsidRDefault="00B9580A" w:rsidP="001A70F6">
      <w:pPr>
        <w:pStyle w:val="ListParagraph"/>
        <w:numPr>
          <w:ilvl w:val="0"/>
          <w:numId w:val="8"/>
        </w:numPr>
        <w:rPr>
          <w:color w:val="0000FF"/>
          <w:sz w:val="22"/>
        </w:rPr>
      </w:pPr>
      <w:r w:rsidRPr="00624411">
        <w:rPr>
          <w:sz w:val="22"/>
        </w:rPr>
        <w:t>Propose Sleeping Room schedule</w:t>
      </w:r>
      <w:r w:rsidR="00624411" w:rsidRPr="00624411">
        <w:rPr>
          <w:sz w:val="22"/>
        </w:rPr>
        <w:t xml:space="preserve">.  </w:t>
      </w:r>
      <w:r w:rsidRPr="00624411">
        <w:rPr>
          <w:sz w:val="22"/>
        </w:rPr>
        <w:t xml:space="preserve">Enter “n/a” for any items that are not applicable.  </w:t>
      </w:r>
    </w:p>
    <w:tbl>
      <w:tblPr>
        <w:tblW w:w="6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1620"/>
        <w:gridCol w:w="1440"/>
        <w:gridCol w:w="1530"/>
      </w:tblGrid>
      <w:tr w:rsidR="00D75AFC" w:rsidTr="00D75AFC">
        <w:trPr>
          <w:tblHeader/>
        </w:trPr>
        <w:tc>
          <w:tcPr>
            <w:tcW w:w="1548" w:type="dxa"/>
            <w:tcBorders>
              <w:bottom w:val="single" w:sz="4" w:space="0" w:color="auto"/>
            </w:tcBorders>
          </w:tcPr>
          <w:p w:rsidR="00D75AFC" w:rsidRDefault="00D75AFC" w:rsidP="00497CD8">
            <w:pPr>
              <w:pStyle w:val="Title"/>
              <w:rPr>
                <w:color w:val="0000FF"/>
              </w:rPr>
            </w:pPr>
          </w:p>
          <w:p w:rsidR="00D75AFC" w:rsidRDefault="00D75AFC" w:rsidP="00497CD8">
            <w:pPr>
              <w:pStyle w:val="Title"/>
              <w:rPr>
                <w:color w:val="0000FF"/>
              </w:rPr>
            </w:pPr>
          </w:p>
          <w:p w:rsidR="00D75AFC" w:rsidRDefault="00D75AFC" w:rsidP="00497CD8">
            <w:pPr>
              <w:pStyle w:val="Title"/>
              <w:rPr>
                <w:color w:val="0000FF"/>
              </w:rPr>
            </w:pPr>
          </w:p>
          <w:p w:rsidR="00D75AFC" w:rsidRDefault="00D75AFC" w:rsidP="00497CD8">
            <w:pPr>
              <w:pStyle w:val="Title"/>
              <w:rPr>
                <w:color w:val="0000FF"/>
              </w:rPr>
            </w:pPr>
            <w:r>
              <w:rPr>
                <w:color w:val="0000FF"/>
                <w:sz w:val="22"/>
              </w:rPr>
              <w:t>Date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D75AFC" w:rsidRDefault="00D75AFC" w:rsidP="00497CD8">
            <w:pPr>
              <w:pStyle w:val="Title"/>
              <w:rPr>
                <w:color w:val="0000FF"/>
              </w:rPr>
            </w:pPr>
          </w:p>
          <w:p w:rsidR="00D75AFC" w:rsidRDefault="00D75AFC" w:rsidP="00497CD8">
            <w:pPr>
              <w:pStyle w:val="Title"/>
              <w:rPr>
                <w:color w:val="0000FF"/>
              </w:rPr>
            </w:pPr>
            <w:r>
              <w:rPr>
                <w:color w:val="0000FF"/>
                <w:sz w:val="22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75AFC" w:rsidRDefault="00D75AFC" w:rsidP="00497CD8">
            <w:pPr>
              <w:pStyle w:val="Title"/>
              <w:rPr>
                <w:color w:val="0000FF"/>
              </w:rPr>
            </w:pPr>
            <w:r>
              <w:rPr>
                <w:color w:val="0000FF"/>
                <w:sz w:val="22"/>
              </w:rPr>
              <w:t>Estimated Number of Sleeping Rooms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D75AFC" w:rsidRDefault="00D75AFC" w:rsidP="0059186B">
            <w:pPr>
              <w:ind w:right="180"/>
              <w:jc w:val="center"/>
            </w:pPr>
            <w:r>
              <w:rPr>
                <w:sz w:val="22"/>
              </w:rPr>
              <w:t>Confirm Number of Rooms able to provide</w:t>
            </w:r>
          </w:p>
        </w:tc>
      </w:tr>
      <w:tr w:rsidR="002E289D" w:rsidTr="00D75AFC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9D" w:rsidRDefault="002E289D" w:rsidP="00497CD8">
            <w:pPr>
              <w:pStyle w:val="Style4"/>
              <w:rPr>
                <w:highlight w:val="yellow"/>
              </w:rPr>
            </w:pPr>
            <w:r>
              <w:rPr>
                <w:highlight w:val="yellow"/>
              </w:rPr>
              <w:t>Sunday, April 27, 2014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9D" w:rsidRDefault="002E289D" w:rsidP="00D75AFC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9D" w:rsidRDefault="002E289D" w:rsidP="0059186B">
            <w:pPr>
              <w:pStyle w:val="Style4"/>
              <w:rPr>
                <w:highlight w:val="yellow"/>
              </w:rPr>
            </w:pPr>
            <w:r>
              <w:rPr>
                <w:highlight w:val="yellow"/>
              </w:rPr>
              <w:t>8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9D" w:rsidRDefault="002E289D" w:rsidP="00497CD8">
            <w:pPr>
              <w:pStyle w:val="Style4"/>
            </w:pPr>
          </w:p>
        </w:tc>
      </w:tr>
      <w:tr w:rsidR="00D75AFC" w:rsidTr="00D75AFC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FC" w:rsidRPr="00646754" w:rsidRDefault="002E289D" w:rsidP="00497CD8">
            <w:pPr>
              <w:pStyle w:val="Style4"/>
              <w:rPr>
                <w:highlight w:val="yellow"/>
              </w:rPr>
            </w:pPr>
            <w:r>
              <w:rPr>
                <w:highlight w:val="yellow"/>
              </w:rPr>
              <w:t>Monday, April 28, 2014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FC" w:rsidRPr="00646754" w:rsidRDefault="00D75AFC" w:rsidP="00D75AFC">
            <w:pPr>
              <w:pStyle w:val="Style4"/>
            </w:pPr>
            <w:r>
              <w:t>Single</w:t>
            </w:r>
            <w:r w:rsidRPr="00646754">
              <w:t xml:space="preserve">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FC" w:rsidRPr="00646754" w:rsidRDefault="002E289D" w:rsidP="0059186B">
            <w:pPr>
              <w:pStyle w:val="Style4"/>
              <w:rPr>
                <w:highlight w:val="yellow"/>
              </w:rPr>
            </w:pPr>
            <w:r>
              <w:rPr>
                <w:highlight w:val="yellow"/>
              </w:rPr>
              <w:t>90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FC" w:rsidRDefault="00D75AFC" w:rsidP="00497CD8">
            <w:pPr>
              <w:pStyle w:val="Style4"/>
            </w:pPr>
          </w:p>
        </w:tc>
      </w:tr>
      <w:tr w:rsidR="002E289D" w:rsidTr="00D75AFC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9D" w:rsidRPr="00646754" w:rsidRDefault="002E289D" w:rsidP="00D2701E">
            <w:pPr>
              <w:pStyle w:val="Style4"/>
              <w:rPr>
                <w:highlight w:val="yellow"/>
              </w:rPr>
            </w:pPr>
            <w:r>
              <w:rPr>
                <w:highlight w:val="yellow"/>
              </w:rPr>
              <w:t>Tuesday, April 29, 2014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9D" w:rsidRPr="00646754" w:rsidRDefault="002E289D" w:rsidP="00497CD8">
            <w:pPr>
              <w:pStyle w:val="Style4"/>
            </w:pPr>
            <w:r>
              <w:t>Single</w:t>
            </w:r>
            <w:r w:rsidRPr="00646754">
              <w:t xml:space="preserve">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9D" w:rsidRPr="00646754" w:rsidRDefault="002E289D" w:rsidP="0059186B">
            <w:pPr>
              <w:pStyle w:val="Style4"/>
              <w:rPr>
                <w:highlight w:val="yellow"/>
              </w:rPr>
            </w:pPr>
            <w:r>
              <w:rPr>
                <w:highlight w:val="yellow"/>
              </w:rPr>
              <w:t>90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9D" w:rsidRDefault="002E289D" w:rsidP="00497CD8">
            <w:pPr>
              <w:pStyle w:val="Style4"/>
            </w:pPr>
          </w:p>
        </w:tc>
      </w:tr>
      <w:tr w:rsidR="002E289D" w:rsidTr="00D75AFC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9D" w:rsidRPr="00646754" w:rsidRDefault="002E289D" w:rsidP="00D2701E">
            <w:pPr>
              <w:pStyle w:val="Style4"/>
              <w:rPr>
                <w:highlight w:val="yellow"/>
              </w:rPr>
            </w:pPr>
            <w:r>
              <w:rPr>
                <w:highlight w:val="yellow"/>
              </w:rPr>
              <w:t>Wednesday, April 30, 2014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9D" w:rsidRPr="00646754" w:rsidRDefault="002E289D" w:rsidP="00497CD8">
            <w:pPr>
              <w:pStyle w:val="Style4"/>
            </w:pPr>
            <w:r>
              <w:t>Single</w:t>
            </w:r>
            <w:r w:rsidRPr="00646754">
              <w:t xml:space="preserve">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9D" w:rsidRPr="00646754" w:rsidRDefault="002E289D" w:rsidP="00497CD8">
            <w:pPr>
              <w:pStyle w:val="Style4"/>
              <w:rPr>
                <w:highlight w:val="yellow"/>
              </w:rPr>
            </w:pPr>
            <w:r>
              <w:rPr>
                <w:highlight w:val="yellow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9D" w:rsidRDefault="002E289D" w:rsidP="00497CD8">
            <w:pPr>
              <w:pStyle w:val="Style4"/>
            </w:pPr>
          </w:p>
        </w:tc>
      </w:tr>
      <w:tr w:rsidR="00D75AFC" w:rsidTr="00202D24">
        <w:trPr>
          <w:trHeight w:val="85"/>
        </w:trPr>
        <w:tc>
          <w:tcPr>
            <w:tcW w:w="1548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D75AFC" w:rsidRDefault="00D75AFC" w:rsidP="00497CD8">
            <w:pPr>
              <w:pStyle w:val="Style4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D75AFC" w:rsidRPr="00646754" w:rsidRDefault="00D75AFC" w:rsidP="00497CD8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</w:tcPr>
          <w:p w:rsidR="00D75AFC" w:rsidRPr="00646754" w:rsidRDefault="002E289D" w:rsidP="00497CD8">
            <w:pPr>
              <w:pStyle w:val="Style4"/>
              <w:rPr>
                <w:highlight w:val="yellow"/>
              </w:rPr>
            </w:pPr>
            <w:r>
              <w:rPr>
                <w:highlight w:val="yellow"/>
              </w:rPr>
              <w:t>190</w:t>
            </w:r>
          </w:p>
        </w:tc>
        <w:tc>
          <w:tcPr>
            <w:tcW w:w="1530" w:type="dxa"/>
            <w:shd w:val="clear" w:color="auto" w:fill="000000"/>
          </w:tcPr>
          <w:p w:rsidR="00D75AFC" w:rsidRDefault="00D75AFC" w:rsidP="00497CD8">
            <w:pPr>
              <w:pStyle w:val="Style4"/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p w:rsidR="00D75AFC" w:rsidRDefault="00D75AFC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>Are Sleeping rooms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/>
      </w:tblPr>
      <w:tblGrid>
        <w:gridCol w:w="810"/>
        <w:gridCol w:w="720"/>
      </w:tblGrid>
      <w:tr w:rsidR="00D43610" w:rsidTr="00497CD8">
        <w:tc>
          <w:tcPr>
            <w:tcW w:w="810" w:type="dxa"/>
          </w:tcPr>
          <w:p w:rsidR="00D43610" w:rsidRDefault="00D43610" w:rsidP="00497CD8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Default="00D43610" w:rsidP="00497CD8">
            <w:pPr>
              <w:rPr>
                <w:szCs w:val="16"/>
              </w:rPr>
            </w:pPr>
          </w:p>
        </w:tc>
      </w:tr>
      <w:tr w:rsidR="00D43610" w:rsidTr="00497CD8">
        <w:tc>
          <w:tcPr>
            <w:tcW w:w="810" w:type="dxa"/>
          </w:tcPr>
          <w:p w:rsidR="00D43610" w:rsidRDefault="00D43610" w:rsidP="00497CD8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Default="00D43610" w:rsidP="00497CD8">
            <w:pPr>
              <w:rPr>
                <w:szCs w:val="16"/>
              </w:rPr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624411" w:rsidRDefault="00624411" w:rsidP="00624411">
      <w:pPr>
        <w:pStyle w:val="ListParagraph"/>
        <w:rPr>
          <w:sz w:val="22"/>
        </w:rPr>
      </w:pPr>
    </w:p>
    <w:p w:rsidR="00D75AFC" w:rsidRDefault="00D75AFC" w:rsidP="00624411">
      <w:pPr>
        <w:pStyle w:val="ListParagraph"/>
        <w:rPr>
          <w:sz w:val="22"/>
        </w:rPr>
      </w:pPr>
    </w:p>
    <w:p w:rsidR="00624411" w:rsidRPr="00624411" w:rsidRDefault="00624411" w:rsidP="001A70F6">
      <w:pPr>
        <w:pStyle w:val="ListParagraph"/>
        <w:numPr>
          <w:ilvl w:val="0"/>
          <w:numId w:val="8"/>
        </w:numPr>
        <w:rPr>
          <w:sz w:val="22"/>
        </w:rPr>
      </w:pPr>
      <w:r w:rsidRPr="00624411">
        <w:rPr>
          <w:sz w:val="22"/>
        </w:rPr>
        <w:t>Propose the cut-off date for reservations:</w:t>
      </w:r>
      <w:r w:rsidRPr="00624411">
        <w:rPr>
          <w:sz w:val="22"/>
        </w:rPr>
        <w:tab/>
      </w:r>
      <w:r w:rsidRPr="00624411">
        <w:rPr>
          <w:sz w:val="22"/>
          <w:u w:val="single"/>
        </w:rPr>
        <w:tab/>
        <w:t>__________________</w:t>
      </w:r>
    </w:p>
    <w:p w:rsidR="00624411" w:rsidRDefault="00624411" w:rsidP="00624411">
      <w:pPr>
        <w:pStyle w:val="ListParagraph"/>
        <w:rPr>
          <w:sz w:val="22"/>
        </w:rPr>
      </w:pPr>
    </w:p>
    <w:p w:rsidR="00D75AFC" w:rsidRDefault="00D75AFC" w:rsidP="00624411">
      <w:pPr>
        <w:pStyle w:val="ListParagraph"/>
        <w:rPr>
          <w:sz w:val="22"/>
        </w:rPr>
      </w:pPr>
    </w:p>
    <w:p w:rsidR="00D75AFC" w:rsidRPr="00624411" w:rsidRDefault="00D75AFC" w:rsidP="00624411">
      <w:pPr>
        <w:pStyle w:val="ListParagraph"/>
        <w:rPr>
          <w:sz w:val="22"/>
        </w:rPr>
      </w:pPr>
    </w:p>
    <w:p w:rsidR="00624411" w:rsidRPr="00624411" w:rsidRDefault="00624411" w:rsidP="001A70F6">
      <w:pPr>
        <w:pStyle w:val="BodyText2"/>
        <w:numPr>
          <w:ilvl w:val="0"/>
          <w:numId w:val="8"/>
        </w:numPr>
        <w:spacing w:after="0" w:line="240" w:lineRule="auto"/>
        <w:rPr>
          <w:color w:val="0000FF"/>
          <w:sz w:val="22"/>
        </w:rPr>
      </w:pPr>
      <w:r>
        <w:t xml:space="preserve">Propose </w:t>
      </w:r>
      <w:r w:rsidR="00215344">
        <w:t xml:space="preserve">detailed </w:t>
      </w:r>
      <w:r>
        <w:t xml:space="preserve">Food and Beverage schedule, including specific menus provided for the unit price indicated on the Form for Submission of Cost Pricing.  </w:t>
      </w:r>
    </w:p>
    <w:p w:rsidR="00624411" w:rsidRPr="00624411" w:rsidRDefault="00624411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tbl>
      <w:tblPr>
        <w:tblW w:w="855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0"/>
        <w:gridCol w:w="5850"/>
      </w:tblGrid>
      <w:tr w:rsidR="00624411" w:rsidTr="00624411">
        <w:trPr>
          <w:tblHeader/>
        </w:trPr>
        <w:tc>
          <w:tcPr>
            <w:tcW w:w="2700" w:type="dxa"/>
            <w:tcBorders>
              <w:bottom w:val="single" w:sz="4" w:space="0" w:color="auto"/>
            </w:tcBorders>
          </w:tcPr>
          <w:p w:rsidR="00624411" w:rsidRDefault="00624411" w:rsidP="00497CD8">
            <w:pPr>
              <w:ind w:right="180"/>
              <w:jc w:val="center"/>
              <w:rPr>
                <w:color w:val="0000FF"/>
              </w:rPr>
            </w:pPr>
          </w:p>
          <w:p w:rsidR="00624411" w:rsidRDefault="00624411" w:rsidP="00497CD8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  <w:sz w:val="22"/>
              </w:rPr>
              <w:t>Type of Group Meal</w:t>
            </w:r>
          </w:p>
        </w:tc>
        <w:tc>
          <w:tcPr>
            <w:tcW w:w="5850" w:type="dxa"/>
            <w:tcBorders>
              <w:bottom w:val="single" w:sz="4" w:space="0" w:color="auto"/>
            </w:tcBorders>
          </w:tcPr>
          <w:p w:rsidR="00624411" w:rsidRDefault="00624411" w:rsidP="00624411">
            <w:pPr>
              <w:pStyle w:val="Style4"/>
            </w:pPr>
            <w:r>
              <w:t>Food and Beverage Menu</w:t>
            </w:r>
          </w:p>
        </w:tc>
      </w:tr>
      <w:tr w:rsidR="00315128" w:rsidRPr="00FA2A59" w:rsidTr="00624411">
        <w:tc>
          <w:tcPr>
            <w:tcW w:w="85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15128" w:rsidRPr="00646754" w:rsidRDefault="00D2701E" w:rsidP="00497CD8">
            <w:pPr>
              <w:ind w:right="180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Monday, April 28, 2014</w:t>
            </w:r>
          </w:p>
        </w:tc>
      </w:tr>
      <w:tr w:rsidR="00EA27C0" w:rsidRPr="00FA2A59" w:rsidTr="00624411">
        <w:tc>
          <w:tcPr>
            <w:tcW w:w="85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A27C0" w:rsidRPr="00646754" w:rsidRDefault="00D2701E" w:rsidP="00EA27C0">
            <w:pPr>
              <w:ind w:right="180"/>
              <w:rPr>
                <w:color w:val="0000FF"/>
                <w:highlight w:val="yellow"/>
              </w:rPr>
            </w:pPr>
            <w:r>
              <w:rPr>
                <w:color w:val="0000FF"/>
                <w:sz w:val="22"/>
                <w:highlight w:val="yellow"/>
              </w:rPr>
              <w:t xml:space="preserve">P.M. Break </w:t>
            </w:r>
          </w:p>
          <w:p w:rsidR="00EA27C0" w:rsidRPr="00646754" w:rsidRDefault="00EA27C0" w:rsidP="00EA27C0">
            <w:pPr>
              <w:ind w:right="180"/>
              <w:rPr>
                <w:color w:val="0000FF"/>
                <w:highlight w:val="yellow"/>
              </w:rPr>
            </w:pPr>
          </w:p>
          <w:p w:rsidR="00EA27C0" w:rsidRPr="00646754" w:rsidRDefault="00EA27C0" w:rsidP="00EA27C0">
            <w:pPr>
              <w:ind w:right="180"/>
              <w:rPr>
                <w:color w:val="0000FF"/>
                <w:highlight w:val="yellow"/>
              </w:rPr>
            </w:pPr>
          </w:p>
        </w:tc>
      </w:tr>
      <w:tr w:rsidR="00624411" w:rsidRPr="00FA2A59" w:rsidTr="00624411">
        <w:tc>
          <w:tcPr>
            <w:tcW w:w="85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24411" w:rsidRPr="00646754" w:rsidRDefault="00D2701E" w:rsidP="00497CD8">
            <w:pPr>
              <w:ind w:right="180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Tuesday, April 29, 2014</w:t>
            </w:r>
          </w:p>
        </w:tc>
      </w:tr>
      <w:tr w:rsidR="00624411" w:rsidTr="00624411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11" w:rsidRPr="00646754" w:rsidRDefault="00624411" w:rsidP="00497CD8">
            <w:pPr>
              <w:ind w:right="180"/>
              <w:jc w:val="center"/>
              <w:rPr>
                <w:color w:val="0000FF"/>
                <w:highlight w:val="yellow"/>
              </w:rPr>
            </w:pPr>
            <w:r w:rsidRPr="00646754">
              <w:rPr>
                <w:color w:val="0000FF"/>
                <w:sz w:val="22"/>
                <w:highlight w:val="yellow"/>
              </w:rPr>
              <w:t xml:space="preserve">Breakfast Buffet </w:t>
            </w:r>
          </w:p>
          <w:p w:rsidR="00624411" w:rsidRPr="00646754" w:rsidRDefault="00624411" w:rsidP="00E8377C">
            <w:pPr>
              <w:ind w:right="180"/>
              <w:jc w:val="center"/>
              <w:rPr>
                <w:color w:val="0000FF"/>
                <w:highlight w:val="yellow"/>
              </w:rPr>
            </w:pPr>
          </w:p>
          <w:p w:rsidR="00E8377C" w:rsidRPr="00646754" w:rsidRDefault="00E8377C" w:rsidP="00E8377C">
            <w:pPr>
              <w:ind w:right="180"/>
              <w:jc w:val="center"/>
              <w:rPr>
                <w:color w:val="0000FF"/>
                <w:highlight w:val="yellow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11" w:rsidRDefault="00624411" w:rsidP="00497CD8">
            <w:pPr>
              <w:ind w:right="180"/>
              <w:jc w:val="center"/>
            </w:pPr>
          </w:p>
        </w:tc>
      </w:tr>
      <w:tr w:rsidR="00624411" w:rsidTr="00624411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11" w:rsidRPr="00646754" w:rsidRDefault="00624411" w:rsidP="00497CD8">
            <w:pPr>
              <w:ind w:right="180"/>
              <w:jc w:val="center"/>
              <w:rPr>
                <w:color w:val="0000FF"/>
                <w:highlight w:val="yellow"/>
              </w:rPr>
            </w:pPr>
            <w:r w:rsidRPr="00646754">
              <w:rPr>
                <w:color w:val="0000FF"/>
                <w:sz w:val="22"/>
                <w:highlight w:val="yellow"/>
              </w:rPr>
              <w:t>AM Break</w:t>
            </w:r>
          </w:p>
          <w:p w:rsidR="00624411" w:rsidRPr="00646754" w:rsidRDefault="00624411" w:rsidP="00497CD8">
            <w:pPr>
              <w:ind w:right="180"/>
              <w:jc w:val="center"/>
              <w:rPr>
                <w:color w:val="0000FF"/>
                <w:highlight w:val="yellow"/>
              </w:rPr>
            </w:pPr>
          </w:p>
          <w:p w:rsidR="00624411" w:rsidRPr="00646754" w:rsidRDefault="00624411" w:rsidP="00497CD8">
            <w:pPr>
              <w:ind w:right="180"/>
              <w:jc w:val="center"/>
              <w:rPr>
                <w:color w:val="0000FF"/>
                <w:highlight w:val="yellow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11" w:rsidRDefault="00624411" w:rsidP="00497CD8">
            <w:pPr>
              <w:ind w:right="180"/>
              <w:jc w:val="center"/>
            </w:pPr>
          </w:p>
          <w:p w:rsidR="00624411" w:rsidRDefault="00624411" w:rsidP="00497CD8">
            <w:pPr>
              <w:ind w:right="180"/>
              <w:jc w:val="center"/>
            </w:pPr>
          </w:p>
        </w:tc>
      </w:tr>
      <w:tr w:rsidR="00624411" w:rsidTr="00624411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11" w:rsidRPr="00646754" w:rsidRDefault="00315128" w:rsidP="00624411">
            <w:pPr>
              <w:ind w:right="180"/>
              <w:jc w:val="center"/>
              <w:rPr>
                <w:color w:val="0000FF"/>
                <w:highlight w:val="yellow"/>
              </w:rPr>
            </w:pPr>
            <w:r>
              <w:rPr>
                <w:color w:val="0000FF"/>
                <w:sz w:val="22"/>
                <w:highlight w:val="yellow"/>
              </w:rPr>
              <w:t xml:space="preserve">Lunch – Plated </w:t>
            </w:r>
            <w:r w:rsidR="00D2701E">
              <w:rPr>
                <w:color w:val="0000FF"/>
                <w:sz w:val="22"/>
                <w:highlight w:val="yellow"/>
              </w:rPr>
              <w:t xml:space="preserve">options </w:t>
            </w:r>
          </w:p>
          <w:p w:rsidR="00E8377C" w:rsidRPr="00646754" w:rsidRDefault="00E8377C" w:rsidP="00624411">
            <w:pPr>
              <w:ind w:right="180"/>
              <w:jc w:val="center"/>
              <w:rPr>
                <w:color w:val="0000FF"/>
                <w:highlight w:val="yellow"/>
              </w:rPr>
            </w:pPr>
          </w:p>
          <w:p w:rsidR="00624411" w:rsidRPr="00646754" w:rsidRDefault="00624411" w:rsidP="00624411">
            <w:pPr>
              <w:ind w:right="180"/>
              <w:jc w:val="center"/>
              <w:rPr>
                <w:color w:val="0000FF"/>
                <w:highlight w:val="yellow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11" w:rsidRDefault="00624411" w:rsidP="00497CD8">
            <w:pPr>
              <w:ind w:right="180"/>
              <w:jc w:val="center"/>
            </w:pPr>
          </w:p>
        </w:tc>
      </w:tr>
      <w:tr w:rsidR="00315128" w:rsidTr="00624411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28" w:rsidRPr="00646754" w:rsidRDefault="00315128" w:rsidP="00497CD8">
            <w:pPr>
              <w:ind w:right="180"/>
              <w:jc w:val="center"/>
              <w:rPr>
                <w:color w:val="0000FF"/>
                <w:highlight w:val="yellow"/>
              </w:rPr>
            </w:pPr>
            <w:r w:rsidRPr="00646754">
              <w:rPr>
                <w:color w:val="0000FF"/>
                <w:sz w:val="22"/>
                <w:highlight w:val="yellow"/>
              </w:rPr>
              <w:t>PM Break</w:t>
            </w:r>
          </w:p>
          <w:p w:rsidR="00315128" w:rsidRPr="00646754" w:rsidRDefault="00315128" w:rsidP="00497CD8">
            <w:pPr>
              <w:ind w:right="180"/>
              <w:jc w:val="center"/>
              <w:rPr>
                <w:color w:val="0000FF"/>
                <w:highlight w:val="yellow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28" w:rsidRDefault="00315128" w:rsidP="00497CD8">
            <w:pPr>
              <w:ind w:right="180"/>
              <w:jc w:val="center"/>
            </w:pPr>
          </w:p>
        </w:tc>
      </w:tr>
      <w:tr w:rsidR="00D2701E" w:rsidTr="00624411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1E" w:rsidRPr="00646754" w:rsidRDefault="00D2701E" w:rsidP="00D2701E">
            <w:pPr>
              <w:ind w:right="180"/>
              <w:jc w:val="center"/>
              <w:rPr>
                <w:b/>
                <w:highlight w:val="yellow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1E" w:rsidRPr="00646754" w:rsidRDefault="00D2701E" w:rsidP="00D2701E">
            <w:pPr>
              <w:ind w:right="180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Wednesday, April 30, 2014</w:t>
            </w:r>
          </w:p>
        </w:tc>
      </w:tr>
      <w:tr w:rsidR="00F709D2" w:rsidTr="00624411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D2" w:rsidRPr="00646754" w:rsidRDefault="00F709D2" w:rsidP="00B82AC0">
            <w:pPr>
              <w:ind w:right="180"/>
              <w:jc w:val="center"/>
              <w:rPr>
                <w:color w:val="0000FF"/>
                <w:highlight w:val="yellow"/>
              </w:rPr>
            </w:pPr>
            <w:r w:rsidRPr="00646754">
              <w:rPr>
                <w:color w:val="0000FF"/>
                <w:sz w:val="22"/>
                <w:highlight w:val="yellow"/>
              </w:rPr>
              <w:t xml:space="preserve">Breakfast Buffet </w:t>
            </w:r>
          </w:p>
          <w:p w:rsidR="00F709D2" w:rsidRPr="00646754" w:rsidRDefault="00F709D2" w:rsidP="00B82AC0">
            <w:pPr>
              <w:ind w:right="180"/>
              <w:jc w:val="center"/>
              <w:rPr>
                <w:color w:val="0000FF"/>
                <w:highlight w:val="yellow"/>
              </w:rPr>
            </w:pPr>
          </w:p>
          <w:p w:rsidR="00F709D2" w:rsidRPr="00646754" w:rsidRDefault="00F709D2" w:rsidP="00B82AC0">
            <w:pPr>
              <w:ind w:right="180"/>
              <w:jc w:val="center"/>
              <w:rPr>
                <w:color w:val="0000FF"/>
                <w:highlight w:val="yellow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D2" w:rsidRDefault="00F709D2" w:rsidP="00D2701E">
            <w:pPr>
              <w:ind w:right="180"/>
              <w:jc w:val="center"/>
              <w:rPr>
                <w:b/>
                <w:highlight w:val="yellow"/>
              </w:rPr>
            </w:pPr>
          </w:p>
        </w:tc>
      </w:tr>
      <w:tr w:rsidR="00F709D2" w:rsidTr="00624411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D2" w:rsidRPr="00646754" w:rsidRDefault="00F709D2" w:rsidP="00B82AC0">
            <w:pPr>
              <w:ind w:right="180"/>
              <w:jc w:val="center"/>
              <w:rPr>
                <w:color w:val="0000FF"/>
                <w:highlight w:val="yellow"/>
              </w:rPr>
            </w:pPr>
            <w:r w:rsidRPr="00646754">
              <w:rPr>
                <w:color w:val="0000FF"/>
                <w:sz w:val="22"/>
                <w:highlight w:val="yellow"/>
              </w:rPr>
              <w:t>AM Break</w:t>
            </w:r>
          </w:p>
          <w:p w:rsidR="00F709D2" w:rsidRPr="00646754" w:rsidRDefault="00F709D2" w:rsidP="00B82AC0">
            <w:pPr>
              <w:ind w:right="180"/>
              <w:jc w:val="center"/>
              <w:rPr>
                <w:color w:val="0000FF"/>
                <w:highlight w:val="yellow"/>
              </w:rPr>
            </w:pPr>
          </w:p>
          <w:p w:rsidR="00F709D2" w:rsidRPr="00646754" w:rsidRDefault="00F709D2" w:rsidP="00B82AC0">
            <w:pPr>
              <w:ind w:right="180"/>
              <w:jc w:val="center"/>
              <w:rPr>
                <w:color w:val="0000FF"/>
                <w:highlight w:val="yellow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D2" w:rsidRDefault="00F709D2" w:rsidP="00D2701E">
            <w:pPr>
              <w:ind w:right="180"/>
              <w:jc w:val="center"/>
              <w:rPr>
                <w:b/>
                <w:highlight w:val="yellow"/>
              </w:rPr>
            </w:pPr>
          </w:p>
        </w:tc>
      </w:tr>
    </w:tbl>
    <w:p w:rsidR="00624411" w:rsidRDefault="00624411" w:rsidP="00624411">
      <w:pPr>
        <w:ind w:left="360"/>
        <w:rPr>
          <w:sz w:val="22"/>
          <w:szCs w:val="16"/>
        </w:rPr>
      </w:pPr>
    </w:p>
    <w:p w:rsidR="00E8377C" w:rsidRDefault="00E8377C" w:rsidP="00624411">
      <w:pPr>
        <w:ind w:left="360"/>
        <w:rPr>
          <w:sz w:val="22"/>
          <w:szCs w:val="16"/>
        </w:rPr>
      </w:pPr>
    </w:p>
    <w:p w:rsidR="00E8377C" w:rsidRDefault="00E8377C" w:rsidP="00624411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  <w:t>Are you able to provide Kosher Meals at the same price as the group rate?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/>
      </w:tblPr>
      <w:tblGrid>
        <w:gridCol w:w="810"/>
        <w:gridCol w:w="720"/>
      </w:tblGrid>
      <w:tr w:rsidR="00E8377C" w:rsidTr="00E8377C">
        <w:tc>
          <w:tcPr>
            <w:tcW w:w="810" w:type="dxa"/>
          </w:tcPr>
          <w:p w:rsidR="00E8377C" w:rsidRDefault="00E8377C" w:rsidP="00E8377C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E8377C" w:rsidRDefault="00E8377C" w:rsidP="00E8377C">
            <w:pPr>
              <w:rPr>
                <w:szCs w:val="16"/>
              </w:rPr>
            </w:pPr>
          </w:p>
        </w:tc>
      </w:tr>
      <w:tr w:rsidR="00E8377C" w:rsidTr="00E8377C">
        <w:tc>
          <w:tcPr>
            <w:tcW w:w="810" w:type="dxa"/>
          </w:tcPr>
          <w:p w:rsidR="00E8377C" w:rsidRDefault="00E8377C" w:rsidP="00E8377C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E8377C" w:rsidRDefault="00E8377C" w:rsidP="00E8377C">
            <w:pPr>
              <w:rPr>
                <w:szCs w:val="16"/>
              </w:rPr>
            </w:pPr>
          </w:p>
        </w:tc>
      </w:tr>
    </w:tbl>
    <w:p w:rsidR="00E8377C" w:rsidRDefault="00E8377C" w:rsidP="00624411">
      <w:pPr>
        <w:ind w:left="360"/>
        <w:rPr>
          <w:sz w:val="22"/>
          <w:szCs w:val="16"/>
        </w:rPr>
      </w:pPr>
    </w:p>
    <w:p w:rsidR="00E8377C" w:rsidRDefault="00E8377C" w:rsidP="00624411">
      <w:pPr>
        <w:ind w:left="360"/>
        <w:rPr>
          <w:sz w:val="22"/>
          <w:szCs w:val="16"/>
        </w:rPr>
      </w:pPr>
    </w:p>
    <w:p w:rsidR="00E8377C" w:rsidRDefault="00E8377C" w:rsidP="00624411">
      <w:pPr>
        <w:ind w:left="360"/>
        <w:rPr>
          <w:sz w:val="22"/>
          <w:szCs w:val="16"/>
        </w:rPr>
      </w:pPr>
    </w:p>
    <w:p w:rsidR="0066766B" w:rsidRDefault="0066766B" w:rsidP="00624411">
      <w:pPr>
        <w:ind w:left="360"/>
        <w:rPr>
          <w:sz w:val="22"/>
          <w:szCs w:val="16"/>
        </w:rPr>
      </w:pPr>
    </w:p>
    <w:p w:rsidR="0066766B" w:rsidRDefault="0066766B" w:rsidP="00624411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  <w:t>If No, What is the cost of Kosher Meals</w:t>
      </w:r>
      <w:proofErr w:type="gramStart"/>
      <w:r>
        <w:rPr>
          <w:sz w:val="22"/>
          <w:szCs w:val="16"/>
        </w:rPr>
        <w:t>?_</w:t>
      </w:r>
      <w:proofErr w:type="gramEnd"/>
      <w:r>
        <w:rPr>
          <w:sz w:val="22"/>
          <w:szCs w:val="16"/>
        </w:rPr>
        <w:t>___________________</w:t>
      </w:r>
    </w:p>
    <w:p w:rsidR="00E8377C" w:rsidRDefault="00E8377C" w:rsidP="00624411">
      <w:pPr>
        <w:ind w:left="360"/>
        <w:rPr>
          <w:sz w:val="22"/>
          <w:szCs w:val="16"/>
        </w:rPr>
      </w:pPr>
    </w:p>
    <w:p w:rsidR="00E8377C" w:rsidRDefault="00E8377C" w:rsidP="00624411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  <w:t>Please indicate where your Kosher Meals come from:</w:t>
      </w:r>
    </w:p>
    <w:tbl>
      <w:tblPr>
        <w:tblW w:w="0" w:type="auto"/>
        <w:tblInd w:w="72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56"/>
      </w:tblGrid>
      <w:tr w:rsidR="00E8377C" w:rsidTr="00497CD8">
        <w:tc>
          <w:tcPr>
            <w:tcW w:w="9288" w:type="dxa"/>
          </w:tcPr>
          <w:p w:rsidR="00E8377C" w:rsidRDefault="00E8377C" w:rsidP="00497CD8">
            <w:pPr>
              <w:pStyle w:val="BodyTextIndent"/>
              <w:ind w:left="0"/>
            </w:pPr>
          </w:p>
        </w:tc>
      </w:tr>
      <w:tr w:rsidR="00E8377C" w:rsidTr="00497CD8">
        <w:tc>
          <w:tcPr>
            <w:tcW w:w="9288" w:type="dxa"/>
          </w:tcPr>
          <w:p w:rsidR="00E8377C" w:rsidRDefault="00E8377C" w:rsidP="00497CD8">
            <w:pPr>
              <w:pStyle w:val="BodyTextIndent"/>
              <w:ind w:left="0"/>
            </w:pPr>
          </w:p>
        </w:tc>
      </w:tr>
    </w:tbl>
    <w:p w:rsidR="00E8377C" w:rsidRDefault="00E8377C" w:rsidP="00624411">
      <w:pPr>
        <w:ind w:left="360"/>
        <w:rPr>
          <w:sz w:val="22"/>
          <w:szCs w:val="16"/>
        </w:rPr>
      </w:pPr>
    </w:p>
    <w:p w:rsidR="00564897" w:rsidRPr="00564897" w:rsidRDefault="00564897" w:rsidP="001A70F6">
      <w:pPr>
        <w:pStyle w:val="ListParagraph"/>
        <w:numPr>
          <w:ilvl w:val="0"/>
          <w:numId w:val="8"/>
        </w:numPr>
        <w:rPr>
          <w:color w:val="0000FF"/>
          <w:sz w:val="22"/>
        </w:rPr>
      </w:pPr>
      <w:r w:rsidRPr="00564897">
        <w:rPr>
          <w:color w:val="0000FF"/>
          <w:sz w:val="22"/>
        </w:rPr>
        <w:lastRenderedPageBreak/>
        <w:t xml:space="preserve">Other Program Needs </w:t>
      </w:r>
      <w:r w:rsidRPr="00564897">
        <w:rPr>
          <w:color w:val="0000FF"/>
          <w:sz w:val="22"/>
          <w:szCs w:val="16"/>
        </w:rPr>
        <w:t>(identify if included in other proposed pricing)</w:t>
      </w:r>
      <w:r w:rsidRPr="00564897">
        <w:rPr>
          <w:color w:val="0000FF"/>
          <w:sz w:val="22"/>
        </w:rPr>
        <w:t>:</w:t>
      </w:r>
    </w:p>
    <w:p w:rsidR="00564897" w:rsidRDefault="00564897" w:rsidP="00564897">
      <w:pPr>
        <w:tabs>
          <w:tab w:val="left" w:leader="underscore" w:pos="5040"/>
          <w:tab w:val="right" w:leader="underscore" w:pos="9360"/>
        </w:tabs>
        <w:ind w:left="-180"/>
        <w:rPr>
          <w:b/>
          <w:bCs/>
          <w:sz w:val="22"/>
        </w:rPr>
      </w:pPr>
    </w:p>
    <w:tbl>
      <w:tblPr>
        <w:tblW w:w="100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4500"/>
        <w:gridCol w:w="1890"/>
        <w:gridCol w:w="2970"/>
      </w:tblGrid>
      <w:tr w:rsidR="00564897" w:rsidTr="00497CD8">
        <w:trPr>
          <w:tblHeader/>
        </w:trPr>
        <w:tc>
          <w:tcPr>
            <w:tcW w:w="720" w:type="dxa"/>
          </w:tcPr>
          <w:p w:rsidR="00564897" w:rsidRDefault="00564897" w:rsidP="00497CD8">
            <w:pPr>
              <w:pStyle w:val="Style4"/>
            </w:pPr>
            <w:r>
              <w:t>Item No.</w:t>
            </w:r>
          </w:p>
        </w:tc>
        <w:tc>
          <w:tcPr>
            <w:tcW w:w="4500" w:type="dxa"/>
          </w:tcPr>
          <w:p w:rsidR="00564897" w:rsidRDefault="00564897" w:rsidP="00497CD8">
            <w:pPr>
              <w:ind w:right="252"/>
              <w:jc w:val="center"/>
              <w:rPr>
                <w:color w:val="0000FF"/>
              </w:rPr>
            </w:pPr>
            <w:r>
              <w:rPr>
                <w:color w:val="0000FF"/>
                <w:sz w:val="22"/>
              </w:rPr>
              <w:t>Description</w:t>
            </w:r>
          </w:p>
        </w:tc>
        <w:tc>
          <w:tcPr>
            <w:tcW w:w="1890" w:type="dxa"/>
          </w:tcPr>
          <w:p w:rsidR="00564897" w:rsidRDefault="00564897" w:rsidP="00497CD8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  <w:sz w:val="22"/>
              </w:rPr>
              <w:t>Approved  (please note if approved)</w:t>
            </w:r>
          </w:p>
        </w:tc>
        <w:tc>
          <w:tcPr>
            <w:tcW w:w="2970" w:type="dxa"/>
          </w:tcPr>
          <w:p w:rsidR="00564897" w:rsidRDefault="00E8377C" w:rsidP="00BF4257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  <w:sz w:val="22"/>
              </w:rPr>
              <w:t>Alternative</w:t>
            </w:r>
            <w:r w:rsidR="00564897">
              <w:rPr>
                <w:color w:val="0000FF"/>
                <w:sz w:val="22"/>
              </w:rPr>
              <w:t xml:space="preserve"> </w:t>
            </w:r>
          </w:p>
        </w:tc>
      </w:tr>
      <w:tr w:rsidR="00564897" w:rsidTr="00497CD8">
        <w:tc>
          <w:tcPr>
            <w:tcW w:w="720" w:type="dxa"/>
          </w:tcPr>
          <w:p w:rsidR="00564897" w:rsidRDefault="007E696E" w:rsidP="00497CD8">
            <w:pPr>
              <w:ind w:right="72"/>
              <w:jc w:val="center"/>
              <w:rPr>
                <w:color w:val="0000FF"/>
              </w:rPr>
            </w:pPr>
            <w:r>
              <w:rPr>
                <w:color w:val="0000FF"/>
              </w:rPr>
              <w:t>1.</w:t>
            </w:r>
          </w:p>
        </w:tc>
        <w:tc>
          <w:tcPr>
            <w:tcW w:w="4500" w:type="dxa"/>
          </w:tcPr>
          <w:p w:rsidR="00564897" w:rsidRPr="00646754" w:rsidRDefault="00C77281" w:rsidP="00497CD8">
            <w:pPr>
              <w:ind w:right="252"/>
              <w:rPr>
                <w:color w:val="0000FF"/>
                <w:highlight w:val="yellow"/>
              </w:rPr>
            </w:pPr>
            <w:r>
              <w:rPr>
                <w:color w:val="0000FF"/>
                <w:sz w:val="22"/>
                <w:highlight w:val="yellow"/>
              </w:rPr>
              <w:t>(10</w:t>
            </w:r>
            <w:r w:rsidR="00564897" w:rsidRPr="00646754">
              <w:rPr>
                <w:color w:val="0000FF"/>
                <w:sz w:val="22"/>
                <w:highlight w:val="yellow"/>
              </w:rPr>
              <w:t>) Complimentary easels</w:t>
            </w:r>
          </w:p>
        </w:tc>
        <w:tc>
          <w:tcPr>
            <w:tcW w:w="1890" w:type="dxa"/>
          </w:tcPr>
          <w:p w:rsidR="00564897" w:rsidRDefault="00564897" w:rsidP="00497CD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564897" w:rsidRDefault="00564897" w:rsidP="00497CD8">
            <w:pPr>
              <w:ind w:right="180"/>
              <w:jc w:val="center"/>
              <w:rPr>
                <w:color w:val="0000FF"/>
              </w:rPr>
            </w:pPr>
          </w:p>
        </w:tc>
      </w:tr>
      <w:tr w:rsidR="00564897" w:rsidTr="00497CD8">
        <w:tc>
          <w:tcPr>
            <w:tcW w:w="720" w:type="dxa"/>
          </w:tcPr>
          <w:p w:rsidR="00564897" w:rsidRDefault="007E696E" w:rsidP="00497CD8">
            <w:pPr>
              <w:ind w:right="72"/>
              <w:jc w:val="center"/>
              <w:rPr>
                <w:color w:val="0000FF"/>
              </w:rPr>
            </w:pPr>
            <w:r>
              <w:rPr>
                <w:color w:val="0000FF"/>
              </w:rPr>
              <w:t>2.</w:t>
            </w:r>
          </w:p>
        </w:tc>
        <w:tc>
          <w:tcPr>
            <w:tcW w:w="4500" w:type="dxa"/>
          </w:tcPr>
          <w:p w:rsidR="00564897" w:rsidRPr="00646754" w:rsidRDefault="00C77281" w:rsidP="00497CD8">
            <w:pPr>
              <w:ind w:right="252"/>
              <w:rPr>
                <w:color w:val="0000FF"/>
                <w:highlight w:val="yellow"/>
              </w:rPr>
            </w:pPr>
            <w:r>
              <w:rPr>
                <w:color w:val="0000FF"/>
                <w:sz w:val="22"/>
                <w:highlight w:val="yellow"/>
              </w:rPr>
              <w:t xml:space="preserve">3 </w:t>
            </w:r>
            <w:r w:rsidR="00564897" w:rsidRPr="00646754">
              <w:rPr>
                <w:color w:val="0000FF"/>
                <w:sz w:val="22"/>
                <w:highlight w:val="yellow"/>
              </w:rPr>
              <w:t>Complimentary Wired Internet for Registration and Staff Office</w:t>
            </w:r>
          </w:p>
        </w:tc>
        <w:tc>
          <w:tcPr>
            <w:tcW w:w="1890" w:type="dxa"/>
          </w:tcPr>
          <w:p w:rsidR="00564897" w:rsidRDefault="00564897" w:rsidP="00497CD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564897" w:rsidRDefault="00564897" w:rsidP="00497CD8">
            <w:pPr>
              <w:ind w:right="180"/>
              <w:jc w:val="center"/>
              <w:rPr>
                <w:color w:val="0000FF"/>
              </w:rPr>
            </w:pPr>
          </w:p>
        </w:tc>
      </w:tr>
      <w:tr w:rsidR="00564897" w:rsidTr="00497CD8">
        <w:tc>
          <w:tcPr>
            <w:tcW w:w="720" w:type="dxa"/>
          </w:tcPr>
          <w:p w:rsidR="00564897" w:rsidRDefault="007E696E" w:rsidP="00497CD8">
            <w:pPr>
              <w:ind w:right="72"/>
              <w:jc w:val="center"/>
              <w:rPr>
                <w:color w:val="0000FF"/>
              </w:rPr>
            </w:pPr>
            <w:r>
              <w:rPr>
                <w:color w:val="0000FF"/>
              </w:rPr>
              <w:t>3.</w:t>
            </w:r>
          </w:p>
        </w:tc>
        <w:tc>
          <w:tcPr>
            <w:tcW w:w="4500" w:type="dxa"/>
          </w:tcPr>
          <w:p w:rsidR="00564897" w:rsidRPr="00646754" w:rsidRDefault="00564897" w:rsidP="00497CD8">
            <w:pPr>
              <w:ind w:right="252"/>
              <w:rPr>
                <w:color w:val="0000FF"/>
                <w:highlight w:val="yellow"/>
              </w:rPr>
            </w:pPr>
            <w:r w:rsidRPr="00646754">
              <w:rPr>
                <w:color w:val="0000FF"/>
                <w:sz w:val="22"/>
                <w:highlight w:val="yellow"/>
              </w:rPr>
              <w:t>Staff Office and AV storage area on total lock out – complimentary lock out and keys for staff</w:t>
            </w:r>
          </w:p>
        </w:tc>
        <w:tc>
          <w:tcPr>
            <w:tcW w:w="1890" w:type="dxa"/>
          </w:tcPr>
          <w:p w:rsidR="00564897" w:rsidRDefault="00564897" w:rsidP="00497CD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564897" w:rsidRDefault="00564897" w:rsidP="00497CD8">
            <w:pPr>
              <w:ind w:right="180"/>
              <w:jc w:val="center"/>
              <w:rPr>
                <w:color w:val="0000FF"/>
              </w:rPr>
            </w:pPr>
          </w:p>
        </w:tc>
      </w:tr>
      <w:tr w:rsidR="00564897" w:rsidTr="00497CD8">
        <w:tc>
          <w:tcPr>
            <w:tcW w:w="720" w:type="dxa"/>
          </w:tcPr>
          <w:p w:rsidR="00564897" w:rsidRDefault="007E696E" w:rsidP="00497CD8">
            <w:pPr>
              <w:ind w:right="72"/>
              <w:jc w:val="center"/>
              <w:rPr>
                <w:color w:val="0000FF"/>
              </w:rPr>
            </w:pPr>
            <w:r>
              <w:rPr>
                <w:color w:val="0000FF"/>
              </w:rPr>
              <w:t>4.</w:t>
            </w:r>
          </w:p>
        </w:tc>
        <w:tc>
          <w:tcPr>
            <w:tcW w:w="4500" w:type="dxa"/>
          </w:tcPr>
          <w:p w:rsidR="00564897" w:rsidRPr="00646754" w:rsidRDefault="00564897" w:rsidP="00E8377C">
            <w:pPr>
              <w:ind w:right="252"/>
              <w:rPr>
                <w:color w:val="0000FF"/>
                <w:highlight w:val="yellow"/>
              </w:rPr>
            </w:pPr>
            <w:r w:rsidRPr="00646754">
              <w:rPr>
                <w:color w:val="0000FF"/>
                <w:sz w:val="22"/>
                <w:highlight w:val="yellow"/>
              </w:rPr>
              <w:t xml:space="preserve">Complimentary </w:t>
            </w:r>
            <w:r w:rsidR="00E8377C" w:rsidRPr="00646754">
              <w:rPr>
                <w:color w:val="0000FF"/>
                <w:sz w:val="22"/>
                <w:highlight w:val="yellow"/>
              </w:rPr>
              <w:t>room policy</w:t>
            </w:r>
            <w:r w:rsidR="0066766B" w:rsidRPr="00646754">
              <w:rPr>
                <w:color w:val="0000FF"/>
                <w:sz w:val="22"/>
                <w:highlight w:val="yellow"/>
              </w:rPr>
              <w:t xml:space="preserve"> – please indicate how many booked rooms will earn 1 complimentary room.</w:t>
            </w:r>
          </w:p>
        </w:tc>
        <w:tc>
          <w:tcPr>
            <w:tcW w:w="1890" w:type="dxa"/>
          </w:tcPr>
          <w:p w:rsidR="00564897" w:rsidRDefault="00564897" w:rsidP="00497CD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564897" w:rsidRPr="009A3B9C" w:rsidRDefault="00564897" w:rsidP="00497CD8">
            <w:pPr>
              <w:ind w:right="180"/>
              <w:jc w:val="center"/>
              <w:rPr>
                <w:color w:val="FF0000"/>
              </w:rPr>
            </w:pPr>
          </w:p>
        </w:tc>
      </w:tr>
      <w:tr w:rsidR="007E696E" w:rsidTr="00497CD8">
        <w:tc>
          <w:tcPr>
            <w:tcW w:w="720" w:type="dxa"/>
          </w:tcPr>
          <w:p w:rsidR="007E696E" w:rsidRDefault="007E696E" w:rsidP="00497CD8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:rsidR="007E696E" w:rsidRPr="007E696E" w:rsidRDefault="007E696E" w:rsidP="007E696E">
            <w:pPr>
              <w:ind w:right="252"/>
              <w:jc w:val="center"/>
              <w:rPr>
                <w:b/>
                <w:color w:val="0000FF"/>
                <w:sz w:val="22"/>
                <w:highlight w:val="yellow"/>
              </w:rPr>
            </w:pPr>
            <w:r w:rsidRPr="007E696E">
              <w:rPr>
                <w:b/>
                <w:color w:val="0000FF"/>
                <w:sz w:val="22"/>
                <w:highlight w:val="yellow"/>
              </w:rPr>
              <w:t xml:space="preserve">Additional concession provided by the hotel: </w:t>
            </w:r>
          </w:p>
        </w:tc>
        <w:tc>
          <w:tcPr>
            <w:tcW w:w="1890" w:type="dxa"/>
          </w:tcPr>
          <w:p w:rsidR="007E696E" w:rsidRDefault="007E696E" w:rsidP="00497CD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7E696E" w:rsidRPr="009A3B9C" w:rsidRDefault="007E696E" w:rsidP="00497CD8">
            <w:pPr>
              <w:ind w:right="180"/>
              <w:jc w:val="center"/>
              <w:rPr>
                <w:color w:val="FF0000"/>
              </w:rPr>
            </w:pPr>
          </w:p>
        </w:tc>
      </w:tr>
      <w:tr w:rsidR="007E696E" w:rsidTr="00497CD8">
        <w:tc>
          <w:tcPr>
            <w:tcW w:w="720" w:type="dxa"/>
          </w:tcPr>
          <w:p w:rsidR="007E696E" w:rsidRDefault="007E696E" w:rsidP="00497CD8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:rsidR="007E696E" w:rsidRPr="00646754" w:rsidRDefault="007E696E" w:rsidP="00E8377C">
            <w:pPr>
              <w:ind w:right="252"/>
              <w:rPr>
                <w:color w:val="0000FF"/>
                <w:sz w:val="22"/>
                <w:highlight w:val="yellow"/>
              </w:rPr>
            </w:pPr>
          </w:p>
        </w:tc>
        <w:tc>
          <w:tcPr>
            <w:tcW w:w="1890" w:type="dxa"/>
          </w:tcPr>
          <w:p w:rsidR="007E696E" w:rsidRDefault="007E696E" w:rsidP="00497CD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7E696E" w:rsidRPr="009A3B9C" w:rsidRDefault="007E696E" w:rsidP="00497CD8">
            <w:pPr>
              <w:ind w:right="180"/>
              <w:jc w:val="center"/>
              <w:rPr>
                <w:color w:val="FF0000"/>
              </w:rPr>
            </w:pPr>
          </w:p>
        </w:tc>
      </w:tr>
      <w:tr w:rsidR="007E696E" w:rsidTr="00497CD8">
        <w:tc>
          <w:tcPr>
            <w:tcW w:w="720" w:type="dxa"/>
          </w:tcPr>
          <w:p w:rsidR="007E696E" w:rsidRDefault="007E696E" w:rsidP="00497CD8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:rsidR="007E696E" w:rsidRPr="00646754" w:rsidRDefault="007E696E" w:rsidP="00E8377C">
            <w:pPr>
              <w:ind w:right="252"/>
              <w:rPr>
                <w:color w:val="0000FF"/>
                <w:sz w:val="22"/>
                <w:highlight w:val="yellow"/>
              </w:rPr>
            </w:pPr>
          </w:p>
        </w:tc>
        <w:tc>
          <w:tcPr>
            <w:tcW w:w="1890" w:type="dxa"/>
          </w:tcPr>
          <w:p w:rsidR="007E696E" w:rsidRDefault="007E696E" w:rsidP="00497CD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7E696E" w:rsidRPr="009A3B9C" w:rsidRDefault="007E696E" w:rsidP="00497CD8">
            <w:pPr>
              <w:ind w:right="180"/>
              <w:jc w:val="center"/>
              <w:rPr>
                <w:color w:val="FF0000"/>
              </w:rPr>
            </w:pPr>
          </w:p>
        </w:tc>
      </w:tr>
      <w:tr w:rsidR="007E696E" w:rsidTr="00497CD8">
        <w:tc>
          <w:tcPr>
            <w:tcW w:w="720" w:type="dxa"/>
          </w:tcPr>
          <w:p w:rsidR="007E696E" w:rsidRDefault="007E696E" w:rsidP="00497CD8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:rsidR="007E696E" w:rsidRPr="00646754" w:rsidRDefault="007E696E" w:rsidP="00E8377C">
            <w:pPr>
              <w:ind w:right="252"/>
              <w:rPr>
                <w:color w:val="0000FF"/>
                <w:sz w:val="22"/>
                <w:highlight w:val="yellow"/>
              </w:rPr>
            </w:pPr>
          </w:p>
        </w:tc>
        <w:tc>
          <w:tcPr>
            <w:tcW w:w="1890" w:type="dxa"/>
          </w:tcPr>
          <w:p w:rsidR="007E696E" w:rsidRDefault="007E696E" w:rsidP="00497CD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7E696E" w:rsidRPr="009A3B9C" w:rsidRDefault="007E696E" w:rsidP="00497CD8">
            <w:pPr>
              <w:ind w:right="180"/>
              <w:jc w:val="center"/>
              <w:rPr>
                <w:color w:val="FF0000"/>
              </w:rPr>
            </w:pPr>
          </w:p>
        </w:tc>
      </w:tr>
    </w:tbl>
    <w:p w:rsidR="009C20C0" w:rsidRDefault="009C20C0" w:rsidP="009C20C0">
      <w:pPr>
        <w:pStyle w:val="Header"/>
        <w:rPr>
          <w:sz w:val="22"/>
          <w:szCs w:val="16"/>
        </w:rPr>
      </w:pPr>
    </w:p>
    <w:p w:rsidR="005C12E4" w:rsidRDefault="005C12E4" w:rsidP="001A70F6">
      <w:pPr>
        <w:pStyle w:val="ListParagraph"/>
        <w:numPr>
          <w:ilvl w:val="0"/>
          <w:numId w:val="8"/>
        </w:numPr>
        <w:rPr>
          <w:sz w:val="22"/>
          <w:szCs w:val="16"/>
        </w:rPr>
      </w:pPr>
      <w:r>
        <w:rPr>
          <w:sz w:val="22"/>
          <w:szCs w:val="16"/>
        </w:rPr>
        <w:t xml:space="preserve">Propose options for transportation to the hotel on public transportation </w:t>
      </w:r>
    </w:p>
    <w:p w:rsidR="005C12E4" w:rsidRDefault="005C12E4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various means of transportation to local airports.</w:t>
      </w:r>
    </w:p>
    <w:tbl>
      <w:tblPr>
        <w:tblW w:w="0" w:type="auto"/>
        <w:tblInd w:w="72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56"/>
      </w:tblGrid>
      <w:tr w:rsidR="005C12E4" w:rsidTr="00497CD8">
        <w:tc>
          <w:tcPr>
            <w:tcW w:w="9288" w:type="dxa"/>
          </w:tcPr>
          <w:p w:rsidR="005C12E4" w:rsidRDefault="005C12E4" w:rsidP="005C12E4">
            <w:pPr>
              <w:pStyle w:val="ListParagraph"/>
              <w:ind w:hanging="720"/>
              <w:rPr>
                <w:szCs w:val="16"/>
              </w:rPr>
            </w:pPr>
            <w:r>
              <w:rPr>
                <w:sz w:val="22"/>
                <w:szCs w:val="16"/>
              </w:rPr>
              <w:t>Discuss the approximate distance from major freeways.</w:t>
            </w:r>
          </w:p>
          <w:p w:rsidR="005C12E4" w:rsidRDefault="005C12E4" w:rsidP="00497CD8">
            <w:pPr>
              <w:pStyle w:val="BodyTextIndent"/>
              <w:ind w:left="0"/>
            </w:pPr>
          </w:p>
        </w:tc>
      </w:tr>
      <w:tr w:rsidR="005C12E4" w:rsidTr="00497CD8">
        <w:tc>
          <w:tcPr>
            <w:tcW w:w="9288" w:type="dxa"/>
          </w:tcPr>
          <w:p w:rsidR="005C12E4" w:rsidRDefault="005C12E4" w:rsidP="00497CD8">
            <w:pPr>
              <w:pStyle w:val="BodyTextIndent"/>
              <w:ind w:left="0"/>
            </w:pPr>
          </w:p>
        </w:tc>
      </w:tr>
    </w:tbl>
    <w:p w:rsidR="005C12E4" w:rsidRDefault="005C12E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:rsidR="00E32878" w:rsidRPr="00E32878" w:rsidRDefault="00E32878" w:rsidP="00E32878">
      <w:pPr>
        <w:keepNext/>
        <w:ind w:left="720" w:hanging="720"/>
        <w:rPr>
          <w:b/>
          <w:bCs/>
          <w:sz w:val="22"/>
          <w:szCs w:val="22"/>
        </w:rPr>
      </w:pPr>
      <w:r w:rsidRPr="00E32878">
        <w:rPr>
          <w:b/>
          <w:bCs/>
          <w:sz w:val="22"/>
          <w:szCs w:val="22"/>
        </w:rPr>
        <w:t>OFFER PERIOD</w:t>
      </w:r>
    </w:p>
    <w:p w:rsidR="00E32878" w:rsidRPr="00E32878" w:rsidRDefault="00E32878" w:rsidP="00E32878">
      <w:pPr>
        <w:keepNext/>
        <w:ind w:left="720" w:hanging="720"/>
        <w:rPr>
          <w:b/>
          <w:bCs/>
          <w:sz w:val="22"/>
          <w:szCs w:val="22"/>
        </w:rPr>
      </w:pPr>
    </w:p>
    <w:p w:rsidR="00E32878" w:rsidRPr="00E32878" w:rsidRDefault="00E32878" w:rsidP="00E32878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2"/>
          <w:szCs w:val="22"/>
        </w:rPr>
      </w:pPr>
      <w:r w:rsidRPr="00E32878">
        <w:rPr>
          <w:color w:val="000000"/>
          <w:sz w:val="22"/>
          <w:szCs w:val="22"/>
        </w:rPr>
        <w:t xml:space="preserve">A Proposer's proposal is an irrevocable offer for ninety (90) days following the proposal due date.  </w:t>
      </w:r>
      <w:r w:rsidRPr="00E32878">
        <w:rPr>
          <w:sz w:val="22"/>
          <w:szCs w:val="22"/>
        </w:rPr>
        <w:t>In the event a final contract has not been awarded within this ninety (90) day period, the AOC reserves the right to negotiate extensions to this period.</w:t>
      </w:r>
    </w:p>
    <w:p w:rsidR="00E32878" w:rsidRDefault="00E32878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:rsidR="00E8377C" w:rsidRDefault="005C12E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smallCaps/>
          <w:color w:val="0000FF"/>
          <w:sz w:val="22"/>
        </w:rPr>
      </w:pPr>
      <w:r>
        <w:rPr>
          <w:b/>
          <w:bCs/>
          <w:sz w:val="22"/>
        </w:rPr>
        <w:t>H</w:t>
      </w:r>
      <w:r w:rsidR="00E8377C">
        <w:rPr>
          <w:b/>
          <w:bCs/>
          <w:sz w:val="22"/>
        </w:rPr>
        <w:t xml:space="preserve">.  </w:t>
      </w:r>
      <w:r w:rsidR="00D43610">
        <w:rPr>
          <w:b/>
          <w:bCs/>
          <w:sz w:val="22"/>
        </w:rPr>
        <w:t>Signature</w:t>
      </w:r>
      <w:r w:rsidR="00E8377C">
        <w:rPr>
          <w:b/>
          <w:bCs/>
          <w:sz w:val="22"/>
        </w:rPr>
        <w:t xml:space="preserve"> (</w:t>
      </w:r>
      <w:r w:rsidR="00E8377C" w:rsidRPr="00B73D64">
        <w:rPr>
          <w:b/>
          <w:bCs/>
          <w:sz w:val="22"/>
          <w:u w:val="single"/>
        </w:rPr>
        <w:t>must be completed by proposer</w:t>
      </w:r>
      <w:r w:rsidR="00E8377C">
        <w:rPr>
          <w:b/>
          <w:bCs/>
          <w:sz w:val="22"/>
        </w:rPr>
        <w:t>):</w:t>
      </w:r>
      <w:r w:rsidR="00E8377C">
        <w:rPr>
          <w:b/>
          <w:smallCaps/>
          <w:color w:val="0000FF"/>
          <w:sz w:val="22"/>
        </w:rPr>
        <w:t xml:space="preserve"> </w:t>
      </w:r>
    </w:p>
    <w:p w:rsidR="00E8377C" w:rsidRDefault="00E8377C" w:rsidP="00E8377C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/>
      </w:tblPr>
      <w:tblGrid>
        <w:gridCol w:w="1520"/>
        <w:gridCol w:w="3304"/>
        <w:gridCol w:w="1436"/>
        <w:gridCol w:w="3388"/>
      </w:tblGrid>
      <w:tr w:rsidR="00E8377C" w:rsidTr="00E8377C">
        <w:trPr>
          <w:cantSplit/>
        </w:trPr>
        <w:tc>
          <w:tcPr>
            <w:tcW w:w="9648" w:type="dxa"/>
            <w:gridSpan w:val="4"/>
          </w:tcPr>
          <w:p w:rsidR="00E8377C" w:rsidRDefault="00E8377C" w:rsidP="00497CD8">
            <w:pPr>
              <w:pStyle w:val="centere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Signed</w:t>
            </w:r>
            <w:r>
              <w:rPr>
                <w:rFonts w:ascii="Times New Roman" w:hAnsi="Times New Roman"/>
              </w:rPr>
              <w:t xml:space="preserve"> this _________ day of _______________________</w:t>
            </w:r>
            <w:proofErr w:type="gramStart"/>
            <w:r>
              <w:rPr>
                <w:rFonts w:ascii="Times New Roman" w:hAnsi="Times New Roman"/>
              </w:rPr>
              <w:t>_ ,</w:t>
            </w:r>
            <w:proofErr w:type="gramEnd"/>
            <w:r>
              <w:rPr>
                <w:rFonts w:ascii="Times New Roman" w:hAnsi="Times New Roman"/>
              </w:rPr>
              <w:t xml:space="preserve"> 20________.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497CD8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497CD8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:rsidR="00E8377C" w:rsidRDefault="00E8377C" w:rsidP="00497CD8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497CD8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497CD8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:rsidR="00E8377C" w:rsidRDefault="00E8377C" w:rsidP="00497CD8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:rsidR="00E8377C" w:rsidRDefault="00E8377C" w:rsidP="00497CD8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:rsidR="00E8377C" w:rsidRDefault="00E8377C" w:rsidP="00497CD8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497CD8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497CD8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:rsidR="00E8377C" w:rsidRDefault="00E8377C" w:rsidP="00497CD8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497CD8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:rsidR="00E32878" w:rsidRPr="00E32878" w:rsidRDefault="00E32878" w:rsidP="007662EE">
      <w:pPr>
        <w:shd w:val="clear" w:color="auto" w:fill="FFFFFF"/>
        <w:spacing w:after="345" w:line="240" w:lineRule="atLeast"/>
        <w:rPr>
          <w:rFonts w:ascii="Verdana" w:hAnsi="Verdana"/>
          <w:b/>
          <w:bCs/>
          <w:color w:val="FF0000"/>
          <w:sz w:val="20"/>
          <w:szCs w:val="20"/>
        </w:rPr>
      </w:pPr>
    </w:p>
    <w:p w:rsidR="009C20C0" w:rsidRPr="00E32878" w:rsidRDefault="007662EE" w:rsidP="00E32878">
      <w:pPr>
        <w:shd w:val="clear" w:color="auto" w:fill="FFFFFF"/>
        <w:spacing w:after="345" w:line="240" w:lineRule="atLeast"/>
        <w:rPr>
          <w:rFonts w:ascii="Verdana" w:hAnsi="Verdana"/>
          <w:b/>
          <w:bCs/>
          <w:color w:val="FF0000"/>
          <w:sz w:val="20"/>
          <w:szCs w:val="20"/>
        </w:rPr>
      </w:pPr>
      <w:r w:rsidRPr="00E32878">
        <w:rPr>
          <w:rFonts w:ascii="Verdana" w:hAnsi="Verdana"/>
          <w:b/>
          <w:bCs/>
          <w:color w:val="FF0000"/>
          <w:sz w:val="20"/>
          <w:szCs w:val="20"/>
        </w:rPr>
        <w:t xml:space="preserve">The Judicial Council of California, Administrative Office of the Courts, Conference &amp; Registration Services does not retain the services of third party or outsourced representation. All quoted rates are to be net, not commissionable. </w:t>
      </w:r>
    </w:p>
    <w:sectPr w:rsidR="009C20C0" w:rsidRPr="00E32878" w:rsidSect="0059186B">
      <w:headerReference w:type="default" r:id="rId8"/>
      <w:footerReference w:type="default" r:id="rId9"/>
      <w:pgSz w:w="12240" w:h="15840"/>
      <w:pgMar w:top="994" w:right="1440" w:bottom="864" w:left="1440" w:header="27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01E" w:rsidRDefault="00D2701E" w:rsidP="003D4FD3">
      <w:r>
        <w:separator/>
      </w:r>
    </w:p>
  </w:endnote>
  <w:endnote w:type="continuationSeparator" w:id="0">
    <w:p w:rsidR="00D2701E" w:rsidRDefault="00D2701E" w:rsidP="003D4F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Content>
          <w:p w:rsidR="00D2701E" w:rsidRPr="00947F28" w:rsidRDefault="00D2701E" w:rsidP="00994263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Pr="00947F28">
              <w:rPr>
                <w:b/>
                <w:sz w:val="20"/>
                <w:szCs w:val="20"/>
              </w:rPr>
              <w:fldChar w:fldCharType="separate"/>
            </w:r>
            <w:r w:rsidR="00EB1373">
              <w:rPr>
                <w:b/>
                <w:noProof/>
                <w:sz w:val="20"/>
                <w:szCs w:val="20"/>
              </w:rPr>
              <w:t>1</w:t>
            </w:r>
            <w:r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Pr="00947F28">
              <w:rPr>
                <w:b/>
                <w:sz w:val="20"/>
                <w:szCs w:val="20"/>
              </w:rPr>
              <w:fldChar w:fldCharType="separate"/>
            </w:r>
            <w:r w:rsidR="00EB1373">
              <w:rPr>
                <w:b/>
                <w:noProof/>
                <w:sz w:val="20"/>
                <w:szCs w:val="20"/>
              </w:rPr>
              <w:t>5</w:t>
            </w:r>
            <w:r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D2701E" w:rsidRPr="00947F28" w:rsidRDefault="00D2701E" w:rsidP="00994263">
    <w:pPr>
      <w:pStyle w:val="Footer"/>
      <w:rPr>
        <w:sz w:val="20"/>
        <w:szCs w:val="20"/>
      </w:rPr>
    </w:pPr>
    <w:proofErr w:type="spellStart"/>
    <w:r w:rsidRPr="00947F28">
      <w:rPr>
        <w:sz w:val="20"/>
        <w:szCs w:val="20"/>
      </w:rPr>
      <w:t>Tdl</w:t>
    </w:r>
    <w:proofErr w:type="spellEnd"/>
    <w:r w:rsidRPr="00947F28">
      <w:rPr>
        <w:sz w:val="20"/>
        <w:szCs w:val="20"/>
      </w:rPr>
      <w:t xml:space="preserve"> </w:t>
    </w:r>
    <w:r>
      <w:rPr>
        <w:sz w:val="20"/>
        <w:szCs w:val="20"/>
      </w:rPr>
      <w:t>2/8/12</w:t>
    </w:r>
  </w:p>
  <w:p w:rsidR="00D2701E" w:rsidRDefault="00D2701E" w:rsidP="009942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01E" w:rsidRDefault="00D2701E" w:rsidP="003D4FD3">
      <w:r>
        <w:separator/>
      </w:r>
    </w:p>
  </w:footnote>
  <w:footnote w:type="continuationSeparator" w:id="0">
    <w:p w:rsidR="00D2701E" w:rsidRDefault="00D2701E" w:rsidP="003D4F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01E" w:rsidRDefault="00D2701E" w:rsidP="003D4FD3">
    <w:pPr>
      <w:pStyle w:val="CommentText"/>
      <w:tabs>
        <w:tab w:val="left" w:pos="1242"/>
      </w:tabs>
      <w:ind w:left="-1080" w:right="252" w:firstLine="90"/>
      <w:jc w:val="both"/>
    </w:pPr>
    <w:r>
      <w:t>Attachment 5</w:t>
    </w:r>
  </w:p>
  <w:p w:rsidR="00D2701E" w:rsidRDefault="00D2701E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  <w:r>
      <w:t>RFP</w:t>
    </w:r>
    <w:r w:rsidRPr="0045523B">
      <w:t xml:space="preserve"> Title:  </w:t>
    </w:r>
    <w:r>
      <w:rPr>
        <w:color w:val="000000"/>
        <w:sz w:val="22"/>
        <w:szCs w:val="22"/>
      </w:rPr>
      <w:t xml:space="preserve">  </w:t>
    </w:r>
    <w:r>
      <w:rPr>
        <w:i/>
        <w:color w:val="FF0000"/>
        <w:sz w:val="22"/>
        <w:szCs w:val="22"/>
      </w:rPr>
      <w:t xml:space="preserve">Appellate Justices Institute </w:t>
    </w:r>
  </w:p>
  <w:p w:rsidR="00D2701E" w:rsidRDefault="00D2701E" w:rsidP="003D4FD3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  <w:r w:rsidRPr="0045523B">
      <w:t>RFP Number:</w:t>
    </w:r>
    <w:r w:rsidRPr="009000D1">
      <w:rPr>
        <w:color w:val="000000"/>
      </w:rPr>
      <w:t xml:space="preserve">  </w:t>
    </w:r>
    <w:r>
      <w:rPr>
        <w:color w:val="000000"/>
        <w:sz w:val="22"/>
        <w:szCs w:val="22"/>
      </w:rPr>
      <w:t xml:space="preserve"> </w:t>
    </w:r>
    <w:r>
      <w:rPr>
        <w:i/>
        <w:color w:val="FF0000"/>
        <w:sz w:val="22"/>
        <w:szCs w:val="22"/>
      </w:rPr>
      <w:t>CRS EG-055</w:t>
    </w:r>
  </w:p>
  <w:p w:rsidR="00D2701E" w:rsidRDefault="00D2701E" w:rsidP="003D4FD3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</w:p>
  <w:p w:rsidR="00D2701E" w:rsidRPr="009000D1" w:rsidRDefault="00D2701E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2C904C8E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5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FC6E28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7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1D6A"/>
    <w:rsid w:val="00087415"/>
    <w:rsid w:val="000D60CF"/>
    <w:rsid w:val="00102530"/>
    <w:rsid w:val="00125B5F"/>
    <w:rsid w:val="00127EAB"/>
    <w:rsid w:val="001378C3"/>
    <w:rsid w:val="00190CE3"/>
    <w:rsid w:val="001911A6"/>
    <w:rsid w:val="001946A3"/>
    <w:rsid w:val="001A4203"/>
    <w:rsid w:val="001A70F6"/>
    <w:rsid w:val="001F165E"/>
    <w:rsid w:val="00202D24"/>
    <w:rsid w:val="00215344"/>
    <w:rsid w:val="00231FD0"/>
    <w:rsid w:val="002546A2"/>
    <w:rsid w:val="002558F9"/>
    <w:rsid w:val="00285364"/>
    <w:rsid w:val="002E289D"/>
    <w:rsid w:val="00315128"/>
    <w:rsid w:val="0032558F"/>
    <w:rsid w:val="003351A8"/>
    <w:rsid w:val="00346298"/>
    <w:rsid w:val="003566DC"/>
    <w:rsid w:val="00380988"/>
    <w:rsid w:val="00395CD6"/>
    <w:rsid w:val="003A37CE"/>
    <w:rsid w:val="003C4471"/>
    <w:rsid w:val="003C59DD"/>
    <w:rsid w:val="003D4FD3"/>
    <w:rsid w:val="004106E8"/>
    <w:rsid w:val="004666D6"/>
    <w:rsid w:val="00486729"/>
    <w:rsid w:val="00490A26"/>
    <w:rsid w:val="00492B2A"/>
    <w:rsid w:val="004938D3"/>
    <w:rsid w:val="00497CD8"/>
    <w:rsid w:val="00501D6A"/>
    <w:rsid w:val="00524305"/>
    <w:rsid w:val="00562578"/>
    <w:rsid w:val="00564897"/>
    <w:rsid w:val="0059186B"/>
    <w:rsid w:val="005A7DE4"/>
    <w:rsid w:val="005C12E4"/>
    <w:rsid w:val="005C3CE8"/>
    <w:rsid w:val="00620144"/>
    <w:rsid w:val="00624411"/>
    <w:rsid w:val="00646754"/>
    <w:rsid w:val="00646B2F"/>
    <w:rsid w:val="0066766B"/>
    <w:rsid w:val="006B4419"/>
    <w:rsid w:val="006D0D8B"/>
    <w:rsid w:val="006D7EDC"/>
    <w:rsid w:val="006E115E"/>
    <w:rsid w:val="006F4F79"/>
    <w:rsid w:val="00736A6C"/>
    <w:rsid w:val="007662EE"/>
    <w:rsid w:val="00773929"/>
    <w:rsid w:val="00785710"/>
    <w:rsid w:val="007E696E"/>
    <w:rsid w:val="00800A5F"/>
    <w:rsid w:val="00843C05"/>
    <w:rsid w:val="00843CAC"/>
    <w:rsid w:val="00874BF3"/>
    <w:rsid w:val="00897DF3"/>
    <w:rsid w:val="008D464C"/>
    <w:rsid w:val="00903F6E"/>
    <w:rsid w:val="009438E5"/>
    <w:rsid w:val="00960847"/>
    <w:rsid w:val="00994263"/>
    <w:rsid w:val="009A43B2"/>
    <w:rsid w:val="009A7284"/>
    <w:rsid w:val="009C20C0"/>
    <w:rsid w:val="009C507F"/>
    <w:rsid w:val="00A71318"/>
    <w:rsid w:val="00A90BCA"/>
    <w:rsid w:val="00AA37A5"/>
    <w:rsid w:val="00AF0E6C"/>
    <w:rsid w:val="00B20B1C"/>
    <w:rsid w:val="00B50236"/>
    <w:rsid w:val="00B9580A"/>
    <w:rsid w:val="00BC1508"/>
    <w:rsid w:val="00BD04C7"/>
    <w:rsid w:val="00BF4257"/>
    <w:rsid w:val="00C77281"/>
    <w:rsid w:val="00CC5395"/>
    <w:rsid w:val="00D23D0B"/>
    <w:rsid w:val="00D2701E"/>
    <w:rsid w:val="00D43610"/>
    <w:rsid w:val="00D46A0B"/>
    <w:rsid w:val="00D75AFC"/>
    <w:rsid w:val="00D8364B"/>
    <w:rsid w:val="00DA0A64"/>
    <w:rsid w:val="00DC0F4F"/>
    <w:rsid w:val="00DC39D0"/>
    <w:rsid w:val="00DD679F"/>
    <w:rsid w:val="00E15A28"/>
    <w:rsid w:val="00E32878"/>
    <w:rsid w:val="00E33B96"/>
    <w:rsid w:val="00E47318"/>
    <w:rsid w:val="00E54692"/>
    <w:rsid w:val="00E8377C"/>
    <w:rsid w:val="00E972AD"/>
    <w:rsid w:val="00EA27C0"/>
    <w:rsid w:val="00EB1373"/>
    <w:rsid w:val="00EC65A1"/>
    <w:rsid w:val="00F00F3F"/>
    <w:rsid w:val="00F0328B"/>
    <w:rsid w:val="00F47938"/>
    <w:rsid w:val="00F51004"/>
    <w:rsid w:val="00F709D2"/>
    <w:rsid w:val="00FB5B8B"/>
    <w:rsid w:val="00FC1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b/>
      <w:bCs/>
    </w:rPr>
  </w:style>
  <w:style w:type="paragraph" w:customStyle="1" w:styleId="Style4">
    <w:name w:val="Style4"/>
    <w:basedOn w:val="Heading1"/>
    <w:autoRedefine/>
    <w:rsid w:val="00B9580A"/>
    <w:pPr>
      <w:keepNext w:val="0"/>
      <w:keepLines w:val="0"/>
      <w:spacing w:before="0"/>
      <w:ind w:right="72"/>
      <w:jc w:val="center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E32878"/>
    <w:pPr>
      <w:numPr>
        <w:numId w:val="9"/>
      </w:numPr>
    </w:pPr>
    <w:rPr>
      <w:rFonts w:eastAsiaTheme="minorHAnsi"/>
      <w:u w:val="single"/>
    </w:rPr>
  </w:style>
  <w:style w:type="paragraph" w:customStyle="1" w:styleId="ExhibitC2">
    <w:name w:val="ExhibitC2"/>
    <w:basedOn w:val="Normal"/>
    <w:rsid w:val="00E32878"/>
    <w:pPr>
      <w:numPr>
        <w:ilvl w:val="1"/>
        <w:numId w:val="9"/>
      </w:numPr>
    </w:pPr>
    <w:rPr>
      <w:rFonts w:eastAsiaTheme="minorHAnsi"/>
    </w:rPr>
  </w:style>
  <w:style w:type="paragraph" w:customStyle="1" w:styleId="ExhibitC3">
    <w:name w:val="ExhibitC3"/>
    <w:basedOn w:val="Normal"/>
    <w:rsid w:val="00E32878"/>
    <w:pPr>
      <w:keepNext/>
      <w:numPr>
        <w:ilvl w:val="2"/>
        <w:numId w:val="9"/>
      </w:numPr>
      <w:ind w:right="187"/>
    </w:pPr>
    <w:rPr>
      <w:rFonts w:eastAsiaTheme="minorHAnsi"/>
    </w:rPr>
  </w:style>
  <w:style w:type="paragraph" w:customStyle="1" w:styleId="ExhibitC4">
    <w:name w:val="ExhibitC4"/>
    <w:basedOn w:val="Normal"/>
    <w:rsid w:val="00E32878"/>
    <w:pPr>
      <w:numPr>
        <w:ilvl w:val="3"/>
        <w:numId w:val="9"/>
      </w:numPr>
      <w:spacing w:before="120" w:after="120"/>
    </w:pPr>
    <w:rPr>
      <w:rFonts w:eastAsiaTheme="minorHAnsi"/>
    </w:rPr>
  </w:style>
  <w:style w:type="paragraph" w:customStyle="1" w:styleId="ExhibitC5">
    <w:name w:val="ExhibitC5"/>
    <w:basedOn w:val="Normal"/>
    <w:rsid w:val="00E32878"/>
    <w:pPr>
      <w:numPr>
        <w:ilvl w:val="4"/>
        <w:numId w:val="9"/>
      </w:numPr>
      <w:spacing w:before="120" w:after="120"/>
    </w:pPr>
    <w:rPr>
      <w:rFonts w:eastAsiaTheme="minorHAnsi"/>
    </w:rPr>
  </w:style>
  <w:style w:type="paragraph" w:customStyle="1" w:styleId="ExhibitC6">
    <w:name w:val="ExhibitC6"/>
    <w:basedOn w:val="Normal"/>
    <w:rsid w:val="00E32878"/>
    <w:pPr>
      <w:numPr>
        <w:ilvl w:val="5"/>
        <w:numId w:val="9"/>
      </w:numPr>
      <w:spacing w:before="120" w:after="120"/>
    </w:pPr>
    <w:rPr>
      <w:rFonts w:eastAsiaTheme="minorHAnsi"/>
    </w:rPr>
  </w:style>
  <w:style w:type="paragraph" w:customStyle="1" w:styleId="ExhibitC7">
    <w:name w:val="ExhibitC7"/>
    <w:basedOn w:val="Normal"/>
    <w:rsid w:val="00E32878"/>
    <w:pPr>
      <w:numPr>
        <w:ilvl w:val="6"/>
        <w:numId w:val="9"/>
      </w:numPr>
      <w:spacing w:before="120" w:after="120"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CA7C7-1A58-4AB8-8375-91A85183F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6329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Evelyn Gonzalez</cp:lastModifiedBy>
  <cp:revision>17</cp:revision>
  <cp:lastPrinted>2011-12-05T23:15:00Z</cp:lastPrinted>
  <dcterms:created xsi:type="dcterms:W3CDTF">2013-08-07T18:30:00Z</dcterms:created>
  <dcterms:modified xsi:type="dcterms:W3CDTF">2013-08-07T21:55:00Z</dcterms:modified>
</cp:coreProperties>
</file>