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2334" w14:textId="60E186CC" w:rsidR="00490A26" w:rsidRPr="006C30B7" w:rsidRDefault="006C30B7" w:rsidP="00D84884">
      <w:pPr>
        <w:pStyle w:val="Header"/>
        <w:tabs>
          <w:tab w:val="clear" w:pos="4680"/>
          <w:tab w:val="clear" w:pos="9360"/>
        </w:tabs>
        <w:jc w:val="center"/>
        <w:rPr>
          <w:b/>
        </w:rPr>
      </w:pPr>
      <w:r w:rsidRPr="006C30B7">
        <w:rPr>
          <w:b/>
        </w:rPr>
        <w:t xml:space="preserve">ATTACHMENT </w:t>
      </w:r>
      <w:r w:rsidR="00AC2086">
        <w:rPr>
          <w:b/>
        </w:rPr>
        <w:t>3</w:t>
      </w:r>
    </w:p>
    <w:p w14:paraId="7C0FF114" w14:textId="31EB9145" w:rsidR="00897DF3" w:rsidRPr="0020680F" w:rsidRDefault="008617BF" w:rsidP="008617BF">
      <w:pPr>
        <w:pStyle w:val="Heading1"/>
      </w:pPr>
      <w:r w:rsidRPr="006C30B7">
        <w:t>SUBMISSION FORM FOR TECHNICAL &amp; COST PROPOSAL</w:t>
      </w:r>
      <w:r>
        <w:t xml:space="preserve"> </w:t>
      </w:r>
      <w:r w:rsidRPr="006C30B7">
        <w:t>(FULL SERVICE)</w:t>
      </w:r>
      <w:r w:rsidR="0020680F">
        <w:t>`</w:t>
      </w:r>
    </w:p>
    <w:p w14:paraId="4B50D3E4" w14:textId="2CC83B5A" w:rsidR="00125B5F" w:rsidRPr="00C6003A" w:rsidRDefault="00B9580A" w:rsidP="0045692B">
      <w:pPr>
        <w:pStyle w:val="ListParagraph"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permStart w:id="1427536796" w:edGrp="everyone"/>
      <w:r w:rsidRPr="00C6003A">
        <w:rPr>
          <w:b/>
          <w:bCs/>
        </w:rPr>
        <w:t>Proposer’s</w:t>
      </w:r>
      <w:r w:rsidR="00D65700" w:rsidRPr="00C6003A">
        <w:rPr>
          <w:b/>
          <w:bCs/>
        </w:rPr>
        <w:t xml:space="preserve"> </w:t>
      </w:r>
      <w:r w:rsidR="00A665CE">
        <w:rPr>
          <w:b/>
          <w:bCs/>
        </w:rPr>
        <w:t>I</w:t>
      </w:r>
      <w:r w:rsidR="00D65700" w:rsidRPr="00C6003A">
        <w:rPr>
          <w:b/>
          <w:bCs/>
        </w:rPr>
        <w:t>nformation</w:t>
      </w:r>
      <w:r w:rsidR="00BF441F">
        <w:rPr>
          <w:b/>
          <w:bCs/>
        </w:rPr>
        <w:t>.</w:t>
      </w:r>
      <w:r w:rsidR="0045692B" w:rsidRPr="00C6003A">
        <w:rPr>
          <w:b/>
          <w:bCs/>
        </w:rPr>
        <w:t xml:space="preserve"> </w:t>
      </w:r>
    </w:p>
    <w:tbl>
      <w:tblPr>
        <w:tblStyle w:val="TableGrid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3775"/>
        <w:gridCol w:w="3690"/>
        <w:gridCol w:w="990"/>
        <w:gridCol w:w="905"/>
      </w:tblGrid>
      <w:tr w:rsidR="00125B5F" w:rsidRPr="0045692B" w14:paraId="4F7C6328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315D2D4D" w14:textId="77777777" w:rsidR="00125B5F" w:rsidRPr="0045692B" w:rsidRDefault="00125B5F" w:rsidP="0045692B">
            <w:r w:rsidRPr="0045692B">
              <w:t>Firm</w:t>
            </w:r>
            <w:r w:rsidR="00E8377C" w:rsidRPr="0045692B">
              <w:t xml:space="preserve"> (Legal Name)</w:t>
            </w:r>
            <w:r w:rsidRPr="0045692B">
              <w:t>:</w:t>
            </w:r>
          </w:p>
        </w:tc>
        <w:tc>
          <w:tcPr>
            <w:tcW w:w="5585" w:type="dxa"/>
            <w:gridSpan w:val="3"/>
          </w:tcPr>
          <w:p w14:paraId="319F8349" w14:textId="77777777" w:rsidR="00125B5F" w:rsidRPr="0045692B" w:rsidRDefault="00125B5F" w:rsidP="0045692B"/>
        </w:tc>
      </w:tr>
      <w:tr w:rsidR="00125B5F" w:rsidRPr="0045692B" w14:paraId="28A2DF89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71F4D4FD" w14:textId="77777777" w:rsidR="00125B5F" w:rsidRPr="0045692B" w:rsidRDefault="00125B5F" w:rsidP="0045692B">
            <w:r w:rsidRPr="0045692B">
              <w:t>Address:</w:t>
            </w:r>
          </w:p>
        </w:tc>
        <w:tc>
          <w:tcPr>
            <w:tcW w:w="5585" w:type="dxa"/>
            <w:gridSpan w:val="3"/>
          </w:tcPr>
          <w:p w14:paraId="6DA68756" w14:textId="77777777" w:rsidR="00125B5F" w:rsidRPr="0045692B" w:rsidRDefault="00125B5F" w:rsidP="0045692B"/>
        </w:tc>
      </w:tr>
      <w:tr w:rsidR="00125B5F" w:rsidRPr="0045692B" w14:paraId="6B816D69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0B6656D3" w14:textId="77777777" w:rsidR="00125B5F" w:rsidRPr="0045692B" w:rsidRDefault="00125B5F" w:rsidP="0045692B">
            <w:r w:rsidRPr="0045692B">
              <w:t>Address Line 2:</w:t>
            </w:r>
          </w:p>
        </w:tc>
        <w:tc>
          <w:tcPr>
            <w:tcW w:w="5585" w:type="dxa"/>
            <w:gridSpan w:val="3"/>
          </w:tcPr>
          <w:p w14:paraId="3B489B7A" w14:textId="77777777" w:rsidR="00125B5F" w:rsidRPr="0045692B" w:rsidRDefault="00125B5F" w:rsidP="0045692B"/>
        </w:tc>
      </w:tr>
      <w:tr w:rsidR="00125B5F" w:rsidRPr="0045692B" w14:paraId="3FBF1FDF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5F4F4A08" w14:textId="0CE362E0" w:rsidR="00125B5F" w:rsidRPr="0045692B" w:rsidRDefault="00125B5F" w:rsidP="0045692B">
            <w:r w:rsidRPr="0045692B">
              <w:t>City, State, Zip</w:t>
            </w:r>
            <w:r w:rsidR="002124F0" w:rsidRPr="0045692B">
              <w:t xml:space="preserve"> C</w:t>
            </w:r>
            <w:r w:rsidRPr="0045692B">
              <w:t>ode</w:t>
            </w:r>
            <w:r w:rsidR="00971ADB" w:rsidRPr="0045692B">
              <w:t>:</w:t>
            </w:r>
          </w:p>
        </w:tc>
        <w:tc>
          <w:tcPr>
            <w:tcW w:w="5585" w:type="dxa"/>
            <w:gridSpan w:val="3"/>
          </w:tcPr>
          <w:p w14:paraId="1BFFCF44" w14:textId="77777777" w:rsidR="00125B5F" w:rsidRPr="0045692B" w:rsidRDefault="00125B5F" w:rsidP="0045692B"/>
        </w:tc>
      </w:tr>
      <w:tr w:rsidR="00125B5F" w:rsidRPr="0045692B" w14:paraId="5B4B540E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22368262" w14:textId="77777777" w:rsidR="00125B5F" w:rsidRPr="0045692B" w:rsidRDefault="00125B5F" w:rsidP="0045692B">
            <w:r w:rsidRPr="0045692B">
              <w:t>Contact:</w:t>
            </w:r>
          </w:p>
        </w:tc>
        <w:tc>
          <w:tcPr>
            <w:tcW w:w="5585" w:type="dxa"/>
            <w:gridSpan w:val="3"/>
          </w:tcPr>
          <w:p w14:paraId="2082F706" w14:textId="77777777" w:rsidR="00125B5F" w:rsidRPr="0045692B" w:rsidRDefault="00125B5F" w:rsidP="0045692B"/>
        </w:tc>
      </w:tr>
      <w:tr w:rsidR="00125B5F" w:rsidRPr="0045692B" w14:paraId="6BE028C5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73E483BC" w14:textId="77777777" w:rsidR="00125B5F" w:rsidRPr="0045692B" w:rsidRDefault="00125B5F" w:rsidP="0045692B">
            <w:r w:rsidRPr="0045692B">
              <w:t>Title:</w:t>
            </w:r>
          </w:p>
        </w:tc>
        <w:tc>
          <w:tcPr>
            <w:tcW w:w="5585" w:type="dxa"/>
            <w:gridSpan w:val="3"/>
          </w:tcPr>
          <w:p w14:paraId="04DEA157" w14:textId="77777777" w:rsidR="00125B5F" w:rsidRPr="0045692B" w:rsidRDefault="00125B5F" w:rsidP="0045692B"/>
        </w:tc>
      </w:tr>
      <w:tr w:rsidR="00125B5F" w:rsidRPr="0045692B" w14:paraId="2206407F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1189072E" w14:textId="0A54D484" w:rsidR="00125B5F" w:rsidRPr="0045692B" w:rsidRDefault="00125B5F" w:rsidP="0045692B">
            <w:r w:rsidRPr="0045692B">
              <w:t>Phone:</w:t>
            </w:r>
          </w:p>
        </w:tc>
        <w:tc>
          <w:tcPr>
            <w:tcW w:w="5585" w:type="dxa"/>
            <w:gridSpan w:val="3"/>
          </w:tcPr>
          <w:p w14:paraId="0064470C" w14:textId="77777777" w:rsidR="00125B5F" w:rsidRPr="0045692B" w:rsidRDefault="00125B5F" w:rsidP="0045692B"/>
        </w:tc>
      </w:tr>
      <w:tr w:rsidR="00125B5F" w:rsidRPr="0045692B" w14:paraId="676ED37E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64E51743" w14:textId="736974B6" w:rsidR="00125B5F" w:rsidRPr="0045692B" w:rsidRDefault="00D57E2F" w:rsidP="0045692B">
            <w:r w:rsidRPr="0045692B">
              <w:t>Email:</w:t>
            </w:r>
          </w:p>
        </w:tc>
        <w:tc>
          <w:tcPr>
            <w:tcW w:w="5585" w:type="dxa"/>
            <w:gridSpan w:val="3"/>
          </w:tcPr>
          <w:p w14:paraId="5C2A8CF7" w14:textId="77777777" w:rsidR="00125B5F" w:rsidRPr="0045692B" w:rsidRDefault="00125B5F" w:rsidP="0045692B"/>
        </w:tc>
      </w:tr>
      <w:tr w:rsidR="00125B5F" w:rsidRPr="0045692B" w14:paraId="3F06A291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21B47AF7" w14:textId="1969FC8D" w:rsidR="00125B5F" w:rsidRPr="0045692B" w:rsidRDefault="00D65700" w:rsidP="0045692B">
            <w:r w:rsidRPr="0045692B">
              <w:t>Web</w:t>
            </w:r>
            <w:r w:rsidR="00EB6AAF">
              <w:t>s</w:t>
            </w:r>
            <w:r w:rsidRPr="0045692B">
              <w:t>ite</w:t>
            </w:r>
            <w:r w:rsidR="00D57E2F" w:rsidRPr="0045692B">
              <w:t>:</w:t>
            </w:r>
          </w:p>
        </w:tc>
        <w:tc>
          <w:tcPr>
            <w:tcW w:w="5585" w:type="dxa"/>
            <w:gridSpan w:val="3"/>
          </w:tcPr>
          <w:p w14:paraId="1CCB519D" w14:textId="77777777" w:rsidR="00125B5F" w:rsidRPr="0045692B" w:rsidRDefault="00125B5F" w:rsidP="0045692B"/>
        </w:tc>
      </w:tr>
      <w:tr w:rsidR="0093283D" w:rsidRPr="0045692B" w14:paraId="7D1DD670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5C4C4AB8" w14:textId="2AA7B58B" w:rsidR="0093283D" w:rsidRPr="0045692B" w:rsidRDefault="0093283D" w:rsidP="0093283D">
            <w:r w:rsidRPr="0045692B">
              <w:t>Federal Tax ID Number:</w:t>
            </w:r>
          </w:p>
        </w:tc>
        <w:tc>
          <w:tcPr>
            <w:tcW w:w="5585" w:type="dxa"/>
            <w:gridSpan w:val="3"/>
          </w:tcPr>
          <w:p w14:paraId="75DB677B" w14:textId="77777777" w:rsidR="0093283D" w:rsidRPr="0045692B" w:rsidRDefault="0093283D" w:rsidP="0093283D"/>
        </w:tc>
      </w:tr>
      <w:tr w:rsidR="0093283D" w:rsidRPr="0045692B" w14:paraId="70D3F90E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76BCD8BF" w14:textId="05E12E87" w:rsidR="0093283D" w:rsidRPr="0045692B" w:rsidRDefault="0093283D" w:rsidP="0093283D">
            <w:r>
              <w:t>Business License:</w:t>
            </w:r>
          </w:p>
        </w:tc>
        <w:tc>
          <w:tcPr>
            <w:tcW w:w="5585" w:type="dxa"/>
            <w:gridSpan w:val="3"/>
          </w:tcPr>
          <w:p w14:paraId="1BFC7557" w14:textId="05766D63" w:rsidR="004A542C" w:rsidRDefault="004E0A65" w:rsidP="0093283D">
            <w:sdt>
              <w:sdtPr>
                <w:id w:val="2170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3D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283D" w:rsidRPr="0045692B">
              <w:t xml:space="preserve"> </w:t>
            </w:r>
            <w:r w:rsidR="0093283D">
              <w:t>Attached</w:t>
            </w:r>
            <w:r w:rsidR="004011C9">
              <w:tab/>
            </w:r>
          </w:p>
          <w:p w14:paraId="45D3FE6A" w14:textId="3F2E46A0" w:rsidR="0093283D" w:rsidRPr="0045692B" w:rsidRDefault="004E0A65" w:rsidP="0093283D">
            <w:sdt>
              <w:sdtPr>
                <w:id w:val="-8603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3D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283D" w:rsidRPr="0045692B">
              <w:t xml:space="preserve"> </w:t>
            </w:r>
            <w:r w:rsidR="0093283D">
              <w:t xml:space="preserve">Will provide prior to </w:t>
            </w:r>
            <w:r w:rsidR="0093283D" w:rsidRPr="00275604">
              <w:t>entering into contract</w:t>
            </w:r>
          </w:p>
        </w:tc>
      </w:tr>
      <w:tr w:rsidR="002A4404" w:rsidRPr="0045692B" w14:paraId="5CA2A568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73B9DAA8" w14:textId="27015935" w:rsidR="002A4404" w:rsidRPr="0045692B" w:rsidRDefault="002A4404" w:rsidP="002A4404">
            <w:r>
              <w:t xml:space="preserve">Is property </w:t>
            </w:r>
            <w:r w:rsidRPr="0093283D">
              <w:t>compliant with American Disabilities Act (ADA)?</w:t>
            </w:r>
          </w:p>
        </w:tc>
        <w:tc>
          <w:tcPr>
            <w:tcW w:w="5585" w:type="dxa"/>
            <w:gridSpan w:val="3"/>
          </w:tcPr>
          <w:p w14:paraId="3C0666CD" w14:textId="5E47D9AB" w:rsidR="002A4404" w:rsidRPr="0045692B" w:rsidRDefault="004E0A65" w:rsidP="004011C9">
            <w:pPr>
              <w:pStyle w:val="ListParagraph"/>
              <w:ind w:left="0"/>
              <w:contextualSpacing w:val="0"/>
            </w:pPr>
            <w:sdt>
              <w:sdtPr>
                <w:id w:val="-19213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04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4404" w:rsidRPr="0045692B">
              <w:t xml:space="preserve"> Yes</w:t>
            </w:r>
            <w:r w:rsidR="006301B8">
              <w:t xml:space="preserve"> </w:t>
            </w:r>
            <w:r w:rsidR="004011C9">
              <w:tab/>
            </w:r>
            <w:r w:rsidR="004011C9">
              <w:tab/>
            </w:r>
            <w:sdt>
              <w:sdtPr>
                <w:id w:val="7190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EF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8EF" w:rsidRPr="0045692B">
              <w:t xml:space="preserve"> No</w:t>
            </w:r>
            <w:r w:rsidR="001B78EF">
              <w:t xml:space="preserve"> </w:t>
            </w:r>
          </w:p>
        </w:tc>
      </w:tr>
      <w:tr w:rsidR="00DD5F4C" w:rsidRPr="0045692B" w14:paraId="6B24499F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1F780666" w14:textId="5D6D79ED" w:rsidR="00DD5F4C" w:rsidRPr="0045692B" w:rsidRDefault="00DD5F4C" w:rsidP="00DD5F4C">
            <w:r>
              <w:t>Is construction/renovation anticipated during the program dates?</w:t>
            </w:r>
          </w:p>
        </w:tc>
        <w:tc>
          <w:tcPr>
            <w:tcW w:w="5585" w:type="dxa"/>
            <w:gridSpan w:val="3"/>
          </w:tcPr>
          <w:p w14:paraId="06FB2D60" w14:textId="77777777" w:rsidR="00DD5F4C" w:rsidRDefault="004E0A65" w:rsidP="004011C9">
            <w:pPr>
              <w:pStyle w:val="ListParagraph"/>
              <w:ind w:left="0"/>
              <w:contextualSpacing w:val="0"/>
            </w:pPr>
            <w:sdt>
              <w:sdtPr>
                <w:id w:val="16489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4C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5F4C" w:rsidRPr="0045692B">
              <w:t xml:space="preserve"> Yes</w:t>
            </w:r>
            <w:r w:rsidR="004011C9">
              <w:tab/>
            </w:r>
            <w:r w:rsidR="004011C9">
              <w:tab/>
            </w:r>
            <w:sdt>
              <w:sdtPr>
                <w:id w:val="15688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4C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5F4C" w:rsidRPr="0045692B">
              <w:t xml:space="preserve"> No</w:t>
            </w:r>
            <w:r w:rsidR="00DD5F4C">
              <w:t xml:space="preserve"> </w:t>
            </w:r>
          </w:p>
          <w:p w14:paraId="7DE2880D" w14:textId="77777777" w:rsidR="004011C9" w:rsidRDefault="004011C9" w:rsidP="004011C9">
            <w:pPr>
              <w:pStyle w:val="ListParagraph"/>
              <w:ind w:left="0"/>
              <w:contextualSpacing w:val="0"/>
              <w:rPr>
                <w:u w:val="single"/>
              </w:rPr>
            </w:pPr>
            <w:r>
              <w:t xml:space="preserve">If yes, please describe: </w:t>
            </w:r>
          </w:p>
          <w:p w14:paraId="5A9A43B4" w14:textId="0CE38274" w:rsidR="00744D8F" w:rsidRPr="004011C9" w:rsidRDefault="00744D8F" w:rsidP="004011C9">
            <w:pPr>
              <w:pStyle w:val="ListParagraph"/>
              <w:ind w:left="0"/>
              <w:contextualSpacing w:val="0"/>
              <w:rPr>
                <w:u w:val="single"/>
              </w:rPr>
            </w:pPr>
          </w:p>
        </w:tc>
      </w:tr>
      <w:tr w:rsidR="00DD5F4C" w:rsidRPr="0045692B" w14:paraId="7C439A98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7B7C6758" w14:textId="6CD9983A" w:rsidR="00DD5F4C" w:rsidRPr="0045692B" w:rsidRDefault="00DD5F4C" w:rsidP="00DD5F4C">
            <w:r w:rsidRPr="0045692B">
              <w:t>Hotel Check-in and Check-out Time</w:t>
            </w:r>
            <w:r w:rsidR="004231CB">
              <w:t>:</w:t>
            </w:r>
          </w:p>
        </w:tc>
        <w:tc>
          <w:tcPr>
            <w:tcW w:w="5585" w:type="dxa"/>
            <w:gridSpan w:val="3"/>
          </w:tcPr>
          <w:p w14:paraId="6E959A0B" w14:textId="77777777" w:rsidR="00DD5F4C" w:rsidRPr="0045692B" w:rsidRDefault="00DD5F4C" w:rsidP="00DD5F4C"/>
        </w:tc>
      </w:tr>
      <w:tr w:rsidR="00DD5F4C" w:rsidRPr="0045692B" w14:paraId="40435CD9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488EAA23" w14:textId="72B1E752" w:rsidR="00DD5F4C" w:rsidRPr="0045692B" w:rsidRDefault="00DD5F4C" w:rsidP="00DD5F4C">
            <w:r w:rsidRPr="0045692B">
              <w:t>Guest Room Reservation Cancellation Policy</w:t>
            </w:r>
            <w:r w:rsidR="004231CB">
              <w:t>:</w:t>
            </w:r>
          </w:p>
        </w:tc>
        <w:tc>
          <w:tcPr>
            <w:tcW w:w="5585" w:type="dxa"/>
            <w:gridSpan w:val="3"/>
          </w:tcPr>
          <w:p w14:paraId="2421D05E" w14:textId="77777777" w:rsidR="00DD5F4C" w:rsidRPr="0045692B" w:rsidRDefault="00DD5F4C" w:rsidP="00DD5F4C"/>
        </w:tc>
      </w:tr>
      <w:tr w:rsidR="00DD5F4C" w:rsidRPr="0045692B" w14:paraId="00C7F557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159B7C3F" w14:textId="55B145B1" w:rsidR="00DD5F4C" w:rsidRPr="0045692B" w:rsidRDefault="00DD5F4C" w:rsidP="00DD5F4C">
            <w:r w:rsidRPr="0045692B">
              <w:t>What is the amount held for incidentals upon check-in?</w:t>
            </w:r>
          </w:p>
        </w:tc>
        <w:tc>
          <w:tcPr>
            <w:tcW w:w="5585" w:type="dxa"/>
            <w:gridSpan w:val="3"/>
          </w:tcPr>
          <w:p w14:paraId="08FA2E1E" w14:textId="77777777" w:rsidR="00DD5F4C" w:rsidRPr="0045692B" w:rsidRDefault="00DD5F4C" w:rsidP="00DD5F4C"/>
        </w:tc>
      </w:tr>
      <w:tr w:rsidR="00DD5F4C" w:rsidRPr="0045692B" w14:paraId="4057A275" w14:textId="77777777" w:rsidTr="0092291D">
        <w:tc>
          <w:tcPr>
            <w:tcW w:w="3775" w:type="dxa"/>
            <w:tcMar>
              <w:left w:w="58" w:type="dxa"/>
              <w:right w:w="58" w:type="dxa"/>
            </w:tcMar>
          </w:tcPr>
          <w:p w14:paraId="3F19689D" w14:textId="2E04378A" w:rsidR="00DD5F4C" w:rsidRPr="0045692B" w:rsidRDefault="00DD5F4C" w:rsidP="00DD5F4C">
            <w:r>
              <w:t>T</w:t>
            </w:r>
            <w:r w:rsidRPr="0045692B">
              <w:t>he property accept</w:t>
            </w:r>
            <w:r>
              <w:t>s</w:t>
            </w:r>
            <w:r w:rsidRPr="0045692B">
              <w:t xml:space="preserve"> direct billing (master account)</w:t>
            </w:r>
            <w:r w:rsidR="004231CB">
              <w:t>:</w:t>
            </w:r>
          </w:p>
        </w:tc>
        <w:tc>
          <w:tcPr>
            <w:tcW w:w="5585" w:type="dxa"/>
            <w:gridSpan w:val="3"/>
          </w:tcPr>
          <w:p w14:paraId="4CCF1B50" w14:textId="0331590F" w:rsidR="00DD5F4C" w:rsidRPr="0045692B" w:rsidRDefault="004E0A65" w:rsidP="00DD5F4C">
            <w:pPr>
              <w:pStyle w:val="ListParagraph"/>
              <w:ind w:left="0"/>
              <w:contextualSpacing w:val="0"/>
            </w:pPr>
            <w:sdt>
              <w:sdtPr>
                <w:id w:val="56044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4C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5F4C" w:rsidRPr="0045692B">
              <w:t xml:space="preserve"> Yes</w:t>
            </w:r>
            <w:r w:rsidR="00DD5F4C">
              <w:t xml:space="preserve"> (see RFP section 2.1, </w:t>
            </w:r>
            <w:r w:rsidR="002115D3">
              <w:t>Program, Payment</w:t>
            </w:r>
            <w:r w:rsidR="00DD5F4C">
              <w:t>)</w:t>
            </w:r>
          </w:p>
        </w:tc>
      </w:tr>
      <w:tr w:rsidR="0051002A" w:rsidRPr="0045692B" w14:paraId="15720A50" w14:textId="77777777" w:rsidTr="004F7951">
        <w:tc>
          <w:tcPr>
            <w:tcW w:w="9360" w:type="dxa"/>
            <w:gridSpan w:val="4"/>
            <w:tcMar>
              <w:left w:w="58" w:type="dxa"/>
              <w:right w:w="58" w:type="dxa"/>
            </w:tcMar>
          </w:tcPr>
          <w:p w14:paraId="4C7090DB" w14:textId="5B6CCF27" w:rsidR="0051002A" w:rsidRPr="0045692B" w:rsidRDefault="0051002A" w:rsidP="00DD5F4C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t>Please indicate which date(s) you are offering for the</w:t>
            </w:r>
            <w:r w:rsidRPr="0045692B">
              <w:rPr>
                <w:b/>
              </w:rPr>
              <w:t xml:space="preserve"> </w:t>
            </w:r>
            <w:r w:rsidRPr="0045692B">
              <w:t>program:</w:t>
            </w:r>
          </w:p>
        </w:tc>
      </w:tr>
      <w:tr w:rsidR="0051002A" w:rsidRPr="0045692B" w14:paraId="18D85850" w14:textId="77777777" w:rsidTr="0051002A">
        <w:tc>
          <w:tcPr>
            <w:tcW w:w="7465" w:type="dxa"/>
            <w:gridSpan w:val="2"/>
            <w:tcMar>
              <w:left w:w="58" w:type="dxa"/>
              <w:right w:w="58" w:type="dxa"/>
            </w:tcMar>
          </w:tcPr>
          <w:p w14:paraId="213E225B" w14:textId="61391425" w:rsidR="0051002A" w:rsidRPr="0045692B" w:rsidRDefault="0051002A" w:rsidP="00DD5F4C">
            <w:pPr>
              <w:pStyle w:val="ListParagraph"/>
              <w:ind w:left="0"/>
              <w:contextualSpacing w:val="0"/>
              <w:rPr>
                <w:rFonts w:eastAsia="MS Gothic"/>
              </w:rPr>
            </w:pPr>
            <w:r w:rsidRPr="0045692B">
              <w:rPr>
                <w:b/>
              </w:rPr>
              <w:t>Dates</w:t>
            </w:r>
            <w:r w:rsidR="004E0A65">
              <w:rPr>
                <w:b/>
              </w:rPr>
              <w:t>: In order of preference</w:t>
            </w:r>
          </w:p>
        </w:tc>
        <w:tc>
          <w:tcPr>
            <w:tcW w:w="990" w:type="dxa"/>
          </w:tcPr>
          <w:p w14:paraId="67B8C73C" w14:textId="5158BF8C" w:rsidR="0051002A" w:rsidRPr="0045692B" w:rsidRDefault="0051002A" w:rsidP="00DD5F4C">
            <w:pPr>
              <w:pStyle w:val="ListParagraph"/>
              <w:ind w:left="0"/>
              <w:contextualSpacing w:val="0"/>
              <w:rPr>
                <w:rFonts w:eastAsia="MS Gothic"/>
              </w:rPr>
            </w:pPr>
            <w:r w:rsidRPr="0045692B">
              <w:rPr>
                <w:b/>
              </w:rPr>
              <w:t>Yes</w:t>
            </w:r>
          </w:p>
        </w:tc>
        <w:tc>
          <w:tcPr>
            <w:tcW w:w="905" w:type="dxa"/>
          </w:tcPr>
          <w:p w14:paraId="15167021" w14:textId="73C800D2" w:rsidR="0051002A" w:rsidRPr="0045692B" w:rsidRDefault="0051002A" w:rsidP="00DD5F4C">
            <w:pPr>
              <w:pStyle w:val="ListParagraph"/>
              <w:ind w:left="0"/>
              <w:contextualSpacing w:val="0"/>
              <w:rPr>
                <w:rFonts w:eastAsia="MS Gothic"/>
              </w:rPr>
            </w:pPr>
            <w:r w:rsidRPr="0045692B">
              <w:rPr>
                <w:b/>
              </w:rPr>
              <w:t>No</w:t>
            </w:r>
          </w:p>
        </w:tc>
      </w:tr>
      <w:tr w:rsidR="0051002A" w:rsidRPr="0045692B" w14:paraId="5515D4CB" w14:textId="77777777" w:rsidTr="0051002A">
        <w:tc>
          <w:tcPr>
            <w:tcW w:w="7465" w:type="dxa"/>
            <w:gridSpan w:val="2"/>
          </w:tcPr>
          <w:p w14:paraId="2BACD9FB" w14:textId="26C31888" w:rsidR="0051002A" w:rsidRPr="0045692B" w:rsidRDefault="004E0A65" w:rsidP="0051002A">
            <w:pPr>
              <w:pStyle w:val="ListParagraph"/>
              <w:ind w:left="0"/>
              <w:contextualSpacing w:val="0"/>
            </w:pPr>
            <w:r>
              <w:t>1</w:t>
            </w:r>
            <w:r w:rsidRPr="004E0A65">
              <w:rPr>
                <w:vertAlign w:val="superscript"/>
              </w:rPr>
              <w:t>st</w:t>
            </w:r>
            <w:r>
              <w:t xml:space="preserve"> Choice: March 14-19, 2027</w:t>
            </w:r>
          </w:p>
        </w:tc>
        <w:tc>
          <w:tcPr>
            <w:tcW w:w="990" w:type="dxa"/>
          </w:tcPr>
          <w:p w14:paraId="21333433" w14:textId="19973A1E" w:rsidR="0051002A" w:rsidRPr="0045692B" w:rsidRDefault="004E0A65" w:rsidP="0051002A">
            <w:pPr>
              <w:pStyle w:val="ListParagraph"/>
              <w:ind w:left="0"/>
              <w:contextualSpacing w:val="0"/>
            </w:pPr>
            <w:sdt>
              <w:sdtPr>
                <w:id w:val="2001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2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14E29FB6" w14:textId="599D5DA0" w:rsidR="0051002A" w:rsidRPr="0045692B" w:rsidRDefault="004E0A65" w:rsidP="0051002A">
            <w:pPr>
              <w:pStyle w:val="ListParagraph"/>
              <w:ind w:left="0"/>
              <w:contextualSpacing w:val="0"/>
            </w:pPr>
            <w:sdt>
              <w:sdtPr>
                <w:id w:val="20877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2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1002A" w:rsidRPr="0045692B" w14:paraId="70B00464" w14:textId="77777777" w:rsidTr="0051002A">
        <w:tc>
          <w:tcPr>
            <w:tcW w:w="7465" w:type="dxa"/>
            <w:gridSpan w:val="2"/>
          </w:tcPr>
          <w:p w14:paraId="1110B3D1" w14:textId="5F6E02AC" w:rsidR="0051002A" w:rsidRPr="0045692B" w:rsidRDefault="004E0A65" w:rsidP="0051002A">
            <w:pPr>
              <w:pStyle w:val="ListParagraph"/>
              <w:ind w:left="0"/>
              <w:contextualSpacing w:val="0"/>
            </w:pPr>
            <w:r>
              <w:t>2</w:t>
            </w:r>
            <w:r w:rsidRPr="004E0A65">
              <w:rPr>
                <w:vertAlign w:val="superscript"/>
              </w:rPr>
              <w:t>nd</w:t>
            </w:r>
            <w:r>
              <w:t xml:space="preserve"> Choice: February 28-March 5, 2027</w:t>
            </w:r>
          </w:p>
        </w:tc>
        <w:tc>
          <w:tcPr>
            <w:tcW w:w="990" w:type="dxa"/>
          </w:tcPr>
          <w:p w14:paraId="48CF1E76" w14:textId="5C1B8167" w:rsidR="0051002A" w:rsidRDefault="004E0A65" w:rsidP="0051002A">
            <w:pPr>
              <w:pStyle w:val="ListParagraph"/>
              <w:ind w:left="0"/>
              <w:contextualSpacing w:val="0"/>
            </w:pPr>
            <w:sdt>
              <w:sdtPr>
                <w:id w:val="-15598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2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4CD05DEC" w14:textId="264025CF" w:rsidR="0051002A" w:rsidRDefault="004E0A65" w:rsidP="0051002A">
            <w:pPr>
              <w:pStyle w:val="ListParagraph"/>
              <w:ind w:left="0"/>
              <w:contextualSpacing w:val="0"/>
            </w:pPr>
            <w:sdt>
              <w:sdtPr>
                <w:id w:val="2888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2A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F939FAF" w14:textId="02B81C61" w:rsidR="00FD1456" w:rsidRPr="00FD6602" w:rsidRDefault="00B9580A" w:rsidP="00362D51">
      <w:pPr>
        <w:pStyle w:val="ListParagraph"/>
        <w:keepNext/>
        <w:keepLines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</w:pPr>
      <w:r w:rsidRPr="00C6003A">
        <w:rPr>
          <w:b/>
          <w:bCs/>
        </w:rPr>
        <w:lastRenderedPageBreak/>
        <w:t xml:space="preserve">Propose </w:t>
      </w:r>
      <w:r w:rsidR="00FD1456" w:rsidRPr="00C6003A">
        <w:rPr>
          <w:b/>
          <w:bCs/>
        </w:rPr>
        <w:t>s</w:t>
      </w:r>
      <w:r w:rsidRPr="00C6003A">
        <w:rPr>
          <w:b/>
          <w:bCs/>
        </w:rPr>
        <w:t xml:space="preserve">leeping </w:t>
      </w:r>
      <w:r w:rsidR="00FD1456" w:rsidRPr="00C6003A">
        <w:rPr>
          <w:b/>
          <w:bCs/>
        </w:rPr>
        <w:t>r</w:t>
      </w:r>
      <w:r w:rsidRPr="00C6003A">
        <w:rPr>
          <w:b/>
          <w:bCs/>
        </w:rPr>
        <w:t>oom schedule</w:t>
      </w:r>
      <w:r w:rsidR="00624411" w:rsidRPr="00FD6602">
        <w:t>.</w:t>
      </w:r>
      <w:r w:rsidR="0045692B" w:rsidRPr="00FD6602">
        <w:t xml:space="preserve"> </w:t>
      </w:r>
      <w:r w:rsidRPr="00FD6602">
        <w:t>Enter “n/a” for any items that are not applicable.</w:t>
      </w:r>
      <w:r w:rsidR="0045692B" w:rsidRPr="00FD6602">
        <w:t xml:space="preserve"> </w:t>
      </w:r>
      <w:r w:rsidR="0060476E" w:rsidRPr="00FD6602">
        <w:t xml:space="preserve">Please note the Judicial Council’s </w:t>
      </w:r>
      <w:r w:rsidR="00395232" w:rsidRPr="00FD6602">
        <w:t xml:space="preserve">budgeted </w:t>
      </w:r>
      <w:r w:rsidR="00ED1FFB" w:rsidRPr="00ED1FFB">
        <w:t>sleeping room unit rate</w:t>
      </w:r>
      <w:r w:rsidR="00ED1FFB" w:rsidRPr="00FD6602">
        <w:t xml:space="preserve"> </w:t>
      </w:r>
      <w:r w:rsidR="0060476E" w:rsidRPr="00FD6602">
        <w:t>as indicated on the RFP in Section 2.</w:t>
      </w:r>
      <w:r w:rsidR="00EE252C" w:rsidRPr="00FD6602">
        <w:t xml:space="preserve"> </w:t>
      </w:r>
    </w:p>
    <w:p w14:paraId="6B0F664E" w14:textId="6412B2D6" w:rsidR="00AA7228" w:rsidRDefault="00EE252C" w:rsidP="00362D51">
      <w:pPr>
        <w:keepNext/>
        <w:keepLines/>
        <w:spacing w:beforeLines="100" w:before="240" w:afterLines="100" w:after="240" w:line="300" w:lineRule="exact"/>
        <w:ind w:left="720"/>
      </w:pPr>
      <w:r w:rsidRPr="00C6003A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</w:t>
      </w:r>
      <w:r>
        <w:t xml:space="preserve">. However please submit hotel’s best available rate if the </w:t>
      </w:r>
      <w:r w:rsidR="00395232">
        <w:t>budgeted sleeping room unit rate</w:t>
      </w:r>
      <w:r>
        <w:t xml:space="preserve"> listed </w:t>
      </w:r>
      <w:r w:rsidR="00FD1456">
        <w:t xml:space="preserve">on the RFP in section 2 </w:t>
      </w:r>
      <w:r>
        <w:t>cannot be accommodated.</w:t>
      </w:r>
    </w:p>
    <w:p w14:paraId="2C1C1963" w14:textId="77777777" w:rsidR="00F65260" w:rsidRPr="00C6003A" w:rsidRDefault="00F65260" w:rsidP="00F65260">
      <w:pPr>
        <w:pStyle w:val="ListParagraph"/>
        <w:keepNext/>
        <w:keepLines/>
        <w:spacing w:beforeLines="100" w:before="240" w:afterLines="100" w:after="240" w:line="300" w:lineRule="exact"/>
        <w:contextualSpacing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2118"/>
        <w:gridCol w:w="1332"/>
        <w:gridCol w:w="1507"/>
        <w:gridCol w:w="1597"/>
        <w:gridCol w:w="1633"/>
      </w:tblGrid>
      <w:tr w:rsidR="00F65260" w14:paraId="7AAF1941" w14:textId="77777777" w:rsidTr="00075B30">
        <w:trPr>
          <w:trHeight w:val="300"/>
          <w:jc w:val="center"/>
        </w:trPr>
        <w:tc>
          <w:tcPr>
            <w:tcW w:w="1163" w:type="dxa"/>
            <w:shd w:val="clear" w:color="auto" w:fill="E6E6E6"/>
            <w:tcMar>
              <w:left w:w="58" w:type="dxa"/>
              <w:right w:w="58" w:type="dxa"/>
            </w:tcMar>
          </w:tcPr>
          <w:p w14:paraId="4D06C15B" w14:textId="77777777" w:rsidR="00F65260" w:rsidRDefault="00F65260" w:rsidP="0078337E">
            <w:pPr>
              <w:pStyle w:val="Title"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18" w:type="dxa"/>
            <w:shd w:val="clear" w:color="auto" w:fill="E6E6E6"/>
            <w:tcMar>
              <w:left w:w="58" w:type="dxa"/>
              <w:right w:w="58" w:type="dxa"/>
            </w:tcMar>
          </w:tcPr>
          <w:p w14:paraId="1734AA76" w14:textId="77777777" w:rsidR="00F65260" w:rsidRDefault="00F65260" w:rsidP="0078337E">
            <w:pPr>
              <w:pStyle w:val="Title"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Type of Sleeping Room</w:t>
            </w:r>
          </w:p>
        </w:tc>
        <w:tc>
          <w:tcPr>
            <w:tcW w:w="1332" w:type="dxa"/>
            <w:shd w:val="clear" w:color="auto" w:fill="E6E6E6"/>
            <w:tcMar>
              <w:left w:w="58" w:type="dxa"/>
              <w:right w:w="58" w:type="dxa"/>
            </w:tcMar>
          </w:tcPr>
          <w:p w14:paraId="5A7C21A5" w14:textId="77777777" w:rsidR="00F65260" w:rsidRDefault="00F65260" w:rsidP="0078337E">
            <w:pPr>
              <w:pStyle w:val="Title"/>
              <w:tabs>
                <w:tab w:val="clear" w:pos="480"/>
                <w:tab w:val="clear" w:pos="1080"/>
                <w:tab w:val="clear" w:pos="8010"/>
                <w:tab w:val="clear" w:pos="10710"/>
              </w:tabs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Estimated Number of Sleeping Rooms</w:t>
            </w:r>
          </w:p>
        </w:tc>
        <w:tc>
          <w:tcPr>
            <w:tcW w:w="1507" w:type="dxa"/>
            <w:shd w:val="clear" w:color="auto" w:fill="E6E6E6"/>
            <w:tcMar>
              <w:left w:w="58" w:type="dxa"/>
              <w:right w:w="58" w:type="dxa"/>
            </w:tcMar>
          </w:tcPr>
          <w:p w14:paraId="67239A4B" w14:textId="77777777" w:rsidR="00F65260" w:rsidRDefault="00F65260" w:rsidP="0078337E">
            <w:pPr>
              <w:ind w:right="180"/>
              <w:jc w:val="center"/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Confirm number of rooms able to provide</w:t>
            </w:r>
          </w:p>
        </w:tc>
        <w:tc>
          <w:tcPr>
            <w:tcW w:w="1597" w:type="dxa"/>
            <w:shd w:val="clear" w:color="auto" w:fill="E6E6E6"/>
            <w:tcMar>
              <w:left w:w="58" w:type="dxa"/>
              <w:right w:w="58" w:type="dxa"/>
            </w:tcMar>
          </w:tcPr>
          <w:p w14:paraId="5BE329E7" w14:textId="254CE704" w:rsidR="00F65260" w:rsidRDefault="00784D26" w:rsidP="0078337E">
            <w:pPr>
              <w:ind w:right="180"/>
              <w:jc w:val="center"/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Confirm daily room rate (</w:t>
            </w:r>
            <w:r>
              <w:rPr>
                <w:b/>
                <w:bCs/>
                <w:sz w:val="22"/>
                <w:szCs w:val="22"/>
              </w:rPr>
              <w:t>without</w:t>
            </w:r>
            <w:r w:rsidRPr="293C284E">
              <w:rPr>
                <w:b/>
                <w:bCs/>
                <w:sz w:val="22"/>
                <w:szCs w:val="22"/>
              </w:rPr>
              <w:t xml:space="preserve"> applicable 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 w:rsidRPr="293C284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33" w:type="dxa"/>
            <w:shd w:val="clear" w:color="auto" w:fill="E6E6E6"/>
            <w:tcMar>
              <w:left w:w="58" w:type="dxa"/>
              <w:right w:w="58" w:type="dxa"/>
            </w:tcMar>
          </w:tcPr>
          <w:p w14:paraId="34CB6A05" w14:textId="1963D0C5" w:rsidR="00F65260" w:rsidRDefault="00784D26" w:rsidP="0078337E">
            <w:pPr>
              <w:ind w:right="180"/>
              <w:jc w:val="center"/>
              <w:rPr>
                <w:b/>
                <w:bCs/>
              </w:rPr>
            </w:pPr>
            <w:r w:rsidRPr="293C284E">
              <w:rPr>
                <w:b/>
                <w:bCs/>
                <w:sz w:val="22"/>
                <w:szCs w:val="22"/>
              </w:rPr>
              <w:t>Confirm daily room rate (</w:t>
            </w:r>
            <w:r>
              <w:rPr>
                <w:b/>
                <w:bCs/>
                <w:sz w:val="22"/>
                <w:szCs w:val="22"/>
              </w:rPr>
              <w:t xml:space="preserve">with applicable </w:t>
            </w:r>
            <w:r w:rsidRPr="293C284E">
              <w:rPr>
                <w:b/>
                <w:bCs/>
                <w:sz w:val="22"/>
                <w:szCs w:val="22"/>
              </w:rPr>
              <w:t>taxes</w:t>
            </w:r>
            <w:r>
              <w:rPr>
                <w:b/>
                <w:bCs/>
                <w:sz w:val="22"/>
                <w:szCs w:val="22"/>
              </w:rPr>
              <w:t xml:space="preserve"> and surcharges</w:t>
            </w:r>
            <w:r w:rsidRPr="293C284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65260" w14:paraId="5EAD3289" w14:textId="77777777" w:rsidTr="00075B30">
        <w:trPr>
          <w:trHeight w:val="300"/>
          <w:jc w:val="center"/>
        </w:trPr>
        <w:tc>
          <w:tcPr>
            <w:tcW w:w="1163" w:type="dxa"/>
          </w:tcPr>
          <w:p w14:paraId="2A68D1D8" w14:textId="77777777" w:rsidR="00F65260" w:rsidRDefault="00F65260" w:rsidP="0020680F">
            <w:pPr>
              <w:pStyle w:val="Style4"/>
            </w:pPr>
            <w:r>
              <w:t>Date 1</w:t>
            </w:r>
          </w:p>
        </w:tc>
        <w:tc>
          <w:tcPr>
            <w:tcW w:w="2118" w:type="dxa"/>
          </w:tcPr>
          <w:p w14:paraId="12470F6F" w14:textId="77777777" w:rsidR="00F65260" w:rsidRDefault="00F65260" w:rsidP="0020680F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4B27BF22" w14:textId="0CBB666D" w:rsidR="00F65260" w:rsidRDefault="004E0A65" w:rsidP="0020680F">
            <w:pPr>
              <w:pStyle w:val="Style4"/>
            </w:pPr>
            <w:r>
              <w:t>92</w:t>
            </w:r>
          </w:p>
        </w:tc>
        <w:tc>
          <w:tcPr>
            <w:tcW w:w="1507" w:type="dxa"/>
          </w:tcPr>
          <w:p w14:paraId="4EDC62D4" w14:textId="77777777" w:rsidR="00F65260" w:rsidRDefault="00F65260" w:rsidP="0020680F">
            <w:pPr>
              <w:pStyle w:val="Style4"/>
            </w:pPr>
          </w:p>
        </w:tc>
        <w:tc>
          <w:tcPr>
            <w:tcW w:w="1597" w:type="dxa"/>
          </w:tcPr>
          <w:p w14:paraId="77C832EF" w14:textId="77777777" w:rsidR="00F65260" w:rsidRDefault="00F65260" w:rsidP="0020680F">
            <w:pPr>
              <w:pStyle w:val="Style4"/>
            </w:pPr>
          </w:p>
        </w:tc>
        <w:tc>
          <w:tcPr>
            <w:tcW w:w="1633" w:type="dxa"/>
          </w:tcPr>
          <w:p w14:paraId="5656E572" w14:textId="77777777" w:rsidR="00F65260" w:rsidRDefault="00F65260" w:rsidP="0020680F">
            <w:pPr>
              <w:pStyle w:val="Style4"/>
            </w:pPr>
          </w:p>
        </w:tc>
      </w:tr>
      <w:tr w:rsidR="004E0A65" w14:paraId="270591F4" w14:textId="77777777" w:rsidTr="0070684C">
        <w:trPr>
          <w:trHeight w:val="300"/>
          <w:jc w:val="center"/>
        </w:trPr>
        <w:tc>
          <w:tcPr>
            <w:tcW w:w="1163" w:type="dxa"/>
          </w:tcPr>
          <w:p w14:paraId="50079B82" w14:textId="77777777" w:rsidR="004E0A65" w:rsidRDefault="004E0A65" w:rsidP="0070684C">
            <w:pPr>
              <w:pStyle w:val="Style4"/>
            </w:pPr>
            <w:r>
              <w:t>Date 2</w:t>
            </w:r>
          </w:p>
        </w:tc>
        <w:tc>
          <w:tcPr>
            <w:tcW w:w="2118" w:type="dxa"/>
          </w:tcPr>
          <w:p w14:paraId="4EE5A0B1" w14:textId="77777777" w:rsidR="004E0A65" w:rsidRDefault="004E0A65" w:rsidP="0070684C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5A5297AA" w14:textId="1A4BC6C3" w:rsidR="004E0A65" w:rsidRDefault="004E0A65" w:rsidP="0070684C">
            <w:pPr>
              <w:pStyle w:val="Style4"/>
            </w:pPr>
            <w:r>
              <w:t>120</w:t>
            </w:r>
          </w:p>
        </w:tc>
        <w:tc>
          <w:tcPr>
            <w:tcW w:w="1507" w:type="dxa"/>
          </w:tcPr>
          <w:p w14:paraId="2D914E25" w14:textId="77777777" w:rsidR="004E0A65" w:rsidRDefault="004E0A65" w:rsidP="0070684C">
            <w:pPr>
              <w:pStyle w:val="Style4"/>
            </w:pPr>
          </w:p>
        </w:tc>
        <w:tc>
          <w:tcPr>
            <w:tcW w:w="1597" w:type="dxa"/>
          </w:tcPr>
          <w:p w14:paraId="3A6F9ECF" w14:textId="77777777" w:rsidR="004E0A65" w:rsidRDefault="004E0A65" w:rsidP="0070684C">
            <w:pPr>
              <w:pStyle w:val="Style4"/>
            </w:pPr>
          </w:p>
        </w:tc>
        <w:tc>
          <w:tcPr>
            <w:tcW w:w="1633" w:type="dxa"/>
          </w:tcPr>
          <w:p w14:paraId="672C3BF8" w14:textId="77777777" w:rsidR="004E0A65" w:rsidRDefault="004E0A65" w:rsidP="0070684C">
            <w:pPr>
              <w:pStyle w:val="Style4"/>
            </w:pPr>
          </w:p>
        </w:tc>
      </w:tr>
      <w:tr w:rsidR="004E0A65" w14:paraId="5DB4022D" w14:textId="77777777" w:rsidTr="0070684C">
        <w:trPr>
          <w:trHeight w:val="300"/>
          <w:jc w:val="center"/>
        </w:trPr>
        <w:tc>
          <w:tcPr>
            <w:tcW w:w="1163" w:type="dxa"/>
          </w:tcPr>
          <w:p w14:paraId="1BBD16F5" w14:textId="4FFF0832" w:rsidR="004E0A65" w:rsidRDefault="004E0A65" w:rsidP="0070684C">
            <w:pPr>
              <w:pStyle w:val="Style4"/>
            </w:pPr>
            <w:r>
              <w:t xml:space="preserve">Date </w:t>
            </w:r>
            <w:r>
              <w:t>3</w:t>
            </w:r>
          </w:p>
        </w:tc>
        <w:tc>
          <w:tcPr>
            <w:tcW w:w="2118" w:type="dxa"/>
          </w:tcPr>
          <w:p w14:paraId="40267C43" w14:textId="77777777" w:rsidR="004E0A65" w:rsidRDefault="004E0A65" w:rsidP="0070684C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1F79E637" w14:textId="026FCDF5" w:rsidR="004E0A65" w:rsidRDefault="004E0A65" w:rsidP="0070684C">
            <w:pPr>
              <w:pStyle w:val="Style4"/>
            </w:pPr>
            <w:r>
              <w:t>88</w:t>
            </w:r>
          </w:p>
        </w:tc>
        <w:tc>
          <w:tcPr>
            <w:tcW w:w="1507" w:type="dxa"/>
          </w:tcPr>
          <w:p w14:paraId="22819796" w14:textId="77777777" w:rsidR="004E0A65" w:rsidRDefault="004E0A65" w:rsidP="0070684C">
            <w:pPr>
              <w:pStyle w:val="Style4"/>
            </w:pPr>
          </w:p>
        </w:tc>
        <w:tc>
          <w:tcPr>
            <w:tcW w:w="1597" w:type="dxa"/>
          </w:tcPr>
          <w:p w14:paraId="60A11388" w14:textId="77777777" w:rsidR="004E0A65" w:rsidRDefault="004E0A65" w:rsidP="0070684C">
            <w:pPr>
              <w:pStyle w:val="Style4"/>
            </w:pPr>
          </w:p>
        </w:tc>
        <w:tc>
          <w:tcPr>
            <w:tcW w:w="1633" w:type="dxa"/>
          </w:tcPr>
          <w:p w14:paraId="1E773188" w14:textId="77777777" w:rsidR="004E0A65" w:rsidRDefault="004E0A65" w:rsidP="0070684C">
            <w:pPr>
              <w:pStyle w:val="Style4"/>
            </w:pPr>
          </w:p>
        </w:tc>
      </w:tr>
      <w:tr w:rsidR="004E0A65" w14:paraId="1451D151" w14:textId="77777777" w:rsidTr="0070684C">
        <w:trPr>
          <w:trHeight w:val="300"/>
          <w:jc w:val="center"/>
        </w:trPr>
        <w:tc>
          <w:tcPr>
            <w:tcW w:w="1163" w:type="dxa"/>
          </w:tcPr>
          <w:p w14:paraId="5FAD3448" w14:textId="77777777" w:rsidR="004E0A65" w:rsidRDefault="004E0A65" w:rsidP="0070684C">
            <w:pPr>
              <w:pStyle w:val="Style4"/>
            </w:pPr>
            <w:r>
              <w:t>Date 4</w:t>
            </w:r>
          </w:p>
        </w:tc>
        <w:tc>
          <w:tcPr>
            <w:tcW w:w="2118" w:type="dxa"/>
          </w:tcPr>
          <w:p w14:paraId="12BB8E38" w14:textId="77777777" w:rsidR="004E0A65" w:rsidRDefault="004E0A65" w:rsidP="0070684C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404BA893" w14:textId="77777777" w:rsidR="004E0A65" w:rsidRDefault="004E0A65" w:rsidP="0070684C">
            <w:pPr>
              <w:pStyle w:val="Style4"/>
            </w:pPr>
            <w:r>
              <w:t>79</w:t>
            </w:r>
          </w:p>
        </w:tc>
        <w:tc>
          <w:tcPr>
            <w:tcW w:w="1507" w:type="dxa"/>
          </w:tcPr>
          <w:p w14:paraId="318EEC04" w14:textId="77777777" w:rsidR="004E0A65" w:rsidRDefault="004E0A65" w:rsidP="0070684C">
            <w:pPr>
              <w:pStyle w:val="Style4"/>
            </w:pPr>
          </w:p>
        </w:tc>
        <w:tc>
          <w:tcPr>
            <w:tcW w:w="1597" w:type="dxa"/>
          </w:tcPr>
          <w:p w14:paraId="53011C69" w14:textId="77777777" w:rsidR="004E0A65" w:rsidRDefault="004E0A65" w:rsidP="0070684C">
            <w:pPr>
              <w:pStyle w:val="Style4"/>
            </w:pPr>
          </w:p>
        </w:tc>
        <w:tc>
          <w:tcPr>
            <w:tcW w:w="1633" w:type="dxa"/>
          </w:tcPr>
          <w:p w14:paraId="6CABC281" w14:textId="77777777" w:rsidR="004E0A65" w:rsidRDefault="004E0A65" w:rsidP="0070684C">
            <w:pPr>
              <w:pStyle w:val="Style4"/>
            </w:pPr>
          </w:p>
        </w:tc>
      </w:tr>
      <w:tr w:rsidR="00F65260" w14:paraId="1F88B2FA" w14:textId="77777777" w:rsidTr="00075B30">
        <w:trPr>
          <w:trHeight w:val="300"/>
          <w:jc w:val="center"/>
        </w:trPr>
        <w:tc>
          <w:tcPr>
            <w:tcW w:w="1163" w:type="dxa"/>
          </w:tcPr>
          <w:p w14:paraId="35788FBB" w14:textId="6EE1F6CF" w:rsidR="00F65260" w:rsidRDefault="00F65260" w:rsidP="0020680F">
            <w:pPr>
              <w:pStyle w:val="Style4"/>
            </w:pPr>
            <w:r>
              <w:t xml:space="preserve">Date </w:t>
            </w:r>
            <w:r w:rsidR="004E0A65">
              <w:t>5</w:t>
            </w:r>
          </w:p>
        </w:tc>
        <w:tc>
          <w:tcPr>
            <w:tcW w:w="2118" w:type="dxa"/>
          </w:tcPr>
          <w:p w14:paraId="6D2ECA3A" w14:textId="77777777" w:rsidR="00F65260" w:rsidRDefault="00F65260" w:rsidP="0020680F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37111658" w14:textId="3D8D069D" w:rsidR="00F65260" w:rsidRDefault="004E0A65" w:rsidP="0020680F">
            <w:pPr>
              <w:pStyle w:val="Style4"/>
            </w:pPr>
            <w:r>
              <w:t>80</w:t>
            </w:r>
          </w:p>
        </w:tc>
        <w:tc>
          <w:tcPr>
            <w:tcW w:w="1507" w:type="dxa"/>
          </w:tcPr>
          <w:p w14:paraId="259310CD" w14:textId="77777777" w:rsidR="00F65260" w:rsidRDefault="00F65260" w:rsidP="0020680F">
            <w:pPr>
              <w:pStyle w:val="Style4"/>
            </w:pPr>
          </w:p>
        </w:tc>
        <w:tc>
          <w:tcPr>
            <w:tcW w:w="1597" w:type="dxa"/>
          </w:tcPr>
          <w:p w14:paraId="15F8525B" w14:textId="77777777" w:rsidR="00F65260" w:rsidRDefault="00F65260" w:rsidP="0020680F">
            <w:pPr>
              <w:pStyle w:val="Style4"/>
            </w:pPr>
          </w:p>
        </w:tc>
        <w:tc>
          <w:tcPr>
            <w:tcW w:w="1633" w:type="dxa"/>
          </w:tcPr>
          <w:p w14:paraId="727C2447" w14:textId="77777777" w:rsidR="00F65260" w:rsidRDefault="00F65260" w:rsidP="0020680F">
            <w:pPr>
              <w:pStyle w:val="Style4"/>
            </w:pPr>
          </w:p>
        </w:tc>
      </w:tr>
      <w:tr w:rsidR="00075B30" w14:paraId="591320F6" w14:textId="77777777" w:rsidTr="00075B30">
        <w:trPr>
          <w:trHeight w:val="300"/>
          <w:jc w:val="center"/>
        </w:trPr>
        <w:tc>
          <w:tcPr>
            <w:tcW w:w="1163" w:type="dxa"/>
          </w:tcPr>
          <w:p w14:paraId="5A46EBF9" w14:textId="6E33BFEC" w:rsidR="00075B30" w:rsidRDefault="00075B30" w:rsidP="0020680F">
            <w:pPr>
              <w:pStyle w:val="Style4"/>
            </w:pPr>
            <w:r>
              <w:t xml:space="preserve">Date </w:t>
            </w:r>
            <w:r w:rsidR="004E0A65">
              <w:t>6</w:t>
            </w:r>
          </w:p>
        </w:tc>
        <w:tc>
          <w:tcPr>
            <w:tcW w:w="2118" w:type="dxa"/>
          </w:tcPr>
          <w:p w14:paraId="6DD79069" w14:textId="77777777" w:rsidR="00075B30" w:rsidRDefault="00075B30" w:rsidP="0020680F">
            <w:pPr>
              <w:pStyle w:val="Style4"/>
            </w:pPr>
            <w:r>
              <w:t>Single Occupancy</w:t>
            </w:r>
          </w:p>
        </w:tc>
        <w:tc>
          <w:tcPr>
            <w:tcW w:w="1332" w:type="dxa"/>
          </w:tcPr>
          <w:p w14:paraId="01CC0E00" w14:textId="5ECA7660" w:rsidR="00075B30" w:rsidRDefault="00075B30" w:rsidP="0020680F">
            <w:pPr>
              <w:pStyle w:val="Style4"/>
            </w:pPr>
            <w:r>
              <w:t>Check out</w:t>
            </w:r>
          </w:p>
        </w:tc>
        <w:tc>
          <w:tcPr>
            <w:tcW w:w="1507" w:type="dxa"/>
          </w:tcPr>
          <w:p w14:paraId="0C41C13D" w14:textId="77777777" w:rsidR="00075B30" w:rsidRDefault="00075B30" w:rsidP="0020680F">
            <w:pPr>
              <w:pStyle w:val="Style4"/>
            </w:pPr>
          </w:p>
        </w:tc>
        <w:tc>
          <w:tcPr>
            <w:tcW w:w="1597" w:type="dxa"/>
          </w:tcPr>
          <w:p w14:paraId="519EED38" w14:textId="77777777" w:rsidR="00075B30" w:rsidRDefault="00075B30" w:rsidP="0020680F">
            <w:pPr>
              <w:pStyle w:val="Style4"/>
            </w:pPr>
          </w:p>
        </w:tc>
        <w:tc>
          <w:tcPr>
            <w:tcW w:w="1633" w:type="dxa"/>
          </w:tcPr>
          <w:p w14:paraId="58FF66AF" w14:textId="77777777" w:rsidR="00075B30" w:rsidRDefault="00075B30" w:rsidP="0020680F">
            <w:pPr>
              <w:pStyle w:val="Style4"/>
            </w:pPr>
          </w:p>
        </w:tc>
      </w:tr>
      <w:tr w:rsidR="00075B30" w14:paraId="38372EC4" w14:textId="77777777" w:rsidTr="00075B30">
        <w:trPr>
          <w:trHeight w:val="300"/>
          <w:jc w:val="center"/>
        </w:trPr>
        <w:tc>
          <w:tcPr>
            <w:tcW w:w="1163" w:type="dxa"/>
            <w:shd w:val="clear" w:color="auto" w:fill="000000" w:themeFill="text1"/>
          </w:tcPr>
          <w:p w14:paraId="6FB1A85C" w14:textId="77777777" w:rsidR="00075B30" w:rsidRDefault="00075B30" w:rsidP="0020680F">
            <w:pPr>
              <w:pStyle w:val="Style4"/>
            </w:pPr>
          </w:p>
        </w:tc>
        <w:tc>
          <w:tcPr>
            <w:tcW w:w="2118" w:type="dxa"/>
            <w:shd w:val="clear" w:color="auto" w:fill="000000" w:themeFill="text1"/>
          </w:tcPr>
          <w:p w14:paraId="0D94D706" w14:textId="77777777" w:rsidR="00075B30" w:rsidRDefault="00075B30" w:rsidP="0020680F">
            <w:pPr>
              <w:pStyle w:val="Style4"/>
            </w:pPr>
          </w:p>
        </w:tc>
        <w:tc>
          <w:tcPr>
            <w:tcW w:w="1332" w:type="dxa"/>
            <w:vAlign w:val="center"/>
          </w:tcPr>
          <w:p w14:paraId="2209AF90" w14:textId="78D270E5" w:rsidR="00075B30" w:rsidRDefault="004E0A65" w:rsidP="0020680F">
            <w:pPr>
              <w:pStyle w:val="Style4"/>
            </w:pPr>
            <w:r>
              <w:t>459</w:t>
            </w:r>
          </w:p>
        </w:tc>
        <w:tc>
          <w:tcPr>
            <w:tcW w:w="1507" w:type="dxa"/>
            <w:shd w:val="clear" w:color="auto" w:fill="000000" w:themeFill="text1"/>
          </w:tcPr>
          <w:p w14:paraId="68A0EB7F" w14:textId="77777777" w:rsidR="00075B30" w:rsidRDefault="00075B30" w:rsidP="0020680F">
            <w:pPr>
              <w:pStyle w:val="Style4"/>
            </w:pPr>
          </w:p>
        </w:tc>
        <w:tc>
          <w:tcPr>
            <w:tcW w:w="1597" w:type="dxa"/>
            <w:shd w:val="clear" w:color="auto" w:fill="000000" w:themeFill="text1"/>
          </w:tcPr>
          <w:p w14:paraId="00774C38" w14:textId="77777777" w:rsidR="00075B30" w:rsidRDefault="00075B30" w:rsidP="0020680F">
            <w:pPr>
              <w:pStyle w:val="Style4"/>
            </w:pPr>
          </w:p>
        </w:tc>
        <w:tc>
          <w:tcPr>
            <w:tcW w:w="1633" w:type="dxa"/>
            <w:shd w:val="clear" w:color="auto" w:fill="000000" w:themeFill="text1"/>
          </w:tcPr>
          <w:p w14:paraId="7BB3B517" w14:textId="77777777" w:rsidR="00075B30" w:rsidRDefault="00075B30" w:rsidP="0020680F">
            <w:pPr>
              <w:pStyle w:val="Style4"/>
            </w:pPr>
          </w:p>
        </w:tc>
      </w:tr>
    </w:tbl>
    <w:p w14:paraId="3809DA83" w14:textId="77777777" w:rsidR="00F65260" w:rsidRPr="00C6003A" w:rsidRDefault="00F65260" w:rsidP="00F65260">
      <w:pPr>
        <w:pStyle w:val="ListParagraph"/>
        <w:spacing w:afterLines="100" w:after="240" w:line="300" w:lineRule="exact"/>
        <w:contextualSpacing w:val="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130"/>
        <w:gridCol w:w="2790"/>
      </w:tblGrid>
      <w:tr w:rsidR="00F65260" w14:paraId="3382A755" w14:textId="77777777" w:rsidTr="0078337E">
        <w:trPr>
          <w:trHeight w:val="300"/>
        </w:trPr>
        <w:tc>
          <w:tcPr>
            <w:tcW w:w="5130" w:type="dxa"/>
          </w:tcPr>
          <w:p w14:paraId="6D10AE1A" w14:textId="77777777" w:rsidR="00F65260" w:rsidRDefault="00F65260" w:rsidP="0078337E">
            <w:pPr>
              <w:rPr>
                <w:sz w:val="22"/>
                <w:szCs w:val="22"/>
              </w:rPr>
            </w:pPr>
            <w:r>
              <w:t>Propose the cut-off date for reservations:</w:t>
            </w:r>
          </w:p>
        </w:tc>
        <w:tc>
          <w:tcPr>
            <w:tcW w:w="2790" w:type="dxa"/>
          </w:tcPr>
          <w:p w14:paraId="33F40578" w14:textId="77777777" w:rsidR="00F65260" w:rsidRDefault="00F65260" w:rsidP="0078337E">
            <w:pPr>
              <w:rPr>
                <w:sz w:val="22"/>
                <w:szCs w:val="22"/>
              </w:rPr>
            </w:pPr>
          </w:p>
        </w:tc>
      </w:tr>
    </w:tbl>
    <w:p w14:paraId="365A4072" w14:textId="77777777" w:rsidR="00F65260" w:rsidRPr="007412FE" w:rsidRDefault="00F65260" w:rsidP="00F65260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</w:pPr>
      <w:r w:rsidRPr="007412FE">
        <w:rPr>
          <w:b/>
          <w:bCs/>
        </w:rPr>
        <w:t>Confirm if hotel accepts the transient occupancy tax waiver.</w:t>
      </w:r>
      <w:r w:rsidRPr="007412FE">
        <w:t xml:space="preserve">  Specify the type/name of tax and the associated dollar amount (do not enter a %).  List all applicable taxes.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639"/>
        <w:gridCol w:w="603"/>
        <w:gridCol w:w="2749"/>
      </w:tblGrid>
      <w:tr w:rsidR="00F65260" w14:paraId="732797E6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F6723B7" w14:textId="77777777" w:rsidR="00F65260" w:rsidRDefault="00F65260" w:rsidP="0020680F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2D1F633" w14:textId="77777777" w:rsidR="00F65260" w:rsidRDefault="00F65260" w:rsidP="0020680F">
            <w:pPr>
              <w:pStyle w:val="Style4"/>
            </w:pPr>
            <w:r w:rsidRPr="293C284E">
              <w:t>Type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BDEF0BE" w14:textId="77777777" w:rsidR="00F65260" w:rsidRDefault="00F65260" w:rsidP="0078337E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2C6B0B8" w14:textId="77777777" w:rsidR="00F65260" w:rsidRDefault="00F65260" w:rsidP="0078337E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B765AE3" w14:textId="77777777" w:rsidR="00F65260" w:rsidRDefault="00F65260" w:rsidP="0078337E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56897A59" w14:textId="77777777" w:rsidR="00F65260" w:rsidRDefault="00F65260" w:rsidP="0078337E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F65260" w14:paraId="22D02B56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E27" w14:textId="77777777" w:rsidR="00F65260" w:rsidRDefault="00F65260" w:rsidP="0020680F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518C31B6" w14:textId="77777777" w:rsidR="00F65260" w:rsidRDefault="00F65260" w:rsidP="0020680F">
            <w:pPr>
              <w:pStyle w:val="Style4"/>
            </w:pPr>
            <w:r>
              <w:t>Does hotel/motel accept transient occupancy tax waiver (exemption certificate for state agencies)?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144" w14:textId="77777777" w:rsidR="00F65260" w:rsidRDefault="004E0A65" w:rsidP="0078337E">
            <w:pPr>
              <w:ind w:right="180"/>
              <w:jc w:val="center"/>
              <w:rPr>
                <w:sz w:val="22"/>
                <w:szCs w:val="22"/>
              </w:rPr>
            </w:pPr>
            <w:sdt>
              <w:sdtPr>
                <w:id w:val="21381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1A2" w14:textId="77777777" w:rsidR="00F65260" w:rsidRDefault="004E0A65" w:rsidP="0078337E">
            <w:pPr>
              <w:ind w:right="180"/>
              <w:jc w:val="center"/>
              <w:rPr>
                <w:sz w:val="22"/>
                <w:szCs w:val="22"/>
              </w:rPr>
            </w:pPr>
            <w:sdt>
              <w:sdtPr>
                <w:id w:val="205008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260" w:rsidRPr="293C28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47929C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F65260" w14:paraId="3AA7009B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2B8" w14:textId="77777777" w:rsidR="00F65260" w:rsidRDefault="00F65260" w:rsidP="0020680F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5E411377" w14:textId="77777777" w:rsidR="00F65260" w:rsidRDefault="00F65260" w:rsidP="0020680F">
            <w:pPr>
              <w:pStyle w:val="Style4"/>
            </w:pPr>
            <w:r w:rsidRPr="00CC085A">
              <w:t>Specify type/name of tax (Occupancy, State, Local, City, etc.):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94A609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B246AA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C5B8" w14:textId="77777777" w:rsidR="00F65260" w:rsidRDefault="00F65260" w:rsidP="0078337E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F65260" w14:paraId="1454445D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F34" w14:textId="77777777" w:rsidR="00F65260" w:rsidRDefault="00F65260" w:rsidP="0020680F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9871004" w14:textId="77777777" w:rsidR="00F65260" w:rsidRDefault="00F65260" w:rsidP="0020680F">
            <w:pPr>
              <w:pStyle w:val="Style4"/>
            </w:pPr>
            <w:r w:rsidRPr="00CC085A">
              <w:t>Specify type/name of tax (Occupancy, State, Local, City, etc.):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7E1FED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9BA2F6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55E" w14:textId="77777777" w:rsidR="00F65260" w:rsidRDefault="00F65260" w:rsidP="0078337E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F65260" w14:paraId="258A5850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5C2" w14:textId="77777777" w:rsidR="00F65260" w:rsidRDefault="00F65260" w:rsidP="0020680F">
            <w:pPr>
              <w:pStyle w:val="Style4"/>
            </w:pPr>
            <w:r>
              <w:lastRenderedPageBreak/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5019F999" w14:textId="77777777" w:rsidR="00F65260" w:rsidRDefault="00F65260" w:rsidP="0020680F">
            <w:pPr>
              <w:pStyle w:val="Style4"/>
            </w:pPr>
            <w:r w:rsidRPr="00CC085A">
              <w:t>Specify type/name of tax (Occupancy, State, Local, City, etc.):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8941D2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AEC399" w14:textId="77777777" w:rsidR="00F65260" w:rsidRDefault="00F65260" w:rsidP="0078337E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1CD" w14:textId="77777777" w:rsidR="00F65260" w:rsidRDefault="00F65260" w:rsidP="0078337E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F65260" w:rsidRPr="007412FE" w14:paraId="4B7677A4" w14:textId="77777777" w:rsidTr="0078337E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970" w14:textId="77777777" w:rsidR="00F65260" w:rsidRPr="0078187F" w:rsidRDefault="00F65260" w:rsidP="0020680F">
            <w:pPr>
              <w:pStyle w:val="Style4"/>
            </w:pPr>
            <w:r w:rsidRPr="0078187F">
              <w:t>e.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1F30640" w14:textId="77777777" w:rsidR="00F65260" w:rsidRPr="0078187F" w:rsidRDefault="00F65260" w:rsidP="0020680F">
            <w:pPr>
              <w:pStyle w:val="Style4"/>
            </w:pPr>
            <w:r w:rsidRPr="0078187F">
              <w:t xml:space="preserve">Total </w:t>
            </w:r>
            <w:r>
              <w:t xml:space="preserve">Applicable </w:t>
            </w:r>
            <w:r w:rsidRPr="0078187F">
              <w:t>Tax</w:t>
            </w:r>
            <w:r>
              <w:t>es: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43B9EA" w14:textId="77777777" w:rsidR="00F65260" w:rsidRPr="0078187F" w:rsidRDefault="00F65260" w:rsidP="0078337E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4018BB" w14:textId="77777777" w:rsidR="00F65260" w:rsidRPr="0078187F" w:rsidRDefault="00F65260" w:rsidP="0078337E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5CA" w14:textId="77777777" w:rsidR="00F65260" w:rsidRPr="007412FE" w:rsidRDefault="00F65260" w:rsidP="0078337E">
            <w:pPr>
              <w:rPr>
                <w:b/>
                <w:bCs/>
                <w:sz w:val="22"/>
                <w:szCs w:val="22"/>
              </w:rPr>
            </w:pPr>
            <w:r w:rsidRPr="007412FE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703658B7" w14:textId="77777777" w:rsidR="002B67D5" w:rsidRPr="007412FE" w:rsidRDefault="002B67D5" w:rsidP="002B67D5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D62EFC">
        <w:rPr>
          <w:b/>
          <w:bCs/>
        </w:rPr>
        <w:t xml:space="preserve">Specify the name and </w:t>
      </w:r>
      <w:r>
        <w:rPr>
          <w:b/>
          <w:bCs/>
        </w:rPr>
        <w:t xml:space="preserve">the associated </w:t>
      </w:r>
      <w:r w:rsidRPr="00D62EFC">
        <w:rPr>
          <w:b/>
          <w:bCs/>
        </w:rPr>
        <w:t>dollar amount of surcharge(s), if any.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2749"/>
      </w:tblGrid>
      <w:tr w:rsidR="002B67D5" w14:paraId="10950A1F" w14:textId="77777777" w:rsidTr="0008723B">
        <w:trPr>
          <w:trHeight w:val="300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FF66222" w14:textId="77777777" w:rsidR="002B67D5" w:rsidRDefault="002B67D5" w:rsidP="0020680F">
            <w:pPr>
              <w:pStyle w:val="Style4"/>
            </w:pPr>
            <w:r w:rsidRPr="293C284E"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A1FA3B8" w14:textId="77777777" w:rsidR="002B67D5" w:rsidRDefault="002B67D5" w:rsidP="0020680F">
            <w:pPr>
              <w:pStyle w:val="Style4"/>
            </w:pPr>
            <w:r w:rsidRPr="293C284E">
              <w:t>Type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AD89CF1" w14:textId="77777777" w:rsidR="002B67D5" w:rsidRDefault="002B67D5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Dollar Amount</w:t>
            </w:r>
          </w:p>
          <w:p w14:paraId="33098DE3" w14:textId="77777777" w:rsidR="002B67D5" w:rsidRDefault="002B67D5" w:rsidP="0008723B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293C284E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2B67D5" w:rsidRPr="00D62EFC" w14:paraId="7898A66E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3C5" w14:textId="77777777" w:rsidR="002B67D5" w:rsidRDefault="002B67D5" w:rsidP="0020680F">
            <w:pPr>
              <w:pStyle w:val="Style4"/>
            </w:pPr>
            <w: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5E1A25D" w14:textId="77777777" w:rsidR="002B67D5" w:rsidRDefault="002B67D5" w:rsidP="0020680F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C70" w14:textId="77777777" w:rsidR="002B67D5" w:rsidRPr="00D62EFC" w:rsidRDefault="002B67D5" w:rsidP="0008723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2B67D5" w14:paraId="504513D7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0AF" w14:textId="77777777" w:rsidR="002B67D5" w:rsidRDefault="002B67D5" w:rsidP="0020680F">
            <w:pPr>
              <w:pStyle w:val="Style4"/>
            </w:pPr>
            <w: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29393D5" w14:textId="77777777" w:rsidR="002B67D5" w:rsidRDefault="002B67D5" w:rsidP="0020680F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614" w14:textId="77777777" w:rsidR="002B67D5" w:rsidRDefault="002B67D5" w:rsidP="0008723B">
            <w:pPr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2B67D5" w14:paraId="4E39FD78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280" w14:textId="77777777" w:rsidR="002B67D5" w:rsidRDefault="002B67D5" w:rsidP="0020680F">
            <w:pPr>
              <w:pStyle w:val="Style4"/>
            </w:pPr>
            <w: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12D617C" w14:textId="77777777" w:rsidR="002B67D5" w:rsidRDefault="002B67D5" w:rsidP="0020680F">
            <w:pPr>
              <w:pStyle w:val="Style4"/>
            </w:pPr>
            <w:r w:rsidRPr="00D62EFC">
              <w:t>Specify surcharge name: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99A" w14:textId="77777777" w:rsidR="002B67D5" w:rsidRDefault="002B67D5" w:rsidP="0008723B">
            <w:pPr>
              <w:keepNext/>
              <w:ind w:right="180"/>
              <w:rPr>
                <w:sz w:val="22"/>
                <w:szCs w:val="22"/>
              </w:rPr>
            </w:pPr>
            <w:r w:rsidRPr="293C284E">
              <w:rPr>
                <w:sz w:val="22"/>
                <w:szCs w:val="22"/>
              </w:rPr>
              <w:t>$</w:t>
            </w:r>
          </w:p>
        </w:tc>
      </w:tr>
      <w:tr w:rsidR="002B67D5" w:rsidRPr="007412FE" w14:paraId="12869E0A" w14:textId="77777777" w:rsidTr="0008723B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B19" w14:textId="77777777" w:rsidR="002B67D5" w:rsidRPr="00D62EFC" w:rsidRDefault="002B67D5" w:rsidP="0020680F">
            <w:pPr>
              <w:pStyle w:val="Style4"/>
            </w:pPr>
            <w:r w:rsidRPr="00D62EFC"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09254425" w14:textId="77777777" w:rsidR="002B67D5" w:rsidRPr="00D62EFC" w:rsidRDefault="002B67D5" w:rsidP="0020680F">
            <w:pPr>
              <w:pStyle w:val="Style4"/>
            </w:pPr>
            <w:r w:rsidRPr="00D62EFC">
              <w:t>Total Applicable Surcharges: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C8C" w14:textId="77777777" w:rsidR="002B67D5" w:rsidRPr="00D62EFC" w:rsidRDefault="002B67D5" w:rsidP="0008723B">
            <w:pPr>
              <w:rPr>
                <w:b/>
                <w:bCs/>
                <w:sz w:val="22"/>
                <w:szCs w:val="22"/>
              </w:rPr>
            </w:pPr>
            <w:r w:rsidRPr="00D62EFC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493C617C" w14:textId="77777777" w:rsidR="001B7F0F" w:rsidRDefault="001B7F0F" w:rsidP="001B7F0F">
      <w:pPr>
        <w:spacing w:beforeLines="100" w:before="240" w:afterLines="100" w:after="240" w:line="300" w:lineRule="exact"/>
        <w:ind w:left="720"/>
      </w:pPr>
    </w:p>
    <w:p w14:paraId="40576AEE" w14:textId="77777777" w:rsidR="007B115F" w:rsidRPr="00BC0DBF" w:rsidRDefault="007B115F" w:rsidP="006D36D0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BC0DBF">
        <w:rPr>
          <w:b/>
          <w:bCs/>
        </w:rPr>
        <w:t>Other Program Needs</w:t>
      </w:r>
      <w:r>
        <w:rPr>
          <w:b/>
          <w:bCs/>
        </w:rPr>
        <w:t>.</w:t>
      </w:r>
    </w:p>
    <w:p w14:paraId="7C63A4F8" w14:textId="1D6D6257" w:rsidR="006A6CF7" w:rsidRPr="00F23DB2" w:rsidRDefault="006A6CF7" w:rsidP="006D36D0">
      <w:pPr>
        <w:pStyle w:val="ListParagraph"/>
        <w:keepNext/>
        <w:numPr>
          <w:ilvl w:val="1"/>
          <w:numId w:val="21"/>
        </w:numPr>
        <w:spacing w:beforeLines="100" w:before="240" w:afterLines="100" w:after="240" w:line="300" w:lineRule="exact"/>
        <w:ind w:left="1080"/>
        <w:contextualSpacing w:val="0"/>
      </w:pPr>
      <w:r w:rsidRPr="00F23DB2">
        <w:rPr>
          <w:b/>
          <w:bCs/>
        </w:rPr>
        <w:t xml:space="preserve">Propose </w:t>
      </w:r>
      <w:r w:rsidR="00FD1456" w:rsidRPr="00F23DB2">
        <w:rPr>
          <w:b/>
          <w:bCs/>
        </w:rPr>
        <w:t>p</w:t>
      </w:r>
      <w:r w:rsidRPr="00F23DB2">
        <w:rPr>
          <w:b/>
          <w:bCs/>
        </w:rPr>
        <w:t>arking price schedule, number of parking passes, discounted passes and parking</w:t>
      </w:r>
      <w:r w:rsidR="002D7E39" w:rsidRPr="00F23DB2">
        <w:rPr>
          <w:b/>
          <w:bCs/>
        </w:rPr>
        <w:t xml:space="preserve"> </w:t>
      </w:r>
      <w:r w:rsidRPr="00F23DB2">
        <w:rPr>
          <w:b/>
          <w:bCs/>
        </w:rPr>
        <w:t>rate inclusive of any service charges, and/or sales tax</w:t>
      </w:r>
      <w:r w:rsidRPr="00F23DB2">
        <w:t>.</w:t>
      </w:r>
      <w:r w:rsidR="0045692B" w:rsidRPr="00F23DB2">
        <w:t xml:space="preserve"> </w:t>
      </w:r>
      <w:r w:rsidRPr="00F23DB2">
        <w:t>Enter “n/a” for any items</w:t>
      </w:r>
      <w:r w:rsidR="002D7E39" w:rsidRPr="00F23DB2">
        <w:t xml:space="preserve"> </w:t>
      </w:r>
      <w:r w:rsidRPr="00F23DB2">
        <w:t>that are not applicable.</w:t>
      </w:r>
      <w:r w:rsidR="0045692B" w:rsidRPr="00F23DB2">
        <w:t xml:space="preserve">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755"/>
        <w:gridCol w:w="1333"/>
        <w:gridCol w:w="1367"/>
        <w:gridCol w:w="1350"/>
        <w:gridCol w:w="1355"/>
      </w:tblGrid>
      <w:tr w:rsidR="0047588D" w14:paraId="4203C192" w14:textId="77777777" w:rsidTr="0047588D">
        <w:trPr>
          <w:tblHeader/>
          <w:jc w:val="center"/>
        </w:trPr>
        <w:tc>
          <w:tcPr>
            <w:tcW w:w="22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5A0895C7" w14:textId="77777777" w:rsidR="006A6CF7" w:rsidRPr="0047588D" w:rsidRDefault="006A6CF7" w:rsidP="0020680F">
            <w:pPr>
              <w:pStyle w:val="Style4"/>
            </w:pPr>
            <w:r w:rsidRPr="0047588D">
              <w:t>Parking Rate</w:t>
            </w:r>
          </w:p>
        </w:tc>
        <w:tc>
          <w:tcPr>
            <w:tcW w:w="1755" w:type="dxa"/>
            <w:shd w:val="pct10" w:color="auto" w:fill="auto"/>
            <w:tcMar>
              <w:left w:w="58" w:type="dxa"/>
              <w:right w:w="58" w:type="dxa"/>
            </w:tcMar>
          </w:tcPr>
          <w:p w14:paraId="1666DD52" w14:textId="428E8FC6" w:rsidR="006A6CF7" w:rsidRPr="0047588D" w:rsidRDefault="006A6CF7" w:rsidP="0020680F">
            <w:pPr>
              <w:pStyle w:val="Style4"/>
            </w:pPr>
            <w:r w:rsidRPr="0047588D">
              <w:t xml:space="preserve">Number of Complimentary </w:t>
            </w:r>
            <w:r w:rsidR="00971ADB" w:rsidRPr="0047588D">
              <w:t>P</w:t>
            </w:r>
            <w:r w:rsidRPr="0047588D">
              <w:t>arking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3454718" w14:textId="31008BF6" w:rsidR="006A6CF7" w:rsidRPr="0047588D" w:rsidRDefault="006A6CF7" w:rsidP="0020680F">
            <w:pPr>
              <w:pStyle w:val="Style4"/>
            </w:pPr>
            <w:r w:rsidRPr="0047588D">
              <w:t>Valet Parking Rate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13C50EF5" w14:textId="7D062B57" w:rsidR="006A6CF7" w:rsidRPr="0047588D" w:rsidRDefault="00304EC8" w:rsidP="0020680F">
            <w:pPr>
              <w:pStyle w:val="Style4"/>
            </w:pPr>
            <w:r w:rsidRPr="0047588D">
              <w:t>Self-Parking</w:t>
            </w:r>
            <w:r w:rsidR="006A6CF7" w:rsidRPr="0047588D">
              <w:t xml:space="preserve"> Rate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9DB7911" w14:textId="44A72078" w:rsidR="006A6CF7" w:rsidRPr="0047588D" w:rsidRDefault="006A6CF7" w:rsidP="0020680F">
            <w:pPr>
              <w:pStyle w:val="Style4"/>
            </w:pPr>
            <w:r w:rsidRPr="0047588D">
              <w:t xml:space="preserve">Oversize </w:t>
            </w:r>
            <w:r w:rsidR="00971ADB" w:rsidRPr="0047588D">
              <w:t>V</w:t>
            </w:r>
            <w:r w:rsidRPr="0047588D">
              <w:t>ehicles/</w:t>
            </w:r>
            <w:r w:rsidR="0047588D">
              <w:t xml:space="preserve"> </w:t>
            </w:r>
            <w:r w:rsidRPr="0047588D">
              <w:t>SUV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43C04429" w14:textId="77777777" w:rsidR="006A6CF7" w:rsidRPr="0047588D" w:rsidRDefault="006A6CF7" w:rsidP="0020680F">
            <w:pPr>
              <w:pStyle w:val="Style4"/>
            </w:pPr>
            <w:r w:rsidRPr="0047588D">
              <w:t>In/Out Privileges</w:t>
            </w:r>
          </w:p>
        </w:tc>
      </w:tr>
      <w:tr w:rsidR="00DB52D4" w:rsidRPr="00DB52D4" w14:paraId="70859999" w14:textId="77777777" w:rsidTr="008B7B90">
        <w:trPr>
          <w:jc w:val="center"/>
        </w:trPr>
        <w:tc>
          <w:tcPr>
            <w:tcW w:w="2200" w:type="dxa"/>
            <w:shd w:val="pct10" w:color="auto" w:fill="auto"/>
            <w:tcMar>
              <w:left w:w="58" w:type="dxa"/>
              <w:right w:w="58" w:type="dxa"/>
            </w:tcMar>
          </w:tcPr>
          <w:p w14:paraId="2525CE5D" w14:textId="7AB99C4C" w:rsidR="006A6CF7" w:rsidRPr="00DF22F5" w:rsidRDefault="006A6CF7" w:rsidP="00D12FF7">
            <w:pPr>
              <w:keepNext/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 xml:space="preserve">Complimentary </w:t>
            </w:r>
            <w:r w:rsidR="00971ADB">
              <w:rPr>
                <w:b/>
                <w:bCs/>
                <w:sz w:val="22"/>
              </w:rPr>
              <w:t>P</w:t>
            </w:r>
            <w:r w:rsidRPr="00DF22F5">
              <w:rPr>
                <w:b/>
                <w:bCs/>
                <w:sz w:val="22"/>
              </w:rPr>
              <w:t xml:space="preserve">arking </w:t>
            </w:r>
          </w:p>
        </w:tc>
        <w:tc>
          <w:tcPr>
            <w:tcW w:w="1755" w:type="dxa"/>
            <w:shd w:val="clear" w:color="auto" w:fill="FFFFFF" w:themeFill="background1"/>
            <w:vAlign w:val="bottom"/>
          </w:tcPr>
          <w:p w14:paraId="366A94D6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solid" w:color="auto" w:fill="000000" w:themeFill="text1"/>
            <w:vAlign w:val="bottom"/>
          </w:tcPr>
          <w:p w14:paraId="31DCA16C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67" w:type="dxa"/>
            <w:shd w:val="solid" w:color="auto" w:fill="000000" w:themeFill="text1"/>
            <w:vAlign w:val="bottom"/>
          </w:tcPr>
          <w:p w14:paraId="7829713D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50" w:type="dxa"/>
            <w:shd w:val="solid" w:color="auto" w:fill="000000" w:themeFill="text1"/>
            <w:vAlign w:val="bottom"/>
          </w:tcPr>
          <w:p w14:paraId="68EA3C86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55" w:type="dxa"/>
            <w:shd w:val="solid" w:color="auto" w:fill="000000" w:themeFill="text1"/>
            <w:vAlign w:val="bottom"/>
          </w:tcPr>
          <w:p w14:paraId="7D20DB2F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</w:tr>
      <w:tr w:rsidR="00DB52D4" w:rsidRPr="00DB52D4" w14:paraId="739D0D8A" w14:textId="77777777" w:rsidTr="008B7B90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506288C7" w14:textId="77777777" w:rsidR="006A6CF7" w:rsidRPr="00DF22F5" w:rsidRDefault="006A6CF7" w:rsidP="00D12FF7">
            <w:pPr>
              <w:keepNext/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Discounted Parking Group Rate</w:t>
            </w:r>
          </w:p>
        </w:tc>
        <w:tc>
          <w:tcPr>
            <w:tcW w:w="1755" w:type="dxa"/>
            <w:shd w:val="clear" w:color="auto" w:fill="000000" w:themeFill="text1"/>
            <w:vAlign w:val="bottom"/>
          </w:tcPr>
          <w:p w14:paraId="6F26206B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vAlign w:val="bottom"/>
          </w:tcPr>
          <w:p w14:paraId="24B698D1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67" w:type="dxa"/>
            <w:vAlign w:val="bottom"/>
          </w:tcPr>
          <w:p w14:paraId="0C114BCB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50" w:type="dxa"/>
            <w:vAlign w:val="bottom"/>
          </w:tcPr>
          <w:p w14:paraId="0E955143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  <w:tc>
          <w:tcPr>
            <w:tcW w:w="1355" w:type="dxa"/>
            <w:vAlign w:val="bottom"/>
          </w:tcPr>
          <w:p w14:paraId="115B38C1" w14:textId="77777777" w:rsidR="006A6CF7" w:rsidRPr="00DB52D4" w:rsidRDefault="006A6CF7" w:rsidP="00D12FF7">
            <w:pPr>
              <w:keepNext/>
              <w:ind w:right="180"/>
              <w:jc w:val="center"/>
            </w:pPr>
          </w:p>
        </w:tc>
      </w:tr>
      <w:tr w:rsidR="00DB52D4" w:rsidRPr="00DB52D4" w14:paraId="78B01A89" w14:textId="77777777" w:rsidTr="008B7B90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6B1D67A2" w14:textId="77777777" w:rsidR="006A6CF7" w:rsidRPr="00DF22F5" w:rsidRDefault="006A6CF7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Normal Hotel Parking Rate</w:t>
            </w:r>
          </w:p>
        </w:tc>
        <w:tc>
          <w:tcPr>
            <w:tcW w:w="1755" w:type="dxa"/>
            <w:shd w:val="clear" w:color="auto" w:fill="000000" w:themeFill="text1"/>
            <w:vAlign w:val="bottom"/>
          </w:tcPr>
          <w:p w14:paraId="621D9F78" w14:textId="77777777" w:rsidR="006A6CF7" w:rsidRPr="00DB52D4" w:rsidRDefault="006A6CF7" w:rsidP="008B7B90">
            <w:pPr>
              <w:ind w:right="180"/>
              <w:jc w:val="center"/>
            </w:pPr>
          </w:p>
        </w:tc>
        <w:tc>
          <w:tcPr>
            <w:tcW w:w="1333" w:type="dxa"/>
            <w:shd w:val="clear" w:color="auto" w:fill="FFFFFF" w:themeFill="background1"/>
            <w:vAlign w:val="bottom"/>
          </w:tcPr>
          <w:p w14:paraId="257BB4E8" w14:textId="77777777" w:rsidR="006A6CF7" w:rsidRPr="00DB52D4" w:rsidRDefault="006A6CF7" w:rsidP="008B7B90">
            <w:pPr>
              <w:ind w:right="180"/>
              <w:jc w:val="center"/>
            </w:pPr>
          </w:p>
        </w:tc>
        <w:tc>
          <w:tcPr>
            <w:tcW w:w="1367" w:type="dxa"/>
            <w:vAlign w:val="bottom"/>
          </w:tcPr>
          <w:p w14:paraId="15D7FADB" w14:textId="77777777" w:rsidR="006A6CF7" w:rsidRPr="00DB52D4" w:rsidRDefault="006A6CF7" w:rsidP="008B7B90">
            <w:pPr>
              <w:ind w:right="180"/>
              <w:jc w:val="center"/>
            </w:pPr>
          </w:p>
        </w:tc>
        <w:tc>
          <w:tcPr>
            <w:tcW w:w="1350" w:type="dxa"/>
            <w:vAlign w:val="bottom"/>
          </w:tcPr>
          <w:p w14:paraId="19BF5D7B" w14:textId="77777777" w:rsidR="006A6CF7" w:rsidRPr="00DB52D4" w:rsidRDefault="006A6CF7" w:rsidP="008B7B90">
            <w:pPr>
              <w:ind w:right="180"/>
              <w:jc w:val="center"/>
            </w:pPr>
          </w:p>
        </w:tc>
        <w:tc>
          <w:tcPr>
            <w:tcW w:w="1355" w:type="dxa"/>
            <w:vAlign w:val="bottom"/>
          </w:tcPr>
          <w:p w14:paraId="5D71FAD1" w14:textId="77777777" w:rsidR="006A6CF7" w:rsidRPr="00DB52D4" w:rsidRDefault="006A6CF7" w:rsidP="008B7B90">
            <w:pPr>
              <w:ind w:right="180"/>
              <w:jc w:val="center"/>
            </w:pPr>
          </w:p>
        </w:tc>
      </w:tr>
    </w:tbl>
    <w:p w14:paraId="193755EF" w14:textId="06C882D5" w:rsidR="00052B42" w:rsidRPr="00CB3B66" w:rsidRDefault="00052B42" w:rsidP="004E3E17">
      <w:pPr>
        <w:pStyle w:val="ListParagraph"/>
        <w:keepNext/>
        <w:numPr>
          <w:ilvl w:val="1"/>
          <w:numId w:val="21"/>
        </w:numPr>
        <w:spacing w:beforeLines="100" w:before="240" w:afterLines="100" w:after="240" w:line="300" w:lineRule="exact"/>
        <w:ind w:left="1080"/>
        <w:contextualSpacing w:val="0"/>
      </w:pPr>
      <w:r w:rsidRPr="00CB3B66">
        <w:rPr>
          <w:b/>
          <w:bCs/>
        </w:rPr>
        <w:t>Propose internet connection pricing.</w:t>
      </w:r>
      <w:r w:rsidR="0045692B" w:rsidRPr="00CB3B66">
        <w:t xml:space="preserve"> </w:t>
      </w:r>
    </w:p>
    <w:tbl>
      <w:tblPr>
        <w:tblStyle w:val="TableGrid"/>
        <w:tblW w:w="9360" w:type="dxa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6169"/>
        <w:gridCol w:w="3191"/>
      </w:tblGrid>
      <w:tr w:rsidR="001C677A" w:rsidRPr="00CB3B66" w14:paraId="0848C0C5" w14:textId="77777777" w:rsidTr="00A72D23">
        <w:tc>
          <w:tcPr>
            <w:tcW w:w="5220" w:type="dxa"/>
          </w:tcPr>
          <w:p w14:paraId="5C235768" w14:textId="2B950258" w:rsidR="001C677A" w:rsidRPr="00CB3B66" w:rsidRDefault="00DA1F29" w:rsidP="00E358B8">
            <w:r>
              <w:t>Basic Wi-Fi</w:t>
            </w:r>
            <w:r w:rsidR="00DC4D7F">
              <w:t xml:space="preserve"> rate </w:t>
            </w:r>
            <w:r w:rsidR="00362D51" w:rsidRPr="00CB3B66">
              <w:t>in guest rooms</w:t>
            </w:r>
            <w:r w:rsidR="001C677A" w:rsidRPr="00CB3B66">
              <w:t>:</w:t>
            </w:r>
          </w:p>
        </w:tc>
        <w:tc>
          <w:tcPr>
            <w:tcW w:w="2700" w:type="dxa"/>
          </w:tcPr>
          <w:p w14:paraId="52DD2106" w14:textId="4614CBB9" w:rsidR="001C677A" w:rsidRPr="00CB3B66" w:rsidRDefault="001C677A" w:rsidP="00E358B8">
            <w:r w:rsidRPr="00CB3B66">
              <w:t>$</w:t>
            </w:r>
          </w:p>
        </w:tc>
      </w:tr>
    </w:tbl>
    <w:p w14:paraId="622C568F" w14:textId="03F9A932" w:rsidR="00564897" w:rsidRPr="00CB3B66" w:rsidRDefault="00DC4D7F" w:rsidP="004E3E17">
      <w:pPr>
        <w:pStyle w:val="ListParagraph"/>
        <w:keepNext/>
        <w:numPr>
          <w:ilvl w:val="1"/>
          <w:numId w:val="21"/>
        </w:numPr>
        <w:spacing w:beforeLines="100" w:before="240" w:afterLines="100" w:after="240" w:line="300" w:lineRule="exact"/>
        <w:ind w:left="1080"/>
        <w:contextualSpacing w:val="0"/>
      </w:pPr>
      <w:r>
        <w:rPr>
          <w:b/>
          <w:bCs/>
        </w:rPr>
        <w:t>Propose c</w:t>
      </w:r>
      <w:r w:rsidR="007E46AA">
        <w:rPr>
          <w:b/>
          <w:bCs/>
        </w:rPr>
        <w:t>oncessions</w:t>
      </w:r>
      <w:r w:rsidR="00564897" w:rsidRPr="007E46AA">
        <w:t xml:space="preserve"> (identify if included in other proposed pricing):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715"/>
        <w:gridCol w:w="4320"/>
        <w:gridCol w:w="1980"/>
        <w:gridCol w:w="2345"/>
      </w:tblGrid>
      <w:tr w:rsidR="00564897" w:rsidRPr="0047588D" w14:paraId="15A90AAB" w14:textId="77777777" w:rsidTr="0047588D">
        <w:trPr>
          <w:tblHeader/>
          <w:jc w:val="center"/>
        </w:trPr>
        <w:tc>
          <w:tcPr>
            <w:tcW w:w="715" w:type="dxa"/>
            <w:shd w:val="clear" w:color="auto" w:fill="E6E6E6"/>
            <w:tcMar>
              <w:left w:w="58" w:type="dxa"/>
              <w:right w:w="58" w:type="dxa"/>
            </w:tcMar>
          </w:tcPr>
          <w:p w14:paraId="0CC8EAC2" w14:textId="77777777" w:rsidR="00564897" w:rsidRPr="0047588D" w:rsidRDefault="00564897" w:rsidP="0020680F">
            <w:pPr>
              <w:pStyle w:val="Style4"/>
            </w:pPr>
            <w:r w:rsidRPr="0047588D">
              <w:t>Item No.</w:t>
            </w:r>
          </w:p>
        </w:tc>
        <w:tc>
          <w:tcPr>
            <w:tcW w:w="4320" w:type="dxa"/>
            <w:shd w:val="clear" w:color="auto" w:fill="E6E6E6"/>
            <w:tcMar>
              <w:left w:w="58" w:type="dxa"/>
              <w:right w:w="58" w:type="dxa"/>
            </w:tcMar>
          </w:tcPr>
          <w:p w14:paraId="12E2CAA7" w14:textId="77777777" w:rsidR="00564897" w:rsidRPr="0047588D" w:rsidRDefault="00564897" w:rsidP="0047588D">
            <w:pPr>
              <w:ind w:right="252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980" w:type="dxa"/>
            <w:shd w:val="clear" w:color="auto" w:fill="E6E6E6"/>
            <w:tcMar>
              <w:left w:w="58" w:type="dxa"/>
              <w:right w:w="58" w:type="dxa"/>
            </w:tcMar>
          </w:tcPr>
          <w:p w14:paraId="218528A9" w14:textId="22BA2D17" w:rsidR="00564897" w:rsidRPr="0047588D" w:rsidRDefault="004D136D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Approved (</w:t>
            </w:r>
            <w:r w:rsidR="00564897" w:rsidRPr="0047588D">
              <w:rPr>
                <w:b/>
                <w:bCs/>
                <w:sz w:val="22"/>
              </w:rPr>
              <w:t>please note if approved)</w:t>
            </w:r>
          </w:p>
        </w:tc>
        <w:tc>
          <w:tcPr>
            <w:tcW w:w="2345" w:type="dxa"/>
            <w:shd w:val="clear" w:color="auto" w:fill="E6E6E6"/>
            <w:tcMar>
              <w:left w:w="58" w:type="dxa"/>
              <w:right w:w="58" w:type="dxa"/>
            </w:tcMar>
          </w:tcPr>
          <w:p w14:paraId="0C759385" w14:textId="4C6248E1" w:rsidR="00564897" w:rsidRPr="0047588D" w:rsidRDefault="00E8377C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Alternative</w:t>
            </w:r>
          </w:p>
        </w:tc>
      </w:tr>
      <w:tr w:rsidR="00362D51" w:rsidRPr="0047588D" w14:paraId="56F10868" w14:textId="77777777" w:rsidTr="0047588D">
        <w:trPr>
          <w:jc w:val="center"/>
        </w:trPr>
        <w:tc>
          <w:tcPr>
            <w:tcW w:w="715" w:type="dxa"/>
          </w:tcPr>
          <w:p w14:paraId="693E01D2" w14:textId="0033886A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1.</w:t>
            </w:r>
          </w:p>
        </w:tc>
        <w:tc>
          <w:tcPr>
            <w:tcW w:w="4320" w:type="dxa"/>
          </w:tcPr>
          <w:p w14:paraId="0AD8BE58" w14:textId="63421BC8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sz w:val="22"/>
              </w:rPr>
              <w:t>Complimentary room policy – please indicate how many actualized room nights will earn 1 complimentary room night.</w:t>
            </w:r>
          </w:p>
        </w:tc>
        <w:tc>
          <w:tcPr>
            <w:tcW w:w="1980" w:type="dxa"/>
          </w:tcPr>
          <w:p w14:paraId="380ADC68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13B66297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357E6307" w14:textId="77777777" w:rsidTr="0047588D">
        <w:trPr>
          <w:jc w:val="center"/>
        </w:trPr>
        <w:tc>
          <w:tcPr>
            <w:tcW w:w="715" w:type="dxa"/>
          </w:tcPr>
          <w:p w14:paraId="77DC578B" w14:textId="5405095F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lastRenderedPageBreak/>
              <w:t>2.</w:t>
            </w:r>
          </w:p>
        </w:tc>
        <w:tc>
          <w:tcPr>
            <w:tcW w:w="4320" w:type="dxa"/>
          </w:tcPr>
          <w:p w14:paraId="5B176090" w14:textId="58382EFA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sz w:val="22"/>
              </w:rPr>
              <w:t xml:space="preserve">Complimentary </w:t>
            </w:r>
            <w:r>
              <w:rPr>
                <w:sz w:val="22"/>
              </w:rPr>
              <w:t xml:space="preserve">Guest Room </w:t>
            </w:r>
            <w:r w:rsidRPr="0047588D">
              <w:rPr>
                <w:sz w:val="22"/>
              </w:rPr>
              <w:t xml:space="preserve">Internet </w:t>
            </w:r>
          </w:p>
        </w:tc>
        <w:tc>
          <w:tcPr>
            <w:tcW w:w="1980" w:type="dxa"/>
          </w:tcPr>
          <w:p w14:paraId="2AE051E6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7AB2B95F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6A796207" w14:textId="77777777" w:rsidTr="0047588D">
        <w:trPr>
          <w:jc w:val="center"/>
        </w:trPr>
        <w:tc>
          <w:tcPr>
            <w:tcW w:w="715" w:type="dxa"/>
          </w:tcPr>
          <w:p w14:paraId="66BFBAE2" w14:textId="60456A90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3.</w:t>
            </w:r>
          </w:p>
        </w:tc>
        <w:tc>
          <w:tcPr>
            <w:tcW w:w="4320" w:type="dxa"/>
          </w:tcPr>
          <w:p w14:paraId="64716643" w14:textId="49382D35" w:rsidR="00362D51" w:rsidRPr="0047588D" w:rsidRDefault="00362D51" w:rsidP="00362D51">
            <w:pPr>
              <w:ind w:right="252"/>
              <w:rPr>
                <w:sz w:val="22"/>
              </w:rPr>
            </w:pPr>
            <w:r>
              <w:rPr>
                <w:sz w:val="22"/>
              </w:rPr>
              <w:t>4</w:t>
            </w:r>
            <w:r w:rsidRPr="0047588D">
              <w:rPr>
                <w:sz w:val="22"/>
              </w:rPr>
              <w:t xml:space="preserve"> complimentary parking for event staff</w:t>
            </w:r>
            <w:r>
              <w:rPr>
                <w:sz w:val="22"/>
              </w:rPr>
              <w:t>,</w:t>
            </w:r>
            <w:r w:rsidRPr="0047588D">
              <w:rPr>
                <w:sz w:val="22"/>
              </w:rPr>
              <w:t xml:space="preserve"> daily</w:t>
            </w:r>
          </w:p>
        </w:tc>
        <w:tc>
          <w:tcPr>
            <w:tcW w:w="1980" w:type="dxa"/>
          </w:tcPr>
          <w:p w14:paraId="6D6D0356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0A25E2C5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18A53D22" w14:textId="77777777" w:rsidTr="0047588D">
        <w:trPr>
          <w:jc w:val="center"/>
        </w:trPr>
        <w:tc>
          <w:tcPr>
            <w:tcW w:w="715" w:type="dxa"/>
          </w:tcPr>
          <w:p w14:paraId="4CA9E493" w14:textId="6215F180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4.</w:t>
            </w:r>
          </w:p>
        </w:tc>
        <w:tc>
          <w:tcPr>
            <w:tcW w:w="4320" w:type="dxa"/>
          </w:tcPr>
          <w:p w14:paraId="2CB2BDDC" w14:textId="04588063" w:rsidR="00362D51" w:rsidRPr="0047588D" w:rsidRDefault="00362D51" w:rsidP="00362D51">
            <w:pPr>
              <w:ind w:right="252"/>
              <w:rPr>
                <w:sz w:val="22"/>
              </w:rPr>
            </w:pPr>
            <w:r>
              <w:rPr>
                <w:sz w:val="22"/>
              </w:rPr>
              <w:t>2-week cut-off</w:t>
            </w:r>
          </w:p>
        </w:tc>
        <w:tc>
          <w:tcPr>
            <w:tcW w:w="1980" w:type="dxa"/>
          </w:tcPr>
          <w:p w14:paraId="602A6E52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56D731FB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4E0A65" w:rsidRPr="0047588D" w14:paraId="0A79ED22" w14:textId="77777777" w:rsidTr="0070684C">
        <w:trPr>
          <w:jc w:val="center"/>
        </w:trPr>
        <w:tc>
          <w:tcPr>
            <w:tcW w:w="715" w:type="dxa"/>
          </w:tcPr>
          <w:p w14:paraId="4BF94B99" w14:textId="77777777" w:rsidR="004E0A65" w:rsidRPr="0047588D" w:rsidRDefault="004E0A65" w:rsidP="0070684C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20" w:type="dxa"/>
          </w:tcPr>
          <w:p w14:paraId="35D606F2" w14:textId="428A36A0" w:rsidR="004E0A65" w:rsidRPr="00DC4D7F" w:rsidRDefault="004E0A65" w:rsidP="0070684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24-hour individual cancellation</w:t>
            </w:r>
          </w:p>
        </w:tc>
        <w:tc>
          <w:tcPr>
            <w:tcW w:w="1980" w:type="dxa"/>
          </w:tcPr>
          <w:p w14:paraId="6ED54E00" w14:textId="77777777" w:rsidR="004E0A65" w:rsidRPr="0047588D" w:rsidRDefault="004E0A65" w:rsidP="0070684C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081E38E9" w14:textId="77777777" w:rsidR="004E0A65" w:rsidRPr="0047588D" w:rsidRDefault="004E0A65" w:rsidP="0070684C">
            <w:pPr>
              <w:ind w:right="180"/>
              <w:jc w:val="center"/>
              <w:rPr>
                <w:sz w:val="22"/>
              </w:rPr>
            </w:pPr>
          </w:p>
        </w:tc>
      </w:tr>
      <w:tr w:rsidR="004E0A65" w:rsidRPr="0047588D" w14:paraId="16144064" w14:textId="77777777" w:rsidTr="0070684C">
        <w:trPr>
          <w:jc w:val="center"/>
        </w:trPr>
        <w:tc>
          <w:tcPr>
            <w:tcW w:w="715" w:type="dxa"/>
          </w:tcPr>
          <w:p w14:paraId="609A29A1" w14:textId="1BFB2540" w:rsidR="004E0A65" w:rsidRPr="0047588D" w:rsidRDefault="004E0A65" w:rsidP="0070684C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4320" w:type="dxa"/>
          </w:tcPr>
          <w:p w14:paraId="153BEE2B" w14:textId="25C892DD" w:rsidR="004E0A65" w:rsidRPr="00DC4D7F" w:rsidRDefault="004E0A65" w:rsidP="0070684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2 complimentary parking for event staff, daily</w:t>
            </w:r>
          </w:p>
        </w:tc>
        <w:tc>
          <w:tcPr>
            <w:tcW w:w="1980" w:type="dxa"/>
          </w:tcPr>
          <w:p w14:paraId="372C9195" w14:textId="77777777" w:rsidR="004E0A65" w:rsidRPr="0047588D" w:rsidRDefault="004E0A65" w:rsidP="0070684C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43D9D02E" w14:textId="77777777" w:rsidR="004E0A65" w:rsidRPr="0047588D" w:rsidRDefault="004E0A65" w:rsidP="0070684C">
            <w:pPr>
              <w:ind w:right="180"/>
              <w:jc w:val="center"/>
              <w:rPr>
                <w:sz w:val="22"/>
              </w:rPr>
            </w:pPr>
          </w:p>
        </w:tc>
      </w:tr>
      <w:tr w:rsidR="00DC4D7F" w:rsidRPr="0047588D" w14:paraId="19535670" w14:textId="77777777" w:rsidTr="0047588D">
        <w:trPr>
          <w:jc w:val="center"/>
        </w:trPr>
        <w:tc>
          <w:tcPr>
            <w:tcW w:w="715" w:type="dxa"/>
          </w:tcPr>
          <w:p w14:paraId="4CFCD078" w14:textId="3DE42A12" w:rsidR="00DC4D7F" w:rsidRPr="0047588D" w:rsidRDefault="004E0A65" w:rsidP="00362D5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DC4D7F">
              <w:rPr>
                <w:sz w:val="22"/>
              </w:rPr>
              <w:t>.</w:t>
            </w:r>
          </w:p>
        </w:tc>
        <w:tc>
          <w:tcPr>
            <w:tcW w:w="4320" w:type="dxa"/>
          </w:tcPr>
          <w:p w14:paraId="19D65C72" w14:textId="295D9DE0" w:rsidR="00DC4D7F" w:rsidRPr="00DC4D7F" w:rsidRDefault="00DC4D7F" w:rsidP="00362D51">
            <w:pPr>
              <w:ind w:right="252"/>
              <w:rPr>
                <w:bCs/>
                <w:sz w:val="22"/>
              </w:rPr>
            </w:pPr>
            <w:r w:rsidRPr="00DC4D7F">
              <w:rPr>
                <w:bCs/>
                <w:sz w:val="22"/>
              </w:rPr>
              <w:t>Waive urban, resort and/or destination fees</w:t>
            </w:r>
          </w:p>
        </w:tc>
        <w:tc>
          <w:tcPr>
            <w:tcW w:w="1980" w:type="dxa"/>
          </w:tcPr>
          <w:p w14:paraId="4FA53484" w14:textId="77777777" w:rsidR="00DC4D7F" w:rsidRPr="0047588D" w:rsidRDefault="00DC4D7F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0FDC8126" w14:textId="77777777" w:rsidR="00DC4D7F" w:rsidRPr="0047588D" w:rsidRDefault="00DC4D7F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7C5B9578" w14:textId="77777777" w:rsidTr="0047588D">
        <w:trPr>
          <w:jc w:val="center"/>
        </w:trPr>
        <w:tc>
          <w:tcPr>
            <w:tcW w:w="715" w:type="dxa"/>
          </w:tcPr>
          <w:p w14:paraId="3EE47EC6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20" w:type="dxa"/>
          </w:tcPr>
          <w:p w14:paraId="5EE036B6" w14:textId="77777777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b/>
                <w:sz w:val="22"/>
              </w:rPr>
              <w:t>Additional concessions:</w:t>
            </w:r>
          </w:p>
        </w:tc>
        <w:tc>
          <w:tcPr>
            <w:tcW w:w="1980" w:type="dxa"/>
          </w:tcPr>
          <w:p w14:paraId="5A9FDA94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41914046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542BC65A" w14:textId="77777777" w:rsidTr="0047588D">
        <w:trPr>
          <w:jc w:val="center"/>
        </w:trPr>
        <w:tc>
          <w:tcPr>
            <w:tcW w:w="715" w:type="dxa"/>
          </w:tcPr>
          <w:p w14:paraId="608206D7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20" w:type="dxa"/>
          </w:tcPr>
          <w:p w14:paraId="774D55D2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</w:tcPr>
          <w:p w14:paraId="6CE252D2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4190341B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353C0BCD" w14:textId="77777777" w:rsidTr="0047588D">
        <w:trPr>
          <w:jc w:val="center"/>
        </w:trPr>
        <w:tc>
          <w:tcPr>
            <w:tcW w:w="715" w:type="dxa"/>
          </w:tcPr>
          <w:p w14:paraId="2E653CAB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20" w:type="dxa"/>
          </w:tcPr>
          <w:p w14:paraId="7CD53B04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</w:tcPr>
          <w:p w14:paraId="1B4612EC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6A50B4FC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  <w:tr w:rsidR="00362D51" w:rsidRPr="0047588D" w14:paraId="1ABE45A8" w14:textId="77777777" w:rsidTr="0047588D">
        <w:trPr>
          <w:jc w:val="center"/>
        </w:trPr>
        <w:tc>
          <w:tcPr>
            <w:tcW w:w="715" w:type="dxa"/>
          </w:tcPr>
          <w:p w14:paraId="5B9D92A9" w14:textId="77777777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20" w:type="dxa"/>
          </w:tcPr>
          <w:p w14:paraId="47103968" w14:textId="77777777" w:rsidR="00362D51" w:rsidRPr="0047588D" w:rsidRDefault="00362D51" w:rsidP="00362D51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</w:tcPr>
          <w:p w14:paraId="547726B8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</w:tcPr>
          <w:p w14:paraId="7A1535CF" w14:textId="77777777" w:rsidR="00362D51" w:rsidRPr="0047588D" w:rsidRDefault="00362D51" w:rsidP="00362D51">
            <w:pPr>
              <w:ind w:right="180"/>
              <w:jc w:val="center"/>
              <w:rPr>
                <w:sz w:val="22"/>
              </w:rPr>
            </w:pPr>
          </w:p>
        </w:tc>
      </w:tr>
    </w:tbl>
    <w:p w14:paraId="6D63204C" w14:textId="72A3F89B" w:rsidR="005C12E4" w:rsidRPr="00A61C0F" w:rsidRDefault="005C12E4" w:rsidP="008A39B8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A61C0F">
        <w:rPr>
          <w:b/>
          <w:bCs/>
        </w:rPr>
        <w:t>Propose options for transportation to the hotel on public transportation</w:t>
      </w:r>
      <w:r w:rsidR="00071537" w:rsidRPr="00A61C0F">
        <w:rPr>
          <w:b/>
          <w:bCs/>
        </w:rPr>
        <w:t>.</w:t>
      </w:r>
      <w:r w:rsidRPr="00A61C0F">
        <w:rPr>
          <w:b/>
          <w:bCs/>
        </w:rPr>
        <w:t xml:space="preserve"> </w:t>
      </w:r>
    </w:p>
    <w:p w14:paraId="0EDB00AB" w14:textId="77777777" w:rsidR="005C12E4" w:rsidRDefault="005C12E4" w:rsidP="008A39B8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A61C0F">
        <w:t>Discuss the various means of transportation to local airports.</w:t>
      </w:r>
    </w:p>
    <w:tbl>
      <w:tblPr>
        <w:tblStyle w:val="TableGrid"/>
        <w:tblW w:w="8640" w:type="dxa"/>
        <w:tblInd w:w="720" w:type="dxa"/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8640"/>
      </w:tblGrid>
      <w:tr w:rsidR="001C677A" w14:paraId="21DF4DB2" w14:textId="77777777" w:rsidTr="00E358B8">
        <w:trPr>
          <w:trHeight w:val="1080"/>
        </w:trPr>
        <w:tc>
          <w:tcPr>
            <w:tcW w:w="8640" w:type="dxa"/>
          </w:tcPr>
          <w:p w14:paraId="151D58AB" w14:textId="77777777" w:rsidR="001C677A" w:rsidRDefault="001C677A" w:rsidP="008A39B8">
            <w:pPr>
              <w:pStyle w:val="ListParagraph"/>
              <w:keepNext/>
              <w:ind w:left="0"/>
              <w:rPr>
                <w:szCs w:val="16"/>
              </w:rPr>
            </w:pPr>
          </w:p>
        </w:tc>
      </w:tr>
    </w:tbl>
    <w:p w14:paraId="02B559BF" w14:textId="77777777" w:rsidR="00286DE8" w:rsidRPr="00A61C0F" w:rsidRDefault="00286DE8" w:rsidP="007E46AA">
      <w:pPr>
        <w:pStyle w:val="ListParagraph"/>
        <w:keepNext/>
        <w:spacing w:beforeLines="100" w:before="240" w:afterLines="100" w:after="240" w:line="300" w:lineRule="exact"/>
        <w:contextualSpacing w:val="0"/>
      </w:pPr>
      <w:r w:rsidRPr="00A61C0F">
        <w:t>Discuss the approximate distance from major freeways.</w:t>
      </w:r>
    </w:p>
    <w:tbl>
      <w:tblPr>
        <w:tblStyle w:val="TableGrid"/>
        <w:tblW w:w="8640" w:type="dxa"/>
        <w:tblInd w:w="720" w:type="dxa"/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8640"/>
      </w:tblGrid>
      <w:tr w:rsidR="00286DE8" w14:paraId="2E942D37" w14:textId="77777777" w:rsidTr="001C677A">
        <w:trPr>
          <w:trHeight w:val="720"/>
        </w:trPr>
        <w:tc>
          <w:tcPr>
            <w:tcW w:w="8640" w:type="dxa"/>
          </w:tcPr>
          <w:p w14:paraId="03A0100B" w14:textId="77777777" w:rsidR="00286DE8" w:rsidRDefault="00286DE8" w:rsidP="0045692B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24A0AE3D" w14:textId="77777777" w:rsidR="00DA5F04" w:rsidRPr="00A61C0F" w:rsidRDefault="00DA5F04" w:rsidP="00A61C0F">
      <w:pPr>
        <w:keepNext/>
        <w:spacing w:beforeLines="100" w:before="240" w:afterLines="100" w:after="240" w:line="300" w:lineRule="exact"/>
        <w:rPr>
          <w:b/>
          <w:bCs/>
        </w:rPr>
      </w:pPr>
      <w:r w:rsidRPr="00A61C0F">
        <w:rPr>
          <w:b/>
          <w:bCs/>
        </w:rPr>
        <w:t>OFFER PERIOD</w:t>
      </w:r>
    </w:p>
    <w:p w14:paraId="669CA0DD" w14:textId="1956B2EF" w:rsidR="00DA5F04" w:rsidRPr="00A61C0F" w:rsidRDefault="00A41376" w:rsidP="00362D51">
      <w:pPr>
        <w:spacing w:beforeLines="100" w:before="240" w:afterLines="100" w:after="240" w:line="300" w:lineRule="exact"/>
        <w:ind w:left="720"/>
      </w:pPr>
      <w:r w:rsidRPr="00A61C0F">
        <w:t>A Proposer's submission</w:t>
      </w:r>
      <w:r w:rsidR="00DA5F04" w:rsidRPr="00A61C0F">
        <w:t xml:space="preserve"> is an irrevocable offer for ninety (90) days following the proposal due date.</w:t>
      </w:r>
      <w:r w:rsidR="0045692B" w:rsidRPr="00A61C0F">
        <w:t xml:space="preserve"> </w:t>
      </w:r>
      <w:r w:rsidR="00DA5F04" w:rsidRPr="00A61C0F">
        <w:t>In the event a final contract has not been awarded within this</w:t>
      </w:r>
      <w:r w:rsidR="00C83483" w:rsidRPr="00A61C0F">
        <w:t xml:space="preserve"> ninety (90) day period, the Judicial Council</w:t>
      </w:r>
      <w:r w:rsidR="00DA5F04" w:rsidRPr="00A61C0F">
        <w:t xml:space="preserve"> </w:t>
      </w:r>
      <w:r w:rsidR="002124F0" w:rsidRPr="00A61C0F">
        <w:t xml:space="preserve">of California </w:t>
      </w:r>
      <w:r w:rsidR="00DA5F04" w:rsidRPr="00A61C0F">
        <w:t>reserves the right to negotiate extensions to this period.</w:t>
      </w:r>
    </w:p>
    <w:p w14:paraId="65AA9BE0" w14:textId="10BBDA55" w:rsidR="00E8377C" w:rsidRDefault="00D43610" w:rsidP="00362D51">
      <w:pPr>
        <w:pStyle w:val="ListParagraph"/>
        <w:keepNext/>
        <w:keepLines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A61C0F">
        <w:rPr>
          <w:b/>
          <w:bCs/>
        </w:rPr>
        <w:lastRenderedPageBreak/>
        <w:t>Signature</w:t>
      </w:r>
      <w:r w:rsidR="00E8377C" w:rsidRPr="00A61C0F">
        <w:rPr>
          <w:b/>
          <w:bCs/>
        </w:rPr>
        <w:t xml:space="preserve"> (must be completed by proposer): </w:t>
      </w:r>
    </w:p>
    <w:p w14:paraId="6B0FB69B" w14:textId="54DD3FC9" w:rsidR="001C677A" w:rsidRPr="00A61C0F" w:rsidRDefault="001C677A" w:rsidP="00362D51">
      <w:pPr>
        <w:pStyle w:val="ListParagraph"/>
        <w:keepNext/>
        <w:keepLines/>
        <w:spacing w:beforeLines="100" w:before="240" w:afterLines="100" w:after="240" w:line="300" w:lineRule="exact"/>
        <w:contextualSpacing w:val="0"/>
        <w:rPr>
          <w:b/>
          <w:bCs/>
        </w:rPr>
      </w:pPr>
      <w:r>
        <w:rPr>
          <w:caps/>
        </w:rPr>
        <w:t>Signed</w:t>
      </w:r>
      <w:r>
        <w:t xml:space="preserve"> this _________ day of _______________________, 20________.</w:t>
      </w:r>
    </w:p>
    <w:tbl>
      <w:tblPr>
        <w:tblW w:w="72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7285"/>
      </w:tblGrid>
      <w:tr w:rsidR="00A61C0F" w:rsidRPr="00A61C0F" w14:paraId="1ADE8211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5D6CF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BY </w:t>
            </w:r>
            <w:r w:rsidRPr="00A61C0F">
              <w:rPr>
                <w:i/>
                <w:sz w:val="20"/>
                <w:szCs w:val="20"/>
              </w:rPr>
              <w:t>(Authorized Signature)</w:t>
            </w:r>
          </w:p>
        </w:tc>
      </w:tr>
      <w:tr w:rsidR="00A61C0F" w:rsidRPr="00A61C0F" w14:paraId="11FF6A18" w14:textId="77777777" w:rsidTr="001C677A">
        <w:trPr>
          <w:trHeight w:val="539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88DD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  <w:r w:rsidRPr="00A61C0F">
              <w:t xml:space="preserve"> </w:t>
            </w:r>
          </w:p>
        </w:tc>
      </w:tr>
      <w:tr w:rsidR="00A61C0F" w:rsidRPr="00A61C0F" w14:paraId="23C3A976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5CC1A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PRINTED NAME OF PERSON SIGNING </w:t>
            </w:r>
          </w:p>
        </w:tc>
      </w:tr>
      <w:tr w:rsidR="00A61C0F" w:rsidRPr="00A61C0F" w14:paraId="170E8CE7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732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  <w:tr w:rsidR="00A61C0F" w:rsidRPr="00A61C0F" w14:paraId="4E453FEA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03530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>TITLE OF PERSON SIGNING</w:t>
            </w:r>
          </w:p>
        </w:tc>
      </w:tr>
      <w:tr w:rsidR="00A61C0F" w:rsidRPr="00A61C0F" w14:paraId="2C249BA9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6CE" w14:textId="77777777" w:rsidR="00A61C0F" w:rsidRPr="00A61C0F" w:rsidRDefault="00A61C0F" w:rsidP="00362D51">
            <w:pPr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</w:tbl>
    <w:permEnd w:id="1427536796"/>
    <w:p w14:paraId="13747F89" w14:textId="7C838B69" w:rsidR="00A61C0F" w:rsidRPr="00A61C0F" w:rsidRDefault="00D84884" w:rsidP="00D84884">
      <w:pPr>
        <w:autoSpaceDE w:val="0"/>
        <w:autoSpaceDN w:val="0"/>
        <w:adjustRightInd w:val="0"/>
        <w:spacing w:beforeLines="100" w:before="240" w:afterLines="100" w:after="240" w:line="300" w:lineRule="exact"/>
        <w:jc w:val="center"/>
        <w:rPr>
          <w:b/>
          <w:bCs/>
        </w:rPr>
      </w:pPr>
      <w:r>
        <w:rPr>
          <w:b/>
          <w:bCs/>
        </w:rPr>
        <w:t>END OF ATTACHMENT</w:t>
      </w:r>
    </w:p>
    <w:sectPr w:rsidR="00A61C0F" w:rsidRPr="00A61C0F" w:rsidSect="004A5039">
      <w:headerReference w:type="default" r:id="rId11"/>
      <w:footerReference w:type="default" r:id="rId12"/>
      <w:pgSz w:w="12240" w:h="15840" w:code="1"/>
      <w:pgMar w:top="1152" w:right="1440" w:bottom="864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BEF6" w14:textId="77777777" w:rsidR="00054E1B" w:rsidRDefault="00054E1B" w:rsidP="003D4FD3">
      <w:r>
        <w:separator/>
      </w:r>
    </w:p>
  </w:endnote>
  <w:endnote w:type="continuationSeparator" w:id="0">
    <w:p w14:paraId="0FDF7206" w14:textId="77777777" w:rsidR="00054E1B" w:rsidRDefault="00054E1B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FE5" w14:textId="501C3A38" w:rsidR="00286DE8" w:rsidRPr="004A5039" w:rsidRDefault="006541F5" w:rsidP="007C3D32">
    <w:pPr>
      <w:pStyle w:val="Footer"/>
      <w:rPr>
        <w:sz w:val="18"/>
        <w:szCs w:val="20"/>
      </w:rPr>
    </w:pPr>
    <w:r w:rsidRPr="004A5039">
      <w:rPr>
        <w:sz w:val="18"/>
        <w:szCs w:val="20"/>
      </w:rPr>
      <w:t xml:space="preserve">Attachment </w:t>
    </w:r>
    <w:r w:rsidR="00AC2086">
      <w:rPr>
        <w:sz w:val="18"/>
        <w:szCs w:val="20"/>
      </w:rPr>
      <w:t>3</w:t>
    </w:r>
    <w:r w:rsidR="004D4AA8" w:rsidRPr="004A5039">
      <w:rPr>
        <w:sz w:val="18"/>
        <w:szCs w:val="20"/>
      </w:rPr>
      <w:t xml:space="preserve"> (Room Block)</w:t>
    </w:r>
    <w:r w:rsidR="004A5039" w:rsidRPr="004A5039">
      <w:rPr>
        <w:sz w:val="18"/>
        <w:szCs w:val="20"/>
      </w:rPr>
      <w:t xml:space="preserve"> – Rev. </w:t>
    </w:r>
    <w:r w:rsidR="002929F0">
      <w:rPr>
        <w:sz w:val="18"/>
        <w:szCs w:val="20"/>
      </w:rPr>
      <w:t>12</w:t>
    </w:r>
    <w:r w:rsidR="004A5039" w:rsidRPr="004A5039">
      <w:rPr>
        <w:sz w:val="18"/>
        <w:szCs w:val="20"/>
      </w:rPr>
      <w:t>-2025</w:t>
    </w:r>
    <w:r w:rsidR="007C3D32" w:rsidRPr="004A5039">
      <w:rPr>
        <w:sz w:val="18"/>
        <w:szCs w:val="20"/>
      </w:rPr>
      <w:tab/>
    </w:r>
    <w:sdt>
      <w:sdtPr>
        <w:rPr>
          <w:sz w:val="18"/>
          <w:szCs w:val="20"/>
        </w:rPr>
        <w:id w:val="49634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20"/>
            </w:rPr>
            <w:id w:val="4963501"/>
            <w:docPartObj>
              <w:docPartGallery w:val="Page Numbers (Top of Page)"/>
              <w:docPartUnique/>
            </w:docPartObj>
          </w:sdtPr>
          <w:sdtEndPr/>
          <w:sdtContent>
            <w:r w:rsidR="007C3D32" w:rsidRPr="004A5039">
              <w:rPr>
                <w:sz w:val="18"/>
                <w:szCs w:val="18"/>
              </w:rPr>
              <w:t xml:space="preserve">Page </w:t>
            </w:r>
            <w:r w:rsidR="007C3D32" w:rsidRPr="004A5039">
              <w:rPr>
                <w:sz w:val="18"/>
                <w:szCs w:val="18"/>
              </w:rPr>
              <w:fldChar w:fldCharType="begin"/>
            </w:r>
            <w:r w:rsidR="007C3D32" w:rsidRPr="004A5039">
              <w:rPr>
                <w:sz w:val="18"/>
                <w:szCs w:val="18"/>
              </w:rPr>
              <w:instrText xml:space="preserve"> PAGE   \* MERGEFORMAT </w:instrText>
            </w:r>
            <w:r w:rsidR="007C3D32" w:rsidRPr="004A5039">
              <w:rPr>
                <w:sz w:val="18"/>
                <w:szCs w:val="18"/>
              </w:rPr>
              <w:fldChar w:fldCharType="separate"/>
            </w:r>
            <w:r w:rsidR="007C3D32" w:rsidRPr="004A5039">
              <w:rPr>
                <w:sz w:val="18"/>
                <w:szCs w:val="18"/>
              </w:rPr>
              <w:t>8</w:t>
            </w:r>
            <w:r w:rsidR="007C3D32" w:rsidRPr="004A5039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DFB7" w14:textId="77777777" w:rsidR="00054E1B" w:rsidRDefault="00054E1B" w:rsidP="003D4FD3">
      <w:r>
        <w:separator/>
      </w:r>
    </w:p>
  </w:footnote>
  <w:footnote w:type="continuationSeparator" w:id="0">
    <w:p w14:paraId="4AD91AA8" w14:textId="77777777" w:rsidR="00054E1B" w:rsidRDefault="00054E1B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9E3A" w14:textId="2AEF9471" w:rsidR="00AC2086" w:rsidRPr="0081040B" w:rsidRDefault="00AC2086" w:rsidP="00AC2086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Title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412635285" w:edGrp="everyone"/>
    <w:r w:rsidR="004E0A65">
      <w:rPr>
        <w:rFonts w:ascii="Times New Roman" w:hAnsi="Times New Roman" w:cs="Arial"/>
        <w:iCs/>
        <w:spacing w:val="0"/>
        <w:sz w:val="18"/>
        <w:szCs w:val="18"/>
      </w:rPr>
      <w:t>March PAO/EAC</w:t>
    </w:r>
    <w:permEnd w:id="412635285"/>
  </w:p>
  <w:p w14:paraId="06A9EB72" w14:textId="16D3DA52" w:rsidR="00AC2086" w:rsidRPr="003674AB" w:rsidRDefault="00AC2086" w:rsidP="00AC2086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Number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1340810197" w:edGrp="everyone"/>
    <w:r w:rsidR="004E0A65">
      <w:rPr>
        <w:rFonts w:ascii="Times New Roman" w:hAnsi="Times New Roman" w:cs="Arial"/>
        <w:iCs/>
        <w:spacing w:val="0"/>
        <w:sz w:val="18"/>
        <w:szCs w:val="18"/>
      </w:rPr>
      <w:t>CRS-SP-491</w:t>
    </w:r>
    <w:permEnd w:id="134081019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E8562F"/>
    <w:multiLevelType w:val="hybridMultilevel"/>
    <w:tmpl w:val="FB188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70576"/>
    <w:multiLevelType w:val="hybridMultilevel"/>
    <w:tmpl w:val="5192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C8C"/>
    <w:multiLevelType w:val="hybridMultilevel"/>
    <w:tmpl w:val="E506A4D2"/>
    <w:lvl w:ilvl="0" w:tplc="1BC6C85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2542B9E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E1C610D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65B95"/>
    <w:multiLevelType w:val="hybridMultilevel"/>
    <w:tmpl w:val="13DAE7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B314D"/>
    <w:multiLevelType w:val="hybridMultilevel"/>
    <w:tmpl w:val="3A3ED680"/>
    <w:lvl w:ilvl="0" w:tplc="1BC6C8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8726">
    <w:abstractNumId w:val="6"/>
  </w:num>
  <w:num w:numId="2" w16cid:durableId="1726445285">
    <w:abstractNumId w:val="0"/>
  </w:num>
  <w:num w:numId="3" w16cid:durableId="448596298">
    <w:abstractNumId w:val="13"/>
  </w:num>
  <w:num w:numId="4" w16cid:durableId="926812438">
    <w:abstractNumId w:val="12"/>
  </w:num>
  <w:num w:numId="5" w16cid:durableId="687027096">
    <w:abstractNumId w:val="16"/>
  </w:num>
  <w:num w:numId="6" w16cid:durableId="2005891995">
    <w:abstractNumId w:val="9"/>
  </w:num>
  <w:num w:numId="7" w16cid:durableId="1305624488">
    <w:abstractNumId w:val="1"/>
  </w:num>
  <w:num w:numId="8" w16cid:durableId="319889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9879795">
    <w:abstractNumId w:val="15"/>
  </w:num>
  <w:num w:numId="10" w16cid:durableId="1900939292">
    <w:abstractNumId w:val="11"/>
  </w:num>
  <w:num w:numId="11" w16cid:durableId="2007592172">
    <w:abstractNumId w:val="5"/>
  </w:num>
  <w:num w:numId="12" w16cid:durableId="1170173175">
    <w:abstractNumId w:val="18"/>
  </w:num>
  <w:num w:numId="13" w16cid:durableId="883055126">
    <w:abstractNumId w:val="7"/>
  </w:num>
  <w:num w:numId="14" w16cid:durableId="666177521">
    <w:abstractNumId w:val="8"/>
  </w:num>
  <w:num w:numId="15" w16cid:durableId="1681658597">
    <w:abstractNumId w:val="19"/>
  </w:num>
  <w:num w:numId="16" w16cid:durableId="2099978120">
    <w:abstractNumId w:val="17"/>
  </w:num>
  <w:num w:numId="17" w16cid:durableId="1496189775">
    <w:abstractNumId w:val="20"/>
  </w:num>
  <w:num w:numId="18" w16cid:durableId="48966619">
    <w:abstractNumId w:val="4"/>
  </w:num>
  <w:num w:numId="19" w16cid:durableId="180243698">
    <w:abstractNumId w:val="3"/>
  </w:num>
  <w:num w:numId="20" w16cid:durableId="1608191123">
    <w:abstractNumId w:val="2"/>
  </w:num>
  <w:num w:numId="21" w16cid:durableId="754516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NLpV8OSbT7AsnIaBAsPywCueJ54FZleaQfL8XBYnHhw7/oLGIVSDK8Pex/OfTkwl9OoBT0wqwJd6JglUDR2Q==" w:salt="Bz1I/20H5SxypiRtZGze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4227D"/>
    <w:rsid w:val="00045E25"/>
    <w:rsid w:val="00045ED3"/>
    <w:rsid w:val="00052B42"/>
    <w:rsid w:val="00054E1B"/>
    <w:rsid w:val="00065FE6"/>
    <w:rsid w:val="00071537"/>
    <w:rsid w:val="00075B30"/>
    <w:rsid w:val="00076EE3"/>
    <w:rsid w:val="00080868"/>
    <w:rsid w:val="00081E8D"/>
    <w:rsid w:val="000A06AA"/>
    <w:rsid w:val="000A1C17"/>
    <w:rsid w:val="000A4E44"/>
    <w:rsid w:val="000B4D91"/>
    <w:rsid w:val="000B73AD"/>
    <w:rsid w:val="00102530"/>
    <w:rsid w:val="00103D32"/>
    <w:rsid w:val="00122708"/>
    <w:rsid w:val="00125B5F"/>
    <w:rsid w:val="00127EAB"/>
    <w:rsid w:val="00137FDD"/>
    <w:rsid w:val="0014080C"/>
    <w:rsid w:val="00142166"/>
    <w:rsid w:val="0017448E"/>
    <w:rsid w:val="001831F8"/>
    <w:rsid w:val="001911A6"/>
    <w:rsid w:val="001A284F"/>
    <w:rsid w:val="001A4203"/>
    <w:rsid w:val="001B78EF"/>
    <w:rsid w:val="001B7F0F"/>
    <w:rsid w:val="001C1144"/>
    <w:rsid w:val="001C677A"/>
    <w:rsid w:val="001C6FB1"/>
    <w:rsid w:val="001F165E"/>
    <w:rsid w:val="002035A4"/>
    <w:rsid w:val="0020680F"/>
    <w:rsid w:val="00207249"/>
    <w:rsid w:val="0021051F"/>
    <w:rsid w:val="002115D3"/>
    <w:rsid w:val="0021201A"/>
    <w:rsid w:val="002124F0"/>
    <w:rsid w:val="00214929"/>
    <w:rsid w:val="0023553E"/>
    <w:rsid w:val="002558F9"/>
    <w:rsid w:val="0026758E"/>
    <w:rsid w:val="00271BC4"/>
    <w:rsid w:val="002758C1"/>
    <w:rsid w:val="00276BE3"/>
    <w:rsid w:val="00285364"/>
    <w:rsid w:val="00286DE8"/>
    <w:rsid w:val="002929F0"/>
    <w:rsid w:val="002A4404"/>
    <w:rsid w:val="002B67D5"/>
    <w:rsid w:val="002C0CDC"/>
    <w:rsid w:val="002D7E39"/>
    <w:rsid w:val="002E340C"/>
    <w:rsid w:val="002F295A"/>
    <w:rsid w:val="002F33E3"/>
    <w:rsid w:val="00302A35"/>
    <w:rsid w:val="00304EC8"/>
    <w:rsid w:val="00310726"/>
    <w:rsid w:val="0032100D"/>
    <w:rsid w:val="00321904"/>
    <w:rsid w:val="00324878"/>
    <w:rsid w:val="0032558F"/>
    <w:rsid w:val="00350D04"/>
    <w:rsid w:val="00356EC3"/>
    <w:rsid w:val="00362D51"/>
    <w:rsid w:val="00364FBA"/>
    <w:rsid w:val="00380988"/>
    <w:rsid w:val="00385152"/>
    <w:rsid w:val="00395232"/>
    <w:rsid w:val="003C4471"/>
    <w:rsid w:val="003C59DD"/>
    <w:rsid w:val="003D4FD3"/>
    <w:rsid w:val="004011C9"/>
    <w:rsid w:val="004231CB"/>
    <w:rsid w:val="0045692B"/>
    <w:rsid w:val="004666D6"/>
    <w:rsid w:val="004722F0"/>
    <w:rsid w:val="004755F2"/>
    <w:rsid w:val="0047588D"/>
    <w:rsid w:val="00483802"/>
    <w:rsid w:val="00490A26"/>
    <w:rsid w:val="004A5039"/>
    <w:rsid w:val="004A542C"/>
    <w:rsid w:val="004A5F61"/>
    <w:rsid w:val="004D05A7"/>
    <w:rsid w:val="004D136D"/>
    <w:rsid w:val="004D4AA8"/>
    <w:rsid w:val="004E0A65"/>
    <w:rsid w:val="004E3E17"/>
    <w:rsid w:val="00501D6A"/>
    <w:rsid w:val="0051002A"/>
    <w:rsid w:val="00514802"/>
    <w:rsid w:val="00524305"/>
    <w:rsid w:val="005357C4"/>
    <w:rsid w:val="005449D6"/>
    <w:rsid w:val="00564897"/>
    <w:rsid w:val="0059186B"/>
    <w:rsid w:val="005A7DE4"/>
    <w:rsid w:val="005C12E4"/>
    <w:rsid w:val="005F367D"/>
    <w:rsid w:val="005F6168"/>
    <w:rsid w:val="0060476E"/>
    <w:rsid w:val="00620144"/>
    <w:rsid w:val="00624411"/>
    <w:rsid w:val="00624D80"/>
    <w:rsid w:val="0062688A"/>
    <w:rsid w:val="006301B8"/>
    <w:rsid w:val="00630447"/>
    <w:rsid w:val="00630EB0"/>
    <w:rsid w:val="00643DE5"/>
    <w:rsid w:val="00646754"/>
    <w:rsid w:val="00646B2F"/>
    <w:rsid w:val="00650036"/>
    <w:rsid w:val="006541F5"/>
    <w:rsid w:val="0065716F"/>
    <w:rsid w:val="0066766B"/>
    <w:rsid w:val="006A6CF7"/>
    <w:rsid w:val="006A6E64"/>
    <w:rsid w:val="006B4419"/>
    <w:rsid w:val="006C2A05"/>
    <w:rsid w:val="006C30B7"/>
    <w:rsid w:val="006D36D0"/>
    <w:rsid w:val="006D7EDC"/>
    <w:rsid w:val="006E48B2"/>
    <w:rsid w:val="006F4F79"/>
    <w:rsid w:val="00714C33"/>
    <w:rsid w:val="007262F8"/>
    <w:rsid w:val="0073328D"/>
    <w:rsid w:val="00744D8F"/>
    <w:rsid w:val="007462B4"/>
    <w:rsid w:val="007750F8"/>
    <w:rsid w:val="00776D6A"/>
    <w:rsid w:val="00784D26"/>
    <w:rsid w:val="007A2A38"/>
    <w:rsid w:val="007B115F"/>
    <w:rsid w:val="007C37BD"/>
    <w:rsid w:val="007C39F0"/>
    <w:rsid w:val="007C3D32"/>
    <w:rsid w:val="007C4BCA"/>
    <w:rsid w:val="007C73C5"/>
    <w:rsid w:val="007D18E6"/>
    <w:rsid w:val="007E46AA"/>
    <w:rsid w:val="007E4F6F"/>
    <w:rsid w:val="00800A5F"/>
    <w:rsid w:val="00801ADD"/>
    <w:rsid w:val="008124A1"/>
    <w:rsid w:val="0081344C"/>
    <w:rsid w:val="00824449"/>
    <w:rsid w:val="00843C05"/>
    <w:rsid w:val="00843CAC"/>
    <w:rsid w:val="008617BF"/>
    <w:rsid w:val="00863100"/>
    <w:rsid w:val="008749C1"/>
    <w:rsid w:val="00874BF3"/>
    <w:rsid w:val="00897DF3"/>
    <w:rsid w:val="008A39B8"/>
    <w:rsid w:val="008B176C"/>
    <w:rsid w:val="008B7B90"/>
    <w:rsid w:val="008D464C"/>
    <w:rsid w:val="008E7195"/>
    <w:rsid w:val="00900756"/>
    <w:rsid w:val="00904BF4"/>
    <w:rsid w:val="00905399"/>
    <w:rsid w:val="009154CE"/>
    <w:rsid w:val="0092291D"/>
    <w:rsid w:val="00922B8C"/>
    <w:rsid w:val="0093283D"/>
    <w:rsid w:val="009438E5"/>
    <w:rsid w:val="00957757"/>
    <w:rsid w:val="00962759"/>
    <w:rsid w:val="00971ADB"/>
    <w:rsid w:val="0097389F"/>
    <w:rsid w:val="00974C66"/>
    <w:rsid w:val="00974DBE"/>
    <w:rsid w:val="00987EBD"/>
    <w:rsid w:val="009935E4"/>
    <w:rsid w:val="00994263"/>
    <w:rsid w:val="009A34BA"/>
    <w:rsid w:val="009A36F0"/>
    <w:rsid w:val="009A5299"/>
    <w:rsid w:val="009A7284"/>
    <w:rsid w:val="009C20C0"/>
    <w:rsid w:val="009C507F"/>
    <w:rsid w:val="00A3051A"/>
    <w:rsid w:val="00A41376"/>
    <w:rsid w:val="00A50C5E"/>
    <w:rsid w:val="00A575DD"/>
    <w:rsid w:val="00A61C0F"/>
    <w:rsid w:val="00A665CE"/>
    <w:rsid w:val="00A71318"/>
    <w:rsid w:val="00A72D23"/>
    <w:rsid w:val="00A82D97"/>
    <w:rsid w:val="00A83BC8"/>
    <w:rsid w:val="00A85786"/>
    <w:rsid w:val="00AA2256"/>
    <w:rsid w:val="00AA37A5"/>
    <w:rsid w:val="00AA7228"/>
    <w:rsid w:val="00AC2086"/>
    <w:rsid w:val="00B06449"/>
    <w:rsid w:val="00B11A4A"/>
    <w:rsid w:val="00B50236"/>
    <w:rsid w:val="00B5713C"/>
    <w:rsid w:val="00B5783F"/>
    <w:rsid w:val="00B62682"/>
    <w:rsid w:val="00B636AA"/>
    <w:rsid w:val="00B87A09"/>
    <w:rsid w:val="00B9068A"/>
    <w:rsid w:val="00B9580A"/>
    <w:rsid w:val="00BB3F4A"/>
    <w:rsid w:val="00BC059F"/>
    <w:rsid w:val="00BC1767"/>
    <w:rsid w:val="00BC24E5"/>
    <w:rsid w:val="00BE58BB"/>
    <w:rsid w:val="00BF4257"/>
    <w:rsid w:val="00BF441F"/>
    <w:rsid w:val="00C10746"/>
    <w:rsid w:val="00C41566"/>
    <w:rsid w:val="00C6003A"/>
    <w:rsid w:val="00C63BBB"/>
    <w:rsid w:val="00C83483"/>
    <w:rsid w:val="00C96194"/>
    <w:rsid w:val="00CA402F"/>
    <w:rsid w:val="00CB3B66"/>
    <w:rsid w:val="00CC5395"/>
    <w:rsid w:val="00CE538E"/>
    <w:rsid w:val="00CF18B3"/>
    <w:rsid w:val="00CF2DAB"/>
    <w:rsid w:val="00CF77E1"/>
    <w:rsid w:val="00D05E6E"/>
    <w:rsid w:val="00D069DF"/>
    <w:rsid w:val="00D12FF7"/>
    <w:rsid w:val="00D31240"/>
    <w:rsid w:val="00D34B8D"/>
    <w:rsid w:val="00D43610"/>
    <w:rsid w:val="00D46A0B"/>
    <w:rsid w:val="00D57E2F"/>
    <w:rsid w:val="00D65700"/>
    <w:rsid w:val="00D84884"/>
    <w:rsid w:val="00DA0A2C"/>
    <w:rsid w:val="00DA1F29"/>
    <w:rsid w:val="00DA3018"/>
    <w:rsid w:val="00DA5F04"/>
    <w:rsid w:val="00DB52D4"/>
    <w:rsid w:val="00DC0F4F"/>
    <w:rsid w:val="00DC4D7F"/>
    <w:rsid w:val="00DC5600"/>
    <w:rsid w:val="00DD5F4C"/>
    <w:rsid w:val="00DD679F"/>
    <w:rsid w:val="00DF22F5"/>
    <w:rsid w:val="00DF37DC"/>
    <w:rsid w:val="00E146CF"/>
    <w:rsid w:val="00E425A4"/>
    <w:rsid w:val="00E462A1"/>
    <w:rsid w:val="00E470C7"/>
    <w:rsid w:val="00E54692"/>
    <w:rsid w:val="00E8377C"/>
    <w:rsid w:val="00E85B8A"/>
    <w:rsid w:val="00E94444"/>
    <w:rsid w:val="00E972AD"/>
    <w:rsid w:val="00EA430B"/>
    <w:rsid w:val="00EB5991"/>
    <w:rsid w:val="00EB6AAF"/>
    <w:rsid w:val="00EC65A1"/>
    <w:rsid w:val="00ED1FFB"/>
    <w:rsid w:val="00ED694F"/>
    <w:rsid w:val="00EE252C"/>
    <w:rsid w:val="00EF3AAC"/>
    <w:rsid w:val="00F03426"/>
    <w:rsid w:val="00F1118E"/>
    <w:rsid w:val="00F23DB2"/>
    <w:rsid w:val="00F24AD7"/>
    <w:rsid w:val="00F35BDE"/>
    <w:rsid w:val="00F47CF5"/>
    <w:rsid w:val="00F60759"/>
    <w:rsid w:val="00F65260"/>
    <w:rsid w:val="00F66722"/>
    <w:rsid w:val="00F77C26"/>
    <w:rsid w:val="00F8561D"/>
    <w:rsid w:val="00FB5B8B"/>
    <w:rsid w:val="00FB6E8D"/>
    <w:rsid w:val="00FC733E"/>
    <w:rsid w:val="00FD1456"/>
    <w:rsid w:val="00FD6602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DD261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80F"/>
    <w:pPr>
      <w:autoSpaceDE w:val="0"/>
      <w:autoSpaceDN w:val="0"/>
      <w:adjustRightInd w:val="0"/>
      <w:spacing w:afterLines="100" w:after="240"/>
      <w:jc w:val="center"/>
      <w:outlineLvl w:val="0"/>
    </w:pPr>
    <w:rPr>
      <w:b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F23DB2"/>
    <w:pPr>
      <w:ind w:right="72"/>
      <w:outlineLvl w:val="9"/>
    </w:pPr>
    <w:rPr>
      <w:b w:val="0"/>
      <w:bCs/>
      <w:color w:val="000000"/>
      <w:sz w:val="22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680F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60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CReportCoverSubhead">
    <w:name w:val="JCC Report Cover Subhead"/>
    <w:basedOn w:val="Normal"/>
    <w:qFormat/>
    <w:rsid w:val="006C30B7"/>
    <w:pPr>
      <w:spacing w:line="400" w:lineRule="atLeast"/>
    </w:pPr>
    <w:rPr>
      <w:rFonts w:ascii="Goudy Old Style" w:eastAsiaTheme="minorHAnsi" w:hAnsi="Goudy Old Style"/>
      <w:cap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8D36AE21D24B8F715769DD897719" ma:contentTypeVersion="3" ma:contentTypeDescription="Create a new document." ma:contentTypeScope="" ma:versionID="a609aab36a9fe2e75e0b8d32c1c646a4">
  <xsd:schema xmlns:xsd="http://www.w3.org/2001/XMLSchema" xmlns:xs="http://www.w3.org/2001/XMLSchema" xmlns:p="http://schemas.microsoft.com/office/2006/metadata/properties" xmlns:ns2="7dac0f36-c140-4bde-b59f-7499ddabfb17" targetNamespace="http://schemas.microsoft.com/office/2006/metadata/properties" ma:root="true" ma:fieldsID="87807f2cf6f287c9bc921632be5eb70f" ns2:_="">
    <xsd:import namespace="7dac0f36-c140-4bde-b59f-7499ddabf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0f36-c140-4bde-b59f-7499ddab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0DB3E-168B-48C7-8C81-34DB17A9A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6AC03-5762-44A5-9377-6A0E08A36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4B282-BD36-4364-BF99-558C32325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FCCD75-C401-4E77-9916-633626251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c0f36-c140-4bde-b59f-7499ddabf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3852</Characters>
  <Application>Microsoft Office Word</Application>
  <DocSecurity>8</DocSecurity>
  <Lines>275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</cp:revision>
  <cp:lastPrinted>2011-12-05T23:15:00Z</cp:lastPrinted>
  <dcterms:created xsi:type="dcterms:W3CDTF">2026-06-16T21:55:00Z</dcterms:created>
  <dcterms:modified xsi:type="dcterms:W3CDTF">2026-06-16T21:55:00Z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0x010100D14A8D36AE21D24B8F715769DD897719</vt:lpwstr>
  </property>
</Properties>
</file>