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bottom w:w="58" w:type="dxa"/>
        </w:tblCellMar>
        <w:tblLook w:val="0000" w:firstRow="0" w:lastRow="0" w:firstColumn="0" w:lastColumn="0" w:noHBand="0" w:noVBand="0"/>
      </w:tblPr>
      <w:tblGrid>
        <w:gridCol w:w="360"/>
        <w:gridCol w:w="7348"/>
        <w:gridCol w:w="3459"/>
      </w:tblGrid>
      <w:tr w:rsidR="00AA7A29" w:rsidRPr="002C3272" w14:paraId="5D61E5AE" w14:textId="77777777" w:rsidTr="00907FD1">
        <w:trPr>
          <w:cantSplit/>
          <w:trHeight w:val="44"/>
          <w:jc w:val="center"/>
        </w:trPr>
        <w:tc>
          <w:tcPr>
            <w:tcW w:w="7708" w:type="dxa"/>
            <w:gridSpan w:val="2"/>
            <w:vMerge w:val="restart"/>
            <w:tcBorders>
              <w:right w:val="single" w:sz="4" w:space="0" w:color="auto"/>
            </w:tcBorders>
            <w:tcMar>
              <w:top w:w="14" w:type="dxa"/>
              <w:left w:w="29" w:type="dxa"/>
              <w:bottom w:w="14" w:type="dxa"/>
              <w:right w:w="29" w:type="dxa"/>
            </w:tcMar>
          </w:tcPr>
          <w:p w14:paraId="559228A8" w14:textId="208A4397" w:rsidR="00AA7A29" w:rsidRPr="00A95364" w:rsidRDefault="00AA7A29" w:rsidP="00F93B73">
            <w:pPr>
              <w:pStyle w:val="Heading1"/>
              <w:jc w:val="left"/>
              <w:rPr>
                <w:rFonts w:ascii="Times New Roman" w:hAnsi="Times New Roman"/>
                <w:b w:val="0"/>
                <w:sz w:val="20"/>
              </w:rPr>
            </w:pPr>
            <w:bookmarkStart w:id="0" w:name="_Hlk73028093"/>
            <w:bookmarkStart w:id="1" w:name="_Hlk60307526"/>
            <w:commentRangeStart w:id="2"/>
            <w:r w:rsidRPr="00A95364">
              <w:rPr>
                <w:rFonts w:ascii="Times New Roman" w:hAnsi="Times New Roman"/>
                <w:b w:val="0"/>
                <w:sz w:val="20"/>
              </w:rPr>
              <w:t>JUDICIAL</w:t>
            </w:r>
            <w:r w:rsidR="00B920FC" w:rsidRPr="00A95364">
              <w:rPr>
                <w:rFonts w:ascii="Times New Roman" w:hAnsi="Times New Roman"/>
                <w:b w:val="0"/>
                <w:sz w:val="20"/>
              </w:rPr>
              <w:t xml:space="preserve"> </w:t>
            </w:r>
            <w:r w:rsidRPr="00A95364">
              <w:rPr>
                <w:rFonts w:ascii="Times New Roman" w:hAnsi="Times New Roman"/>
                <w:b w:val="0"/>
                <w:sz w:val="20"/>
              </w:rPr>
              <w:t>COUNCIL</w:t>
            </w:r>
            <w:r w:rsidR="00B920FC" w:rsidRPr="00A95364">
              <w:rPr>
                <w:rFonts w:ascii="Times New Roman" w:hAnsi="Times New Roman"/>
                <w:b w:val="0"/>
                <w:sz w:val="20"/>
              </w:rPr>
              <w:t xml:space="preserve"> </w:t>
            </w:r>
            <w:r w:rsidRPr="00A95364">
              <w:rPr>
                <w:rFonts w:ascii="Times New Roman" w:hAnsi="Times New Roman"/>
                <w:b w:val="0"/>
                <w:sz w:val="20"/>
              </w:rPr>
              <w:t>OF</w:t>
            </w:r>
            <w:r w:rsidR="00B920FC" w:rsidRPr="00A95364">
              <w:rPr>
                <w:rFonts w:ascii="Times New Roman" w:hAnsi="Times New Roman"/>
                <w:b w:val="0"/>
                <w:sz w:val="20"/>
              </w:rPr>
              <w:t xml:space="preserve"> </w:t>
            </w:r>
            <w:r w:rsidRPr="00A95364">
              <w:rPr>
                <w:rFonts w:ascii="Times New Roman" w:hAnsi="Times New Roman"/>
                <w:b w:val="0"/>
                <w:sz w:val="20"/>
              </w:rPr>
              <w:t>CALIFORNIA</w:t>
            </w:r>
            <w:r w:rsidR="00B920FC" w:rsidRPr="00A95364">
              <w:rPr>
                <w:rFonts w:ascii="Times New Roman" w:hAnsi="Times New Roman"/>
                <w:b w:val="0"/>
                <w:sz w:val="20"/>
              </w:rPr>
              <w:t xml:space="preserve"> </w:t>
            </w:r>
            <w:commentRangeEnd w:id="2"/>
            <w:r w:rsidR="002A732A" w:rsidRPr="00A95364">
              <w:rPr>
                <w:rStyle w:val="CommentReference"/>
                <w:rFonts w:ascii="Times New Roman" w:hAnsi="Times New Roman"/>
                <w:b w:val="0"/>
                <w:sz w:val="20"/>
              </w:rPr>
              <w:commentReference w:id="2"/>
            </w:r>
          </w:p>
          <w:p w14:paraId="3121BF73" w14:textId="0E7B3892" w:rsidR="00AA7A29" w:rsidRPr="00390052" w:rsidRDefault="008F255C" w:rsidP="00F93B73">
            <w:pPr>
              <w:pStyle w:val="Heading1"/>
              <w:jc w:val="left"/>
              <w:rPr>
                <w:rFonts w:ascii="Times New Roman" w:hAnsi="Times New Roman"/>
                <w:b w:val="0"/>
                <w:bCs w:val="0"/>
                <w:sz w:val="16"/>
                <w:szCs w:val="16"/>
              </w:rPr>
            </w:pPr>
            <w:r w:rsidRPr="00A95364">
              <w:t>STANDARD</w:t>
            </w:r>
            <w:r w:rsidR="00B920FC" w:rsidRPr="00A95364">
              <w:t xml:space="preserve"> </w:t>
            </w:r>
            <w:r w:rsidRPr="00A95364">
              <w:t>AGREEMENT</w:t>
            </w:r>
            <w:r w:rsidR="00B920FC" w:rsidRPr="00A95364">
              <w:t xml:space="preserve"> </w:t>
            </w:r>
            <w:r w:rsidRPr="00A95364">
              <w:t>COVERSHEET</w:t>
            </w:r>
            <w:r w:rsidR="00B920FC" w:rsidRPr="00F93B73">
              <w:rPr>
                <w:b w:val="0"/>
                <w:bCs w:val="0"/>
                <w:sz w:val="16"/>
              </w:rPr>
              <w:t xml:space="preserve"> </w:t>
            </w:r>
            <w:r w:rsidR="00CC06AE" w:rsidRPr="00390052">
              <w:rPr>
                <w:rFonts w:ascii="Times New Roman" w:hAnsi="Times New Roman"/>
                <w:b w:val="0"/>
                <w:bCs w:val="0"/>
                <w:sz w:val="16"/>
              </w:rPr>
              <w:t>(rev.</w:t>
            </w:r>
            <w:r w:rsidR="00B920FC" w:rsidRPr="00390052">
              <w:rPr>
                <w:rFonts w:ascii="Times New Roman" w:hAnsi="Times New Roman"/>
                <w:b w:val="0"/>
                <w:bCs w:val="0"/>
                <w:sz w:val="16"/>
              </w:rPr>
              <w:t xml:space="preserve"> </w:t>
            </w:r>
            <w:r w:rsidR="004B0045" w:rsidRPr="00390052">
              <w:rPr>
                <w:rFonts w:ascii="Times New Roman" w:hAnsi="Times New Roman"/>
                <w:b w:val="0"/>
                <w:bCs w:val="0"/>
                <w:sz w:val="16"/>
              </w:rPr>
              <w:t>12</w:t>
            </w:r>
            <w:r w:rsidR="00CC06AE" w:rsidRPr="00390052">
              <w:rPr>
                <w:rFonts w:ascii="Times New Roman" w:hAnsi="Times New Roman"/>
                <w:b w:val="0"/>
                <w:bCs w:val="0"/>
                <w:sz w:val="16"/>
              </w:rPr>
              <w:t>-2025)</w:t>
            </w:r>
            <w:r w:rsidR="00B920FC" w:rsidRPr="00390052">
              <w:rPr>
                <w:rFonts w:ascii="Times New Roman" w:hAnsi="Times New Roman"/>
                <w:b w:val="0"/>
                <w:bCs w:val="0"/>
                <w:sz w:val="16"/>
                <w:szCs w:val="16"/>
              </w:rPr>
              <w:t xml:space="preserve"> </w:t>
            </w:r>
          </w:p>
          <w:p w14:paraId="619D763F" w14:textId="23A07533" w:rsidR="008F255C" w:rsidRPr="006F761D" w:rsidRDefault="008F255C" w:rsidP="00F93B73">
            <w:pPr>
              <w:pStyle w:val="Heading1"/>
              <w:jc w:val="left"/>
              <w:rPr>
                <w:sz w:val="16"/>
                <w:szCs w:val="16"/>
              </w:rPr>
            </w:pPr>
            <w:r>
              <w:t>HOTEL</w:t>
            </w:r>
            <w:r w:rsidR="00B920FC">
              <w:t xml:space="preserve"> </w:t>
            </w:r>
            <w:r>
              <w:t>AND</w:t>
            </w:r>
            <w:r w:rsidR="00B920FC">
              <w:t xml:space="preserve"> </w:t>
            </w:r>
            <w:r>
              <w:t>CONFERENCE</w:t>
            </w:r>
            <w:r w:rsidR="00B920FC">
              <w:t xml:space="preserve"> </w:t>
            </w:r>
            <w:r>
              <w:t>SERVICES</w:t>
            </w:r>
          </w:p>
          <w:p w14:paraId="632E97A3" w14:textId="2D9D253C" w:rsidR="00AA7A29" w:rsidRPr="006F761D" w:rsidRDefault="00AA7A29" w:rsidP="00F93B73">
            <w:pPr>
              <w:pStyle w:val="Heading1"/>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3624D041" w:rsidR="00AA7A29" w:rsidRPr="006F761D" w:rsidRDefault="00AA7A29" w:rsidP="00F93B73">
            <w:pPr>
              <w:pStyle w:val="Heading1"/>
            </w:pPr>
            <w:commentRangeStart w:id="3"/>
            <w:r w:rsidRPr="006F761D">
              <w:t>AGREEMENT</w:t>
            </w:r>
            <w:r w:rsidR="00B920FC">
              <w:t xml:space="preserve"> </w:t>
            </w:r>
            <w:r w:rsidRPr="006F761D">
              <w:t>NUMBER</w:t>
            </w:r>
            <w:commentRangeEnd w:id="3"/>
            <w:r w:rsidR="002A732A">
              <w:rPr>
                <w:rStyle w:val="CommentReference"/>
              </w:rPr>
              <w:commentReference w:id="3"/>
            </w:r>
          </w:p>
        </w:tc>
      </w:tr>
      <w:tr w:rsidR="00AA7A29" w:rsidRPr="00356325" w14:paraId="52CF0EE7" w14:textId="77777777" w:rsidTr="00907FD1">
        <w:trPr>
          <w:cantSplit/>
          <w:jc w:val="center"/>
        </w:trPr>
        <w:tc>
          <w:tcPr>
            <w:tcW w:w="7708" w:type="dxa"/>
            <w:gridSpan w:val="2"/>
            <w:vMerge/>
            <w:tcBorders>
              <w:right w:val="single" w:sz="4" w:space="0" w:color="auto"/>
            </w:tcBorders>
            <w:tcMar>
              <w:top w:w="29" w:type="dxa"/>
              <w:left w:w="29" w:type="dxa"/>
              <w:bottom w:w="58" w:type="dxa"/>
              <w:right w:w="29" w:type="dxa"/>
            </w:tcMar>
          </w:tcPr>
          <w:p w14:paraId="0FB51A02" w14:textId="77777777" w:rsidR="00AA7A29" w:rsidRPr="006F761D" w:rsidRDefault="00AA7A29" w:rsidP="00850BB0">
            <w:pPr>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6480C53D" w:rsidR="00AA7A29" w:rsidRPr="006A3F4B" w:rsidRDefault="00AA7A29" w:rsidP="00850BB0">
            <w:pPr>
              <w:rPr>
                <w:rFonts w:ascii="Times New Roman Bold" w:hAnsi="Times New Roman Bold"/>
                <w:b/>
                <w:sz w:val="22"/>
                <w:szCs w:val="22"/>
              </w:rPr>
            </w:pPr>
            <w:permStart w:id="128059325" w:edGrp="everyone"/>
            <w:commentRangeStart w:id="4"/>
            <w:r w:rsidRPr="006A3F4B">
              <w:rPr>
                <w:rFonts w:ascii="Times New Roman Bold" w:hAnsi="Times New Roman Bold"/>
                <w:b/>
                <w:sz w:val="22"/>
                <w:szCs w:val="22"/>
              </w:rPr>
              <w:t>@#</w:t>
            </w:r>
            <w:commentRangeEnd w:id="4"/>
            <w:r w:rsidR="00EB3931" w:rsidRPr="006A3F4B">
              <w:rPr>
                <w:rStyle w:val="CommentReference"/>
                <w:sz w:val="22"/>
              </w:rPr>
              <w:commentReference w:id="4"/>
            </w:r>
            <w:permEnd w:id="128059325"/>
          </w:p>
        </w:tc>
      </w:tr>
      <w:tr w:rsidR="000D2FA3" w:rsidRPr="00D07F3A" w14:paraId="5F4DFF2C" w14:textId="77777777" w:rsidTr="00907FD1">
        <w:trPr>
          <w:cantSplit/>
          <w:jc w:val="center"/>
        </w:trPr>
        <w:tc>
          <w:tcPr>
            <w:tcW w:w="7708" w:type="dxa"/>
            <w:gridSpan w:val="2"/>
            <w:vMerge/>
            <w:tcBorders>
              <w:right w:val="single" w:sz="4" w:space="0" w:color="auto"/>
            </w:tcBorders>
            <w:tcMar>
              <w:top w:w="29" w:type="dxa"/>
              <w:left w:w="29" w:type="dxa"/>
              <w:bottom w:w="0" w:type="dxa"/>
              <w:right w:w="29" w:type="dxa"/>
            </w:tcMar>
          </w:tcPr>
          <w:p w14:paraId="6C7BA462" w14:textId="77777777" w:rsidR="000D2FA3" w:rsidRPr="006F761D" w:rsidRDefault="000D2FA3" w:rsidP="000E68FB">
            <w:pPr>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49ACC36C" w:rsidR="000D2FA3" w:rsidRPr="006F761D" w:rsidRDefault="000D2FA3" w:rsidP="000E68FB">
            <w:pPr>
              <w:rPr>
                <w:rFonts w:ascii="Times New Roman Bold" w:hAnsi="Times New Roman Bold"/>
                <w:sz w:val="14"/>
                <w:szCs w:val="18"/>
              </w:rPr>
            </w:pPr>
            <w:r w:rsidRPr="006F761D">
              <w:rPr>
                <w:sz w:val="14"/>
                <w:szCs w:val="14"/>
              </w:rPr>
              <w:t>FEDERAL</w:t>
            </w:r>
            <w:r w:rsidR="00B920FC">
              <w:rPr>
                <w:sz w:val="14"/>
                <w:szCs w:val="14"/>
              </w:rPr>
              <w:t xml:space="preserve"> </w:t>
            </w:r>
            <w:r w:rsidRPr="006F761D">
              <w:rPr>
                <w:sz w:val="14"/>
                <w:szCs w:val="14"/>
              </w:rPr>
              <w:t>EMPLOYER</w:t>
            </w:r>
            <w:r w:rsidR="00B920FC">
              <w:rPr>
                <w:sz w:val="14"/>
                <w:szCs w:val="14"/>
              </w:rPr>
              <w:t xml:space="preserve"> </w:t>
            </w:r>
            <w:r w:rsidRPr="006F761D">
              <w:rPr>
                <w:sz w:val="14"/>
                <w:szCs w:val="14"/>
              </w:rPr>
              <w:t>ID</w:t>
            </w:r>
            <w:r w:rsidR="00B920FC">
              <w:rPr>
                <w:sz w:val="14"/>
                <w:szCs w:val="14"/>
              </w:rPr>
              <w:t xml:space="preserve"> </w:t>
            </w:r>
            <w:r w:rsidRPr="006F761D">
              <w:rPr>
                <w:sz w:val="14"/>
                <w:szCs w:val="14"/>
              </w:rPr>
              <w:t>NUMBER</w:t>
            </w:r>
          </w:p>
        </w:tc>
      </w:tr>
      <w:tr w:rsidR="000D2FA3" w:rsidRPr="00373A14" w14:paraId="0C57975B" w14:textId="77777777" w:rsidTr="00907FD1">
        <w:trPr>
          <w:cantSplit/>
          <w:jc w:val="center"/>
        </w:trPr>
        <w:tc>
          <w:tcPr>
            <w:tcW w:w="7708" w:type="dxa"/>
            <w:gridSpan w:val="2"/>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6F761D" w:rsidRDefault="000D2FA3" w:rsidP="000E68FB">
            <w:pPr>
              <w:ind w:left="-86"/>
              <w:rPr>
                <w:sz w:val="22"/>
                <w:szCs w:val="22"/>
              </w:rPr>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0A89A098" w:rsidR="000D2FA3" w:rsidRPr="006A3F4B" w:rsidRDefault="000D2FA3" w:rsidP="000E68FB">
            <w:pPr>
              <w:rPr>
                <w:rFonts w:ascii="Times New Roman Bold" w:hAnsi="Times New Roman Bold"/>
                <w:b/>
                <w:sz w:val="22"/>
                <w:szCs w:val="22"/>
              </w:rPr>
            </w:pPr>
            <w:permStart w:id="243548177" w:edGrp="everyone"/>
            <w:r w:rsidRPr="006A3F4B">
              <w:rPr>
                <w:rFonts w:ascii="Times New Roman Bold" w:hAnsi="Times New Roman Bold"/>
                <w:b/>
                <w:sz w:val="22"/>
                <w:szCs w:val="22"/>
              </w:rPr>
              <w:t>@#</w:t>
            </w:r>
            <w:permEnd w:id="243548177"/>
          </w:p>
        </w:tc>
      </w:tr>
      <w:tr w:rsidR="000D2FA3" w:rsidRPr="0086582A" w14:paraId="6ED5CEB2" w14:textId="77777777" w:rsidTr="008F255C">
        <w:trPr>
          <w:cantSplit/>
          <w:jc w:val="center"/>
        </w:trPr>
        <w:tc>
          <w:tcPr>
            <w:tcW w:w="360" w:type="dxa"/>
            <w:tcBorders>
              <w:top w:val="single" w:sz="4" w:space="0" w:color="auto"/>
              <w:bottom w:val="single" w:sz="6" w:space="0" w:color="auto"/>
            </w:tcBorders>
            <w:tcMar>
              <w:left w:w="0" w:type="dxa"/>
              <w:right w:w="0" w:type="dxa"/>
            </w:tcMar>
          </w:tcPr>
          <w:p w14:paraId="17562ED8" w14:textId="77777777" w:rsidR="000D2FA3" w:rsidRPr="0086582A" w:rsidRDefault="000D2FA3" w:rsidP="000E68FB">
            <w:pPr>
              <w:tabs>
                <w:tab w:val="left" w:pos="338"/>
                <w:tab w:val="left" w:pos="9968"/>
              </w:tabs>
              <w:rPr>
                <w:sz w:val="20"/>
              </w:rPr>
            </w:pPr>
            <w:r w:rsidRPr="0086582A">
              <w:rPr>
                <w:sz w:val="20"/>
              </w:rPr>
              <w:t>1.</w:t>
            </w:r>
            <w:r w:rsidRPr="0086582A">
              <w:rPr>
                <w:sz w:val="20"/>
              </w:rPr>
              <w:tab/>
            </w:r>
          </w:p>
        </w:tc>
        <w:tc>
          <w:tcPr>
            <w:tcW w:w="10807" w:type="dxa"/>
            <w:gridSpan w:val="2"/>
            <w:tcBorders>
              <w:top w:val="single" w:sz="4" w:space="0" w:color="auto"/>
              <w:bottom w:val="single" w:sz="6" w:space="0" w:color="auto"/>
            </w:tcBorders>
          </w:tcPr>
          <w:p w14:paraId="604FC217" w14:textId="76F2B903" w:rsidR="000D2FA3" w:rsidRPr="0086582A" w:rsidRDefault="00CC06AE" w:rsidP="000E68FB">
            <w:pPr>
              <w:tabs>
                <w:tab w:val="left" w:pos="-18"/>
                <w:tab w:val="left" w:pos="9968"/>
              </w:tabs>
              <w:rPr>
                <w:sz w:val="20"/>
              </w:rPr>
            </w:pPr>
            <w:r w:rsidRPr="0086582A">
              <w:rPr>
                <w:sz w:val="20"/>
              </w:rPr>
              <w:t>In</w:t>
            </w:r>
            <w:r w:rsidR="00B920FC">
              <w:rPr>
                <w:sz w:val="20"/>
              </w:rPr>
              <w:t xml:space="preserve"> </w:t>
            </w:r>
            <w:r w:rsidRPr="0086582A">
              <w:rPr>
                <w:sz w:val="20"/>
              </w:rPr>
              <w:t>this</w:t>
            </w:r>
            <w:r w:rsidR="00B920FC">
              <w:rPr>
                <w:sz w:val="20"/>
              </w:rPr>
              <w:t xml:space="preserve"> </w:t>
            </w:r>
            <w:r w:rsidRPr="0086582A">
              <w:rPr>
                <w:sz w:val="20"/>
              </w:rPr>
              <w:t>services</w:t>
            </w:r>
            <w:r w:rsidR="00B920FC">
              <w:rPr>
                <w:sz w:val="20"/>
              </w:rPr>
              <w:t xml:space="preserve"> </w:t>
            </w:r>
            <w:r w:rsidRPr="0086582A">
              <w:rPr>
                <w:sz w:val="20"/>
              </w:rPr>
              <w:t>a</w:t>
            </w:r>
            <w:r w:rsidR="000D2FA3" w:rsidRPr="0086582A">
              <w:rPr>
                <w:sz w:val="20"/>
              </w:rPr>
              <w:t>greement</w:t>
            </w:r>
            <w:r w:rsidR="00B920FC">
              <w:rPr>
                <w:sz w:val="20"/>
              </w:rPr>
              <w:t xml:space="preserve"> </w:t>
            </w:r>
            <w:r w:rsidR="00583E5A" w:rsidRPr="0086582A">
              <w:rPr>
                <w:sz w:val="20"/>
              </w:rPr>
              <w:t>(</w:t>
            </w:r>
            <w:r w:rsidRPr="0086582A">
              <w:rPr>
                <w:sz w:val="20"/>
              </w:rPr>
              <w:t>the</w:t>
            </w:r>
            <w:r w:rsidR="00B920FC">
              <w:rPr>
                <w:sz w:val="20"/>
              </w:rPr>
              <w:t xml:space="preserve"> </w:t>
            </w:r>
            <w:r w:rsidR="00583E5A" w:rsidRPr="0086582A">
              <w:rPr>
                <w:sz w:val="20"/>
              </w:rPr>
              <w:t>“</w:t>
            </w:r>
            <w:r w:rsidRPr="0086582A">
              <w:rPr>
                <w:sz w:val="20"/>
              </w:rPr>
              <w:t>Agreement</w:t>
            </w:r>
            <w:r w:rsidR="00583E5A" w:rsidRPr="0086582A">
              <w:rPr>
                <w:sz w:val="20"/>
              </w:rPr>
              <w:t>”)</w:t>
            </w:r>
            <w:r w:rsidRPr="0086582A">
              <w:rPr>
                <w:sz w:val="20"/>
              </w:rPr>
              <w:t>,</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“Contractor”</w:t>
            </w:r>
            <w:r w:rsidR="00B920FC">
              <w:rPr>
                <w:sz w:val="20"/>
              </w:rPr>
              <w:t xml:space="preserve"> </w:t>
            </w:r>
            <w:r w:rsidRPr="0086582A">
              <w:rPr>
                <w:sz w:val="20"/>
              </w:rPr>
              <w:t>refers</w:t>
            </w:r>
            <w:r w:rsidR="00B920FC">
              <w:rPr>
                <w:sz w:val="20"/>
              </w:rPr>
              <w:t xml:space="preserve"> </w:t>
            </w:r>
            <w:r w:rsidRPr="0086582A">
              <w:rPr>
                <w:sz w:val="20"/>
              </w:rPr>
              <w:t>to</w:t>
            </w:r>
            <w:r w:rsidR="00E507C1">
              <w:rPr>
                <w:sz w:val="20"/>
              </w:rPr>
              <w:t xml:space="preserve"> </w:t>
            </w:r>
            <w:permStart w:id="472654823" w:edGrp="everyone"/>
            <w:commentRangeStart w:id="5"/>
            <w:r w:rsidRPr="0086582A">
              <w:rPr>
                <w:b/>
                <w:bCs/>
                <w:sz w:val="20"/>
              </w:rPr>
              <w:t>@Contractor</w:t>
            </w:r>
            <w:r w:rsidR="00B920FC">
              <w:rPr>
                <w:b/>
                <w:bCs/>
                <w:sz w:val="20"/>
              </w:rPr>
              <w:t xml:space="preserve"> </w:t>
            </w:r>
            <w:r w:rsidRPr="0086582A">
              <w:rPr>
                <w:b/>
                <w:bCs/>
                <w:sz w:val="20"/>
              </w:rPr>
              <w:t>name</w:t>
            </w:r>
            <w:commentRangeEnd w:id="5"/>
            <w:r w:rsidRPr="0086582A">
              <w:rPr>
                <w:rStyle w:val="CommentReference"/>
                <w:sz w:val="20"/>
                <w:szCs w:val="20"/>
              </w:rPr>
              <w:commentReference w:id="5"/>
            </w:r>
            <w:permEnd w:id="472654823"/>
            <w:r w:rsidRPr="0086582A">
              <w:rPr>
                <w:sz w:val="20"/>
              </w:rPr>
              <w:t>,</w:t>
            </w:r>
            <w:r w:rsidR="00B920FC">
              <w:rPr>
                <w:sz w:val="20"/>
              </w:rPr>
              <w:t xml:space="preserve"> </w:t>
            </w:r>
            <w:r w:rsidRPr="0086582A">
              <w:rPr>
                <w:sz w:val="20"/>
              </w:rPr>
              <w:t>and</w:t>
            </w:r>
            <w:r w:rsidR="00B920FC">
              <w:rPr>
                <w:sz w:val="20"/>
              </w:rPr>
              <w:t xml:space="preserve"> </w:t>
            </w:r>
            <w:r w:rsidRPr="0086582A">
              <w:rPr>
                <w:sz w:val="20"/>
              </w:rPr>
              <w:t>the</w:t>
            </w:r>
            <w:r w:rsidR="00B920FC">
              <w:rPr>
                <w:sz w:val="20"/>
              </w:rPr>
              <w:t xml:space="preserve"> </w:t>
            </w:r>
            <w:r w:rsidRPr="0086582A">
              <w:rPr>
                <w:sz w:val="20"/>
              </w:rPr>
              <w:t>term</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006F761D" w:rsidRPr="0086582A">
              <w:rPr>
                <w:sz w:val="20"/>
              </w:rPr>
              <w:t>refers</w:t>
            </w:r>
            <w:r w:rsidR="00B920FC">
              <w:rPr>
                <w:sz w:val="20"/>
              </w:rPr>
              <w:t xml:space="preserve"> </w:t>
            </w:r>
            <w:r w:rsidR="006F761D" w:rsidRPr="0086582A">
              <w:rPr>
                <w:sz w:val="20"/>
              </w:rPr>
              <w:t>to</w:t>
            </w:r>
            <w:r w:rsidR="00B920FC">
              <w:rPr>
                <w:sz w:val="20"/>
              </w:rPr>
              <w:t xml:space="preserve"> </w:t>
            </w:r>
            <w:r w:rsidR="006F761D" w:rsidRPr="0086582A">
              <w:rPr>
                <w:sz w:val="20"/>
              </w:rPr>
              <w:t>the</w:t>
            </w:r>
            <w:r w:rsidR="00B920FC">
              <w:rPr>
                <w:sz w:val="20"/>
              </w:rPr>
              <w:t xml:space="preserve"> </w:t>
            </w:r>
            <w:r w:rsidR="000D2FA3" w:rsidRPr="0086582A">
              <w:rPr>
                <w:b/>
                <w:bCs/>
                <w:sz w:val="20"/>
              </w:rPr>
              <w:t>Judicial</w:t>
            </w:r>
            <w:r w:rsidR="00B920FC">
              <w:rPr>
                <w:b/>
                <w:bCs/>
                <w:sz w:val="20"/>
              </w:rPr>
              <w:t xml:space="preserve"> </w:t>
            </w:r>
            <w:r w:rsidR="000D2FA3" w:rsidRPr="0086582A">
              <w:rPr>
                <w:b/>
                <w:bCs/>
                <w:sz w:val="20"/>
              </w:rPr>
              <w:t>Council</w:t>
            </w:r>
            <w:r w:rsidR="00B920FC">
              <w:rPr>
                <w:b/>
                <w:bCs/>
                <w:sz w:val="20"/>
              </w:rPr>
              <w:t xml:space="preserve"> </w:t>
            </w:r>
            <w:r w:rsidR="000D2FA3" w:rsidRPr="0086582A">
              <w:rPr>
                <w:b/>
                <w:bCs/>
                <w:sz w:val="20"/>
              </w:rPr>
              <w:t>of</w:t>
            </w:r>
            <w:r w:rsidR="00B920FC">
              <w:rPr>
                <w:b/>
                <w:bCs/>
                <w:sz w:val="20"/>
              </w:rPr>
              <w:t xml:space="preserve"> </w:t>
            </w:r>
            <w:r w:rsidR="000D2FA3" w:rsidRPr="0086582A">
              <w:rPr>
                <w:b/>
                <w:bCs/>
                <w:sz w:val="20"/>
              </w:rPr>
              <w:t>California</w:t>
            </w:r>
            <w:r w:rsidR="006F761D" w:rsidRPr="0086582A">
              <w:rPr>
                <w:sz w:val="20"/>
              </w:rPr>
              <w:t>.</w:t>
            </w:r>
          </w:p>
        </w:tc>
      </w:tr>
      <w:tr w:rsidR="000D2FA3" w:rsidRPr="0086582A" w14:paraId="23E5AE48" w14:textId="77777777" w:rsidTr="008F255C">
        <w:trPr>
          <w:cantSplit/>
          <w:jc w:val="center"/>
        </w:trPr>
        <w:tc>
          <w:tcPr>
            <w:tcW w:w="360" w:type="dxa"/>
            <w:tcBorders>
              <w:top w:val="single" w:sz="6" w:space="0" w:color="auto"/>
              <w:bottom w:val="single" w:sz="6" w:space="0" w:color="auto"/>
            </w:tcBorders>
            <w:tcMar>
              <w:left w:w="0" w:type="dxa"/>
              <w:right w:w="0" w:type="dxa"/>
            </w:tcMar>
          </w:tcPr>
          <w:p w14:paraId="1B677F33" w14:textId="77777777" w:rsidR="000D2FA3" w:rsidRPr="0086582A" w:rsidRDefault="000D2FA3" w:rsidP="000E68FB">
            <w:pPr>
              <w:rPr>
                <w:sz w:val="20"/>
              </w:rPr>
            </w:pPr>
            <w:r w:rsidRPr="0086582A">
              <w:rPr>
                <w:sz w:val="20"/>
              </w:rPr>
              <w:t>2.</w:t>
            </w:r>
          </w:p>
        </w:tc>
        <w:tc>
          <w:tcPr>
            <w:tcW w:w="10807" w:type="dxa"/>
            <w:gridSpan w:val="2"/>
            <w:tcBorders>
              <w:top w:val="single" w:sz="6" w:space="0" w:color="auto"/>
              <w:bottom w:val="single" w:sz="6" w:space="0" w:color="auto"/>
            </w:tcBorders>
          </w:tcPr>
          <w:p w14:paraId="6C8776CE" w14:textId="419CE8B1" w:rsidR="000D2FA3" w:rsidRPr="0086582A" w:rsidRDefault="006F761D" w:rsidP="000E68FB">
            <w:pPr>
              <w:rPr>
                <w:sz w:val="20"/>
              </w:rPr>
            </w:pPr>
            <w:bookmarkStart w:id="6" w:name="_Hlk11919360"/>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becomes</w:t>
            </w:r>
            <w:r w:rsidR="00B920FC">
              <w:rPr>
                <w:sz w:val="20"/>
              </w:rPr>
              <w:t xml:space="preserve"> </w:t>
            </w:r>
            <w:r w:rsidRPr="0086582A">
              <w:rPr>
                <w:sz w:val="20"/>
              </w:rPr>
              <w:t>effective</w:t>
            </w:r>
            <w:r w:rsidR="00B920FC">
              <w:rPr>
                <w:sz w:val="20"/>
              </w:rPr>
              <w:t xml:space="preserve"> </w:t>
            </w:r>
            <w:r w:rsidRPr="0086582A">
              <w:rPr>
                <w:sz w:val="20"/>
              </w:rPr>
              <w:t>as</w:t>
            </w:r>
            <w:r w:rsidR="00B920FC">
              <w:rPr>
                <w:sz w:val="20"/>
              </w:rPr>
              <w:t xml:space="preserve"> </w:t>
            </w:r>
            <w:r w:rsidRPr="0086582A">
              <w:rPr>
                <w:sz w:val="20"/>
              </w:rPr>
              <w:t>of</w:t>
            </w:r>
            <w:r w:rsidR="00B920FC">
              <w:rPr>
                <w:sz w:val="20"/>
              </w:rPr>
              <w:t xml:space="preserve"> </w:t>
            </w:r>
            <w:permStart w:id="156850165" w:edGrp="everyone"/>
            <w:r w:rsidR="00D862A7">
              <w:rPr>
                <w:b/>
                <w:bCs/>
                <w:sz w:val="20"/>
              </w:rPr>
              <w:t xml:space="preserve">June </w:t>
            </w:r>
            <w:permEnd w:id="156850165"/>
            <w:r w:rsidR="00B920FC">
              <w:rPr>
                <w:sz w:val="20"/>
              </w:rPr>
              <w:t xml:space="preserve"> </w:t>
            </w:r>
            <w:r w:rsidRPr="0086582A">
              <w:rPr>
                <w:sz w:val="20"/>
              </w:rPr>
              <w:t>(the</w:t>
            </w:r>
            <w:r w:rsidR="00B920FC">
              <w:rPr>
                <w:sz w:val="20"/>
              </w:rPr>
              <w:t xml:space="preserve"> </w:t>
            </w:r>
            <w:r w:rsidRPr="0086582A">
              <w:rPr>
                <w:sz w:val="20"/>
              </w:rPr>
              <w:t>“Effective</w:t>
            </w:r>
            <w:r w:rsidR="00B920FC">
              <w:rPr>
                <w:sz w:val="20"/>
              </w:rPr>
              <w:t xml:space="preserve"> </w:t>
            </w:r>
            <w:r w:rsidRPr="0086582A">
              <w:rPr>
                <w:sz w:val="20"/>
              </w:rPr>
              <w:t>Date”)</w:t>
            </w:r>
            <w:r w:rsidR="00B920FC">
              <w:rPr>
                <w:sz w:val="20"/>
              </w:rPr>
              <w:t xml:space="preserve"> </w:t>
            </w:r>
            <w:r w:rsidRPr="0086582A">
              <w:rPr>
                <w:sz w:val="20"/>
              </w:rPr>
              <w:t>and</w:t>
            </w:r>
            <w:r w:rsidR="00B920FC">
              <w:rPr>
                <w:sz w:val="20"/>
              </w:rPr>
              <w:t xml:space="preserve"> </w:t>
            </w:r>
            <w:r w:rsidRPr="0086582A">
              <w:rPr>
                <w:sz w:val="20"/>
              </w:rPr>
              <w:t>expires</w:t>
            </w:r>
            <w:r w:rsidR="00B920FC">
              <w:rPr>
                <w:sz w:val="20"/>
              </w:rPr>
              <w:t xml:space="preserve"> </w:t>
            </w:r>
            <w:r w:rsidRPr="0086582A">
              <w:rPr>
                <w:sz w:val="20"/>
              </w:rPr>
              <w:t>on</w:t>
            </w:r>
            <w:r w:rsidR="00B920FC">
              <w:rPr>
                <w:sz w:val="20"/>
              </w:rPr>
              <w:t xml:space="preserve"> </w:t>
            </w:r>
            <w:permStart w:id="17245923" w:edGrp="everyone"/>
            <w:r w:rsidR="00EB3931" w:rsidRPr="0086582A">
              <w:rPr>
                <w:b/>
                <w:bCs/>
                <w:sz w:val="20"/>
              </w:rPr>
              <w:t>@</w:t>
            </w:r>
            <w:r w:rsidR="00165CBA" w:rsidRPr="0086582A">
              <w:rPr>
                <w:b/>
                <w:bCs/>
                <w:sz w:val="20"/>
              </w:rPr>
              <w:t>End</w:t>
            </w:r>
            <w:r w:rsidR="00B920FC">
              <w:rPr>
                <w:b/>
                <w:bCs/>
                <w:sz w:val="20"/>
              </w:rPr>
              <w:t xml:space="preserve"> </w:t>
            </w:r>
            <w:r w:rsidR="000D2FA3" w:rsidRPr="0086582A">
              <w:rPr>
                <w:b/>
                <w:bCs/>
                <w:sz w:val="20"/>
              </w:rPr>
              <w:t>Date,</w:t>
            </w:r>
            <w:r w:rsidR="00B920FC">
              <w:rPr>
                <w:b/>
                <w:bCs/>
                <w:sz w:val="20"/>
              </w:rPr>
              <w:t xml:space="preserve"> </w:t>
            </w:r>
            <w:r w:rsidRPr="0086582A">
              <w:rPr>
                <w:b/>
                <w:bCs/>
                <w:sz w:val="20"/>
              </w:rPr>
              <w:t>YYYY</w:t>
            </w:r>
            <w:permEnd w:id="17245923"/>
            <w:r w:rsidRPr="0086582A">
              <w:rPr>
                <w:sz w:val="20"/>
              </w:rPr>
              <w:t>.</w:t>
            </w:r>
            <w:bookmarkEnd w:id="6"/>
          </w:p>
        </w:tc>
      </w:tr>
      <w:tr w:rsidR="00B74E36" w:rsidRPr="0086582A" w14:paraId="7C96DCE4" w14:textId="77777777" w:rsidTr="008F255C">
        <w:trPr>
          <w:cantSplit/>
          <w:jc w:val="center"/>
        </w:trPr>
        <w:tc>
          <w:tcPr>
            <w:tcW w:w="360" w:type="dxa"/>
            <w:tcBorders>
              <w:top w:val="single" w:sz="6" w:space="0" w:color="auto"/>
              <w:bottom w:val="single" w:sz="4" w:space="0" w:color="auto"/>
            </w:tcBorders>
            <w:tcMar>
              <w:left w:w="0" w:type="dxa"/>
              <w:right w:w="0" w:type="dxa"/>
            </w:tcMar>
          </w:tcPr>
          <w:p w14:paraId="5DE5DB67" w14:textId="4F83217B" w:rsidR="00B74E36" w:rsidRPr="0086582A" w:rsidRDefault="00B74E36" w:rsidP="000E68FB">
            <w:pPr>
              <w:tabs>
                <w:tab w:val="left" w:pos="338"/>
              </w:tabs>
              <w:rPr>
                <w:sz w:val="20"/>
              </w:rPr>
            </w:pPr>
            <w:r w:rsidRPr="0086582A">
              <w:rPr>
                <w:sz w:val="20"/>
              </w:rPr>
              <w:t>3.</w:t>
            </w:r>
          </w:p>
        </w:tc>
        <w:tc>
          <w:tcPr>
            <w:tcW w:w="10807" w:type="dxa"/>
            <w:gridSpan w:val="2"/>
            <w:tcBorders>
              <w:top w:val="single" w:sz="6" w:space="0" w:color="auto"/>
              <w:bottom w:val="single" w:sz="4" w:space="0" w:color="auto"/>
            </w:tcBorders>
          </w:tcPr>
          <w:p w14:paraId="561EF481" w14:textId="1E717D8B"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work</w:t>
            </w:r>
            <w:r w:rsidR="00B920FC">
              <w:rPr>
                <w:sz w:val="20"/>
              </w:rPr>
              <w:t xml:space="preserve"> </w:t>
            </w:r>
            <w:r w:rsidRPr="0086582A">
              <w:rPr>
                <w:sz w:val="20"/>
              </w:rPr>
              <w:t>will</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during</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Program</w:t>
            </w:r>
            <w:r w:rsidR="00B920FC">
              <w:rPr>
                <w:sz w:val="20"/>
              </w:rPr>
              <w:t xml:space="preserve"> </w:t>
            </w:r>
            <w:r w:rsidRPr="0086582A">
              <w:rPr>
                <w:sz w:val="20"/>
              </w:rPr>
              <w:t>Dates:</w:t>
            </w:r>
            <w:r w:rsidR="00B920FC">
              <w:rPr>
                <w:sz w:val="20"/>
              </w:rPr>
              <w:t xml:space="preserve"> </w:t>
            </w:r>
            <w:permStart w:id="1859799360" w:edGrp="everyone"/>
            <w:r w:rsidR="00924966">
              <w:rPr>
                <w:b/>
                <w:bCs/>
                <w:sz w:val="20"/>
              </w:rPr>
              <w:t>Summer 2027 &amp; 2028</w:t>
            </w:r>
            <w:permEnd w:id="1859799360"/>
            <w:r w:rsidRPr="0086582A">
              <w:rPr>
                <w:sz w:val="20"/>
              </w:rPr>
              <w:t>.</w:t>
            </w:r>
          </w:p>
        </w:tc>
      </w:tr>
      <w:tr w:rsidR="00B74E36" w:rsidRPr="0086582A" w14:paraId="1FF2FCB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6113BD15" w14:textId="51C6CC78" w:rsidR="00B74E36" w:rsidRPr="0086582A" w:rsidRDefault="00B74E36" w:rsidP="000E68FB">
            <w:pPr>
              <w:tabs>
                <w:tab w:val="left" w:pos="338"/>
              </w:tabs>
              <w:rPr>
                <w:sz w:val="20"/>
              </w:rPr>
            </w:pPr>
            <w:r w:rsidRPr="0086582A">
              <w:rPr>
                <w:sz w:val="20"/>
              </w:rPr>
              <w:t>4.</w:t>
            </w:r>
          </w:p>
        </w:tc>
        <w:tc>
          <w:tcPr>
            <w:tcW w:w="10807" w:type="dxa"/>
            <w:gridSpan w:val="2"/>
            <w:tcBorders>
              <w:top w:val="single" w:sz="6" w:space="0" w:color="auto"/>
              <w:bottom w:val="single" w:sz="4" w:space="0" w:color="auto"/>
            </w:tcBorders>
          </w:tcPr>
          <w:p w14:paraId="0FF83542" w14:textId="7DB174C9" w:rsidR="00B74E36" w:rsidRPr="0086582A" w:rsidRDefault="00B74E36" w:rsidP="000E68FB">
            <w:pPr>
              <w:tabs>
                <w:tab w:val="left" w:pos="338"/>
              </w:tabs>
              <w:rPr>
                <w:sz w:val="20"/>
              </w:rPr>
            </w:pPr>
            <w:r w:rsidRPr="0086582A">
              <w:rPr>
                <w:sz w:val="20"/>
              </w:rPr>
              <w:t>The</w:t>
            </w:r>
            <w:r w:rsidR="00B920FC">
              <w:rPr>
                <w:sz w:val="20"/>
              </w:rPr>
              <w:t xml:space="preserve"> </w:t>
            </w:r>
            <w:r w:rsidRPr="0086582A">
              <w:rPr>
                <w:sz w:val="20"/>
              </w:rPr>
              <w:t>title</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permStart w:id="168516991" w:edGrp="everyone"/>
            <w:r w:rsidR="00924966">
              <w:rPr>
                <w:b/>
                <w:bCs/>
                <w:sz w:val="20"/>
              </w:rPr>
              <w:t xml:space="preserve">B. E. Witkin Judicial College of California </w:t>
            </w:r>
            <w:permEnd w:id="168516991"/>
            <w:r w:rsidRPr="0086582A">
              <w:rPr>
                <w:sz w:val="20"/>
              </w:rPr>
              <w:t>.</w:t>
            </w:r>
          </w:p>
          <w:p w14:paraId="401FCD23" w14:textId="77777777" w:rsidR="00B74E36" w:rsidRPr="0086582A" w:rsidRDefault="00B74E36" w:rsidP="000E68FB">
            <w:pPr>
              <w:tabs>
                <w:tab w:val="left" w:pos="338"/>
              </w:tabs>
              <w:rPr>
                <w:sz w:val="20"/>
              </w:rPr>
            </w:pPr>
          </w:p>
          <w:p w14:paraId="4D49B6B4" w14:textId="2656B98C" w:rsidR="00B74E36" w:rsidRPr="00C31349" w:rsidRDefault="00B74E36" w:rsidP="000E68FB">
            <w:pPr>
              <w:tabs>
                <w:tab w:val="left" w:pos="338"/>
              </w:tabs>
              <w:rPr>
                <w:i/>
                <w:iCs/>
                <w:sz w:val="16"/>
              </w:rPr>
            </w:pPr>
            <w:r w:rsidRPr="00C31349">
              <w:rPr>
                <w:i/>
                <w:iCs/>
                <w:sz w:val="16"/>
              </w:rPr>
              <w:t>The</w:t>
            </w:r>
            <w:r w:rsidR="00B920FC" w:rsidRPr="00C31349">
              <w:rPr>
                <w:i/>
                <w:iCs/>
                <w:sz w:val="16"/>
              </w:rPr>
              <w:t xml:space="preserve"> </w:t>
            </w:r>
            <w:r w:rsidRPr="00C31349">
              <w:rPr>
                <w:i/>
                <w:iCs/>
                <w:sz w:val="16"/>
              </w:rPr>
              <w:t>title</w:t>
            </w:r>
            <w:r w:rsidR="00B920FC" w:rsidRPr="00C31349">
              <w:rPr>
                <w:i/>
                <w:iCs/>
                <w:sz w:val="16"/>
              </w:rPr>
              <w:t xml:space="preserve"> </w:t>
            </w:r>
            <w:r w:rsidRPr="00C31349">
              <w:rPr>
                <w:i/>
                <w:iCs/>
                <w:sz w:val="16"/>
              </w:rPr>
              <w:t>listed</w:t>
            </w:r>
            <w:r w:rsidR="00B920FC" w:rsidRPr="00C31349">
              <w:rPr>
                <w:i/>
                <w:iCs/>
                <w:sz w:val="16"/>
              </w:rPr>
              <w:t xml:space="preserve"> </w:t>
            </w:r>
            <w:r w:rsidRPr="00C31349">
              <w:rPr>
                <w:i/>
                <w:iCs/>
                <w:sz w:val="16"/>
              </w:rPr>
              <w:t>above</w:t>
            </w:r>
            <w:r w:rsidR="00B920FC" w:rsidRPr="00C31349">
              <w:rPr>
                <w:i/>
                <w:iCs/>
                <w:sz w:val="16"/>
              </w:rPr>
              <w:t xml:space="preserve"> </w:t>
            </w:r>
            <w:r w:rsidRPr="00C31349">
              <w:rPr>
                <w:i/>
                <w:iCs/>
                <w:sz w:val="16"/>
              </w:rPr>
              <w:t>is</w:t>
            </w:r>
            <w:r w:rsidR="00B920FC" w:rsidRPr="00C31349">
              <w:rPr>
                <w:i/>
                <w:iCs/>
                <w:sz w:val="16"/>
              </w:rPr>
              <w:t xml:space="preserve"> </w:t>
            </w:r>
            <w:r w:rsidRPr="00C31349">
              <w:rPr>
                <w:i/>
                <w:iCs/>
                <w:sz w:val="16"/>
              </w:rPr>
              <w:t>for</w:t>
            </w:r>
            <w:r w:rsidR="00B920FC" w:rsidRPr="00C31349">
              <w:rPr>
                <w:i/>
                <w:iCs/>
                <w:sz w:val="16"/>
              </w:rPr>
              <w:t xml:space="preserve"> </w:t>
            </w:r>
            <w:r w:rsidRPr="00C31349">
              <w:rPr>
                <w:i/>
                <w:iCs/>
                <w:sz w:val="16"/>
              </w:rPr>
              <w:t>administrative</w:t>
            </w:r>
            <w:r w:rsidR="00B920FC" w:rsidRPr="00C31349">
              <w:rPr>
                <w:i/>
                <w:iCs/>
                <w:sz w:val="16"/>
              </w:rPr>
              <w:t xml:space="preserve"> </w:t>
            </w:r>
            <w:r w:rsidRPr="00C31349">
              <w:rPr>
                <w:i/>
                <w:iCs/>
                <w:sz w:val="16"/>
              </w:rPr>
              <w:t>reference</w:t>
            </w:r>
            <w:r w:rsidR="00B920FC" w:rsidRPr="00C31349">
              <w:rPr>
                <w:i/>
                <w:iCs/>
                <w:sz w:val="16"/>
              </w:rPr>
              <w:t xml:space="preserve"> </w:t>
            </w:r>
            <w:r w:rsidRPr="00C31349">
              <w:rPr>
                <w:i/>
                <w:iCs/>
                <w:sz w:val="16"/>
              </w:rPr>
              <w:t>only</w:t>
            </w:r>
            <w:r w:rsidR="00B920FC" w:rsidRPr="00C31349">
              <w:rPr>
                <w:i/>
                <w:iCs/>
                <w:sz w:val="16"/>
              </w:rPr>
              <w:t xml:space="preserve"> </w:t>
            </w:r>
            <w:r w:rsidRPr="00C31349">
              <w:rPr>
                <w:i/>
                <w:iCs/>
                <w:sz w:val="16"/>
              </w:rPr>
              <w:t>and</w:t>
            </w:r>
            <w:r w:rsidR="00B920FC" w:rsidRPr="00C31349">
              <w:rPr>
                <w:i/>
                <w:iCs/>
                <w:sz w:val="16"/>
              </w:rPr>
              <w:t xml:space="preserve"> </w:t>
            </w:r>
            <w:r w:rsidRPr="00C31349">
              <w:rPr>
                <w:i/>
                <w:iCs/>
                <w:sz w:val="16"/>
              </w:rPr>
              <w:t>does</w:t>
            </w:r>
            <w:r w:rsidR="00B920FC" w:rsidRPr="00C31349">
              <w:rPr>
                <w:i/>
                <w:iCs/>
                <w:sz w:val="16"/>
              </w:rPr>
              <w:t xml:space="preserve"> </w:t>
            </w:r>
            <w:r w:rsidRPr="00C31349">
              <w:rPr>
                <w:i/>
                <w:iCs/>
                <w:sz w:val="16"/>
              </w:rPr>
              <w:t>not</w:t>
            </w:r>
            <w:r w:rsidR="00B920FC" w:rsidRPr="00C31349">
              <w:rPr>
                <w:i/>
                <w:iCs/>
                <w:sz w:val="16"/>
              </w:rPr>
              <w:t xml:space="preserve"> </w:t>
            </w:r>
            <w:r w:rsidRPr="00C31349">
              <w:rPr>
                <w:i/>
                <w:iCs/>
                <w:sz w:val="16"/>
              </w:rPr>
              <w:t>define,</w:t>
            </w:r>
            <w:r w:rsidR="00B920FC" w:rsidRPr="00C31349">
              <w:rPr>
                <w:i/>
                <w:iCs/>
                <w:sz w:val="16"/>
              </w:rPr>
              <w:t xml:space="preserve"> </w:t>
            </w:r>
            <w:r w:rsidRPr="00C31349">
              <w:rPr>
                <w:i/>
                <w:iCs/>
                <w:sz w:val="16"/>
              </w:rPr>
              <w:t>limit,</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construe</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scope</w:t>
            </w:r>
            <w:r w:rsidR="00B920FC" w:rsidRPr="00C31349">
              <w:rPr>
                <w:i/>
                <w:iCs/>
                <w:sz w:val="16"/>
              </w:rPr>
              <w:t xml:space="preserve"> </w:t>
            </w:r>
            <w:r w:rsidRPr="00C31349">
              <w:rPr>
                <w:i/>
                <w:iCs/>
                <w:sz w:val="16"/>
              </w:rPr>
              <w:t>or</w:t>
            </w:r>
            <w:r w:rsidR="00B920FC" w:rsidRPr="00C31349">
              <w:rPr>
                <w:i/>
                <w:iCs/>
                <w:sz w:val="16"/>
              </w:rPr>
              <w:t xml:space="preserve"> </w:t>
            </w:r>
            <w:r w:rsidRPr="00C31349">
              <w:rPr>
                <w:i/>
                <w:iCs/>
                <w:sz w:val="16"/>
              </w:rPr>
              <w:t>extent</w:t>
            </w:r>
            <w:r w:rsidR="00B920FC" w:rsidRPr="00C31349">
              <w:rPr>
                <w:i/>
                <w:iCs/>
                <w:sz w:val="16"/>
              </w:rPr>
              <w:t xml:space="preserve"> </w:t>
            </w:r>
            <w:r w:rsidRPr="00C31349">
              <w:rPr>
                <w:i/>
                <w:iCs/>
                <w:sz w:val="16"/>
              </w:rPr>
              <w:t>of</w:t>
            </w:r>
            <w:r w:rsidR="00B920FC" w:rsidRPr="00C31349">
              <w:rPr>
                <w:i/>
                <w:iCs/>
                <w:sz w:val="16"/>
              </w:rPr>
              <w:t xml:space="preserve"> </w:t>
            </w:r>
            <w:r w:rsidRPr="00C31349">
              <w:rPr>
                <w:i/>
                <w:iCs/>
                <w:sz w:val="16"/>
              </w:rPr>
              <w:t>the</w:t>
            </w:r>
            <w:r w:rsidR="00B920FC" w:rsidRPr="00C31349">
              <w:rPr>
                <w:i/>
                <w:iCs/>
                <w:sz w:val="16"/>
              </w:rPr>
              <w:t xml:space="preserve"> </w:t>
            </w:r>
            <w:r w:rsidRPr="00C31349">
              <w:rPr>
                <w:i/>
                <w:iCs/>
                <w:sz w:val="16"/>
              </w:rPr>
              <w:t>Agreement.</w:t>
            </w:r>
          </w:p>
        </w:tc>
      </w:tr>
      <w:tr w:rsidR="000D2FA3" w:rsidRPr="0086582A" w14:paraId="1F6AD8A2" w14:textId="77777777" w:rsidTr="008F255C">
        <w:trPr>
          <w:cantSplit/>
          <w:jc w:val="center"/>
        </w:trPr>
        <w:tc>
          <w:tcPr>
            <w:tcW w:w="360" w:type="dxa"/>
            <w:tcBorders>
              <w:top w:val="single" w:sz="6" w:space="0" w:color="auto"/>
              <w:bottom w:val="single" w:sz="4" w:space="0" w:color="auto"/>
            </w:tcBorders>
            <w:tcMar>
              <w:left w:w="0" w:type="dxa"/>
              <w:right w:w="0" w:type="dxa"/>
            </w:tcMar>
          </w:tcPr>
          <w:p w14:paraId="3D5BB3EF" w14:textId="19D41441" w:rsidR="000D2FA3" w:rsidRPr="0086582A" w:rsidRDefault="00B74E36" w:rsidP="000E68FB">
            <w:pPr>
              <w:tabs>
                <w:tab w:val="left" w:pos="338"/>
              </w:tabs>
              <w:rPr>
                <w:sz w:val="20"/>
              </w:rPr>
            </w:pPr>
            <w:r w:rsidRPr="0086582A">
              <w:rPr>
                <w:sz w:val="20"/>
              </w:rPr>
              <w:t>5</w:t>
            </w:r>
            <w:r w:rsidR="000D2FA3" w:rsidRPr="0086582A">
              <w:rPr>
                <w:sz w:val="20"/>
              </w:rPr>
              <w:t>.</w:t>
            </w:r>
          </w:p>
        </w:tc>
        <w:tc>
          <w:tcPr>
            <w:tcW w:w="10807" w:type="dxa"/>
            <w:gridSpan w:val="2"/>
            <w:tcBorders>
              <w:top w:val="single" w:sz="6" w:space="0" w:color="auto"/>
              <w:bottom w:val="single" w:sz="4" w:space="0" w:color="auto"/>
            </w:tcBorders>
          </w:tcPr>
          <w:p w14:paraId="02129F03" w14:textId="1B6BA7A6" w:rsidR="000D2FA3" w:rsidRPr="0086582A" w:rsidRDefault="006F761D" w:rsidP="000E68FB">
            <w:pPr>
              <w:tabs>
                <w:tab w:val="left" w:pos="338"/>
              </w:tabs>
              <w:rPr>
                <w:sz w:val="20"/>
              </w:rPr>
            </w:pPr>
            <w:r w:rsidRPr="0086582A">
              <w:rPr>
                <w:sz w:val="20"/>
              </w:rPr>
              <w:t>The</w:t>
            </w:r>
            <w:r w:rsidR="00B920FC">
              <w:rPr>
                <w:sz w:val="20"/>
              </w:rPr>
              <w:t xml:space="preserve"> </w:t>
            </w:r>
            <w:r w:rsidRPr="0086582A">
              <w:rPr>
                <w:sz w:val="20"/>
              </w:rPr>
              <w:t>maximum</w:t>
            </w:r>
            <w:r w:rsidR="00B920FC">
              <w:rPr>
                <w:sz w:val="20"/>
              </w:rPr>
              <w:t xml:space="preserve"> </w:t>
            </w:r>
            <w:r w:rsidRPr="0086582A">
              <w:rPr>
                <w:sz w:val="20"/>
              </w:rPr>
              <w:t>amount</w:t>
            </w:r>
            <w:r w:rsidR="00B920FC">
              <w:rPr>
                <w:sz w:val="20"/>
              </w:rPr>
              <w:t xml:space="preserve"> </w:t>
            </w:r>
            <w:r w:rsidRPr="0086582A">
              <w:rPr>
                <w:sz w:val="20"/>
              </w:rPr>
              <w:t>that</w:t>
            </w:r>
            <w:r w:rsidR="00B920FC">
              <w:rPr>
                <w:sz w:val="20"/>
              </w:rPr>
              <w:t xml:space="preserve"> </w:t>
            </w:r>
            <w:r w:rsidRPr="0086582A">
              <w:rPr>
                <w:sz w:val="20"/>
              </w:rPr>
              <w:t>the</w:t>
            </w:r>
            <w:r w:rsidR="00B920FC">
              <w:rPr>
                <w:sz w:val="20"/>
              </w:rPr>
              <w:t xml:space="preserve"> </w:t>
            </w:r>
            <w:r w:rsidRPr="0086582A">
              <w:rPr>
                <w:sz w:val="20"/>
              </w:rPr>
              <w:t>Judicial</w:t>
            </w:r>
            <w:r w:rsidR="00B920FC">
              <w:rPr>
                <w:sz w:val="20"/>
              </w:rPr>
              <w:t xml:space="preserve"> </w:t>
            </w:r>
            <w:r w:rsidRPr="0086582A">
              <w:rPr>
                <w:sz w:val="20"/>
              </w:rPr>
              <w:t>Council</w:t>
            </w:r>
            <w:r w:rsidR="00B920FC">
              <w:rPr>
                <w:sz w:val="20"/>
              </w:rPr>
              <w:t xml:space="preserve"> </w:t>
            </w:r>
            <w:r w:rsidRPr="0086582A">
              <w:rPr>
                <w:sz w:val="20"/>
              </w:rPr>
              <w:t>may</w:t>
            </w:r>
            <w:r w:rsidR="00B920FC">
              <w:rPr>
                <w:sz w:val="20"/>
              </w:rPr>
              <w:t xml:space="preserve"> </w:t>
            </w:r>
            <w:r w:rsidRPr="0086582A">
              <w:rPr>
                <w:sz w:val="20"/>
              </w:rPr>
              <w:t>pay</w:t>
            </w:r>
            <w:r w:rsidR="00B920FC">
              <w:rPr>
                <w:sz w:val="20"/>
              </w:rPr>
              <w:t xml:space="preserve"> </w:t>
            </w:r>
            <w:r w:rsidRPr="0086582A">
              <w:rPr>
                <w:sz w:val="20"/>
              </w:rPr>
              <w:t>Contractor</w:t>
            </w:r>
            <w:r w:rsidR="00B920FC">
              <w:rPr>
                <w:sz w:val="20"/>
              </w:rPr>
              <w:t xml:space="preserve"> </w:t>
            </w:r>
            <w:r w:rsidRPr="0086582A">
              <w:rPr>
                <w:sz w:val="20"/>
              </w:rPr>
              <w:t>under</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is</w:t>
            </w:r>
            <w:r w:rsidR="00B920FC">
              <w:rPr>
                <w:sz w:val="20"/>
              </w:rPr>
              <w:t xml:space="preserve"> </w:t>
            </w:r>
            <w:r w:rsidR="00D84605" w:rsidRPr="0086582A">
              <w:rPr>
                <w:sz w:val="20"/>
              </w:rPr>
              <w:t>$</w:t>
            </w:r>
            <w:permStart w:id="231166230" w:edGrp="everyone"/>
            <w:r w:rsidR="00D84605" w:rsidRPr="0086582A">
              <w:rPr>
                <w:b/>
                <w:bCs/>
                <w:sz w:val="20"/>
              </w:rPr>
              <w:t>@Dollar</w:t>
            </w:r>
            <w:r w:rsidR="00B920FC">
              <w:rPr>
                <w:b/>
                <w:bCs/>
                <w:sz w:val="20"/>
              </w:rPr>
              <w:t xml:space="preserve"> </w:t>
            </w:r>
            <w:r w:rsidR="00D84605" w:rsidRPr="0086582A">
              <w:rPr>
                <w:b/>
                <w:bCs/>
                <w:sz w:val="20"/>
              </w:rPr>
              <w:t>amount</w:t>
            </w:r>
            <w:permEnd w:id="231166230"/>
            <w:r w:rsidR="00B920FC">
              <w:rPr>
                <w:sz w:val="20"/>
              </w:rPr>
              <w:t xml:space="preserve"> </w:t>
            </w:r>
            <w:permStart w:id="220817561" w:edGrp="everyone"/>
            <w:r w:rsidR="00D84605" w:rsidRPr="0086582A">
              <w:rPr>
                <w:sz w:val="20"/>
              </w:rPr>
              <w:t>OR,</w:t>
            </w:r>
            <w:r w:rsidR="00B920FC">
              <w:rPr>
                <w:sz w:val="20"/>
              </w:rPr>
              <w:t xml:space="preserve"> </w:t>
            </w:r>
            <w:r w:rsidR="00D84605" w:rsidRPr="0086582A">
              <w:rPr>
                <w:sz w:val="20"/>
              </w:rPr>
              <w:t>in</w:t>
            </w:r>
            <w:r w:rsidR="00B920FC">
              <w:rPr>
                <w:sz w:val="20"/>
              </w:rPr>
              <w:t xml:space="preserve"> </w:t>
            </w:r>
            <w:r w:rsidR="00D84605" w:rsidRPr="0086582A">
              <w:rPr>
                <w:sz w:val="20"/>
              </w:rPr>
              <w:t>lieu</w:t>
            </w:r>
            <w:r w:rsidR="00B920FC">
              <w:rPr>
                <w:sz w:val="20"/>
              </w:rPr>
              <w:t xml:space="preserve"> </w:t>
            </w:r>
            <w:r w:rsidR="00D84605" w:rsidRPr="0086582A">
              <w:rPr>
                <w:sz w:val="20"/>
              </w:rPr>
              <w:t>of</w:t>
            </w:r>
            <w:r w:rsidR="00B920FC">
              <w:rPr>
                <w:sz w:val="20"/>
              </w:rPr>
              <w:t xml:space="preserve"> </w:t>
            </w:r>
            <w:r w:rsidR="00D84605" w:rsidRPr="0086582A">
              <w:rPr>
                <w:sz w:val="20"/>
              </w:rPr>
              <w:t>all</w:t>
            </w:r>
            <w:r w:rsidR="00B920FC">
              <w:rPr>
                <w:sz w:val="20"/>
              </w:rPr>
              <w:t xml:space="preserve"> </w:t>
            </w:r>
            <w:r w:rsidR="00D84605" w:rsidRPr="0086582A">
              <w:rPr>
                <w:sz w:val="20"/>
              </w:rPr>
              <w:t>other</w:t>
            </w:r>
            <w:r w:rsidR="00B920FC">
              <w:rPr>
                <w:sz w:val="20"/>
              </w:rPr>
              <w:t xml:space="preserve"> </w:t>
            </w:r>
            <w:r w:rsidR="00D84605" w:rsidRPr="0086582A">
              <w:rPr>
                <w:sz w:val="20"/>
              </w:rPr>
              <w:t>charges,</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in</w:t>
            </w:r>
            <w:r w:rsidR="00B920FC">
              <w:rPr>
                <w:sz w:val="20"/>
              </w:rPr>
              <w:t xml:space="preserve"> </w:t>
            </w:r>
            <w:r w:rsidR="00D84605" w:rsidRPr="0086582A">
              <w:rPr>
                <w:sz w:val="20"/>
              </w:rPr>
              <w:t>accordance</w:t>
            </w:r>
            <w:r w:rsidR="00B920FC">
              <w:rPr>
                <w:sz w:val="20"/>
              </w:rPr>
              <w:t xml:space="preserve"> </w:t>
            </w:r>
            <w:r w:rsidR="00D84605" w:rsidRPr="0086582A">
              <w:rPr>
                <w:sz w:val="20"/>
              </w:rPr>
              <w:t>with</w:t>
            </w:r>
            <w:r w:rsidR="00B920FC">
              <w:rPr>
                <w:sz w:val="20"/>
              </w:rPr>
              <w:t xml:space="preserve"> </w:t>
            </w:r>
            <w:r w:rsidR="00D84605" w:rsidRPr="0086582A">
              <w:rPr>
                <w:sz w:val="20"/>
              </w:rPr>
              <w:t>the</w:t>
            </w:r>
            <w:r w:rsidR="00B920FC">
              <w:rPr>
                <w:sz w:val="20"/>
              </w:rPr>
              <w:t xml:space="preserve"> </w:t>
            </w:r>
            <w:r w:rsidR="00D84605" w:rsidRPr="0086582A">
              <w:rPr>
                <w:sz w:val="20"/>
              </w:rPr>
              <w:t>Termination</w:t>
            </w:r>
            <w:r w:rsidR="00B920FC">
              <w:rPr>
                <w:sz w:val="20"/>
              </w:rPr>
              <w:t xml:space="preserve"> </w:t>
            </w:r>
            <w:r w:rsidR="00D84605" w:rsidRPr="0086582A">
              <w:rPr>
                <w:sz w:val="20"/>
              </w:rPr>
              <w:t>Fee</w:t>
            </w:r>
            <w:r w:rsidR="00B920FC">
              <w:rPr>
                <w:sz w:val="20"/>
              </w:rPr>
              <w:t xml:space="preserve"> </w:t>
            </w:r>
            <w:r w:rsidR="00D84605" w:rsidRPr="0086582A">
              <w:rPr>
                <w:sz w:val="20"/>
              </w:rPr>
              <w:t>charge</w:t>
            </w:r>
            <w:r w:rsidR="00B920FC">
              <w:rPr>
                <w:sz w:val="20"/>
              </w:rPr>
              <w:t xml:space="preserve"> </w:t>
            </w:r>
            <w:r w:rsidR="00D84605" w:rsidRPr="0086582A">
              <w:rPr>
                <w:sz w:val="20"/>
              </w:rPr>
              <w:t>provision,</w:t>
            </w:r>
            <w:r w:rsidR="00B920FC">
              <w:rPr>
                <w:sz w:val="20"/>
              </w:rPr>
              <w:t xml:space="preserve"> </w:t>
            </w:r>
            <w:r w:rsidR="00D84605" w:rsidRPr="0086582A">
              <w:rPr>
                <w:sz w:val="20"/>
              </w:rPr>
              <w:t>as</w:t>
            </w:r>
            <w:r w:rsidR="00B920FC">
              <w:rPr>
                <w:sz w:val="20"/>
              </w:rPr>
              <w:t xml:space="preserve"> </w:t>
            </w:r>
            <w:r w:rsidR="00D84605" w:rsidRPr="0086582A">
              <w:rPr>
                <w:sz w:val="20"/>
              </w:rPr>
              <w:t>set</w:t>
            </w:r>
            <w:r w:rsidR="00B920FC">
              <w:rPr>
                <w:sz w:val="20"/>
              </w:rPr>
              <w:t xml:space="preserve"> </w:t>
            </w:r>
            <w:r w:rsidR="00D84605" w:rsidRPr="0086582A">
              <w:rPr>
                <w:sz w:val="20"/>
              </w:rPr>
              <w:t>forth</w:t>
            </w:r>
            <w:r w:rsidR="00B920FC">
              <w:rPr>
                <w:sz w:val="20"/>
              </w:rPr>
              <w:t xml:space="preserve"> </w:t>
            </w:r>
            <w:r w:rsidR="00D84605" w:rsidRPr="0086582A">
              <w:rPr>
                <w:sz w:val="20"/>
              </w:rPr>
              <w:t>in</w:t>
            </w:r>
            <w:r w:rsidR="00B920FC">
              <w:rPr>
                <w:sz w:val="20"/>
              </w:rPr>
              <w:t xml:space="preserve"> </w:t>
            </w:r>
            <w:r w:rsidR="00D84605" w:rsidRPr="0086582A">
              <w:rPr>
                <w:sz w:val="20"/>
              </w:rPr>
              <w:t>Exhibit</w:t>
            </w:r>
            <w:r w:rsidR="00B920FC">
              <w:rPr>
                <w:sz w:val="20"/>
              </w:rPr>
              <w:t xml:space="preserve"> </w:t>
            </w:r>
            <w:r w:rsidR="00D84605" w:rsidRPr="0086582A">
              <w:rPr>
                <w:sz w:val="20"/>
              </w:rPr>
              <w:t>B</w:t>
            </w:r>
            <w:permEnd w:id="220817561"/>
            <w:r w:rsidR="00D84605" w:rsidRPr="0086582A">
              <w:rPr>
                <w:sz w:val="20"/>
              </w:rPr>
              <w:t>.</w:t>
            </w:r>
          </w:p>
        </w:tc>
      </w:tr>
      <w:tr w:rsidR="000D2FA3" w:rsidRPr="0086582A" w14:paraId="6253BDE7" w14:textId="77777777" w:rsidTr="008F255C">
        <w:trPr>
          <w:cantSplit/>
          <w:jc w:val="center"/>
        </w:trPr>
        <w:tc>
          <w:tcPr>
            <w:tcW w:w="360" w:type="dxa"/>
            <w:tcBorders>
              <w:top w:val="single" w:sz="4" w:space="0" w:color="auto"/>
            </w:tcBorders>
            <w:tcMar>
              <w:left w:w="0" w:type="dxa"/>
              <w:bottom w:w="29" w:type="dxa"/>
              <w:right w:w="0" w:type="dxa"/>
            </w:tcMar>
          </w:tcPr>
          <w:p w14:paraId="61058E93" w14:textId="33948FB6" w:rsidR="000D2FA3" w:rsidRPr="0086582A" w:rsidRDefault="00D84605" w:rsidP="000E68FB">
            <w:pPr>
              <w:tabs>
                <w:tab w:val="left" w:pos="338"/>
              </w:tabs>
              <w:rPr>
                <w:sz w:val="20"/>
              </w:rPr>
            </w:pPr>
            <w:bookmarkStart w:id="7" w:name="_Hlk194157941"/>
            <w:r w:rsidRPr="0086582A">
              <w:rPr>
                <w:sz w:val="20"/>
              </w:rPr>
              <w:t>6</w:t>
            </w:r>
            <w:r w:rsidR="000D2FA3" w:rsidRPr="0086582A">
              <w:rPr>
                <w:sz w:val="20"/>
              </w:rPr>
              <w:t>.</w:t>
            </w:r>
          </w:p>
        </w:tc>
        <w:tc>
          <w:tcPr>
            <w:tcW w:w="10807" w:type="dxa"/>
            <w:gridSpan w:val="2"/>
            <w:tcBorders>
              <w:top w:val="single" w:sz="4" w:space="0" w:color="auto"/>
              <w:bottom w:val="nil"/>
            </w:tcBorders>
            <w:tcMar>
              <w:bottom w:w="58" w:type="dxa"/>
            </w:tcMar>
          </w:tcPr>
          <w:p w14:paraId="1F2D1DD0" w14:textId="0821A5DE" w:rsidR="000D2FA3" w:rsidRPr="0086582A" w:rsidRDefault="00D84605" w:rsidP="000E68FB">
            <w:pPr>
              <w:tabs>
                <w:tab w:val="left" w:pos="338"/>
              </w:tabs>
              <w:rPr>
                <w:sz w:val="20"/>
              </w:rPr>
            </w:pP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agree</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terms</w:t>
            </w:r>
            <w:r w:rsidR="00B920FC">
              <w:rPr>
                <w:sz w:val="20"/>
              </w:rPr>
              <w:t xml:space="preserve"> </w:t>
            </w:r>
            <w:r w:rsidRPr="0086582A">
              <w:rPr>
                <w:sz w:val="20"/>
              </w:rPr>
              <w:t>and</w:t>
            </w:r>
            <w:r w:rsidR="00B920FC">
              <w:rPr>
                <w:sz w:val="20"/>
              </w:rPr>
              <w:t xml:space="preserve"> </w:t>
            </w:r>
            <w:r w:rsidRPr="0086582A">
              <w:rPr>
                <w:sz w:val="20"/>
              </w:rPr>
              <w:t>conditions</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and</w:t>
            </w:r>
            <w:r w:rsidR="00B920FC">
              <w:rPr>
                <w:sz w:val="20"/>
              </w:rPr>
              <w:t xml:space="preserve"> </w:t>
            </w:r>
            <w:r w:rsidRPr="0086582A">
              <w:rPr>
                <w:sz w:val="20"/>
              </w:rPr>
              <w:t>acknowledge</w:t>
            </w:r>
            <w:r w:rsidR="00B920FC">
              <w:rPr>
                <w:sz w:val="20"/>
              </w:rPr>
              <w:t xml:space="preserve"> </w:t>
            </w:r>
            <w:r w:rsidRPr="0086582A">
              <w:rPr>
                <w:sz w:val="20"/>
              </w:rPr>
              <w:t>that</w:t>
            </w:r>
            <w:r w:rsidR="00B920FC">
              <w:rPr>
                <w:sz w:val="20"/>
              </w:rPr>
              <w:t xml:space="preserve"> </w:t>
            </w:r>
            <w:r w:rsidRPr="0086582A">
              <w:rPr>
                <w:sz w:val="20"/>
              </w:rPr>
              <w:t>this</w:t>
            </w:r>
            <w:r w:rsidR="00B920FC">
              <w:rPr>
                <w:sz w:val="20"/>
              </w:rPr>
              <w:t xml:space="preserve"> </w:t>
            </w:r>
            <w:r w:rsidRPr="0086582A">
              <w:rPr>
                <w:sz w:val="20"/>
              </w:rPr>
              <w:t>Agreement</w:t>
            </w:r>
            <w:r w:rsidR="00B920FC">
              <w:rPr>
                <w:sz w:val="20"/>
              </w:rPr>
              <w:t xml:space="preserve"> </w:t>
            </w:r>
            <w:r w:rsidRPr="0086582A">
              <w:rPr>
                <w:sz w:val="20"/>
              </w:rPr>
              <w:t>(made</w:t>
            </w:r>
            <w:r w:rsidR="00B920FC">
              <w:rPr>
                <w:sz w:val="20"/>
              </w:rPr>
              <w:t xml:space="preserve"> </w:t>
            </w:r>
            <w:r w:rsidRPr="0086582A">
              <w:rPr>
                <w:sz w:val="20"/>
              </w:rPr>
              <w:t>up</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coversheet,</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exhibits,</w:t>
            </w:r>
            <w:r w:rsidR="00B920FC">
              <w:rPr>
                <w:sz w:val="20"/>
              </w:rPr>
              <w:t xml:space="preserve"> </w:t>
            </w:r>
            <w:r w:rsidRPr="0086582A">
              <w:rPr>
                <w:sz w:val="20"/>
              </w:rPr>
              <w:t>and</w:t>
            </w:r>
            <w:r w:rsidR="00B920FC">
              <w:rPr>
                <w:sz w:val="20"/>
              </w:rPr>
              <w:t xml:space="preserve"> </w:t>
            </w:r>
            <w:r w:rsidRPr="0086582A">
              <w:rPr>
                <w:sz w:val="20"/>
              </w:rPr>
              <w:t>any</w:t>
            </w:r>
            <w:r w:rsidR="00B920FC">
              <w:rPr>
                <w:sz w:val="20"/>
              </w:rPr>
              <w:t xml:space="preserve"> </w:t>
            </w:r>
            <w:r w:rsidRPr="0086582A">
              <w:rPr>
                <w:sz w:val="20"/>
              </w:rPr>
              <w:t>attachments)</w:t>
            </w:r>
            <w:r w:rsidR="00B920FC">
              <w:rPr>
                <w:sz w:val="20"/>
              </w:rPr>
              <w:t xml:space="preserve"> </w:t>
            </w:r>
            <w:r w:rsidRPr="0086582A">
              <w:rPr>
                <w:sz w:val="20"/>
              </w:rPr>
              <w:t>contains</w:t>
            </w:r>
            <w:r w:rsidR="00B920FC">
              <w:rPr>
                <w:sz w:val="20"/>
              </w:rPr>
              <w:t xml:space="preserve"> </w:t>
            </w:r>
            <w:r w:rsidRPr="0086582A">
              <w:rPr>
                <w:sz w:val="20"/>
              </w:rPr>
              <w:t>the</w:t>
            </w:r>
            <w:r w:rsidR="00B920FC">
              <w:rPr>
                <w:sz w:val="20"/>
              </w:rPr>
              <w:t xml:space="preserve"> </w:t>
            </w:r>
            <w:r w:rsidRPr="0086582A">
              <w:rPr>
                <w:sz w:val="20"/>
              </w:rPr>
              <w:t>parties’</w:t>
            </w:r>
            <w:r w:rsidR="00B920FC">
              <w:rPr>
                <w:sz w:val="20"/>
              </w:rPr>
              <w:t xml:space="preserve"> </w:t>
            </w:r>
            <w:r w:rsidRPr="0086582A">
              <w:rPr>
                <w:sz w:val="20"/>
              </w:rPr>
              <w:t>entire</w:t>
            </w:r>
            <w:r w:rsidR="00B920FC">
              <w:rPr>
                <w:sz w:val="20"/>
              </w:rPr>
              <w:t xml:space="preserve"> </w:t>
            </w:r>
            <w:r w:rsidRPr="0086582A">
              <w:rPr>
                <w:sz w:val="20"/>
              </w:rPr>
              <w:t>understanding</w:t>
            </w:r>
            <w:r w:rsidR="00B920FC">
              <w:rPr>
                <w:sz w:val="20"/>
              </w:rPr>
              <w:t xml:space="preserve"> </w:t>
            </w:r>
            <w:r w:rsidRPr="0086582A">
              <w:rPr>
                <w:sz w:val="20"/>
              </w:rPr>
              <w:t>related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subject</w:t>
            </w:r>
            <w:r w:rsidR="00B920FC">
              <w:rPr>
                <w:sz w:val="20"/>
              </w:rPr>
              <w:t xml:space="preserve"> </w:t>
            </w:r>
            <w:r w:rsidRPr="0086582A">
              <w:rPr>
                <w:sz w:val="20"/>
              </w:rPr>
              <w:t>matter</w:t>
            </w:r>
            <w:r w:rsidR="00B920FC">
              <w:rPr>
                <w:sz w:val="20"/>
              </w:rPr>
              <w:t xml:space="preserve"> </w:t>
            </w:r>
            <w:r w:rsidRPr="0086582A">
              <w:rPr>
                <w:sz w:val="20"/>
              </w:rPr>
              <w:t>of</w:t>
            </w:r>
            <w:r w:rsidR="00B920FC">
              <w:rPr>
                <w:sz w:val="20"/>
              </w:rPr>
              <w:t xml:space="preserve"> </w:t>
            </w:r>
            <w:r w:rsidRPr="0086582A">
              <w:rPr>
                <w:sz w:val="20"/>
              </w:rPr>
              <w:t>this</w:t>
            </w:r>
            <w:r w:rsidR="00B920FC">
              <w:rPr>
                <w:sz w:val="20"/>
              </w:rPr>
              <w:t xml:space="preserve"> </w:t>
            </w:r>
            <w:r w:rsidRPr="0086582A">
              <w:rPr>
                <w:sz w:val="20"/>
              </w:rPr>
              <w:t>Agreement.</w:t>
            </w:r>
            <w:r w:rsidR="00E507C1">
              <w:rPr>
                <w:sz w:val="20"/>
              </w:rPr>
              <w:t xml:space="preserve"> </w:t>
            </w:r>
            <w:r w:rsidRPr="0086582A">
              <w:rPr>
                <w:sz w:val="20"/>
              </w:rPr>
              <w:t>If</w:t>
            </w:r>
            <w:r w:rsidR="00B920FC">
              <w:rPr>
                <w:sz w:val="20"/>
              </w:rPr>
              <w:t xml:space="preserve"> </w:t>
            </w:r>
            <w:r w:rsidRPr="0086582A">
              <w:rPr>
                <w:sz w:val="20"/>
              </w:rPr>
              <w:t>there</w:t>
            </w:r>
            <w:r w:rsidR="00B920FC">
              <w:rPr>
                <w:sz w:val="20"/>
              </w:rPr>
              <w:t xml:space="preserve"> </w:t>
            </w:r>
            <w:r w:rsidRPr="0086582A">
              <w:rPr>
                <w:sz w:val="20"/>
              </w:rPr>
              <w:t>are</w:t>
            </w:r>
            <w:r w:rsidR="00B920FC">
              <w:rPr>
                <w:sz w:val="20"/>
              </w:rPr>
              <w:t xml:space="preserve"> </w:t>
            </w:r>
            <w:r w:rsidRPr="0086582A">
              <w:rPr>
                <w:sz w:val="20"/>
              </w:rPr>
              <w:t>any</w:t>
            </w:r>
            <w:r w:rsidR="00B920FC">
              <w:rPr>
                <w:sz w:val="20"/>
              </w:rPr>
              <w:t xml:space="preserve"> </w:t>
            </w:r>
            <w:r w:rsidRPr="0086582A">
              <w:rPr>
                <w:sz w:val="20"/>
              </w:rPr>
              <w:t>inconsistent</w:t>
            </w:r>
            <w:r w:rsidR="00B920FC">
              <w:rPr>
                <w:sz w:val="20"/>
              </w:rPr>
              <w:t xml:space="preserve"> </w:t>
            </w:r>
            <w:r w:rsidRPr="0086582A">
              <w:rPr>
                <w:sz w:val="20"/>
              </w:rPr>
              <w:t>terms</w:t>
            </w:r>
            <w:r w:rsidR="00B920FC">
              <w:rPr>
                <w:sz w:val="20"/>
              </w:rPr>
              <w:t xml:space="preserve"> </w:t>
            </w:r>
            <w:r w:rsidRPr="0086582A">
              <w:rPr>
                <w:sz w:val="20"/>
              </w:rPr>
              <w:t>in</w:t>
            </w:r>
            <w:r w:rsidR="00B920FC">
              <w:rPr>
                <w:sz w:val="20"/>
              </w:rPr>
              <w:t xml:space="preserve"> </w:t>
            </w:r>
            <w:r w:rsidRPr="0086582A">
              <w:rPr>
                <w:sz w:val="20"/>
              </w:rPr>
              <w:t>the</w:t>
            </w:r>
            <w:r w:rsidR="00B920FC">
              <w:rPr>
                <w:sz w:val="20"/>
              </w:rPr>
              <w:t xml:space="preserve"> </w:t>
            </w:r>
            <w:r w:rsidRPr="0086582A">
              <w:rPr>
                <w:sz w:val="20"/>
              </w:rPr>
              <w:t>exhibits,</w:t>
            </w:r>
            <w:r w:rsidR="00B920FC">
              <w:rPr>
                <w:sz w:val="20"/>
              </w:rPr>
              <w:t xml:space="preserve"> </w:t>
            </w:r>
            <w:r w:rsidRPr="0086582A">
              <w:rPr>
                <w:sz w:val="20"/>
              </w:rPr>
              <w:t>the</w:t>
            </w:r>
            <w:r w:rsidR="00B920FC">
              <w:rPr>
                <w:sz w:val="20"/>
              </w:rPr>
              <w:t xml:space="preserve"> </w:t>
            </w:r>
            <w:r w:rsidRPr="0086582A">
              <w:rPr>
                <w:sz w:val="20"/>
              </w:rPr>
              <w:t>following</w:t>
            </w:r>
            <w:r w:rsidR="00B920FC">
              <w:rPr>
                <w:sz w:val="20"/>
              </w:rPr>
              <w:t xml:space="preserve"> </w:t>
            </w:r>
            <w:r w:rsidRPr="0086582A">
              <w:rPr>
                <w:sz w:val="20"/>
              </w:rPr>
              <w:t>is</w:t>
            </w:r>
            <w:r w:rsidR="00B920FC">
              <w:rPr>
                <w:sz w:val="20"/>
              </w:rPr>
              <w:t xml:space="preserve"> </w:t>
            </w:r>
            <w:r w:rsidRPr="0086582A">
              <w:rPr>
                <w:sz w:val="20"/>
              </w:rPr>
              <w:t>the</w:t>
            </w:r>
            <w:r w:rsidR="00B920FC">
              <w:rPr>
                <w:sz w:val="20"/>
              </w:rPr>
              <w:t xml:space="preserve"> </w:t>
            </w:r>
            <w:r w:rsidRPr="0086582A">
              <w:rPr>
                <w:sz w:val="20"/>
              </w:rPr>
              <w:t>descending</w:t>
            </w:r>
            <w:r w:rsidR="00B920FC">
              <w:rPr>
                <w:sz w:val="20"/>
              </w:rPr>
              <w:t xml:space="preserve"> </w:t>
            </w:r>
            <w:r w:rsidRPr="0086582A">
              <w:rPr>
                <w:sz w:val="20"/>
              </w:rPr>
              <w:t>order</w:t>
            </w:r>
            <w:r w:rsidR="00B920FC">
              <w:rPr>
                <w:sz w:val="20"/>
              </w:rPr>
              <w:t xml:space="preserve"> </w:t>
            </w:r>
            <w:r w:rsidRPr="0086582A">
              <w:rPr>
                <w:sz w:val="20"/>
              </w:rPr>
              <w:t>of</w:t>
            </w:r>
            <w:r w:rsidR="00B920FC">
              <w:rPr>
                <w:sz w:val="20"/>
              </w:rPr>
              <w:t xml:space="preserve"> </w:t>
            </w:r>
            <w:r w:rsidRPr="0086582A">
              <w:rPr>
                <w:sz w:val="20"/>
              </w:rPr>
              <w:t>precedence:</w:t>
            </w:r>
            <w:r w:rsidR="00B920FC">
              <w:rPr>
                <w:sz w:val="20"/>
              </w:rPr>
              <w:t xml:space="preserve"> </w:t>
            </w:r>
            <w:r w:rsidRPr="0086582A">
              <w:rPr>
                <w:sz w:val="20"/>
              </w:rPr>
              <w:t>Exhibit</w:t>
            </w:r>
            <w:r w:rsidR="00B920FC">
              <w:rPr>
                <w:sz w:val="20"/>
              </w:rPr>
              <w:t xml:space="preserve"> </w:t>
            </w:r>
            <w:r w:rsidRPr="0086582A">
              <w:rPr>
                <w:sz w:val="20"/>
              </w:rPr>
              <w:t>A,</w:t>
            </w:r>
            <w:r w:rsidR="00B920FC">
              <w:rPr>
                <w:sz w:val="20"/>
              </w:rPr>
              <w:t xml:space="preserve"> </w:t>
            </w:r>
            <w:r w:rsidRPr="0086582A">
              <w:rPr>
                <w:sz w:val="20"/>
              </w:rPr>
              <w:t>G,</w:t>
            </w:r>
            <w:r w:rsidR="00B920FC">
              <w:rPr>
                <w:sz w:val="20"/>
              </w:rPr>
              <w:t xml:space="preserve"> </w:t>
            </w:r>
            <w:r w:rsidRPr="0086582A">
              <w:rPr>
                <w:sz w:val="20"/>
              </w:rPr>
              <w:t>B,</w:t>
            </w:r>
            <w:r w:rsidR="00B920FC">
              <w:rPr>
                <w:sz w:val="20"/>
              </w:rPr>
              <w:t xml:space="preserve"> </w:t>
            </w:r>
            <w:r w:rsidRPr="0086582A">
              <w:rPr>
                <w:sz w:val="20"/>
              </w:rPr>
              <w:t>C,</w:t>
            </w:r>
            <w:r w:rsidR="00B920FC">
              <w:rPr>
                <w:sz w:val="20"/>
              </w:rPr>
              <w:t xml:space="preserve"> </w:t>
            </w:r>
            <w:r w:rsidRPr="0086582A">
              <w:rPr>
                <w:sz w:val="20"/>
              </w:rPr>
              <w:t>D,</w:t>
            </w:r>
            <w:r w:rsidR="00B920FC">
              <w:rPr>
                <w:sz w:val="20"/>
              </w:rPr>
              <w:t xml:space="preserve"> </w:t>
            </w:r>
            <w:r w:rsidRPr="0086582A">
              <w:rPr>
                <w:sz w:val="20"/>
              </w:rPr>
              <w:t>E,</w:t>
            </w:r>
            <w:r w:rsidR="00B920FC">
              <w:rPr>
                <w:sz w:val="20"/>
              </w:rPr>
              <w:t xml:space="preserve"> </w:t>
            </w:r>
            <w:r w:rsidRPr="0086582A">
              <w:rPr>
                <w:sz w:val="20"/>
              </w:rPr>
              <w:t>F,</w:t>
            </w:r>
            <w:r w:rsidR="00B920FC">
              <w:rPr>
                <w:sz w:val="20"/>
              </w:rPr>
              <w:t xml:space="preserve"> </w:t>
            </w:r>
            <w:r w:rsidRPr="0086582A">
              <w:rPr>
                <w:sz w:val="20"/>
              </w:rPr>
              <w:t>and</w:t>
            </w:r>
            <w:r w:rsidR="00B920FC">
              <w:rPr>
                <w:sz w:val="20"/>
              </w:rPr>
              <w:t xml:space="preserve"> </w:t>
            </w:r>
            <w:r w:rsidRPr="0086582A">
              <w:rPr>
                <w:sz w:val="20"/>
              </w:rPr>
              <w:t>H.</w:t>
            </w:r>
          </w:p>
          <w:p w14:paraId="78B355E3" w14:textId="618D077F" w:rsidR="00D84605" w:rsidRPr="00C04572" w:rsidRDefault="00D84605" w:rsidP="00C04572">
            <w:pPr>
              <w:pStyle w:val="ListParagraph"/>
              <w:numPr>
                <w:ilvl w:val="0"/>
                <w:numId w:val="38"/>
              </w:numPr>
              <w:tabs>
                <w:tab w:val="left" w:pos="338"/>
              </w:tabs>
              <w:ind w:left="720"/>
              <w:rPr>
                <w:sz w:val="20"/>
              </w:rPr>
            </w:pPr>
            <w:r w:rsidRPr="00C04572">
              <w:rPr>
                <w:sz w:val="20"/>
              </w:rPr>
              <w:t>General</w:t>
            </w:r>
            <w:r w:rsidR="00B920FC" w:rsidRPr="00C04572">
              <w:rPr>
                <w:sz w:val="20"/>
              </w:rPr>
              <w:t xml:space="preserve"> </w:t>
            </w:r>
            <w:r w:rsidRPr="00C04572">
              <w:rPr>
                <w:sz w:val="20"/>
              </w:rPr>
              <w:t>Terms</w:t>
            </w:r>
            <w:r w:rsidR="00B920FC" w:rsidRPr="00C04572">
              <w:rPr>
                <w:sz w:val="20"/>
              </w:rPr>
              <w:t xml:space="preserve"> </w:t>
            </w:r>
            <w:r w:rsidRPr="00C04572">
              <w:rPr>
                <w:sz w:val="20"/>
              </w:rPr>
              <w:t>and</w:t>
            </w:r>
            <w:r w:rsidR="00B920FC" w:rsidRPr="00C04572">
              <w:rPr>
                <w:sz w:val="20"/>
              </w:rPr>
              <w:t xml:space="preserve"> </w:t>
            </w:r>
            <w:r w:rsidRPr="00C04572">
              <w:rPr>
                <w:sz w:val="20"/>
              </w:rPr>
              <w:t>Conditions</w:t>
            </w:r>
          </w:p>
          <w:p w14:paraId="12F2E033" w14:textId="4B6F78B2" w:rsidR="00D84605" w:rsidRPr="0086582A" w:rsidRDefault="00D84605" w:rsidP="00C04572">
            <w:pPr>
              <w:pStyle w:val="ListParagraph"/>
              <w:numPr>
                <w:ilvl w:val="0"/>
                <w:numId w:val="38"/>
              </w:numPr>
              <w:tabs>
                <w:tab w:val="left" w:pos="338"/>
              </w:tabs>
              <w:ind w:left="720"/>
              <w:rPr>
                <w:sz w:val="20"/>
              </w:rPr>
            </w:pPr>
            <w:r w:rsidRPr="0086582A">
              <w:rPr>
                <w:sz w:val="20"/>
              </w:rPr>
              <w:t>Supplemental</w:t>
            </w:r>
            <w:r w:rsidR="00B920FC">
              <w:rPr>
                <w:sz w:val="20"/>
              </w:rPr>
              <w:t xml:space="preserve"> </w:t>
            </w:r>
            <w:r w:rsidRPr="0086582A">
              <w:rPr>
                <w:sz w:val="20"/>
              </w:rPr>
              <w:t>Conditions</w:t>
            </w:r>
            <w:r w:rsidR="00B920FC">
              <w:rPr>
                <w:sz w:val="20"/>
              </w:rPr>
              <w:t xml:space="preserve"> </w:t>
            </w:r>
          </w:p>
          <w:p w14:paraId="0A8FCC63" w14:textId="5D586009"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Sleeping</w:t>
            </w:r>
            <w:r w:rsidR="00B920FC">
              <w:rPr>
                <w:sz w:val="20"/>
              </w:rPr>
              <w:t xml:space="preserve"> </w:t>
            </w:r>
            <w:r w:rsidRPr="0086582A">
              <w:rPr>
                <w:sz w:val="20"/>
              </w:rPr>
              <w:t>Rooms</w:t>
            </w:r>
          </w:p>
          <w:p w14:paraId="49A0ACDC" w14:textId="6BBA4B33" w:rsidR="00D84605" w:rsidRPr="0086582A" w:rsidRDefault="00D84605" w:rsidP="00C04572">
            <w:pPr>
              <w:pStyle w:val="ListParagraph"/>
              <w:numPr>
                <w:ilvl w:val="0"/>
                <w:numId w:val="38"/>
              </w:numPr>
              <w:tabs>
                <w:tab w:val="left" w:pos="338"/>
              </w:tabs>
              <w:ind w:left="720"/>
              <w:rPr>
                <w:sz w:val="20"/>
              </w:rPr>
            </w:pPr>
            <w:permStart w:id="203621709"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Meeting</w:t>
            </w:r>
            <w:r w:rsidR="00B920FC">
              <w:rPr>
                <w:sz w:val="20"/>
              </w:rPr>
              <w:t xml:space="preserve"> </w:t>
            </w:r>
            <w:r w:rsidRPr="0086582A">
              <w:rPr>
                <w:sz w:val="20"/>
              </w:rPr>
              <w:t>&amp;</w:t>
            </w:r>
            <w:r w:rsidR="00B920FC">
              <w:rPr>
                <w:sz w:val="20"/>
              </w:rPr>
              <w:t xml:space="preserve"> </w:t>
            </w:r>
            <w:r w:rsidRPr="0086582A">
              <w:rPr>
                <w:sz w:val="20"/>
              </w:rPr>
              <w:t>Function</w:t>
            </w:r>
            <w:r w:rsidR="00B920FC">
              <w:rPr>
                <w:sz w:val="20"/>
              </w:rPr>
              <w:t xml:space="preserve"> </w:t>
            </w:r>
            <w:r w:rsidRPr="0086582A">
              <w:rPr>
                <w:sz w:val="20"/>
              </w:rPr>
              <w:t>Rooms</w:t>
            </w:r>
            <w:r w:rsidR="00E507C1">
              <w:rPr>
                <w:sz w:val="20"/>
              </w:rPr>
              <w:t xml:space="preserve"> </w:t>
            </w:r>
            <w:r w:rsidR="00B920FC" w:rsidRPr="00C04572">
              <w:rPr>
                <w:sz w:val="20"/>
              </w:rPr>
              <w:t>–OR–</w:t>
            </w:r>
            <w:r w:rsidR="00B920FC">
              <w:rPr>
                <w:sz w:val="20"/>
              </w:rPr>
              <w:t xml:space="preserve"> Reserved</w:t>
            </w:r>
            <w:permEnd w:id="203621709"/>
          </w:p>
          <w:p w14:paraId="341444EC" w14:textId="5578632A" w:rsidR="00D84605" w:rsidRPr="0086582A" w:rsidRDefault="00D84605" w:rsidP="00C04572">
            <w:pPr>
              <w:pStyle w:val="ListParagraph"/>
              <w:numPr>
                <w:ilvl w:val="0"/>
                <w:numId w:val="38"/>
              </w:numPr>
              <w:tabs>
                <w:tab w:val="left" w:pos="338"/>
              </w:tabs>
              <w:ind w:left="720"/>
              <w:rPr>
                <w:sz w:val="20"/>
              </w:rPr>
            </w:pPr>
            <w:permStart w:id="949964956"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Food</w:t>
            </w:r>
            <w:r w:rsidR="00B920FC">
              <w:rPr>
                <w:sz w:val="20"/>
              </w:rPr>
              <w:t xml:space="preserve"> </w:t>
            </w:r>
            <w:r w:rsidRPr="0086582A">
              <w:rPr>
                <w:sz w:val="20"/>
              </w:rPr>
              <w:t>and</w:t>
            </w:r>
            <w:r w:rsidR="00B920FC">
              <w:rPr>
                <w:sz w:val="20"/>
              </w:rPr>
              <w:t xml:space="preserve"> </w:t>
            </w:r>
            <w:r w:rsidRPr="0086582A">
              <w:rPr>
                <w:sz w:val="20"/>
              </w:rPr>
              <w:t>Beverage</w:t>
            </w:r>
            <w:r w:rsidR="00B920FC">
              <w:rPr>
                <w:sz w:val="20"/>
              </w:rPr>
              <w:t xml:space="preserve"> </w:t>
            </w:r>
            <w:r w:rsidRPr="0086582A">
              <w:rPr>
                <w:sz w:val="20"/>
              </w:rPr>
              <w:t>Service</w:t>
            </w:r>
            <w:r w:rsidR="00E507C1">
              <w:rPr>
                <w:sz w:val="20"/>
              </w:rPr>
              <w:t xml:space="preserve"> </w:t>
            </w:r>
            <w:r w:rsidR="00B920FC" w:rsidRPr="00C04572">
              <w:rPr>
                <w:sz w:val="20"/>
              </w:rPr>
              <w:t>–OR–</w:t>
            </w:r>
            <w:r w:rsidR="00B920FC">
              <w:rPr>
                <w:sz w:val="20"/>
              </w:rPr>
              <w:t xml:space="preserve"> Reserved</w:t>
            </w:r>
            <w:permEnd w:id="949964956"/>
          </w:p>
          <w:p w14:paraId="08A4D2C7" w14:textId="2317B470" w:rsidR="00D84605" w:rsidRPr="0086582A" w:rsidRDefault="00D84605" w:rsidP="00C04572">
            <w:pPr>
              <w:pStyle w:val="ListParagraph"/>
              <w:numPr>
                <w:ilvl w:val="0"/>
                <w:numId w:val="38"/>
              </w:numPr>
              <w:tabs>
                <w:tab w:val="left" w:pos="338"/>
              </w:tabs>
              <w:ind w:left="720"/>
              <w:rPr>
                <w:sz w:val="20"/>
              </w:rPr>
            </w:pPr>
            <w:permStart w:id="612595914" w:edGrp="everyone"/>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Miscellaneous</w:t>
            </w:r>
            <w:r w:rsidR="00B920FC">
              <w:rPr>
                <w:sz w:val="20"/>
              </w:rPr>
              <w:t xml:space="preserve"> </w:t>
            </w:r>
            <w:r w:rsidRPr="0086582A">
              <w:rPr>
                <w:sz w:val="20"/>
              </w:rPr>
              <w:t>Requirements</w:t>
            </w:r>
            <w:r w:rsidR="00B920FC">
              <w:rPr>
                <w:sz w:val="20"/>
              </w:rPr>
              <w:t xml:space="preserve"> </w:t>
            </w:r>
            <w:r w:rsidRPr="0086582A">
              <w:rPr>
                <w:sz w:val="20"/>
              </w:rPr>
              <w:t>and</w:t>
            </w:r>
            <w:r w:rsidR="00B920FC">
              <w:rPr>
                <w:sz w:val="20"/>
              </w:rPr>
              <w:t xml:space="preserve"> </w:t>
            </w:r>
            <w:r w:rsidRPr="0086582A">
              <w:rPr>
                <w:sz w:val="20"/>
              </w:rPr>
              <w:t>Expenses</w:t>
            </w:r>
            <w:r w:rsidR="00E507C1">
              <w:rPr>
                <w:sz w:val="20"/>
              </w:rPr>
              <w:t xml:space="preserve"> </w:t>
            </w:r>
            <w:r w:rsidR="00B920FC" w:rsidRPr="00C04572">
              <w:rPr>
                <w:sz w:val="20"/>
              </w:rPr>
              <w:t>–OR–</w:t>
            </w:r>
            <w:r w:rsidR="00B920FC">
              <w:rPr>
                <w:sz w:val="20"/>
              </w:rPr>
              <w:t xml:space="preserve"> Reserved</w:t>
            </w:r>
            <w:permEnd w:id="612595914"/>
          </w:p>
          <w:p w14:paraId="3636C2E2" w14:textId="5D913181" w:rsidR="00D84605" w:rsidRPr="0086582A" w:rsidRDefault="00D84605" w:rsidP="00C04572">
            <w:pPr>
              <w:pStyle w:val="ListParagraph"/>
              <w:numPr>
                <w:ilvl w:val="0"/>
                <w:numId w:val="38"/>
              </w:numPr>
              <w:tabs>
                <w:tab w:val="left" w:pos="338"/>
              </w:tabs>
              <w:ind w:left="720"/>
              <w:rPr>
                <w:sz w:val="20"/>
              </w:rPr>
            </w:pPr>
            <w:r w:rsidRPr="0086582A">
              <w:rPr>
                <w:sz w:val="20"/>
              </w:rPr>
              <w:t>Special</w:t>
            </w:r>
            <w:r w:rsidR="00B920FC">
              <w:rPr>
                <w:sz w:val="20"/>
              </w:rPr>
              <w:t xml:space="preserve"> </w:t>
            </w:r>
            <w:r w:rsidRPr="0086582A">
              <w:rPr>
                <w:sz w:val="20"/>
              </w:rPr>
              <w:t>Provisions</w:t>
            </w:r>
            <w:r w:rsidR="00B920FC">
              <w:rPr>
                <w:sz w:val="20"/>
              </w:rPr>
              <w:t xml:space="preserve"> </w:t>
            </w:r>
            <w:r w:rsidRPr="0086582A">
              <w:rPr>
                <w:sz w:val="20"/>
              </w:rPr>
              <w:t>for</w:t>
            </w:r>
            <w:r w:rsidR="00B920FC">
              <w:rPr>
                <w:sz w:val="20"/>
              </w:rPr>
              <w:t xml:space="preserve"> </w:t>
            </w:r>
            <w:r w:rsidRPr="0086582A">
              <w:rPr>
                <w:sz w:val="20"/>
              </w:rPr>
              <w:t>Payment</w:t>
            </w:r>
            <w:r w:rsidR="00B920FC">
              <w:rPr>
                <w:sz w:val="20"/>
              </w:rPr>
              <w:t xml:space="preserve"> </w:t>
            </w:r>
          </w:p>
          <w:p w14:paraId="010C581B" w14:textId="3C59C45D" w:rsidR="00D84605" w:rsidRPr="0086582A" w:rsidRDefault="00D84605" w:rsidP="00C04572">
            <w:pPr>
              <w:pStyle w:val="ListParagraph"/>
              <w:numPr>
                <w:ilvl w:val="0"/>
                <w:numId w:val="38"/>
              </w:numPr>
              <w:tabs>
                <w:tab w:val="left" w:pos="338"/>
              </w:tabs>
              <w:ind w:left="720"/>
              <w:rPr>
                <w:sz w:val="20"/>
              </w:rPr>
            </w:pPr>
            <w:r w:rsidRPr="0086582A">
              <w:rPr>
                <w:sz w:val="20"/>
              </w:rPr>
              <w:t>Attachments,</w:t>
            </w:r>
            <w:r w:rsidR="00B920FC">
              <w:rPr>
                <w:sz w:val="20"/>
              </w:rPr>
              <w:t xml:space="preserve"> </w:t>
            </w:r>
            <w:r w:rsidRPr="0086582A">
              <w:rPr>
                <w:sz w:val="20"/>
              </w:rPr>
              <w:t>including:</w:t>
            </w:r>
            <w:r w:rsidR="00E507C1">
              <w:rPr>
                <w:sz w:val="20"/>
              </w:rPr>
              <w:t xml:space="preserve"> </w:t>
            </w:r>
          </w:p>
          <w:p w14:paraId="0538B14C" w14:textId="2350C73F" w:rsidR="00D84605" w:rsidRPr="006031CC" w:rsidRDefault="00D84605" w:rsidP="006031CC">
            <w:pPr>
              <w:pStyle w:val="ListParagraph"/>
              <w:numPr>
                <w:ilvl w:val="2"/>
                <w:numId w:val="35"/>
              </w:numPr>
              <w:tabs>
                <w:tab w:val="left" w:pos="2160"/>
              </w:tabs>
              <w:ind w:left="720" w:firstLine="0"/>
              <w:contextualSpacing w:val="0"/>
              <w:rPr>
                <w:bCs/>
                <w:sz w:val="20"/>
              </w:rPr>
            </w:pPr>
            <w:permStart w:id="208548526" w:edGrp="everyone"/>
            <w:r w:rsidRPr="006031CC">
              <w:rPr>
                <w:bCs/>
                <w:sz w:val="20"/>
              </w:rPr>
              <w:t>Hotel/Motel</w:t>
            </w:r>
            <w:r w:rsidR="00B920FC" w:rsidRPr="006031CC">
              <w:rPr>
                <w:bCs/>
                <w:sz w:val="20"/>
              </w:rPr>
              <w:t xml:space="preserve"> </w:t>
            </w:r>
            <w:r w:rsidRPr="006031CC">
              <w:rPr>
                <w:bCs/>
                <w:sz w:val="20"/>
              </w:rPr>
              <w:t>Transient</w:t>
            </w:r>
            <w:r w:rsidR="00B920FC" w:rsidRPr="006031CC">
              <w:rPr>
                <w:bCs/>
                <w:sz w:val="20"/>
              </w:rPr>
              <w:t xml:space="preserve"> </w:t>
            </w:r>
            <w:r w:rsidRPr="006031CC">
              <w:rPr>
                <w:bCs/>
                <w:sz w:val="20"/>
              </w:rPr>
              <w:t>Occupancy</w:t>
            </w:r>
            <w:r w:rsidR="00B920FC" w:rsidRPr="006031CC">
              <w:rPr>
                <w:bCs/>
                <w:sz w:val="20"/>
              </w:rPr>
              <w:t xml:space="preserve"> </w:t>
            </w:r>
            <w:r w:rsidRPr="006031CC">
              <w:rPr>
                <w:bCs/>
                <w:sz w:val="20"/>
              </w:rPr>
              <w:t>Tax</w:t>
            </w:r>
            <w:r w:rsidR="00B920FC" w:rsidRPr="006031CC">
              <w:rPr>
                <w:bCs/>
                <w:sz w:val="20"/>
              </w:rPr>
              <w:t xml:space="preserve"> </w:t>
            </w:r>
            <w:r w:rsidRPr="006031CC">
              <w:rPr>
                <w:bCs/>
                <w:sz w:val="20"/>
              </w:rPr>
              <w:t>Waiver;</w:t>
            </w:r>
            <w:r w:rsidR="00B920FC" w:rsidRPr="006031CC">
              <w:rPr>
                <w:bCs/>
                <w:sz w:val="20"/>
              </w:rPr>
              <w:t xml:space="preserve"> </w:t>
            </w:r>
          </w:p>
          <w:p w14:paraId="630AE5E2" w14:textId="1537B7D5" w:rsidR="00D84605" w:rsidRPr="006031CC" w:rsidRDefault="00D84605" w:rsidP="006031CC">
            <w:pPr>
              <w:pStyle w:val="ListParagraph"/>
              <w:numPr>
                <w:ilvl w:val="2"/>
                <w:numId w:val="35"/>
              </w:numPr>
              <w:tabs>
                <w:tab w:val="left" w:pos="2160"/>
              </w:tabs>
              <w:ind w:left="720" w:firstLine="0"/>
              <w:contextualSpacing w:val="0"/>
              <w:rPr>
                <w:bCs/>
                <w:sz w:val="20"/>
              </w:rPr>
            </w:pPr>
            <w:r w:rsidRPr="006031CC">
              <w:rPr>
                <w:bCs/>
                <w:sz w:val="20"/>
              </w:rPr>
              <w:t>Contractor’s</w:t>
            </w:r>
            <w:r w:rsidR="00B920FC" w:rsidRPr="006031CC">
              <w:rPr>
                <w:bCs/>
                <w:sz w:val="20"/>
              </w:rPr>
              <w:t xml:space="preserve"> </w:t>
            </w:r>
            <w:r w:rsidRPr="006031CC">
              <w:rPr>
                <w:bCs/>
                <w:sz w:val="20"/>
              </w:rPr>
              <w:t>Audio-Visual</w:t>
            </w:r>
            <w:r w:rsidR="00B920FC" w:rsidRPr="006031CC">
              <w:rPr>
                <w:bCs/>
                <w:sz w:val="20"/>
              </w:rPr>
              <w:t xml:space="preserve"> </w:t>
            </w:r>
            <w:r w:rsidRPr="006031CC">
              <w:rPr>
                <w:bCs/>
                <w:sz w:val="20"/>
              </w:rPr>
              <w:t>Equipment</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F24995">
              <w:rPr>
                <w:bCs/>
                <w:sz w:val="20"/>
              </w:rPr>
              <w:t xml:space="preserve"> </w:t>
            </w:r>
          </w:p>
          <w:p w14:paraId="3D822E8C" w14:textId="77777777" w:rsidR="00917D74" w:rsidRPr="00917D74" w:rsidRDefault="00D84605" w:rsidP="006031CC">
            <w:pPr>
              <w:pStyle w:val="ListParagraph"/>
              <w:numPr>
                <w:ilvl w:val="2"/>
                <w:numId w:val="35"/>
              </w:numPr>
              <w:tabs>
                <w:tab w:val="left" w:pos="2160"/>
              </w:tabs>
              <w:ind w:left="720" w:firstLine="0"/>
              <w:contextualSpacing w:val="0"/>
              <w:rPr>
                <w:sz w:val="20"/>
              </w:rPr>
            </w:pPr>
            <w:r w:rsidRPr="006031CC">
              <w:rPr>
                <w:bCs/>
                <w:sz w:val="20"/>
              </w:rPr>
              <w:t>Contractor’s</w:t>
            </w:r>
            <w:r w:rsidR="00B920FC" w:rsidRPr="006031CC">
              <w:rPr>
                <w:bCs/>
                <w:sz w:val="20"/>
              </w:rPr>
              <w:t xml:space="preserve"> </w:t>
            </w:r>
            <w:r w:rsidRPr="006031CC">
              <w:rPr>
                <w:bCs/>
                <w:sz w:val="20"/>
              </w:rPr>
              <w:t>Catering</w:t>
            </w:r>
            <w:r w:rsidR="00B920FC" w:rsidRPr="006031CC">
              <w:rPr>
                <w:bCs/>
                <w:sz w:val="20"/>
              </w:rPr>
              <w:t xml:space="preserve"> </w:t>
            </w:r>
            <w:r w:rsidRPr="006031CC">
              <w:rPr>
                <w:bCs/>
                <w:sz w:val="20"/>
              </w:rPr>
              <w:t>Price</w:t>
            </w:r>
            <w:r w:rsidR="00B920FC" w:rsidRPr="006031CC">
              <w:rPr>
                <w:bCs/>
                <w:sz w:val="20"/>
              </w:rPr>
              <w:t xml:space="preserve"> </w:t>
            </w:r>
            <w:r w:rsidRPr="006031CC">
              <w:rPr>
                <w:bCs/>
                <w:sz w:val="20"/>
              </w:rPr>
              <w:t>List</w:t>
            </w:r>
            <w:r w:rsidR="00917D74">
              <w:rPr>
                <w:bCs/>
                <w:sz w:val="20"/>
              </w:rPr>
              <w:t>; and</w:t>
            </w:r>
          </w:p>
          <w:p w14:paraId="2D3B9870" w14:textId="41851BAB" w:rsidR="00D84605" w:rsidRPr="0086582A" w:rsidRDefault="00917D74" w:rsidP="003D62AC">
            <w:pPr>
              <w:pStyle w:val="ListParagraph"/>
              <w:numPr>
                <w:ilvl w:val="2"/>
                <w:numId w:val="35"/>
              </w:numPr>
              <w:tabs>
                <w:tab w:val="left" w:pos="2160"/>
              </w:tabs>
              <w:ind w:left="2160" w:hanging="1440"/>
              <w:contextualSpacing w:val="0"/>
              <w:rPr>
                <w:sz w:val="20"/>
              </w:rPr>
            </w:pPr>
            <w:commentRangeStart w:id="8"/>
            <w:r w:rsidRPr="00917D74">
              <w:rPr>
                <w:bCs/>
                <w:sz w:val="20"/>
              </w:rPr>
              <w:t>Unruh Civil Rights Act and California Fair Employment and Housing Act Certification</w:t>
            </w:r>
            <w:commentRangeEnd w:id="8"/>
            <w:r w:rsidR="00A6552B">
              <w:rPr>
                <w:rStyle w:val="CommentReference"/>
              </w:rPr>
              <w:commentReference w:id="8"/>
            </w:r>
            <w:r w:rsidR="003D62AC" w:rsidRPr="003D62AC">
              <w:rPr>
                <w:bCs/>
                <w:i/>
                <w:iCs/>
                <w:sz w:val="20"/>
              </w:rPr>
              <w:t>)</w:t>
            </w:r>
            <w:permEnd w:id="208548526"/>
            <w:r w:rsidR="00F24995">
              <w:rPr>
                <w:bCs/>
                <w:sz w:val="20"/>
              </w:rPr>
              <w:t>.</w:t>
            </w:r>
          </w:p>
        </w:tc>
      </w:tr>
      <w:bookmarkEnd w:id="7"/>
      <w:tr w:rsidR="000D2FA3" w:rsidRPr="0086582A" w14:paraId="5ABD546D" w14:textId="77777777" w:rsidTr="008F255C">
        <w:trPr>
          <w:cantSplit/>
          <w:jc w:val="center"/>
        </w:trPr>
        <w:tc>
          <w:tcPr>
            <w:tcW w:w="360" w:type="dxa"/>
            <w:tcBorders>
              <w:top w:val="single" w:sz="6" w:space="0" w:color="auto"/>
              <w:bottom w:val="single" w:sz="6" w:space="0" w:color="auto"/>
            </w:tcBorders>
            <w:tcMar>
              <w:left w:w="0" w:type="dxa"/>
              <w:right w:w="0" w:type="dxa"/>
            </w:tcMar>
          </w:tcPr>
          <w:p w14:paraId="7C14A8F4" w14:textId="79A82EE5" w:rsidR="000D2FA3" w:rsidRPr="0086582A" w:rsidRDefault="0086582A" w:rsidP="000E68FB">
            <w:pPr>
              <w:rPr>
                <w:sz w:val="20"/>
              </w:rPr>
            </w:pPr>
            <w:r w:rsidRPr="0086582A">
              <w:rPr>
                <w:sz w:val="20"/>
              </w:rPr>
              <w:t>7</w:t>
            </w:r>
            <w:r w:rsidR="000D2FA3" w:rsidRPr="0086582A">
              <w:rPr>
                <w:sz w:val="20"/>
              </w:rPr>
              <w:t>.</w:t>
            </w:r>
          </w:p>
        </w:tc>
        <w:tc>
          <w:tcPr>
            <w:tcW w:w="10807" w:type="dxa"/>
            <w:gridSpan w:val="2"/>
            <w:tcBorders>
              <w:top w:val="single" w:sz="6" w:space="0" w:color="auto"/>
              <w:bottom w:val="single" w:sz="6" w:space="0" w:color="auto"/>
            </w:tcBorders>
          </w:tcPr>
          <w:p w14:paraId="3FA291BA" w14:textId="2EB9BC28" w:rsidR="000D2FA3" w:rsidRPr="0086582A" w:rsidRDefault="0086582A" w:rsidP="000E68FB">
            <w:pPr>
              <w:rPr>
                <w:sz w:val="20"/>
              </w:rPr>
            </w:pPr>
            <w:r w:rsidRPr="0086582A">
              <w:rPr>
                <w:sz w:val="20"/>
              </w:rPr>
              <w:t>All</w:t>
            </w:r>
            <w:r w:rsidR="00B920FC">
              <w:rPr>
                <w:sz w:val="20"/>
              </w:rPr>
              <w:t xml:space="preserve"> </w:t>
            </w:r>
            <w:r w:rsidRPr="0086582A">
              <w:rPr>
                <w:sz w:val="20"/>
              </w:rPr>
              <w:t>charges</w:t>
            </w:r>
            <w:r w:rsidR="00B920FC">
              <w:rPr>
                <w:sz w:val="20"/>
              </w:rPr>
              <w:t xml:space="preserve"> </w:t>
            </w:r>
            <w:r w:rsidRPr="0086582A">
              <w:rPr>
                <w:sz w:val="20"/>
              </w:rPr>
              <w:t>to</w:t>
            </w:r>
            <w:r w:rsidR="00B920FC">
              <w:rPr>
                <w:sz w:val="20"/>
              </w:rPr>
              <w:t xml:space="preserve"> </w:t>
            </w:r>
            <w:r w:rsidRPr="0086582A">
              <w:rPr>
                <w:sz w:val="20"/>
              </w:rPr>
              <w:t>this</w:t>
            </w:r>
            <w:r w:rsidR="00B920FC">
              <w:rPr>
                <w:sz w:val="20"/>
              </w:rPr>
              <w:t xml:space="preserve"> </w:t>
            </w:r>
            <w:r w:rsidRPr="0086582A">
              <w:rPr>
                <w:sz w:val="20"/>
              </w:rPr>
              <w:t>Agreement's</w:t>
            </w:r>
            <w:r w:rsidR="00B920FC">
              <w:rPr>
                <w:sz w:val="20"/>
              </w:rPr>
              <w:t xml:space="preserve"> </w:t>
            </w:r>
            <w:r w:rsidRPr="0086582A">
              <w:rPr>
                <w:sz w:val="20"/>
              </w:rPr>
              <w:t>Master</w:t>
            </w:r>
            <w:r w:rsidR="00B920FC">
              <w:rPr>
                <w:sz w:val="20"/>
              </w:rPr>
              <w:t xml:space="preserve"> </w:t>
            </w:r>
            <w:r w:rsidRPr="0086582A">
              <w:rPr>
                <w:sz w:val="20"/>
              </w:rPr>
              <w:t>Account,</w:t>
            </w:r>
            <w:r w:rsidR="00B920FC">
              <w:rPr>
                <w:sz w:val="20"/>
              </w:rPr>
              <w:t xml:space="preserve"> </w:t>
            </w:r>
            <w:r w:rsidRPr="0086582A">
              <w:rPr>
                <w:sz w:val="20"/>
              </w:rPr>
              <w:t>as</w:t>
            </w:r>
            <w:r w:rsidR="00B920FC">
              <w:rPr>
                <w:sz w:val="20"/>
              </w:rPr>
              <w:t xml:space="preserve"> </w:t>
            </w:r>
            <w:r w:rsidRPr="0086582A">
              <w:rPr>
                <w:sz w:val="20"/>
              </w:rPr>
              <w:t>specified</w:t>
            </w:r>
            <w:r w:rsidR="00B920FC">
              <w:rPr>
                <w:sz w:val="20"/>
              </w:rPr>
              <w:t xml:space="preserve"> </w:t>
            </w:r>
            <w:r w:rsidRPr="0086582A">
              <w:rPr>
                <w:sz w:val="20"/>
              </w:rPr>
              <w:t>herein,</w:t>
            </w:r>
            <w:r w:rsidR="00B920FC">
              <w:rPr>
                <w:sz w:val="20"/>
              </w:rPr>
              <w:t xml:space="preserve"> </w:t>
            </w:r>
            <w:r w:rsidRPr="0086582A">
              <w:rPr>
                <w:sz w:val="20"/>
              </w:rPr>
              <w:t>shall</w:t>
            </w:r>
            <w:r w:rsidR="00B920FC">
              <w:rPr>
                <w:sz w:val="20"/>
              </w:rPr>
              <w:t xml:space="preserve"> </w:t>
            </w:r>
            <w:r w:rsidRPr="0086582A">
              <w:rPr>
                <w:sz w:val="20"/>
              </w:rPr>
              <w:t>be</w:t>
            </w:r>
            <w:r w:rsidR="00B920FC">
              <w:rPr>
                <w:sz w:val="20"/>
              </w:rPr>
              <w:t xml:space="preserve"> </w:t>
            </w:r>
            <w:r w:rsidRPr="0086582A">
              <w:rPr>
                <w:sz w:val="20"/>
              </w:rPr>
              <w:t>paid</w:t>
            </w:r>
            <w:r w:rsidR="00B920FC">
              <w:rPr>
                <w:sz w:val="20"/>
              </w:rPr>
              <w:t xml:space="preserve"> </w:t>
            </w:r>
            <w:r w:rsidRPr="0086582A">
              <w:rPr>
                <w:sz w:val="20"/>
              </w:rPr>
              <w:t>with</w:t>
            </w:r>
            <w:r w:rsidR="00B920FC">
              <w:rPr>
                <w:sz w:val="20"/>
              </w:rPr>
              <w:t xml:space="preserve"> </w:t>
            </w:r>
            <w:r w:rsidRPr="0086582A">
              <w:rPr>
                <w:sz w:val="20"/>
              </w:rPr>
              <w:t>a</w:t>
            </w:r>
            <w:r w:rsidR="00B920FC">
              <w:rPr>
                <w:sz w:val="20"/>
              </w:rPr>
              <w:t xml:space="preserve"> </w:t>
            </w:r>
            <w:r w:rsidRPr="0086582A">
              <w:rPr>
                <w:sz w:val="20"/>
              </w:rPr>
              <w:t>U.S.</w:t>
            </w:r>
            <w:r w:rsidR="00B920FC">
              <w:rPr>
                <w:sz w:val="20"/>
              </w:rPr>
              <w:t xml:space="preserve"> </w:t>
            </w:r>
            <w:r w:rsidRPr="0086582A">
              <w:rPr>
                <w:sz w:val="20"/>
              </w:rPr>
              <w:t>Bank</w:t>
            </w:r>
            <w:r w:rsidR="00B920FC">
              <w:rPr>
                <w:sz w:val="20"/>
              </w:rPr>
              <w:t xml:space="preserve"> </w:t>
            </w:r>
            <w:r w:rsidRPr="0086582A">
              <w:rPr>
                <w:sz w:val="20"/>
              </w:rPr>
              <w:t>National</w:t>
            </w:r>
            <w:r w:rsidR="00B920FC">
              <w:rPr>
                <w:sz w:val="20"/>
              </w:rPr>
              <w:t xml:space="preserve"> </w:t>
            </w:r>
            <w:r w:rsidRPr="0086582A">
              <w:rPr>
                <w:sz w:val="20"/>
              </w:rPr>
              <w:t>Association</w:t>
            </w:r>
            <w:r w:rsidR="00B920FC">
              <w:rPr>
                <w:sz w:val="20"/>
              </w:rPr>
              <w:t xml:space="preserve"> </w:t>
            </w:r>
            <w:r w:rsidRPr="0086582A">
              <w:rPr>
                <w:sz w:val="20"/>
              </w:rPr>
              <w:t>Travel</w:t>
            </w:r>
            <w:r w:rsidR="00B920FC">
              <w:rPr>
                <w:sz w:val="20"/>
              </w:rPr>
              <w:t xml:space="preserve"> </w:t>
            </w:r>
            <w:r w:rsidRPr="0086582A">
              <w:rPr>
                <w:sz w:val="20"/>
              </w:rPr>
              <w:t>Payment</w:t>
            </w:r>
            <w:r w:rsidR="00B920FC">
              <w:rPr>
                <w:sz w:val="20"/>
              </w:rPr>
              <w:t xml:space="preserve"> </w:t>
            </w:r>
            <w:r w:rsidRPr="0086582A">
              <w:rPr>
                <w:sz w:val="20"/>
              </w:rPr>
              <w:t>Services</w:t>
            </w:r>
            <w:r w:rsidR="00B920FC">
              <w:rPr>
                <w:sz w:val="20"/>
              </w:rPr>
              <w:t xml:space="preserve"> </w:t>
            </w:r>
            <w:r w:rsidRPr="0086582A">
              <w:rPr>
                <w:sz w:val="20"/>
              </w:rPr>
              <w:t>Card</w:t>
            </w:r>
            <w:r w:rsidR="00B920FC">
              <w:rPr>
                <w:sz w:val="20"/>
              </w:rPr>
              <w:t xml:space="preserve"> </w:t>
            </w:r>
            <w:r w:rsidRPr="0086582A">
              <w:rPr>
                <w:sz w:val="20"/>
              </w:rPr>
              <w:t>(TPSC),</w:t>
            </w:r>
            <w:r w:rsidR="00B920FC">
              <w:rPr>
                <w:sz w:val="20"/>
              </w:rPr>
              <w:t xml:space="preserve"> </w:t>
            </w:r>
            <w:r w:rsidRPr="0086582A">
              <w:rPr>
                <w:sz w:val="20"/>
              </w:rPr>
              <w:t>to</w:t>
            </w:r>
            <w:r w:rsidR="00B920FC">
              <w:rPr>
                <w:sz w:val="20"/>
              </w:rPr>
              <w:t xml:space="preserve"> </w:t>
            </w:r>
            <w:r w:rsidRPr="0086582A">
              <w:rPr>
                <w:sz w:val="20"/>
              </w:rPr>
              <w:t>be</w:t>
            </w:r>
            <w:r w:rsidR="00B920FC">
              <w:rPr>
                <w:sz w:val="20"/>
              </w:rPr>
              <w:t xml:space="preserve"> </w:t>
            </w:r>
            <w:r w:rsidRPr="0086582A">
              <w:rPr>
                <w:sz w:val="20"/>
              </w:rPr>
              <w:t>provided</w:t>
            </w:r>
            <w:r w:rsidR="00B920FC">
              <w:rPr>
                <w:sz w:val="20"/>
              </w:rPr>
              <w:t xml:space="preserve"> </w:t>
            </w:r>
            <w:r w:rsidRPr="0086582A">
              <w:rPr>
                <w:sz w:val="20"/>
              </w:rPr>
              <w:t>to</w:t>
            </w:r>
            <w:r w:rsidR="00B920FC">
              <w:rPr>
                <w:sz w:val="20"/>
              </w:rPr>
              <w:t xml:space="preserve"> </w:t>
            </w:r>
            <w:r w:rsidRPr="0086582A">
              <w:rPr>
                <w:sz w:val="20"/>
              </w:rPr>
              <w:t>the</w:t>
            </w:r>
            <w:r w:rsidR="00B920FC">
              <w:rPr>
                <w:sz w:val="20"/>
              </w:rPr>
              <w:t xml:space="preserve"> </w:t>
            </w:r>
            <w:r w:rsidRPr="0086582A">
              <w:rPr>
                <w:sz w:val="20"/>
              </w:rPr>
              <w:t>Contractor</w:t>
            </w:r>
            <w:r w:rsidR="00B920FC">
              <w:rPr>
                <w:sz w:val="20"/>
              </w:rPr>
              <w:t xml:space="preserve"> </w:t>
            </w:r>
            <w:r w:rsidRPr="0086582A">
              <w:rPr>
                <w:sz w:val="20"/>
              </w:rPr>
              <w:t>in</w:t>
            </w:r>
            <w:r w:rsidR="00B920FC">
              <w:rPr>
                <w:sz w:val="20"/>
              </w:rPr>
              <w:t xml:space="preserve"> </w:t>
            </w:r>
            <w:r w:rsidRPr="0086582A">
              <w:rPr>
                <w:sz w:val="20"/>
              </w:rPr>
              <w:t>accordance</w:t>
            </w:r>
            <w:r w:rsidR="00B920FC">
              <w:rPr>
                <w:sz w:val="20"/>
              </w:rPr>
              <w:t xml:space="preserve"> </w:t>
            </w:r>
            <w:r w:rsidRPr="0086582A">
              <w:rPr>
                <w:sz w:val="20"/>
              </w:rPr>
              <w:t>with</w:t>
            </w:r>
            <w:r w:rsidR="00B920FC">
              <w:rPr>
                <w:sz w:val="20"/>
              </w:rPr>
              <w:t xml:space="preserve"> </w:t>
            </w:r>
            <w:r w:rsidRPr="0086582A">
              <w:rPr>
                <w:sz w:val="20"/>
              </w:rPr>
              <w:t>Exhibit</w:t>
            </w:r>
            <w:r w:rsidR="00B920FC">
              <w:rPr>
                <w:sz w:val="20"/>
              </w:rPr>
              <w:t xml:space="preserve"> </w:t>
            </w:r>
            <w:r w:rsidRPr="0086582A">
              <w:rPr>
                <w:sz w:val="20"/>
              </w:rPr>
              <w:t>G.</w:t>
            </w:r>
            <w:r w:rsidR="00A40DAF">
              <w:rPr>
                <w:sz w:val="20"/>
              </w:rPr>
              <w:t xml:space="preserve"> </w:t>
            </w:r>
          </w:p>
        </w:tc>
      </w:tr>
    </w:tbl>
    <w:p w14:paraId="3FE42342" w14:textId="63B5E8A1" w:rsidR="00907FD1" w:rsidRPr="00C04572" w:rsidRDefault="00907FD1" w:rsidP="000E68FB">
      <w:pPr>
        <w:rPr>
          <w:sz w:val="20"/>
        </w:rPr>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bottom w:w="58" w:type="dxa"/>
        </w:tblCellMar>
        <w:tblLook w:val="0000" w:firstRow="0" w:lastRow="0" w:firstColumn="0" w:lastColumn="0" w:noHBand="0" w:noVBand="0"/>
      </w:tblPr>
      <w:tblGrid>
        <w:gridCol w:w="5670"/>
        <w:gridCol w:w="5490"/>
      </w:tblGrid>
      <w:tr w:rsidR="000D2FA3" w:rsidRPr="00955383" w14:paraId="63ECAD9B" w14:textId="77777777" w:rsidTr="00907FD1">
        <w:trPr>
          <w:jc w:val="center"/>
        </w:trPr>
        <w:tc>
          <w:tcPr>
            <w:tcW w:w="5670" w:type="dxa"/>
            <w:tcBorders>
              <w:bottom w:val="single" w:sz="12" w:space="0" w:color="auto"/>
            </w:tcBorders>
            <w:shd w:val="clear" w:color="auto" w:fill="E0E0E0"/>
          </w:tcPr>
          <w:p w14:paraId="6F83E9A7" w14:textId="71013B39" w:rsidR="000D2FA3" w:rsidRPr="006A3F4B" w:rsidRDefault="000D2FA3" w:rsidP="000E68FB">
            <w:pPr>
              <w:keepNext/>
              <w:keepLines/>
              <w:tabs>
                <w:tab w:val="left" w:pos="3600"/>
              </w:tabs>
              <w:jc w:val="center"/>
              <w:rPr>
                <w:rFonts w:ascii="Times New Roman Bold" w:hAnsi="Times New Roman Bold"/>
                <w:b/>
                <w:sz w:val="22"/>
              </w:rPr>
            </w:pPr>
            <w:bookmarkStart w:id="9" w:name="_Hlk81227012"/>
            <w:r w:rsidRPr="006A3F4B">
              <w:rPr>
                <w:rFonts w:ascii="Times New Roman Bold" w:hAnsi="Times New Roman Bold"/>
                <w:b/>
                <w:sz w:val="22"/>
              </w:rPr>
              <w:t>JUDICIAL</w:t>
            </w:r>
            <w:r w:rsidR="00B920FC">
              <w:rPr>
                <w:rFonts w:ascii="Times New Roman Bold" w:hAnsi="Times New Roman Bold"/>
                <w:b/>
                <w:sz w:val="22"/>
              </w:rPr>
              <w:t xml:space="preserve"> </w:t>
            </w:r>
            <w:r w:rsidRPr="006A3F4B">
              <w:rPr>
                <w:rFonts w:ascii="Times New Roman Bold" w:hAnsi="Times New Roman Bold"/>
                <w:b/>
                <w:sz w:val="22"/>
              </w:rPr>
              <w:t>COUNCIL’S</w:t>
            </w:r>
            <w:r w:rsidR="00B920FC">
              <w:rPr>
                <w:rFonts w:ascii="Times New Roman Bold" w:hAnsi="Times New Roman Bold"/>
                <w:b/>
                <w:sz w:val="22"/>
              </w:rPr>
              <w:t xml:space="preserve"> </w:t>
            </w:r>
            <w:r w:rsidRPr="006A3F4B">
              <w:rPr>
                <w:rFonts w:ascii="Times New Roman Bold" w:hAnsi="Times New Roman Bold"/>
                <w:b/>
                <w:sz w:val="22"/>
              </w:rPr>
              <w:t>SIGNATURE</w:t>
            </w:r>
          </w:p>
        </w:tc>
        <w:tc>
          <w:tcPr>
            <w:tcW w:w="5490" w:type="dxa"/>
            <w:tcBorders>
              <w:bottom w:val="single" w:sz="12" w:space="0" w:color="auto"/>
            </w:tcBorders>
            <w:shd w:val="clear" w:color="auto" w:fill="E0E0E0"/>
          </w:tcPr>
          <w:p w14:paraId="32A7A188" w14:textId="4CEE06D7" w:rsidR="000D2FA3" w:rsidRPr="006A3F4B" w:rsidRDefault="000D2FA3" w:rsidP="000E68FB">
            <w:pPr>
              <w:keepNext/>
              <w:keepLines/>
              <w:tabs>
                <w:tab w:val="left" w:pos="3600"/>
              </w:tabs>
              <w:jc w:val="center"/>
              <w:rPr>
                <w:rFonts w:ascii="Times New Roman Bold" w:hAnsi="Times New Roman Bold"/>
                <w:b/>
                <w:bCs/>
                <w:sz w:val="22"/>
              </w:rPr>
            </w:pPr>
            <w:r w:rsidRPr="006A3F4B">
              <w:rPr>
                <w:rFonts w:ascii="Times New Roman Bold" w:hAnsi="Times New Roman Bold"/>
                <w:b/>
                <w:bCs/>
                <w:sz w:val="22"/>
              </w:rPr>
              <w:t>CO</w:t>
            </w:r>
            <w:r w:rsidR="00907FD1" w:rsidRPr="006A3F4B">
              <w:rPr>
                <w:rFonts w:ascii="Times New Roman Bold" w:hAnsi="Times New Roman Bold"/>
                <w:b/>
                <w:bCs/>
                <w:sz w:val="22"/>
              </w:rPr>
              <w:t>NTRACTOR</w:t>
            </w:r>
            <w:r w:rsidRPr="006A3F4B">
              <w:rPr>
                <w:rFonts w:ascii="Times New Roman Bold" w:hAnsi="Times New Roman Bold"/>
                <w:b/>
                <w:bCs/>
                <w:sz w:val="22"/>
              </w:rPr>
              <w:t>’S</w:t>
            </w:r>
            <w:r w:rsidR="00B920FC">
              <w:rPr>
                <w:rFonts w:ascii="Times New Roman Bold" w:hAnsi="Times New Roman Bold"/>
                <w:b/>
                <w:bCs/>
                <w:sz w:val="22"/>
              </w:rPr>
              <w:t xml:space="preserve"> </w:t>
            </w:r>
            <w:r w:rsidRPr="006A3F4B">
              <w:rPr>
                <w:rFonts w:ascii="Times New Roman Bold" w:hAnsi="Times New Roman Bold"/>
                <w:b/>
                <w:bCs/>
                <w:sz w:val="22"/>
              </w:rPr>
              <w:t>SIGNATURE</w:t>
            </w:r>
          </w:p>
        </w:tc>
      </w:tr>
      <w:tr w:rsidR="000D2FA3" w:rsidRPr="00840A9D" w14:paraId="3556900A" w14:textId="77777777" w:rsidTr="00840A9D">
        <w:trPr>
          <w:jc w:val="center"/>
        </w:trPr>
        <w:tc>
          <w:tcPr>
            <w:tcW w:w="5670" w:type="dxa"/>
            <w:vMerge w:val="restart"/>
            <w:tcMar>
              <w:top w:w="29" w:type="dxa"/>
              <w:left w:w="29" w:type="dxa"/>
              <w:bottom w:w="29" w:type="dxa"/>
              <w:right w:w="29" w:type="dxa"/>
            </w:tcMar>
            <w:vAlign w:val="bottom"/>
          </w:tcPr>
          <w:p w14:paraId="09CCECED" w14:textId="5C964B70" w:rsidR="000D2FA3" w:rsidRPr="006A3F4B" w:rsidRDefault="000D2FA3" w:rsidP="000E68FB">
            <w:pPr>
              <w:keepNext/>
              <w:keepLines/>
              <w:tabs>
                <w:tab w:val="left" w:pos="3600"/>
              </w:tabs>
              <w:jc w:val="center"/>
              <w:rPr>
                <w:rFonts w:ascii="Times New Roman Bold" w:hAnsi="Times New Roman Bold"/>
                <w:b/>
                <w:bCs/>
                <w:sz w:val="22"/>
                <w:szCs w:val="22"/>
              </w:rPr>
            </w:pPr>
            <w:r w:rsidRPr="006A3F4B">
              <w:rPr>
                <w:rFonts w:ascii="Times New Roman Bold" w:hAnsi="Times New Roman Bold"/>
                <w:b/>
                <w:bCs/>
                <w:sz w:val="22"/>
                <w:szCs w:val="22"/>
              </w:rPr>
              <w:t>Judicial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Council</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of</w:t>
            </w:r>
            <w:r w:rsidR="00B920FC">
              <w:rPr>
                <w:rFonts w:ascii="Times New Roman Bold" w:hAnsi="Times New Roman Bold"/>
                <w:b/>
                <w:bCs/>
                <w:sz w:val="22"/>
                <w:szCs w:val="22"/>
              </w:rPr>
              <w:t xml:space="preserve"> </w:t>
            </w:r>
            <w:r w:rsidRPr="006A3F4B">
              <w:rPr>
                <w:rFonts w:ascii="Times New Roman Bold" w:hAnsi="Times New Roman Bold"/>
                <w:b/>
                <w:bCs/>
                <w:sz w:val="22"/>
                <w:szCs w:val="22"/>
              </w:rPr>
              <w:t>California</w:t>
            </w:r>
          </w:p>
        </w:tc>
        <w:tc>
          <w:tcPr>
            <w:tcW w:w="5490" w:type="dxa"/>
            <w:tcBorders>
              <w:bottom w:val="nil"/>
            </w:tcBorders>
            <w:tcMar>
              <w:top w:w="14" w:type="dxa"/>
              <w:left w:w="29" w:type="dxa"/>
              <w:bottom w:w="14" w:type="dxa"/>
              <w:right w:w="29" w:type="dxa"/>
            </w:tcMar>
          </w:tcPr>
          <w:p w14:paraId="15A9FCDE" w14:textId="69FC134C" w:rsidR="000D2FA3" w:rsidRPr="00840A9D" w:rsidRDefault="00907FD1" w:rsidP="000E68FB">
            <w:pPr>
              <w:keepNext/>
              <w:keepLines/>
              <w:rPr>
                <w:sz w:val="18"/>
              </w:rPr>
            </w:pPr>
            <w:r w:rsidRPr="00840A9D">
              <w:rPr>
                <w:sz w:val="14"/>
              </w:rPr>
              <w:t>CONTRACTOR</w:t>
            </w:r>
            <w:r w:rsidR="000D2FA3" w:rsidRPr="00840A9D">
              <w:rPr>
                <w:sz w:val="14"/>
              </w:rPr>
              <w:t>’S</w:t>
            </w:r>
            <w:r w:rsidR="00B920FC">
              <w:rPr>
                <w:sz w:val="14"/>
              </w:rPr>
              <w:t xml:space="preserve"> </w:t>
            </w:r>
            <w:r w:rsidR="000D2FA3" w:rsidRPr="00840A9D">
              <w:rPr>
                <w:sz w:val="14"/>
              </w:rPr>
              <w:t>NAME</w:t>
            </w:r>
            <w:r w:rsidR="00B920FC">
              <w:rPr>
                <w:sz w:val="14"/>
              </w:rPr>
              <w:t xml:space="preserve"> </w:t>
            </w:r>
            <w:r w:rsidR="000D2FA3" w:rsidRPr="00840A9D">
              <w:rPr>
                <w:i/>
                <w:sz w:val="14"/>
              </w:rPr>
              <w:t>(if</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not</w:t>
            </w:r>
            <w:r w:rsidR="00B920FC">
              <w:rPr>
                <w:i/>
                <w:sz w:val="14"/>
              </w:rPr>
              <w:t xml:space="preserve"> </w:t>
            </w:r>
            <w:r w:rsidR="000D2FA3" w:rsidRPr="00840A9D">
              <w:rPr>
                <w:i/>
                <w:sz w:val="14"/>
              </w:rPr>
              <w:t>an</w:t>
            </w:r>
            <w:r w:rsidR="00B920FC">
              <w:rPr>
                <w:i/>
                <w:sz w:val="14"/>
              </w:rPr>
              <w:t xml:space="preserve"> </w:t>
            </w:r>
            <w:r w:rsidR="000D2FA3" w:rsidRPr="00840A9D">
              <w:rPr>
                <w:i/>
                <w:sz w:val="14"/>
              </w:rPr>
              <w:t>individual</w:t>
            </w:r>
            <w:r w:rsidR="00B920FC">
              <w:rPr>
                <w:i/>
                <w:sz w:val="14"/>
              </w:rPr>
              <w:t xml:space="preserve"> </w:t>
            </w:r>
            <w:r w:rsidR="000D2FA3" w:rsidRPr="00840A9D">
              <w:rPr>
                <w:i/>
                <w:sz w:val="14"/>
              </w:rPr>
              <w:t>person,</w:t>
            </w:r>
            <w:r w:rsidR="00B920FC">
              <w:rPr>
                <w:i/>
                <w:sz w:val="14"/>
              </w:rPr>
              <w:t xml:space="preserve"> </w:t>
            </w:r>
            <w:r w:rsidR="000D2FA3" w:rsidRPr="00840A9D">
              <w:rPr>
                <w:i/>
                <w:sz w:val="14"/>
              </w:rPr>
              <w:t>state</w:t>
            </w:r>
            <w:r w:rsidR="00B920FC">
              <w:rPr>
                <w:i/>
                <w:sz w:val="14"/>
              </w:rPr>
              <w:t xml:space="preserve"> </w:t>
            </w:r>
            <w:r w:rsidR="000D2FA3" w:rsidRPr="00840A9D">
              <w:rPr>
                <w:i/>
                <w:sz w:val="14"/>
              </w:rPr>
              <w:t>whether</w:t>
            </w:r>
            <w:r w:rsidR="00B920FC">
              <w:rPr>
                <w:i/>
                <w:sz w:val="14"/>
              </w:rPr>
              <w:t xml:space="preserve"> </w:t>
            </w:r>
            <w:r w:rsidRPr="00840A9D">
              <w:rPr>
                <w:i/>
                <w:sz w:val="14"/>
              </w:rPr>
              <w:t>Contractor</w:t>
            </w:r>
            <w:r w:rsidR="00B920FC">
              <w:rPr>
                <w:i/>
                <w:sz w:val="14"/>
              </w:rPr>
              <w:t xml:space="preserve"> </w:t>
            </w:r>
            <w:r w:rsidR="000D2FA3" w:rsidRPr="00840A9D">
              <w:rPr>
                <w:i/>
                <w:sz w:val="14"/>
              </w:rPr>
              <w:t>is</w:t>
            </w:r>
            <w:r w:rsidR="00B920FC">
              <w:rPr>
                <w:i/>
                <w:sz w:val="14"/>
              </w:rPr>
              <w:t xml:space="preserve"> </w:t>
            </w:r>
            <w:r w:rsidR="000D2FA3" w:rsidRPr="00840A9D">
              <w:rPr>
                <w:i/>
                <w:sz w:val="14"/>
              </w:rPr>
              <w:t>a</w:t>
            </w:r>
            <w:r w:rsidR="00B920FC">
              <w:rPr>
                <w:i/>
                <w:sz w:val="14"/>
              </w:rPr>
              <w:t xml:space="preserve"> </w:t>
            </w:r>
            <w:r w:rsidR="000D2FA3" w:rsidRPr="00840A9D">
              <w:rPr>
                <w:i/>
                <w:sz w:val="14"/>
              </w:rPr>
              <w:t>corporation,</w:t>
            </w:r>
            <w:r w:rsidR="00B920FC">
              <w:rPr>
                <w:i/>
                <w:sz w:val="14"/>
              </w:rPr>
              <w:t xml:space="preserve"> </w:t>
            </w:r>
            <w:r w:rsidR="000D2FA3" w:rsidRPr="00840A9D">
              <w:rPr>
                <w:i/>
                <w:sz w:val="14"/>
              </w:rPr>
              <w:t>partnership,</w:t>
            </w:r>
            <w:r w:rsidR="00B920FC">
              <w:rPr>
                <w:i/>
                <w:sz w:val="14"/>
              </w:rPr>
              <w:t xml:space="preserve"> </w:t>
            </w:r>
            <w:r w:rsidR="000D2FA3" w:rsidRPr="00840A9D">
              <w:rPr>
                <w:i/>
                <w:sz w:val="14"/>
              </w:rPr>
              <w:t>etc.)</w:t>
            </w:r>
            <w:r w:rsidR="00E507C1">
              <w:rPr>
                <w:i/>
                <w:sz w:val="14"/>
              </w:rPr>
              <w:t xml:space="preserve"> </w:t>
            </w:r>
          </w:p>
        </w:tc>
      </w:tr>
      <w:tr w:rsidR="000D2FA3" w:rsidRPr="00840A9D" w14:paraId="6ADCA076" w14:textId="77777777" w:rsidTr="00840A9D">
        <w:trPr>
          <w:jc w:val="center"/>
        </w:trPr>
        <w:tc>
          <w:tcPr>
            <w:tcW w:w="5670" w:type="dxa"/>
            <w:vMerge/>
            <w:tcBorders>
              <w:top w:val="nil"/>
              <w:bottom w:val="nil"/>
            </w:tcBorders>
            <w:tcMar>
              <w:top w:w="29" w:type="dxa"/>
              <w:bottom w:w="58" w:type="dxa"/>
            </w:tcMar>
          </w:tcPr>
          <w:p w14:paraId="54E09CBC" w14:textId="77777777" w:rsidR="000D2FA3" w:rsidRPr="00840A9D" w:rsidRDefault="000D2FA3" w:rsidP="000E68FB">
            <w:pPr>
              <w:keepNext/>
              <w:keepLines/>
              <w:tabs>
                <w:tab w:val="left" w:pos="3600"/>
              </w:tabs>
              <w:jc w:val="center"/>
              <w:rPr>
                <w:sz w:val="22"/>
                <w:szCs w:val="22"/>
              </w:rPr>
            </w:pPr>
          </w:p>
        </w:tc>
        <w:tc>
          <w:tcPr>
            <w:tcW w:w="5490" w:type="dxa"/>
            <w:tcBorders>
              <w:top w:val="nil"/>
              <w:bottom w:val="single" w:sz="8" w:space="0" w:color="auto"/>
            </w:tcBorders>
            <w:tcMar>
              <w:top w:w="14" w:type="dxa"/>
              <w:bottom w:w="14" w:type="dxa"/>
            </w:tcMar>
            <w:vAlign w:val="bottom"/>
          </w:tcPr>
          <w:p w14:paraId="47E9AE9D" w14:textId="10E541BD" w:rsidR="000D2FA3" w:rsidRPr="006A3F4B" w:rsidRDefault="000D2FA3" w:rsidP="000E68FB">
            <w:pPr>
              <w:keepNext/>
              <w:keepLines/>
              <w:tabs>
                <w:tab w:val="left" w:pos="3600"/>
              </w:tabs>
              <w:jc w:val="center"/>
              <w:rPr>
                <w:rFonts w:ascii="Times New Roman Bold" w:hAnsi="Times New Roman Bold"/>
                <w:sz w:val="18"/>
              </w:rPr>
            </w:pPr>
            <w:permStart w:id="1935489026" w:edGrp="everyone"/>
            <w:r w:rsidRPr="006A3F4B">
              <w:rPr>
                <w:rFonts w:ascii="Times New Roman Bold" w:hAnsi="Times New Roman Bold"/>
                <w:b/>
                <w:sz w:val="22"/>
                <w:szCs w:val="22"/>
              </w:rPr>
              <w:t>@Con</w:t>
            </w:r>
            <w:r w:rsidR="00907FD1" w:rsidRPr="006A3F4B">
              <w:rPr>
                <w:rFonts w:ascii="Times New Roman Bold" w:hAnsi="Times New Roman Bold"/>
                <w:b/>
                <w:sz w:val="22"/>
                <w:szCs w:val="22"/>
              </w:rPr>
              <w:t>tractor</w:t>
            </w:r>
            <w:r w:rsidR="00B920FC">
              <w:rPr>
                <w:rFonts w:ascii="Times New Roman Bold" w:hAnsi="Times New Roman Bold"/>
                <w:b/>
                <w:sz w:val="22"/>
                <w:szCs w:val="22"/>
              </w:rPr>
              <w:t xml:space="preserve"> </w:t>
            </w:r>
            <w:r w:rsidRPr="006A3F4B">
              <w:rPr>
                <w:rFonts w:ascii="Times New Roman Bold" w:hAnsi="Times New Roman Bold"/>
                <w:b/>
                <w:sz w:val="22"/>
                <w:szCs w:val="22"/>
              </w:rPr>
              <w:t>name]</w:t>
            </w:r>
            <w:permEnd w:id="1935489026"/>
            <w:r w:rsidRPr="006A3F4B">
              <w:rPr>
                <w:rFonts w:ascii="Times New Roman Bold" w:hAnsi="Times New Roman Bold"/>
                <w:b/>
                <w:sz w:val="22"/>
                <w:szCs w:val="22"/>
              </w:rPr>
              <w:t>,</w:t>
            </w:r>
            <w:r w:rsidR="00B920FC">
              <w:rPr>
                <w:rFonts w:ascii="Times New Roman Bold" w:hAnsi="Times New Roman Bold"/>
                <w:b/>
                <w:sz w:val="22"/>
                <w:szCs w:val="22"/>
              </w:rPr>
              <w:t xml:space="preserve"> </w:t>
            </w:r>
            <w:r w:rsidRPr="006A3F4B">
              <w:rPr>
                <w:rFonts w:ascii="Times New Roman Bold" w:hAnsi="Times New Roman Bold"/>
                <w:b/>
                <w:sz w:val="22"/>
                <w:szCs w:val="22"/>
              </w:rPr>
              <w:t>a</w:t>
            </w:r>
            <w:r w:rsidR="00B920FC">
              <w:rPr>
                <w:rFonts w:ascii="Times New Roman Bold" w:hAnsi="Times New Roman Bold"/>
                <w:b/>
                <w:sz w:val="22"/>
                <w:szCs w:val="22"/>
              </w:rPr>
              <w:t xml:space="preserve"> </w:t>
            </w:r>
            <w:permStart w:id="1482362555" w:edGrp="everyone"/>
            <w:r w:rsidR="00E45FE1" w:rsidRPr="006A3F4B">
              <w:rPr>
                <w:rFonts w:ascii="Times New Roman Bold" w:hAnsi="Times New Roman Bold"/>
                <w:b/>
                <w:sz w:val="22"/>
                <w:szCs w:val="22"/>
              </w:rPr>
              <w:t>State</w:t>
            </w:r>
            <w:permEnd w:id="1482362555"/>
            <w:r w:rsidR="00B920FC">
              <w:rPr>
                <w:rFonts w:ascii="Times New Roman Bold" w:hAnsi="Times New Roman Bold"/>
                <w:b/>
                <w:sz w:val="22"/>
                <w:szCs w:val="22"/>
              </w:rPr>
              <w:t xml:space="preserve"> </w:t>
            </w:r>
            <w:permStart w:id="1538878990" w:edGrp="everyone"/>
            <w:r w:rsidR="00907FD1" w:rsidRPr="006A3F4B">
              <w:rPr>
                <w:rFonts w:ascii="Times New Roman Bold" w:hAnsi="Times New Roman Bold"/>
                <w:b/>
                <w:sz w:val="22"/>
                <w:szCs w:val="22"/>
              </w:rPr>
              <w:t>entity</w:t>
            </w:r>
            <w:r w:rsidR="00B920FC">
              <w:rPr>
                <w:rFonts w:ascii="Times New Roman Bold" w:hAnsi="Times New Roman Bold"/>
                <w:b/>
                <w:sz w:val="22"/>
                <w:szCs w:val="22"/>
              </w:rPr>
              <w:t xml:space="preserve"> </w:t>
            </w:r>
            <w:r w:rsidR="00907FD1" w:rsidRPr="006A3F4B">
              <w:rPr>
                <w:rFonts w:ascii="Times New Roman Bold" w:hAnsi="Times New Roman Bold"/>
                <w:b/>
                <w:sz w:val="22"/>
                <w:szCs w:val="22"/>
              </w:rPr>
              <w:t>type</w:t>
            </w:r>
            <w:permEnd w:id="1538878990"/>
          </w:p>
        </w:tc>
      </w:tr>
      <w:tr w:rsidR="000D2FA3" w:rsidRPr="00840A9D" w14:paraId="6C053A86" w14:textId="77777777" w:rsidTr="00840A9D">
        <w:trPr>
          <w:trHeight w:val="115"/>
          <w:jc w:val="center"/>
        </w:trPr>
        <w:tc>
          <w:tcPr>
            <w:tcW w:w="5670" w:type="dxa"/>
            <w:tcBorders>
              <w:top w:val="single" w:sz="4" w:space="0" w:color="auto"/>
              <w:bottom w:val="nil"/>
            </w:tcBorders>
            <w:tcMar>
              <w:top w:w="0" w:type="dxa"/>
              <w:left w:w="29" w:type="dxa"/>
              <w:bottom w:w="0" w:type="dxa"/>
              <w:right w:w="29" w:type="dxa"/>
            </w:tcMar>
          </w:tcPr>
          <w:p w14:paraId="4B5500A4" w14:textId="1F713801" w:rsidR="000D2FA3" w:rsidRPr="00840A9D" w:rsidRDefault="000D2FA3" w:rsidP="000E68FB">
            <w:pPr>
              <w:keepNext/>
              <w:keepLines/>
              <w:tabs>
                <w:tab w:val="left" w:pos="3600"/>
              </w:tabs>
              <w:rPr>
                <w:sz w:val="14"/>
              </w:rPr>
            </w:pPr>
            <w:bookmarkStart w:id="10" w:name="_Hlk81226939"/>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c>
          <w:tcPr>
            <w:tcW w:w="5490" w:type="dxa"/>
            <w:tcBorders>
              <w:top w:val="single" w:sz="8" w:space="0" w:color="auto"/>
              <w:bottom w:val="nil"/>
            </w:tcBorders>
            <w:tcMar>
              <w:top w:w="0" w:type="dxa"/>
              <w:left w:w="29" w:type="dxa"/>
              <w:bottom w:w="0" w:type="dxa"/>
              <w:right w:w="29" w:type="dxa"/>
            </w:tcMar>
          </w:tcPr>
          <w:p w14:paraId="17066960" w14:textId="4DA3FC49" w:rsidR="000D2FA3" w:rsidRPr="00840A9D" w:rsidRDefault="000D2FA3" w:rsidP="000E68FB">
            <w:pPr>
              <w:keepNext/>
              <w:keepLines/>
              <w:tabs>
                <w:tab w:val="left" w:pos="3600"/>
              </w:tabs>
              <w:rPr>
                <w:b/>
                <w:bCs/>
                <w:sz w:val="13"/>
              </w:rPr>
            </w:pPr>
            <w:r w:rsidRPr="00840A9D">
              <w:rPr>
                <w:sz w:val="14"/>
              </w:rPr>
              <w:t>BY</w:t>
            </w:r>
            <w:r w:rsidR="00B920FC">
              <w:rPr>
                <w:sz w:val="14"/>
              </w:rPr>
              <w:t xml:space="preserve"> </w:t>
            </w:r>
            <w:r w:rsidRPr="00840A9D">
              <w:rPr>
                <w:i/>
                <w:sz w:val="14"/>
              </w:rPr>
              <w:t>(Authorized</w:t>
            </w:r>
            <w:r w:rsidR="00B920FC">
              <w:rPr>
                <w:i/>
                <w:sz w:val="14"/>
              </w:rPr>
              <w:t xml:space="preserve"> </w:t>
            </w:r>
            <w:r w:rsidRPr="00840A9D">
              <w:rPr>
                <w:i/>
                <w:sz w:val="14"/>
              </w:rPr>
              <w:t>Signature)</w:t>
            </w:r>
          </w:p>
        </w:tc>
      </w:tr>
      <w:tr w:rsidR="00D24BBB" w:rsidRPr="00840A9D" w14:paraId="74653EAC" w14:textId="77777777" w:rsidTr="002125D6">
        <w:trPr>
          <w:trHeight w:val="432"/>
          <w:jc w:val="center"/>
        </w:trPr>
        <w:tc>
          <w:tcPr>
            <w:tcW w:w="5670" w:type="dxa"/>
            <w:tcBorders>
              <w:top w:val="nil"/>
              <w:bottom w:val="single" w:sz="8" w:space="0" w:color="auto"/>
            </w:tcBorders>
            <w:vAlign w:val="bottom"/>
          </w:tcPr>
          <w:p w14:paraId="1FA31ECB" w14:textId="55093626" w:rsidR="000D2FA3" w:rsidRPr="00840A9D" w:rsidRDefault="000D2FA3" w:rsidP="000E68FB">
            <w:pPr>
              <w:keepNext/>
              <w:keepLines/>
              <w:rPr>
                <w:b/>
                <w:bCs/>
                <w:sz w:val="18"/>
              </w:rPr>
            </w:pPr>
            <w:r w:rsidRPr="00840A9D">
              <w:rPr>
                <w:sz w:val="28"/>
              </w:rPr>
              <w:sym w:font="Wingdings" w:char="F03F"/>
            </w:r>
            <w:r w:rsidR="002125D6" w:rsidRPr="002311A4">
              <w:rPr>
                <w:rFonts w:ascii="Times New Roman Bold" w:hAnsi="Times New Roman Bold"/>
                <w:b/>
                <w:bCs/>
                <w:smallCaps/>
                <w:sz w:val="36"/>
              </w:rPr>
              <w:t xml:space="preserve"> </w:t>
            </w:r>
            <w:permStart w:id="161157727" w:edGrp="everyone"/>
            <w:r w:rsidR="002125D6" w:rsidRPr="002125D6">
              <w:rPr>
                <w:rFonts w:ascii="Times New Roman Bold" w:hAnsi="Times New Roman Bold"/>
                <w:b/>
                <w:bCs/>
                <w:smallCaps/>
                <w:sz w:val="36"/>
                <w:highlight w:val="lightGray"/>
              </w:rPr>
              <w:t>Do Not Sign – Sample Only</w:t>
            </w:r>
            <w:permEnd w:id="161157727"/>
          </w:p>
        </w:tc>
        <w:tc>
          <w:tcPr>
            <w:tcW w:w="5490" w:type="dxa"/>
            <w:tcBorders>
              <w:top w:val="nil"/>
              <w:bottom w:val="single" w:sz="8" w:space="0" w:color="auto"/>
            </w:tcBorders>
            <w:vAlign w:val="bottom"/>
          </w:tcPr>
          <w:p w14:paraId="4FE10BD1" w14:textId="0B52DF7D" w:rsidR="000D2FA3" w:rsidRPr="00840A9D" w:rsidRDefault="00E87CFB" w:rsidP="000E68FB">
            <w:pPr>
              <w:keepNext/>
              <w:keepLines/>
              <w:rPr>
                <w:sz w:val="18"/>
              </w:rPr>
            </w:pPr>
            <w:r w:rsidRPr="00840A9D">
              <w:rPr>
                <w:sz w:val="28"/>
              </w:rPr>
              <w:sym w:font="Wingdings" w:char="F03F"/>
            </w:r>
            <w:r w:rsidR="002125D6" w:rsidRPr="002311A4">
              <w:rPr>
                <w:rFonts w:ascii="Times New Roman Bold" w:hAnsi="Times New Roman Bold"/>
                <w:b/>
                <w:bCs/>
                <w:smallCaps/>
                <w:sz w:val="36"/>
              </w:rPr>
              <w:t xml:space="preserve"> </w:t>
            </w:r>
            <w:permStart w:id="1200169126" w:edGrp="everyone"/>
            <w:r w:rsidR="002125D6" w:rsidRPr="002125D6">
              <w:rPr>
                <w:rFonts w:ascii="Times New Roman Bold" w:hAnsi="Times New Roman Bold"/>
                <w:b/>
                <w:bCs/>
                <w:smallCaps/>
                <w:sz w:val="36"/>
                <w:highlight w:val="lightGray"/>
              </w:rPr>
              <w:t>Do Not Sign – Sample Only</w:t>
            </w:r>
            <w:permEnd w:id="1200169126"/>
          </w:p>
        </w:tc>
      </w:tr>
      <w:tr w:rsidR="000D2FA3" w:rsidRPr="00840A9D" w14:paraId="430D89B4"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9182202" w14:textId="44524C8B" w:rsidR="000D2FA3" w:rsidRPr="00840A9D" w:rsidRDefault="000D2FA3" w:rsidP="000E68FB">
            <w:pPr>
              <w:keepNext/>
              <w:keepLines/>
              <w:tabs>
                <w:tab w:val="left" w:pos="3600"/>
              </w:tabs>
              <w:rPr>
                <w:sz w:val="14"/>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c>
          <w:tcPr>
            <w:tcW w:w="5490" w:type="dxa"/>
            <w:tcBorders>
              <w:top w:val="single" w:sz="8" w:space="0" w:color="auto"/>
              <w:bottom w:val="nil"/>
            </w:tcBorders>
            <w:tcMar>
              <w:top w:w="0" w:type="dxa"/>
              <w:left w:w="29" w:type="dxa"/>
              <w:bottom w:w="0" w:type="dxa"/>
              <w:right w:w="29" w:type="dxa"/>
            </w:tcMar>
          </w:tcPr>
          <w:p w14:paraId="4DDD6F8E" w14:textId="70A78401" w:rsidR="000D2FA3" w:rsidRPr="00840A9D" w:rsidRDefault="000D2FA3" w:rsidP="000E68FB">
            <w:pPr>
              <w:keepNext/>
              <w:keepLines/>
              <w:tabs>
                <w:tab w:val="left" w:pos="3600"/>
              </w:tabs>
              <w:rPr>
                <w:b/>
                <w:bCs/>
                <w:sz w:val="13"/>
              </w:rPr>
            </w:pPr>
            <w:r w:rsidRPr="00840A9D">
              <w:rPr>
                <w:sz w:val="14"/>
              </w:rPr>
              <w:t>PRINTED</w:t>
            </w:r>
            <w:r w:rsidR="00B920FC">
              <w:rPr>
                <w:sz w:val="14"/>
              </w:rPr>
              <w:t xml:space="preserve"> </w:t>
            </w:r>
            <w:r w:rsidRPr="00840A9D">
              <w:rPr>
                <w:sz w:val="14"/>
              </w:rPr>
              <w:t>NAME</w:t>
            </w:r>
            <w:r w:rsidR="00B920FC">
              <w:rPr>
                <w:sz w:val="14"/>
              </w:rPr>
              <w:t xml:space="preserve"> </w:t>
            </w:r>
            <w:r w:rsidRPr="00840A9D">
              <w:rPr>
                <w:sz w:val="14"/>
              </w:rPr>
              <w:t>AND</w:t>
            </w:r>
            <w:r w:rsidR="00B920FC">
              <w:rPr>
                <w:sz w:val="14"/>
              </w:rPr>
              <w:t xml:space="preserve"> </w:t>
            </w:r>
            <w:r w:rsidRPr="00840A9D">
              <w:rPr>
                <w:sz w:val="14"/>
              </w:rPr>
              <w:t>TITLE</w:t>
            </w:r>
            <w:r w:rsidR="00B920FC">
              <w:rPr>
                <w:sz w:val="14"/>
              </w:rPr>
              <w:t xml:space="preserve"> </w:t>
            </w:r>
            <w:r w:rsidRPr="00840A9D">
              <w:rPr>
                <w:sz w:val="14"/>
              </w:rPr>
              <w:t>OF</w:t>
            </w:r>
            <w:r w:rsidR="00B920FC">
              <w:rPr>
                <w:sz w:val="14"/>
              </w:rPr>
              <w:t xml:space="preserve"> </w:t>
            </w:r>
            <w:r w:rsidRPr="00840A9D">
              <w:rPr>
                <w:sz w:val="14"/>
              </w:rPr>
              <w:t>PERSON</w:t>
            </w:r>
            <w:r w:rsidR="00B920FC">
              <w:rPr>
                <w:sz w:val="14"/>
              </w:rPr>
              <w:t xml:space="preserve"> </w:t>
            </w:r>
            <w:r w:rsidRPr="00840A9D">
              <w:rPr>
                <w:sz w:val="14"/>
              </w:rPr>
              <w:t>SIGNING</w:t>
            </w:r>
          </w:p>
        </w:tc>
      </w:tr>
      <w:tr w:rsidR="000D2FA3" w:rsidRPr="00840A9D" w14:paraId="62E5A363" w14:textId="77777777" w:rsidTr="00840A9D">
        <w:trPr>
          <w:jc w:val="center"/>
        </w:trPr>
        <w:tc>
          <w:tcPr>
            <w:tcW w:w="5670" w:type="dxa"/>
            <w:tcBorders>
              <w:top w:val="nil"/>
              <w:bottom w:val="single" w:sz="8" w:space="0" w:color="auto"/>
            </w:tcBorders>
            <w:vAlign w:val="bottom"/>
          </w:tcPr>
          <w:p w14:paraId="7968A68A" w14:textId="449D0A77" w:rsidR="000D2FA3" w:rsidRPr="006A3F4B" w:rsidRDefault="005861E6" w:rsidP="000E68FB">
            <w:pPr>
              <w:keepNext/>
              <w:keepLines/>
              <w:tabs>
                <w:tab w:val="left" w:pos="3600"/>
              </w:tabs>
              <w:rPr>
                <w:sz w:val="22"/>
              </w:rPr>
            </w:pPr>
            <w:permStart w:id="854347955" w:edGrp="everyone"/>
            <w:commentRangeStart w:id="11"/>
            <w:r w:rsidRPr="006A3F4B">
              <w:rPr>
                <w:sz w:val="22"/>
              </w:rPr>
              <w:t>@</w:t>
            </w:r>
            <w:r w:rsidR="00907FD1" w:rsidRPr="006A3F4B">
              <w:rPr>
                <w:sz w:val="22"/>
              </w:rPr>
              <w:t>Name</w:t>
            </w:r>
            <w:r w:rsidRPr="006A3F4B">
              <w:rPr>
                <w:sz w:val="22"/>
              </w:rPr>
              <w:t>,</w:t>
            </w:r>
            <w:r w:rsidR="00B920FC">
              <w:rPr>
                <w:sz w:val="22"/>
              </w:rPr>
              <w:t xml:space="preserve"> </w:t>
            </w:r>
            <w:r w:rsidRPr="006A3F4B">
              <w:rPr>
                <w:sz w:val="22"/>
              </w:rPr>
              <w:t>T</w:t>
            </w:r>
            <w:r w:rsidR="00907FD1" w:rsidRPr="006A3F4B">
              <w:rPr>
                <w:sz w:val="22"/>
              </w:rPr>
              <w:t>itle</w:t>
            </w:r>
            <w:r w:rsidR="00B920FC">
              <w:rPr>
                <w:sz w:val="22"/>
              </w:rPr>
              <w:t xml:space="preserve"> </w:t>
            </w:r>
            <w:commentRangeEnd w:id="11"/>
            <w:r w:rsidR="002125D6">
              <w:rPr>
                <w:rStyle w:val="CommentReference"/>
              </w:rPr>
              <w:commentReference w:id="11"/>
            </w:r>
            <w:permEnd w:id="854347955"/>
          </w:p>
        </w:tc>
        <w:tc>
          <w:tcPr>
            <w:tcW w:w="5490" w:type="dxa"/>
            <w:tcBorders>
              <w:top w:val="nil"/>
              <w:bottom w:val="single" w:sz="8" w:space="0" w:color="auto"/>
            </w:tcBorders>
            <w:vAlign w:val="bottom"/>
          </w:tcPr>
          <w:p w14:paraId="3EC9E868" w14:textId="77777777" w:rsidR="000D2FA3" w:rsidRPr="006A3F4B" w:rsidRDefault="000D2FA3" w:rsidP="000E68FB">
            <w:pPr>
              <w:keepNext/>
              <w:keepLines/>
              <w:tabs>
                <w:tab w:val="left" w:pos="3600"/>
              </w:tabs>
              <w:rPr>
                <w:sz w:val="22"/>
              </w:rPr>
            </w:pPr>
            <w:permStart w:id="47873922" w:edGrp="everyone"/>
            <w:permEnd w:id="47873922"/>
          </w:p>
        </w:tc>
      </w:tr>
      <w:tr w:rsidR="000D2FA3" w:rsidRPr="00840A9D" w14:paraId="0DAE72F6"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1EBA035B" w14:textId="48009B2B" w:rsidR="000D2FA3" w:rsidRPr="00840A9D" w:rsidRDefault="000D2FA3" w:rsidP="000E68FB">
            <w:pPr>
              <w:keepNext/>
              <w:keepLines/>
              <w:tabs>
                <w:tab w:val="left" w:pos="3600"/>
              </w:tabs>
              <w:rPr>
                <w:sz w:val="14"/>
              </w:rPr>
            </w:pPr>
            <w:r w:rsidRPr="00840A9D">
              <w:rPr>
                <w:sz w:val="14"/>
              </w:rPr>
              <w:t>DATE</w:t>
            </w:r>
            <w:r w:rsidR="00B920FC">
              <w:rPr>
                <w:sz w:val="14"/>
              </w:rPr>
              <w:t xml:space="preserve"> </w:t>
            </w:r>
            <w:r w:rsidRPr="00840A9D">
              <w:rPr>
                <w:sz w:val="14"/>
              </w:rPr>
              <w:t>EXECUTED</w:t>
            </w:r>
          </w:p>
        </w:tc>
        <w:tc>
          <w:tcPr>
            <w:tcW w:w="5490" w:type="dxa"/>
            <w:tcBorders>
              <w:top w:val="single" w:sz="8" w:space="0" w:color="auto"/>
              <w:bottom w:val="nil"/>
            </w:tcBorders>
            <w:tcMar>
              <w:top w:w="0" w:type="dxa"/>
              <w:left w:w="29" w:type="dxa"/>
              <w:bottom w:w="0" w:type="dxa"/>
              <w:right w:w="29" w:type="dxa"/>
            </w:tcMar>
          </w:tcPr>
          <w:p w14:paraId="611F6D3C" w14:textId="6FA9C156" w:rsidR="000D2FA3" w:rsidRPr="00840A9D" w:rsidRDefault="000D2FA3" w:rsidP="000E68FB">
            <w:pPr>
              <w:keepNext/>
              <w:keepLines/>
              <w:tabs>
                <w:tab w:val="left" w:pos="3600"/>
              </w:tabs>
              <w:rPr>
                <w:b/>
                <w:bCs/>
                <w:sz w:val="13"/>
              </w:rPr>
            </w:pPr>
            <w:r w:rsidRPr="00840A9D">
              <w:rPr>
                <w:sz w:val="14"/>
              </w:rPr>
              <w:t>DATE</w:t>
            </w:r>
            <w:r w:rsidR="00B920FC">
              <w:rPr>
                <w:sz w:val="14"/>
              </w:rPr>
              <w:t xml:space="preserve"> </w:t>
            </w:r>
            <w:r w:rsidRPr="00840A9D">
              <w:rPr>
                <w:sz w:val="14"/>
              </w:rPr>
              <w:t>EXECUTED</w:t>
            </w:r>
          </w:p>
        </w:tc>
      </w:tr>
      <w:tr w:rsidR="000D2FA3" w:rsidRPr="006A3F4B" w14:paraId="432B7D12" w14:textId="77777777" w:rsidTr="00840A9D">
        <w:trPr>
          <w:jc w:val="center"/>
        </w:trPr>
        <w:tc>
          <w:tcPr>
            <w:tcW w:w="5670" w:type="dxa"/>
            <w:tcBorders>
              <w:top w:val="nil"/>
              <w:bottom w:val="single" w:sz="8" w:space="0" w:color="auto"/>
            </w:tcBorders>
            <w:vAlign w:val="bottom"/>
          </w:tcPr>
          <w:p w14:paraId="787D0AE0" w14:textId="77777777" w:rsidR="000D2FA3" w:rsidRPr="006A3F4B" w:rsidRDefault="000D2FA3" w:rsidP="000E68FB">
            <w:pPr>
              <w:keepNext/>
              <w:keepLines/>
              <w:tabs>
                <w:tab w:val="left" w:pos="3600"/>
              </w:tabs>
              <w:rPr>
                <w:sz w:val="22"/>
              </w:rPr>
            </w:pPr>
          </w:p>
        </w:tc>
        <w:tc>
          <w:tcPr>
            <w:tcW w:w="5490" w:type="dxa"/>
            <w:tcBorders>
              <w:top w:val="nil"/>
              <w:bottom w:val="single" w:sz="8" w:space="0" w:color="auto"/>
            </w:tcBorders>
            <w:vAlign w:val="bottom"/>
          </w:tcPr>
          <w:p w14:paraId="70172676" w14:textId="77777777" w:rsidR="000D2FA3" w:rsidRPr="006A3F4B" w:rsidRDefault="000D2FA3" w:rsidP="000E68FB">
            <w:pPr>
              <w:keepNext/>
              <w:keepLines/>
              <w:tabs>
                <w:tab w:val="left" w:pos="3600"/>
              </w:tabs>
              <w:rPr>
                <w:sz w:val="22"/>
              </w:rPr>
            </w:pPr>
          </w:p>
        </w:tc>
      </w:tr>
      <w:bookmarkEnd w:id="9"/>
      <w:bookmarkEnd w:id="10"/>
      <w:tr w:rsidR="000D2FA3" w:rsidRPr="00840A9D" w14:paraId="7BD926FD" w14:textId="77777777" w:rsidTr="00840A9D">
        <w:trPr>
          <w:jc w:val="center"/>
        </w:trPr>
        <w:tc>
          <w:tcPr>
            <w:tcW w:w="5670" w:type="dxa"/>
            <w:tcBorders>
              <w:top w:val="single" w:sz="8" w:space="0" w:color="auto"/>
              <w:bottom w:val="nil"/>
            </w:tcBorders>
            <w:tcMar>
              <w:top w:w="0" w:type="dxa"/>
              <w:left w:w="29" w:type="dxa"/>
              <w:bottom w:w="0" w:type="dxa"/>
              <w:right w:w="29" w:type="dxa"/>
            </w:tcMar>
          </w:tcPr>
          <w:p w14:paraId="7669ED48" w14:textId="77777777" w:rsidR="000D2FA3" w:rsidRPr="00840A9D" w:rsidRDefault="000D2FA3" w:rsidP="000E68FB">
            <w:pPr>
              <w:keepNext/>
              <w:keepLines/>
              <w:tabs>
                <w:tab w:val="left" w:pos="3600"/>
              </w:tabs>
              <w:rPr>
                <w:sz w:val="14"/>
              </w:rPr>
            </w:pPr>
            <w:r w:rsidRPr="00840A9D">
              <w:rPr>
                <w:sz w:val="14"/>
              </w:rPr>
              <w:t>ADDRESS</w:t>
            </w:r>
          </w:p>
        </w:tc>
        <w:tc>
          <w:tcPr>
            <w:tcW w:w="5490" w:type="dxa"/>
            <w:tcBorders>
              <w:top w:val="single" w:sz="8" w:space="0" w:color="auto"/>
              <w:bottom w:val="nil"/>
            </w:tcBorders>
            <w:tcMar>
              <w:top w:w="0" w:type="dxa"/>
              <w:left w:w="29" w:type="dxa"/>
              <w:bottom w:w="0" w:type="dxa"/>
              <w:right w:w="29" w:type="dxa"/>
            </w:tcMar>
          </w:tcPr>
          <w:p w14:paraId="58C0E9E0" w14:textId="77777777" w:rsidR="000D2FA3" w:rsidRPr="00840A9D" w:rsidRDefault="000D2FA3" w:rsidP="000E68FB">
            <w:pPr>
              <w:keepNext/>
              <w:keepLines/>
              <w:tabs>
                <w:tab w:val="left" w:pos="3600"/>
              </w:tabs>
              <w:rPr>
                <w:b/>
                <w:bCs/>
                <w:sz w:val="13"/>
              </w:rPr>
            </w:pPr>
            <w:r w:rsidRPr="00840A9D">
              <w:rPr>
                <w:sz w:val="14"/>
              </w:rPr>
              <w:t>ADDRESS</w:t>
            </w:r>
          </w:p>
        </w:tc>
      </w:tr>
      <w:tr w:rsidR="000D2FA3" w:rsidRPr="00840A9D" w14:paraId="69A82FA0" w14:textId="77777777" w:rsidTr="00840A9D">
        <w:trPr>
          <w:jc w:val="center"/>
        </w:trPr>
        <w:tc>
          <w:tcPr>
            <w:tcW w:w="5670" w:type="dxa"/>
            <w:tcBorders>
              <w:top w:val="nil"/>
              <w:bottom w:val="single" w:sz="12" w:space="0" w:color="auto"/>
            </w:tcBorders>
          </w:tcPr>
          <w:p w14:paraId="54B9B856" w14:textId="625EC898" w:rsidR="000D2FA3" w:rsidRPr="00C04572" w:rsidRDefault="000D2FA3" w:rsidP="000E68FB">
            <w:pPr>
              <w:keepNext/>
              <w:keepLines/>
              <w:tabs>
                <w:tab w:val="left" w:pos="3600"/>
              </w:tabs>
              <w:rPr>
                <w:sz w:val="20"/>
              </w:rPr>
            </w:pPr>
            <w:r w:rsidRPr="00C04572">
              <w:rPr>
                <w:sz w:val="20"/>
              </w:rPr>
              <w:t>Branch</w:t>
            </w:r>
            <w:r w:rsidR="00B920FC" w:rsidRPr="00C04572">
              <w:rPr>
                <w:sz w:val="20"/>
              </w:rPr>
              <w:t xml:space="preserve"> </w:t>
            </w:r>
            <w:r w:rsidRPr="00C04572">
              <w:rPr>
                <w:sz w:val="20"/>
              </w:rPr>
              <w:t>Accounting</w:t>
            </w:r>
            <w:r w:rsidR="00B920FC" w:rsidRPr="00C04572">
              <w:rPr>
                <w:sz w:val="20"/>
              </w:rPr>
              <w:t xml:space="preserve"> </w:t>
            </w:r>
            <w:r w:rsidRPr="00C04572">
              <w:rPr>
                <w:sz w:val="20"/>
              </w:rPr>
              <w:t>and</w:t>
            </w:r>
            <w:r w:rsidR="00B920FC" w:rsidRPr="00C04572">
              <w:rPr>
                <w:sz w:val="20"/>
              </w:rPr>
              <w:t xml:space="preserve"> </w:t>
            </w:r>
            <w:r w:rsidRPr="00C04572">
              <w:rPr>
                <w:sz w:val="20"/>
              </w:rPr>
              <w:t>Procurement</w:t>
            </w:r>
          </w:p>
          <w:p w14:paraId="7FF0DEEC" w14:textId="32A58BD5" w:rsidR="0086582A" w:rsidRPr="00C04572" w:rsidRDefault="0086582A" w:rsidP="000E68FB">
            <w:pPr>
              <w:keepNext/>
              <w:keepLines/>
              <w:tabs>
                <w:tab w:val="left" w:pos="3600"/>
              </w:tabs>
              <w:rPr>
                <w:sz w:val="20"/>
              </w:rPr>
            </w:pPr>
            <w:r w:rsidRPr="00C04572">
              <w:rPr>
                <w:sz w:val="20"/>
              </w:rPr>
              <w:t>Attn:</w:t>
            </w:r>
            <w:r w:rsidR="00B920FC" w:rsidRPr="00C04572">
              <w:rPr>
                <w:sz w:val="20"/>
              </w:rPr>
              <w:t xml:space="preserve"> </w:t>
            </w:r>
            <w:r w:rsidRPr="00C04572">
              <w:rPr>
                <w:sz w:val="20"/>
              </w:rPr>
              <w:t>Procurement</w:t>
            </w:r>
          </w:p>
          <w:p w14:paraId="73E1A1F7" w14:textId="65A97E78" w:rsidR="000D2FA3" w:rsidRPr="00C04572" w:rsidRDefault="000D2FA3" w:rsidP="000E68FB">
            <w:pPr>
              <w:keepNext/>
              <w:keepLines/>
              <w:tabs>
                <w:tab w:val="left" w:pos="3600"/>
              </w:tabs>
              <w:rPr>
                <w:sz w:val="20"/>
              </w:rPr>
            </w:pPr>
            <w:r w:rsidRPr="00C04572">
              <w:rPr>
                <w:sz w:val="20"/>
              </w:rPr>
              <w:t>455</w:t>
            </w:r>
            <w:r w:rsidR="00B920FC" w:rsidRPr="00C04572">
              <w:rPr>
                <w:sz w:val="20"/>
              </w:rPr>
              <w:t xml:space="preserve"> </w:t>
            </w:r>
            <w:r w:rsidRPr="00C04572">
              <w:rPr>
                <w:sz w:val="20"/>
              </w:rPr>
              <w:t>Golden</w:t>
            </w:r>
            <w:r w:rsidR="00B920FC" w:rsidRPr="00C04572">
              <w:rPr>
                <w:sz w:val="20"/>
              </w:rPr>
              <w:t xml:space="preserve"> </w:t>
            </w:r>
            <w:r w:rsidRPr="00C04572">
              <w:rPr>
                <w:sz w:val="20"/>
              </w:rPr>
              <w:t>Gate</w:t>
            </w:r>
            <w:r w:rsidR="00B920FC" w:rsidRPr="00C04572">
              <w:rPr>
                <w:sz w:val="20"/>
              </w:rPr>
              <w:t xml:space="preserve"> </w:t>
            </w:r>
            <w:r w:rsidRPr="00C04572">
              <w:rPr>
                <w:sz w:val="20"/>
              </w:rPr>
              <w:t>Avenue,</w:t>
            </w:r>
            <w:r w:rsidR="00B920FC" w:rsidRPr="00C04572">
              <w:rPr>
                <w:sz w:val="20"/>
              </w:rPr>
              <w:t xml:space="preserve"> </w:t>
            </w:r>
            <w:r w:rsidRPr="00C04572">
              <w:rPr>
                <w:sz w:val="20"/>
              </w:rPr>
              <w:t>6</w:t>
            </w:r>
            <w:r w:rsidR="006F381B" w:rsidRPr="00C04572">
              <w:rPr>
                <w:sz w:val="20"/>
              </w:rPr>
              <w:t>th</w:t>
            </w:r>
            <w:r w:rsidR="00B920FC" w:rsidRPr="00C04572">
              <w:rPr>
                <w:sz w:val="20"/>
              </w:rPr>
              <w:t xml:space="preserve"> </w:t>
            </w:r>
            <w:r w:rsidRPr="00C04572">
              <w:rPr>
                <w:sz w:val="20"/>
              </w:rPr>
              <w:t>Floor</w:t>
            </w:r>
          </w:p>
          <w:p w14:paraId="320F820F" w14:textId="4E03FA57" w:rsidR="000D2FA3" w:rsidRPr="00C04572" w:rsidRDefault="000D2FA3" w:rsidP="000E68FB">
            <w:pPr>
              <w:keepNext/>
              <w:keepLines/>
              <w:tabs>
                <w:tab w:val="left" w:pos="3600"/>
              </w:tabs>
              <w:rPr>
                <w:sz w:val="20"/>
              </w:rPr>
            </w:pPr>
            <w:r w:rsidRPr="00C04572">
              <w:rPr>
                <w:sz w:val="20"/>
              </w:rPr>
              <w:t>San</w:t>
            </w:r>
            <w:r w:rsidR="00B920FC" w:rsidRPr="00C04572">
              <w:rPr>
                <w:sz w:val="20"/>
              </w:rPr>
              <w:t xml:space="preserve"> </w:t>
            </w:r>
            <w:r w:rsidRPr="00C04572">
              <w:rPr>
                <w:sz w:val="20"/>
              </w:rPr>
              <w:t>Francisco,</w:t>
            </w:r>
            <w:r w:rsidR="00B920FC" w:rsidRPr="00C04572">
              <w:rPr>
                <w:sz w:val="20"/>
              </w:rPr>
              <w:t xml:space="preserve"> </w:t>
            </w:r>
            <w:r w:rsidRPr="00C04572">
              <w:rPr>
                <w:sz w:val="20"/>
              </w:rPr>
              <w:t>CA</w:t>
            </w:r>
            <w:r w:rsidR="00B920FC" w:rsidRPr="00C04572">
              <w:rPr>
                <w:sz w:val="20"/>
              </w:rPr>
              <w:t xml:space="preserve"> </w:t>
            </w:r>
            <w:r w:rsidRPr="00C04572">
              <w:rPr>
                <w:sz w:val="20"/>
              </w:rPr>
              <w:t>94102</w:t>
            </w:r>
          </w:p>
        </w:tc>
        <w:tc>
          <w:tcPr>
            <w:tcW w:w="5490" w:type="dxa"/>
            <w:tcBorders>
              <w:top w:val="nil"/>
              <w:bottom w:val="single" w:sz="12" w:space="0" w:color="auto"/>
            </w:tcBorders>
          </w:tcPr>
          <w:p w14:paraId="17FD40B5" w14:textId="53CA2377" w:rsidR="000D2FA3" w:rsidRPr="00C04572" w:rsidRDefault="000D2FA3" w:rsidP="000E68FB">
            <w:pPr>
              <w:keepNext/>
              <w:keepLines/>
              <w:tabs>
                <w:tab w:val="left" w:pos="3600"/>
              </w:tabs>
              <w:rPr>
                <w:sz w:val="20"/>
              </w:rPr>
            </w:pPr>
            <w:permStart w:id="354962580" w:edGrp="everyone"/>
            <w:r w:rsidRPr="00C04572">
              <w:rPr>
                <w:sz w:val="20"/>
              </w:rPr>
              <w:t>@Address</w:t>
            </w:r>
            <w:permEnd w:id="354962580"/>
          </w:p>
        </w:tc>
      </w:tr>
      <w:bookmarkEnd w:id="0"/>
    </w:tbl>
    <w:p w14:paraId="417DEFAF" w14:textId="77777777" w:rsidR="000D2FA3" w:rsidRDefault="000D2FA3" w:rsidP="000E68FB"/>
    <w:p w14:paraId="1E65BB5E" w14:textId="77777777" w:rsidR="002311A4" w:rsidRDefault="002311A4" w:rsidP="000E68FB">
      <w:pPr>
        <w:sectPr w:rsidR="002311A4" w:rsidSect="005861E6">
          <w:headerReference w:type="even" r:id="rId12"/>
          <w:headerReference w:type="default" r:id="rId13"/>
          <w:footerReference w:type="even" r:id="rId14"/>
          <w:footerReference w:type="default" r:id="rId15"/>
          <w:headerReference w:type="first" r:id="rId16"/>
          <w:footerReference w:type="first" r:id="rId17"/>
          <w:pgSz w:w="12240" w:h="15840" w:code="1"/>
          <w:pgMar w:top="1152" w:right="1440" w:bottom="864" w:left="1440" w:header="432" w:footer="432" w:gutter="0"/>
          <w:pgNumType w:start="1"/>
          <w:cols w:space="720"/>
        </w:sectPr>
      </w:pPr>
    </w:p>
    <w:bookmarkEnd w:id="1"/>
    <w:p w14:paraId="03378998" w14:textId="024783D2" w:rsidR="000B1CF1" w:rsidRPr="000B1CF1" w:rsidRDefault="000B1CF1" w:rsidP="009F19DD">
      <w:pPr>
        <w:keepNext/>
        <w:spacing w:line="300" w:lineRule="exact"/>
        <w:jc w:val="center"/>
        <w:rPr>
          <w:rFonts w:ascii="Times New Roman Bold" w:hAnsi="Times New Roman Bold"/>
          <w:b/>
        </w:rPr>
      </w:pPr>
      <w:r w:rsidRPr="000B1CF1">
        <w:rPr>
          <w:rFonts w:ascii="Times New Roman Bold" w:hAnsi="Times New Roman Bold"/>
          <w:b/>
        </w:rPr>
        <w:lastRenderedPageBreak/>
        <w:t>EXHIBIT</w:t>
      </w:r>
      <w:r w:rsidR="00B920FC">
        <w:rPr>
          <w:rFonts w:ascii="Times New Roman Bold" w:hAnsi="Times New Roman Bold"/>
          <w:b/>
        </w:rPr>
        <w:t xml:space="preserve"> </w:t>
      </w:r>
      <w:r w:rsidRPr="000B1CF1">
        <w:rPr>
          <w:rFonts w:ascii="Times New Roman Bold" w:hAnsi="Times New Roman Bold"/>
          <w:b/>
        </w:rPr>
        <w:t>A</w:t>
      </w:r>
    </w:p>
    <w:p w14:paraId="4A71EA3D" w14:textId="087B847B" w:rsidR="00B672E6" w:rsidRPr="00F93B73" w:rsidRDefault="000B1CF1" w:rsidP="00F93B73">
      <w:pPr>
        <w:pStyle w:val="Heading1"/>
      </w:pPr>
      <w:r w:rsidRPr="00F93B73">
        <w:t>GENERAL</w:t>
      </w:r>
      <w:r w:rsidR="00B920FC" w:rsidRPr="00F93B73">
        <w:t xml:space="preserve"> </w:t>
      </w:r>
      <w:r w:rsidRPr="00F93B73">
        <w:t>TERMS</w:t>
      </w:r>
      <w:r w:rsidR="00B920FC" w:rsidRPr="00F93B73">
        <w:t xml:space="preserve"> </w:t>
      </w:r>
      <w:r w:rsidRPr="00F93B73">
        <w:t>AND</w:t>
      </w:r>
      <w:r w:rsidR="00B920FC" w:rsidRPr="00F93B73">
        <w:t xml:space="preserve"> </w:t>
      </w:r>
      <w:r w:rsidRPr="00F93B73">
        <w:t>CONDITIONS</w:t>
      </w:r>
    </w:p>
    <w:p w14:paraId="4760509D" w14:textId="52E3829C" w:rsidR="00394354" w:rsidRPr="00394354" w:rsidRDefault="00394354" w:rsidP="006D2543">
      <w:pPr>
        <w:keepNext/>
        <w:numPr>
          <w:ilvl w:val="0"/>
          <w:numId w:val="10"/>
        </w:numPr>
        <w:spacing w:beforeLines="100" w:before="240" w:afterLines="100" w:after="240" w:line="300" w:lineRule="exact"/>
        <w:rPr>
          <w:b/>
          <w:bCs/>
          <w:sz w:val="22"/>
          <w:szCs w:val="22"/>
        </w:rPr>
      </w:pPr>
      <w:r w:rsidRPr="00394354">
        <w:rPr>
          <w:b/>
          <w:bCs/>
          <w:sz w:val="22"/>
          <w:szCs w:val="22"/>
        </w:rPr>
        <w:t>DEFINITIONS</w:t>
      </w:r>
    </w:p>
    <w:p w14:paraId="3379715E" w14:textId="57EAC219" w:rsidR="00394354" w:rsidRPr="00394354" w:rsidRDefault="00394354" w:rsidP="000E68FB">
      <w:pPr>
        <w:spacing w:beforeLines="100" w:before="240" w:afterLines="100" w:after="240" w:line="300" w:lineRule="exact"/>
        <w:ind w:left="720"/>
        <w:rPr>
          <w:sz w:val="22"/>
          <w:szCs w:val="22"/>
        </w:rPr>
      </w:pP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below</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elsewhere</w:t>
      </w:r>
      <w:r w:rsidR="00B920FC">
        <w:rPr>
          <w:sz w:val="22"/>
          <w:szCs w:val="22"/>
        </w:rPr>
        <w:t xml:space="preserve"> </w:t>
      </w:r>
      <w:r w:rsidRPr="00394354">
        <w:rPr>
          <w:sz w:val="22"/>
          <w:szCs w:val="22"/>
        </w:rPr>
        <w:t>throughout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apply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defined.</w:t>
      </w:r>
    </w:p>
    <w:p w14:paraId="49D56341" w14:textId="0AE63634"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Amendment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alters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identifies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change</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time</w:t>
      </w:r>
      <w:r w:rsidR="00B920FC">
        <w:rPr>
          <w:sz w:val="22"/>
          <w:szCs w:val="22"/>
        </w:rPr>
        <w:t xml:space="preserve"> </w:t>
      </w:r>
      <w:r w:rsidRPr="00394354">
        <w:rPr>
          <w:sz w:val="22"/>
          <w:szCs w:val="22"/>
        </w:rPr>
        <w:t>allotted</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(iv)</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adjustment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terms.</w:t>
      </w:r>
    </w:p>
    <w:p w14:paraId="21CF9ED6" w14:textId="139AAF10"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Artificial Intelligence</w:t>
      </w:r>
      <w:r w:rsidRPr="004B0045">
        <w:rPr>
          <w:sz w:val="22"/>
          <w:szCs w:val="22"/>
        </w:rPr>
        <w:t>” or “</w:t>
      </w:r>
      <w:r w:rsidRPr="004B0045">
        <w:rPr>
          <w:b/>
          <w:bCs/>
          <w:sz w:val="22"/>
          <w:szCs w:val="22"/>
        </w:rPr>
        <w:t>AI</w:t>
      </w:r>
      <w:r w:rsidRPr="004B0045">
        <w:rPr>
          <w:sz w:val="22"/>
          <w:szCs w:val="22"/>
        </w:rPr>
        <w:t xml:space="preserve">” is defined in </w:t>
      </w:r>
      <w:r w:rsidR="007F08DB">
        <w:rPr>
          <w:sz w:val="22"/>
          <w:szCs w:val="22"/>
        </w:rPr>
        <w:t>Exhibit A, section 33.0</w:t>
      </w:r>
      <w:r w:rsidRPr="004B0045">
        <w:rPr>
          <w:sz w:val="22"/>
          <w:szCs w:val="22"/>
        </w:rPr>
        <w:t>.</w:t>
      </w:r>
    </w:p>
    <w:p w14:paraId="2DF70E74" w14:textId="0CC24501"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Attendee</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Participant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attending</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participating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presenter,</w:t>
      </w:r>
      <w:r w:rsidR="00B920FC">
        <w:rPr>
          <w:sz w:val="22"/>
          <w:szCs w:val="22"/>
        </w:rPr>
        <w:t xml:space="preserve"> </w:t>
      </w:r>
      <w:r w:rsidRPr="00394354">
        <w:rPr>
          <w:sz w:val="22"/>
          <w:szCs w:val="22"/>
        </w:rPr>
        <w:t>speaker,</w:t>
      </w:r>
      <w:r w:rsidR="00B920FC">
        <w:rPr>
          <w:sz w:val="22"/>
          <w:szCs w:val="22"/>
        </w:rPr>
        <w:t xml:space="preserve"> </w:t>
      </w:r>
      <w:r w:rsidRPr="00394354">
        <w:rPr>
          <w:sz w:val="22"/>
          <w:szCs w:val="22"/>
        </w:rPr>
        <w:t>trainer,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student,</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staff,</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guests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persons</w:t>
      </w:r>
      <w:r w:rsidR="00B920FC">
        <w:rPr>
          <w:sz w:val="22"/>
          <w:szCs w:val="22"/>
        </w:rPr>
        <w:t xml:space="preserve"> </w:t>
      </w:r>
      <w:r w:rsidRPr="00394354">
        <w:rPr>
          <w:sz w:val="22"/>
          <w:szCs w:val="22"/>
        </w:rPr>
        <w:t>listed</w:t>
      </w:r>
      <w:r w:rsidR="00B920FC">
        <w:rPr>
          <w:sz w:val="22"/>
          <w:szCs w:val="22"/>
        </w:rPr>
        <w:t xml:space="preserve"> </w:t>
      </w:r>
      <w:r w:rsidRPr="00394354">
        <w:rPr>
          <w:sz w:val="22"/>
          <w:szCs w:val="22"/>
        </w:rPr>
        <w:t>previously.</w:t>
      </w:r>
    </w:p>
    <w:p w14:paraId="5D5D1D17" w14:textId="1B644B1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Banquet</w:t>
      </w:r>
      <w:r w:rsidR="00B920FC">
        <w:rPr>
          <w:b/>
          <w:bCs/>
          <w:sz w:val="22"/>
          <w:szCs w:val="22"/>
        </w:rPr>
        <w:t xml:space="preserve"> </w:t>
      </w:r>
      <w:r w:rsidRPr="00394354">
        <w:rPr>
          <w:b/>
          <w:bCs/>
          <w:sz w:val="22"/>
          <w:szCs w:val="22"/>
        </w:rPr>
        <w:t>Event</w:t>
      </w:r>
      <w:r w:rsidR="00B920FC">
        <w:rPr>
          <w:b/>
          <w:bCs/>
          <w:sz w:val="22"/>
          <w:szCs w:val="22"/>
        </w:rPr>
        <w:t xml:space="preserve"> </w:t>
      </w:r>
      <w:r w:rsidRPr="00394354">
        <w:rPr>
          <w:b/>
          <w:bCs/>
          <w:sz w:val="22"/>
          <w:szCs w:val="22"/>
        </w:rPr>
        <w:t>Order</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BEO</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issued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confirms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specific</w:t>
      </w:r>
      <w:r w:rsidR="00B920FC">
        <w:rPr>
          <w:sz w:val="22"/>
          <w:szCs w:val="22"/>
        </w:rPr>
        <w:t xml:space="preserve"> </w:t>
      </w:r>
      <w:r w:rsidRPr="00394354">
        <w:rPr>
          <w:sz w:val="22"/>
          <w:szCs w:val="22"/>
        </w:rPr>
        <w:t>instructions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orders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respect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more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following,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does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alter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conditions:</w:t>
      </w:r>
      <w:r w:rsidR="00E507C1">
        <w:rPr>
          <w:sz w:val="22"/>
          <w:szCs w:val="22"/>
        </w:rPr>
        <w:t xml:space="preserve"> </w:t>
      </w:r>
      <w:r w:rsidRPr="00394354">
        <w:rPr>
          <w:sz w:val="22"/>
          <w:szCs w:val="22"/>
        </w:rPr>
        <w:t>(i)</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meal</w:t>
      </w:r>
      <w:r w:rsidR="00B920FC">
        <w:rPr>
          <w:sz w:val="22"/>
          <w:szCs w:val="22"/>
        </w:rPr>
        <w:t xml:space="preserve"> </w:t>
      </w:r>
      <w:r w:rsidRPr="00394354">
        <w:rPr>
          <w:sz w:val="22"/>
          <w:szCs w:val="22"/>
        </w:rPr>
        <w:t>menus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prices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(iii)</w:t>
      </w:r>
      <w:r w:rsidR="00B920FC">
        <w:rPr>
          <w:sz w:val="22"/>
          <w:szCs w:val="22"/>
        </w:rPr>
        <w:t xml:space="preserve"> </w:t>
      </w:r>
      <w:r w:rsidRPr="00394354">
        <w:rPr>
          <w:sz w:val="22"/>
          <w:szCs w:val="22"/>
        </w:rPr>
        <w:t>audio-visual</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set-up</w:t>
      </w:r>
      <w:r w:rsidR="00B920FC">
        <w:rPr>
          <w:sz w:val="22"/>
          <w:szCs w:val="22"/>
        </w:rPr>
        <w:t xml:space="preserve"> </w:t>
      </w:r>
      <w:r w:rsidRPr="00394354">
        <w:rPr>
          <w:sz w:val="22"/>
          <w:szCs w:val="22"/>
        </w:rPr>
        <w:t>requirements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rental</w:t>
      </w:r>
      <w:r w:rsidR="00B920FC">
        <w:rPr>
          <w:sz w:val="22"/>
          <w:szCs w:val="22"/>
        </w:rPr>
        <w:t xml:space="preserve"> </w:t>
      </w:r>
      <w:r w:rsidRPr="00394354">
        <w:rPr>
          <w:sz w:val="22"/>
          <w:szCs w:val="22"/>
        </w:rPr>
        <w:t>charges.</w:t>
      </w:r>
      <w:r w:rsidR="00E507C1">
        <w:rPr>
          <w:sz w:val="22"/>
          <w:szCs w:val="22"/>
        </w:rPr>
        <w:t xml:space="preserve"> </w:t>
      </w:r>
      <w:r w:rsidR="006031CC">
        <w:rPr>
          <w:sz w:val="22"/>
          <w:szCs w:val="22"/>
        </w:rPr>
        <w:t>BEOs</w:t>
      </w:r>
      <w:r w:rsidR="00B920FC">
        <w:rPr>
          <w:sz w:val="22"/>
          <w:szCs w:val="22"/>
        </w:rPr>
        <w:t xml:space="preserve"> </w:t>
      </w:r>
      <w:r w:rsidRPr="00394354">
        <w:rPr>
          <w:sz w:val="22"/>
          <w:szCs w:val="22"/>
        </w:rPr>
        <w:t>will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approved</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Exhibit</w:t>
      </w:r>
      <w:r w:rsidR="00B920FC">
        <w:rPr>
          <w:sz w:val="22"/>
          <w:szCs w:val="22"/>
        </w:rPr>
        <w:t xml:space="preserve"> </w:t>
      </w:r>
      <w:r w:rsidRPr="00394354">
        <w:rPr>
          <w:sz w:val="22"/>
          <w:szCs w:val="22"/>
        </w:rPr>
        <w:t>B.</w:t>
      </w:r>
    </w:p>
    <w:p w14:paraId="0E3C4944" w14:textId="27476C2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Documents</w:t>
      </w:r>
      <w:r w:rsidRPr="00394354">
        <w:rPr>
          <w:sz w:val="22"/>
          <w:szCs w:val="22"/>
        </w:rPr>
        <w:t>”</w:t>
      </w:r>
      <w:r w:rsidR="00B920FC">
        <w:rPr>
          <w:sz w:val="22"/>
          <w:szCs w:val="22"/>
        </w:rPr>
        <w:t xml:space="preserve"> </w:t>
      </w:r>
      <w:r w:rsidRPr="00394354">
        <w:rPr>
          <w:sz w:val="22"/>
          <w:szCs w:val="22"/>
        </w:rPr>
        <w:t>constitute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entire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between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attached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incorporated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E507C1">
        <w:rPr>
          <w:sz w:val="22"/>
          <w:szCs w:val="22"/>
        </w:rPr>
        <w:t xml:space="preserve"> </w:t>
      </w:r>
      <w:r w:rsidRPr="00394354">
        <w:rPr>
          <w:sz w:val="22"/>
          <w:szCs w:val="22"/>
        </w:rPr>
        <w:t>The</w:t>
      </w:r>
      <w:r w:rsidR="00B920FC">
        <w:rPr>
          <w:sz w:val="22"/>
          <w:szCs w:val="22"/>
        </w:rPr>
        <w:t xml:space="preserve"> </w:t>
      </w:r>
      <w:r w:rsidRPr="00394354">
        <w:rPr>
          <w:sz w:val="22"/>
          <w:szCs w:val="22"/>
        </w:rPr>
        <w:t>terms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“Agreement.”</w:t>
      </w:r>
    </w:p>
    <w:p w14:paraId="7F23539F" w14:textId="02B33FD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Amount</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total</w:t>
      </w:r>
      <w:r w:rsidR="00B920FC">
        <w:rPr>
          <w:sz w:val="22"/>
          <w:szCs w:val="22"/>
        </w:rPr>
        <w:t xml:space="preserve"> </w:t>
      </w:r>
      <w:r w:rsidRPr="00394354">
        <w:rPr>
          <w:sz w:val="22"/>
          <w:szCs w:val="22"/>
        </w:rPr>
        <w:t>amount</w:t>
      </w:r>
      <w:r w:rsidR="00B920FC">
        <w:rPr>
          <w:sz w:val="22"/>
          <w:szCs w:val="22"/>
        </w:rPr>
        <w:t xml:space="preserve"> </w:t>
      </w:r>
      <w:r w:rsidRPr="00394354">
        <w:rPr>
          <w:sz w:val="22"/>
          <w:szCs w:val="22"/>
        </w:rPr>
        <w:t>encumbered</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payment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accordance</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p>
    <w:p w14:paraId="404705BD" w14:textId="35F6EB1B"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The</w:t>
      </w:r>
      <w:r w:rsidR="00B920FC">
        <w:rPr>
          <w:sz w:val="22"/>
          <w:szCs w:val="22"/>
        </w:rPr>
        <w:t xml:space="preserve"> </w:t>
      </w:r>
      <w:r w:rsidRPr="00394354">
        <w:rPr>
          <w:sz w:val="22"/>
          <w:szCs w:val="22"/>
        </w:rPr>
        <w:t>“</w:t>
      </w:r>
      <w:r w:rsidRPr="00394354">
        <w:rPr>
          <w:b/>
          <w:bCs/>
          <w:sz w:val="22"/>
          <w:szCs w:val="22"/>
        </w:rPr>
        <w:t>Contractor</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named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contracting</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do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Work.</w:t>
      </w:r>
    </w:p>
    <w:p w14:paraId="38D434DE" w14:textId="31ACECCE"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Day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calendar</w:t>
      </w:r>
      <w:r w:rsidR="00B920FC">
        <w:rPr>
          <w:sz w:val="22"/>
          <w:szCs w:val="22"/>
        </w:rPr>
        <w:t xml:space="preserve"> </w:t>
      </w:r>
      <w:r w:rsidRPr="00394354">
        <w:rPr>
          <w:sz w:val="22"/>
          <w:szCs w:val="22"/>
        </w:rPr>
        <w:t>day,</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specified.</w:t>
      </w:r>
    </w:p>
    <w:p w14:paraId="690D3ECE" w14:textId="58C0E63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Force</w:t>
      </w:r>
      <w:r w:rsidR="00B920FC">
        <w:rPr>
          <w:b/>
          <w:bCs/>
          <w:sz w:val="22"/>
          <w:szCs w:val="22"/>
        </w:rPr>
        <w:t xml:space="preserve"> </w:t>
      </w:r>
      <w:r w:rsidRPr="00394354">
        <w:rPr>
          <w:b/>
          <w:bCs/>
          <w:sz w:val="22"/>
          <w:szCs w:val="22"/>
        </w:rPr>
        <w:t>Majeure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impacts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timely</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Work,</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makes</w:t>
      </w:r>
      <w:r w:rsidR="00B920FC">
        <w:rPr>
          <w:sz w:val="22"/>
          <w:szCs w:val="22"/>
        </w:rPr>
        <w:t xml:space="preserve"> </w:t>
      </w:r>
      <w:r w:rsidRPr="00394354">
        <w:rPr>
          <w:sz w:val="22"/>
          <w:szCs w:val="22"/>
        </w:rPr>
        <w:t>it</w:t>
      </w:r>
      <w:r w:rsidR="00B920FC">
        <w:rPr>
          <w:sz w:val="22"/>
          <w:szCs w:val="22"/>
        </w:rPr>
        <w:t xml:space="preserve"> </w:t>
      </w:r>
      <w:r w:rsidRPr="00394354">
        <w:rPr>
          <w:sz w:val="22"/>
          <w:szCs w:val="22"/>
        </w:rPr>
        <w:t>inadvisable,</w:t>
      </w:r>
      <w:r w:rsidR="00B920FC">
        <w:rPr>
          <w:sz w:val="22"/>
          <w:szCs w:val="22"/>
        </w:rPr>
        <w:t xml:space="preserve"> </w:t>
      </w:r>
      <w:r w:rsidRPr="00394354">
        <w:rPr>
          <w:sz w:val="22"/>
          <w:szCs w:val="22"/>
        </w:rPr>
        <w:t>illegal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impossible</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hold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provide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lastRenderedPageBreak/>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neither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nor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liable</w:t>
      </w:r>
      <w:r w:rsidR="00B920FC">
        <w:rPr>
          <w:sz w:val="22"/>
          <w:szCs w:val="22"/>
        </w:rPr>
        <w:t xml:space="preserve"> </w:t>
      </w:r>
      <w:r w:rsidRPr="00394354">
        <w:rPr>
          <w:sz w:val="22"/>
          <w:szCs w:val="22"/>
        </w:rPr>
        <w:t>because</w:t>
      </w:r>
      <w:r w:rsidR="00B920FC">
        <w:rPr>
          <w:sz w:val="22"/>
          <w:szCs w:val="22"/>
        </w:rPr>
        <w:t xml:space="preserve"> </w:t>
      </w:r>
      <w:r w:rsidRPr="00394354">
        <w:rPr>
          <w:sz w:val="22"/>
          <w:szCs w:val="22"/>
        </w:rPr>
        <w:t>such</w:t>
      </w:r>
      <w:r w:rsidR="00B920FC">
        <w:rPr>
          <w:sz w:val="22"/>
          <w:szCs w:val="22"/>
        </w:rPr>
        <w:t xml:space="preserve"> </w:t>
      </w:r>
      <w:r w:rsidRPr="00394354">
        <w:rPr>
          <w:sz w:val="22"/>
          <w:szCs w:val="22"/>
        </w:rPr>
        <w:t>event</w:t>
      </w:r>
      <w:r w:rsidR="00B920FC">
        <w:rPr>
          <w:sz w:val="22"/>
          <w:szCs w:val="22"/>
        </w:rPr>
        <w:t xml:space="preserve"> </w:t>
      </w:r>
      <w:r w:rsidRPr="00394354">
        <w:rPr>
          <w:sz w:val="22"/>
          <w:szCs w:val="22"/>
        </w:rPr>
        <w:t>was</w:t>
      </w:r>
      <w:r w:rsidR="00B920FC">
        <w:rPr>
          <w:sz w:val="22"/>
          <w:szCs w:val="22"/>
        </w:rPr>
        <w:t xml:space="preserve"> </w:t>
      </w:r>
      <w:r w:rsidRPr="00394354">
        <w:rPr>
          <w:sz w:val="22"/>
          <w:szCs w:val="22"/>
        </w:rPr>
        <w:t>unforeseeable</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beyond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control</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party.</w:t>
      </w:r>
      <w:r w:rsidR="00E507C1">
        <w:rPr>
          <w:sz w:val="22"/>
          <w:szCs w:val="22"/>
        </w:rPr>
        <w:t xml:space="preserve"> </w:t>
      </w:r>
      <w:r w:rsidRPr="00394354">
        <w:rPr>
          <w:sz w:val="22"/>
          <w:szCs w:val="22"/>
        </w:rPr>
        <w:t>Force</w:t>
      </w:r>
      <w:r w:rsidR="00B920FC">
        <w:rPr>
          <w:sz w:val="22"/>
          <w:szCs w:val="22"/>
        </w:rPr>
        <w:t xml:space="preserve"> </w:t>
      </w:r>
      <w:r w:rsidRPr="00394354">
        <w:rPr>
          <w:sz w:val="22"/>
          <w:szCs w:val="22"/>
        </w:rPr>
        <w:t>Majeure</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p>
    <w:p w14:paraId="7C2AFD04" w14:textId="485FA830"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God</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enemy,</w:t>
      </w:r>
      <w:r w:rsidR="00B920FC">
        <w:rPr>
          <w:sz w:val="22"/>
          <w:szCs w:val="22"/>
        </w:rPr>
        <w:t xml:space="preserve"> </w:t>
      </w:r>
      <w:r w:rsidRPr="00394354">
        <w:rPr>
          <w:sz w:val="22"/>
          <w:szCs w:val="22"/>
        </w:rPr>
        <w:t>war,</w:t>
      </w:r>
      <w:r w:rsidR="00B920FC">
        <w:rPr>
          <w:sz w:val="22"/>
          <w:szCs w:val="22"/>
        </w:rPr>
        <w:t xml:space="preserve"> </w:t>
      </w:r>
      <w:r w:rsidRPr="00394354">
        <w:rPr>
          <w:sz w:val="22"/>
          <w:szCs w:val="22"/>
        </w:rPr>
        <w:t>terrorism,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civil</w:t>
      </w:r>
      <w:r w:rsidR="00B920FC">
        <w:rPr>
          <w:sz w:val="22"/>
          <w:szCs w:val="22"/>
        </w:rPr>
        <w:t xml:space="preserve"> </w:t>
      </w:r>
      <w:r w:rsidRPr="00394354">
        <w:rPr>
          <w:sz w:val="22"/>
          <w:szCs w:val="22"/>
        </w:rPr>
        <w:t>unrest;</w:t>
      </w:r>
    </w:p>
    <w:p w14:paraId="1839795E" w14:textId="3F35B685" w:rsidR="00394354" w:rsidRPr="00394354" w:rsidRDefault="00394354" w:rsidP="006D2543">
      <w:pPr>
        <w:numPr>
          <w:ilvl w:val="2"/>
          <w:numId w:val="10"/>
        </w:numPr>
        <w:spacing w:line="300" w:lineRule="exact"/>
        <w:rPr>
          <w:sz w:val="22"/>
          <w:szCs w:val="22"/>
        </w:rPr>
      </w:pPr>
      <w:r w:rsidRPr="00394354">
        <w:rPr>
          <w:sz w:val="22"/>
          <w:szCs w:val="22"/>
        </w:rPr>
        <w:t>Acts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omissions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government</w:t>
      </w:r>
      <w:r w:rsidR="00B920FC">
        <w:rPr>
          <w:sz w:val="22"/>
          <w:szCs w:val="22"/>
        </w:rPr>
        <w:t xml:space="preserve"> </w:t>
      </w:r>
      <w:r w:rsidRPr="00394354">
        <w:rPr>
          <w:sz w:val="22"/>
          <w:szCs w:val="22"/>
        </w:rPr>
        <w:t>entity;</w:t>
      </w:r>
    </w:p>
    <w:p w14:paraId="6FF1C8D0" w14:textId="0B47520D" w:rsidR="00394354" w:rsidRPr="00394354" w:rsidRDefault="00394354" w:rsidP="006D2543">
      <w:pPr>
        <w:numPr>
          <w:ilvl w:val="2"/>
          <w:numId w:val="10"/>
        </w:numPr>
        <w:spacing w:line="300" w:lineRule="exact"/>
        <w:rPr>
          <w:sz w:val="22"/>
          <w:szCs w:val="22"/>
        </w:rPr>
      </w:pPr>
      <w:r w:rsidRPr="00394354">
        <w:rPr>
          <w:sz w:val="22"/>
          <w:szCs w:val="22"/>
        </w:rPr>
        <w:t>Fire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casualty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responsible;</w:t>
      </w:r>
    </w:p>
    <w:p w14:paraId="29B1C036" w14:textId="26CC009E" w:rsidR="00394354" w:rsidRPr="00394354" w:rsidRDefault="00394354" w:rsidP="006D2543">
      <w:pPr>
        <w:numPr>
          <w:ilvl w:val="2"/>
          <w:numId w:val="10"/>
        </w:numPr>
        <w:spacing w:line="300" w:lineRule="exact"/>
        <w:rPr>
          <w:sz w:val="22"/>
          <w:szCs w:val="22"/>
        </w:rPr>
      </w:pPr>
      <w:r w:rsidRPr="00394354">
        <w:rPr>
          <w:sz w:val="22"/>
          <w:szCs w:val="22"/>
        </w:rPr>
        <w:t>Quarantine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epidemic;</w:t>
      </w:r>
    </w:p>
    <w:p w14:paraId="232799C8" w14:textId="2A81BC8B" w:rsidR="00394354" w:rsidRPr="00394354" w:rsidRDefault="00394354" w:rsidP="006D2543">
      <w:pPr>
        <w:numPr>
          <w:ilvl w:val="2"/>
          <w:numId w:val="10"/>
        </w:numPr>
        <w:spacing w:line="300" w:lineRule="exact"/>
        <w:rPr>
          <w:sz w:val="22"/>
          <w:szCs w:val="22"/>
        </w:rPr>
      </w:pPr>
      <w:r w:rsidRPr="00394354">
        <w:rPr>
          <w:sz w:val="22"/>
          <w:szCs w:val="22"/>
        </w:rPr>
        <w:t>Strike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defensive</w:t>
      </w:r>
      <w:r w:rsidR="00B920FC">
        <w:rPr>
          <w:sz w:val="22"/>
          <w:szCs w:val="22"/>
        </w:rPr>
        <w:t xml:space="preserve"> </w:t>
      </w:r>
      <w:r w:rsidRPr="00394354">
        <w:rPr>
          <w:sz w:val="22"/>
          <w:szCs w:val="22"/>
        </w:rPr>
        <w:t>lockout;</w:t>
      </w:r>
    </w:p>
    <w:p w14:paraId="4143500B" w14:textId="08687AEC" w:rsidR="00394354" w:rsidRPr="00394354" w:rsidRDefault="00394354" w:rsidP="006D2543">
      <w:pPr>
        <w:numPr>
          <w:ilvl w:val="2"/>
          <w:numId w:val="10"/>
        </w:numPr>
        <w:spacing w:line="300" w:lineRule="exact"/>
        <w:rPr>
          <w:sz w:val="22"/>
          <w:szCs w:val="22"/>
        </w:rPr>
      </w:pPr>
      <w:r w:rsidRPr="00394354">
        <w:rPr>
          <w:sz w:val="22"/>
          <w:szCs w:val="22"/>
        </w:rPr>
        <w:t>Curtailment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transportation</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and</w:t>
      </w:r>
    </w:p>
    <w:p w14:paraId="4E628D49" w14:textId="4D37620F" w:rsidR="00394354" w:rsidRPr="00394354" w:rsidRDefault="00394354" w:rsidP="006D2543">
      <w:pPr>
        <w:numPr>
          <w:ilvl w:val="2"/>
          <w:numId w:val="10"/>
        </w:numPr>
        <w:spacing w:line="300" w:lineRule="exact"/>
        <w:rPr>
          <w:sz w:val="22"/>
          <w:szCs w:val="22"/>
        </w:rPr>
      </w:pPr>
      <w:r w:rsidRPr="00394354">
        <w:rPr>
          <w:sz w:val="22"/>
          <w:szCs w:val="22"/>
        </w:rPr>
        <w:t>Unusually</w:t>
      </w:r>
      <w:r w:rsidR="00B920FC">
        <w:rPr>
          <w:sz w:val="22"/>
          <w:szCs w:val="22"/>
        </w:rPr>
        <w:t xml:space="preserve"> </w:t>
      </w:r>
      <w:r w:rsidRPr="00394354">
        <w:rPr>
          <w:sz w:val="22"/>
          <w:szCs w:val="22"/>
        </w:rPr>
        <w:t>severe</w:t>
      </w:r>
      <w:r w:rsidR="00B920FC">
        <w:rPr>
          <w:sz w:val="22"/>
          <w:szCs w:val="22"/>
        </w:rPr>
        <w:t xml:space="preserve"> </w:t>
      </w:r>
      <w:r w:rsidRPr="00394354">
        <w:rPr>
          <w:sz w:val="22"/>
          <w:szCs w:val="22"/>
        </w:rPr>
        <w:t>weather</w:t>
      </w:r>
      <w:r w:rsidR="00B920FC">
        <w:rPr>
          <w:sz w:val="22"/>
          <w:szCs w:val="22"/>
        </w:rPr>
        <w:t xml:space="preserve"> </w:t>
      </w:r>
      <w:r w:rsidRPr="00394354">
        <w:rPr>
          <w:sz w:val="22"/>
          <w:szCs w:val="22"/>
        </w:rPr>
        <w:t>conditions.</w:t>
      </w:r>
    </w:p>
    <w:p w14:paraId="0A79948B" w14:textId="313FD6C6"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Generative AI (GenAI</w:t>
      </w:r>
      <w:r w:rsidRPr="004B0045">
        <w:rPr>
          <w:sz w:val="22"/>
          <w:szCs w:val="22"/>
        </w:rPr>
        <w:t xml:space="preserve">)” is defined in </w:t>
      </w:r>
      <w:r w:rsidR="007F08DB">
        <w:rPr>
          <w:sz w:val="22"/>
          <w:szCs w:val="22"/>
        </w:rPr>
        <w:t>Exhibit A, section 33.0</w:t>
      </w:r>
      <w:r w:rsidRPr="004B0045">
        <w:rPr>
          <w:sz w:val="22"/>
          <w:szCs w:val="22"/>
        </w:rPr>
        <w:t xml:space="preserve">. </w:t>
      </w:r>
    </w:p>
    <w:p w14:paraId="75444154" w14:textId="77809444"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GenAI Training Data</w:t>
      </w:r>
      <w:r w:rsidRPr="004B0045">
        <w:rPr>
          <w:sz w:val="22"/>
          <w:szCs w:val="22"/>
        </w:rPr>
        <w:t xml:space="preserve">” is defined in </w:t>
      </w:r>
      <w:r w:rsidR="007F08DB">
        <w:rPr>
          <w:sz w:val="22"/>
          <w:szCs w:val="22"/>
        </w:rPr>
        <w:t>Exhibit A, section 33.0</w:t>
      </w:r>
      <w:r w:rsidRPr="004B0045">
        <w:rPr>
          <w:sz w:val="22"/>
          <w:szCs w:val="22"/>
        </w:rPr>
        <w:t>.</w:t>
      </w:r>
    </w:p>
    <w:p w14:paraId="568B337E" w14:textId="448DFCE5" w:rsid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Generated Data</w:t>
      </w:r>
      <w:r w:rsidRPr="004B0045">
        <w:rPr>
          <w:sz w:val="22"/>
          <w:szCs w:val="22"/>
        </w:rPr>
        <w:t xml:space="preserve">” is defined in </w:t>
      </w:r>
      <w:r w:rsidR="007F08DB">
        <w:rPr>
          <w:sz w:val="22"/>
          <w:szCs w:val="22"/>
        </w:rPr>
        <w:t>Exhibit A, section 33.0</w:t>
      </w:r>
      <w:r w:rsidRPr="004B0045">
        <w:rPr>
          <w:sz w:val="22"/>
          <w:szCs w:val="22"/>
        </w:rPr>
        <w:t>.</w:t>
      </w:r>
    </w:p>
    <w:p w14:paraId="78B7A83B" w14:textId="199ACEDA"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Hallucination</w:t>
      </w:r>
      <w:r w:rsidRPr="004B0045">
        <w:rPr>
          <w:sz w:val="22"/>
          <w:szCs w:val="22"/>
        </w:rPr>
        <w:t xml:space="preserve">” is defined in </w:t>
      </w:r>
      <w:r w:rsidR="007F08DB">
        <w:rPr>
          <w:sz w:val="22"/>
          <w:szCs w:val="22"/>
        </w:rPr>
        <w:t>Exhibit A, section 33.0</w:t>
      </w:r>
      <w:r w:rsidRPr="004B0045">
        <w:rPr>
          <w:sz w:val="22"/>
          <w:szCs w:val="22"/>
        </w:rPr>
        <w:t xml:space="preserve">. </w:t>
      </w:r>
    </w:p>
    <w:p w14:paraId="7EB8699C" w14:textId="1B6687C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Judicial</w:t>
      </w:r>
      <w:r w:rsidR="00B920FC">
        <w:rPr>
          <w:b/>
          <w:bCs/>
          <w:sz w:val="22"/>
          <w:szCs w:val="22"/>
        </w:rPr>
        <w:t xml:space="preserve"> </w:t>
      </w:r>
      <w:r w:rsidRPr="00394354">
        <w:rPr>
          <w:b/>
          <w:bCs/>
          <w:sz w:val="22"/>
          <w:szCs w:val="22"/>
        </w:rPr>
        <w:t>Council’s</w:t>
      </w:r>
      <w:r w:rsidR="00B920FC">
        <w:rPr>
          <w:b/>
          <w:bCs/>
          <w:sz w:val="22"/>
          <w:szCs w:val="22"/>
        </w:rPr>
        <w:t xml:space="preserve"> </w:t>
      </w:r>
      <w:r w:rsidRPr="00394354">
        <w:rPr>
          <w:b/>
          <w:bCs/>
          <w:sz w:val="22"/>
          <w:szCs w:val="22"/>
        </w:rPr>
        <w:t>Master</w:t>
      </w:r>
      <w:r w:rsidR="00B920FC">
        <w:rPr>
          <w:b/>
          <w:bCs/>
          <w:sz w:val="22"/>
          <w:szCs w:val="22"/>
        </w:rPr>
        <w:t xml:space="preserve"> </w:t>
      </w:r>
      <w:r w:rsidRPr="00394354">
        <w:rPr>
          <w:b/>
          <w:bCs/>
          <w:sz w:val="22"/>
          <w:szCs w:val="22"/>
        </w:rPr>
        <w:t>Account</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Council’s</w:t>
      </w:r>
      <w:r w:rsidR="00B920FC">
        <w:rPr>
          <w:sz w:val="22"/>
          <w:szCs w:val="22"/>
        </w:rPr>
        <w:t xml:space="preserve"> </w:t>
      </w:r>
      <w:r w:rsidRPr="00394354">
        <w:rPr>
          <w:sz w:val="22"/>
          <w:szCs w:val="22"/>
        </w:rPr>
        <w:t>billing</w:t>
      </w:r>
      <w:r w:rsidR="00B920FC">
        <w:rPr>
          <w:sz w:val="22"/>
          <w:szCs w:val="22"/>
        </w:rPr>
        <w:t xml:space="preserve"> </w:t>
      </w:r>
      <w:r w:rsidRPr="00394354">
        <w:rPr>
          <w:sz w:val="22"/>
          <w:szCs w:val="22"/>
        </w:rPr>
        <w:t>account</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charge</w:t>
      </w:r>
      <w:r w:rsidR="00B920FC">
        <w:rPr>
          <w:sz w:val="22"/>
          <w:szCs w:val="22"/>
        </w:rPr>
        <w:t xml:space="preserve"> </w:t>
      </w:r>
      <w:r w:rsidRPr="00394354">
        <w:rPr>
          <w:sz w:val="22"/>
          <w:szCs w:val="22"/>
        </w:rPr>
        <w:t>specifically</w:t>
      </w:r>
      <w:r w:rsidR="00B920FC">
        <w:rPr>
          <w:sz w:val="22"/>
          <w:szCs w:val="22"/>
        </w:rPr>
        <w:t xml:space="preserve"> </w:t>
      </w:r>
      <w:r w:rsidRPr="00394354">
        <w:rPr>
          <w:sz w:val="22"/>
          <w:szCs w:val="22"/>
        </w:rPr>
        <w:t>identified</w:t>
      </w:r>
      <w:r w:rsidR="00B920FC">
        <w:rPr>
          <w:sz w:val="22"/>
          <w:szCs w:val="22"/>
        </w:rPr>
        <w:t xml:space="preserve"> </w:t>
      </w:r>
      <w:r w:rsidRPr="00394354">
        <w:rPr>
          <w:sz w:val="22"/>
          <w:szCs w:val="22"/>
        </w:rPr>
        <w:t>charges</w:t>
      </w:r>
      <w:r w:rsidR="00B920FC">
        <w:rPr>
          <w:sz w:val="22"/>
          <w:szCs w:val="22"/>
        </w:rPr>
        <w:t xml:space="preserve"> </w:t>
      </w:r>
      <w:r w:rsidRPr="00394354">
        <w:rPr>
          <w:sz w:val="22"/>
          <w:szCs w:val="22"/>
        </w:rPr>
        <w:t>under</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5B0E3C03" w14:textId="1D51CEB8"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Material</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types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tangible</w:t>
      </w:r>
      <w:r w:rsidR="00B920FC">
        <w:rPr>
          <w:sz w:val="22"/>
          <w:szCs w:val="22"/>
        </w:rPr>
        <w:t xml:space="preserve"> </w:t>
      </w:r>
      <w:r w:rsidRPr="00394354">
        <w:rPr>
          <w:sz w:val="22"/>
          <w:szCs w:val="22"/>
        </w:rPr>
        <w:t>personal</w:t>
      </w:r>
      <w:r w:rsidR="00B920FC">
        <w:rPr>
          <w:sz w:val="22"/>
          <w:szCs w:val="22"/>
        </w:rPr>
        <w:t xml:space="preserve"> </w:t>
      </w:r>
      <w:r w:rsidRPr="00394354">
        <w:rPr>
          <w:sz w:val="22"/>
          <w:szCs w:val="22"/>
        </w:rPr>
        <w:t>property,</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but</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limited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goods,</w:t>
      </w:r>
      <w:r w:rsidR="00B920FC">
        <w:rPr>
          <w:sz w:val="22"/>
          <w:szCs w:val="22"/>
        </w:rPr>
        <w:t xml:space="preserve"> </w:t>
      </w:r>
      <w:r w:rsidRPr="00394354">
        <w:rPr>
          <w:sz w:val="22"/>
          <w:szCs w:val="22"/>
        </w:rPr>
        <w:t>supplies,</w:t>
      </w:r>
      <w:r w:rsidR="00B920FC">
        <w:rPr>
          <w:sz w:val="22"/>
          <w:szCs w:val="22"/>
        </w:rPr>
        <w:t xml:space="preserve"> </w:t>
      </w:r>
      <w:r w:rsidRPr="00394354">
        <w:rPr>
          <w:sz w:val="22"/>
          <w:szCs w:val="22"/>
        </w:rPr>
        <w:t>equipment,</w:t>
      </w:r>
      <w:r w:rsidR="00B920FC">
        <w:rPr>
          <w:sz w:val="22"/>
          <w:szCs w:val="22"/>
        </w:rPr>
        <w:t xml:space="preserve"> </w:t>
      </w:r>
      <w:r w:rsidRPr="00394354">
        <w:rPr>
          <w:sz w:val="22"/>
          <w:szCs w:val="22"/>
        </w:rPr>
        <w:t>commodities,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information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telecommunication</w:t>
      </w:r>
      <w:r w:rsidR="00B920FC">
        <w:rPr>
          <w:sz w:val="22"/>
          <w:szCs w:val="22"/>
        </w:rPr>
        <w:t xml:space="preserve"> </w:t>
      </w:r>
      <w:r w:rsidRPr="00394354">
        <w:rPr>
          <w:sz w:val="22"/>
          <w:szCs w:val="22"/>
        </w:rPr>
        <w:t>technology.</w:t>
      </w:r>
    </w:p>
    <w:p w14:paraId="3AF04A02" w14:textId="62C11D2C" w:rsidR="004B0045" w:rsidRPr="004B0045" w:rsidRDefault="004B0045" w:rsidP="004B0045">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Materially Impacts</w:t>
      </w:r>
      <w:r w:rsidRPr="004B0045">
        <w:rPr>
          <w:sz w:val="22"/>
          <w:szCs w:val="22"/>
        </w:rPr>
        <w:t xml:space="preserve">” is defined in </w:t>
      </w:r>
      <w:r w:rsidR="007F08DB">
        <w:rPr>
          <w:sz w:val="22"/>
          <w:szCs w:val="22"/>
        </w:rPr>
        <w:t>Exhibit A, section 33.0</w:t>
      </w:r>
      <w:r w:rsidRPr="004B0045">
        <w:rPr>
          <w:sz w:val="22"/>
          <w:szCs w:val="22"/>
        </w:rPr>
        <w:t xml:space="preserve">. </w:t>
      </w:r>
    </w:p>
    <w:p w14:paraId="2E4A42AD" w14:textId="2043B372"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Notice</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written</w:t>
      </w:r>
      <w:r w:rsidR="00B920FC">
        <w:rPr>
          <w:sz w:val="22"/>
          <w:szCs w:val="22"/>
        </w:rPr>
        <w:t xml:space="preserve"> </w:t>
      </w:r>
      <w:r w:rsidRPr="00394354">
        <w:rPr>
          <w:sz w:val="22"/>
          <w:szCs w:val="22"/>
        </w:rPr>
        <w:t>document</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either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providing</w:t>
      </w:r>
      <w:r w:rsidR="00B920FC">
        <w:rPr>
          <w:sz w:val="22"/>
          <w:szCs w:val="22"/>
        </w:rPr>
        <w:t xml:space="preserve"> </w:t>
      </w:r>
      <w:r w:rsidRPr="00394354">
        <w:rPr>
          <w:sz w:val="22"/>
          <w:szCs w:val="22"/>
        </w:rPr>
        <w:t>formal</w:t>
      </w:r>
      <w:r w:rsidR="00B920FC">
        <w:rPr>
          <w:sz w:val="22"/>
          <w:szCs w:val="22"/>
        </w:rPr>
        <w:t xml:space="preserve"> </w:t>
      </w:r>
      <w:r w:rsidRPr="00394354">
        <w:rPr>
          <w:sz w:val="22"/>
          <w:szCs w:val="22"/>
        </w:rPr>
        <w:t>notification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(i)</w:t>
      </w:r>
      <w:r w:rsidR="00B920FC">
        <w:rPr>
          <w:sz w:val="22"/>
          <w:szCs w:val="22"/>
        </w:rPr>
        <w:t xml:space="preserve"> </w:t>
      </w:r>
      <w:r w:rsidRPr="00394354">
        <w:rPr>
          <w:sz w:val="22"/>
          <w:szCs w:val="22"/>
        </w:rPr>
        <w:t>depositing</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U.</w:t>
      </w:r>
      <w:r w:rsidR="00B920FC">
        <w:rPr>
          <w:sz w:val="22"/>
          <w:szCs w:val="22"/>
        </w:rPr>
        <w:t xml:space="preserve"> </w:t>
      </w:r>
      <w:r w:rsidRPr="00394354">
        <w:rPr>
          <w:sz w:val="22"/>
          <w:szCs w:val="22"/>
        </w:rPr>
        <w:t>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commercial</w:t>
      </w:r>
      <w:r w:rsidR="00B920FC">
        <w:rPr>
          <w:sz w:val="22"/>
          <w:szCs w:val="22"/>
        </w:rPr>
        <w:t xml:space="preserve"> </w:t>
      </w:r>
      <w:r w:rsidRPr="00394354">
        <w:rPr>
          <w:sz w:val="22"/>
          <w:szCs w:val="22"/>
        </w:rPr>
        <w:t>express</w:t>
      </w:r>
      <w:r w:rsidR="00B920FC">
        <w:rPr>
          <w:sz w:val="22"/>
          <w:szCs w:val="22"/>
        </w:rPr>
        <w:t xml:space="preserve"> </w:t>
      </w:r>
      <w:r w:rsidRPr="00394354">
        <w:rPr>
          <w:sz w:val="22"/>
          <w:szCs w:val="22"/>
        </w:rPr>
        <w:t>mail,</w:t>
      </w:r>
      <w:r w:rsidR="00B920FC">
        <w:rPr>
          <w:sz w:val="22"/>
          <w:szCs w:val="22"/>
        </w:rPr>
        <w:t xml:space="preserve"> </w:t>
      </w:r>
      <w:r w:rsidRPr="00394354">
        <w:rPr>
          <w:sz w:val="22"/>
          <w:szCs w:val="22"/>
        </w:rPr>
        <w:t>prepaid,</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(ii)</w:t>
      </w:r>
      <w:r w:rsidR="00B920FC">
        <w:rPr>
          <w:sz w:val="22"/>
          <w:szCs w:val="22"/>
        </w:rPr>
        <w:t xml:space="preserve"> </w:t>
      </w:r>
      <w:r w:rsidRPr="00394354">
        <w:rPr>
          <w:sz w:val="22"/>
          <w:szCs w:val="22"/>
        </w:rPr>
        <w:t>hand-delivery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party’s</w:t>
      </w:r>
      <w:r w:rsidR="00B920FC">
        <w:rPr>
          <w:sz w:val="22"/>
          <w:szCs w:val="22"/>
        </w:rPr>
        <w:t xml:space="preserve"> </w:t>
      </w:r>
      <w:r w:rsidRPr="00394354">
        <w:rPr>
          <w:sz w:val="22"/>
          <w:szCs w:val="22"/>
        </w:rPr>
        <w:t>authorized</w:t>
      </w:r>
      <w:r w:rsidR="00B920FC">
        <w:rPr>
          <w:sz w:val="22"/>
          <w:szCs w:val="22"/>
        </w:rPr>
        <w:t xml:space="preserve"> </w:t>
      </w:r>
      <w:r w:rsidRPr="00394354">
        <w:rPr>
          <w:sz w:val="22"/>
          <w:szCs w:val="22"/>
        </w:rPr>
        <w:t>representative,</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in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E507C1">
        <w:rPr>
          <w:sz w:val="22"/>
          <w:szCs w:val="22"/>
        </w:rPr>
        <w:t xml:space="preserve"> </w:t>
      </w:r>
      <w:r w:rsidRPr="00394354">
        <w:rPr>
          <w:sz w:val="22"/>
          <w:szCs w:val="22"/>
        </w:rPr>
        <w:t>All</w:t>
      </w:r>
      <w:r w:rsidR="00B920FC">
        <w:rPr>
          <w:sz w:val="22"/>
          <w:szCs w:val="22"/>
        </w:rPr>
        <w:t xml:space="preserve"> </w:t>
      </w:r>
      <w:r w:rsidRPr="00394354">
        <w:rPr>
          <w:sz w:val="22"/>
          <w:szCs w:val="22"/>
        </w:rPr>
        <w:t>Notices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include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number,</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provided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effective</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receipt.</w:t>
      </w:r>
    </w:p>
    <w:p w14:paraId="1FB4F3A0" w14:textId="7F288876"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PCC</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California</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Code.</w:t>
      </w:r>
      <w:r w:rsidR="00B920FC">
        <w:rPr>
          <w:sz w:val="22"/>
          <w:szCs w:val="22"/>
        </w:rPr>
        <w:t xml:space="preserve"> </w:t>
      </w:r>
    </w:p>
    <w:p w14:paraId="3402F995" w14:textId="13B55D8C"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Program</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Conference</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activities</w:t>
      </w:r>
      <w:r w:rsidR="00B920FC">
        <w:rPr>
          <w:sz w:val="22"/>
          <w:szCs w:val="22"/>
        </w:rPr>
        <w:t xml:space="preserve"> </w:t>
      </w:r>
      <w:r w:rsidRPr="00394354">
        <w:rPr>
          <w:sz w:val="22"/>
          <w:szCs w:val="22"/>
        </w:rPr>
        <w:t>associated</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functions,</w:t>
      </w:r>
      <w:r w:rsidR="00B920FC">
        <w:rPr>
          <w:sz w:val="22"/>
          <w:szCs w:val="22"/>
        </w:rPr>
        <w:t xml:space="preserve"> </w:t>
      </w:r>
      <w:r w:rsidRPr="00394354">
        <w:rPr>
          <w:sz w:val="22"/>
          <w:szCs w:val="22"/>
        </w:rPr>
        <w:t>room</w:t>
      </w:r>
      <w:r w:rsidR="00B920FC">
        <w:rPr>
          <w:sz w:val="22"/>
          <w:szCs w:val="22"/>
        </w:rPr>
        <w:t xml:space="preserve"> </w:t>
      </w:r>
      <w:r w:rsidRPr="00394354">
        <w:rPr>
          <w:sz w:val="22"/>
          <w:szCs w:val="22"/>
        </w:rPr>
        <w:t>rentals,</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meals</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dates</w:t>
      </w:r>
      <w:r w:rsidR="00B920FC">
        <w:rPr>
          <w:sz w:val="22"/>
          <w:szCs w:val="22"/>
        </w:rPr>
        <w:t xml:space="preserve"> </w:t>
      </w:r>
      <w:r w:rsidRPr="00394354">
        <w:rPr>
          <w:sz w:val="22"/>
          <w:szCs w:val="22"/>
        </w:rPr>
        <w:t>indicated,</w:t>
      </w:r>
      <w:r w:rsidR="00B920FC">
        <w:rPr>
          <w:sz w:val="22"/>
          <w:szCs w:val="22"/>
        </w:rPr>
        <w:t xml:space="preserve"> </w:t>
      </w:r>
      <w:r w:rsidRPr="00394354">
        <w:rPr>
          <w:sz w:val="22"/>
          <w:szCs w:val="22"/>
        </w:rPr>
        <w:t>that</w:t>
      </w:r>
      <w:r w:rsidR="00B920FC">
        <w:rPr>
          <w:sz w:val="22"/>
          <w:szCs w:val="22"/>
        </w:rPr>
        <w:t xml:space="preserve"> </w:t>
      </w:r>
      <w:r w:rsidRPr="00394354">
        <w:rPr>
          <w:sz w:val="22"/>
          <w:szCs w:val="22"/>
        </w:rPr>
        <w:t>are</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subject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described</w:t>
      </w:r>
      <w:r w:rsidR="00B920FC">
        <w:rPr>
          <w:sz w:val="22"/>
          <w:szCs w:val="22"/>
        </w:rPr>
        <w:t xml:space="preserve"> </w:t>
      </w:r>
      <w:r w:rsidRPr="00394354">
        <w:rPr>
          <w:sz w:val="22"/>
          <w:szCs w:val="22"/>
        </w:rPr>
        <w:t>on</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Coversheet</w:t>
      </w:r>
      <w:r w:rsidR="00B920FC">
        <w:rPr>
          <w:sz w:val="22"/>
          <w:szCs w:val="22"/>
        </w:rPr>
        <w:t xml:space="preserve"> </w:t>
      </w:r>
      <w:r w:rsidRPr="00394354">
        <w:rPr>
          <w:sz w:val="22"/>
          <w:szCs w:val="22"/>
        </w:rPr>
        <w:t>form.</w:t>
      </w:r>
    </w:p>
    <w:p w14:paraId="23655390" w14:textId="20EAB0ED" w:rsidR="004B0045" w:rsidRDefault="004B0045" w:rsidP="006D2543">
      <w:pPr>
        <w:numPr>
          <w:ilvl w:val="1"/>
          <w:numId w:val="10"/>
        </w:numPr>
        <w:spacing w:beforeLines="100" w:before="240" w:afterLines="100" w:after="240" w:line="300" w:lineRule="exact"/>
        <w:rPr>
          <w:sz w:val="22"/>
          <w:szCs w:val="22"/>
        </w:rPr>
      </w:pPr>
      <w:r w:rsidRPr="004B0045">
        <w:rPr>
          <w:sz w:val="22"/>
          <w:szCs w:val="22"/>
        </w:rPr>
        <w:t>“</w:t>
      </w:r>
      <w:r w:rsidRPr="004B0045">
        <w:rPr>
          <w:b/>
          <w:bCs/>
          <w:sz w:val="22"/>
          <w:szCs w:val="22"/>
        </w:rPr>
        <w:t>Prompt</w:t>
      </w:r>
      <w:r w:rsidRPr="004B0045">
        <w:rPr>
          <w:sz w:val="22"/>
          <w:szCs w:val="22"/>
        </w:rPr>
        <w:t xml:space="preserve">” is defined in </w:t>
      </w:r>
      <w:r w:rsidR="007F08DB">
        <w:rPr>
          <w:sz w:val="22"/>
          <w:szCs w:val="22"/>
        </w:rPr>
        <w:t>Exhibit A, section 33.0</w:t>
      </w:r>
      <w:r w:rsidRPr="004B0045">
        <w:rPr>
          <w:sz w:val="22"/>
          <w:szCs w:val="22"/>
        </w:rPr>
        <w:t>.</w:t>
      </w:r>
      <w:r w:rsidRPr="00394354">
        <w:rPr>
          <w:sz w:val="22"/>
          <w:szCs w:val="22"/>
        </w:rPr>
        <w:t xml:space="preserve"> </w:t>
      </w:r>
    </w:p>
    <w:p w14:paraId="7CEEEB7D" w14:textId="58B14307"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lastRenderedPageBreak/>
        <w:t>“</w:t>
      </w:r>
      <w:r w:rsidRPr="00394354">
        <w:rPr>
          <w:b/>
          <w:bCs/>
          <w:sz w:val="22"/>
          <w:szCs w:val="22"/>
        </w:rPr>
        <w:t>Property</w:t>
      </w:r>
      <w:r w:rsidRPr="00394354">
        <w:rPr>
          <w:sz w:val="22"/>
          <w:szCs w:val="22"/>
        </w:rPr>
        <w:t>”</w:t>
      </w:r>
      <w:r w:rsidR="00B920FC">
        <w:rPr>
          <w:sz w:val="22"/>
          <w:szCs w:val="22"/>
        </w:rPr>
        <w:t xml:space="preserve"> </w:t>
      </w:r>
      <w:r w:rsidRPr="00394354">
        <w:rPr>
          <w:sz w:val="22"/>
          <w:szCs w:val="22"/>
        </w:rPr>
        <w:t>means</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location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Program</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Conference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address</w:t>
      </w:r>
      <w:r w:rsidR="00B920FC">
        <w:rPr>
          <w:sz w:val="22"/>
          <w:szCs w:val="22"/>
        </w:rPr>
        <w:t xml:space="preserve"> </w:t>
      </w:r>
      <w:r w:rsidRPr="00394354">
        <w:rPr>
          <w:sz w:val="22"/>
          <w:szCs w:val="22"/>
        </w:rPr>
        <w:t>set</w:t>
      </w:r>
      <w:r w:rsidR="00B920FC">
        <w:rPr>
          <w:sz w:val="22"/>
          <w:szCs w:val="22"/>
        </w:rPr>
        <w:t xml:space="preserve"> </w:t>
      </w:r>
      <w:r w:rsidRPr="00394354">
        <w:rPr>
          <w:sz w:val="22"/>
          <w:szCs w:val="22"/>
        </w:rPr>
        <w:t>forth</w:t>
      </w:r>
      <w:r w:rsidR="00B920FC">
        <w:rPr>
          <w:sz w:val="22"/>
          <w:szCs w:val="22"/>
        </w:rPr>
        <w:t xml:space="preserve"> </w:t>
      </w:r>
      <w:r w:rsidRPr="00394354">
        <w:rPr>
          <w:sz w:val="22"/>
          <w:szCs w:val="22"/>
        </w:rPr>
        <w:t>herein,</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its</w:t>
      </w:r>
      <w:r w:rsidR="00B920FC">
        <w:rPr>
          <w:sz w:val="22"/>
          <w:szCs w:val="22"/>
        </w:rPr>
        <w:t xml:space="preserve"> </w:t>
      </w:r>
      <w:r w:rsidRPr="00394354">
        <w:rPr>
          <w:sz w:val="22"/>
          <w:szCs w:val="22"/>
        </w:rPr>
        <w:t>sleeping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meeting</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function</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dining</w:t>
      </w:r>
      <w:r w:rsidR="00B920FC">
        <w:rPr>
          <w:sz w:val="22"/>
          <w:szCs w:val="22"/>
        </w:rPr>
        <w:t xml:space="preserve"> </w:t>
      </w:r>
      <w:r w:rsidRPr="00394354">
        <w:rPr>
          <w:sz w:val="22"/>
          <w:szCs w:val="22"/>
        </w:rPr>
        <w:t>rooms,</w:t>
      </w:r>
      <w:r w:rsidR="00B920FC">
        <w:rPr>
          <w:sz w:val="22"/>
          <w:szCs w:val="22"/>
        </w:rPr>
        <w:t xml:space="preserve"> </w:t>
      </w:r>
      <w:r w:rsidRPr="00394354">
        <w:rPr>
          <w:sz w:val="22"/>
          <w:szCs w:val="22"/>
        </w:rPr>
        <w:t>food</w:t>
      </w:r>
      <w:r w:rsidR="00B920FC">
        <w:rPr>
          <w:sz w:val="22"/>
          <w:szCs w:val="22"/>
        </w:rPr>
        <w:t xml:space="preserve"> </w:t>
      </w:r>
      <w:r w:rsidRPr="00394354">
        <w:rPr>
          <w:sz w:val="22"/>
          <w:szCs w:val="22"/>
        </w:rPr>
        <w:t>preparation</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reception,</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public</w:t>
      </w:r>
      <w:r w:rsidR="00B920FC">
        <w:rPr>
          <w:sz w:val="22"/>
          <w:szCs w:val="22"/>
        </w:rPr>
        <w:t xml:space="preserve"> </w:t>
      </w:r>
      <w:r w:rsidRPr="00394354">
        <w:rPr>
          <w:sz w:val="22"/>
          <w:szCs w:val="22"/>
        </w:rPr>
        <w:t>areas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grounds.</w:t>
      </w:r>
      <w:r w:rsidR="00E507C1">
        <w:rPr>
          <w:sz w:val="22"/>
          <w:szCs w:val="22"/>
        </w:rPr>
        <w:t xml:space="preserve"> </w:t>
      </w:r>
    </w:p>
    <w:p w14:paraId="7BBC4831" w14:textId="7ED6E58A"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Agreement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enter</w:t>
      </w:r>
      <w:r w:rsidR="00B920FC">
        <w:rPr>
          <w:sz w:val="22"/>
          <w:szCs w:val="22"/>
        </w:rPr>
        <w:t xml:space="preserve"> </w:t>
      </w:r>
      <w:r w:rsidRPr="00394354">
        <w:rPr>
          <w:sz w:val="22"/>
          <w:szCs w:val="22"/>
        </w:rPr>
        <w:t>into</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r w:rsidR="00E507C1">
        <w:rPr>
          <w:sz w:val="22"/>
          <w:szCs w:val="22"/>
        </w:rPr>
        <w:t xml:space="preserve"> </w:t>
      </w:r>
    </w:p>
    <w:p w14:paraId="569FF68F" w14:textId="0E3140C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Standard</w:t>
      </w:r>
      <w:r w:rsidR="00B920FC">
        <w:rPr>
          <w:b/>
          <w:bCs/>
          <w:sz w:val="22"/>
          <w:szCs w:val="22"/>
        </w:rPr>
        <w:t xml:space="preserve"> </w:t>
      </w:r>
      <w:r w:rsidRPr="00394354">
        <w:rPr>
          <w:b/>
          <w:bCs/>
          <w:sz w:val="22"/>
          <w:szCs w:val="22"/>
        </w:rPr>
        <w:t>Amendment</w:t>
      </w:r>
      <w:r w:rsidR="00B920FC">
        <w:rPr>
          <w:b/>
          <w:bCs/>
          <w:sz w:val="22"/>
          <w:szCs w:val="22"/>
        </w:rPr>
        <w:t xml:space="preserve"> </w:t>
      </w:r>
      <w:r w:rsidRPr="00394354">
        <w:rPr>
          <w:b/>
          <w:bCs/>
          <w:sz w:val="22"/>
          <w:szCs w:val="22"/>
        </w:rPr>
        <w:t>Coversheet</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form</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amend</w:t>
      </w:r>
      <w:r w:rsidR="00B920FC">
        <w:rPr>
          <w:sz w:val="22"/>
          <w:szCs w:val="22"/>
        </w:rPr>
        <w:t xml:space="preserve"> </w:t>
      </w:r>
      <w:r w:rsidRPr="00394354">
        <w:rPr>
          <w:sz w:val="22"/>
          <w:szCs w:val="22"/>
        </w:rPr>
        <w:t>agreements</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parties.</w:t>
      </w:r>
      <w:r w:rsidR="00E507C1">
        <w:rPr>
          <w:sz w:val="22"/>
          <w:szCs w:val="22"/>
        </w:rPr>
        <w:t xml:space="preserve"> </w:t>
      </w:r>
      <w:r w:rsidRPr="00394354">
        <w:rPr>
          <w:sz w:val="22"/>
          <w:szCs w:val="22"/>
        </w:rPr>
        <w:t>Several</w:t>
      </w:r>
      <w:r w:rsidR="00B920FC">
        <w:rPr>
          <w:sz w:val="22"/>
          <w:szCs w:val="22"/>
        </w:rPr>
        <w:t xml:space="preserve"> </w:t>
      </w:r>
      <w:r w:rsidRPr="00394354">
        <w:rPr>
          <w:sz w:val="22"/>
          <w:szCs w:val="22"/>
        </w:rPr>
        <w:t>originally</w:t>
      </w:r>
      <w:r w:rsidR="00B920FC">
        <w:rPr>
          <w:sz w:val="22"/>
          <w:szCs w:val="22"/>
        </w:rPr>
        <w:t xml:space="preserve"> </w:t>
      </w:r>
      <w:r w:rsidRPr="00394354">
        <w:rPr>
          <w:sz w:val="22"/>
          <w:szCs w:val="22"/>
        </w:rPr>
        <w:t>signed,</w:t>
      </w:r>
      <w:r w:rsidR="00B920FC">
        <w:rPr>
          <w:sz w:val="22"/>
          <w:szCs w:val="22"/>
        </w:rPr>
        <w:t xml:space="preserve"> </w:t>
      </w:r>
      <w:r w:rsidRPr="00394354">
        <w:rPr>
          <w:sz w:val="22"/>
          <w:szCs w:val="22"/>
        </w:rPr>
        <w:t>fully</w:t>
      </w:r>
      <w:r w:rsidR="00B920FC">
        <w:rPr>
          <w:sz w:val="22"/>
          <w:szCs w:val="22"/>
        </w:rPr>
        <w:t xml:space="preserve"> </w:t>
      </w:r>
      <w:r w:rsidRPr="00394354">
        <w:rPr>
          <w:sz w:val="22"/>
          <w:szCs w:val="22"/>
        </w:rPr>
        <w:t>executed</w:t>
      </w:r>
      <w:r w:rsidR="00B920FC">
        <w:rPr>
          <w:sz w:val="22"/>
          <w:szCs w:val="22"/>
        </w:rPr>
        <w:t xml:space="preserve"> </w:t>
      </w:r>
      <w:r w:rsidRPr="00394354">
        <w:rPr>
          <w:sz w:val="22"/>
          <w:szCs w:val="22"/>
        </w:rPr>
        <w:t>versions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Standard</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together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integrated</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Documents,</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each</w:t>
      </w:r>
      <w:r w:rsidR="00B920FC">
        <w:rPr>
          <w:sz w:val="22"/>
          <w:szCs w:val="22"/>
        </w:rPr>
        <w:t xml:space="preserve"> </w:t>
      </w:r>
      <w:r w:rsidRPr="00394354">
        <w:rPr>
          <w:sz w:val="22"/>
          <w:szCs w:val="22"/>
        </w:rPr>
        <w:t>represent</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Amendment</w:t>
      </w:r>
      <w:r w:rsidR="00B920FC">
        <w:rPr>
          <w:sz w:val="22"/>
          <w:szCs w:val="22"/>
        </w:rPr>
        <w:t xml:space="preserve"> </w:t>
      </w:r>
      <w:r w:rsidRPr="00394354">
        <w:rPr>
          <w:sz w:val="22"/>
          <w:szCs w:val="22"/>
        </w:rPr>
        <w:t>as</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counterpart.</w:t>
      </w:r>
    </w:p>
    <w:p w14:paraId="32AFBB69" w14:textId="187FE463"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Subcontractor</w:t>
      </w:r>
      <w:r w:rsidRPr="00394354">
        <w:rPr>
          <w:sz w:val="22"/>
          <w:szCs w:val="22"/>
        </w:rPr>
        <w:t>”</w:t>
      </w:r>
      <w:r w:rsidR="00B920FC">
        <w:rPr>
          <w:sz w:val="22"/>
          <w:szCs w:val="22"/>
        </w:rPr>
        <w:t xml:space="preserve"> </w:t>
      </w:r>
      <w:r w:rsidRPr="00394354">
        <w:rPr>
          <w:sz w:val="22"/>
          <w:szCs w:val="22"/>
        </w:rPr>
        <w:t>shall</w:t>
      </w:r>
      <w:r w:rsidR="00B920FC">
        <w:rPr>
          <w:sz w:val="22"/>
          <w:szCs w:val="22"/>
        </w:rPr>
        <w:t xml:space="preserve"> </w:t>
      </w:r>
      <w:r w:rsidRPr="00394354">
        <w:rPr>
          <w:sz w:val="22"/>
          <w:szCs w:val="22"/>
        </w:rPr>
        <w:t>mean</w:t>
      </w:r>
      <w:r w:rsidR="00B920FC">
        <w:rPr>
          <w:sz w:val="22"/>
          <w:szCs w:val="22"/>
        </w:rPr>
        <w:t xml:space="preserve"> </w:t>
      </w:r>
      <w:r w:rsidRPr="00394354">
        <w:rPr>
          <w:sz w:val="22"/>
          <w:szCs w:val="22"/>
        </w:rPr>
        <w:t>an</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having</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contract,</w:t>
      </w:r>
      <w:r w:rsidR="00B920FC">
        <w:rPr>
          <w:sz w:val="22"/>
          <w:szCs w:val="22"/>
        </w:rPr>
        <w:t xml:space="preserve"> </w:t>
      </w:r>
      <w:r w:rsidRPr="00394354">
        <w:rPr>
          <w:sz w:val="22"/>
          <w:szCs w:val="22"/>
        </w:rPr>
        <w:t>purchase</w:t>
      </w:r>
      <w:r w:rsidR="00B920FC">
        <w:rPr>
          <w:sz w:val="22"/>
          <w:szCs w:val="22"/>
        </w:rPr>
        <w:t xml:space="preserve"> </w:t>
      </w:r>
      <w:r w:rsidRPr="00394354">
        <w:rPr>
          <w:sz w:val="22"/>
          <w:szCs w:val="22"/>
        </w:rPr>
        <w:t>order,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with</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part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Contract.</w:t>
      </w:r>
      <w:r w:rsidR="00E507C1">
        <w:rPr>
          <w:sz w:val="22"/>
          <w:szCs w:val="22"/>
        </w:rPr>
        <w:t xml:space="preserve"> </w:t>
      </w:r>
      <w:r w:rsidRPr="00394354">
        <w:rPr>
          <w:sz w:val="22"/>
          <w:szCs w:val="22"/>
        </w:rPr>
        <w:t>For</w:t>
      </w:r>
      <w:r w:rsidR="00B920FC">
        <w:rPr>
          <w:sz w:val="22"/>
          <w:szCs w:val="22"/>
        </w:rPr>
        <w:t xml:space="preserve"> </w:t>
      </w:r>
      <w:r w:rsidRPr="00394354">
        <w:rPr>
          <w:sz w:val="22"/>
          <w:szCs w:val="22"/>
        </w:rPr>
        <w:t>purposes</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unless</w:t>
      </w:r>
      <w:r w:rsidR="00B920FC">
        <w:rPr>
          <w:sz w:val="22"/>
          <w:szCs w:val="22"/>
        </w:rPr>
        <w:t xml:space="preserve"> </w:t>
      </w:r>
      <w:r w:rsidRPr="00394354">
        <w:rPr>
          <w:sz w:val="22"/>
          <w:szCs w:val="22"/>
        </w:rPr>
        <w:t>otherwise</w:t>
      </w:r>
      <w:r w:rsidR="00B920FC">
        <w:rPr>
          <w:sz w:val="22"/>
          <w:szCs w:val="22"/>
        </w:rPr>
        <w:t xml:space="preserve"> </w:t>
      </w:r>
      <w:r w:rsidRPr="00394354">
        <w:rPr>
          <w:sz w:val="22"/>
          <w:szCs w:val="22"/>
        </w:rPr>
        <w:t>expressly</w:t>
      </w:r>
      <w:r w:rsidR="00B920FC">
        <w:rPr>
          <w:sz w:val="22"/>
          <w:szCs w:val="22"/>
        </w:rPr>
        <w:t xml:space="preserve"> </w:t>
      </w:r>
      <w:r w:rsidRPr="00394354">
        <w:rPr>
          <w:sz w:val="22"/>
          <w:szCs w:val="22"/>
        </w:rPr>
        <w:t>stated,</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term</w:t>
      </w:r>
      <w:r w:rsidR="00B920FC">
        <w:rPr>
          <w:sz w:val="22"/>
          <w:szCs w:val="22"/>
        </w:rPr>
        <w:t xml:space="preserve"> </w:t>
      </w:r>
      <w:r w:rsidRPr="00394354">
        <w:rPr>
          <w:sz w:val="22"/>
          <w:szCs w:val="22"/>
        </w:rPr>
        <w:t>“Subcontractor”</w:t>
      </w:r>
      <w:r w:rsidR="00B920FC">
        <w:rPr>
          <w:sz w:val="22"/>
          <w:szCs w:val="22"/>
        </w:rPr>
        <w:t xml:space="preserve"> </w:t>
      </w:r>
      <w:r w:rsidRPr="00394354">
        <w:rPr>
          <w:sz w:val="22"/>
          <w:szCs w:val="22"/>
        </w:rPr>
        <w:t>includes,</w:t>
      </w:r>
      <w:r w:rsidR="00B920FC">
        <w:rPr>
          <w:sz w:val="22"/>
          <w:szCs w:val="22"/>
        </w:rPr>
        <w:t xml:space="preserve"> </w:t>
      </w:r>
      <w:r w:rsidRPr="00394354">
        <w:rPr>
          <w:sz w:val="22"/>
          <w:szCs w:val="22"/>
        </w:rPr>
        <w:t>at</w:t>
      </w:r>
      <w:r w:rsidR="00B920FC">
        <w:rPr>
          <w:sz w:val="22"/>
          <w:szCs w:val="22"/>
        </w:rPr>
        <w:t xml:space="preserve"> </w:t>
      </w:r>
      <w:r w:rsidRPr="00394354">
        <w:rPr>
          <w:sz w:val="22"/>
          <w:szCs w:val="22"/>
        </w:rPr>
        <w:t>every</w:t>
      </w:r>
      <w:r w:rsidR="00B920FC">
        <w:rPr>
          <w:sz w:val="22"/>
          <w:szCs w:val="22"/>
        </w:rPr>
        <w:t xml:space="preserve"> </w:t>
      </w:r>
      <w:r w:rsidRPr="00394354">
        <w:rPr>
          <w:sz w:val="22"/>
          <w:szCs w:val="22"/>
        </w:rPr>
        <w:t>level</w:t>
      </w:r>
      <w:r w:rsidR="00B920FC">
        <w:rPr>
          <w:sz w:val="22"/>
          <w:szCs w:val="22"/>
        </w:rPr>
        <w:t xml:space="preserve"> </w:t>
      </w:r>
      <w:r w:rsidRPr="00394354">
        <w:rPr>
          <w:sz w:val="22"/>
          <w:szCs w:val="22"/>
        </w:rPr>
        <w:t>and/or</w:t>
      </w:r>
      <w:r w:rsidR="00B920FC">
        <w:rPr>
          <w:sz w:val="22"/>
          <w:szCs w:val="22"/>
        </w:rPr>
        <w:t xml:space="preserve"> </w:t>
      </w:r>
      <w:r w:rsidRPr="00394354">
        <w:rPr>
          <w:sz w:val="22"/>
          <w:szCs w:val="22"/>
        </w:rPr>
        <w:t>tier,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subcontractors,</w:t>
      </w:r>
      <w:r w:rsidR="00B920FC">
        <w:rPr>
          <w:sz w:val="22"/>
          <w:szCs w:val="22"/>
        </w:rPr>
        <w:t xml:space="preserve"> </w:t>
      </w:r>
      <w:r w:rsidRPr="00394354">
        <w:rPr>
          <w:sz w:val="22"/>
          <w:szCs w:val="22"/>
        </w:rPr>
        <w:t>suppliers,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materialmen.</w:t>
      </w:r>
    </w:p>
    <w:p w14:paraId="3CE47573" w14:textId="18D29E80"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Third</w:t>
      </w:r>
      <w:r w:rsidR="00B920FC">
        <w:rPr>
          <w:b/>
          <w:bCs/>
          <w:sz w:val="22"/>
          <w:szCs w:val="22"/>
        </w:rPr>
        <w:t xml:space="preserve"> </w:t>
      </w:r>
      <w:r w:rsidRPr="00394354">
        <w:rPr>
          <w:b/>
          <w:bCs/>
          <w:sz w:val="22"/>
          <w:szCs w:val="22"/>
        </w:rPr>
        <w:t>Party</w:t>
      </w:r>
      <w:r w:rsidRPr="00394354">
        <w:rPr>
          <w:sz w:val="22"/>
          <w:szCs w:val="22"/>
        </w:rPr>
        <w:t>”</w:t>
      </w:r>
      <w:r w:rsidR="00B920FC">
        <w:rPr>
          <w:sz w:val="22"/>
          <w:szCs w:val="22"/>
        </w:rPr>
        <w:t xml:space="preserve"> </w:t>
      </w:r>
      <w:r w:rsidRPr="00394354">
        <w:rPr>
          <w:sz w:val="22"/>
          <w:szCs w:val="22"/>
        </w:rPr>
        <w:t>refers</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individual,</w:t>
      </w:r>
      <w:r w:rsidR="00B920FC">
        <w:rPr>
          <w:sz w:val="22"/>
          <w:szCs w:val="22"/>
        </w:rPr>
        <w:t xml:space="preserve"> </w:t>
      </w:r>
      <w:r w:rsidRPr="00394354">
        <w:rPr>
          <w:sz w:val="22"/>
          <w:szCs w:val="22"/>
        </w:rPr>
        <w:t>sole</w:t>
      </w:r>
      <w:r w:rsidR="00B920FC">
        <w:rPr>
          <w:sz w:val="22"/>
          <w:szCs w:val="22"/>
        </w:rPr>
        <w:t xml:space="preserve"> </w:t>
      </w:r>
      <w:r w:rsidRPr="00394354">
        <w:rPr>
          <w:sz w:val="22"/>
          <w:szCs w:val="22"/>
        </w:rPr>
        <w:t>proprietor,</w:t>
      </w:r>
      <w:r w:rsidR="00B920FC">
        <w:rPr>
          <w:sz w:val="22"/>
          <w:szCs w:val="22"/>
        </w:rPr>
        <w:t xml:space="preserve"> </w:t>
      </w:r>
      <w:r w:rsidRPr="00394354">
        <w:rPr>
          <w:sz w:val="22"/>
          <w:szCs w:val="22"/>
        </w:rPr>
        <w:t>association,</w:t>
      </w:r>
      <w:r w:rsidR="00B920FC">
        <w:rPr>
          <w:sz w:val="22"/>
          <w:szCs w:val="22"/>
        </w:rPr>
        <w:t xml:space="preserve"> </w:t>
      </w:r>
      <w:r w:rsidRPr="00394354">
        <w:rPr>
          <w:sz w:val="22"/>
          <w:szCs w:val="22"/>
        </w:rPr>
        <w:t>partnership,</w:t>
      </w:r>
      <w:r w:rsidR="00B920FC">
        <w:rPr>
          <w:sz w:val="22"/>
          <w:szCs w:val="22"/>
        </w:rPr>
        <w:t xml:space="preserve"> </w:t>
      </w:r>
      <w:r w:rsidRPr="00394354">
        <w:rPr>
          <w:sz w:val="22"/>
          <w:szCs w:val="22"/>
        </w:rPr>
        <w:t>company,</w:t>
      </w:r>
      <w:r w:rsidR="00B920FC">
        <w:rPr>
          <w:sz w:val="22"/>
          <w:szCs w:val="22"/>
        </w:rPr>
        <w:t xml:space="preserve"> </w:t>
      </w:r>
      <w:r w:rsidRPr="00394354">
        <w:rPr>
          <w:sz w:val="22"/>
          <w:szCs w:val="22"/>
        </w:rPr>
        <w:t>corporation,</w:t>
      </w:r>
      <w:r w:rsidR="00B920FC">
        <w:rPr>
          <w:sz w:val="22"/>
          <w:szCs w:val="22"/>
        </w:rPr>
        <w:t xml:space="preserve"> </w:t>
      </w:r>
      <w:r w:rsidRPr="00394354">
        <w:rPr>
          <w:sz w:val="22"/>
          <w:szCs w:val="22"/>
        </w:rPr>
        <w:t>subsidiary,</w:t>
      </w:r>
      <w:r w:rsidR="00B920FC">
        <w:rPr>
          <w:sz w:val="22"/>
          <w:szCs w:val="22"/>
        </w:rPr>
        <w:t xml:space="preserve"> </w:t>
      </w:r>
      <w:r w:rsidRPr="00394354">
        <w:rPr>
          <w:sz w:val="22"/>
          <w:szCs w:val="22"/>
        </w:rPr>
        <w:t>affiliate,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combination</w:t>
      </w:r>
      <w:r w:rsidR="00B920FC">
        <w:rPr>
          <w:sz w:val="22"/>
          <w:szCs w:val="22"/>
        </w:rPr>
        <w:t xml:space="preserve"> </w:t>
      </w:r>
      <w:r w:rsidRPr="00394354">
        <w:rPr>
          <w:sz w:val="22"/>
          <w:szCs w:val="22"/>
        </w:rPr>
        <w:t>thereof,</w:t>
      </w:r>
      <w:r w:rsidR="00B920FC">
        <w:rPr>
          <w:sz w:val="22"/>
          <w:szCs w:val="22"/>
        </w:rPr>
        <w:t xml:space="preserve"> </w:t>
      </w:r>
      <w:r w:rsidRPr="00394354">
        <w:rPr>
          <w:sz w:val="22"/>
          <w:szCs w:val="22"/>
        </w:rPr>
        <w:t>including</w:t>
      </w:r>
      <w:r w:rsidR="00B920FC">
        <w:rPr>
          <w:sz w:val="22"/>
          <w:szCs w:val="22"/>
        </w:rPr>
        <w:t xml:space="preserve"> </w:t>
      </w:r>
      <w:r w:rsidRPr="00394354">
        <w:rPr>
          <w:sz w:val="22"/>
          <w:szCs w:val="22"/>
        </w:rPr>
        <w:t>joint</w:t>
      </w:r>
      <w:r w:rsidR="00B920FC">
        <w:rPr>
          <w:sz w:val="22"/>
          <w:szCs w:val="22"/>
        </w:rPr>
        <w:t xml:space="preserve"> </w:t>
      </w:r>
      <w:r w:rsidRPr="00394354">
        <w:rPr>
          <w:sz w:val="22"/>
          <w:szCs w:val="22"/>
        </w:rPr>
        <w:t>venture</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entity,</w:t>
      </w:r>
      <w:r w:rsidR="00B920FC">
        <w:rPr>
          <w:sz w:val="22"/>
          <w:szCs w:val="22"/>
        </w:rPr>
        <w:t xml:space="preserve"> </w:t>
      </w:r>
      <w:r w:rsidRPr="00394354">
        <w:rPr>
          <w:sz w:val="22"/>
          <w:szCs w:val="22"/>
        </w:rPr>
        <w:t>which</w:t>
      </w:r>
      <w:r w:rsidR="00B920FC">
        <w:rPr>
          <w:sz w:val="22"/>
          <w:szCs w:val="22"/>
        </w:rPr>
        <w:t xml:space="preserve"> </w:t>
      </w:r>
      <w:r w:rsidRPr="00394354">
        <w:rPr>
          <w:sz w:val="22"/>
          <w:szCs w:val="22"/>
        </w:rPr>
        <w:t>is</w:t>
      </w:r>
      <w:r w:rsidR="00B920FC">
        <w:rPr>
          <w:sz w:val="22"/>
          <w:szCs w:val="22"/>
        </w:rPr>
        <w:t xml:space="preserve"> </w:t>
      </w:r>
      <w:r w:rsidRPr="00394354">
        <w:rPr>
          <w:sz w:val="22"/>
          <w:szCs w:val="22"/>
        </w:rPr>
        <w:t>not</w:t>
      </w:r>
      <w:r w:rsidR="00B920FC">
        <w:rPr>
          <w:sz w:val="22"/>
          <w:szCs w:val="22"/>
        </w:rPr>
        <w:t xml:space="preserve"> </w:t>
      </w:r>
      <w:r w:rsidRPr="00394354">
        <w:rPr>
          <w:sz w:val="22"/>
          <w:szCs w:val="22"/>
        </w:rPr>
        <w:t>a</w:t>
      </w:r>
      <w:r w:rsidR="00B920FC">
        <w:rPr>
          <w:sz w:val="22"/>
          <w:szCs w:val="22"/>
        </w:rPr>
        <w:t xml:space="preserve"> </w:t>
      </w:r>
      <w:r w:rsidRPr="00394354">
        <w:rPr>
          <w:sz w:val="22"/>
          <w:szCs w:val="22"/>
        </w:rPr>
        <w:t>party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this</w:t>
      </w:r>
      <w:r w:rsidR="00B920FC">
        <w:rPr>
          <w:sz w:val="22"/>
          <w:szCs w:val="22"/>
        </w:rPr>
        <w:t xml:space="preserve"> </w:t>
      </w:r>
      <w:r w:rsidRPr="00394354">
        <w:rPr>
          <w:sz w:val="22"/>
          <w:szCs w:val="22"/>
        </w:rPr>
        <w:t>Agreement.</w:t>
      </w:r>
    </w:p>
    <w:p w14:paraId="2F5E8F2D" w14:textId="3B1D64B9" w:rsidR="00394354" w:rsidRPr="00394354" w:rsidRDefault="00394354" w:rsidP="006D2543">
      <w:pPr>
        <w:numPr>
          <w:ilvl w:val="1"/>
          <w:numId w:val="10"/>
        </w:numPr>
        <w:spacing w:beforeLines="100" w:before="240" w:afterLines="100" w:after="240" w:line="300" w:lineRule="exact"/>
        <w:rPr>
          <w:sz w:val="22"/>
          <w:szCs w:val="22"/>
        </w:rPr>
      </w:pPr>
      <w:r w:rsidRPr="00394354">
        <w:rPr>
          <w:sz w:val="22"/>
          <w:szCs w:val="22"/>
        </w:rPr>
        <w:t>“</w:t>
      </w:r>
      <w:r w:rsidRPr="00394354">
        <w:rPr>
          <w:b/>
          <w:bCs/>
          <w:sz w:val="22"/>
          <w:szCs w:val="22"/>
        </w:rPr>
        <w:t>Work</w:t>
      </w:r>
      <w:r w:rsidRPr="00394354">
        <w:rPr>
          <w:sz w:val="22"/>
          <w:szCs w:val="22"/>
        </w:rPr>
        <w:t>”</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w:t>
      </w:r>
      <w:r w:rsidRPr="00394354">
        <w:rPr>
          <w:b/>
          <w:bCs/>
          <w:sz w:val="22"/>
          <w:szCs w:val="22"/>
        </w:rPr>
        <w:t>Contract</w:t>
      </w:r>
      <w:r w:rsidR="00B920FC">
        <w:rPr>
          <w:b/>
          <w:bCs/>
          <w:sz w:val="22"/>
          <w:szCs w:val="22"/>
        </w:rPr>
        <w:t xml:space="preserve"> </w:t>
      </w:r>
      <w:r w:rsidRPr="00394354">
        <w:rPr>
          <w:b/>
          <w:bCs/>
          <w:sz w:val="22"/>
          <w:szCs w:val="22"/>
        </w:rPr>
        <w:t>Work</w:t>
      </w:r>
      <w:r w:rsidRPr="00394354">
        <w:rPr>
          <w:sz w:val="22"/>
          <w:szCs w:val="22"/>
        </w:rPr>
        <w:t>”</w:t>
      </w:r>
      <w:r w:rsidR="00B920FC">
        <w:rPr>
          <w:sz w:val="22"/>
          <w:szCs w:val="22"/>
        </w:rPr>
        <w:t xml:space="preserve"> </w:t>
      </w:r>
      <w:r w:rsidRPr="00394354">
        <w:rPr>
          <w:sz w:val="22"/>
          <w:szCs w:val="22"/>
        </w:rPr>
        <w:t>may</w:t>
      </w:r>
      <w:r w:rsidR="00B920FC">
        <w:rPr>
          <w:sz w:val="22"/>
          <w:szCs w:val="22"/>
        </w:rPr>
        <w:t xml:space="preserve"> </w:t>
      </w:r>
      <w:r w:rsidRPr="00394354">
        <w:rPr>
          <w:sz w:val="22"/>
          <w:szCs w:val="22"/>
        </w:rPr>
        <w:t>be</w:t>
      </w:r>
      <w:r w:rsidR="00B920FC">
        <w:rPr>
          <w:sz w:val="22"/>
          <w:szCs w:val="22"/>
        </w:rPr>
        <w:t xml:space="preserve"> </w:t>
      </w:r>
      <w:r w:rsidRPr="00394354">
        <w:rPr>
          <w:sz w:val="22"/>
          <w:szCs w:val="22"/>
        </w:rPr>
        <w:t>used</w:t>
      </w:r>
      <w:r w:rsidR="00B920FC">
        <w:rPr>
          <w:sz w:val="22"/>
          <w:szCs w:val="22"/>
        </w:rPr>
        <w:t xml:space="preserve"> </w:t>
      </w:r>
      <w:r w:rsidRPr="00394354">
        <w:rPr>
          <w:sz w:val="22"/>
          <w:szCs w:val="22"/>
        </w:rPr>
        <w:t>interchangeably</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refer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any</w:t>
      </w:r>
      <w:r w:rsidR="00B920FC">
        <w:rPr>
          <w:sz w:val="22"/>
          <w:szCs w:val="22"/>
        </w:rPr>
        <w:t xml:space="preserve"> </w:t>
      </w:r>
      <w:r w:rsidRPr="00394354">
        <w:rPr>
          <w:sz w:val="22"/>
          <w:szCs w:val="22"/>
        </w:rPr>
        <w:t>or</w:t>
      </w:r>
      <w:r w:rsidR="00B920FC">
        <w:rPr>
          <w:sz w:val="22"/>
          <w:szCs w:val="22"/>
        </w:rPr>
        <w:t xml:space="preserve"> </w:t>
      </w:r>
      <w:r w:rsidRPr="00394354">
        <w:rPr>
          <w:sz w:val="22"/>
          <w:szCs w:val="22"/>
        </w:rPr>
        <w:t>all</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facilities,</w:t>
      </w:r>
      <w:r w:rsidR="00B920FC">
        <w:rPr>
          <w:sz w:val="22"/>
          <w:szCs w:val="22"/>
        </w:rPr>
        <w:t xml:space="preserve"> </w:t>
      </w:r>
      <w:r w:rsidRPr="00394354">
        <w:rPr>
          <w:sz w:val="22"/>
          <w:szCs w:val="22"/>
        </w:rPr>
        <w:t>services,</w:t>
      </w:r>
      <w:r w:rsidR="00B920FC">
        <w:rPr>
          <w:sz w:val="22"/>
          <w:szCs w:val="22"/>
        </w:rPr>
        <w:t xml:space="preserve"> </w:t>
      </w:r>
      <w:r w:rsidRPr="00394354">
        <w:rPr>
          <w:sz w:val="22"/>
          <w:szCs w:val="22"/>
        </w:rPr>
        <w:t>labor,</w:t>
      </w:r>
      <w:r w:rsidR="00B920FC">
        <w:rPr>
          <w:sz w:val="22"/>
          <w:szCs w:val="22"/>
        </w:rPr>
        <w:t xml:space="preserve"> </w:t>
      </w:r>
      <w:r w:rsidRPr="00394354">
        <w:rPr>
          <w:sz w:val="22"/>
          <w:szCs w:val="22"/>
        </w:rPr>
        <w:t>Materials</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other</w:t>
      </w:r>
      <w:r w:rsidR="00B920FC">
        <w:rPr>
          <w:sz w:val="22"/>
          <w:szCs w:val="22"/>
        </w:rPr>
        <w:t xml:space="preserve"> </w:t>
      </w:r>
      <w:r w:rsidRPr="00394354">
        <w:rPr>
          <w:sz w:val="22"/>
          <w:szCs w:val="22"/>
        </w:rPr>
        <w:t>items</w:t>
      </w:r>
      <w:r w:rsidR="00B920FC">
        <w:rPr>
          <w:sz w:val="22"/>
          <w:szCs w:val="22"/>
        </w:rPr>
        <w:t xml:space="preserve"> </w:t>
      </w:r>
      <w:r w:rsidRPr="00394354">
        <w:rPr>
          <w:sz w:val="22"/>
          <w:szCs w:val="22"/>
        </w:rPr>
        <w:t>necessary</w:t>
      </w:r>
      <w:r w:rsidR="00B920FC">
        <w:rPr>
          <w:sz w:val="22"/>
          <w:szCs w:val="22"/>
        </w:rPr>
        <w:t xml:space="preserve"> </w:t>
      </w:r>
      <w:r w:rsidRPr="00394354">
        <w:rPr>
          <w:sz w:val="22"/>
          <w:szCs w:val="22"/>
        </w:rPr>
        <w:t>for</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performance,</w:t>
      </w:r>
      <w:r w:rsidR="00B920FC">
        <w:rPr>
          <w:sz w:val="22"/>
          <w:szCs w:val="22"/>
        </w:rPr>
        <w:t xml:space="preserve"> </w:t>
      </w:r>
      <w:r w:rsidRPr="00394354">
        <w:rPr>
          <w:sz w:val="22"/>
          <w:szCs w:val="22"/>
        </w:rPr>
        <w:t>completion</w:t>
      </w:r>
      <w:r w:rsidR="00B920FC">
        <w:rPr>
          <w:sz w:val="22"/>
          <w:szCs w:val="22"/>
        </w:rPr>
        <w:t xml:space="preserve"> </w:t>
      </w:r>
      <w:r w:rsidRPr="00394354">
        <w:rPr>
          <w:sz w:val="22"/>
          <w:szCs w:val="22"/>
        </w:rPr>
        <w:t>and</w:t>
      </w:r>
      <w:r w:rsidR="00B920FC">
        <w:rPr>
          <w:sz w:val="22"/>
          <w:szCs w:val="22"/>
        </w:rPr>
        <w:t xml:space="preserve"> </w:t>
      </w:r>
      <w:r w:rsidRPr="00394354">
        <w:rPr>
          <w:sz w:val="22"/>
          <w:szCs w:val="22"/>
        </w:rPr>
        <w:t>fulfillment</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Agreement</w:t>
      </w:r>
      <w:r w:rsidR="00B920FC">
        <w:rPr>
          <w:sz w:val="22"/>
          <w:szCs w:val="22"/>
        </w:rPr>
        <w:t xml:space="preserve"> </w:t>
      </w:r>
      <w:r w:rsidRPr="00394354">
        <w:rPr>
          <w:sz w:val="22"/>
          <w:szCs w:val="22"/>
        </w:rPr>
        <w:t>by</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Contractor</w:t>
      </w:r>
      <w:r w:rsidR="00B920FC">
        <w:rPr>
          <w:sz w:val="22"/>
          <w:szCs w:val="22"/>
        </w:rPr>
        <w:t xml:space="preserve"> </w:t>
      </w:r>
      <w:r w:rsidRPr="00394354">
        <w:rPr>
          <w:sz w:val="22"/>
          <w:szCs w:val="22"/>
        </w:rPr>
        <w:t>to</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satisfaction</w:t>
      </w:r>
      <w:r w:rsidR="00B920FC">
        <w:rPr>
          <w:sz w:val="22"/>
          <w:szCs w:val="22"/>
        </w:rPr>
        <w:t xml:space="preserve"> </w:t>
      </w:r>
      <w:r w:rsidRPr="00394354">
        <w:rPr>
          <w:sz w:val="22"/>
          <w:szCs w:val="22"/>
        </w:rPr>
        <w:t>of</w:t>
      </w:r>
      <w:r w:rsidR="00B920FC">
        <w:rPr>
          <w:sz w:val="22"/>
          <w:szCs w:val="22"/>
        </w:rPr>
        <w:t xml:space="preserve"> </w:t>
      </w:r>
      <w:r w:rsidRPr="00394354">
        <w:rPr>
          <w:sz w:val="22"/>
          <w:szCs w:val="22"/>
        </w:rPr>
        <w:t>the</w:t>
      </w:r>
      <w:r w:rsidR="00B920FC">
        <w:rPr>
          <w:sz w:val="22"/>
          <w:szCs w:val="22"/>
        </w:rPr>
        <w:t xml:space="preserve"> </w:t>
      </w:r>
      <w:r w:rsidRPr="00394354">
        <w:rPr>
          <w:sz w:val="22"/>
          <w:szCs w:val="22"/>
        </w:rPr>
        <w:t>Judicial</w:t>
      </w:r>
      <w:r w:rsidR="00B920FC">
        <w:rPr>
          <w:sz w:val="22"/>
          <w:szCs w:val="22"/>
        </w:rPr>
        <w:t xml:space="preserve"> </w:t>
      </w:r>
      <w:r w:rsidRPr="00394354">
        <w:rPr>
          <w:sz w:val="22"/>
          <w:szCs w:val="22"/>
        </w:rPr>
        <w:t>Council.</w:t>
      </w:r>
    </w:p>
    <w:p w14:paraId="170A7409" w14:textId="62C2266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RELATIONSHIP</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PARTIES</w:t>
      </w:r>
    </w:p>
    <w:p w14:paraId="7419FEF4" w14:textId="430E99CD" w:rsidR="00DE18DF" w:rsidRDefault="00DE18DF" w:rsidP="000E68FB">
      <w:pPr>
        <w:spacing w:beforeLines="100" w:before="240" w:afterLines="100" w:after="240" w:line="300" w:lineRule="exact"/>
        <w:ind w:left="720"/>
        <w:rPr>
          <w:sz w:val="22"/>
          <w:szCs w:val="22"/>
        </w:rPr>
      </w:pP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independent</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covered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w:t>
      </w:r>
      <w:r w:rsidR="00B920FC">
        <w:rPr>
          <w:sz w:val="22"/>
          <w:szCs w:val="22"/>
        </w:rPr>
        <w:t xml:space="preserve"> </w:t>
      </w:r>
      <w:r w:rsidRPr="00DE18DF">
        <w:rPr>
          <w:sz w:val="22"/>
          <w:szCs w:val="22"/>
        </w:rPr>
        <w:t>plans</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employees.</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liable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acts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omissions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itself,</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agents.</w:t>
      </w:r>
      <w:r w:rsidR="00E507C1">
        <w:rPr>
          <w:sz w:val="22"/>
          <w:szCs w:val="22"/>
        </w:rPr>
        <w:t xml:space="preserve"> </w:t>
      </w:r>
      <w:r w:rsidRPr="00DE18DF">
        <w:rPr>
          <w:sz w:val="22"/>
          <w:szCs w:val="22"/>
        </w:rPr>
        <w:t>Nothing</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construed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creating</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agency</w:t>
      </w:r>
      <w:r w:rsidR="00B920FC">
        <w:rPr>
          <w:sz w:val="22"/>
          <w:szCs w:val="22"/>
        </w:rPr>
        <w:t xml:space="preserve"> </w:t>
      </w:r>
      <w:r w:rsidRPr="00DE18DF">
        <w:rPr>
          <w:sz w:val="22"/>
          <w:szCs w:val="22"/>
        </w:rPr>
        <w:t>relationship</w:t>
      </w:r>
      <w:r w:rsidR="00B920FC">
        <w:rPr>
          <w:sz w:val="22"/>
          <w:szCs w:val="22"/>
        </w:rPr>
        <w:t xml:space="preserve"> </w:t>
      </w:r>
      <w:r w:rsidRPr="00DE18DF">
        <w:rPr>
          <w:sz w:val="22"/>
          <w:szCs w:val="22"/>
        </w:rPr>
        <w:t>between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Contractor.</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determine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method,</w:t>
      </w:r>
      <w:r w:rsidR="00B920FC">
        <w:rPr>
          <w:sz w:val="22"/>
          <w:szCs w:val="22"/>
        </w:rPr>
        <w:t xml:space="preserve"> </w:t>
      </w:r>
      <w:r w:rsidRPr="00DE18DF">
        <w:rPr>
          <w:sz w:val="22"/>
          <w:szCs w:val="22"/>
        </w:rPr>
        <w:t>details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means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performing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without</w:t>
      </w:r>
      <w:r w:rsidR="00B920FC">
        <w:rPr>
          <w:sz w:val="22"/>
          <w:szCs w:val="22"/>
        </w:rPr>
        <w:t xml:space="preserve"> </w:t>
      </w:r>
      <w:r w:rsidRPr="00DE18DF">
        <w:rPr>
          <w:sz w:val="22"/>
          <w:szCs w:val="22"/>
        </w:rPr>
        <w:t>limitation,</w:t>
      </w:r>
      <w:r w:rsidR="00B920FC">
        <w:rPr>
          <w:sz w:val="22"/>
          <w:szCs w:val="22"/>
        </w:rPr>
        <w:t xml:space="preserve"> </w:t>
      </w:r>
      <w:r w:rsidRPr="00DE18DF">
        <w:rPr>
          <w:sz w:val="22"/>
          <w:szCs w:val="22"/>
        </w:rPr>
        <w:t>exercising</w:t>
      </w:r>
      <w:r w:rsidR="00B920FC">
        <w:rPr>
          <w:sz w:val="22"/>
          <w:szCs w:val="22"/>
        </w:rPr>
        <w:t xml:space="preserve"> </w:t>
      </w:r>
      <w:r w:rsidRPr="00DE18DF">
        <w:rPr>
          <w:sz w:val="22"/>
          <w:szCs w:val="22"/>
        </w:rPr>
        <w:t>full</w:t>
      </w:r>
      <w:r w:rsidR="00B920FC">
        <w:rPr>
          <w:sz w:val="22"/>
          <w:szCs w:val="22"/>
        </w:rPr>
        <w:t xml:space="preserve"> </w:t>
      </w:r>
      <w:r w:rsidRPr="00DE18DF">
        <w:rPr>
          <w:sz w:val="22"/>
          <w:szCs w:val="22"/>
        </w:rPr>
        <w:t>control</w:t>
      </w:r>
      <w:r w:rsidR="00B920FC">
        <w:rPr>
          <w:sz w:val="22"/>
          <w:szCs w:val="22"/>
        </w:rPr>
        <w:t xml:space="preserve"> </w:t>
      </w:r>
      <w:r w:rsidRPr="00DE18DF">
        <w:rPr>
          <w:sz w:val="22"/>
          <w:szCs w:val="22"/>
        </w:rPr>
        <w:t>over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employment,</w:t>
      </w:r>
      <w:r w:rsidR="00B920FC">
        <w:rPr>
          <w:sz w:val="22"/>
          <w:szCs w:val="22"/>
        </w:rPr>
        <w:t xml:space="preserve"> </w:t>
      </w:r>
      <w:r w:rsidRPr="00DE18DF">
        <w:rPr>
          <w:sz w:val="22"/>
          <w:szCs w:val="22"/>
        </w:rPr>
        <w:t>direction,</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discharge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Subcontractors,</w:t>
      </w:r>
      <w:r w:rsidR="00B920FC">
        <w:rPr>
          <w:sz w:val="22"/>
          <w:szCs w:val="22"/>
        </w:rPr>
        <w:t xml:space="preserve"> </w:t>
      </w:r>
      <w:r w:rsidRPr="00DE18DF">
        <w:rPr>
          <w:sz w:val="22"/>
          <w:szCs w:val="22"/>
        </w:rPr>
        <w:t>agents,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persons</w:t>
      </w:r>
      <w:r w:rsidR="00B920FC">
        <w:rPr>
          <w:sz w:val="22"/>
          <w:szCs w:val="22"/>
        </w:rPr>
        <w:t xml:space="preserve"> </w:t>
      </w:r>
      <w:r w:rsidRPr="00DE18DF">
        <w:rPr>
          <w:sz w:val="22"/>
          <w:szCs w:val="22"/>
        </w:rPr>
        <w:t>assisting</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Work.</w:t>
      </w:r>
      <w:r w:rsidR="00E507C1">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solely</w:t>
      </w:r>
      <w:r w:rsidR="00B920FC">
        <w:rPr>
          <w:sz w:val="22"/>
          <w:szCs w:val="22"/>
        </w:rPr>
        <w:t xml:space="preserve"> </w:t>
      </w:r>
      <w:r w:rsidRPr="00DE18DF">
        <w:rPr>
          <w:sz w:val="22"/>
          <w:szCs w:val="22"/>
        </w:rPr>
        <w:t>responsible</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matters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employees,</w:t>
      </w:r>
      <w:r w:rsidR="00B920FC">
        <w:rPr>
          <w:sz w:val="22"/>
          <w:szCs w:val="22"/>
        </w:rPr>
        <w:t xml:space="preserve"> </w:t>
      </w:r>
      <w:r w:rsidRPr="00DE18DF">
        <w:rPr>
          <w:sz w:val="22"/>
          <w:szCs w:val="22"/>
        </w:rPr>
        <w:t>including</w:t>
      </w:r>
      <w:r w:rsidR="00B920FC">
        <w:rPr>
          <w:sz w:val="22"/>
          <w:szCs w:val="22"/>
        </w:rPr>
        <w:t xml:space="preserve"> </w:t>
      </w:r>
      <w:r w:rsidRPr="00DE18DF">
        <w:rPr>
          <w:sz w:val="22"/>
          <w:szCs w:val="22"/>
        </w:rPr>
        <w:t>but</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limited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compliance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Medicare,</w:t>
      </w:r>
      <w:r w:rsidR="00B920FC">
        <w:rPr>
          <w:sz w:val="22"/>
          <w:szCs w:val="22"/>
        </w:rPr>
        <w:t xml:space="preserve"> </w:t>
      </w:r>
      <w:r w:rsidRPr="00DE18DF">
        <w:rPr>
          <w:sz w:val="22"/>
          <w:szCs w:val="22"/>
        </w:rPr>
        <w:t>social</w:t>
      </w:r>
      <w:r w:rsidR="00B920FC">
        <w:rPr>
          <w:sz w:val="22"/>
          <w:szCs w:val="22"/>
        </w:rPr>
        <w:t xml:space="preserve"> </w:t>
      </w:r>
      <w:r w:rsidRPr="00DE18DF">
        <w:rPr>
          <w:sz w:val="22"/>
          <w:szCs w:val="22"/>
        </w:rPr>
        <w:t>security,</w:t>
      </w:r>
      <w:r w:rsidR="00B920FC">
        <w:rPr>
          <w:sz w:val="22"/>
          <w:szCs w:val="22"/>
        </w:rPr>
        <w:t xml:space="preserve"> </w:t>
      </w:r>
      <w:r w:rsidRPr="00DE18DF">
        <w:rPr>
          <w:sz w:val="22"/>
          <w:szCs w:val="22"/>
        </w:rPr>
        <w:t>income</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unemployment</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workers’</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withholding</w:t>
      </w:r>
      <w:r w:rsidR="00B920FC">
        <w:rPr>
          <w:sz w:val="22"/>
          <w:szCs w:val="22"/>
        </w:rPr>
        <w:t xml:space="preserve"> </w:t>
      </w:r>
      <w:r w:rsidRPr="00DE18DF">
        <w:rPr>
          <w:sz w:val="22"/>
          <w:szCs w:val="22"/>
        </w:rPr>
        <w:t>for/providing</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employee</w:t>
      </w:r>
      <w:r w:rsidR="00B920FC">
        <w:rPr>
          <w:sz w:val="22"/>
          <w:szCs w:val="22"/>
        </w:rPr>
        <w:t xml:space="preserve"> </w:t>
      </w:r>
      <w:r w:rsidRPr="00DE18DF">
        <w:rPr>
          <w:sz w:val="22"/>
          <w:szCs w:val="22"/>
        </w:rPr>
        <w:t>benefits,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laws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regulations</w:t>
      </w:r>
      <w:r w:rsidR="00B920FC">
        <w:rPr>
          <w:sz w:val="22"/>
          <w:szCs w:val="22"/>
        </w:rPr>
        <w:t xml:space="preserve"> </w:t>
      </w:r>
      <w:r w:rsidRPr="00DE18DF">
        <w:rPr>
          <w:sz w:val="22"/>
          <w:szCs w:val="22"/>
        </w:rPr>
        <w:t>governing</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matters.</w:t>
      </w:r>
      <w:r w:rsidR="00E507C1">
        <w:rPr>
          <w:sz w:val="22"/>
          <w:szCs w:val="22"/>
        </w:rPr>
        <w:t xml:space="preserve"> </w:t>
      </w:r>
      <w:r w:rsidRPr="00DE18DF">
        <w:rPr>
          <w:sz w:val="22"/>
          <w:szCs w:val="22"/>
        </w:rPr>
        <w:t>Neither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has</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authority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enter</w:t>
      </w:r>
      <w:r w:rsidR="00B920FC">
        <w:rPr>
          <w:sz w:val="22"/>
          <w:szCs w:val="22"/>
        </w:rPr>
        <w:t xml:space="preserve"> </w:t>
      </w:r>
      <w:r w:rsidRPr="00DE18DF">
        <w:rPr>
          <w:sz w:val="22"/>
          <w:szCs w:val="22"/>
        </w:rPr>
        <w:t>into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incur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liability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p>
    <w:p w14:paraId="287C3E8D" w14:textId="369520C2"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lastRenderedPageBreak/>
        <w:t>ASSIGNMENT</w:t>
      </w:r>
    </w:p>
    <w:p w14:paraId="42AC4625" w14:textId="05716055" w:rsidR="00DE18DF" w:rsidRPr="00DE18DF" w:rsidRDefault="00DE18DF" w:rsidP="000E68FB">
      <w:pPr>
        <w:spacing w:beforeLines="100" w:before="240" w:afterLines="100" w:after="240" w:line="300" w:lineRule="exact"/>
        <w:ind w:left="720"/>
        <w:rPr>
          <w:sz w:val="22"/>
          <w:szCs w:val="22"/>
        </w:rPr>
      </w:pPr>
      <w:r w:rsidRPr="00DE18DF">
        <w:rPr>
          <w:sz w:val="22"/>
          <w:szCs w:val="22"/>
        </w:rPr>
        <w:t>Without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consent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assign</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whole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part.</w:t>
      </w:r>
      <w:r w:rsidR="00E507C1">
        <w:rPr>
          <w:sz w:val="22"/>
          <w:szCs w:val="22"/>
        </w:rPr>
        <w:t xml:space="preserve"> </w:t>
      </w:r>
      <w:r w:rsidRPr="00DE18DF">
        <w:rPr>
          <w:sz w:val="22"/>
          <w:szCs w:val="22"/>
        </w:rPr>
        <w:t>Any</w:t>
      </w:r>
      <w:r w:rsidR="00B920FC">
        <w:rPr>
          <w:sz w:val="22"/>
          <w:szCs w:val="22"/>
        </w:rPr>
        <w:t xml:space="preserve"> </w:t>
      </w:r>
      <w:r w:rsidRPr="00DE18DF">
        <w:rPr>
          <w:sz w:val="22"/>
          <w:szCs w:val="22"/>
        </w:rPr>
        <w:t>assignment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violation</w:t>
      </w:r>
      <w:r w:rsidR="00B920FC">
        <w:rPr>
          <w:sz w:val="22"/>
          <w:szCs w:val="22"/>
        </w:rPr>
        <w:t xml:space="preserve"> </w:t>
      </w:r>
      <w:r w:rsidRPr="00DE18DF">
        <w:rPr>
          <w:sz w:val="22"/>
          <w:szCs w:val="22"/>
        </w:rPr>
        <w:t>hereof</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null</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void.</w:t>
      </w:r>
    </w:p>
    <w:p w14:paraId="7013F30C" w14:textId="2ACDBF7F"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CONSIDERATION</w:t>
      </w:r>
      <w:r w:rsidR="00B920FC">
        <w:rPr>
          <w:b/>
          <w:bCs/>
          <w:sz w:val="22"/>
          <w:szCs w:val="22"/>
        </w:rPr>
        <w:t xml:space="preserve"> </w:t>
      </w:r>
      <w:r w:rsidRPr="00DE18DF">
        <w:rPr>
          <w:b/>
          <w:bCs/>
          <w:sz w:val="22"/>
          <w:szCs w:val="22"/>
        </w:rPr>
        <w:t>FOR</w:t>
      </w:r>
      <w:r w:rsidR="00B920FC">
        <w:rPr>
          <w:b/>
          <w:bCs/>
          <w:sz w:val="22"/>
          <w:szCs w:val="22"/>
        </w:rPr>
        <w:t xml:space="preserve"> </w:t>
      </w:r>
      <w:r w:rsidRPr="00DE18DF">
        <w:rPr>
          <w:b/>
          <w:bCs/>
          <w:sz w:val="22"/>
          <w:szCs w:val="22"/>
        </w:rPr>
        <w:t>PERFORMANCE</w:t>
      </w:r>
    </w:p>
    <w:p w14:paraId="282ED4D2" w14:textId="2DAEF2F2"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consideration</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will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compensation</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expenses</w:t>
      </w:r>
      <w:r w:rsidR="00B920FC">
        <w:rPr>
          <w:sz w:val="22"/>
          <w:szCs w:val="22"/>
        </w:rPr>
        <w:t xml:space="preserve"> </w:t>
      </w:r>
      <w:r w:rsidRPr="00DE18DF">
        <w:rPr>
          <w:sz w:val="22"/>
          <w:szCs w:val="22"/>
        </w:rPr>
        <w:t>incurred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otherwise</w:t>
      </w:r>
      <w:r w:rsidR="00B920FC">
        <w:rPr>
          <w:sz w:val="22"/>
          <w:szCs w:val="22"/>
        </w:rPr>
        <w:t xml:space="preserve"> </w:t>
      </w:r>
      <w:r w:rsidRPr="00DE18DF">
        <w:rPr>
          <w:sz w:val="22"/>
          <w:szCs w:val="22"/>
        </w:rPr>
        <w:t>expressly</w:t>
      </w:r>
      <w:r w:rsidR="00B920FC">
        <w:rPr>
          <w:sz w:val="22"/>
          <w:szCs w:val="22"/>
        </w:rPr>
        <w:t xml:space="preserve"> </w:t>
      </w:r>
      <w:r w:rsidRPr="00DE18DF">
        <w:rPr>
          <w:sz w:val="22"/>
          <w:szCs w:val="22"/>
        </w:rPr>
        <w:t>provided.</w:t>
      </w:r>
    </w:p>
    <w:p w14:paraId="5769BB23" w14:textId="0BED078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TIME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ESSENCE</w:t>
      </w:r>
    </w:p>
    <w:p w14:paraId="5734FA4C" w14:textId="4B307868" w:rsidR="00DE18DF" w:rsidRPr="00DE18DF" w:rsidRDefault="00DE18DF" w:rsidP="000E68FB">
      <w:pPr>
        <w:spacing w:beforeLines="100" w:before="240" w:afterLines="100" w:after="240" w:line="300" w:lineRule="exact"/>
        <w:ind w:left="720"/>
        <w:rPr>
          <w:sz w:val="22"/>
          <w:szCs w:val="22"/>
        </w:rPr>
      </w:pPr>
      <w:r w:rsidRPr="00DE18DF">
        <w:rPr>
          <w:sz w:val="22"/>
          <w:szCs w:val="22"/>
        </w:rPr>
        <w:t>Time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essence</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2B4370FD" w14:textId="19EBAE2C" w:rsid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SUBCONTRACTING</w:t>
      </w:r>
    </w:p>
    <w:p w14:paraId="54AE5B43" w14:textId="568B85D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exceeding</w:t>
      </w:r>
      <w:r w:rsidR="00B920FC">
        <w:rPr>
          <w:sz w:val="22"/>
          <w:szCs w:val="22"/>
        </w:rPr>
        <w:t xml:space="preserve"> </w:t>
      </w:r>
      <w:r w:rsidRPr="00DE18DF">
        <w:rPr>
          <w:sz w:val="22"/>
          <w:szCs w:val="22"/>
        </w:rPr>
        <w:t>ten</w:t>
      </w:r>
      <w:r w:rsidR="00B920FC">
        <w:rPr>
          <w:sz w:val="22"/>
          <w:szCs w:val="22"/>
        </w:rPr>
        <w:t xml:space="preserve"> </w:t>
      </w:r>
      <w:r w:rsidRPr="00DE18DF">
        <w:rPr>
          <w:sz w:val="22"/>
          <w:szCs w:val="22"/>
        </w:rPr>
        <w:t>percent</w:t>
      </w:r>
      <w:r w:rsidR="00B920FC">
        <w:rPr>
          <w:sz w:val="22"/>
          <w:szCs w:val="22"/>
        </w:rPr>
        <w:t xml:space="preserve"> </w:t>
      </w:r>
      <w:r w:rsidRPr="00DE18DF">
        <w:rPr>
          <w:sz w:val="22"/>
          <w:szCs w:val="22"/>
        </w:rPr>
        <w:t>(10%)</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Agreement’s</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Amount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single</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Work</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hereunder,</w:t>
      </w:r>
      <w:r w:rsidR="00B920FC">
        <w:rPr>
          <w:sz w:val="22"/>
          <w:szCs w:val="22"/>
        </w:rPr>
        <w:t xml:space="preserve"> </w:t>
      </w:r>
      <w:r w:rsidRPr="00DE18DF">
        <w:rPr>
          <w:sz w:val="22"/>
          <w:szCs w:val="22"/>
        </w:rPr>
        <w:t>unless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agrees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subcontract</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E507C1">
        <w:rPr>
          <w:sz w:val="22"/>
          <w:szCs w:val="22"/>
        </w:rPr>
        <w:t xml:space="preserve"> </w:t>
      </w:r>
    </w:p>
    <w:p w14:paraId="72FDA121" w14:textId="3FE2C5D7"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require</w:t>
      </w:r>
      <w:r w:rsidR="00B920FC">
        <w:rPr>
          <w:sz w:val="22"/>
          <w:szCs w:val="22"/>
        </w:rPr>
        <w:t xml:space="preserve"> </w:t>
      </w:r>
      <w:r w:rsidRPr="00DE18DF">
        <w:rPr>
          <w:sz w:val="22"/>
          <w:szCs w:val="22"/>
        </w:rPr>
        <w:t>each</w:t>
      </w:r>
      <w:r w:rsidR="00B920FC">
        <w:rPr>
          <w:sz w:val="22"/>
          <w:szCs w:val="22"/>
        </w:rPr>
        <w:t xml:space="preserve"> </w:t>
      </w:r>
      <w:r w:rsidRPr="00DE18DF">
        <w:rPr>
          <w:sz w:val="22"/>
          <w:szCs w:val="22"/>
        </w:rPr>
        <w:t>Subcontractor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comply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provisions</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Contract.</w:t>
      </w:r>
      <w:r w:rsidR="00E507C1">
        <w:rPr>
          <w:sz w:val="22"/>
          <w:szCs w:val="22"/>
        </w:rPr>
        <w:t xml:space="preserve"> </w:t>
      </w:r>
    </w:p>
    <w:p w14:paraId="431DD59E" w14:textId="6501292A"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No</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way</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behalf</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another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p>
    <w:p w14:paraId="08C44A4F" w14:textId="16C62B7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NOTICE</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FORCE</w:t>
      </w:r>
      <w:r w:rsidR="00B920FC">
        <w:rPr>
          <w:b/>
          <w:bCs/>
          <w:sz w:val="22"/>
          <w:szCs w:val="22"/>
        </w:rPr>
        <w:t xml:space="preserve"> </w:t>
      </w:r>
      <w:r w:rsidRPr="00DE18DF">
        <w:rPr>
          <w:b/>
          <w:bCs/>
          <w:sz w:val="22"/>
          <w:szCs w:val="22"/>
        </w:rPr>
        <w:t>MAJEURE</w:t>
      </w:r>
    </w:p>
    <w:p w14:paraId="18E3BB69" w14:textId="729017F7" w:rsidR="00DE18DF" w:rsidRPr="00DE18DF" w:rsidRDefault="00DE18DF" w:rsidP="000E68FB">
      <w:pPr>
        <w:spacing w:beforeLines="100" w:before="240" w:afterLines="100" w:after="240" w:line="300" w:lineRule="exact"/>
        <w:ind w:left="720"/>
        <w:rPr>
          <w:sz w:val="22"/>
          <w:szCs w:val="22"/>
        </w:rPr>
      </w:pPr>
      <w:r w:rsidRPr="00DE18DF">
        <w:rPr>
          <w:sz w:val="22"/>
          <w:szCs w:val="22"/>
        </w:rPr>
        <w:t>If</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delayed</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result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affected</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provide</w:t>
      </w:r>
      <w:r w:rsidR="00B920FC">
        <w:rPr>
          <w:sz w:val="22"/>
          <w:szCs w:val="22"/>
        </w:rPr>
        <w:t xml:space="preserve"> </w:t>
      </w:r>
      <w:r w:rsidRPr="00DE18DF">
        <w:rPr>
          <w:sz w:val="22"/>
          <w:szCs w:val="22"/>
        </w:rPr>
        <w:t>prompt</w:t>
      </w:r>
      <w:r w:rsidR="00B920FC">
        <w:rPr>
          <w:sz w:val="22"/>
          <w:szCs w:val="22"/>
        </w:rPr>
        <w:t xml:space="preserve"> </w:t>
      </w:r>
      <w:r w:rsidRPr="00DE18DF">
        <w:rPr>
          <w:sz w:val="22"/>
          <w:szCs w:val="22"/>
        </w:rPr>
        <w:t>Notice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excused</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default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delay</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while</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circumstances</w:t>
      </w:r>
      <w:r w:rsidR="00B920FC">
        <w:rPr>
          <w:sz w:val="22"/>
          <w:szCs w:val="22"/>
        </w:rPr>
        <w:t xml:space="preserve"> </w:t>
      </w:r>
      <w:r w:rsidRPr="00DE18DF">
        <w:rPr>
          <w:sz w:val="22"/>
          <w:szCs w:val="22"/>
        </w:rPr>
        <w:t>prevail</w:t>
      </w:r>
      <w:r w:rsidR="00B920FC">
        <w:rPr>
          <w:sz w:val="22"/>
          <w:szCs w:val="22"/>
        </w:rPr>
        <w:t xml:space="preserve"> </w:t>
      </w:r>
      <w:r w:rsidRPr="00DE18DF">
        <w:rPr>
          <w:sz w:val="22"/>
          <w:szCs w:val="22"/>
        </w:rPr>
        <w:t>so</w:t>
      </w:r>
      <w:r w:rsidR="00B920FC">
        <w:rPr>
          <w:sz w:val="22"/>
          <w:szCs w:val="22"/>
        </w:rPr>
        <w:t xml:space="preserve"> </w:t>
      </w:r>
      <w:r w:rsidRPr="00DE18DF">
        <w:rPr>
          <w:sz w:val="22"/>
          <w:szCs w:val="22"/>
        </w:rPr>
        <w:t>long</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party</w:t>
      </w:r>
      <w:r w:rsidR="00B920FC">
        <w:rPr>
          <w:sz w:val="22"/>
          <w:szCs w:val="22"/>
        </w:rPr>
        <w:t xml:space="preserve"> </w:t>
      </w:r>
      <w:r w:rsidRPr="00DE18DF">
        <w:rPr>
          <w:sz w:val="22"/>
          <w:szCs w:val="22"/>
        </w:rPr>
        <w:t>continues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use</w:t>
      </w:r>
      <w:r w:rsidR="00B920FC">
        <w:rPr>
          <w:sz w:val="22"/>
          <w:szCs w:val="22"/>
        </w:rPr>
        <w:t xml:space="preserve"> </w:t>
      </w:r>
      <w:r w:rsidRPr="00DE18DF">
        <w:rPr>
          <w:sz w:val="22"/>
          <w:szCs w:val="22"/>
        </w:rPr>
        <w:t>commercially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efforts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recommence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soon</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possible.</w:t>
      </w:r>
    </w:p>
    <w:p w14:paraId="62421838" w14:textId="3120C858"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CHANGES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AMENDMENTS</w:t>
      </w:r>
    </w:p>
    <w:p w14:paraId="75371CBD" w14:textId="78CB6F3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component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can</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made</w:t>
      </w:r>
      <w:r w:rsidR="00B920FC">
        <w:rPr>
          <w:sz w:val="22"/>
          <w:szCs w:val="22"/>
        </w:rPr>
        <w:t xml:space="preserve"> </w:t>
      </w:r>
      <w:r w:rsidRPr="00DE18DF">
        <w:rPr>
          <w:sz w:val="22"/>
          <w:szCs w:val="22"/>
        </w:rPr>
        <w:t>only</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approval</w:t>
      </w:r>
      <w:r w:rsidR="00B920FC">
        <w:rPr>
          <w:sz w:val="22"/>
          <w:szCs w:val="22"/>
        </w:rPr>
        <w:t xml:space="preserve"> </w:t>
      </w:r>
      <w:r w:rsidRPr="00DE18DF">
        <w:rPr>
          <w:sz w:val="22"/>
          <w:szCs w:val="22"/>
        </w:rPr>
        <w:t>from</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E507C1">
        <w:rPr>
          <w:sz w:val="22"/>
          <w:szCs w:val="22"/>
        </w:rPr>
        <w:t xml:space="preserve"> </w:t>
      </w:r>
      <w:r w:rsidRPr="00DE18DF">
        <w:rPr>
          <w:sz w:val="22"/>
          <w:szCs w:val="22"/>
        </w:rPr>
        <w:t>An</w:t>
      </w:r>
      <w:r w:rsidR="00B920FC">
        <w:rPr>
          <w:sz w:val="22"/>
          <w:szCs w:val="22"/>
        </w:rPr>
        <w:t xml:space="preserve"> </w:t>
      </w:r>
      <w:r w:rsidRPr="00DE18DF">
        <w:rPr>
          <w:sz w:val="22"/>
          <w:szCs w:val="22"/>
        </w:rPr>
        <w:t>oral</w:t>
      </w:r>
      <w:r w:rsidR="00B920FC">
        <w:rPr>
          <w:sz w:val="22"/>
          <w:szCs w:val="22"/>
        </w:rPr>
        <w:t xml:space="preserve"> </w:t>
      </w:r>
      <w:r w:rsidRPr="00DE18DF">
        <w:rPr>
          <w:sz w:val="22"/>
          <w:szCs w:val="22"/>
        </w:rPr>
        <w:t>understanding</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binding</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parties.</w:t>
      </w:r>
      <w:r w:rsidR="00E507C1">
        <w:rPr>
          <w:sz w:val="22"/>
          <w:szCs w:val="22"/>
        </w:rPr>
        <w:t xml:space="preserve"> </w:t>
      </w:r>
      <w:r w:rsidRPr="00DE18DF">
        <w:rPr>
          <w:sz w:val="22"/>
          <w:szCs w:val="22"/>
        </w:rPr>
        <w:t>Requests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changes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Amendments</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submitted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writing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must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accompanied</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narrative</w:t>
      </w:r>
      <w:r w:rsidR="00B920FC">
        <w:rPr>
          <w:sz w:val="22"/>
          <w:szCs w:val="22"/>
        </w:rPr>
        <w:t xml:space="preserve"> </w:t>
      </w:r>
      <w:r w:rsidRPr="00DE18DF">
        <w:rPr>
          <w:sz w:val="22"/>
          <w:szCs w:val="22"/>
        </w:rPr>
        <w:t>description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proposed</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reasons</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change.</w:t>
      </w:r>
      <w:r w:rsidR="00E507C1">
        <w:rPr>
          <w:sz w:val="22"/>
          <w:szCs w:val="22"/>
        </w:rPr>
        <w:t xml:space="preserve"> </w:t>
      </w:r>
      <w:r w:rsidRPr="00DE18DF">
        <w:rPr>
          <w:sz w:val="22"/>
          <w:szCs w:val="22"/>
        </w:rPr>
        <w:t>After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reviews</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request,</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written</w:t>
      </w:r>
      <w:r w:rsidR="00B920FC">
        <w:rPr>
          <w:sz w:val="22"/>
          <w:szCs w:val="22"/>
        </w:rPr>
        <w:t xml:space="preserve"> </w:t>
      </w:r>
      <w:r w:rsidRPr="00DE18DF">
        <w:rPr>
          <w:sz w:val="22"/>
          <w:szCs w:val="22"/>
        </w:rPr>
        <w:t>decision</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provided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w:t>
      </w:r>
      <w:r w:rsidR="00E507C1">
        <w:rPr>
          <w:sz w:val="22"/>
          <w:szCs w:val="22"/>
        </w:rPr>
        <w:t xml:space="preserve"> </w:t>
      </w:r>
    </w:p>
    <w:p w14:paraId="37AF71A3" w14:textId="3EDE0E79" w:rsidR="00DE18DF" w:rsidRPr="00DE18DF" w:rsidRDefault="006031CC" w:rsidP="006D2543">
      <w:pPr>
        <w:numPr>
          <w:ilvl w:val="1"/>
          <w:numId w:val="10"/>
        </w:numPr>
        <w:spacing w:beforeLines="100" w:before="240" w:afterLines="100" w:after="240" w:line="300" w:lineRule="exact"/>
        <w:rPr>
          <w:sz w:val="22"/>
          <w:szCs w:val="22"/>
        </w:rPr>
      </w:pPr>
      <w:r>
        <w:rPr>
          <w:sz w:val="22"/>
          <w:szCs w:val="22"/>
        </w:rPr>
        <w:t>BEOs</w:t>
      </w:r>
      <w:r w:rsidR="00B920FC">
        <w:rPr>
          <w:sz w:val="22"/>
          <w:szCs w:val="22"/>
        </w:rPr>
        <w:t xml:space="preserve"> </w:t>
      </w:r>
      <w:r w:rsidR="00DE18DF" w:rsidRPr="00DE18DF">
        <w:rPr>
          <w:sz w:val="22"/>
          <w:szCs w:val="22"/>
        </w:rPr>
        <w:t>may</w:t>
      </w:r>
      <w:r w:rsidR="00B920FC">
        <w:rPr>
          <w:sz w:val="22"/>
          <w:szCs w:val="22"/>
        </w:rPr>
        <w:t xml:space="preserve"> </w:t>
      </w:r>
      <w:r w:rsidR="00DE18DF" w:rsidRPr="00DE18DF">
        <w:rPr>
          <w:sz w:val="22"/>
          <w:szCs w:val="22"/>
        </w:rPr>
        <w:t>be</w:t>
      </w:r>
      <w:r w:rsidR="00B920FC">
        <w:rPr>
          <w:sz w:val="22"/>
          <w:szCs w:val="22"/>
        </w:rPr>
        <w:t xml:space="preserve"> </w:t>
      </w:r>
      <w:r w:rsidR="00DE18DF" w:rsidRPr="00DE18DF">
        <w:rPr>
          <w:sz w:val="22"/>
          <w:szCs w:val="22"/>
        </w:rPr>
        <w:t>used</w:t>
      </w:r>
      <w:r w:rsidR="00B920FC">
        <w:rPr>
          <w:sz w:val="22"/>
          <w:szCs w:val="22"/>
        </w:rPr>
        <w:t xml:space="preserve"> </w:t>
      </w:r>
      <w:r w:rsidR="00DE18DF" w:rsidRPr="00DE18DF">
        <w:rPr>
          <w:sz w:val="22"/>
          <w:szCs w:val="22"/>
        </w:rPr>
        <w:t>to</w:t>
      </w:r>
      <w:r w:rsidR="00B920FC">
        <w:rPr>
          <w:sz w:val="22"/>
          <w:szCs w:val="22"/>
        </w:rPr>
        <w:t xml:space="preserve"> </w:t>
      </w:r>
      <w:r w:rsidR="00DE18DF" w:rsidRPr="00DE18DF">
        <w:rPr>
          <w:sz w:val="22"/>
          <w:szCs w:val="22"/>
        </w:rPr>
        <w:t>make</w:t>
      </w:r>
      <w:r w:rsidR="00B920FC">
        <w:rPr>
          <w:sz w:val="22"/>
          <w:szCs w:val="22"/>
        </w:rPr>
        <w:t xml:space="preserve"> </w:t>
      </w:r>
      <w:r w:rsidR="00DE18DF" w:rsidRPr="00DE18DF">
        <w:rPr>
          <w:sz w:val="22"/>
          <w:szCs w:val="22"/>
        </w:rPr>
        <w:t>changes</w:t>
      </w:r>
      <w:r w:rsidR="00B920FC">
        <w:rPr>
          <w:sz w:val="22"/>
          <w:szCs w:val="22"/>
        </w:rPr>
        <w:t xml:space="preserve"> </w:t>
      </w:r>
      <w:r w:rsidR="00DE18DF" w:rsidRPr="00DE18DF">
        <w:rPr>
          <w:sz w:val="22"/>
          <w:szCs w:val="22"/>
        </w:rPr>
        <w:t>that</w:t>
      </w:r>
      <w:r w:rsidR="00B920FC">
        <w:rPr>
          <w:sz w:val="22"/>
          <w:szCs w:val="22"/>
        </w:rPr>
        <w:t xml:space="preserve"> </w:t>
      </w:r>
      <w:r w:rsidR="00DE18DF" w:rsidRPr="00DE18DF">
        <w:rPr>
          <w:sz w:val="22"/>
          <w:szCs w:val="22"/>
        </w:rPr>
        <w:t>do</w:t>
      </w:r>
      <w:r w:rsidR="00B920FC">
        <w:rPr>
          <w:sz w:val="22"/>
          <w:szCs w:val="22"/>
        </w:rPr>
        <w:t xml:space="preserve"> </w:t>
      </w:r>
      <w:r w:rsidR="00DE18DF" w:rsidRPr="00DE18DF">
        <w:rPr>
          <w:sz w:val="22"/>
          <w:szCs w:val="22"/>
        </w:rPr>
        <w:t>not</w:t>
      </w:r>
      <w:r w:rsidR="00B920FC">
        <w:rPr>
          <w:sz w:val="22"/>
          <w:szCs w:val="22"/>
        </w:rPr>
        <w:t xml:space="preserve"> </w:t>
      </w:r>
      <w:r w:rsidR="00DE18DF" w:rsidRPr="00DE18DF">
        <w:rPr>
          <w:sz w:val="22"/>
          <w:szCs w:val="22"/>
        </w:rPr>
        <w:t>modify</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terms</w:t>
      </w:r>
      <w:r w:rsidR="00B920FC">
        <w:rPr>
          <w:sz w:val="22"/>
          <w:szCs w:val="22"/>
        </w:rPr>
        <w:t xml:space="preserve"> </w:t>
      </w:r>
      <w:r w:rsidR="00DE18DF" w:rsidRPr="00DE18DF">
        <w:rPr>
          <w:sz w:val="22"/>
          <w:szCs w:val="22"/>
        </w:rPr>
        <w:t>and</w:t>
      </w:r>
      <w:r w:rsidR="00B920FC">
        <w:rPr>
          <w:sz w:val="22"/>
          <w:szCs w:val="22"/>
        </w:rPr>
        <w:t xml:space="preserve"> </w:t>
      </w:r>
      <w:r w:rsidR="00DE18DF" w:rsidRPr="00DE18DF">
        <w:rPr>
          <w:sz w:val="22"/>
          <w:szCs w:val="22"/>
        </w:rPr>
        <w:t>conditions</w:t>
      </w:r>
      <w:r w:rsidR="00B920FC">
        <w:rPr>
          <w:sz w:val="22"/>
          <w:szCs w:val="22"/>
        </w:rPr>
        <w:t xml:space="preserve"> </w:t>
      </w:r>
      <w:r w:rsidR="00DE18DF" w:rsidRPr="00DE18DF">
        <w:rPr>
          <w:sz w:val="22"/>
          <w:szCs w:val="22"/>
        </w:rPr>
        <w:t>of</w:t>
      </w:r>
      <w:r w:rsidR="00B920FC">
        <w:rPr>
          <w:sz w:val="22"/>
          <w:szCs w:val="22"/>
        </w:rPr>
        <w:t xml:space="preserve"> </w:t>
      </w:r>
      <w:r w:rsidR="00DE18DF" w:rsidRPr="00DE18DF">
        <w:rPr>
          <w:sz w:val="22"/>
          <w:szCs w:val="22"/>
        </w:rPr>
        <w:t>the</w:t>
      </w:r>
      <w:r w:rsidR="00B920FC">
        <w:rPr>
          <w:sz w:val="22"/>
          <w:szCs w:val="22"/>
        </w:rPr>
        <w:t xml:space="preserve"> </w:t>
      </w:r>
      <w:r w:rsidR="00DE18DF" w:rsidRPr="00DE18DF">
        <w:rPr>
          <w:sz w:val="22"/>
          <w:szCs w:val="22"/>
        </w:rPr>
        <w:t>Agreement.</w:t>
      </w:r>
    </w:p>
    <w:p w14:paraId="0B8A6EB4" w14:textId="70DDBEEC"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Amendments</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via</w:t>
      </w:r>
      <w:r w:rsidR="00B920FC">
        <w:rPr>
          <w:sz w:val="22"/>
          <w:szCs w:val="22"/>
        </w:rPr>
        <w:t xml:space="preserve"> </w:t>
      </w:r>
      <w:r w:rsidRPr="00DE18DF">
        <w:rPr>
          <w:sz w:val="22"/>
          <w:szCs w:val="22"/>
        </w:rPr>
        <w:t>bilateral</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p>
    <w:p w14:paraId="34056DCB" w14:textId="0997B116"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lastRenderedPageBreak/>
        <w:t>Additional</w:t>
      </w:r>
      <w:r w:rsidR="00B920FC">
        <w:rPr>
          <w:sz w:val="22"/>
          <w:szCs w:val="22"/>
        </w:rPr>
        <w:t xml:space="preserve"> </w:t>
      </w:r>
      <w:r w:rsidRPr="00DE18DF">
        <w:rPr>
          <w:sz w:val="22"/>
          <w:szCs w:val="22"/>
        </w:rPr>
        <w:t>funds</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encumbered</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r w:rsidR="00B920FC">
        <w:rPr>
          <w:sz w:val="22"/>
          <w:szCs w:val="22"/>
        </w:rPr>
        <w:t xml:space="preserve"> </w:t>
      </w:r>
      <w:r w:rsidRPr="00DE18DF">
        <w:rPr>
          <w:sz w:val="22"/>
          <w:szCs w:val="22"/>
        </w:rPr>
        <w:t>although</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may</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amended</w:t>
      </w:r>
      <w:r w:rsidR="00B920FC">
        <w:rPr>
          <w:sz w:val="22"/>
          <w:szCs w:val="22"/>
        </w:rPr>
        <w:t xml:space="preserve"> </w:t>
      </w:r>
      <w:r w:rsidRPr="00DE18DF">
        <w:rPr>
          <w:sz w:val="22"/>
          <w:szCs w:val="22"/>
        </w:rPr>
        <w:t>due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act</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Force</w:t>
      </w:r>
      <w:r w:rsidR="00B920FC">
        <w:rPr>
          <w:sz w:val="22"/>
          <w:szCs w:val="22"/>
        </w:rPr>
        <w:t xml:space="preserve"> </w:t>
      </w:r>
      <w:r w:rsidRPr="00DE18DF">
        <w:rPr>
          <w:sz w:val="22"/>
          <w:szCs w:val="22"/>
        </w:rPr>
        <w:t>Majeure.</w:t>
      </w:r>
    </w:p>
    <w:p w14:paraId="0ED88014" w14:textId="567B4DE2"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An</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required</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change</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Contractor’s</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as</w:t>
      </w:r>
      <w:r w:rsidR="00B920FC">
        <w:rPr>
          <w:sz w:val="22"/>
          <w:szCs w:val="22"/>
        </w:rPr>
        <w:t xml:space="preserve"> </w:t>
      </w:r>
      <w:r w:rsidRPr="00DE18DF">
        <w:rPr>
          <w:sz w:val="22"/>
          <w:szCs w:val="22"/>
        </w:rPr>
        <w:t>set</w:t>
      </w:r>
      <w:r w:rsidR="00B920FC">
        <w:rPr>
          <w:sz w:val="22"/>
          <w:szCs w:val="22"/>
        </w:rPr>
        <w:t xml:space="preserve"> </w:t>
      </w:r>
      <w:r w:rsidRPr="00DE18DF">
        <w:rPr>
          <w:sz w:val="22"/>
          <w:szCs w:val="22"/>
        </w:rPr>
        <w:t>forth</w:t>
      </w:r>
      <w:r w:rsidR="00B920FC">
        <w:rPr>
          <w:sz w:val="22"/>
          <w:szCs w:val="22"/>
        </w:rPr>
        <w:t xml:space="preserve"> </w:t>
      </w:r>
      <w:r w:rsidRPr="00DE18DF">
        <w:rPr>
          <w:sz w:val="22"/>
          <w:szCs w:val="22"/>
        </w:rPr>
        <w:t>on</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Standard</w:t>
      </w:r>
      <w:r w:rsidR="00B920FC">
        <w:rPr>
          <w:sz w:val="22"/>
          <w:szCs w:val="22"/>
        </w:rPr>
        <w:t xml:space="preserve"> </w:t>
      </w:r>
      <w:r w:rsidRPr="00DE18DF">
        <w:rPr>
          <w:sz w:val="22"/>
          <w:szCs w:val="22"/>
        </w:rPr>
        <w:t>Amendment</w:t>
      </w:r>
      <w:r w:rsidR="00B920FC">
        <w:rPr>
          <w:sz w:val="22"/>
          <w:szCs w:val="22"/>
        </w:rPr>
        <w:t xml:space="preserve"> </w:t>
      </w:r>
      <w:r w:rsidRPr="00DE18DF">
        <w:rPr>
          <w:sz w:val="22"/>
          <w:szCs w:val="22"/>
        </w:rPr>
        <w:t>Coversheet</w:t>
      </w:r>
      <w:r w:rsidR="00B920FC">
        <w:rPr>
          <w:sz w:val="22"/>
          <w:szCs w:val="22"/>
        </w:rPr>
        <w:t xml:space="preserve"> </w:t>
      </w:r>
      <w:r w:rsidRPr="00DE18DF">
        <w:rPr>
          <w:sz w:val="22"/>
          <w:szCs w:val="22"/>
        </w:rPr>
        <w:t>form.</w:t>
      </w:r>
      <w:r w:rsidR="00E507C1">
        <w:rPr>
          <w:sz w:val="22"/>
          <w:szCs w:val="22"/>
        </w:rPr>
        <w:t xml:space="preserve"> </w:t>
      </w:r>
      <w:r w:rsidRPr="00DE18DF">
        <w:rPr>
          <w:sz w:val="22"/>
          <w:szCs w:val="22"/>
        </w:rPr>
        <w:t>Invoices</w:t>
      </w:r>
      <w:r w:rsidR="00B920FC">
        <w:rPr>
          <w:sz w:val="22"/>
          <w:szCs w:val="22"/>
        </w:rPr>
        <w:t xml:space="preserve"> </w:t>
      </w:r>
      <w:r w:rsidRPr="00DE18DF">
        <w:rPr>
          <w:sz w:val="22"/>
          <w:szCs w:val="22"/>
        </w:rPr>
        <w:t>presented</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new</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different</w:t>
      </w:r>
      <w:r w:rsidR="00B920FC">
        <w:rPr>
          <w:sz w:val="22"/>
          <w:szCs w:val="22"/>
        </w:rPr>
        <w:t xml:space="preserve"> </w:t>
      </w:r>
      <w:r w:rsidRPr="00DE18DF">
        <w:rPr>
          <w:sz w:val="22"/>
          <w:szCs w:val="22"/>
        </w:rPr>
        <w:t>name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tax</w:t>
      </w:r>
      <w:r w:rsidR="00B920FC">
        <w:rPr>
          <w:sz w:val="22"/>
          <w:szCs w:val="22"/>
        </w:rPr>
        <w:t xml:space="preserve"> </w:t>
      </w:r>
      <w:r w:rsidRPr="00DE18DF">
        <w:rPr>
          <w:sz w:val="22"/>
          <w:szCs w:val="22"/>
        </w:rPr>
        <w:t>identification</w:t>
      </w:r>
      <w:r w:rsidR="00B920FC">
        <w:rPr>
          <w:sz w:val="22"/>
          <w:szCs w:val="22"/>
        </w:rPr>
        <w:t xml:space="preserve"> </w:t>
      </w:r>
      <w:r w:rsidRPr="00DE18DF">
        <w:rPr>
          <w:sz w:val="22"/>
          <w:szCs w:val="22"/>
        </w:rPr>
        <w:t>number</w:t>
      </w:r>
      <w:r w:rsidR="00B920FC">
        <w:rPr>
          <w:sz w:val="22"/>
          <w:szCs w:val="22"/>
        </w:rPr>
        <w:t xml:space="preserve"> </w:t>
      </w:r>
      <w:r w:rsidRPr="00DE18DF">
        <w:rPr>
          <w:sz w:val="22"/>
          <w:szCs w:val="22"/>
        </w:rPr>
        <w:t>cannot</w:t>
      </w:r>
      <w:r w:rsidR="00B920FC">
        <w:rPr>
          <w:sz w:val="22"/>
          <w:szCs w:val="22"/>
        </w:rPr>
        <w:t xml:space="preserve"> </w:t>
      </w:r>
      <w:r w:rsidRPr="00DE18DF">
        <w:rPr>
          <w:sz w:val="22"/>
          <w:szCs w:val="22"/>
        </w:rPr>
        <w:t>be</w:t>
      </w:r>
      <w:r w:rsidR="00B920FC">
        <w:rPr>
          <w:sz w:val="22"/>
          <w:szCs w:val="22"/>
        </w:rPr>
        <w:t xml:space="preserve"> </w:t>
      </w:r>
      <w:r w:rsidRPr="00DE18DF">
        <w:rPr>
          <w:sz w:val="22"/>
          <w:szCs w:val="22"/>
        </w:rPr>
        <w:t>paid</w:t>
      </w:r>
      <w:r w:rsidR="00B920FC">
        <w:rPr>
          <w:sz w:val="22"/>
          <w:szCs w:val="22"/>
        </w:rPr>
        <w:t xml:space="preserve"> </w:t>
      </w:r>
      <w:r w:rsidRPr="00DE18DF">
        <w:rPr>
          <w:sz w:val="22"/>
          <w:szCs w:val="22"/>
        </w:rPr>
        <w:t>prior</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execution</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such</w:t>
      </w:r>
      <w:r w:rsidR="00B920FC">
        <w:rPr>
          <w:sz w:val="22"/>
          <w:szCs w:val="22"/>
        </w:rPr>
        <w:t xml:space="preserve"> </w:t>
      </w:r>
      <w:r w:rsidRPr="00DE18DF">
        <w:rPr>
          <w:sz w:val="22"/>
          <w:szCs w:val="22"/>
        </w:rPr>
        <w:t>Amendment.</w:t>
      </w:r>
    </w:p>
    <w:p w14:paraId="437A8C8C" w14:textId="5B1AC5D4"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ACCOUNTING</w:t>
      </w:r>
      <w:r w:rsidR="00B920FC">
        <w:rPr>
          <w:b/>
          <w:bCs/>
          <w:sz w:val="22"/>
          <w:szCs w:val="22"/>
        </w:rPr>
        <w:t xml:space="preserve"> </w:t>
      </w:r>
      <w:r w:rsidRPr="00DE18DF">
        <w:rPr>
          <w:b/>
          <w:bCs/>
          <w:sz w:val="22"/>
          <w:szCs w:val="22"/>
        </w:rPr>
        <w:t>SYSTEM</w:t>
      </w:r>
      <w:r w:rsidR="00B920FC">
        <w:rPr>
          <w:b/>
          <w:bCs/>
          <w:sz w:val="22"/>
          <w:szCs w:val="22"/>
        </w:rPr>
        <w:t xml:space="preserve"> </w:t>
      </w:r>
      <w:r w:rsidRPr="00DE18DF">
        <w:rPr>
          <w:b/>
          <w:bCs/>
          <w:sz w:val="22"/>
          <w:szCs w:val="22"/>
        </w:rPr>
        <w:t>REQUIREMENT</w:t>
      </w:r>
    </w:p>
    <w:p w14:paraId="65C26615" w14:textId="54C7892E" w:rsidR="00DE18DF" w:rsidRPr="00DE18DF" w:rsidRDefault="00DE18DF" w:rsidP="000E68FB">
      <w:pPr>
        <w:spacing w:beforeLines="100" w:before="240" w:afterLines="100" w:after="240" w:line="300" w:lineRule="exact"/>
        <w:ind w:left="720"/>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an</w:t>
      </w:r>
      <w:r w:rsidR="00B920FC">
        <w:rPr>
          <w:sz w:val="22"/>
          <w:szCs w:val="22"/>
        </w:rPr>
        <w:t xml:space="preserve"> </w:t>
      </w:r>
      <w:r w:rsidRPr="00DE18DF">
        <w:rPr>
          <w:sz w:val="22"/>
          <w:szCs w:val="22"/>
        </w:rPr>
        <w:t>adequate</w:t>
      </w:r>
      <w:r w:rsidR="00B920FC">
        <w:rPr>
          <w:sz w:val="22"/>
          <w:szCs w:val="22"/>
        </w:rPr>
        <w:t xml:space="preserve"> </w:t>
      </w:r>
      <w:r w:rsidRPr="00DE18DF">
        <w:rPr>
          <w:sz w:val="22"/>
          <w:szCs w:val="22"/>
        </w:rPr>
        <w:t>system</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internal</w:t>
      </w:r>
      <w:r w:rsidR="00B920FC">
        <w:rPr>
          <w:sz w:val="22"/>
          <w:szCs w:val="22"/>
        </w:rPr>
        <w:t xml:space="preserve"> </w:t>
      </w:r>
      <w:r w:rsidRPr="00DE18DF">
        <w:rPr>
          <w:sz w:val="22"/>
          <w:szCs w:val="22"/>
        </w:rPr>
        <w:t>controls</w:t>
      </w:r>
      <w:r w:rsidR="00B920FC">
        <w:rPr>
          <w:sz w:val="22"/>
          <w:szCs w:val="22"/>
        </w:rPr>
        <w:t xml:space="preserve"> </w:t>
      </w:r>
      <w:r w:rsidRPr="00DE18DF">
        <w:rPr>
          <w:sz w:val="22"/>
          <w:szCs w:val="22"/>
        </w:rPr>
        <w:t>that</w:t>
      </w:r>
      <w:r w:rsidR="00B920FC">
        <w:rPr>
          <w:sz w:val="22"/>
          <w:szCs w:val="22"/>
        </w:rPr>
        <w:t xml:space="preserve"> </w:t>
      </w:r>
      <w:r w:rsidRPr="00DE18DF">
        <w:rPr>
          <w:sz w:val="22"/>
          <w:szCs w:val="22"/>
        </w:rPr>
        <w:t>meets</w:t>
      </w:r>
      <w:r w:rsidR="00B920FC">
        <w:rPr>
          <w:sz w:val="22"/>
          <w:szCs w:val="22"/>
        </w:rPr>
        <w:t xml:space="preserve"> </w:t>
      </w:r>
      <w:r w:rsidRPr="00DE18DF">
        <w:rPr>
          <w:sz w:val="22"/>
          <w:szCs w:val="22"/>
        </w:rPr>
        <w:t>Generally</w:t>
      </w:r>
      <w:r w:rsidR="00B920FC">
        <w:rPr>
          <w:sz w:val="22"/>
          <w:szCs w:val="22"/>
        </w:rPr>
        <w:t xml:space="preserve"> </w:t>
      </w:r>
      <w:r w:rsidRPr="00DE18DF">
        <w:rPr>
          <w:sz w:val="22"/>
          <w:szCs w:val="22"/>
        </w:rPr>
        <w:t>Accepted</w:t>
      </w:r>
      <w:r w:rsidR="00B920FC">
        <w:rPr>
          <w:sz w:val="22"/>
          <w:szCs w:val="22"/>
        </w:rPr>
        <w:t xml:space="preserve"> </w:t>
      </w:r>
      <w:r w:rsidRPr="00DE18DF">
        <w:rPr>
          <w:sz w:val="22"/>
          <w:szCs w:val="22"/>
        </w:rPr>
        <w:t>Accounting</w:t>
      </w:r>
      <w:r w:rsidR="00B920FC">
        <w:rPr>
          <w:sz w:val="22"/>
          <w:szCs w:val="22"/>
        </w:rPr>
        <w:t xml:space="preserve"> </w:t>
      </w:r>
      <w:r w:rsidRPr="00DE18DF">
        <w:rPr>
          <w:sz w:val="22"/>
          <w:szCs w:val="22"/>
        </w:rPr>
        <w:t>Principles</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“GAAP.”</w:t>
      </w:r>
    </w:p>
    <w:p w14:paraId="599AEE02" w14:textId="713546A9" w:rsidR="00DE18DF" w:rsidRPr="00DE18DF" w:rsidRDefault="00DE18DF" w:rsidP="006D2543">
      <w:pPr>
        <w:keepNext/>
        <w:numPr>
          <w:ilvl w:val="0"/>
          <w:numId w:val="10"/>
        </w:numPr>
        <w:spacing w:beforeLines="100" w:before="240" w:afterLines="100" w:after="240" w:line="300" w:lineRule="exact"/>
        <w:rPr>
          <w:b/>
          <w:bCs/>
          <w:sz w:val="22"/>
          <w:szCs w:val="22"/>
        </w:rPr>
      </w:pPr>
      <w:r w:rsidRPr="00DE18DF">
        <w:rPr>
          <w:b/>
          <w:bCs/>
          <w:sz w:val="22"/>
          <w:szCs w:val="22"/>
        </w:rPr>
        <w:t>RETENTION</w:t>
      </w:r>
      <w:r w:rsidR="00B920FC">
        <w:rPr>
          <w:b/>
          <w:bCs/>
          <w:sz w:val="22"/>
          <w:szCs w:val="22"/>
        </w:rPr>
        <w:t xml:space="preserve"> </w:t>
      </w:r>
      <w:r w:rsidRPr="00DE18DF">
        <w:rPr>
          <w:b/>
          <w:bCs/>
          <w:sz w:val="22"/>
          <w:szCs w:val="22"/>
        </w:rPr>
        <w:t>OF</w:t>
      </w:r>
      <w:r w:rsidR="00B920FC">
        <w:rPr>
          <w:b/>
          <w:bCs/>
          <w:sz w:val="22"/>
          <w:szCs w:val="22"/>
        </w:rPr>
        <w:t xml:space="preserve"> </w:t>
      </w:r>
      <w:r w:rsidRPr="00DE18DF">
        <w:rPr>
          <w:b/>
          <w:bCs/>
          <w:sz w:val="22"/>
          <w:szCs w:val="22"/>
        </w:rPr>
        <w:t>RECORDS</w:t>
      </w:r>
      <w:r w:rsidR="00B920FC">
        <w:rPr>
          <w:b/>
          <w:bCs/>
          <w:sz w:val="22"/>
          <w:szCs w:val="22"/>
        </w:rPr>
        <w:t xml:space="preserve"> </w:t>
      </w:r>
      <w:r w:rsidRPr="00DE18DF">
        <w:rPr>
          <w:b/>
          <w:bCs/>
          <w:sz w:val="22"/>
          <w:szCs w:val="22"/>
        </w:rPr>
        <w:t>AND</w:t>
      </w:r>
      <w:r w:rsidR="00B920FC">
        <w:rPr>
          <w:b/>
          <w:bCs/>
          <w:sz w:val="22"/>
          <w:szCs w:val="22"/>
        </w:rPr>
        <w:t xml:space="preserve"> </w:t>
      </w:r>
      <w:r w:rsidRPr="00DE18DF">
        <w:rPr>
          <w:b/>
          <w:bCs/>
          <w:sz w:val="22"/>
          <w:szCs w:val="22"/>
        </w:rPr>
        <w:t>AUDIT</w:t>
      </w:r>
    </w:p>
    <w:p w14:paraId="32696705" w14:textId="4B0D49F5"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maintain</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financial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supporting</w:t>
      </w:r>
      <w:r w:rsidR="00B920FC">
        <w:rPr>
          <w:sz w:val="22"/>
          <w:szCs w:val="22"/>
        </w:rPr>
        <w:t xml:space="preserve"> </w:t>
      </w:r>
      <w:r w:rsidRPr="00DE18DF">
        <w:rPr>
          <w:sz w:val="22"/>
          <w:szCs w:val="22"/>
        </w:rPr>
        <w:t>documents,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other</w:t>
      </w:r>
      <w:r w:rsidR="00B920FC">
        <w:rPr>
          <w:sz w:val="22"/>
          <w:szCs w:val="22"/>
        </w:rPr>
        <w:t xml:space="preserve"> </w:t>
      </w:r>
      <w:r w:rsidRPr="00DE18DF">
        <w:rPr>
          <w:sz w:val="22"/>
          <w:szCs w:val="22"/>
        </w:rPr>
        <w:t>records</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in</w:t>
      </w:r>
      <w:r w:rsidR="00B920FC">
        <w:rPr>
          <w:sz w:val="22"/>
          <w:szCs w:val="22"/>
        </w:rPr>
        <w:t xml:space="preserve"> </w:t>
      </w:r>
      <w:r w:rsidRPr="00DE18DF">
        <w:rPr>
          <w:sz w:val="22"/>
          <w:szCs w:val="22"/>
        </w:rPr>
        <w:t>accordance</w:t>
      </w:r>
      <w:r w:rsidR="00B920FC">
        <w:rPr>
          <w:sz w:val="22"/>
          <w:szCs w:val="22"/>
        </w:rPr>
        <w:t xml:space="preserve"> </w:t>
      </w:r>
      <w:r w:rsidRPr="00DE18DF">
        <w:rPr>
          <w:sz w:val="22"/>
          <w:szCs w:val="22"/>
        </w:rPr>
        <w:t>with</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federal</w:t>
      </w:r>
      <w:r w:rsidR="00B920FC">
        <w:rPr>
          <w:sz w:val="22"/>
          <w:szCs w:val="22"/>
        </w:rPr>
        <w:t xml:space="preserve"> </w:t>
      </w:r>
      <w:r w:rsidRPr="00DE18DF">
        <w:rPr>
          <w:sz w:val="22"/>
          <w:szCs w:val="22"/>
        </w:rPr>
        <w:t>law,</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minimum</w:t>
      </w:r>
      <w:r w:rsidR="00B920FC">
        <w:rPr>
          <w:sz w:val="22"/>
          <w:szCs w:val="22"/>
        </w:rPr>
        <w:t xml:space="preserve"> </w:t>
      </w:r>
      <w:r w:rsidRPr="00DE18DF">
        <w:rPr>
          <w:sz w:val="22"/>
          <w:szCs w:val="22"/>
        </w:rPr>
        <w:t>retention</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being</w:t>
      </w:r>
      <w:r w:rsidR="00B920FC">
        <w:rPr>
          <w:sz w:val="22"/>
          <w:szCs w:val="22"/>
        </w:rPr>
        <w:t xml:space="preserve"> </w:t>
      </w:r>
      <w:r w:rsidRPr="00DE18DF">
        <w:rPr>
          <w:sz w:val="22"/>
          <w:szCs w:val="22"/>
        </w:rPr>
        <w:t>no</w:t>
      </w:r>
      <w:r w:rsidR="00B920FC">
        <w:rPr>
          <w:sz w:val="22"/>
          <w:szCs w:val="22"/>
        </w:rPr>
        <w:t xml:space="preserve"> </w:t>
      </w:r>
      <w:r w:rsidRPr="00DE18DF">
        <w:rPr>
          <w:sz w:val="22"/>
          <w:szCs w:val="22"/>
        </w:rPr>
        <w:t>less</w:t>
      </w:r>
      <w:r w:rsidR="00B920FC">
        <w:rPr>
          <w:sz w:val="22"/>
          <w:szCs w:val="22"/>
        </w:rPr>
        <w:t xml:space="preserve"> </w:t>
      </w:r>
      <w:r w:rsidRPr="00DE18DF">
        <w:rPr>
          <w:sz w:val="22"/>
          <w:szCs w:val="22"/>
        </w:rPr>
        <w:t>than</w:t>
      </w:r>
      <w:r w:rsidR="00B920FC">
        <w:rPr>
          <w:sz w:val="22"/>
          <w:szCs w:val="22"/>
        </w:rPr>
        <w:t xml:space="preserve"> </w:t>
      </w:r>
      <w:r w:rsidRPr="00DE18DF">
        <w:rPr>
          <w:sz w:val="22"/>
          <w:szCs w:val="22"/>
        </w:rPr>
        <w:t>four</w:t>
      </w:r>
      <w:r w:rsidR="00B920FC">
        <w:rPr>
          <w:sz w:val="22"/>
          <w:szCs w:val="22"/>
        </w:rPr>
        <w:t xml:space="preserve"> </w:t>
      </w:r>
      <w:r w:rsidRPr="00DE18DF">
        <w:rPr>
          <w:sz w:val="22"/>
          <w:szCs w:val="22"/>
        </w:rPr>
        <w:t>(4)</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p>
    <w:p w14:paraId="30438D9B" w14:textId="0A54F77B" w:rsidR="00DE18DF" w:rsidRPr="00DE18DF" w:rsidRDefault="00DE18DF" w:rsidP="006D2543">
      <w:pPr>
        <w:numPr>
          <w:ilvl w:val="1"/>
          <w:numId w:val="10"/>
        </w:numPr>
        <w:spacing w:beforeLines="100" w:before="240" w:afterLines="100" w:after="240" w:line="300" w:lineRule="exact"/>
        <w:rPr>
          <w:sz w:val="22"/>
          <w:szCs w:val="22"/>
        </w:rPr>
      </w:pPr>
      <w:r w:rsidRPr="00DE18DF">
        <w:rPr>
          <w:sz w:val="22"/>
          <w:szCs w:val="22"/>
        </w:rPr>
        <w:t>The</w:t>
      </w:r>
      <w:r w:rsidR="00B920FC">
        <w:rPr>
          <w:sz w:val="22"/>
          <w:szCs w:val="22"/>
        </w:rPr>
        <w:t xml:space="preserve"> </w:t>
      </w:r>
      <w:r w:rsidRPr="00DE18DF">
        <w:rPr>
          <w:sz w:val="22"/>
          <w:szCs w:val="22"/>
        </w:rPr>
        <w:t>Contractor</w:t>
      </w:r>
      <w:r w:rsidR="00B920FC">
        <w:rPr>
          <w:sz w:val="22"/>
          <w:szCs w:val="22"/>
        </w:rPr>
        <w:t xml:space="preserve"> </w:t>
      </w:r>
      <w:r w:rsidRPr="00DE18DF">
        <w:rPr>
          <w:sz w:val="22"/>
          <w:szCs w:val="22"/>
        </w:rPr>
        <w:t>shall</w:t>
      </w:r>
      <w:r w:rsidR="00B920FC">
        <w:rPr>
          <w:sz w:val="22"/>
          <w:szCs w:val="22"/>
        </w:rPr>
        <w:t xml:space="preserve"> </w:t>
      </w:r>
      <w:r w:rsidRPr="00DE18DF">
        <w:rPr>
          <w:sz w:val="22"/>
          <w:szCs w:val="22"/>
        </w:rPr>
        <w:t>permit</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authorized</w:t>
      </w:r>
      <w:r w:rsidR="00B920FC">
        <w:rPr>
          <w:sz w:val="22"/>
          <w:szCs w:val="22"/>
        </w:rPr>
        <w:t xml:space="preserve"> </w:t>
      </w:r>
      <w:r w:rsidRPr="00DE18DF">
        <w:rPr>
          <w:sz w:val="22"/>
          <w:szCs w:val="22"/>
        </w:rPr>
        <w:t>representative</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its</w:t>
      </w:r>
      <w:r w:rsidR="00B920FC">
        <w:rPr>
          <w:sz w:val="22"/>
          <w:szCs w:val="22"/>
        </w:rPr>
        <w:t xml:space="preserve"> </w:t>
      </w:r>
      <w:r w:rsidRPr="00DE18DF">
        <w:rPr>
          <w:sz w:val="22"/>
          <w:szCs w:val="22"/>
        </w:rPr>
        <w:t>designee</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both</w:t>
      </w:r>
      <w:r w:rsidR="00B920FC">
        <w:rPr>
          <w:sz w:val="22"/>
          <w:szCs w:val="22"/>
        </w:rPr>
        <w:t xml:space="preserve"> </w:t>
      </w:r>
      <w:r w:rsidRPr="00DE18DF">
        <w:rPr>
          <w:sz w:val="22"/>
          <w:szCs w:val="22"/>
        </w:rPr>
        <w:t>at</w:t>
      </w:r>
      <w:r w:rsidR="00B920FC">
        <w:rPr>
          <w:sz w:val="22"/>
          <w:szCs w:val="22"/>
        </w:rPr>
        <w:t xml:space="preserve"> </w:t>
      </w:r>
      <w:r w:rsidRPr="00DE18DF">
        <w:rPr>
          <w:sz w:val="22"/>
          <w:szCs w:val="22"/>
        </w:rPr>
        <w:t>any</w:t>
      </w:r>
      <w:r w:rsidR="00B920FC">
        <w:rPr>
          <w:sz w:val="22"/>
          <w:szCs w:val="22"/>
        </w:rPr>
        <w:t xml:space="preserve"> </w:t>
      </w:r>
      <w:r w:rsidRPr="00DE18DF">
        <w:rPr>
          <w:sz w:val="22"/>
          <w:szCs w:val="22"/>
        </w:rPr>
        <w:t>reasonable</w:t>
      </w:r>
      <w:r w:rsidR="00B920FC">
        <w:rPr>
          <w:sz w:val="22"/>
          <w:szCs w:val="22"/>
        </w:rPr>
        <w:t xml:space="preserve"> </w:t>
      </w:r>
      <w:r w:rsidRPr="00DE18DF">
        <w:rPr>
          <w:sz w:val="22"/>
          <w:szCs w:val="22"/>
        </w:rPr>
        <w:t>time</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inspect</w:t>
      </w:r>
      <w:r w:rsidR="00B920FC">
        <w:rPr>
          <w:sz w:val="22"/>
          <w:szCs w:val="22"/>
        </w:rPr>
        <w:t xml:space="preserve"> </w:t>
      </w:r>
      <w:r w:rsidRPr="00DE18DF">
        <w:rPr>
          <w:sz w:val="22"/>
          <w:szCs w:val="22"/>
        </w:rPr>
        <w:t>or</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all</w:t>
      </w:r>
      <w:r w:rsidR="00B920FC">
        <w:rPr>
          <w:sz w:val="22"/>
          <w:szCs w:val="22"/>
        </w:rPr>
        <w:t xml:space="preserve"> </w:t>
      </w:r>
      <w:r w:rsidRPr="00DE18DF">
        <w:rPr>
          <w:sz w:val="22"/>
          <w:szCs w:val="22"/>
        </w:rPr>
        <w:t>data</w:t>
      </w:r>
      <w:r w:rsidR="00B920FC">
        <w:rPr>
          <w:sz w:val="22"/>
          <w:szCs w:val="22"/>
        </w:rPr>
        <w:t xml:space="preserve"> </w:t>
      </w:r>
      <w:r w:rsidRPr="00DE18DF">
        <w:rPr>
          <w:sz w:val="22"/>
          <w:szCs w:val="22"/>
        </w:rPr>
        <w:t>relating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performance</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billing</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Judicial</w:t>
      </w:r>
      <w:r w:rsidR="00B920FC">
        <w:rPr>
          <w:sz w:val="22"/>
          <w:szCs w:val="22"/>
        </w:rPr>
        <w:t xml:space="preserve"> </w:t>
      </w:r>
      <w:r w:rsidRPr="00DE18DF">
        <w:rPr>
          <w:sz w:val="22"/>
          <w:szCs w:val="22"/>
        </w:rPr>
        <w:t>Council</w:t>
      </w:r>
      <w:r w:rsidR="00B920FC">
        <w:rPr>
          <w:sz w:val="22"/>
          <w:szCs w:val="22"/>
        </w:rPr>
        <w:t xml:space="preserve"> </w:t>
      </w:r>
      <w:r w:rsidRPr="00DE18DF">
        <w:rPr>
          <w:sz w:val="22"/>
          <w:szCs w:val="22"/>
        </w:rPr>
        <w:t>under</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E507C1">
        <w:rPr>
          <w:sz w:val="22"/>
          <w:szCs w:val="22"/>
        </w:rPr>
        <w:t xml:space="preserve"> </w:t>
      </w:r>
      <w:r w:rsidRPr="00DE18DF">
        <w:rPr>
          <w:sz w:val="22"/>
          <w:szCs w:val="22"/>
        </w:rPr>
        <w:t>Without</w:t>
      </w:r>
      <w:r w:rsidR="00B920FC">
        <w:rPr>
          <w:sz w:val="22"/>
          <w:szCs w:val="22"/>
        </w:rPr>
        <w:t xml:space="preserve"> </w:t>
      </w:r>
      <w:r w:rsidRPr="00DE18DF">
        <w:rPr>
          <w:sz w:val="22"/>
          <w:szCs w:val="22"/>
        </w:rPr>
        <w:t>limiting</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foregoing,</w:t>
      </w:r>
      <w:r w:rsidR="00B920FC">
        <w:rPr>
          <w:sz w:val="22"/>
          <w:szCs w:val="22"/>
        </w:rPr>
        <w:t xml:space="preserve"> </w:t>
      </w:r>
      <w:r w:rsidRPr="00DE18DF">
        <w:rPr>
          <w:sz w:val="22"/>
          <w:szCs w:val="22"/>
        </w:rPr>
        <w:t>this</w:t>
      </w:r>
      <w:r w:rsidR="00B920FC">
        <w:rPr>
          <w:sz w:val="22"/>
          <w:szCs w:val="22"/>
        </w:rPr>
        <w:t xml:space="preserve"> </w:t>
      </w:r>
      <w:r w:rsidRPr="00DE18DF">
        <w:rPr>
          <w:sz w:val="22"/>
          <w:szCs w:val="22"/>
        </w:rPr>
        <w:t>Agreement</w:t>
      </w:r>
      <w:r w:rsidR="00B920FC">
        <w:rPr>
          <w:sz w:val="22"/>
          <w:szCs w:val="22"/>
        </w:rPr>
        <w:t xml:space="preserve"> </w:t>
      </w:r>
      <w:r w:rsidRPr="00DE18DF">
        <w:rPr>
          <w:sz w:val="22"/>
          <w:szCs w:val="22"/>
        </w:rPr>
        <w:t>is</w:t>
      </w:r>
      <w:r w:rsidR="00B920FC">
        <w:rPr>
          <w:sz w:val="22"/>
          <w:szCs w:val="22"/>
        </w:rPr>
        <w:t xml:space="preserve"> </w:t>
      </w:r>
      <w:r w:rsidRPr="00DE18DF">
        <w:rPr>
          <w:sz w:val="22"/>
          <w:szCs w:val="22"/>
        </w:rPr>
        <w:t>subject</w:t>
      </w:r>
      <w:r w:rsidR="00B920FC">
        <w:rPr>
          <w:sz w:val="22"/>
          <w:szCs w:val="22"/>
        </w:rPr>
        <w:t xml:space="preserve"> </w:t>
      </w:r>
      <w:r w:rsidRPr="00DE18DF">
        <w:rPr>
          <w:sz w:val="22"/>
          <w:szCs w:val="22"/>
        </w:rPr>
        <w:t>to</w:t>
      </w:r>
      <w:r w:rsidR="00B920FC">
        <w:rPr>
          <w:sz w:val="22"/>
          <w:szCs w:val="22"/>
        </w:rPr>
        <w:t xml:space="preserve"> </w:t>
      </w:r>
      <w:r w:rsidRPr="00DE18DF">
        <w:rPr>
          <w:sz w:val="22"/>
          <w:szCs w:val="22"/>
        </w:rPr>
        <w:t>examinations</w:t>
      </w:r>
      <w:r w:rsidR="00B920FC">
        <w:rPr>
          <w:sz w:val="22"/>
          <w:szCs w:val="22"/>
        </w:rPr>
        <w:t xml:space="preserve"> </w:t>
      </w:r>
      <w:r w:rsidRPr="00DE18DF">
        <w:rPr>
          <w:sz w:val="22"/>
          <w:szCs w:val="22"/>
        </w:rPr>
        <w:t>and</w:t>
      </w:r>
      <w:r w:rsidR="00B920FC">
        <w:rPr>
          <w:sz w:val="22"/>
          <w:szCs w:val="22"/>
        </w:rPr>
        <w:t xml:space="preserve"> </w:t>
      </w:r>
      <w:r w:rsidRPr="00DE18DF">
        <w:rPr>
          <w:sz w:val="22"/>
          <w:szCs w:val="22"/>
        </w:rPr>
        <w:t>audit</w:t>
      </w:r>
      <w:r w:rsidR="00B920FC">
        <w:rPr>
          <w:sz w:val="22"/>
          <w:szCs w:val="22"/>
        </w:rPr>
        <w:t xml:space="preserve"> </w:t>
      </w:r>
      <w:r w:rsidRPr="00DE18DF">
        <w:rPr>
          <w:sz w:val="22"/>
          <w:szCs w:val="22"/>
        </w:rPr>
        <w:t>by</w:t>
      </w:r>
      <w:r w:rsidR="00B920FC">
        <w:rPr>
          <w:sz w:val="22"/>
          <w:szCs w:val="22"/>
        </w:rPr>
        <w:t xml:space="preserve"> </w:t>
      </w:r>
      <w:r w:rsidRPr="00DE18DF">
        <w:rPr>
          <w:sz w:val="22"/>
          <w:szCs w:val="22"/>
        </w:rPr>
        <w:t>the</w:t>
      </w:r>
      <w:r w:rsidR="00B920FC">
        <w:rPr>
          <w:sz w:val="22"/>
          <w:szCs w:val="22"/>
        </w:rPr>
        <w:t xml:space="preserve"> </w:t>
      </w:r>
      <w:r w:rsidRPr="00DE18DF">
        <w:rPr>
          <w:sz w:val="22"/>
          <w:szCs w:val="22"/>
        </w:rPr>
        <w:t>State</w:t>
      </w:r>
      <w:r w:rsidR="00B920FC">
        <w:rPr>
          <w:sz w:val="22"/>
          <w:szCs w:val="22"/>
        </w:rPr>
        <w:t xml:space="preserve"> </w:t>
      </w:r>
      <w:r w:rsidRPr="00DE18DF">
        <w:rPr>
          <w:sz w:val="22"/>
          <w:szCs w:val="22"/>
        </w:rPr>
        <w:t>Auditor</w:t>
      </w:r>
      <w:r w:rsidR="00B920FC">
        <w:rPr>
          <w:sz w:val="22"/>
          <w:szCs w:val="22"/>
        </w:rPr>
        <w:t xml:space="preserve"> </w:t>
      </w:r>
      <w:r w:rsidRPr="00DE18DF">
        <w:rPr>
          <w:sz w:val="22"/>
          <w:szCs w:val="22"/>
        </w:rPr>
        <w:t>for</w:t>
      </w:r>
      <w:r w:rsidR="00B920FC">
        <w:rPr>
          <w:sz w:val="22"/>
          <w:szCs w:val="22"/>
        </w:rPr>
        <w:t xml:space="preserve"> </w:t>
      </w:r>
      <w:r w:rsidRPr="00DE18DF">
        <w:rPr>
          <w:sz w:val="22"/>
          <w:szCs w:val="22"/>
        </w:rPr>
        <w:t>a</w:t>
      </w:r>
      <w:r w:rsidR="00B920FC">
        <w:rPr>
          <w:sz w:val="22"/>
          <w:szCs w:val="22"/>
        </w:rPr>
        <w:t xml:space="preserve"> </w:t>
      </w:r>
      <w:r w:rsidRPr="00DE18DF">
        <w:rPr>
          <w:sz w:val="22"/>
          <w:szCs w:val="22"/>
        </w:rPr>
        <w:t>period</w:t>
      </w:r>
      <w:r w:rsidR="00B920FC">
        <w:rPr>
          <w:sz w:val="22"/>
          <w:szCs w:val="22"/>
        </w:rPr>
        <w:t xml:space="preserve"> </w:t>
      </w:r>
      <w:r w:rsidRPr="00DE18DF">
        <w:rPr>
          <w:sz w:val="22"/>
          <w:szCs w:val="22"/>
        </w:rPr>
        <w:t>of</w:t>
      </w:r>
      <w:r w:rsidR="00B920FC">
        <w:rPr>
          <w:sz w:val="22"/>
          <w:szCs w:val="22"/>
        </w:rPr>
        <w:t xml:space="preserve"> </w:t>
      </w:r>
      <w:r w:rsidRPr="00DE18DF">
        <w:rPr>
          <w:sz w:val="22"/>
          <w:szCs w:val="22"/>
        </w:rPr>
        <w:t>three</w:t>
      </w:r>
      <w:r w:rsidR="00B920FC">
        <w:rPr>
          <w:sz w:val="22"/>
          <w:szCs w:val="22"/>
        </w:rPr>
        <w:t xml:space="preserve"> </w:t>
      </w:r>
      <w:r w:rsidRPr="00DE18DF">
        <w:rPr>
          <w:sz w:val="22"/>
          <w:szCs w:val="22"/>
        </w:rPr>
        <w:t>years</w:t>
      </w:r>
      <w:r w:rsidR="00B920FC">
        <w:rPr>
          <w:sz w:val="22"/>
          <w:szCs w:val="22"/>
        </w:rPr>
        <w:t xml:space="preserve"> </w:t>
      </w:r>
      <w:r w:rsidRPr="00DE18DF">
        <w:rPr>
          <w:sz w:val="22"/>
          <w:szCs w:val="22"/>
        </w:rPr>
        <w:t>after</w:t>
      </w:r>
      <w:r w:rsidR="00B920FC">
        <w:rPr>
          <w:sz w:val="22"/>
          <w:szCs w:val="22"/>
        </w:rPr>
        <w:t xml:space="preserve"> </w:t>
      </w:r>
      <w:r w:rsidRPr="00DE18DF">
        <w:rPr>
          <w:sz w:val="22"/>
          <w:szCs w:val="22"/>
        </w:rPr>
        <w:t>final</w:t>
      </w:r>
      <w:r w:rsidR="00B920FC">
        <w:rPr>
          <w:sz w:val="22"/>
          <w:szCs w:val="22"/>
        </w:rPr>
        <w:t xml:space="preserve"> </w:t>
      </w:r>
      <w:r w:rsidRPr="00DE18DF">
        <w:rPr>
          <w:sz w:val="22"/>
          <w:szCs w:val="22"/>
        </w:rPr>
        <w:t>payment.</w:t>
      </w:r>
    </w:p>
    <w:p w14:paraId="0C48E877" w14:textId="35F20EE2" w:rsidR="00AE6F53" w:rsidRPr="008F27A1"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LICENSES</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PERMITS</w:t>
      </w:r>
      <w:r w:rsidR="00E507C1">
        <w:rPr>
          <w:rFonts w:ascii="Times New Roman" w:hAnsi="Times New Roman"/>
          <w:b/>
          <w:caps/>
          <w:sz w:val="22"/>
          <w:szCs w:val="22"/>
        </w:rPr>
        <w:t xml:space="preserve"> </w:t>
      </w:r>
    </w:p>
    <w:p w14:paraId="0E8DDA93" w14:textId="6C79DF6D" w:rsidR="00AE6F53" w:rsidRPr="00663C47" w:rsidRDefault="00AE6F53" w:rsidP="000E68FB">
      <w:pPr>
        <w:spacing w:beforeLines="100" w:before="240" w:afterLines="100" w:after="240" w:line="300" w:lineRule="exact"/>
        <w:ind w:left="720"/>
        <w:rPr>
          <w:sz w:val="22"/>
          <w:szCs w:val="22"/>
        </w:rPr>
      </w:pPr>
      <w:r w:rsidRPr="00663C47">
        <w:rPr>
          <w:sz w:val="22"/>
          <w:szCs w:val="22"/>
        </w:rPr>
        <w:t>Contractor</w:t>
      </w:r>
      <w:r w:rsidR="00B920FC">
        <w:rPr>
          <w:sz w:val="22"/>
          <w:szCs w:val="22"/>
        </w:rPr>
        <w:t xml:space="preserve"> </w:t>
      </w:r>
      <w:r w:rsidRPr="00663C47">
        <w:rPr>
          <w:sz w:val="22"/>
          <w:szCs w:val="22"/>
        </w:rPr>
        <w:t>shall</w:t>
      </w:r>
      <w:r w:rsidR="00B920FC">
        <w:rPr>
          <w:sz w:val="22"/>
          <w:szCs w:val="22"/>
        </w:rPr>
        <w:t xml:space="preserve"> </w:t>
      </w:r>
      <w:r w:rsidRPr="00663C47">
        <w:rPr>
          <w:sz w:val="22"/>
          <w:szCs w:val="22"/>
        </w:rPr>
        <w:t>obtain</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keep</w:t>
      </w:r>
      <w:r w:rsidR="00B920FC">
        <w:rPr>
          <w:sz w:val="22"/>
          <w:szCs w:val="22"/>
        </w:rPr>
        <w:t xml:space="preserve"> </w:t>
      </w:r>
      <w:r w:rsidRPr="00663C47">
        <w:rPr>
          <w:sz w:val="22"/>
          <w:szCs w:val="22"/>
        </w:rPr>
        <w:t>current</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necessary</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required</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performance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Services.</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be</w:t>
      </w:r>
      <w:r w:rsidR="00B920FC">
        <w:rPr>
          <w:sz w:val="22"/>
          <w:szCs w:val="22"/>
        </w:rPr>
        <w:t xml:space="preserve"> </w:t>
      </w:r>
      <w:r w:rsidRPr="00663C47">
        <w:rPr>
          <w:sz w:val="22"/>
          <w:szCs w:val="22"/>
        </w:rPr>
        <w:t>responsible</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all</w:t>
      </w:r>
      <w:r w:rsidR="00B920FC">
        <w:rPr>
          <w:sz w:val="22"/>
          <w:szCs w:val="22"/>
        </w:rPr>
        <w:t xml:space="preserve"> </w:t>
      </w:r>
      <w:r w:rsidRPr="00663C47">
        <w:rPr>
          <w:sz w:val="22"/>
          <w:szCs w:val="22"/>
        </w:rPr>
        <w:t>fees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taxes</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obtaining</w:t>
      </w:r>
      <w:r w:rsidR="00B920FC">
        <w:rPr>
          <w:sz w:val="22"/>
          <w:szCs w:val="22"/>
        </w:rPr>
        <w:t xml:space="preserve"> </w:t>
      </w:r>
      <w:r w:rsidRPr="00663C47">
        <w:rPr>
          <w:sz w:val="22"/>
          <w:szCs w:val="22"/>
        </w:rPr>
        <w:t>such</w:t>
      </w:r>
      <w:r w:rsidR="00B920FC">
        <w:rPr>
          <w:sz w:val="22"/>
          <w:szCs w:val="22"/>
        </w:rPr>
        <w:t xml:space="preserve"> </w:t>
      </w:r>
      <w:r w:rsidRPr="00663C47">
        <w:rPr>
          <w:sz w:val="22"/>
          <w:szCs w:val="22"/>
        </w:rPr>
        <w:t>licenses,</w:t>
      </w:r>
      <w:r w:rsidR="00B920FC">
        <w:rPr>
          <w:sz w:val="22"/>
          <w:szCs w:val="22"/>
        </w:rPr>
        <w:t xml:space="preserve"> </w:t>
      </w:r>
      <w:r w:rsidRPr="00663C47">
        <w:rPr>
          <w:sz w:val="22"/>
          <w:szCs w:val="22"/>
        </w:rPr>
        <w:t>approvals,</w:t>
      </w:r>
      <w:r w:rsidR="00B920FC">
        <w:rPr>
          <w:sz w:val="22"/>
          <w:szCs w:val="22"/>
        </w:rPr>
        <w:t xml:space="preserve"> </w:t>
      </w:r>
      <w:r w:rsidRPr="00663C47">
        <w:rPr>
          <w:sz w:val="22"/>
          <w:szCs w:val="22"/>
        </w:rPr>
        <w:t>permits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authorizations,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fines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penalties</w:t>
      </w:r>
      <w:r w:rsidR="00B920FC">
        <w:rPr>
          <w:sz w:val="22"/>
          <w:szCs w:val="22"/>
        </w:rPr>
        <w:t xml:space="preserve"> </w:t>
      </w:r>
      <w:r w:rsidRPr="00663C47">
        <w:rPr>
          <w:sz w:val="22"/>
          <w:szCs w:val="22"/>
        </w:rPr>
        <w:t>arising</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its</w:t>
      </w:r>
      <w:r w:rsidR="00B920FC">
        <w:rPr>
          <w:sz w:val="22"/>
          <w:szCs w:val="22"/>
        </w:rPr>
        <w:t xml:space="preserve"> </w:t>
      </w:r>
      <w:r w:rsidRPr="00663C47">
        <w:rPr>
          <w:sz w:val="22"/>
          <w:szCs w:val="22"/>
        </w:rPr>
        <w:t>noncompliance</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applicable</w:t>
      </w:r>
      <w:r w:rsidR="00B920FC">
        <w:rPr>
          <w:sz w:val="22"/>
          <w:szCs w:val="22"/>
        </w:rPr>
        <w:t xml:space="preserve"> </w:t>
      </w:r>
      <w:r w:rsidRPr="00663C47">
        <w:rPr>
          <w:sz w:val="22"/>
          <w:szCs w:val="22"/>
        </w:rPr>
        <w:t>law.</w:t>
      </w:r>
    </w:p>
    <w:p w14:paraId="7B6E7BFA" w14:textId="53F2D72B" w:rsidR="00AE6F53" w:rsidRPr="00663C47" w:rsidRDefault="00AE6F53" w:rsidP="006D2543">
      <w:pPr>
        <w:pStyle w:val="NormalWeb"/>
        <w:keepNext/>
        <w:numPr>
          <w:ilvl w:val="0"/>
          <w:numId w:val="10"/>
        </w:numPr>
        <w:spacing w:beforeLines="100" w:before="240" w:beforeAutospacing="0" w:afterLines="100" w:after="240" w:afterAutospacing="0" w:line="300" w:lineRule="exact"/>
        <w:rPr>
          <w:rFonts w:ascii="Times New Roman" w:hAnsi="Times New Roman"/>
          <w:sz w:val="22"/>
          <w:szCs w:val="22"/>
        </w:rPr>
      </w:pPr>
      <w:r w:rsidRPr="00663C47">
        <w:rPr>
          <w:rFonts w:ascii="Times New Roman" w:hAnsi="Times New Roman"/>
          <w:b/>
          <w:caps/>
          <w:sz w:val="22"/>
          <w:szCs w:val="22"/>
        </w:rPr>
        <w:t>Contractor</w:t>
      </w:r>
      <w:r w:rsidR="00B920FC">
        <w:rPr>
          <w:rFonts w:ascii="Times New Roman" w:hAnsi="Times New Roman"/>
          <w:b/>
          <w:caps/>
          <w:sz w:val="22"/>
          <w:szCs w:val="22"/>
        </w:rPr>
        <w:t xml:space="preserve"> </w:t>
      </w:r>
      <w:r w:rsidRPr="00663C47">
        <w:rPr>
          <w:rFonts w:ascii="Times New Roman" w:hAnsi="Times New Roman"/>
          <w:b/>
          <w:caps/>
          <w:sz w:val="22"/>
          <w:szCs w:val="22"/>
        </w:rPr>
        <w:t>Certification</w:t>
      </w:r>
      <w:r w:rsidR="00B920FC">
        <w:rPr>
          <w:rFonts w:ascii="Times New Roman" w:hAnsi="Times New Roman"/>
          <w:b/>
          <w:caps/>
          <w:sz w:val="22"/>
          <w:szCs w:val="22"/>
        </w:rPr>
        <w:t xml:space="preserve"> </w:t>
      </w:r>
      <w:r w:rsidRPr="00663C47">
        <w:rPr>
          <w:rFonts w:ascii="Times New Roman" w:hAnsi="Times New Roman"/>
          <w:b/>
          <w:caps/>
          <w:sz w:val="22"/>
          <w:szCs w:val="22"/>
        </w:rPr>
        <w:t>Clauses</w:t>
      </w:r>
      <w:r w:rsidR="00E507C1">
        <w:rPr>
          <w:rFonts w:ascii="Times New Roman" w:hAnsi="Times New Roman"/>
          <w:sz w:val="22"/>
          <w:szCs w:val="22"/>
        </w:rPr>
        <w:t xml:space="preserve"> </w:t>
      </w:r>
    </w:p>
    <w:p w14:paraId="589724D3" w14:textId="4554B670" w:rsidR="00AE6F53" w:rsidRPr="00663C47" w:rsidRDefault="00AE6F53" w:rsidP="000E68FB">
      <w:pPr>
        <w:pStyle w:val="BodyText"/>
        <w:spacing w:beforeLines="100" w:before="240" w:after="100" w:line="300" w:lineRule="exact"/>
        <w:ind w:left="720" w:right="180"/>
        <w:rPr>
          <w:rFonts w:ascii="Times New Roman" w:hAnsi="Times New Roman"/>
          <w:bCs/>
          <w:sz w:val="22"/>
          <w:szCs w:val="22"/>
        </w:rPr>
      </w:pP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certifies</w:t>
      </w:r>
      <w:r w:rsidR="00B920FC">
        <w:rPr>
          <w:rFonts w:ascii="Times New Roman" w:hAnsi="Times New Roman"/>
          <w:bCs/>
          <w:sz w:val="22"/>
          <w:szCs w:val="22"/>
        </w:rPr>
        <w:t xml:space="preserve"> </w:t>
      </w:r>
      <w:r w:rsidRPr="00663C47">
        <w:rPr>
          <w:rFonts w:ascii="Times New Roman" w:hAnsi="Times New Roman"/>
          <w:bCs/>
          <w:sz w:val="22"/>
          <w:szCs w:val="22"/>
        </w:rPr>
        <w:t>that</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following</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are</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cause</w:t>
      </w:r>
      <w:r w:rsidR="00B920FC">
        <w:rPr>
          <w:rFonts w:ascii="Times New Roman" w:hAnsi="Times New Roman"/>
          <w:bCs/>
          <w:sz w:val="22"/>
          <w:szCs w:val="22"/>
        </w:rPr>
        <w:t xml:space="preserve"> </w:t>
      </w:r>
      <w:r w:rsidRPr="00663C47">
        <w:rPr>
          <w:rFonts w:ascii="Times New Roman" w:hAnsi="Times New Roman"/>
          <w:bCs/>
          <w:sz w:val="22"/>
          <w:szCs w:val="22"/>
        </w:rPr>
        <w:t>these</w:t>
      </w:r>
      <w:r w:rsidR="00B920FC">
        <w:rPr>
          <w:rFonts w:ascii="Times New Roman" w:hAnsi="Times New Roman"/>
          <w:bCs/>
          <w:sz w:val="22"/>
          <w:szCs w:val="22"/>
        </w:rPr>
        <w:t xml:space="preserve"> </w:t>
      </w:r>
      <w:r w:rsidRPr="00663C47">
        <w:rPr>
          <w:rFonts w:ascii="Times New Roman" w:hAnsi="Times New Roman"/>
          <w:bCs/>
          <w:sz w:val="22"/>
          <w:szCs w:val="22"/>
        </w:rPr>
        <w:t>representations</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warranties</w:t>
      </w:r>
      <w:r w:rsidR="00B920FC">
        <w:rPr>
          <w:rFonts w:ascii="Times New Roman" w:hAnsi="Times New Roman"/>
          <w:bCs/>
          <w:sz w:val="22"/>
          <w:szCs w:val="22"/>
        </w:rPr>
        <w:t xml:space="preserve"> </w:t>
      </w:r>
      <w:r w:rsidRPr="00663C47">
        <w:rPr>
          <w:rFonts w:ascii="Times New Roman" w:hAnsi="Times New Roman"/>
          <w:bCs/>
          <w:sz w:val="22"/>
          <w:szCs w:val="22"/>
        </w:rPr>
        <w:t>to</w:t>
      </w:r>
      <w:r w:rsidR="00B920FC">
        <w:rPr>
          <w:rFonts w:ascii="Times New Roman" w:hAnsi="Times New Roman"/>
          <w:bCs/>
          <w:sz w:val="22"/>
          <w:szCs w:val="22"/>
        </w:rPr>
        <w:t xml:space="preserve"> </w:t>
      </w:r>
      <w:r w:rsidRPr="00663C47">
        <w:rPr>
          <w:rFonts w:ascii="Times New Roman" w:hAnsi="Times New Roman"/>
          <w:bCs/>
          <w:sz w:val="22"/>
          <w:szCs w:val="22"/>
        </w:rPr>
        <w:t>remain</w:t>
      </w:r>
      <w:r w:rsidR="00B920FC">
        <w:rPr>
          <w:rFonts w:ascii="Times New Roman" w:hAnsi="Times New Roman"/>
          <w:bCs/>
          <w:sz w:val="22"/>
          <w:szCs w:val="22"/>
        </w:rPr>
        <w:t xml:space="preserve"> </w:t>
      </w:r>
      <w:r w:rsidRPr="00663C47">
        <w:rPr>
          <w:rFonts w:ascii="Times New Roman" w:hAnsi="Times New Roman"/>
          <w:bCs/>
          <w:sz w:val="22"/>
          <w:szCs w:val="22"/>
        </w:rPr>
        <w:t>true</w:t>
      </w:r>
      <w:r w:rsidR="00B920FC">
        <w:rPr>
          <w:rFonts w:ascii="Times New Roman" w:hAnsi="Times New Roman"/>
          <w:bCs/>
          <w:sz w:val="22"/>
          <w:szCs w:val="22"/>
        </w:rPr>
        <w:t xml:space="preserve"> </w:t>
      </w:r>
      <w:r w:rsidRPr="00663C47">
        <w:rPr>
          <w:rFonts w:ascii="Times New Roman" w:hAnsi="Times New Roman"/>
          <w:bCs/>
          <w:sz w:val="22"/>
          <w:szCs w:val="22"/>
        </w:rPr>
        <w:t>during</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term</w:t>
      </w:r>
      <w:r w:rsidR="00B920FC">
        <w:rPr>
          <w:rFonts w:ascii="Times New Roman" w:hAnsi="Times New Roman"/>
          <w:bCs/>
          <w:sz w:val="22"/>
          <w:szCs w:val="22"/>
        </w:rPr>
        <w:t xml:space="preserve"> </w:t>
      </w:r>
      <w:r w:rsidRPr="00663C47">
        <w:rPr>
          <w:rFonts w:ascii="Times New Roman" w:hAnsi="Times New Roman"/>
          <w:bCs/>
          <w:sz w:val="22"/>
          <w:szCs w:val="22"/>
        </w:rPr>
        <w:t>of</w:t>
      </w:r>
      <w:r w:rsidR="00B920FC">
        <w:rPr>
          <w:rFonts w:ascii="Times New Roman" w:hAnsi="Times New Roman"/>
          <w:bCs/>
          <w:sz w:val="22"/>
          <w:szCs w:val="22"/>
        </w:rPr>
        <w:t xml:space="preserve"> </w:t>
      </w:r>
      <w:r w:rsidRPr="00663C47">
        <w:rPr>
          <w:rFonts w:ascii="Times New Roman" w:hAnsi="Times New Roman"/>
          <w:bCs/>
          <w:sz w:val="22"/>
          <w:szCs w:val="22"/>
        </w:rPr>
        <w:t>this</w:t>
      </w:r>
      <w:r w:rsidR="00B920FC">
        <w:rPr>
          <w:rFonts w:ascii="Times New Roman" w:hAnsi="Times New Roman"/>
          <w:bCs/>
          <w:sz w:val="22"/>
          <w:szCs w:val="22"/>
        </w:rPr>
        <w:t xml:space="preserve"> </w:t>
      </w:r>
      <w:r w:rsidRPr="00663C47">
        <w:rPr>
          <w:rFonts w:ascii="Times New Roman" w:hAnsi="Times New Roman"/>
          <w:bCs/>
          <w:sz w:val="22"/>
          <w:szCs w:val="22"/>
        </w:rPr>
        <w:t>agreement,</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Contractor</w:t>
      </w:r>
      <w:r w:rsidR="00B920FC">
        <w:rPr>
          <w:rFonts w:ascii="Times New Roman" w:hAnsi="Times New Roman"/>
          <w:bCs/>
          <w:sz w:val="22"/>
          <w:szCs w:val="22"/>
        </w:rPr>
        <w:t xml:space="preserve"> </w:t>
      </w:r>
      <w:r w:rsidRPr="00663C47">
        <w:rPr>
          <w:rFonts w:ascii="Times New Roman" w:hAnsi="Times New Roman"/>
          <w:bCs/>
          <w:sz w:val="22"/>
          <w:szCs w:val="22"/>
        </w:rPr>
        <w:t>shall</w:t>
      </w:r>
      <w:r w:rsidR="00B920FC">
        <w:rPr>
          <w:rFonts w:ascii="Times New Roman" w:hAnsi="Times New Roman"/>
          <w:bCs/>
          <w:sz w:val="22"/>
          <w:szCs w:val="22"/>
        </w:rPr>
        <w:t xml:space="preserve"> </w:t>
      </w:r>
      <w:r w:rsidRPr="00663C47">
        <w:rPr>
          <w:rFonts w:ascii="Times New Roman" w:hAnsi="Times New Roman"/>
          <w:bCs/>
          <w:sz w:val="22"/>
          <w:szCs w:val="22"/>
        </w:rPr>
        <w:t>promptly</w:t>
      </w:r>
      <w:r w:rsidR="00B920FC">
        <w:rPr>
          <w:rFonts w:ascii="Times New Roman" w:hAnsi="Times New Roman"/>
          <w:bCs/>
          <w:sz w:val="22"/>
          <w:szCs w:val="22"/>
        </w:rPr>
        <w:t xml:space="preserve"> </w:t>
      </w:r>
      <w:r w:rsidRPr="00663C47">
        <w:rPr>
          <w:rFonts w:ascii="Times New Roman" w:hAnsi="Times New Roman"/>
          <w:bCs/>
          <w:sz w:val="22"/>
          <w:szCs w:val="22"/>
        </w:rPr>
        <w:t>notify</w:t>
      </w:r>
      <w:r w:rsidR="00B920FC">
        <w:rPr>
          <w:rFonts w:ascii="Times New Roman" w:hAnsi="Times New Roman"/>
          <w:bCs/>
          <w:sz w:val="22"/>
          <w:szCs w:val="22"/>
        </w:rPr>
        <w:t xml:space="preserve"> </w:t>
      </w:r>
      <w:r w:rsidRPr="00663C47">
        <w:rPr>
          <w:rFonts w:ascii="Times New Roman" w:hAnsi="Times New Roman"/>
          <w:bCs/>
          <w:sz w:val="22"/>
          <w:szCs w:val="22"/>
        </w:rPr>
        <w:t>the</w:t>
      </w:r>
      <w:r w:rsidR="00B920FC">
        <w:rPr>
          <w:rFonts w:ascii="Times New Roman" w:hAnsi="Times New Roman"/>
          <w:bCs/>
          <w:sz w:val="22"/>
          <w:szCs w:val="22"/>
        </w:rPr>
        <w:t xml:space="preserve"> </w:t>
      </w:r>
      <w:r w:rsidRPr="00663C47">
        <w:rPr>
          <w:rFonts w:ascii="Times New Roman" w:hAnsi="Times New Roman"/>
          <w:bCs/>
          <w:sz w:val="22"/>
          <w:szCs w:val="22"/>
        </w:rPr>
        <w:t>Judicial</w:t>
      </w:r>
      <w:r w:rsidR="00B920FC">
        <w:rPr>
          <w:rFonts w:ascii="Times New Roman" w:hAnsi="Times New Roman"/>
          <w:bCs/>
          <w:sz w:val="22"/>
          <w:szCs w:val="22"/>
        </w:rPr>
        <w:t xml:space="preserve"> </w:t>
      </w:r>
      <w:r w:rsidRPr="00663C47">
        <w:rPr>
          <w:rFonts w:ascii="Times New Roman" w:hAnsi="Times New Roman"/>
          <w:bCs/>
          <w:sz w:val="22"/>
          <w:szCs w:val="22"/>
        </w:rPr>
        <w:t>Council</w:t>
      </w:r>
      <w:r w:rsidR="00B920FC">
        <w:rPr>
          <w:rFonts w:ascii="Times New Roman" w:hAnsi="Times New Roman"/>
          <w:bCs/>
          <w:sz w:val="22"/>
          <w:szCs w:val="22"/>
        </w:rPr>
        <w:t xml:space="preserve"> </w:t>
      </w:r>
      <w:r w:rsidRPr="00663C47">
        <w:rPr>
          <w:rFonts w:ascii="Times New Roman" w:hAnsi="Times New Roman"/>
          <w:bCs/>
          <w:sz w:val="22"/>
          <w:szCs w:val="22"/>
        </w:rPr>
        <w:t>if</w:t>
      </w:r>
      <w:r w:rsidR="00B920FC">
        <w:rPr>
          <w:rFonts w:ascii="Times New Roman" w:hAnsi="Times New Roman"/>
          <w:bCs/>
          <w:sz w:val="22"/>
          <w:szCs w:val="22"/>
        </w:rPr>
        <w:t xml:space="preserve"> </w:t>
      </w:r>
      <w:r w:rsidRPr="00663C47">
        <w:rPr>
          <w:rFonts w:ascii="Times New Roman" w:hAnsi="Times New Roman"/>
          <w:bCs/>
          <w:sz w:val="22"/>
          <w:szCs w:val="22"/>
        </w:rPr>
        <w:t>any</w:t>
      </w:r>
      <w:r w:rsidR="00B920FC">
        <w:rPr>
          <w:rFonts w:ascii="Times New Roman" w:hAnsi="Times New Roman"/>
          <w:bCs/>
          <w:sz w:val="22"/>
          <w:szCs w:val="22"/>
        </w:rPr>
        <w:t xml:space="preserve"> </w:t>
      </w:r>
      <w:r w:rsidRPr="00663C47">
        <w:rPr>
          <w:rFonts w:ascii="Times New Roman" w:hAnsi="Times New Roman"/>
          <w:bCs/>
          <w:sz w:val="22"/>
          <w:szCs w:val="22"/>
        </w:rPr>
        <w:t>representation</w:t>
      </w:r>
      <w:r w:rsidR="00B920FC">
        <w:rPr>
          <w:rFonts w:ascii="Times New Roman" w:hAnsi="Times New Roman"/>
          <w:bCs/>
          <w:sz w:val="22"/>
          <w:szCs w:val="22"/>
        </w:rPr>
        <w:t xml:space="preserve"> </w:t>
      </w:r>
      <w:r w:rsidRPr="00663C47">
        <w:rPr>
          <w:rFonts w:ascii="Times New Roman" w:hAnsi="Times New Roman"/>
          <w:bCs/>
          <w:sz w:val="22"/>
          <w:szCs w:val="22"/>
        </w:rPr>
        <w:t>and</w:t>
      </w:r>
      <w:r w:rsidR="00B920FC">
        <w:rPr>
          <w:rFonts w:ascii="Times New Roman" w:hAnsi="Times New Roman"/>
          <w:bCs/>
          <w:sz w:val="22"/>
          <w:szCs w:val="22"/>
        </w:rPr>
        <w:t xml:space="preserve"> </w:t>
      </w:r>
      <w:r w:rsidRPr="00663C47">
        <w:rPr>
          <w:rFonts w:ascii="Times New Roman" w:hAnsi="Times New Roman"/>
          <w:bCs/>
          <w:sz w:val="22"/>
          <w:szCs w:val="22"/>
        </w:rPr>
        <w:t>warranty</w:t>
      </w:r>
      <w:r w:rsidR="00B920FC">
        <w:rPr>
          <w:rFonts w:ascii="Times New Roman" w:hAnsi="Times New Roman"/>
          <w:bCs/>
          <w:sz w:val="22"/>
          <w:szCs w:val="22"/>
        </w:rPr>
        <w:t xml:space="preserve"> </w:t>
      </w:r>
      <w:r w:rsidRPr="00663C47">
        <w:rPr>
          <w:rFonts w:ascii="Times New Roman" w:hAnsi="Times New Roman"/>
          <w:bCs/>
          <w:sz w:val="22"/>
          <w:szCs w:val="22"/>
        </w:rPr>
        <w:t>becomes</w:t>
      </w:r>
      <w:r w:rsidR="00B920FC">
        <w:rPr>
          <w:rFonts w:ascii="Times New Roman" w:hAnsi="Times New Roman"/>
          <w:bCs/>
          <w:sz w:val="22"/>
          <w:szCs w:val="22"/>
        </w:rPr>
        <w:t xml:space="preserve"> </w:t>
      </w:r>
      <w:r w:rsidRPr="00663C47">
        <w:rPr>
          <w:rFonts w:ascii="Times New Roman" w:hAnsi="Times New Roman"/>
          <w:bCs/>
          <w:sz w:val="22"/>
          <w:szCs w:val="22"/>
        </w:rPr>
        <w:t>untrue.</w:t>
      </w:r>
    </w:p>
    <w:p w14:paraId="66658EF6" w14:textId="6CF2C8A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Authority</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enter</w:t>
      </w:r>
      <w:r w:rsidR="00B920FC">
        <w:rPr>
          <w:sz w:val="22"/>
          <w:szCs w:val="22"/>
        </w:rPr>
        <w:t xml:space="preserve"> </w:t>
      </w:r>
      <w:r w:rsidRPr="008F27A1">
        <w:rPr>
          <w:sz w:val="22"/>
          <w:szCs w:val="22"/>
        </w:rPr>
        <w:t>into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signatory</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bind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valid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enforceable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Pr>
          <w:sz w:val="22"/>
          <w:szCs w:val="22"/>
        </w:rPr>
        <w:t>.</w:t>
      </w:r>
    </w:p>
    <w:p w14:paraId="1CCF2CBB" w14:textId="0EDE3778"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Good</w:t>
      </w:r>
      <w:r w:rsidR="00B920FC">
        <w:rPr>
          <w:sz w:val="22"/>
          <w:szCs w:val="22"/>
          <w:u w:val="single"/>
        </w:rPr>
        <w:t xml:space="preserve"> </w:t>
      </w:r>
      <w:r w:rsidRPr="00663C47">
        <w:rPr>
          <w:sz w:val="22"/>
          <w:szCs w:val="22"/>
          <w:u w:val="single"/>
        </w:rPr>
        <w:t>Standing</w:t>
      </w:r>
      <w:r w:rsidRPr="00663C47">
        <w:rPr>
          <w:sz w:val="22"/>
          <w:szCs w:val="22"/>
        </w:rPr>
        <w:t>.</w:t>
      </w:r>
      <w:r w:rsidR="00E507C1">
        <w:rPr>
          <w:sz w:val="22"/>
          <w:szCs w:val="22"/>
        </w:rPr>
        <w:t xml:space="preserve"> </w:t>
      </w:r>
      <w:r w:rsidRPr="00663C47">
        <w:rPr>
          <w:sz w:val="22"/>
          <w:szCs w:val="22"/>
        </w:rPr>
        <w:t>If</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LLC,</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limited</w:t>
      </w:r>
      <w:r w:rsidR="00B920FC">
        <w:rPr>
          <w:sz w:val="22"/>
          <w:szCs w:val="22"/>
        </w:rPr>
        <w:t xml:space="preserve"> </w:t>
      </w:r>
      <w:r w:rsidRPr="00663C47">
        <w:rPr>
          <w:sz w:val="22"/>
          <w:szCs w:val="22"/>
        </w:rPr>
        <w:t>partnership,</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qualified</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do</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good</w:t>
      </w:r>
      <w:r w:rsidR="00B920FC">
        <w:rPr>
          <w:sz w:val="22"/>
          <w:szCs w:val="22"/>
        </w:rPr>
        <w:t xml:space="preserve"> </w:t>
      </w:r>
      <w:r w:rsidRPr="00663C47">
        <w:rPr>
          <w:sz w:val="22"/>
          <w:szCs w:val="22"/>
        </w:rPr>
        <w:t>standing</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California.</w:t>
      </w:r>
    </w:p>
    <w:p w14:paraId="6B4F65A2" w14:textId="685CB399"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lastRenderedPageBreak/>
        <w:t>Conflict</w:t>
      </w:r>
      <w:r w:rsidR="00B920FC">
        <w:rPr>
          <w:sz w:val="22"/>
          <w:szCs w:val="22"/>
          <w:u w:val="single"/>
        </w:rPr>
        <w:t xml:space="preserve"> </w:t>
      </w:r>
      <w:r w:rsidRPr="00663C47">
        <w:rPr>
          <w:sz w:val="22"/>
          <w:szCs w:val="22"/>
          <w:u w:val="single"/>
        </w:rPr>
        <w:t>of</w:t>
      </w:r>
      <w:r w:rsidR="00B920FC">
        <w:rPr>
          <w:sz w:val="22"/>
          <w:szCs w:val="22"/>
          <w:u w:val="single"/>
        </w:rPr>
        <w:t xml:space="preserve"> </w:t>
      </w:r>
      <w:r w:rsidRPr="00663C47">
        <w:rPr>
          <w:sz w:val="22"/>
          <w:szCs w:val="22"/>
          <w:u w:val="single"/>
        </w:rPr>
        <w:t>Interest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no</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would</w:t>
      </w:r>
      <w:r w:rsidR="00B920FC">
        <w:rPr>
          <w:sz w:val="22"/>
          <w:szCs w:val="22"/>
        </w:rPr>
        <w:t xml:space="preserve"> </w:t>
      </w:r>
      <w:r w:rsidRPr="00663C47">
        <w:rPr>
          <w:sz w:val="22"/>
          <w:szCs w:val="22"/>
        </w:rPr>
        <w:t>constitute</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conflict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interest</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10365.5,</w:t>
      </w:r>
      <w:r w:rsidR="00B920FC">
        <w:rPr>
          <w:sz w:val="22"/>
          <w:szCs w:val="22"/>
        </w:rPr>
        <w:t xml:space="preserve"> </w:t>
      </w:r>
      <w:r w:rsidRPr="00663C47">
        <w:rPr>
          <w:sz w:val="22"/>
          <w:szCs w:val="22"/>
        </w:rPr>
        <w:t>10410</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10411;</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1090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87100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Rules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rule</w:t>
      </w:r>
      <w:r w:rsidR="00B920FC">
        <w:rPr>
          <w:sz w:val="22"/>
          <w:szCs w:val="22"/>
        </w:rPr>
        <w:t xml:space="preserve"> </w:t>
      </w:r>
      <w:r w:rsidRPr="00663C47">
        <w:rPr>
          <w:sz w:val="22"/>
          <w:szCs w:val="22"/>
        </w:rPr>
        <w:t>10.103</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10.104,</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restrict</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former</w:t>
      </w:r>
      <w:r w:rsidR="00B920FC">
        <w:rPr>
          <w:sz w:val="22"/>
          <w:szCs w:val="22"/>
        </w:rPr>
        <w:t xml:space="preserve"> </w:t>
      </w:r>
      <w:r w:rsidRPr="00663C47">
        <w:rPr>
          <w:sz w:val="22"/>
          <w:szCs w:val="22"/>
        </w:rPr>
        <w:t>employees</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branch</w:t>
      </w:r>
      <w:r w:rsidR="00B920FC">
        <w:rPr>
          <w:sz w:val="22"/>
          <w:szCs w:val="22"/>
        </w:rPr>
        <w:t xml:space="preserve"> </w:t>
      </w:r>
      <w:r w:rsidRPr="00663C47">
        <w:rPr>
          <w:sz w:val="22"/>
          <w:szCs w:val="22"/>
        </w:rPr>
        <w:t>entities.</w:t>
      </w:r>
      <w:r w:rsidR="00B920FC">
        <w:rPr>
          <w:sz w:val="22"/>
          <w:szCs w:val="22"/>
        </w:rPr>
        <w:t xml:space="preserve"> </w:t>
      </w:r>
    </w:p>
    <w:p w14:paraId="365F0D0C" w14:textId="7FD5FF24"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Suspension</w:t>
      </w:r>
      <w:r w:rsidR="00B920FC">
        <w:rPr>
          <w:sz w:val="22"/>
          <w:szCs w:val="22"/>
          <w:u w:val="single"/>
        </w:rPr>
        <w:t xml:space="preserve"> </w:t>
      </w:r>
      <w:r w:rsidRPr="00663C47">
        <w:rPr>
          <w:sz w:val="22"/>
          <w:szCs w:val="22"/>
          <w:u w:val="single"/>
        </w:rPr>
        <w:t>or</w:t>
      </w:r>
      <w:r w:rsidR="00B920FC">
        <w:rPr>
          <w:sz w:val="22"/>
          <w:szCs w:val="22"/>
          <w:u w:val="single"/>
        </w:rPr>
        <w:t xml:space="preserve"> </w:t>
      </w:r>
      <w:r w:rsidRPr="00663C47">
        <w:rPr>
          <w:sz w:val="22"/>
          <w:szCs w:val="22"/>
          <w:u w:val="single"/>
        </w:rPr>
        <w:t>Debarment</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neither</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nor</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intended</w:t>
      </w:r>
      <w:r w:rsidR="00B920FC">
        <w:rPr>
          <w:sz w:val="22"/>
          <w:szCs w:val="22"/>
        </w:rPr>
        <w:t xml:space="preserve"> </w:t>
      </w:r>
      <w:r w:rsidRPr="00663C47">
        <w:rPr>
          <w:sz w:val="22"/>
          <w:szCs w:val="22"/>
        </w:rPr>
        <w:t>subcontractors</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Department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General</w:t>
      </w:r>
      <w:r w:rsidR="00B920FC">
        <w:rPr>
          <w:sz w:val="22"/>
          <w:szCs w:val="22"/>
        </w:rPr>
        <w:t xml:space="preserve"> </w:t>
      </w:r>
      <w:r w:rsidRPr="00663C47">
        <w:rPr>
          <w:sz w:val="22"/>
          <w:szCs w:val="22"/>
        </w:rPr>
        <w:t>Services’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firms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persons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have</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suspended</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debarred</w:t>
      </w:r>
      <w:r w:rsidR="00B920FC">
        <w:rPr>
          <w:sz w:val="22"/>
          <w:szCs w:val="22"/>
        </w:rPr>
        <w:t xml:space="preserve"> </w:t>
      </w:r>
      <w:r w:rsidRPr="00663C47">
        <w:rPr>
          <w:sz w:val="22"/>
          <w:szCs w:val="22"/>
        </w:rPr>
        <w:t>from</w:t>
      </w:r>
      <w:r w:rsidR="00B920FC">
        <w:rPr>
          <w:sz w:val="22"/>
          <w:szCs w:val="22"/>
        </w:rPr>
        <w:t xml:space="preserve"> </w:t>
      </w:r>
      <w:r w:rsidRPr="00663C47">
        <w:rPr>
          <w:sz w:val="22"/>
          <w:szCs w:val="22"/>
        </w:rPr>
        <w:t>contracting</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violation</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10115.10,</w:t>
      </w:r>
      <w:r w:rsidR="00B920FC">
        <w:rPr>
          <w:sz w:val="22"/>
          <w:szCs w:val="22"/>
        </w:rPr>
        <w:t xml:space="preserve"> </w:t>
      </w:r>
      <w:r w:rsidRPr="00663C47">
        <w:rPr>
          <w:sz w:val="22"/>
          <w:szCs w:val="22"/>
        </w:rPr>
        <w:t>regarding</w:t>
      </w:r>
      <w:r w:rsidR="00B920FC">
        <w:rPr>
          <w:sz w:val="22"/>
          <w:szCs w:val="22"/>
        </w:rPr>
        <w:t xml:space="preserve"> </w:t>
      </w:r>
      <w:r w:rsidRPr="00663C47">
        <w:rPr>
          <w:sz w:val="22"/>
          <w:szCs w:val="22"/>
        </w:rPr>
        <w:t>disabled</w:t>
      </w:r>
      <w:r w:rsidR="00B920FC">
        <w:rPr>
          <w:sz w:val="22"/>
          <w:szCs w:val="22"/>
        </w:rPr>
        <w:t xml:space="preserve"> </w:t>
      </w:r>
      <w:r w:rsidRPr="00663C47">
        <w:rPr>
          <w:sz w:val="22"/>
          <w:szCs w:val="22"/>
        </w:rPr>
        <w:t>veteran</w:t>
      </w:r>
      <w:r w:rsidR="00B920FC">
        <w:rPr>
          <w:sz w:val="22"/>
          <w:szCs w:val="22"/>
        </w:rPr>
        <w:t xml:space="preserve"> </w:t>
      </w:r>
      <w:r w:rsidRPr="00663C47">
        <w:rPr>
          <w:sz w:val="22"/>
          <w:szCs w:val="22"/>
        </w:rPr>
        <w:t>business</w:t>
      </w:r>
      <w:r w:rsidR="00B920FC">
        <w:rPr>
          <w:sz w:val="22"/>
          <w:szCs w:val="22"/>
        </w:rPr>
        <w:t xml:space="preserve"> </w:t>
      </w:r>
      <w:r w:rsidRPr="00663C47">
        <w:rPr>
          <w:sz w:val="22"/>
          <w:szCs w:val="22"/>
        </w:rPr>
        <w:t>enterprises.</w:t>
      </w:r>
    </w:p>
    <w:p w14:paraId="2CEE9192" w14:textId="101BE37C" w:rsid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Tax</w:t>
      </w:r>
      <w:r w:rsidR="00B920FC">
        <w:rPr>
          <w:sz w:val="22"/>
          <w:szCs w:val="22"/>
          <w:u w:val="single"/>
        </w:rPr>
        <w:t xml:space="preserve"> </w:t>
      </w:r>
      <w:r w:rsidRPr="00663C47">
        <w:rPr>
          <w:sz w:val="22"/>
          <w:szCs w:val="22"/>
          <w:u w:val="single"/>
        </w:rPr>
        <w:t>Delinquency</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certifies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it</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on</w:t>
      </w:r>
      <w:r w:rsidR="00B920FC">
        <w:rPr>
          <w:sz w:val="22"/>
          <w:szCs w:val="22"/>
        </w:rPr>
        <w:t xml:space="preserve"> </w:t>
      </w:r>
      <w:r w:rsidRPr="00663C47">
        <w:rPr>
          <w:sz w:val="22"/>
          <w:szCs w:val="22"/>
        </w:rPr>
        <w:t>either</w:t>
      </w:r>
      <w:r w:rsidR="00B920FC">
        <w:rPr>
          <w:sz w:val="22"/>
          <w:szCs w:val="22"/>
        </w:rPr>
        <w:t xml:space="preserve"> </w:t>
      </w:r>
      <w:r w:rsidRPr="00663C47">
        <w:rPr>
          <w:sz w:val="22"/>
          <w:szCs w:val="22"/>
        </w:rPr>
        <w:t>(i)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Franchise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Board’s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state</w:t>
      </w:r>
      <w:r w:rsidR="00B920FC">
        <w:rPr>
          <w:sz w:val="22"/>
          <w:szCs w:val="22"/>
        </w:rPr>
        <w:t xml:space="preserve"> </w:t>
      </w:r>
      <w:r w:rsidRPr="00663C47">
        <w:rPr>
          <w:sz w:val="22"/>
          <w:szCs w:val="22"/>
        </w:rPr>
        <w:t>income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delinquencies,</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(ii)</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Equalization’s</w:t>
      </w:r>
      <w:r w:rsidR="00B920FC">
        <w:rPr>
          <w:sz w:val="22"/>
          <w:szCs w:val="22"/>
        </w:rPr>
        <w:t xml:space="preserve"> </w:t>
      </w:r>
      <w:r w:rsidRPr="00663C47">
        <w:rPr>
          <w:sz w:val="22"/>
          <w:szCs w:val="22"/>
        </w:rPr>
        <w:t>list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500</w:t>
      </w:r>
      <w:r w:rsidR="00B920FC">
        <w:rPr>
          <w:sz w:val="22"/>
          <w:szCs w:val="22"/>
        </w:rPr>
        <w:t xml:space="preserve"> </w:t>
      </w:r>
      <w:r w:rsidRPr="00663C47">
        <w:rPr>
          <w:sz w:val="22"/>
          <w:szCs w:val="22"/>
        </w:rPr>
        <w:t>largest</w:t>
      </w:r>
      <w:r w:rsidR="00B920FC">
        <w:rPr>
          <w:sz w:val="22"/>
          <w:szCs w:val="22"/>
        </w:rPr>
        <w:t xml:space="preserve"> </w:t>
      </w:r>
      <w:r w:rsidRPr="00663C47">
        <w:rPr>
          <w:sz w:val="22"/>
          <w:szCs w:val="22"/>
        </w:rPr>
        <w:t>delinquent</w:t>
      </w:r>
      <w:r w:rsidR="00B920FC">
        <w:rPr>
          <w:sz w:val="22"/>
          <w:szCs w:val="22"/>
        </w:rPr>
        <w:t xml:space="preserve"> </w:t>
      </w:r>
      <w:r w:rsidRPr="00663C47">
        <w:rPr>
          <w:sz w:val="22"/>
          <w:szCs w:val="22"/>
        </w:rPr>
        <w:t>sales</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use</w:t>
      </w:r>
      <w:r w:rsidR="00B920FC">
        <w:rPr>
          <w:sz w:val="22"/>
          <w:szCs w:val="22"/>
        </w:rPr>
        <w:t xml:space="preserve"> </w:t>
      </w:r>
      <w:r w:rsidRPr="00663C47">
        <w:rPr>
          <w:sz w:val="22"/>
          <w:szCs w:val="22"/>
        </w:rPr>
        <w:t>tax</w:t>
      </w:r>
      <w:r w:rsidR="00B920FC">
        <w:rPr>
          <w:sz w:val="22"/>
          <w:szCs w:val="22"/>
        </w:rPr>
        <w:t xml:space="preserve"> </w:t>
      </w:r>
      <w:r w:rsidRPr="00663C47">
        <w:rPr>
          <w:sz w:val="22"/>
          <w:szCs w:val="22"/>
        </w:rPr>
        <w:t>accounts.</w:t>
      </w:r>
    </w:p>
    <w:p w14:paraId="422FB324" w14:textId="47D5DF9D"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Gratuities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directly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indirectly</w:t>
      </w:r>
      <w:r w:rsidR="00B920FC">
        <w:rPr>
          <w:sz w:val="22"/>
          <w:szCs w:val="22"/>
        </w:rPr>
        <w:t xml:space="preserve"> </w:t>
      </w:r>
      <w:r w:rsidRPr="008F27A1">
        <w:rPr>
          <w:sz w:val="22"/>
          <w:szCs w:val="22"/>
        </w:rPr>
        <w:t>offered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given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gratuities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entertainment,</w:t>
      </w:r>
      <w:r w:rsidR="00B920FC">
        <w:rPr>
          <w:sz w:val="22"/>
          <w:szCs w:val="22"/>
        </w:rPr>
        <w:t xml:space="preserve"> </w:t>
      </w:r>
      <w:r w:rsidRPr="008F27A1">
        <w:rPr>
          <w:sz w:val="22"/>
          <w:szCs w:val="22"/>
        </w:rPr>
        <w:t>gifts,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personnel</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view</w:t>
      </w:r>
      <w:r w:rsidR="00B920FC">
        <w:rPr>
          <w:sz w:val="22"/>
          <w:szCs w:val="22"/>
        </w:rPr>
        <w:t xml:space="preserve"> </w:t>
      </w:r>
      <w:r w:rsidRPr="008F27A1">
        <w:rPr>
          <w:sz w:val="22"/>
          <w:szCs w:val="22"/>
        </w:rPr>
        <w:t>toward</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securing</w:t>
      </w:r>
      <w:r w:rsidR="00B920FC">
        <w:rPr>
          <w:sz w:val="22"/>
          <w:szCs w:val="22"/>
        </w:rPr>
        <w:t xml:space="preserve"> </w:t>
      </w:r>
      <w:r w:rsidRPr="008F27A1">
        <w:rPr>
          <w:sz w:val="22"/>
          <w:szCs w:val="22"/>
        </w:rPr>
        <w:t>favorable</w:t>
      </w:r>
      <w:r w:rsidR="00B920FC">
        <w:rPr>
          <w:sz w:val="22"/>
          <w:szCs w:val="22"/>
        </w:rPr>
        <w:t xml:space="preserve"> </w:t>
      </w:r>
      <w:r w:rsidRPr="008F27A1">
        <w:rPr>
          <w:sz w:val="22"/>
          <w:szCs w:val="22"/>
        </w:rPr>
        <w:t>treatment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determinations</w:t>
      </w:r>
      <w:r w:rsidR="00B920FC">
        <w:rPr>
          <w:sz w:val="22"/>
          <w:szCs w:val="22"/>
        </w:rPr>
        <w:t xml:space="preserve"> </w:t>
      </w:r>
      <w:r w:rsidRPr="008F27A1">
        <w:rPr>
          <w:sz w:val="22"/>
          <w:szCs w:val="22"/>
        </w:rPr>
        <w:t>concerning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0E0CDFC8" w14:textId="0E25782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Interference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Other</w:t>
      </w:r>
      <w:r w:rsidR="00B920FC">
        <w:rPr>
          <w:sz w:val="22"/>
          <w:szCs w:val="22"/>
          <w:u w:val="single"/>
        </w:rPr>
        <w:t xml:space="preserve"> </w:t>
      </w:r>
      <w:r w:rsidRPr="008F27A1">
        <w:rPr>
          <w:sz w:val="22"/>
          <w:szCs w:val="22"/>
          <w:u w:val="single"/>
        </w:rPr>
        <w:t>Contracts</w:t>
      </w:r>
      <w:r w:rsidRPr="008F27A1">
        <w:rPr>
          <w:sz w:val="22"/>
          <w:szCs w:val="22"/>
        </w:rPr>
        <w:t>.</w:t>
      </w:r>
      <w:r w:rsidR="00E507C1">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create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conflict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contracts.</w:t>
      </w:r>
    </w:p>
    <w:p w14:paraId="381225F3" w14:textId="14A044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Litigation</w:t>
      </w:r>
      <w:r w:rsidRPr="008F27A1">
        <w:rPr>
          <w:sz w:val="22"/>
          <w:szCs w:val="22"/>
        </w:rPr>
        <w:t>.</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administrative,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governmental</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pending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threatened</w:t>
      </w:r>
      <w:r w:rsidR="00B920FC">
        <w:rPr>
          <w:sz w:val="22"/>
          <w:szCs w:val="22"/>
        </w:rPr>
        <w:t xml:space="preserve"> </w:t>
      </w:r>
      <w:r w:rsidRPr="008F27A1">
        <w:rPr>
          <w:sz w:val="22"/>
          <w:szCs w:val="22"/>
        </w:rPr>
        <w:t>against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affecting</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financial</w:t>
      </w:r>
      <w:r w:rsidR="00B920FC">
        <w:rPr>
          <w:sz w:val="22"/>
          <w:szCs w:val="22"/>
        </w:rPr>
        <w:t xml:space="preserve"> </w:t>
      </w:r>
      <w:r w:rsidRPr="008F27A1">
        <w:rPr>
          <w:sz w:val="22"/>
          <w:szCs w:val="22"/>
        </w:rPr>
        <w:t>condition,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except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suit,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arbitration,</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investigation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individually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aggregate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others</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would</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adverse</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validity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enforceability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p>
    <w:p w14:paraId="4F2C9946" w14:textId="2A2964D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Compliance</w:t>
      </w:r>
      <w:r w:rsidR="00B920FC">
        <w:rPr>
          <w:sz w:val="22"/>
          <w:szCs w:val="22"/>
          <w:u w:val="single"/>
        </w:rPr>
        <w:t xml:space="preserve"> </w:t>
      </w:r>
      <w:r w:rsidRPr="008F27A1">
        <w:rPr>
          <w:sz w:val="22"/>
          <w:szCs w:val="22"/>
          <w:u w:val="single"/>
        </w:rPr>
        <w:t>with</w:t>
      </w:r>
      <w:r w:rsidR="00B920FC">
        <w:rPr>
          <w:sz w:val="22"/>
          <w:szCs w:val="22"/>
          <w:u w:val="single"/>
        </w:rPr>
        <w:t xml:space="preserve"> </w:t>
      </w:r>
      <w:r w:rsidRPr="008F27A1">
        <w:rPr>
          <w:sz w:val="22"/>
          <w:szCs w:val="22"/>
          <w:u w:val="single"/>
        </w:rPr>
        <w:t>Laws</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respects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pays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undisputed</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when</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come</w:t>
      </w:r>
      <w:r w:rsidR="00B920FC">
        <w:rPr>
          <w:sz w:val="22"/>
          <w:szCs w:val="22"/>
        </w:rPr>
        <w:t xml:space="preserve"> </w:t>
      </w:r>
      <w:r w:rsidRPr="008F27A1">
        <w:rPr>
          <w:sz w:val="22"/>
          <w:szCs w:val="22"/>
        </w:rPr>
        <w:t>due.</w:t>
      </w:r>
    </w:p>
    <w:p w14:paraId="274406F0" w14:textId="188578A3"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Drug</w:t>
      </w:r>
      <w:r w:rsidR="00B920FC">
        <w:rPr>
          <w:sz w:val="22"/>
          <w:szCs w:val="22"/>
          <w:u w:val="single"/>
        </w:rPr>
        <w:t xml:space="preserve"> </w:t>
      </w:r>
      <w:r w:rsidRPr="008F27A1">
        <w:rPr>
          <w:sz w:val="22"/>
          <w:szCs w:val="22"/>
          <w:u w:val="single"/>
        </w:rPr>
        <w:t>Free</w:t>
      </w:r>
      <w:r w:rsidR="00B920FC">
        <w:rPr>
          <w:sz w:val="22"/>
          <w:szCs w:val="22"/>
          <w:u w:val="single"/>
        </w:rPr>
        <w:t xml:space="preserve"> </w:t>
      </w:r>
      <w:r w:rsidRPr="008F27A1">
        <w:rPr>
          <w:sz w:val="22"/>
          <w:szCs w:val="22"/>
          <w:u w:val="single"/>
        </w:rPr>
        <w:t>Workplace</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drug-free</w:t>
      </w:r>
      <w:r w:rsidR="00B920FC">
        <w:rPr>
          <w:sz w:val="22"/>
          <w:szCs w:val="22"/>
        </w:rPr>
        <w:t xml:space="preserve"> </w:t>
      </w:r>
      <w:r w:rsidRPr="008F27A1">
        <w:rPr>
          <w:sz w:val="22"/>
          <w:szCs w:val="22"/>
        </w:rPr>
        <w:t>workplace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Government</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sections</w:t>
      </w:r>
      <w:r w:rsidR="00B920FC">
        <w:rPr>
          <w:sz w:val="22"/>
          <w:szCs w:val="22"/>
        </w:rPr>
        <w:t xml:space="preserve"> </w:t>
      </w:r>
      <w:r w:rsidRPr="008F27A1">
        <w:rPr>
          <w:sz w:val="22"/>
          <w:szCs w:val="22"/>
        </w:rPr>
        <w:t>8355</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8357.</w:t>
      </w:r>
    </w:p>
    <w:p w14:paraId="40984D5F" w14:textId="4E5F5D9C"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No</w:t>
      </w:r>
      <w:r w:rsidR="00B920FC">
        <w:rPr>
          <w:sz w:val="22"/>
          <w:szCs w:val="22"/>
          <w:u w:val="single"/>
        </w:rPr>
        <w:t xml:space="preserve"> </w:t>
      </w:r>
      <w:r w:rsidRPr="008F27A1">
        <w:rPr>
          <w:sz w:val="22"/>
          <w:szCs w:val="22"/>
          <w:u w:val="single"/>
        </w:rPr>
        <w:t>Harassment</w:t>
      </w:r>
      <w:r w:rsidRPr="008F27A1">
        <w:rPr>
          <w:sz w:val="22"/>
          <w:szCs w:val="22"/>
        </w:rPr>
        <w:t>.</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does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engage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unlawful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sexual</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whom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interact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takes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steps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prevent</w:t>
      </w:r>
      <w:r w:rsidR="00B920FC">
        <w:rPr>
          <w:sz w:val="22"/>
          <w:szCs w:val="22"/>
        </w:rPr>
        <w:t xml:space="preserve"> </w:t>
      </w:r>
      <w:r w:rsidRPr="008F27A1">
        <w:rPr>
          <w:sz w:val="22"/>
          <w:szCs w:val="22"/>
        </w:rPr>
        <w:t>harassment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occurring.</w:t>
      </w:r>
    </w:p>
    <w:p w14:paraId="33C54B6E" w14:textId="434D0995"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Non-discrimination</w:t>
      </w:r>
      <w:r w:rsidRPr="00663C47">
        <w:rPr>
          <w:sz w:val="22"/>
          <w:szCs w:val="22"/>
        </w:rPr>
        <w:t>.</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complies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Americans</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Disabilities</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t>(42</w:t>
      </w:r>
      <w:r w:rsidR="00B920FC">
        <w:rPr>
          <w:sz w:val="22"/>
          <w:szCs w:val="22"/>
        </w:rPr>
        <w:t xml:space="preserve"> </w:t>
      </w:r>
      <w:r w:rsidRPr="00663C47">
        <w:rPr>
          <w:sz w:val="22"/>
          <w:szCs w:val="22"/>
        </w:rPr>
        <w:t>U.S.C.</w:t>
      </w:r>
      <w:r w:rsidR="00B920FC">
        <w:rPr>
          <w:sz w:val="22"/>
          <w:szCs w:val="22"/>
        </w:rPr>
        <w:t xml:space="preserve"> </w:t>
      </w:r>
      <w:r w:rsidRPr="00663C47">
        <w:rPr>
          <w:sz w:val="22"/>
          <w:szCs w:val="22"/>
        </w:rPr>
        <w:t>12101</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California’s</w:t>
      </w:r>
      <w:r w:rsidR="00B920FC">
        <w:rPr>
          <w:sz w:val="22"/>
          <w:szCs w:val="22"/>
        </w:rPr>
        <w:t xml:space="preserve"> </w:t>
      </w:r>
      <w:r w:rsidRPr="00663C47">
        <w:rPr>
          <w:sz w:val="22"/>
          <w:szCs w:val="22"/>
        </w:rPr>
        <w:t>Fair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Housing</w:t>
      </w:r>
      <w:r w:rsidR="00B920FC">
        <w:rPr>
          <w:sz w:val="22"/>
          <w:szCs w:val="22"/>
        </w:rPr>
        <w:t xml:space="preserve"> </w:t>
      </w:r>
      <w:r w:rsidRPr="00663C47">
        <w:rPr>
          <w:sz w:val="22"/>
          <w:szCs w:val="22"/>
        </w:rPr>
        <w:t>Act</w:t>
      </w:r>
      <w:r w:rsidR="00B920FC">
        <w:rPr>
          <w:sz w:val="22"/>
          <w:szCs w:val="22"/>
        </w:rPr>
        <w:t xml:space="preserve"> </w:t>
      </w:r>
      <w:r w:rsidRPr="00663C47">
        <w:rPr>
          <w:sz w:val="22"/>
          <w:szCs w:val="22"/>
        </w:rPr>
        <w:lastRenderedPageBreak/>
        <w:t>(California</w:t>
      </w:r>
      <w:r w:rsidR="00B920FC">
        <w:rPr>
          <w:sz w:val="22"/>
          <w:szCs w:val="22"/>
        </w:rPr>
        <w:t xml:space="preserve"> </w:t>
      </w:r>
      <w:r w:rsidRPr="00663C47">
        <w:rPr>
          <w:sz w:val="22"/>
          <w:szCs w:val="22"/>
        </w:rPr>
        <w:t>Government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12990</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associated</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(California</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Regulations,</w:t>
      </w:r>
      <w:r w:rsidR="00B920FC">
        <w:rPr>
          <w:sz w:val="22"/>
          <w:szCs w:val="22"/>
        </w:rPr>
        <w:t xml:space="preserve"> </w:t>
      </w:r>
      <w:r w:rsidRPr="00663C47">
        <w:rPr>
          <w:sz w:val="22"/>
          <w:szCs w:val="22"/>
        </w:rPr>
        <w:t>title</w:t>
      </w:r>
      <w:r w:rsidR="00B920FC">
        <w:rPr>
          <w:sz w:val="22"/>
          <w:szCs w:val="22"/>
        </w:rPr>
        <w:t xml:space="preserve"> </w:t>
      </w:r>
      <w:r w:rsidRPr="00663C47">
        <w:rPr>
          <w:sz w:val="22"/>
          <w:szCs w:val="22"/>
        </w:rPr>
        <w:t>2,</w:t>
      </w:r>
      <w:r w:rsidR="00B920FC">
        <w:rPr>
          <w:sz w:val="22"/>
          <w:szCs w:val="22"/>
        </w:rPr>
        <w:t xml:space="preserve"> </w:t>
      </w:r>
      <w:r w:rsidRPr="00663C47">
        <w:rPr>
          <w:sz w:val="22"/>
          <w:szCs w:val="22"/>
        </w:rPr>
        <w:t>sections</w:t>
      </w:r>
      <w:r w:rsidR="00B920FC">
        <w:rPr>
          <w:sz w:val="22"/>
          <w:szCs w:val="22"/>
        </w:rPr>
        <w:t xml:space="preserve"> </w:t>
      </w:r>
      <w:r w:rsidRPr="00663C47">
        <w:rPr>
          <w:sz w:val="22"/>
          <w:szCs w:val="22"/>
        </w:rPr>
        <w:t>7285</w:t>
      </w:r>
      <w:r w:rsidR="00B920FC">
        <w:rPr>
          <w:sz w:val="22"/>
          <w:szCs w:val="22"/>
        </w:rPr>
        <w:t xml:space="preserve"> </w:t>
      </w:r>
      <w:r w:rsidRPr="00663C47">
        <w:rPr>
          <w:sz w:val="22"/>
          <w:szCs w:val="22"/>
        </w:rPr>
        <w:t>et</w:t>
      </w:r>
      <w:r w:rsidR="00B920FC">
        <w:rPr>
          <w:sz w:val="22"/>
          <w:szCs w:val="22"/>
        </w:rPr>
        <w:t xml:space="preserve"> </w:t>
      </w:r>
      <w:r w:rsidRPr="00663C47">
        <w:rPr>
          <w:sz w:val="22"/>
          <w:szCs w:val="22"/>
        </w:rPr>
        <w:t>seq.).</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does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unlawfully</w:t>
      </w:r>
      <w:r w:rsidR="00B920FC">
        <w:rPr>
          <w:sz w:val="22"/>
          <w:szCs w:val="22"/>
        </w:rPr>
        <w:t xml:space="preserve"> </w:t>
      </w:r>
      <w:r w:rsidRPr="00663C47">
        <w:rPr>
          <w:sz w:val="22"/>
          <w:szCs w:val="22"/>
        </w:rPr>
        <w:t>discriminate</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any</w:t>
      </w:r>
      <w:r w:rsidR="00B920FC">
        <w:rPr>
          <w:sz w:val="22"/>
          <w:szCs w:val="22"/>
        </w:rPr>
        <w:t xml:space="preserve"> </w:t>
      </w:r>
      <w:r w:rsidRPr="00663C47">
        <w:rPr>
          <w:sz w:val="22"/>
          <w:szCs w:val="22"/>
        </w:rPr>
        <w:t>employee</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applicant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employment</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age</w:t>
      </w:r>
      <w:r w:rsidR="00B920FC">
        <w:rPr>
          <w:sz w:val="22"/>
          <w:szCs w:val="22"/>
        </w:rPr>
        <w:t xml:space="preserve"> </w:t>
      </w:r>
      <w:r w:rsidRPr="00663C47">
        <w:rPr>
          <w:sz w:val="22"/>
          <w:szCs w:val="22"/>
        </w:rPr>
        <w:t>(40</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over),</w:t>
      </w:r>
      <w:r w:rsidR="00B920FC">
        <w:rPr>
          <w:sz w:val="22"/>
          <w:szCs w:val="22"/>
        </w:rPr>
        <w:t xml:space="preserve"> </w:t>
      </w:r>
      <w:r w:rsidRPr="00663C47">
        <w:rPr>
          <w:sz w:val="22"/>
          <w:szCs w:val="22"/>
        </w:rPr>
        <w:t>ancestry,</w:t>
      </w:r>
      <w:r w:rsidR="00B920FC">
        <w:rPr>
          <w:sz w:val="22"/>
          <w:szCs w:val="22"/>
        </w:rPr>
        <w:t xml:space="preserve"> </w:t>
      </w:r>
      <w:r w:rsidRPr="00663C47">
        <w:rPr>
          <w:sz w:val="22"/>
          <w:szCs w:val="22"/>
        </w:rPr>
        <w:t>color,</w:t>
      </w:r>
      <w:r w:rsidR="00B920FC">
        <w:rPr>
          <w:sz w:val="22"/>
          <w:szCs w:val="22"/>
        </w:rPr>
        <w:t xml:space="preserve"> </w:t>
      </w:r>
      <w:r w:rsidRPr="00663C47">
        <w:rPr>
          <w:sz w:val="22"/>
          <w:szCs w:val="22"/>
        </w:rPr>
        <w:t>creed,</w:t>
      </w:r>
      <w:r w:rsidR="00B920FC">
        <w:rPr>
          <w:sz w:val="22"/>
          <w:szCs w:val="22"/>
        </w:rPr>
        <w:t xml:space="preserve"> </w:t>
      </w:r>
      <w:r w:rsidRPr="00663C47">
        <w:rPr>
          <w:sz w:val="22"/>
          <w:szCs w:val="22"/>
        </w:rPr>
        <w:t>disability</w:t>
      </w:r>
      <w:r w:rsidR="00B920FC">
        <w:rPr>
          <w:sz w:val="22"/>
          <w:szCs w:val="22"/>
        </w:rPr>
        <w:t xml:space="preserve"> </w:t>
      </w:r>
      <w:r w:rsidRPr="00663C47">
        <w:rPr>
          <w:sz w:val="22"/>
          <w:szCs w:val="22"/>
        </w:rPr>
        <w:t>(mental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physical)</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HIV</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AIDS,</w:t>
      </w:r>
      <w:r w:rsidR="00B920FC">
        <w:rPr>
          <w:sz w:val="22"/>
          <w:szCs w:val="22"/>
        </w:rPr>
        <w:t xml:space="preserve"> </w:t>
      </w:r>
      <w:r w:rsidRPr="00663C47">
        <w:rPr>
          <w:sz w:val="22"/>
          <w:szCs w:val="22"/>
        </w:rPr>
        <w:t>marital</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domestic</w:t>
      </w:r>
      <w:r w:rsidR="00B920FC">
        <w:rPr>
          <w:sz w:val="22"/>
          <w:szCs w:val="22"/>
        </w:rPr>
        <w:t xml:space="preserve"> </w:t>
      </w:r>
      <w:r w:rsidRPr="00663C47">
        <w:rPr>
          <w:sz w:val="22"/>
          <w:szCs w:val="22"/>
        </w:rPr>
        <w:t>partner</w:t>
      </w:r>
      <w:r w:rsidR="00B920FC">
        <w:rPr>
          <w:sz w:val="22"/>
          <w:szCs w:val="22"/>
        </w:rPr>
        <w:t xml:space="preserve"> </w:t>
      </w:r>
      <w:r w:rsidRPr="00663C47">
        <w:rPr>
          <w:sz w:val="22"/>
          <w:szCs w:val="22"/>
        </w:rPr>
        <w:t>status,</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condition</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cancer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genetic</w:t>
      </w:r>
      <w:r w:rsidR="00B920FC">
        <w:rPr>
          <w:sz w:val="22"/>
          <w:szCs w:val="22"/>
        </w:rPr>
        <w:t xml:space="preserve"> </w:t>
      </w:r>
      <w:r w:rsidRPr="00663C47">
        <w:rPr>
          <w:sz w:val="22"/>
          <w:szCs w:val="22"/>
        </w:rPr>
        <w:t>characteristics),</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origin,</w:t>
      </w:r>
      <w:r w:rsidR="00B920FC">
        <w:rPr>
          <w:sz w:val="22"/>
          <w:szCs w:val="22"/>
        </w:rPr>
        <w:t xml:space="preserve"> </w:t>
      </w:r>
      <w:r w:rsidRPr="00663C47">
        <w:rPr>
          <w:sz w:val="22"/>
          <w:szCs w:val="22"/>
        </w:rPr>
        <w:t>race,</w:t>
      </w:r>
      <w:r w:rsidR="00B920FC">
        <w:rPr>
          <w:sz w:val="22"/>
          <w:szCs w:val="22"/>
        </w:rPr>
        <w:t xml:space="preserve"> </w:t>
      </w:r>
      <w:r w:rsidRPr="00663C47">
        <w:rPr>
          <w:sz w:val="22"/>
          <w:szCs w:val="22"/>
        </w:rPr>
        <w:t>religion,</w:t>
      </w:r>
      <w:r w:rsidR="00B920FC">
        <w:rPr>
          <w:sz w:val="22"/>
          <w:szCs w:val="22"/>
        </w:rPr>
        <w:t xml:space="preserve"> </w:t>
      </w:r>
      <w:r w:rsidRPr="00663C47">
        <w:rPr>
          <w:sz w:val="22"/>
          <w:szCs w:val="22"/>
        </w:rPr>
        <w:t>request</w:t>
      </w:r>
      <w:r w:rsidR="00B920FC">
        <w:rPr>
          <w:sz w:val="22"/>
          <w:szCs w:val="22"/>
        </w:rPr>
        <w:t xml:space="preserve"> </w:t>
      </w:r>
      <w:r w:rsidRPr="00663C47">
        <w:rPr>
          <w:sz w:val="22"/>
          <w:szCs w:val="22"/>
        </w:rPr>
        <w:t>for</w:t>
      </w:r>
      <w:r w:rsidR="00B920FC">
        <w:rPr>
          <w:sz w:val="22"/>
          <w:szCs w:val="22"/>
        </w:rPr>
        <w:t xml:space="preserve"> </w:t>
      </w:r>
      <w:r w:rsidRPr="00663C47">
        <w:rPr>
          <w:sz w:val="22"/>
          <w:szCs w:val="22"/>
        </w:rPr>
        <w:t>family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medical</w:t>
      </w:r>
      <w:r w:rsidR="00B920FC">
        <w:rPr>
          <w:sz w:val="22"/>
          <w:szCs w:val="22"/>
        </w:rPr>
        <w:t xml:space="preserve"> </w:t>
      </w:r>
      <w:r w:rsidRPr="00663C47">
        <w:rPr>
          <w:sz w:val="22"/>
          <w:szCs w:val="22"/>
        </w:rPr>
        <w:t>care</w:t>
      </w:r>
      <w:r w:rsidR="00B920FC">
        <w:rPr>
          <w:sz w:val="22"/>
          <w:szCs w:val="22"/>
        </w:rPr>
        <w:t xml:space="preserve"> </w:t>
      </w:r>
      <w:r w:rsidRPr="00663C47">
        <w:rPr>
          <w:sz w:val="22"/>
          <w:szCs w:val="22"/>
        </w:rPr>
        <w:t>leave,</w:t>
      </w:r>
      <w:r w:rsidR="00B920FC">
        <w:rPr>
          <w:sz w:val="22"/>
          <w:szCs w:val="22"/>
        </w:rPr>
        <w:t xml:space="preserve"> </w:t>
      </w:r>
      <w:r w:rsidRPr="00663C47">
        <w:rPr>
          <w:sz w:val="22"/>
          <w:szCs w:val="22"/>
        </w:rPr>
        <w:t>sex</w:t>
      </w:r>
      <w:r w:rsidR="00B920FC">
        <w:rPr>
          <w:sz w:val="22"/>
          <w:szCs w:val="22"/>
        </w:rPr>
        <w:t xml:space="preserve"> </w:t>
      </w:r>
      <w:r w:rsidRPr="00663C47">
        <w:rPr>
          <w:sz w:val="22"/>
          <w:szCs w:val="22"/>
        </w:rPr>
        <w:t>(including</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gender</w:t>
      </w:r>
      <w:r w:rsidR="00B920FC">
        <w:rPr>
          <w:sz w:val="22"/>
          <w:szCs w:val="22"/>
        </w:rPr>
        <w:t xml:space="preserve"> </w:t>
      </w:r>
      <w:r w:rsidRPr="00663C47">
        <w:rPr>
          <w:sz w:val="22"/>
          <w:szCs w:val="22"/>
        </w:rPr>
        <w:t>identity),</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sexual</w:t>
      </w:r>
      <w:r w:rsidR="00B920FC">
        <w:rPr>
          <w:sz w:val="22"/>
          <w:szCs w:val="22"/>
        </w:rPr>
        <w:t xml:space="preserve"> </w:t>
      </w:r>
      <w:r w:rsidRPr="00663C47">
        <w:rPr>
          <w:sz w:val="22"/>
          <w:szCs w:val="22"/>
        </w:rPr>
        <w:t>orientation.</w:t>
      </w:r>
      <w:r w:rsidR="00E507C1">
        <w:rPr>
          <w:sz w:val="22"/>
          <w:szCs w:val="22"/>
        </w:rPr>
        <w:t xml:space="preserve"> </w:t>
      </w:r>
      <w:r w:rsidRPr="00663C47">
        <w:rPr>
          <w:sz w:val="22"/>
          <w:szCs w:val="22"/>
        </w:rPr>
        <w:t>Contractor</w:t>
      </w:r>
      <w:r w:rsidR="00B920FC">
        <w:rPr>
          <w:sz w:val="22"/>
          <w:szCs w:val="22"/>
        </w:rPr>
        <w:t xml:space="preserve"> </w:t>
      </w:r>
      <w:r w:rsidRPr="00663C47">
        <w:rPr>
          <w:sz w:val="22"/>
          <w:szCs w:val="22"/>
        </w:rPr>
        <w:t>will</w:t>
      </w:r>
      <w:r w:rsidR="00B920FC">
        <w:rPr>
          <w:sz w:val="22"/>
          <w:szCs w:val="22"/>
        </w:rPr>
        <w:t xml:space="preserve"> </w:t>
      </w:r>
      <w:r w:rsidRPr="00663C47">
        <w:rPr>
          <w:sz w:val="22"/>
          <w:szCs w:val="22"/>
        </w:rPr>
        <w:t>notify</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writing</w:t>
      </w:r>
      <w:r w:rsidR="00B920FC">
        <w:rPr>
          <w:sz w:val="22"/>
          <w:szCs w:val="22"/>
        </w:rPr>
        <w:t xml:space="preserve"> </w:t>
      </w:r>
      <w:r w:rsidRPr="00663C47">
        <w:rPr>
          <w:sz w:val="22"/>
          <w:szCs w:val="22"/>
        </w:rPr>
        <w:t>each</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organization</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which</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collective</w:t>
      </w:r>
      <w:r w:rsidR="00B920FC">
        <w:rPr>
          <w:sz w:val="22"/>
          <w:szCs w:val="22"/>
        </w:rPr>
        <w:t xml:space="preserve"> </w:t>
      </w:r>
      <w:r w:rsidRPr="00663C47">
        <w:rPr>
          <w:sz w:val="22"/>
          <w:szCs w:val="22"/>
        </w:rPr>
        <w:t>bargaining</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other</w:t>
      </w:r>
      <w:r w:rsidR="00B920FC">
        <w:rPr>
          <w:sz w:val="22"/>
          <w:szCs w:val="22"/>
        </w:rPr>
        <w:t xml:space="preserve"> </w:t>
      </w:r>
      <w:r w:rsidRPr="00663C47">
        <w:rPr>
          <w:sz w:val="22"/>
          <w:szCs w:val="22"/>
        </w:rPr>
        <w:t>agreement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obligations</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non-discrimination.</w:t>
      </w:r>
      <w:r w:rsidR="00B920FC">
        <w:rPr>
          <w:sz w:val="22"/>
          <w:szCs w:val="22"/>
        </w:rPr>
        <w:t xml:space="preserve"> </w:t>
      </w:r>
    </w:p>
    <w:p w14:paraId="135946E8" w14:textId="1E74DE02" w:rsidR="00663C47" w:rsidRPr="00663C47" w:rsidRDefault="00663C47" w:rsidP="006D2543">
      <w:pPr>
        <w:numPr>
          <w:ilvl w:val="1"/>
          <w:numId w:val="10"/>
        </w:numPr>
        <w:spacing w:beforeLines="100" w:before="240" w:afterLines="100" w:after="240" w:line="300" w:lineRule="exact"/>
        <w:rPr>
          <w:sz w:val="22"/>
          <w:szCs w:val="22"/>
        </w:rPr>
      </w:pPr>
      <w:r w:rsidRPr="00663C47">
        <w:rPr>
          <w:sz w:val="22"/>
          <w:szCs w:val="22"/>
          <w:u w:val="single"/>
        </w:rPr>
        <w:t>National</w:t>
      </w:r>
      <w:r w:rsidR="00B920FC">
        <w:rPr>
          <w:sz w:val="22"/>
          <w:szCs w:val="22"/>
          <w:u w:val="single"/>
        </w:rPr>
        <w:t xml:space="preserve"> </w:t>
      </w:r>
      <w:r w:rsidRPr="00663C47">
        <w:rPr>
          <w:sz w:val="22"/>
          <w:szCs w:val="22"/>
          <w:u w:val="single"/>
        </w:rPr>
        <w:t>Labor</w:t>
      </w:r>
      <w:r w:rsidR="00B920FC">
        <w:rPr>
          <w:sz w:val="22"/>
          <w:szCs w:val="22"/>
          <w:u w:val="single"/>
        </w:rPr>
        <w:t xml:space="preserve"> </w:t>
      </w:r>
      <w:r w:rsidRPr="00663C47">
        <w:rPr>
          <w:sz w:val="22"/>
          <w:szCs w:val="22"/>
          <w:u w:val="single"/>
        </w:rPr>
        <w:t>Relations</w:t>
      </w:r>
      <w:r w:rsidR="00B920FC">
        <w:rPr>
          <w:sz w:val="22"/>
          <w:szCs w:val="22"/>
          <w:u w:val="single"/>
        </w:rPr>
        <w:t xml:space="preserve"> </w:t>
      </w:r>
      <w:r w:rsidRPr="00663C47">
        <w:rPr>
          <w:sz w:val="22"/>
          <w:szCs w:val="22"/>
          <w:u w:val="single"/>
        </w:rPr>
        <w:t>Board</w:t>
      </w:r>
      <w:r w:rsidRPr="00663C47">
        <w:rPr>
          <w:sz w:val="22"/>
          <w:szCs w:val="22"/>
        </w:rPr>
        <w:t>.</w:t>
      </w:r>
      <w:r w:rsidR="00E507C1">
        <w:rPr>
          <w:sz w:val="22"/>
          <w:szCs w:val="22"/>
        </w:rPr>
        <w:t xml:space="preserve"> </w:t>
      </w:r>
      <w:r w:rsidRPr="00663C47">
        <w:rPr>
          <w:sz w:val="22"/>
          <w:szCs w:val="22"/>
        </w:rPr>
        <w:t>No</w:t>
      </w:r>
      <w:r w:rsidR="00B920FC">
        <w:rPr>
          <w:sz w:val="22"/>
          <w:szCs w:val="22"/>
        </w:rPr>
        <w:t xml:space="preserve"> </w:t>
      </w:r>
      <w:r w:rsidRPr="00663C47">
        <w:rPr>
          <w:sz w:val="22"/>
          <w:szCs w:val="22"/>
        </w:rPr>
        <w:t>more</w:t>
      </w:r>
      <w:r w:rsidR="00B920FC">
        <w:rPr>
          <w:sz w:val="22"/>
          <w:szCs w:val="22"/>
        </w:rPr>
        <w:t xml:space="preserve"> </w:t>
      </w:r>
      <w:r w:rsidRPr="00663C47">
        <w:rPr>
          <w:sz w:val="22"/>
          <w:szCs w:val="22"/>
        </w:rPr>
        <w:t>than</w:t>
      </w:r>
      <w:r w:rsidR="00B920FC">
        <w:rPr>
          <w:sz w:val="22"/>
          <w:szCs w:val="22"/>
        </w:rPr>
        <w:t xml:space="preserve"> </w:t>
      </w:r>
      <w:r w:rsidRPr="00663C47">
        <w:rPr>
          <w:sz w:val="22"/>
          <w:szCs w:val="22"/>
        </w:rPr>
        <w:t>one,</w:t>
      </w:r>
      <w:r w:rsidR="00B920FC">
        <w:rPr>
          <w:sz w:val="22"/>
          <w:szCs w:val="22"/>
        </w:rPr>
        <w:t xml:space="preserve"> </w:t>
      </w:r>
      <w:r w:rsidRPr="00663C47">
        <w:rPr>
          <w:sz w:val="22"/>
          <w:szCs w:val="22"/>
        </w:rPr>
        <w:t>final</w:t>
      </w:r>
      <w:r w:rsidR="00B920FC">
        <w:rPr>
          <w:sz w:val="22"/>
          <w:szCs w:val="22"/>
        </w:rPr>
        <w:t xml:space="preserve"> </w:t>
      </w:r>
      <w:r w:rsidRPr="00663C47">
        <w:rPr>
          <w:sz w:val="22"/>
          <w:szCs w:val="22"/>
        </w:rPr>
        <w:t>unappealable</w:t>
      </w:r>
      <w:r w:rsidR="00B920FC">
        <w:rPr>
          <w:sz w:val="22"/>
          <w:szCs w:val="22"/>
        </w:rPr>
        <w:t xml:space="preserve"> </w:t>
      </w:r>
      <w:r w:rsidRPr="00663C47">
        <w:rPr>
          <w:sz w:val="22"/>
          <w:szCs w:val="22"/>
        </w:rPr>
        <w:t>finding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contempt</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by</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has</w:t>
      </w:r>
      <w:r w:rsidR="00B920FC">
        <w:rPr>
          <w:sz w:val="22"/>
          <w:szCs w:val="22"/>
        </w:rPr>
        <w:t xml:space="preserve"> </w:t>
      </w:r>
      <w:r w:rsidRPr="00663C47">
        <w:rPr>
          <w:sz w:val="22"/>
          <w:szCs w:val="22"/>
        </w:rPr>
        <w:t>been</w:t>
      </w:r>
      <w:r w:rsidR="00B920FC">
        <w:rPr>
          <w:sz w:val="22"/>
          <w:szCs w:val="22"/>
        </w:rPr>
        <w:t xml:space="preserve"> </w:t>
      </w:r>
      <w:r w:rsidRPr="00663C47">
        <w:rPr>
          <w:sz w:val="22"/>
          <w:szCs w:val="22"/>
        </w:rPr>
        <w:t>issued</w:t>
      </w:r>
      <w:r w:rsidR="00B920FC">
        <w:rPr>
          <w:sz w:val="22"/>
          <w:szCs w:val="22"/>
        </w:rPr>
        <w:t xml:space="preserve"> </w:t>
      </w:r>
      <w:r w:rsidRPr="00663C47">
        <w:rPr>
          <w:sz w:val="22"/>
          <w:szCs w:val="22"/>
        </w:rPr>
        <w:t>against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immediately</w:t>
      </w:r>
      <w:r w:rsidR="00B920FC">
        <w:rPr>
          <w:sz w:val="22"/>
          <w:szCs w:val="22"/>
        </w:rPr>
        <w:t xml:space="preserve"> </w:t>
      </w:r>
      <w:r w:rsidRPr="00663C47">
        <w:rPr>
          <w:sz w:val="22"/>
          <w:szCs w:val="22"/>
        </w:rPr>
        <w:t>preceding</w:t>
      </w:r>
      <w:r w:rsidR="00B920FC">
        <w:rPr>
          <w:sz w:val="22"/>
          <w:szCs w:val="22"/>
        </w:rPr>
        <w:t xml:space="preserve"> </w:t>
      </w:r>
      <w:r w:rsidRPr="00663C47">
        <w:rPr>
          <w:sz w:val="22"/>
          <w:szCs w:val="22"/>
        </w:rPr>
        <w:t>two-year</w:t>
      </w:r>
      <w:r w:rsidR="00B920FC">
        <w:rPr>
          <w:sz w:val="22"/>
          <w:szCs w:val="22"/>
        </w:rPr>
        <w:t xml:space="preserve"> </w:t>
      </w:r>
      <w:r w:rsidRPr="00663C47">
        <w:rPr>
          <w:sz w:val="22"/>
          <w:szCs w:val="22"/>
        </w:rPr>
        <w:t>period</w:t>
      </w:r>
      <w:r w:rsidR="00B920FC">
        <w:rPr>
          <w:sz w:val="22"/>
          <w:szCs w:val="22"/>
        </w:rPr>
        <w:t xml:space="preserve"> </w:t>
      </w:r>
      <w:r w:rsidRPr="00663C47">
        <w:rPr>
          <w:sz w:val="22"/>
          <w:szCs w:val="22"/>
        </w:rPr>
        <w:t>because</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Contractor's</w:t>
      </w:r>
      <w:r w:rsidR="00B920FC">
        <w:rPr>
          <w:sz w:val="22"/>
          <w:szCs w:val="22"/>
        </w:rPr>
        <w:t xml:space="preserve"> </w:t>
      </w:r>
      <w:r w:rsidRPr="00663C47">
        <w:rPr>
          <w:sz w:val="22"/>
          <w:szCs w:val="22"/>
        </w:rPr>
        <w:t>failure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w:t>
      </w:r>
      <w:r w:rsidR="00B920FC">
        <w:rPr>
          <w:sz w:val="22"/>
          <w:szCs w:val="22"/>
        </w:rPr>
        <w:t xml:space="preserve"> </w:t>
      </w:r>
      <w:r w:rsidRPr="00663C47">
        <w:rPr>
          <w:sz w:val="22"/>
          <w:szCs w:val="22"/>
        </w:rPr>
        <w:t>federal</w:t>
      </w:r>
      <w:r w:rsidR="00B920FC">
        <w:rPr>
          <w:sz w:val="22"/>
          <w:szCs w:val="22"/>
        </w:rPr>
        <w:t xml:space="preserve"> </w:t>
      </w:r>
      <w:r w:rsidRPr="00663C47">
        <w:rPr>
          <w:sz w:val="22"/>
          <w:szCs w:val="22"/>
        </w:rPr>
        <w:t>court</w:t>
      </w:r>
      <w:r w:rsidR="00B920FC">
        <w:rPr>
          <w:sz w:val="22"/>
          <w:szCs w:val="22"/>
        </w:rPr>
        <w:t xml:space="preserve"> </w:t>
      </w:r>
      <w:r w:rsidRPr="00663C47">
        <w:rPr>
          <w:sz w:val="22"/>
          <w:szCs w:val="22"/>
        </w:rPr>
        <w:t>requiring</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comply</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order</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National</w:t>
      </w:r>
      <w:r w:rsidR="00B920FC">
        <w:rPr>
          <w:sz w:val="22"/>
          <w:szCs w:val="22"/>
        </w:rPr>
        <w:t xml:space="preserve"> </w:t>
      </w:r>
      <w:r w:rsidRPr="00663C47">
        <w:rPr>
          <w:sz w:val="22"/>
          <w:szCs w:val="22"/>
        </w:rPr>
        <w:t>Labor</w:t>
      </w:r>
      <w:r w:rsidR="00B920FC">
        <w:rPr>
          <w:sz w:val="22"/>
          <w:szCs w:val="22"/>
        </w:rPr>
        <w:t xml:space="preserve"> </w:t>
      </w:r>
      <w:r w:rsidRPr="00663C47">
        <w:rPr>
          <w:sz w:val="22"/>
          <w:szCs w:val="22"/>
        </w:rPr>
        <w:t>Relations</w:t>
      </w:r>
      <w:r w:rsidR="00B920FC">
        <w:rPr>
          <w:sz w:val="22"/>
          <w:szCs w:val="22"/>
        </w:rPr>
        <w:t xml:space="preserve"> </w:t>
      </w:r>
      <w:r w:rsidRPr="00663C47">
        <w:rPr>
          <w:sz w:val="22"/>
          <w:szCs w:val="22"/>
        </w:rPr>
        <w:t>Board.</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swears</w:t>
      </w:r>
      <w:r w:rsidR="00B920FC">
        <w:rPr>
          <w:sz w:val="22"/>
          <w:szCs w:val="22"/>
        </w:rPr>
        <w:t xml:space="preserve"> </w:t>
      </w:r>
      <w:r w:rsidRPr="00663C47">
        <w:rPr>
          <w:sz w:val="22"/>
          <w:szCs w:val="22"/>
        </w:rPr>
        <w:t>under</w:t>
      </w:r>
      <w:r w:rsidR="00B920FC">
        <w:rPr>
          <w:sz w:val="22"/>
          <w:szCs w:val="22"/>
        </w:rPr>
        <w:t xml:space="preserve"> </w:t>
      </w:r>
      <w:r w:rsidRPr="00663C47">
        <w:rPr>
          <w:sz w:val="22"/>
          <w:szCs w:val="22"/>
        </w:rPr>
        <w:t>penalty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perjury</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this</w:t>
      </w:r>
      <w:r w:rsidR="00B920FC">
        <w:rPr>
          <w:sz w:val="22"/>
          <w:szCs w:val="22"/>
        </w:rPr>
        <w:t xml:space="preserve"> </w:t>
      </w:r>
      <w:r w:rsidRPr="00663C47">
        <w:rPr>
          <w:sz w:val="22"/>
          <w:szCs w:val="22"/>
        </w:rPr>
        <w:t>representation</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true.</w:t>
      </w:r>
    </w:p>
    <w:p w14:paraId="125CD4DC" w14:textId="5EA5D364" w:rsidR="00AE6F53" w:rsidRDefault="00663C47" w:rsidP="006D2543">
      <w:pPr>
        <w:numPr>
          <w:ilvl w:val="1"/>
          <w:numId w:val="10"/>
        </w:numPr>
        <w:spacing w:beforeLines="100" w:before="240" w:afterLines="100" w:after="240" w:line="300" w:lineRule="exact"/>
        <w:rPr>
          <w:sz w:val="22"/>
          <w:szCs w:val="22"/>
        </w:rPr>
      </w:pPr>
      <w:r w:rsidRPr="00663C47">
        <w:rPr>
          <w:sz w:val="22"/>
          <w:szCs w:val="22"/>
          <w:u w:val="single"/>
        </w:rPr>
        <w:t>Not</w:t>
      </w:r>
      <w:r w:rsidR="00B920FC">
        <w:rPr>
          <w:sz w:val="22"/>
          <w:szCs w:val="22"/>
          <w:u w:val="single"/>
        </w:rPr>
        <w:t xml:space="preserve"> </w:t>
      </w:r>
      <w:r w:rsidRPr="00663C47">
        <w:rPr>
          <w:sz w:val="22"/>
          <w:szCs w:val="22"/>
          <w:u w:val="single"/>
        </w:rPr>
        <w:t>an</w:t>
      </w:r>
      <w:r w:rsidR="00B920FC">
        <w:rPr>
          <w:sz w:val="22"/>
          <w:szCs w:val="22"/>
          <w:u w:val="single"/>
        </w:rPr>
        <w:t xml:space="preserve"> </w:t>
      </w:r>
      <w:r w:rsidRPr="00663C47">
        <w:rPr>
          <w:sz w:val="22"/>
          <w:szCs w:val="22"/>
          <w:u w:val="single"/>
        </w:rPr>
        <w:t>Expatriate</w:t>
      </w:r>
      <w:r w:rsidR="00B920FC">
        <w:rPr>
          <w:sz w:val="22"/>
          <w:szCs w:val="22"/>
          <w:u w:val="single"/>
        </w:rPr>
        <w:t xml:space="preserve"> </w:t>
      </w:r>
      <w:r w:rsidRPr="00663C47">
        <w:rPr>
          <w:sz w:val="22"/>
          <w:szCs w:val="22"/>
          <w:u w:val="single"/>
        </w:rPr>
        <w:t>Corporation</w:t>
      </w:r>
      <w:r w:rsidRPr="00663C47">
        <w:rPr>
          <w:sz w:val="22"/>
          <w:szCs w:val="22"/>
        </w:rPr>
        <w:t>.</w:t>
      </w:r>
      <w:r w:rsidR="00B920FC">
        <w:rPr>
          <w:sz w:val="22"/>
          <w:szCs w:val="22"/>
        </w:rPr>
        <w:t xml:space="preserve"> </w:t>
      </w:r>
      <w:r w:rsidRPr="00663C47">
        <w:rPr>
          <w:sz w:val="22"/>
          <w:szCs w:val="22"/>
        </w:rPr>
        <w:t>Contractor</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not</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or</w:t>
      </w:r>
      <w:r w:rsidR="00B920FC">
        <w:rPr>
          <w:sz w:val="22"/>
          <w:szCs w:val="22"/>
        </w:rPr>
        <w:t xml:space="preserve"> </w:t>
      </w:r>
      <w:r w:rsidRPr="00663C47">
        <w:rPr>
          <w:sz w:val="22"/>
          <w:szCs w:val="22"/>
        </w:rPr>
        <w:t>subsidiary</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an</w:t>
      </w:r>
      <w:r w:rsidR="00B920FC">
        <w:rPr>
          <w:sz w:val="22"/>
          <w:szCs w:val="22"/>
        </w:rPr>
        <w:t xml:space="preserve"> </w:t>
      </w:r>
      <w:r w:rsidRPr="00663C47">
        <w:rPr>
          <w:sz w:val="22"/>
          <w:szCs w:val="22"/>
        </w:rPr>
        <w:t>expatriate</w:t>
      </w:r>
      <w:r w:rsidR="00B920FC">
        <w:rPr>
          <w:sz w:val="22"/>
          <w:szCs w:val="22"/>
        </w:rPr>
        <w:t xml:space="preserve"> </w:t>
      </w:r>
      <w:r w:rsidRPr="00663C47">
        <w:rPr>
          <w:sz w:val="22"/>
          <w:szCs w:val="22"/>
        </w:rPr>
        <w:t>corporation</w:t>
      </w:r>
      <w:r w:rsidR="00B920FC">
        <w:rPr>
          <w:sz w:val="22"/>
          <w:szCs w:val="22"/>
        </w:rPr>
        <w:t xml:space="preserve"> </w:t>
      </w:r>
      <w:r w:rsidRPr="00663C47">
        <w:rPr>
          <w:sz w:val="22"/>
          <w:szCs w:val="22"/>
        </w:rPr>
        <w:t>within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meaning</w:t>
      </w:r>
      <w:r w:rsidR="00B920FC">
        <w:rPr>
          <w:sz w:val="22"/>
          <w:szCs w:val="22"/>
        </w:rPr>
        <w:t xml:space="preserve"> </w:t>
      </w:r>
      <w:r w:rsidRPr="00663C47">
        <w:rPr>
          <w:sz w:val="22"/>
          <w:szCs w:val="22"/>
        </w:rPr>
        <w:t>of</w:t>
      </w:r>
      <w:r w:rsidR="00B920FC">
        <w:rPr>
          <w:sz w:val="22"/>
          <w:szCs w:val="22"/>
        </w:rPr>
        <w:t xml:space="preserve"> </w:t>
      </w:r>
      <w:r w:rsidRPr="00663C47">
        <w:rPr>
          <w:sz w:val="22"/>
          <w:szCs w:val="22"/>
        </w:rPr>
        <w:t>Public</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Code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section</w:t>
      </w:r>
      <w:r w:rsidR="00B920FC">
        <w:rPr>
          <w:sz w:val="22"/>
          <w:szCs w:val="22"/>
        </w:rPr>
        <w:t xml:space="preserve"> </w:t>
      </w:r>
      <w:r w:rsidRPr="00663C47">
        <w:rPr>
          <w:sz w:val="22"/>
          <w:szCs w:val="22"/>
        </w:rPr>
        <w:t>10286.1</w:t>
      </w:r>
      <w:r w:rsidR="00B920FC">
        <w:rPr>
          <w:sz w:val="22"/>
          <w:szCs w:val="22"/>
        </w:rPr>
        <w:t xml:space="preserve"> </w:t>
      </w:r>
      <w:r w:rsidRPr="00663C47">
        <w:rPr>
          <w:sz w:val="22"/>
          <w:szCs w:val="22"/>
        </w:rPr>
        <w:t>and</w:t>
      </w:r>
      <w:r w:rsidR="00B920FC">
        <w:rPr>
          <w:sz w:val="22"/>
          <w:szCs w:val="22"/>
        </w:rPr>
        <w:t xml:space="preserve"> </w:t>
      </w:r>
      <w:r w:rsidRPr="00663C47">
        <w:rPr>
          <w:sz w:val="22"/>
          <w:szCs w:val="22"/>
        </w:rPr>
        <w:t>is</w:t>
      </w:r>
      <w:r w:rsidR="00B920FC">
        <w:rPr>
          <w:sz w:val="22"/>
          <w:szCs w:val="22"/>
        </w:rPr>
        <w:t xml:space="preserve"> </w:t>
      </w:r>
      <w:r w:rsidRPr="00663C47">
        <w:rPr>
          <w:sz w:val="22"/>
          <w:szCs w:val="22"/>
        </w:rPr>
        <w:t>eligible</w:t>
      </w:r>
      <w:r w:rsidR="00B920FC">
        <w:rPr>
          <w:sz w:val="22"/>
          <w:szCs w:val="22"/>
        </w:rPr>
        <w:t xml:space="preserve"> </w:t>
      </w:r>
      <w:r w:rsidRPr="00663C47">
        <w:rPr>
          <w:sz w:val="22"/>
          <w:szCs w:val="22"/>
        </w:rPr>
        <w:t>to</w:t>
      </w:r>
      <w:r w:rsidR="00B920FC">
        <w:rPr>
          <w:sz w:val="22"/>
          <w:szCs w:val="22"/>
        </w:rPr>
        <w:t xml:space="preserve"> </w:t>
      </w:r>
      <w:r w:rsidRPr="00663C47">
        <w:rPr>
          <w:sz w:val="22"/>
          <w:szCs w:val="22"/>
        </w:rPr>
        <w:t>contract</w:t>
      </w:r>
      <w:r w:rsidR="00B920FC">
        <w:rPr>
          <w:sz w:val="22"/>
          <w:szCs w:val="22"/>
        </w:rPr>
        <w:t xml:space="preserve"> </w:t>
      </w:r>
      <w:r w:rsidRPr="00663C47">
        <w:rPr>
          <w:sz w:val="22"/>
          <w:szCs w:val="22"/>
        </w:rPr>
        <w:t>with</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Judicial</w:t>
      </w:r>
      <w:r w:rsidR="00B920FC">
        <w:rPr>
          <w:sz w:val="22"/>
          <w:szCs w:val="22"/>
        </w:rPr>
        <w:t xml:space="preserve"> </w:t>
      </w:r>
      <w:r w:rsidRPr="00663C47">
        <w:rPr>
          <w:sz w:val="22"/>
          <w:szCs w:val="22"/>
        </w:rPr>
        <w:t>Council.</w:t>
      </w:r>
      <w:r w:rsidR="00E507C1">
        <w:rPr>
          <w:sz w:val="22"/>
          <w:szCs w:val="22"/>
        </w:rPr>
        <w:t xml:space="preserve"> </w:t>
      </w:r>
      <w:r w:rsidRPr="00663C47">
        <w:rPr>
          <w:sz w:val="22"/>
          <w:szCs w:val="22"/>
        </w:rPr>
        <w:t>(Expatriate</w:t>
      </w:r>
      <w:r w:rsidR="00B920FC">
        <w:rPr>
          <w:sz w:val="22"/>
          <w:szCs w:val="22"/>
        </w:rPr>
        <w:t xml:space="preserve"> </w:t>
      </w:r>
      <w:r w:rsidRPr="00663C47">
        <w:rPr>
          <w:sz w:val="22"/>
          <w:szCs w:val="22"/>
        </w:rPr>
        <w:t>corporations</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certain</w:t>
      </w:r>
      <w:r w:rsidR="00B920FC">
        <w:rPr>
          <w:sz w:val="22"/>
          <w:szCs w:val="22"/>
        </w:rPr>
        <w:t xml:space="preserve"> </w:t>
      </w:r>
      <w:r w:rsidRPr="00663C47">
        <w:rPr>
          <w:sz w:val="22"/>
          <w:szCs w:val="22"/>
        </w:rPr>
        <w:t>foreign</w:t>
      </w:r>
      <w:r w:rsidR="00B920FC">
        <w:rPr>
          <w:sz w:val="22"/>
          <w:szCs w:val="22"/>
        </w:rPr>
        <w:t xml:space="preserve"> </w:t>
      </w:r>
      <w:r w:rsidRPr="00663C47">
        <w:rPr>
          <w:sz w:val="22"/>
          <w:szCs w:val="22"/>
        </w:rPr>
        <w:t>incorporated</w:t>
      </w:r>
      <w:r w:rsidR="00B920FC">
        <w:rPr>
          <w:sz w:val="22"/>
          <w:szCs w:val="22"/>
        </w:rPr>
        <w:t xml:space="preserve"> </w:t>
      </w:r>
      <w:r w:rsidRPr="00663C47">
        <w:rPr>
          <w:sz w:val="22"/>
          <w:szCs w:val="22"/>
        </w:rPr>
        <w:t>entities</w:t>
      </w:r>
      <w:r w:rsidR="00B920FC">
        <w:rPr>
          <w:sz w:val="22"/>
          <w:szCs w:val="22"/>
        </w:rPr>
        <w:t xml:space="preserve"> </w:t>
      </w:r>
      <w:r w:rsidRPr="00663C47">
        <w:rPr>
          <w:sz w:val="22"/>
          <w:szCs w:val="22"/>
        </w:rPr>
        <w:t>that</w:t>
      </w:r>
      <w:r w:rsidR="00B920FC">
        <w:rPr>
          <w:sz w:val="22"/>
          <w:szCs w:val="22"/>
        </w:rPr>
        <w:t xml:space="preserve"> </w:t>
      </w:r>
      <w:r w:rsidRPr="00663C47">
        <w:rPr>
          <w:sz w:val="22"/>
          <w:szCs w:val="22"/>
        </w:rPr>
        <w:t>are</w:t>
      </w:r>
      <w:r w:rsidR="00B920FC">
        <w:rPr>
          <w:sz w:val="22"/>
          <w:szCs w:val="22"/>
        </w:rPr>
        <w:t xml:space="preserve"> </w:t>
      </w:r>
      <w:r w:rsidRPr="00663C47">
        <w:rPr>
          <w:sz w:val="22"/>
          <w:szCs w:val="22"/>
        </w:rPr>
        <w:t>publicly</w:t>
      </w:r>
      <w:r w:rsidR="00B920FC">
        <w:rPr>
          <w:sz w:val="22"/>
          <w:szCs w:val="22"/>
        </w:rPr>
        <w:t xml:space="preserve"> </w:t>
      </w:r>
      <w:r w:rsidRPr="00663C47">
        <w:rPr>
          <w:sz w:val="22"/>
          <w:szCs w:val="22"/>
        </w:rPr>
        <w:t>traded</w:t>
      </w:r>
      <w:r w:rsidR="00B920FC">
        <w:rPr>
          <w:sz w:val="22"/>
          <w:szCs w:val="22"/>
        </w:rPr>
        <w:t xml:space="preserve"> </w:t>
      </w:r>
      <w:r w:rsidRPr="00663C47">
        <w:rPr>
          <w:sz w:val="22"/>
          <w:szCs w:val="22"/>
        </w:rPr>
        <w:t>in</w:t>
      </w:r>
      <w:r w:rsidR="00B920FC">
        <w:rPr>
          <w:sz w:val="22"/>
          <w:szCs w:val="22"/>
        </w:rPr>
        <w:t xml:space="preserve"> </w:t>
      </w:r>
      <w:r w:rsidRPr="00663C47">
        <w:rPr>
          <w:sz w:val="22"/>
          <w:szCs w:val="22"/>
        </w:rPr>
        <w:t>the</w:t>
      </w:r>
      <w:r w:rsidR="00B920FC">
        <w:rPr>
          <w:sz w:val="22"/>
          <w:szCs w:val="22"/>
        </w:rPr>
        <w:t xml:space="preserve"> </w:t>
      </w:r>
      <w:r w:rsidRPr="00663C47">
        <w:rPr>
          <w:sz w:val="22"/>
          <w:szCs w:val="22"/>
        </w:rPr>
        <w:t>United</w:t>
      </w:r>
      <w:r w:rsidR="00B920FC">
        <w:rPr>
          <w:sz w:val="22"/>
          <w:szCs w:val="22"/>
        </w:rPr>
        <w:t xml:space="preserve"> </w:t>
      </w:r>
      <w:r w:rsidRPr="00663C47">
        <w:rPr>
          <w:sz w:val="22"/>
          <w:szCs w:val="22"/>
        </w:rPr>
        <w:t>States.</w:t>
      </w:r>
      <w:r w:rsidR="00E507C1">
        <w:rPr>
          <w:sz w:val="22"/>
          <w:szCs w:val="22"/>
        </w:rPr>
        <w:t xml:space="preserve"> </w:t>
      </w:r>
      <w:r w:rsidRPr="00663C47">
        <w:rPr>
          <w:sz w:val="22"/>
          <w:szCs w:val="22"/>
        </w:rPr>
        <w:t>For</w:t>
      </w:r>
      <w:r w:rsidR="00B920FC">
        <w:rPr>
          <w:sz w:val="22"/>
          <w:szCs w:val="22"/>
        </w:rPr>
        <w:t xml:space="preserve"> </w:t>
      </w:r>
      <w:r w:rsidRPr="00663C47">
        <w:rPr>
          <w:sz w:val="22"/>
          <w:szCs w:val="22"/>
        </w:rPr>
        <w:t>additional</w:t>
      </w:r>
      <w:r w:rsidR="00B920FC">
        <w:rPr>
          <w:sz w:val="22"/>
          <w:szCs w:val="22"/>
        </w:rPr>
        <w:t xml:space="preserve"> </w:t>
      </w:r>
      <w:r w:rsidRPr="00663C47">
        <w:rPr>
          <w:sz w:val="22"/>
          <w:szCs w:val="22"/>
        </w:rPr>
        <w:t>information,</w:t>
      </w:r>
      <w:r w:rsidR="00B920FC">
        <w:rPr>
          <w:sz w:val="22"/>
          <w:szCs w:val="22"/>
        </w:rPr>
        <w:t xml:space="preserve"> </w:t>
      </w:r>
      <w:r w:rsidRPr="00663C47">
        <w:rPr>
          <w:sz w:val="22"/>
          <w:szCs w:val="22"/>
        </w:rPr>
        <w:t>see</w:t>
      </w:r>
      <w:r w:rsidR="00B920FC">
        <w:rPr>
          <w:sz w:val="22"/>
          <w:szCs w:val="22"/>
        </w:rPr>
        <w:t xml:space="preserve"> </w:t>
      </w:r>
      <w:r w:rsidRPr="00663C47">
        <w:rPr>
          <w:sz w:val="22"/>
          <w:szCs w:val="22"/>
        </w:rPr>
        <w:t>PCC</w:t>
      </w:r>
      <w:r w:rsidR="00B920FC">
        <w:rPr>
          <w:sz w:val="22"/>
          <w:szCs w:val="22"/>
        </w:rPr>
        <w:t xml:space="preserve"> </w:t>
      </w:r>
      <w:r w:rsidRPr="00663C47">
        <w:rPr>
          <w:sz w:val="22"/>
          <w:szCs w:val="22"/>
        </w:rPr>
        <w:t>10286.1.</w:t>
      </w:r>
    </w:p>
    <w:p w14:paraId="179F18E1" w14:textId="3F8630F3" w:rsidR="008F27A1" w:rsidRDefault="008F27A1" w:rsidP="006D2543">
      <w:pPr>
        <w:numPr>
          <w:ilvl w:val="1"/>
          <w:numId w:val="10"/>
        </w:numPr>
        <w:spacing w:beforeLines="100" w:before="240" w:afterLines="100" w:after="240" w:line="300" w:lineRule="exact"/>
        <w:rPr>
          <w:sz w:val="22"/>
          <w:szCs w:val="22"/>
        </w:rPr>
      </w:pPr>
      <w:r w:rsidRPr="008F27A1">
        <w:rPr>
          <w:sz w:val="22"/>
          <w:szCs w:val="22"/>
          <w:u w:val="single"/>
        </w:rPr>
        <w:t>Child</w:t>
      </w:r>
      <w:r w:rsidR="00B920FC">
        <w:rPr>
          <w:sz w:val="22"/>
          <w:szCs w:val="22"/>
          <w:u w:val="single"/>
        </w:rPr>
        <w:t xml:space="preserve"> </w:t>
      </w:r>
      <w:r w:rsidRPr="008F27A1">
        <w:rPr>
          <w:sz w:val="22"/>
          <w:szCs w:val="22"/>
          <w:u w:val="single"/>
        </w:rPr>
        <w:t>Support</w:t>
      </w:r>
      <w:r w:rsidR="00B920FC">
        <w:rPr>
          <w:sz w:val="22"/>
          <w:szCs w:val="22"/>
          <w:u w:val="single"/>
        </w:rPr>
        <w:t xml:space="preserve"> </w:t>
      </w:r>
      <w:r w:rsidRPr="008F27A1">
        <w:rPr>
          <w:sz w:val="22"/>
          <w:szCs w:val="22"/>
          <w:u w:val="single"/>
        </w:rPr>
        <w:t>Compliance</w:t>
      </w:r>
      <w:r w:rsidR="00B920FC">
        <w:rPr>
          <w:sz w:val="22"/>
          <w:szCs w:val="22"/>
          <w:u w:val="single"/>
        </w:rPr>
        <w:t xml:space="preserve"> </w:t>
      </w:r>
      <w:r w:rsidRPr="008F27A1">
        <w:rPr>
          <w:sz w:val="22"/>
          <w:szCs w:val="22"/>
          <w:u w:val="single"/>
        </w:rPr>
        <w:t>Act</w:t>
      </w:r>
      <w:r w:rsidRPr="008F27A1">
        <w:rPr>
          <w:sz w:val="22"/>
          <w:szCs w:val="22"/>
        </w:rPr>
        <w: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p>
    <w:p w14:paraId="4642347D" w14:textId="40C23D54"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recognizes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importance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federal</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enforcement,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disclosure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8</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5200)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9</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Family</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and</w:t>
      </w:r>
    </w:p>
    <w:p w14:paraId="7ED25DFA" w14:textId="37AFAD2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knowledge,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complying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earnings</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orders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New</w:t>
      </w:r>
      <w:r w:rsidR="00B920FC">
        <w:rPr>
          <w:sz w:val="22"/>
          <w:szCs w:val="22"/>
        </w:rPr>
        <w:t xml:space="preserve"> </w:t>
      </w:r>
      <w:r w:rsidRPr="008F27A1">
        <w:rPr>
          <w:sz w:val="22"/>
          <w:szCs w:val="22"/>
        </w:rPr>
        <w:t>Hire</w:t>
      </w:r>
      <w:r w:rsidR="00B920FC">
        <w:rPr>
          <w:sz w:val="22"/>
          <w:szCs w:val="22"/>
        </w:rPr>
        <w:t xml:space="preserve"> </w:t>
      </w:r>
      <w:r w:rsidRPr="008F27A1">
        <w:rPr>
          <w:sz w:val="22"/>
          <w:szCs w:val="22"/>
        </w:rPr>
        <w:t>Registry</w:t>
      </w:r>
      <w:r w:rsidR="00B920FC">
        <w:rPr>
          <w:sz w:val="22"/>
          <w:szCs w:val="22"/>
        </w:rPr>
        <w:t xml:space="preserve"> </w:t>
      </w:r>
      <w:r w:rsidRPr="008F27A1">
        <w:rPr>
          <w:sz w:val="22"/>
          <w:szCs w:val="22"/>
        </w:rPr>
        <w:t>maintained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Employment</w:t>
      </w:r>
      <w:r w:rsidR="00B920FC">
        <w:rPr>
          <w:sz w:val="22"/>
          <w:szCs w:val="22"/>
        </w:rPr>
        <w:t xml:space="preserve"> </w:t>
      </w:r>
      <w:r w:rsidRPr="008F27A1">
        <w:rPr>
          <w:sz w:val="22"/>
          <w:szCs w:val="22"/>
        </w:rPr>
        <w:t>Development</w:t>
      </w:r>
      <w:r w:rsidR="00B920FC">
        <w:rPr>
          <w:sz w:val="22"/>
          <w:szCs w:val="22"/>
        </w:rPr>
        <w:t xml:space="preserve"> </w:t>
      </w:r>
      <w:r w:rsidRPr="008F27A1">
        <w:rPr>
          <w:sz w:val="22"/>
          <w:szCs w:val="22"/>
        </w:rPr>
        <w:t>Department.</w:t>
      </w:r>
    </w:p>
    <w:p w14:paraId="3BC1DBE1" w14:textId="5FD333ED" w:rsidR="008F27A1" w:rsidRPr="008F27A1" w:rsidRDefault="008F27A1" w:rsidP="006D2543">
      <w:pPr>
        <w:numPr>
          <w:ilvl w:val="1"/>
          <w:numId w:val="10"/>
        </w:numPr>
        <w:spacing w:beforeLines="100" w:before="240" w:afterLines="100" w:after="240" w:line="300" w:lineRule="exact"/>
        <w:rPr>
          <w:sz w:val="22"/>
          <w:szCs w:val="22"/>
        </w:rPr>
      </w:pPr>
      <w:bookmarkStart w:id="12" w:name="I10422ED0027B11DF9264DE34B645BE82"/>
      <w:bookmarkStart w:id="13" w:name="I10403302027B11DF9264DE34B645BE82"/>
      <w:bookmarkStart w:id="14" w:name="SP;d86d0000be040"/>
      <w:bookmarkEnd w:id="12"/>
      <w:bookmarkEnd w:id="13"/>
      <w:bookmarkEnd w:id="14"/>
      <w:r w:rsidRPr="008F27A1">
        <w:rPr>
          <w:sz w:val="22"/>
          <w:szCs w:val="22"/>
          <w:u w:val="single"/>
        </w:rPr>
        <w:t>Domestic</w:t>
      </w:r>
      <w:r w:rsidR="00B920FC">
        <w:rPr>
          <w:sz w:val="22"/>
          <w:szCs w:val="22"/>
          <w:u w:val="single"/>
        </w:rPr>
        <w:t xml:space="preserve"> </w:t>
      </w:r>
      <w:r w:rsidRPr="008F27A1">
        <w:rPr>
          <w:sz w:val="22"/>
          <w:szCs w:val="22"/>
          <w:u w:val="single"/>
        </w:rPr>
        <w:t>Partners;</w:t>
      </w:r>
      <w:r w:rsidR="00B920FC">
        <w:rPr>
          <w:sz w:val="22"/>
          <w:szCs w:val="22"/>
          <w:u w:val="single"/>
        </w:rPr>
        <w:t xml:space="preserve"> </w:t>
      </w:r>
      <w:r w:rsidRPr="008F27A1">
        <w:rPr>
          <w:sz w:val="22"/>
          <w:szCs w:val="22"/>
          <w:u w:val="single"/>
        </w:rPr>
        <w:t>Spouses;</w:t>
      </w:r>
      <w:r w:rsidR="00B920FC">
        <w:rPr>
          <w:sz w:val="22"/>
          <w:szCs w:val="22"/>
          <w:u w:val="single"/>
        </w:rPr>
        <w:t xml:space="preserve"> </w:t>
      </w:r>
      <w:r w:rsidRPr="008F27A1">
        <w:rPr>
          <w:sz w:val="22"/>
          <w:szCs w:val="22"/>
          <w:u w:val="single"/>
        </w:rPr>
        <w:t>Gender</w:t>
      </w:r>
      <w:r w:rsidR="00B920FC">
        <w:rPr>
          <w:sz w:val="22"/>
          <w:szCs w:val="22"/>
          <w:u w:val="single"/>
        </w:rPr>
        <w:t xml:space="preserve"> </w:t>
      </w:r>
      <w:r w:rsidRPr="008F27A1">
        <w:rPr>
          <w:sz w:val="22"/>
          <w:szCs w:val="22"/>
          <w:u w:val="single"/>
        </w:rPr>
        <w:t>Discrimination</w:t>
      </w:r>
      <w:r w:rsidRPr="008F27A1">
        <w:rPr>
          <w:sz w:val="22"/>
          <w:szCs w:val="22"/>
        </w:rPr>
        <w: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$100,000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10295.3,</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places</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contracts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discriminate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marital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domestic</w:t>
      </w:r>
      <w:r w:rsidR="00B920FC">
        <w:rPr>
          <w:sz w:val="22"/>
          <w:szCs w:val="22"/>
        </w:rPr>
        <w:t xml:space="preserve"> </w:t>
      </w:r>
      <w:r w:rsidRPr="008F27A1">
        <w:rPr>
          <w:sz w:val="22"/>
          <w:szCs w:val="22"/>
        </w:rPr>
        <w:t>partner</w:t>
      </w:r>
      <w:r w:rsidR="00B920FC">
        <w:rPr>
          <w:sz w:val="22"/>
          <w:szCs w:val="22"/>
        </w:rPr>
        <w:t xml:space="preserve"> </w:t>
      </w:r>
      <w:r w:rsidRPr="008F27A1">
        <w:rPr>
          <w:sz w:val="22"/>
          <w:szCs w:val="22"/>
        </w:rPr>
        <w:t>status.</w:t>
      </w:r>
      <w:r w:rsidR="00B920FC">
        <w:rPr>
          <w:sz w:val="22"/>
          <w:szCs w:val="22"/>
        </w:rPr>
        <w:t xml:space="preserve"> </w:t>
      </w:r>
    </w:p>
    <w:p w14:paraId="3509AFC1" w14:textId="6BF04C95"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Security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Safety</w:t>
      </w:r>
    </w:p>
    <w:p w14:paraId="074147A3" w14:textId="0D05FE25" w:rsidR="008F27A1" w:rsidRPr="000E68FB" w:rsidRDefault="008F27A1" w:rsidP="006D2543">
      <w:pPr>
        <w:numPr>
          <w:ilvl w:val="1"/>
          <w:numId w:val="10"/>
        </w:numPr>
        <w:spacing w:beforeLines="100" w:before="240" w:afterLines="100" w:after="240" w:line="300" w:lineRule="exact"/>
        <w:rPr>
          <w:sz w:val="22"/>
          <w:szCs w:val="22"/>
        </w:rPr>
      </w:pP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warrants</w:t>
      </w:r>
      <w:r w:rsidR="00B920FC">
        <w:rPr>
          <w:sz w:val="22"/>
          <w:szCs w:val="22"/>
        </w:rPr>
        <w:t xml:space="preserve"> </w:t>
      </w:r>
      <w:r w:rsidRPr="000E68FB">
        <w:rPr>
          <w:sz w:val="22"/>
          <w:szCs w:val="22"/>
        </w:rPr>
        <w:t>it</w:t>
      </w:r>
      <w:r w:rsidR="00B920FC">
        <w:rPr>
          <w:sz w:val="22"/>
          <w:szCs w:val="22"/>
        </w:rPr>
        <w:t xml:space="preserve"> </w:t>
      </w:r>
      <w:r w:rsidRPr="000E68FB">
        <w:rPr>
          <w:sz w:val="22"/>
          <w:szCs w:val="22"/>
        </w:rPr>
        <w:t>is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shall</w:t>
      </w:r>
      <w:r w:rsidR="00B920FC">
        <w:rPr>
          <w:sz w:val="22"/>
          <w:szCs w:val="22"/>
        </w:rPr>
        <w:t xml:space="preserve"> </w:t>
      </w:r>
      <w:r w:rsidRPr="000E68FB">
        <w:rPr>
          <w:sz w:val="22"/>
          <w:szCs w:val="22"/>
        </w:rPr>
        <w:t>remain</w:t>
      </w:r>
      <w:r w:rsidR="00B920FC">
        <w:rPr>
          <w:sz w:val="22"/>
          <w:szCs w:val="22"/>
        </w:rPr>
        <w:t xml:space="preserve"> </w:t>
      </w:r>
      <w:r w:rsidRPr="000E68FB">
        <w:rPr>
          <w:sz w:val="22"/>
          <w:szCs w:val="22"/>
        </w:rPr>
        <w:t>in</w:t>
      </w:r>
      <w:r w:rsidR="00B920FC">
        <w:rPr>
          <w:sz w:val="22"/>
          <w:szCs w:val="22"/>
        </w:rPr>
        <w:t xml:space="preserve"> </w:t>
      </w:r>
      <w:r w:rsidRPr="000E68FB">
        <w:rPr>
          <w:sz w:val="22"/>
          <w:szCs w:val="22"/>
        </w:rPr>
        <w:t>compliance</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all</w:t>
      </w:r>
      <w:r w:rsidR="00B920FC">
        <w:rPr>
          <w:sz w:val="22"/>
          <w:szCs w:val="22"/>
        </w:rPr>
        <w:t xml:space="preserve"> </w:t>
      </w:r>
      <w:r w:rsidRPr="000E68FB">
        <w:rPr>
          <w:sz w:val="22"/>
          <w:szCs w:val="22"/>
        </w:rPr>
        <w:t>applicable</w:t>
      </w:r>
      <w:r w:rsidR="00B920FC">
        <w:rPr>
          <w:sz w:val="22"/>
          <w:szCs w:val="22"/>
        </w:rPr>
        <w:t xml:space="preserve"> </w:t>
      </w:r>
      <w:r w:rsidRPr="000E68FB">
        <w:rPr>
          <w:sz w:val="22"/>
          <w:szCs w:val="22"/>
        </w:rPr>
        <w:t>local,</w:t>
      </w:r>
      <w:r w:rsidR="00B920FC">
        <w:rPr>
          <w:sz w:val="22"/>
          <w:szCs w:val="22"/>
        </w:rPr>
        <w:t xml:space="preserve"> </w:t>
      </w:r>
      <w:r w:rsidRPr="000E68FB">
        <w:rPr>
          <w:sz w:val="22"/>
          <w:szCs w:val="22"/>
        </w:rPr>
        <w:t>state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federal</w:t>
      </w:r>
      <w:r w:rsidR="00B920FC">
        <w:rPr>
          <w:sz w:val="22"/>
          <w:szCs w:val="22"/>
        </w:rPr>
        <w:t xml:space="preserve"> </w:t>
      </w:r>
      <w:r w:rsidRPr="000E68FB">
        <w:rPr>
          <w:sz w:val="22"/>
          <w:szCs w:val="22"/>
        </w:rPr>
        <w:t>laws,</w:t>
      </w:r>
      <w:r w:rsidR="00B920FC">
        <w:rPr>
          <w:sz w:val="22"/>
          <w:szCs w:val="22"/>
        </w:rPr>
        <w:t xml:space="preserve"> </w:t>
      </w:r>
      <w:r w:rsidRPr="000E68FB">
        <w:rPr>
          <w:sz w:val="22"/>
          <w:szCs w:val="22"/>
        </w:rPr>
        <w:t>regulations,</w:t>
      </w:r>
      <w:r w:rsidR="00B920FC">
        <w:rPr>
          <w:sz w:val="22"/>
          <w:szCs w:val="22"/>
        </w:rPr>
        <w:t xml:space="preserve"> </w:t>
      </w:r>
      <w:r w:rsidRPr="000E68FB">
        <w:rPr>
          <w:sz w:val="22"/>
          <w:szCs w:val="22"/>
        </w:rPr>
        <w:t>codes</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ordinances</w:t>
      </w:r>
      <w:r w:rsidR="00B920FC">
        <w:rPr>
          <w:sz w:val="22"/>
          <w:szCs w:val="22"/>
        </w:rPr>
        <w:t xml:space="preserve"> </w:t>
      </w:r>
      <w:r w:rsidRPr="000E68FB">
        <w:rPr>
          <w:sz w:val="22"/>
          <w:szCs w:val="22"/>
        </w:rPr>
        <w:t>relating</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fire,</w:t>
      </w:r>
      <w:r w:rsidR="00B920FC">
        <w:rPr>
          <w:sz w:val="22"/>
          <w:szCs w:val="22"/>
        </w:rPr>
        <w:t xml:space="preserve"> </w:t>
      </w:r>
      <w:r w:rsidRPr="000E68FB">
        <w:rPr>
          <w:sz w:val="22"/>
          <w:szCs w:val="22"/>
        </w:rPr>
        <w:t>construction,</w:t>
      </w:r>
      <w:r w:rsidR="00B920FC">
        <w:rPr>
          <w:sz w:val="22"/>
          <w:szCs w:val="22"/>
        </w:rPr>
        <w:t xml:space="preserve"> </w:t>
      </w:r>
      <w:r w:rsidRPr="000E68FB">
        <w:rPr>
          <w:sz w:val="22"/>
          <w:szCs w:val="22"/>
        </w:rPr>
        <w:t>building,</w:t>
      </w:r>
      <w:r w:rsidR="00B920FC">
        <w:rPr>
          <w:sz w:val="22"/>
          <w:szCs w:val="22"/>
        </w:rPr>
        <w:t xml:space="preserve"> </w:t>
      </w:r>
      <w:r w:rsidRPr="000E68FB">
        <w:rPr>
          <w:sz w:val="22"/>
          <w:szCs w:val="22"/>
        </w:rPr>
        <w:t>health,</w:t>
      </w:r>
      <w:r w:rsidR="00B920FC">
        <w:rPr>
          <w:sz w:val="22"/>
          <w:szCs w:val="22"/>
        </w:rPr>
        <w:t xml:space="preserve"> </w:t>
      </w:r>
      <w:r w:rsidRPr="000E68FB">
        <w:rPr>
          <w:sz w:val="22"/>
          <w:szCs w:val="22"/>
        </w:rPr>
        <w:t>food</w:t>
      </w:r>
      <w:r w:rsidR="00B920FC">
        <w:rPr>
          <w:sz w:val="22"/>
          <w:szCs w:val="22"/>
        </w:rPr>
        <w:t xml:space="preserve"> </w:t>
      </w:r>
      <w:r w:rsidRPr="000E68FB">
        <w:rPr>
          <w:sz w:val="22"/>
          <w:szCs w:val="22"/>
        </w:rPr>
        <w:t>service</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including</w:t>
      </w:r>
      <w:r w:rsidR="00B920FC">
        <w:rPr>
          <w:sz w:val="22"/>
          <w:szCs w:val="22"/>
        </w:rPr>
        <w:t xml:space="preserve"> </w:t>
      </w:r>
      <w:r w:rsidRPr="000E68FB">
        <w:rPr>
          <w:sz w:val="22"/>
          <w:szCs w:val="22"/>
        </w:rPr>
        <w:t>but</w:t>
      </w:r>
      <w:r w:rsidR="00B920FC">
        <w:rPr>
          <w:sz w:val="22"/>
          <w:szCs w:val="22"/>
        </w:rPr>
        <w:t xml:space="preserve"> </w:t>
      </w:r>
      <w:r w:rsidRPr="000E68FB">
        <w:rPr>
          <w:sz w:val="22"/>
          <w:szCs w:val="22"/>
        </w:rPr>
        <w:t>not</w:t>
      </w:r>
      <w:r w:rsidR="00B920FC">
        <w:rPr>
          <w:sz w:val="22"/>
          <w:szCs w:val="22"/>
        </w:rPr>
        <w:t xml:space="preserve"> </w:t>
      </w:r>
      <w:r w:rsidRPr="000E68FB">
        <w:rPr>
          <w:sz w:val="22"/>
          <w:szCs w:val="22"/>
        </w:rPr>
        <w:t>limited</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Hotel</w:t>
      </w:r>
      <w:r w:rsidR="00B920FC">
        <w:rPr>
          <w:sz w:val="22"/>
          <w:szCs w:val="22"/>
        </w:rPr>
        <w:t xml:space="preserve"> </w:t>
      </w:r>
      <w:r w:rsidRPr="000E68FB">
        <w:rPr>
          <w:sz w:val="22"/>
          <w:szCs w:val="22"/>
        </w:rPr>
        <w:t>and</w:t>
      </w:r>
      <w:r w:rsidR="00B920FC">
        <w:rPr>
          <w:sz w:val="22"/>
          <w:szCs w:val="22"/>
        </w:rPr>
        <w:t xml:space="preserve"> </w:t>
      </w:r>
      <w:r w:rsidRPr="000E68FB">
        <w:rPr>
          <w:sz w:val="22"/>
          <w:szCs w:val="22"/>
        </w:rPr>
        <w:t>Motel</w:t>
      </w:r>
      <w:r w:rsidR="00B920FC">
        <w:rPr>
          <w:sz w:val="22"/>
          <w:szCs w:val="22"/>
        </w:rPr>
        <w:t xml:space="preserve"> </w:t>
      </w:r>
      <w:r w:rsidRPr="000E68FB">
        <w:rPr>
          <w:sz w:val="22"/>
          <w:szCs w:val="22"/>
        </w:rPr>
        <w:lastRenderedPageBreak/>
        <w:t>Fire</w:t>
      </w:r>
      <w:r w:rsidR="00B920FC">
        <w:rPr>
          <w:sz w:val="22"/>
          <w:szCs w:val="22"/>
        </w:rPr>
        <w:t xml:space="preserve"> </w:t>
      </w:r>
      <w:r w:rsidRPr="000E68FB">
        <w:rPr>
          <w:sz w:val="22"/>
          <w:szCs w:val="22"/>
        </w:rPr>
        <w:t>Safety</w:t>
      </w:r>
      <w:r w:rsidR="00B920FC">
        <w:rPr>
          <w:sz w:val="22"/>
          <w:szCs w:val="22"/>
        </w:rPr>
        <w:t xml:space="preserve"> </w:t>
      </w:r>
      <w:r w:rsidRPr="000E68FB">
        <w:rPr>
          <w:sz w:val="22"/>
          <w:szCs w:val="22"/>
        </w:rPr>
        <w:t>Act</w:t>
      </w:r>
      <w:r w:rsidR="00B920FC">
        <w:rPr>
          <w:sz w:val="22"/>
          <w:szCs w:val="22"/>
        </w:rPr>
        <w:t xml:space="preserve"> </w:t>
      </w:r>
      <w:r w:rsidRPr="000E68FB">
        <w:rPr>
          <w:sz w:val="22"/>
          <w:szCs w:val="22"/>
        </w:rPr>
        <w:t>of</w:t>
      </w:r>
      <w:r w:rsidR="00B920FC">
        <w:rPr>
          <w:sz w:val="22"/>
          <w:szCs w:val="22"/>
        </w:rPr>
        <w:t xml:space="preserve"> </w:t>
      </w:r>
      <w:r w:rsidRPr="000E68FB">
        <w:rPr>
          <w:sz w:val="22"/>
          <w:szCs w:val="22"/>
        </w:rPr>
        <w:t>1990,</w:t>
      </w:r>
      <w:r w:rsidR="00B920FC">
        <w:rPr>
          <w:sz w:val="22"/>
          <w:szCs w:val="22"/>
        </w:rPr>
        <w:t xml:space="preserve"> </w:t>
      </w:r>
      <w:r w:rsidRPr="000E68FB">
        <w:rPr>
          <w:sz w:val="22"/>
          <w:szCs w:val="22"/>
        </w:rPr>
        <w:t>Public</w:t>
      </w:r>
      <w:r w:rsidR="00B920FC">
        <w:rPr>
          <w:sz w:val="22"/>
          <w:szCs w:val="22"/>
        </w:rPr>
        <w:t xml:space="preserve"> </w:t>
      </w:r>
      <w:r w:rsidRPr="000E68FB">
        <w:rPr>
          <w:sz w:val="22"/>
          <w:szCs w:val="22"/>
        </w:rPr>
        <w:t>Law</w:t>
      </w:r>
      <w:r w:rsidR="00B920FC">
        <w:rPr>
          <w:sz w:val="22"/>
          <w:szCs w:val="22"/>
        </w:rPr>
        <w:t xml:space="preserve"> </w:t>
      </w:r>
      <w:r w:rsidRPr="000E68FB">
        <w:rPr>
          <w:sz w:val="22"/>
          <w:szCs w:val="22"/>
        </w:rPr>
        <w:t>101-391.</w:t>
      </w:r>
      <w:r w:rsidR="00E507C1">
        <w:rPr>
          <w:sz w:val="22"/>
          <w:szCs w:val="22"/>
        </w:rPr>
        <w:t xml:space="preserve"> </w:t>
      </w:r>
      <w:r w:rsidRPr="000E68FB">
        <w:rPr>
          <w:sz w:val="22"/>
          <w:szCs w:val="22"/>
        </w:rPr>
        <w:t>The</w:t>
      </w:r>
      <w:r w:rsidR="00B920FC">
        <w:rPr>
          <w:sz w:val="22"/>
          <w:szCs w:val="22"/>
        </w:rPr>
        <w:t xml:space="preserve"> </w:t>
      </w:r>
      <w:r w:rsidRPr="000E68FB">
        <w:rPr>
          <w:sz w:val="22"/>
          <w:szCs w:val="22"/>
        </w:rPr>
        <w:t>Judicial</w:t>
      </w:r>
      <w:r w:rsidR="00B920FC">
        <w:rPr>
          <w:sz w:val="22"/>
          <w:szCs w:val="22"/>
        </w:rPr>
        <w:t xml:space="preserve"> </w:t>
      </w:r>
      <w:r w:rsidRPr="000E68FB">
        <w:rPr>
          <w:sz w:val="22"/>
          <w:szCs w:val="22"/>
        </w:rPr>
        <w:t>Council</w:t>
      </w:r>
      <w:r w:rsidR="00B920FC">
        <w:rPr>
          <w:sz w:val="22"/>
          <w:szCs w:val="22"/>
        </w:rPr>
        <w:t xml:space="preserve"> </w:t>
      </w:r>
      <w:r w:rsidRPr="000E68FB">
        <w:rPr>
          <w:sz w:val="22"/>
          <w:szCs w:val="22"/>
        </w:rPr>
        <w:t>may</w:t>
      </w:r>
      <w:r w:rsidR="00B920FC">
        <w:rPr>
          <w:sz w:val="22"/>
          <w:szCs w:val="22"/>
        </w:rPr>
        <w:t xml:space="preserve"> </w:t>
      </w:r>
      <w:r w:rsidRPr="000E68FB">
        <w:rPr>
          <w:sz w:val="22"/>
          <w:szCs w:val="22"/>
        </w:rPr>
        <w:t>terminate</w:t>
      </w:r>
      <w:r w:rsidR="00B920FC">
        <w:rPr>
          <w:sz w:val="22"/>
          <w:szCs w:val="22"/>
        </w:rPr>
        <w:t xml:space="preserve"> </w:t>
      </w:r>
      <w:r w:rsidRPr="000E68FB">
        <w:rPr>
          <w:sz w:val="22"/>
          <w:szCs w:val="22"/>
        </w:rPr>
        <w:t>this</w:t>
      </w:r>
      <w:r w:rsidR="00B920FC">
        <w:rPr>
          <w:sz w:val="22"/>
          <w:szCs w:val="22"/>
        </w:rPr>
        <w:t xml:space="preserve"> </w:t>
      </w:r>
      <w:r w:rsidRPr="000E68FB">
        <w:rPr>
          <w:sz w:val="22"/>
          <w:szCs w:val="22"/>
        </w:rPr>
        <w:t>Agreement,</w:t>
      </w:r>
      <w:r w:rsidR="00B920FC">
        <w:rPr>
          <w:sz w:val="22"/>
          <w:szCs w:val="22"/>
        </w:rPr>
        <w:t xml:space="preserve"> </w:t>
      </w:r>
      <w:r w:rsidRPr="000E68FB">
        <w:rPr>
          <w:sz w:val="22"/>
          <w:szCs w:val="22"/>
        </w:rPr>
        <w:t>pursuant</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termination</w:t>
      </w:r>
      <w:r w:rsidR="00B920FC">
        <w:rPr>
          <w:sz w:val="22"/>
          <w:szCs w:val="22"/>
        </w:rPr>
        <w:t xml:space="preserve"> </w:t>
      </w:r>
      <w:r w:rsidRPr="000E68FB">
        <w:rPr>
          <w:sz w:val="22"/>
          <w:szCs w:val="22"/>
        </w:rPr>
        <w:t>for</w:t>
      </w:r>
      <w:r w:rsidR="00B920FC">
        <w:rPr>
          <w:sz w:val="22"/>
          <w:szCs w:val="22"/>
        </w:rPr>
        <w:t xml:space="preserve"> </w:t>
      </w:r>
      <w:r w:rsidRPr="000E68FB">
        <w:rPr>
          <w:sz w:val="22"/>
          <w:szCs w:val="22"/>
        </w:rPr>
        <w:t>cause</w:t>
      </w:r>
      <w:r w:rsidR="00B920FC">
        <w:rPr>
          <w:sz w:val="22"/>
          <w:szCs w:val="22"/>
        </w:rPr>
        <w:t xml:space="preserve"> </w:t>
      </w:r>
      <w:r w:rsidRPr="000E68FB">
        <w:rPr>
          <w:sz w:val="22"/>
          <w:szCs w:val="22"/>
        </w:rPr>
        <w:t>provision</w:t>
      </w:r>
      <w:r w:rsidR="00B920FC">
        <w:rPr>
          <w:sz w:val="22"/>
          <w:szCs w:val="22"/>
        </w:rPr>
        <w:t xml:space="preserve"> </w:t>
      </w:r>
      <w:r w:rsidRPr="000E68FB">
        <w:rPr>
          <w:sz w:val="22"/>
          <w:szCs w:val="22"/>
        </w:rPr>
        <w:t>set</w:t>
      </w:r>
      <w:r w:rsidR="00B920FC">
        <w:rPr>
          <w:sz w:val="22"/>
          <w:szCs w:val="22"/>
        </w:rPr>
        <w:t xml:space="preserve"> </w:t>
      </w:r>
      <w:r w:rsidRPr="000E68FB">
        <w:rPr>
          <w:sz w:val="22"/>
          <w:szCs w:val="22"/>
        </w:rPr>
        <w:t>forth</w:t>
      </w:r>
      <w:r w:rsidR="00B920FC">
        <w:rPr>
          <w:sz w:val="22"/>
          <w:szCs w:val="22"/>
        </w:rPr>
        <w:t xml:space="preserve"> </w:t>
      </w:r>
      <w:r w:rsidRPr="000E68FB">
        <w:rPr>
          <w:sz w:val="22"/>
          <w:szCs w:val="22"/>
        </w:rPr>
        <w:t>herein,</w:t>
      </w:r>
      <w:r w:rsidR="00B920FC">
        <w:rPr>
          <w:sz w:val="22"/>
          <w:szCs w:val="22"/>
        </w:rPr>
        <w:t xml:space="preserve"> </w:t>
      </w:r>
      <w:r w:rsidRPr="000E68FB">
        <w:rPr>
          <w:sz w:val="22"/>
          <w:szCs w:val="22"/>
        </w:rPr>
        <w:t>without</w:t>
      </w:r>
      <w:r w:rsidR="00B920FC">
        <w:rPr>
          <w:sz w:val="22"/>
          <w:szCs w:val="22"/>
        </w:rPr>
        <w:t xml:space="preserve"> </w:t>
      </w:r>
      <w:r w:rsidRPr="000E68FB">
        <w:rPr>
          <w:sz w:val="22"/>
          <w:szCs w:val="22"/>
        </w:rPr>
        <w:t>penalty</w:t>
      </w:r>
      <w:r w:rsidR="00B920FC">
        <w:rPr>
          <w:sz w:val="22"/>
          <w:szCs w:val="22"/>
        </w:rPr>
        <w:t xml:space="preserve"> </w:t>
      </w:r>
      <w:r w:rsidRPr="000E68FB">
        <w:rPr>
          <w:sz w:val="22"/>
          <w:szCs w:val="22"/>
        </w:rPr>
        <w:t>or</w:t>
      </w:r>
      <w:r w:rsidR="00B920FC">
        <w:rPr>
          <w:sz w:val="22"/>
          <w:szCs w:val="22"/>
        </w:rPr>
        <w:t xml:space="preserve"> </w:t>
      </w:r>
      <w:r w:rsidRPr="000E68FB">
        <w:rPr>
          <w:sz w:val="22"/>
          <w:szCs w:val="22"/>
        </w:rPr>
        <w:t>prejudice</w:t>
      </w:r>
      <w:r w:rsidR="00B920FC">
        <w:rPr>
          <w:sz w:val="22"/>
          <w:szCs w:val="22"/>
        </w:rPr>
        <w:t xml:space="preserve"> </w:t>
      </w:r>
      <w:r w:rsidRPr="000E68FB">
        <w:rPr>
          <w:sz w:val="22"/>
          <w:szCs w:val="22"/>
        </w:rPr>
        <w:t>if</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Contractor</w:t>
      </w:r>
      <w:r w:rsidR="00B920FC">
        <w:rPr>
          <w:sz w:val="22"/>
          <w:szCs w:val="22"/>
        </w:rPr>
        <w:t xml:space="preserve"> </w:t>
      </w:r>
      <w:r w:rsidRPr="000E68FB">
        <w:rPr>
          <w:sz w:val="22"/>
          <w:szCs w:val="22"/>
        </w:rPr>
        <w:t>fails</w:t>
      </w:r>
      <w:r w:rsidR="00B920FC">
        <w:rPr>
          <w:sz w:val="22"/>
          <w:szCs w:val="22"/>
        </w:rPr>
        <w:t xml:space="preserve"> </w:t>
      </w:r>
      <w:r w:rsidRPr="000E68FB">
        <w:rPr>
          <w:sz w:val="22"/>
          <w:szCs w:val="22"/>
        </w:rPr>
        <w:t>to</w:t>
      </w:r>
      <w:r w:rsidR="00B920FC">
        <w:rPr>
          <w:sz w:val="22"/>
          <w:szCs w:val="22"/>
        </w:rPr>
        <w:t xml:space="preserve"> </w:t>
      </w:r>
      <w:r w:rsidRPr="000E68FB">
        <w:rPr>
          <w:sz w:val="22"/>
          <w:szCs w:val="22"/>
        </w:rPr>
        <w:t>comply</w:t>
      </w:r>
      <w:r w:rsidR="00B920FC">
        <w:rPr>
          <w:sz w:val="22"/>
          <w:szCs w:val="22"/>
        </w:rPr>
        <w:t xml:space="preserve"> </w:t>
      </w:r>
      <w:r w:rsidRPr="000E68FB">
        <w:rPr>
          <w:sz w:val="22"/>
          <w:szCs w:val="22"/>
        </w:rPr>
        <w:t>with</w:t>
      </w:r>
      <w:r w:rsidR="00B920FC">
        <w:rPr>
          <w:sz w:val="22"/>
          <w:szCs w:val="22"/>
        </w:rPr>
        <w:t xml:space="preserve"> </w:t>
      </w:r>
      <w:r w:rsidRPr="000E68FB">
        <w:rPr>
          <w:sz w:val="22"/>
          <w:szCs w:val="22"/>
        </w:rPr>
        <w:t>the</w:t>
      </w:r>
      <w:r w:rsidR="00B920FC">
        <w:rPr>
          <w:sz w:val="22"/>
          <w:szCs w:val="22"/>
        </w:rPr>
        <w:t xml:space="preserve"> </w:t>
      </w:r>
      <w:r w:rsidRPr="000E68FB">
        <w:rPr>
          <w:sz w:val="22"/>
          <w:szCs w:val="22"/>
        </w:rPr>
        <w:t>foregoing</w:t>
      </w:r>
      <w:r w:rsidR="00B920FC">
        <w:rPr>
          <w:sz w:val="22"/>
          <w:szCs w:val="22"/>
        </w:rPr>
        <w:t xml:space="preserve"> </w:t>
      </w:r>
      <w:r w:rsidRPr="000E68FB">
        <w:rPr>
          <w:sz w:val="22"/>
          <w:szCs w:val="22"/>
        </w:rPr>
        <w:t>requirements.</w:t>
      </w:r>
    </w:p>
    <w:p w14:paraId="575D537B" w14:textId="4DE3012E"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assure</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advised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precautions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taken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safety</w:t>
      </w:r>
      <w:r w:rsidR="00B920FC">
        <w:rPr>
          <w:sz w:val="22"/>
          <w:szCs w:val="22"/>
        </w:rPr>
        <w:t xml:space="preserve"> </w:t>
      </w:r>
      <w:r w:rsidRPr="008F27A1">
        <w:rPr>
          <w:sz w:val="22"/>
          <w:szCs w:val="22"/>
        </w:rPr>
        <w:t>while</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take</w:t>
      </w:r>
      <w:r w:rsidR="00B920FC">
        <w:rPr>
          <w:sz w:val="22"/>
          <w:szCs w:val="22"/>
        </w:rPr>
        <w:t xml:space="preserve"> </w:t>
      </w:r>
      <w:r w:rsidRPr="008F27A1">
        <w:rPr>
          <w:sz w:val="22"/>
          <w:szCs w:val="22"/>
        </w:rPr>
        <w:t>every</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precaution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security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belongings.</w:t>
      </w:r>
    </w:p>
    <w:p w14:paraId="063F7368" w14:textId="0726DCB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advise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known</w:t>
      </w:r>
      <w:r w:rsidR="00B920FC">
        <w:rPr>
          <w:sz w:val="22"/>
          <w:szCs w:val="22"/>
        </w:rPr>
        <w:t xml:space="preserve"> </w:t>
      </w:r>
      <w:r w:rsidRPr="008F27A1">
        <w:rPr>
          <w:sz w:val="22"/>
          <w:szCs w:val="22"/>
        </w:rPr>
        <w:t>problems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involve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Attendees</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assaults,</w:t>
      </w:r>
      <w:r w:rsidR="00B920FC">
        <w:rPr>
          <w:sz w:val="22"/>
          <w:szCs w:val="22"/>
        </w:rPr>
        <w:t xml:space="preserve"> </w:t>
      </w:r>
      <w:r w:rsidRPr="008F27A1">
        <w:rPr>
          <w:sz w:val="22"/>
          <w:szCs w:val="22"/>
        </w:rPr>
        <w:t>burglaries,</w:t>
      </w:r>
      <w:r w:rsidR="00B920FC">
        <w:rPr>
          <w:sz w:val="22"/>
          <w:szCs w:val="22"/>
        </w:rPr>
        <w:t xml:space="preserve"> </w:t>
      </w:r>
      <w:r w:rsidRPr="008F27A1">
        <w:rPr>
          <w:sz w:val="22"/>
          <w:szCs w:val="22"/>
        </w:rPr>
        <w:t>accidents,</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illnesses.</w:t>
      </w:r>
    </w:p>
    <w:p w14:paraId="3430828C" w14:textId="4F7E340B"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Contractor</w:t>
      </w:r>
      <w:r w:rsidR="00B920FC">
        <w:rPr>
          <w:rFonts w:ascii="Times New Roman" w:hAnsi="Times New Roman"/>
          <w:b/>
          <w:caps/>
          <w:sz w:val="22"/>
          <w:szCs w:val="22"/>
        </w:rPr>
        <w:t xml:space="preserve"> </w:t>
      </w:r>
      <w:r w:rsidRPr="008F27A1">
        <w:rPr>
          <w:rFonts w:ascii="Times New Roman" w:hAnsi="Times New Roman"/>
          <w:b/>
          <w:caps/>
          <w:sz w:val="22"/>
          <w:szCs w:val="22"/>
        </w:rPr>
        <w:t>Insurance</w:t>
      </w:r>
      <w:r w:rsidR="00B920FC">
        <w:rPr>
          <w:rFonts w:ascii="Times New Roman" w:hAnsi="Times New Roman"/>
          <w:b/>
          <w:caps/>
          <w:sz w:val="22"/>
          <w:szCs w:val="22"/>
        </w:rPr>
        <w:t xml:space="preserve"> </w:t>
      </w:r>
      <w:r w:rsidRPr="008F27A1">
        <w:rPr>
          <w:rFonts w:ascii="Times New Roman" w:hAnsi="Times New Roman"/>
          <w:b/>
          <w:caps/>
          <w:sz w:val="22"/>
          <w:szCs w:val="22"/>
        </w:rPr>
        <w:t>Requirements</w:t>
      </w:r>
      <w:r w:rsidR="00B920FC">
        <w:rPr>
          <w:rFonts w:ascii="Times New Roman" w:hAnsi="Times New Roman"/>
          <w:b/>
          <w:caps/>
          <w:sz w:val="22"/>
          <w:szCs w:val="22"/>
        </w:rPr>
        <w:t xml:space="preserve"> </w:t>
      </w:r>
    </w:p>
    <w:p w14:paraId="4095A1C2" w14:textId="4F5C398E" w:rsidR="008F27A1" w:rsidRPr="008F27A1" w:rsidRDefault="008F27A1" w:rsidP="000E68FB">
      <w:pPr>
        <w:spacing w:beforeLines="100" w:before="240" w:afterLines="100" w:after="240" w:line="300" w:lineRule="exact"/>
        <w:ind w:left="720"/>
        <w:rPr>
          <w:sz w:val="22"/>
          <w:szCs w:val="22"/>
        </w:rPr>
      </w:pPr>
      <w:r w:rsidRPr="008F27A1">
        <w:rPr>
          <w:sz w:val="22"/>
          <w:szCs w:val="22"/>
        </w:rPr>
        <w:t>When</w:t>
      </w:r>
      <w:r w:rsidR="00B920FC">
        <w:rPr>
          <w:sz w:val="22"/>
          <w:szCs w:val="22"/>
        </w:rPr>
        <w:t xml:space="preserve"> </w:t>
      </w:r>
      <w:r w:rsidRPr="008F27A1">
        <w:rPr>
          <w:sz w:val="22"/>
          <w:szCs w:val="22"/>
        </w:rPr>
        <w:t>performing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care,</w:t>
      </w:r>
      <w:r w:rsidR="00B920FC">
        <w:rPr>
          <w:sz w:val="22"/>
          <w:szCs w:val="22"/>
        </w:rPr>
        <w:t xml:space="preserve"> </w:t>
      </w:r>
      <w:r w:rsidRPr="008F27A1">
        <w:rPr>
          <w:sz w:val="22"/>
          <w:szCs w:val="22"/>
        </w:rPr>
        <w:t>custody,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control</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maintain</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commercial</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deems</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furnish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certificate</w:t>
      </w:r>
      <w:r w:rsidR="00B920FC">
        <w:rPr>
          <w:sz w:val="22"/>
          <w:szCs w:val="22"/>
        </w:rPr>
        <w:t xml:space="preserve"> </w:t>
      </w:r>
      <w:r w:rsidRPr="008F27A1">
        <w:rPr>
          <w:sz w:val="22"/>
          <w:szCs w:val="22"/>
        </w:rPr>
        <w:t>evidencing</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insurance</w:t>
      </w:r>
      <w:r w:rsidR="00B920FC">
        <w:rPr>
          <w:sz w:val="22"/>
          <w:szCs w:val="22"/>
        </w:rPr>
        <w:t xml:space="preserve"> </w:t>
      </w:r>
      <w:r w:rsidRPr="008F27A1">
        <w:rPr>
          <w:sz w:val="22"/>
          <w:szCs w:val="22"/>
        </w:rPr>
        <w:t>coverage</w:t>
      </w:r>
      <w:r w:rsidR="00B920FC">
        <w:rPr>
          <w:sz w:val="22"/>
          <w:szCs w:val="22"/>
        </w:rPr>
        <w:t xml:space="preserve"> </w:t>
      </w:r>
      <w:r w:rsidRPr="008F27A1">
        <w:rPr>
          <w:sz w:val="22"/>
          <w:szCs w:val="22"/>
        </w:rPr>
        <w:t>acceptable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also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shown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insured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selected</w:t>
      </w:r>
      <w:r w:rsidR="00B920FC">
        <w:rPr>
          <w:sz w:val="22"/>
          <w:szCs w:val="22"/>
        </w:rPr>
        <w:t xml:space="preserve"> </w:t>
      </w:r>
      <w:r w:rsidRPr="008F27A1">
        <w:rPr>
          <w:sz w:val="22"/>
          <w:szCs w:val="22"/>
        </w:rPr>
        <w:t>policies.</w:t>
      </w:r>
    </w:p>
    <w:p w14:paraId="7B6CBFDC" w14:textId="2999760D"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State</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California</w:t>
      </w:r>
      <w:r w:rsidR="00B920FC">
        <w:rPr>
          <w:rFonts w:ascii="Times New Roman" w:hAnsi="Times New Roman"/>
          <w:b/>
          <w:caps/>
          <w:sz w:val="22"/>
          <w:szCs w:val="22"/>
        </w:rPr>
        <w:t xml:space="preserve"> </w:t>
      </w:r>
      <w:r w:rsidRPr="008F27A1">
        <w:rPr>
          <w:rFonts w:ascii="Times New Roman" w:hAnsi="Times New Roman"/>
          <w:b/>
          <w:caps/>
          <w:sz w:val="22"/>
          <w:szCs w:val="22"/>
        </w:rPr>
        <w:t>Public</w:t>
      </w:r>
      <w:r w:rsidR="00B920FC">
        <w:rPr>
          <w:rFonts w:ascii="Times New Roman" w:hAnsi="Times New Roman"/>
          <w:b/>
          <w:caps/>
          <w:sz w:val="22"/>
          <w:szCs w:val="22"/>
        </w:rPr>
        <w:t xml:space="preserve"> </w:t>
      </w:r>
      <w:r w:rsidRPr="008F27A1">
        <w:rPr>
          <w:rFonts w:ascii="Times New Roman" w:hAnsi="Times New Roman"/>
          <w:b/>
          <w:caps/>
          <w:sz w:val="22"/>
          <w:szCs w:val="22"/>
        </w:rPr>
        <w:t>Liability</w:t>
      </w:r>
      <w:r w:rsidR="00B920FC">
        <w:rPr>
          <w:rFonts w:ascii="Times New Roman" w:hAnsi="Times New Roman"/>
          <w:b/>
          <w:caps/>
          <w:sz w:val="22"/>
          <w:szCs w:val="22"/>
        </w:rPr>
        <w:t xml:space="preserve"> </w:t>
      </w:r>
      <w:r w:rsidRPr="008F27A1">
        <w:rPr>
          <w:rFonts w:ascii="Times New Roman" w:hAnsi="Times New Roman"/>
          <w:b/>
          <w:caps/>
          <w:sz w:val="22"/>
          <w:szCs w:val="22"/>
        </w:rPr>
        <w:t>and</w:t>
      </w:r>
      <w:r w:rsidR="00B920FC">
        <w:rPr>
          <w:rFonts w:ascii="Times New Roman" w:hAnsi="Times New Roman"/>
          <w:b/>
          <w:caps/>
          <w:sz w:val="22"/>
          <w:szCs w:val="22"/>
        </w:rPr>
        <w:t xml:space="preserve"> </w:t>
      </w:r>
      <w:r w:rsidRPr="008F27A1">
        <w:rPr>
          <w:rFonts w:ascii="Times New Roman" w:hAnsi="Times New Roman"/>
          <w:b/>
          <w:caps/>
          <w:sz w:val="22"/>
          <w:szCs w:val="22"/>
        </w:rPr>
        <w:t>Workers’</w:t>
      </w:r>
      <w:r w:rsidR="00B920FC">
        <w:rPr>
          <w:rFonts w:ascii="Times New Roman" w:hAnsi="Times New Roman"/>
          <w:b/>
          <w:caps/>
          <w:sz w:val="22"/>
          <w:szCs w:val="22"/>
        </w:rPr>
        <w:t xml:space="preserve"> </w:t>
      </w:r>
      <w:r w:rsidRPr="008F27A1">
        <w:rPr>
          <w:rFonts w:ascii="Times New Roman" w:hAnsi="Times New Roman"/>
          <w:b/>
          <w:caps/>
          <w:sz w:val="22"/>
          <w:szCs w:val="22"/>
        </w:rPr>
        <w:t>Compensation</w:t>
      </w:r>
      <w:r w:rsidR="00B920FC">
        <w:rPr>
          <w:rFonts w:ascii="Times New Roman" w:hAnsi="Times New Roman"/>
          <w:b/>
          <w:caps/>
          <w:sz w:val="22"/>
          <w:szCs w:val="22"/>
        </w:rPr>
        <w:t xml:space="preserve"> </w:t>
      </w:r>
      <w:r w:rsidRPr="008F27A1">
        <w:rPr>
          <w:rFonts w:ascii="Times New Roman" w:hAnsi="Times New Roman"/>
          <w:b/>
          <w:caps/>
          <w:sz w:val="22"/>
          <w:szCs w:val="22"/>
        </w:rPr>
        <w:t>Program</w:t>
      </w:r>
    </w:p>
    <w:p w14:paraId="7C45170C" w14:textId="188E2B99"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elected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self-insured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motor</w:t>
      </w:r>
      <w:r w:rsidR="00B920FC">
        <w:rPr>
          <w:sz w:val="22"/>
          <w:szCs w:val="22"/>
        </w:rPr>
        <w:t xml:space="preserve"> </w:t>
      </w:r>
      <w:r w:rsidRPr="008F27A1">
        <w:rPr>
          <w:sz w:val="22"/>
          <w:szCs w:val="22"/>
        </w:rPr>
        <w:t>vehicle,</w:t>
      </w:r>
      <w:r w:rsidR="00B920FC">
        <w:rPr>
          <w:sz w:val="22"/>
          <w:szCs w:val="22"/>
        </w:rPr>
        <w:t xml:space="preserve"> </w:t>
      </w:r>
      <w:r w:rsidRPr="008F27A1">
        <w:rPr>
          <w:sz w:val="22"/>
          <w:szCs w:val="22"/>
        </w:rPr>
        <w:t>aircraft</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exposures.</w:t>
      </w:r>
      <w:r w:rsidR="00B920FC">
        <w:rPr>
          <w:sz w:val="22"/>
          <w:szCs w:val="22"/>
        </w:rPr>
        <w:t xml:space="preserve"> </w:t>
      </w:r>
    </w:p>
    <w:p w14:paraId="5CD40A34" w14:textId="192E5F30"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administers</w:t>
      </w:r>
      <w:r w:rsidR="00B920FC">
        <w:rPr>
          <w:sz w:val="22"/>
          <w:szCs w:val="22"/>
        </w:rPr>
        <w:t xml:space="preserve"> </w:t>
      </w:r>
      <w:r w:rsidRPr="008F27A1">
        <w:rPr>
          <w:sz w:val="22"/>
          <w:szCs w:val="22"/>
        </w:rPr>
        <w:t>workers’</w:t>
      </w:r>
      <w:r w:rsidR="00B920FC">
        <w:rPr>
          <w:sz w:val="22"/>
          <w:szCs w:val="22"/>
        </w:rPr>
        <w:t xml:space="preserve"> </w:t>
      </w:r>
      <w:r w:rsidRPr="008F27A1">
        <w:rPr>
          <w:sz w:val="22"/>
          <w:szCs w:val="22"/>
        </w:rPr>
        <w:t>compensation</w:t>
      </w:r>
      <w:r w:rsidR="00B920FC">
        <w:rPr>
          <w:sz w:val="22"/>
          <w:szCs w:val="22"/>
        </w:rPr>
        <w:t xml:space="preserve"> </w:t>
      </w:r>
      <w:r w:rsidRPr="008F27A1">
        <w:rPr>
          <w:sz w:val="22"/>
          <w:szCs w:val="22"/>
        </w:rPr>
        <w:t>benefits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Third</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agreement.</w:t>
      </w:r>
    </w:p>
    <w:p w14:paraId="657F7556" w14:textId="77777777"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Indemnification</w:t>
      </w:r>
    </w:p>
    <w:p w14:paraId="5CC8A7D5" w14:textId="5B842544"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indemnify,</w:t>
      </w:r>
      <w:r w:rsidR="00B920FC">
        <w:rPr>
          <w:sz w:val="22"/>
          <w:szCs w:val="22"/>
        </w:rPr>
        <w:t xml:space="preserve"> </w:t>
      </w:r>
      <w:r w:rsidRPr="008F27A1">
        <w:rPr>
          <w:sz w:val="22"/>
          <w:szCs w:val="22"/>
        </w:rPr>
        <w:t>defend</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counsel</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save</w:t>
      </w:r>
      <w:r w:rsidR="00B920FC">
        <w:rPr>
          <w:sz w:val="22"/>
          <w:szCs w:val="22"/>
        </w:rPr>
        <w:t xml:space="preserve"> </w:t>
      </w:r>
      <w:r w:rsidRPr="008F27A1">
        <w:rPr>
          <w:sz w:val="22"/>
          <w:szCs w:val="22"/>
        </w:rPr>
        <w:t>harmless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suppliers,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laborers,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furnishing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supplying</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claims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losses,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attorney</w:t>
      </w:r>
      <w:r w:rsidR="00B920FC">
        <w:rPr>
          <w:sz w:val="22"/>
          <w:szCs w:val="22"/>
        </w:rPr>
        <w:t xml:space="preserve"> </w:t>
      </w:r>
      <w:r w:rsidRPr="008F27A1">
        <w:rPr>
          <w:sz w:val="22"/>
          <w:szCs w:val="22"/>
        </w:rPr>
        <w:t>fees,</w:t>
      </w:r>
      <w:r w:rsidR="00B920FC">
        <w:rPr>
          <w:sz w:val="22"/>
          <w:szCs w:val="22"/>
        </w:rPr>
        <w:t xml:space="preserve"> </w:t>
      </w:r>
      <w:r w:rsidRPr="008F27A1">
        <w:rPr>
          <w:sz w:val="22"/>
          <w:szCs w:val="22"/>
        </w:rPr>
        <w:t>accruing</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firm,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corporation</w:t>
      </w:r>
      <w:r w:rsidR="00B920FC">
        <w:rPr>
          <w:sz w:val="22"/>
          <w:szCs w:val="22"/>
        </w:rPr>
        <w:t xml:space="preserve"> </w:t>
      </w:r>
      <w:r w:rsidRPr="008F27A1">
        <w:rPr>
          <w:sz w:val="22"/>
          <w:szCs w:val="22"/>
        </w:rPr>
        <w:t>who</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3652DBAC" w14:textId="518511DC"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Limitation</w:t>
      </w:r>
      <w:r w:rsidR="00B920FC">
        <w:rPr>
          <w:rFonts w:ascii="Times New Roman" w:hAnsi="Times New Roman"/>
          <w:b/>
          <w:caps/>
          <w:sz w:val="22"/>
          <w:szCs w:val="22"/>
        </w:rPr>
        <w:t xml:space="preserve"> </w:t>
      </w:r>
      <w:r w:rsidRPr="008F27A1">
        <w:rPr>
          <w:rFonts w:ascii="Times New Roman" w:hAnsi="Times New Roman"/>
          <w:b/>
          <w:caps/>
          <w:sz w:val="22"/>
          <w:szCs w:val="22"/>
        </w:rPr>
        <w:t>on</w:t>
      </w:r>
      <w:r w:rsidR="00B920FC">
        <w:rPr>
          <w:rFonts w:ascii="Times New Roman" w:hAnsi="Times New Roman"/>
          <w:b/>
          <w:caps/>
          <w:sz w:val="22"/>
          <w:szCs w:val="22"/>
        </w:rPr>
        <w:t xml:space="preserve"> </w:t>
      </w:r>
      <w:r w:rsidRPr="008F27A1">
        <w:rPr>
          <w:rFonts w:ascii="Times New Roman" w:hAnsi="Times New Roman"/>
          <w:b/>
          <w:caps/>
          <w:sz w:val="22"/>
          <w:szCs w:val="22"/>
        </w:rPr>
        <w:t>Judicial</w:t>
      </w:r>
      <w:r w:rsidR="00B920FC">
        <w:rPr>
          <w:rFonts w:ascii="Times New Roman" w:hAnsi="Times New Roman"/>
          <w:b/>
          <w:caps/>
          <w:sz w:val="22"/>
          <w:szCs w:val="22"/>
        </w:rPr>
        <w:t xml:space="preserve"> </w:t>
      </w:r>
      <w:r w:rsidRPr="008F27A1">
        <w:rPr>
          <w:rFonts w:ascii="Times New Roman" w:hAnsi="Times New Roman"/>
          <w:b/>
          <w:caps/>
          <w:sz w:val="22"/>
          <w:szCs w:val="22"/>
        </w:rPr>
        <w:t>Council</w:t>
      </w:r>
      <w:r w:rsidR="00B920FC">
        <w:rPr>
          <w:rFonts w:ascii="Times New Roman" w:hAnsi="Times New Roman"/>
          <w:b/>
          <w:caps/>
          <w:sz w:val="22"/>
          <w:szCs w:val="22"/>
        </w:rPr>
        <w:t xml:space="preserve"> </w:t>
      </w:r>
      <w:r w:rsidRPr="008F27A1">
        <w:rPr>
          <w:rFonts w:ascii="Times New Roman" w:hAnsi="Times New Roman"/>
          <w:b/>
          <w:caps/>
          <w:sz w:val="22"/>
          <w:szCs w:val="22"/>
        </w:rPr>
        <w:t>'s</w:t>
      </w:r>
      <w:r w:rsidR="00B920FC">
        <w:rPr>
          <w:rFonts w:ascii="Times New Roman" w:hAnsi="Times New Roman"/>
          <w:b/>
          <w:caps/>
          <w:sz w:val="22"/>
          <w:szCs w:val="22"/>
        </w:rPr>
        <w:t xml:space="preserve"> </w:t>
      </w:r>
      <w:r w:rsidRPr="008F27A1">
        <w:rPr>
          <w:rFonts w:ascii="Times New Roman" w:hAnsi="Times New Roman"/>
          <w:b/>
          <w:caps/>
          <w:sz w:val="22"/>
          <w:szCs w:val="22"/>
        </w:rPr>
        <w:t>Liability</w:t>
      </w:r>
    </w:p>
    <w:p w14:paraId="68233CEA" w14:textId="4ED1344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responsible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damage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non-Judicial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control.</w:t>
      </w:r>
      <w:r w:rsidR="00E507C1">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responsibility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repairs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resulting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negligent</w:t>
      </w:r>
      <w:r w:rsidR="00B920FC">
        <w:rPr>
          <w:sz w:val="22"/>
          <w:szCs w:val="22"/>
        </w:rPr>
        <w:t xml:space="preserve"> </w:t>
      </w:r>
      <w:r w:rsidRPr="008F27A1">
        <w:rPr>
          <w:sz w:val="22"/>
          <w:szCs w:val="22"/>
        </w:rPr>
        <w:t>acts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omissions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officers,</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agents.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24F0E15E" w14:textId="1C4AA97A" w:rsidR="008F27A1" w:rsidRPr="008F27A1"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8F27A1">
        <w:rPr>
          <w:rFonts w:ascii="Times New Roman" w:hAnsi="Times New Roman"/>
          <w:b/>
          <w:caps/>
          <w:sz w:val="22"/>
          <w:szCs w:val="22"/>
        </w:rPr>
        <w:t>Condition</w:t>
      </w:r>
      <w:r w:rsidR="00B920FC">
        <w:rPr>
          <w:rFonts w:ascii="Times New Roman" w:hAnsi="Times New Roman"/>
          <w:b/>
          <w:caps/>
          <w:sz w:val="22"/>
          <w:szCs w:val="22"/>
        </w:rPr>
        <w:t xml:space="preserve"> </w:t>
      </w:r>
      <w:r w:rsidRPr="008F27A1">
        <w:rPr>
          <w:rFonts w:ascii="Times New Roman" w:hAnsi="Times New Roman"/>
          <w:b/>
          <w:caps/>
          <w:sz w:val="22"/>
          <w:szCs w:val="22"/>
        </w:rPr>
        <w:t>of</w:t>
      </w:r>
      <w:r w:rsidR="00B920FC">
        <w:rPr>
          <w:rFonts w:ascii="Times New Roman" w:hAnsi="Times New Roman"/>
          <w:b/>
          <w:caps/>
          <w:sz w:val="22"/>
          <w:szCs w:val="22"/>
        </w:rPr>
        <w:t xml:space="preserve"> </w:t>
      </w:r>
      <w:r w:rsidRPr="008F27A1">
        <w:rPr>
          <w:rFonts w:ascii="Times New Roman" w:hAnsi="Times New Roman"/>
          <w:b/>
          <w:caps/>
          <w:sz w:val="22"/>
          <w:szCs w:val="22"/>
        </w:rPr>
        <w:t>the</w:t>
      </w:r>
      <w:r w:rsidR="00B920FC">
        <w:rPr>
          <w:rFonts w:ascii="Times New Roman" w:hAnsi="Times New Roman"/>
          <w:b/>
          <w:caps/>
          <w:sz w:val="22"/>
          <w:szCs w:val="22"/>
        </w:rPr>
        <w:t xml:space="preserve"> </w:t>
      </w:r>
      <w:r w:rsidRPr="008F27A1">
        <w:rPr>
          <w:rFonts w:ascii="Times New Roman" w:hAnsi="Times New Roman"/>
          <w:b/>
          <w:caps/>
          <w:sz w:val="22"/>
          <w:szCs w:val="22"/>
        </w:rPr>
        <w:t>Contractor’s</w:t>
      </w:r>
      <w:r w:rsidR="00B920FC">
        <w:rPr>
          <w:rFonts w:ascii="Times New Roman" w:hAnsi="Times New Roman"/>
          <w:b/>
          <w:caps/>
          <w:sz w:val="22"/>
          <w:szCs w:val="22"/>
        </w:rPr>
        <w:t xml:space="preserve"> </w:t>
      </w:r>
      <w:r w:rsidRPr="008F27A1">
        <w:rPr>
          <w:rFonts w:ascii="Times New Roman" w:hAnsi="Times New Roman"/>
          <w:b/>
          <w:caps/>
          <w:sz w:val="22"/>
          <w:szCs w:val="22"/>
        </w:rPr>
        <w:t>Property</w:t>
      </w:r>
      <w:r w:rsidR="00B920FC">
        <w:rPr>
          <w:rFonts w:ascii="Times New Roman" w:hAnsi="Times New Roman"/>
          <w:b/>
          <w:caps/>
          <w:sz w:val="22"/>
          <w:szCs w:val="22"/>
        </w:rPr>
        <w:t xml:space="preserve"> </w:t>
      </w:r>
      <w:r w:rsidRPr="008F27A1">
        <w:rPr>
          <w:rFonts w:ascii="Times New Roman" w:hAnsi="Times New Roman"/>
          <w:b/>
          <w:caps/>
          <w:sz w:val="22"/>
          <w:szCs w:val="22"/>
        </w:rPr>
        <w:t>or</w:t>
      </w:r>
      <w:r w:rsidR="00B920FC">
        <w:rPr>
          <w:rFonts w:ascii="Times New Roman" w:hAnsi="Times New Roman"/>
          <w:b/>
          <w:caps/>
          <w:sz w:val="22"/>
          <w:szCs w:val="22"/>
        </w:rPr>
        <w:t xml:space="preserve"> </w:t>
      </w:r>
      <w:r w:rsidRPr="008F27A1">
        <w:rPr>
          <w:rFonts w:ascii="Times New Roman" w:hAnsi="Times New Roman"/>
          <w:b/>
          <w:caps/>
          <w:sz w:val="22"/>
          <w:szCs w:val="22"/>
        </w:rPr>
        <w:t>Equipment</w:t>
      </w:r>
    </w:p>
    <w:p w14:paraId="2477B3DA" w14:textId="190B5C78"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available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immediately</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problem</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Property’s</w:t>
      </w:r>
      <w:r w:rsidR="00B920FC">
        <w:rPr>
          <w:sz w:val="22"/>
          <w:szCs w:val="22"/>
        </w:rPr>
        <w:t xml:space="preserve"> </w:t>
      </w:r>
      <w:r w:rsidRPr="008F27A1">
        <w:rPr>
          <w:sz w:val="22"/>
          <w:szCs w:val="22"/>
        </w:rPr>
        <w:t>physical</w:t>
      </w:r>
      <w:r w:rsidR="00B920FC">
        <w:rPr>
          <w:sz w:val="22"/>
          <w:szCs w:val="22"/>
        </w:rPr>
        <w:t xml:space="preserve"> </w:t>
      </w:r>
      <w:r w:rsidRPr="008F27A1">
        <w:rPr>
          <w:sz w:val="22"/>
          <w:szCs w:val="22"/>
        </w:rPr>
        <w:t>plant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impairs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diminishes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ensure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hot</w:t>
      </w:r>
      <w:r w:rsidR="00B920FC">
        <w:rPr>
          <w:sz w:val="22"/>
          <w:szCs w:val="22"/>
        </w:rPr>
        <w:t xml:space="preserve"> </w:t>
      </w:r>
      <w:r w:rsidRPr="008F27A1">
        <w:rPr>
          <w:sz w:val="22"/>
          <w:szCs w:val="22"/>
        </w:rPr>
        <w:t>water,</w:t>
      </w:r>
      <w:r w:rsidR="00B920FC">
        <w:rPr>
          <w:sz w:val="22"/>
          <w:szCs w:val="22"/>
        </w:rPr>
        <w:t xml:space="preserve"> </w:t>
      </w:r>
      <w:r w:rsidRPr="008F27A1">
        <w:rPr>
          <w:sz w:val="22"/>
          <w:szCs w:val="22"/>
        </w:rPr>
        <w:t>heating,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ventilation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inclusive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prices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44FD460D" w14:textId="1EC81CF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Changes</w:t>
      </w:r>
      <w:r w:rsidR="00B920FC">
        <w:rPr>
          <w:rFonts w:ascii="Times New Roman" w:hAnsi="Times New Roman"/>
          <w:b/>
          <w:caps/>
          <w:sz w:val="22"/>
          <w:szCs w:val="22"/>
        </w:rPr>
        <w:t xml:space="preserve"> </w:t>
      </w:r>
      <w:r w:rsidRPr="000E68FB">
        <w:rPr>
          <w:rFonts w:ascii="Times New Roman" w:hAnsi="Times New Roman"/>
          <w:b/>
          <w:caps/>
          <w:sz w:val="22"/>
          <w:szCs w:val="22"/>
        </w:rPr>
        <w:t>in</w:t>
      </w:r>
      <w:r w:rsidR="00B920FC">
        <w:rPr>
          <w:rFonts w:ascii="Times New Roman" w:hAnsi="Times New Roman"/>
          <w:b/>
          <w:caps/>
          <w:sz w:val="22"/>
          <w:szCs w:val="22"/>
        </w:rPr>
        <w:t xml:space="preserve"> </w:t>
      </w:r>
      <w:r w:rsidRPr="000E68FB">
        <w:rPr>
          <w:rFonts w:ascii="Times New Roman" w:hAnsi="Times New Roman"/>
          <w:b/>
          <w:caps/>
          <w:sz w:val="22"/>
          <w:szCs w:val="22"/>
        </w:rPr>
        <w:t>Service</w:t>
      </w:r>
    </w:p>
    <w:p w14:paraId="05B01CD4" w14:textId="3581C224"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good</w:t>
      </w:r>
      <w:r w:rsidR="00B920FC">
        <w:rPr>
          <w:sz w:val="22"/>
          <w:szCs w:val="22"/>
        </w:rPr>
        <w:t xml:space="preserve"> </w:t>
      </w:r>
      <w:r w:rsidRPr="008F27A1">
        <w:rPr>
          <w:sz w:val="22"/>
          <w:szCs w:val="22"/>
        </w:rPr>
        <w:t>faith</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projected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and/or</w:t>
      </w:r>
      <w:r w:rsidR="00B920FC">
        <w:rPr>
          <w:sz w:val="22"/>
          <w:szCs w:val="22"/>
        </w:rPr>
        <w:t xml:space="preserve"> </w:t>
      </w:r>
      <w:r w:rsidRPr="008F27A1">
        <w:rPr>
          <w:sz w:val="22"/>
          <w:szCs w:val="22"/>
        </w:rPr>
        <w:t>Property,</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well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present</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management.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changes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elements</w:t>
      </w:r>
      <w:r w:rsidR="00B920FC">
        <w:rPr>
          <w:sz w:val="22"/>
          <w:szCs w:val="22"/>
        </w:rPr>
        <w:t xml:space="preserve"> </w:t>
      </w:r>
      <w:r w:rsidRPr="008F27A1">
        <w:rPr>
          <w:sz w:val="22"/>
          <w:szCs w:val="22"/>
        </w:rPr>
        <w:t>occur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believes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adversely</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reserves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renegotiate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prejudice.</w:t>
      </w:r>
    </w:p>
    <w:p w14:paraId="7681AAFE" w14:textId="0AA8AD4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29A7CEBF" w14:textId="45D51EA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following</w:t>
      </w:r>
      <w:r w:rsidR="00B920FC">
        <w:rPr>
          <w:sz w:val="22"/>
          <w:szCs w:val="22"/>
        </w:rPr>
        <w:t xml:space="preserve"> </w:t>
      </w:r>
      <w:r w:rsidRPr="008F27A1">
        <w:rPr>
          <w:sz w:val="22"/>
          <w:szCs w:val="22"/>
        </w:rPr>
        <w:t>circumstances,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issuing</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p>
    <w:p w14:paraId="68C2AEF5" w14:textId="4D50E1D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thereof,</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progress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endanger</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or,</w:t>
      </w:r>
    </w:p>
    <w:p w14:paraId="2A400032" w14:textId="621C975E"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should</w:t>
      </w:r>
      <w:r w:rsidR="00B920FC">
        <w:rPr>
          <w:sz w:val="22"/>
          <w:szCs w:val="22"/>
        </w:rPr>
        <w:t xml:space="preserve"> </w:t>
      </w:r>
      <w:r w:rsidRPr="008F27A1">
        <w:rPr>
          <w:sz w:val="22"/>
          <w:szCs w:val="22"/>
        </w:rPr>
        <w:t>cease</w:t>
      </w:r>
      <w:r w:rsidR="00B920FC">
        <w:rPr>
          <w:sz w:val="22"/>
          <w:szCs w:val="22"/>
        </w:rPr>
        <w:t xml:space="preserve"> </w:t>
      </w:r>
      <w:r w:rsidRPr="008F27A1">
        <w:rPr>
          <w:sz w:val="22"/>
          <w:szCs w:val="22"/>
        </w:rPr>
        <w:t>conducting</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normal</w:t>
      </w:r>
      <w:r w:rsidR="00B920FC">
        <w:rPr>
          <w:sz w:val="22"/>
          <w:szCs w:val="22"/>
        </w:rPr>
        <w:t xml:space="preserve"> </w:t>
      </w:r>
      <w:r w:rsidRPr="008F27A1">
        <w:rPr>
          <w:sz w:val="22"/>
          <w:szCs w:val="22"/>
        </w:rPr>
        <w:t>course,</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insolvent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bankrupt,</w:t>
      </w:r>
      <w:r w:rsidR="00B920FC">
        <w:rPr>
          <w:sz w:val="22"/>
          <w:szCs w:val="22"/>
        </w:rPr>
        <w:t xml:space="preserve"> </w:t>
      </w:r>
      <w:r w:rsidRPr="008F27A1">
        <w:rPr>
          <w:sz w:val="22"/>
          <w:szCs w:val="22"/>
        </w:rPr>
        <w:t>make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general</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r w:rsidR="00B920FC">
        <w:rPr>
          <w:sz w:val="22"/>
          <w:szCs w:val="22"/>
        </w:rPr>
        <w:t xml:space="preserve"> </w:t>
      </w:r>
      <w:r w:rsidRPr="008F27A1">
        <w:rPr>
          <w:sz w:val="22"/>
          <w:szCs w:val="22"/>
        </w:rPr>
        <w:t>admit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inability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debts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they</w:t>
      </w:r>
      <w:r w:rsidR="00B920FC">
        <w:rPr>
          <w:sz w:val="22"/>
          <w:szCs w:val="22"/>
        </w:rPr>
        <w:t xml:space="preserve"> </w:t>
      </w:r>
      <w:r w:rsidRPr="008F27A1">
        <w:rPr>
          <w:sz w:val="22"/>
          <w:szCs w:val="22"/>
        </w:rPr>
        <w:t>mature,</w:t>
      </w:r>
      <w:r w:rsidR="00B920FC">
        <w:rPr>
          <w:sz w:val="22"/>
          <w:szCs w:val="22"/>
        </w:rPr>
        <w:t xml:space="preserve"> </w:t>
      </w:r>
      <w:r w:rsidRPr="008F27A1">
        <w:rPr>
          <w:sz w:val="22"/>
          <w:szCs w:val="22"/>
        </w:rPr>
        <w:t>suffer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permit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appointment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receiver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assets,</w:t>
      </w:r>
      <w:r w:rsidR="00B920FC">
        <w:rPr>
          <w:sz w:val="22"/>
          <w:szCs w:val="22"/>
        </w:rPr>
        <w:t xml:space="preserve"> </w:t>
      </w:r>
      <w:r w:rsidRPr="008F27A1">
        <w:rPr>
          <w:sz w:val="22"/>
          <w:szCs w:val="22"/>
        </w:rPr>
        <w:t>merge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purchased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avail</w:t>
      </w:r>
      <w:r w:rsidR="00B920FC">
        <w:rPr>
          <w:sz w:val="22"/>
          <w:szCs w:val="22"/>
        </w:rPr>
        <w:t xml:space="preserve"> </w:t>
      </w:r>
      <w:r w:rsidRPr="008F27A1">
        <w:rPr>
          <w:sz w:val="22"/>
          <w:szCs w:val="22"/>
        </w:rPr>
        <w:t>itself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period</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thirty</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proceeding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statute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authority</w:t>
      </w:r>
      <w:r w:rsidR="00B920FC">
        <w:rPr>
          <w:sz w:val="22"/>
          <w:szCs w:val="22"/>
        </w:rPr>
        <w:t xml:space="preserve"> </w:t>
      </w:r>
      <w:r w:rsidRPr="008F27A1">
        <w:rPr>
          <w:sz w:val="22"/>
          <w:szCs w:val="22"/>
        </w:rPr>
        <w:t>relating</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insolvency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protection</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creditors.</w:t>
      </w:r>
    </w:p>
    <w:p w14:paraId="6011EEF1" w14:textId="32062DB8"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procure,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manner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deem</w:t>
      </w:r>
      <w:r w:rsidR="00B920FC">
        <w:rPr>
          <w:sz w:val="22"/>
          <w:szCs w:val="22"/>
        </w:rPr>
        <w:t xml:space="preserve"> </w:t>
      </w:r>
      <w:r w:rsidRPr="008F27A1">
        <w:rPr>
          <w:sz w:val="22"/>
          <w:szCs w:val="22"/>
        </w:rPr>
        <w:t>appropriate,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similar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incidental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consequential</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suffered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E507C1">
        <w:rPr>
          <w:sz w:val="22"/>
          <w:szCs w:val="22"/>
        </w:rPr>
        <w:t xml:space="preserve"> </w:t>
      </w:r>
      <w:r w:rsidRPr="008F27A1">
        <w:rPr>
          <w:sz w:val="22"/>
          <w:szCs w:val="22"/>
        </w:rPr>
        <w:t>Said</w:t>
      </w:r>
      <w:r w:rsidR="00B920FC">
        <w:rPr>
          <w:sz w:val="22"/>
          <w:szCs w:val="22"/>
        </w:rPr>
        <w:t xml:space="preserve"> </w:t>
      </w:r>
      <w:r w:rsidRPr="008F27A1">
        <w:rPr>
          <w:sz w:val="22"/>
          <w:szCs w:val="22"/>
        </w:rPr>
        <w:t>charges</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assistance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w:t>
      </w:r>
      <w:r w:rsidRPr="008F27A1">
        <w:rPr>
          <w:sz w:val="22"/>
          <w:szCs w:val="22"/>
        </w:rPr>
        <w:lastRenderedPageBreak/>
        <w:t>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facility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comparable</w:t>
      </w:r>
      <w:r w:rsidR="00B920FC">
        <w:rPr>
          <w:sz w:val="22"/>
          <w:szCs w:val="22"/>
        </w:rPr>
        <w:t xml:space="preserve"> </w:t>
      </w:r>
      <w:r w:rsidRPr="008F27A1">
        <w:rPr>
          <w:sz w:val="22"/>
          <w:szCs w:val="22"/>
        </w:rPr>
        <w:t>quality,</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(based</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hourly</w:t>
      </w:r>
      <w:r w:rsidR="00B920FC">
        <w:rPr>
          <w:sz w:val="22"/>
          <w:szCs w:val="22"/>
        </w:rPr>
        <w:t xml:space="preserve"> </w:t>
      </w:r>
      <w:r w:rsidRPr="008F27A1">
        <w:rPr>
          <w:sz w:val="22"/>
          <w:szCs w:val="22"/>
        </w:rPr>
        <w:t>wages)</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spent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staff</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re-booking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cost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additional</w:t>
      </w:r>
      <w:r w:rsidR="00B920FC">
        <w:rPr>
          <w:sz w:val="22"/>
          <w:szCs w:val="22"/>
        </w:rPr>
        <w:t xml:space="preserve"> </w:t>
      </w:r>
      <w:r w:rsidRPr="008F27A1">
        <w:rPr>
          <w:sz w:val="22"/>
          <w:szCs w:val="22"/>
        </w:rPr>
        <w:t>printing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necessary</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due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change,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limitations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elsewhere</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continue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p>
    <w:p w14:paraId="012ABB09" w14:textId="054E73D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event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charge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fee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Attendee</w:t>
      </w:r>
      <w:r w:rsidR="00B920FC">
        <w:rPr>
          <w:sz w:val="22"/>
          <w:szCs w:val="22"/>
        </w:rPr>
        <w:t xml:space="preserve"> </w:t>
      </w:r>
      <w:r w:rsidRPr="008F27A1">
        <w:rPr>
          <w:sz w:val="22"/>
          <w:szCs w:val="22"/>
        </w:rPr>
        <w:t>scheduled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participate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terminated.</w:t>
      </w:r>
    </w:p>
    <w:p w14:paraId="7D94037E" w14:textId="4984221D"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excess</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perform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arises</w:t>
      </w:r>
      <w:r w:rsidR="00B920FC">
        <w:rPr>
          <w:sz w:val="22"/>
          <w:szCs w:val="22"/>
        </w:rPr>
        <w:t xml:space="preserve"> </w:t>
      </w:r>
      <w:r w:rsidRPr="008F27A1">
        <w:rPr>
          <w:sz w:val="22"/>
          <w:szCs w:val="22"/>
        </w:rPr>
        <w:t>out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Majeure.</w:t>
      </w:r>
    </w:p>
    <w:p w14:paraId="4BFF52FC" w14:textId="2ACB051A"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determined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reason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was</w:t>
      </w:r>
      <w:r w:rsidR="00B920FC">
        <w:rPr>
          <w:sz w:val="22"/>
          <w:szCs w:val="22"/>
        </w:rPr>
        <w:t xml:space="preserve"> </w:t>
      </w:r>
      <w:r w:rsidRPr="008F27A1">
        <w:rPr>
          <w:sz w:val="22"/>
          <w:szCs w:val="22"/>
        </w:rPr>
        <w:t>excusable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obligations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rates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p>
    <w:p w14:paraId="5AD09B7C" w14:textId="1A6DFDC5"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exclusive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remedies</w:t>
      </w:r>
      <w:r w:rsidR="00B920FC">
        <w:rPr>
          <w:sz w:val="22"/>
          <w:szCs w:val="22"/>
        </w:rPr>
        <w:t xml:space="preserve"> </w:t>
      </w:r>
      <w:r w:rsidRPr="008F27A1">
        <w:rPr>
          <w:sz w:val="22"/>
          <w:szCs w:val="22"/>
        </w:rPr>
        <w:t>provided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1984ACD5" w14:textId="2EA73FC3"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Termination</w:t>
      </w:r>
      <w:r w:rsidR="00B920FC">
        <w:rPr>
          <w:rFonts w:ascii="Times New Roman" w:hAnsi="Times New Roman"/>
          <w:b/>
          <w:caps/>
          <w:sz w:val="22"/>
          <w:szCs w:val="22"/>
        </w:rPr>
        <w:t xml:space="preserve"> </w:t>
      </w:r>
      <w:r w:rsidRPr="000E68FB">
        <w:rPr>
          <w:rFonts w:ascii="Times New Roman" w:hAnsi="Times New Roman"/>
          <w:b/>
          <w:caps/>
          <w:sz w:val="22"/>
          <w:szCs w:val="22"/>
        </w:rPr>
        <w:t>Other</w:t>
      </w:r>
      <w:r w:rsidR="00B920FC">
        <w:rPr>
          <w:rFonts w:ascii="Times New Roman" w:hAnsi="Times New Roman"/>
          <w:b/>
          <w:caps/>
          <w:sz w:val="22"/>
          <w:szCs w:val="22"/>
        </w:rPr>
        <w:t xml:space="preserve"> </w:t>
      </w:r>
      <w:r w:rsidRPr="000E68FB">
        <w:rPr>
          <w:rFonts w:ascii="Times New Roman" w:hAnsi="Times New Roman"/>
          <w:b/>
          <w:caps/>
          <w:sz w:val="22"/>
          <w:szCs w:val="22"/>
        </w:rPr>
        <w:t>Than</w:t>
      </w:r>
      <w:r w:rsidR="00B920FC">
        <w:rPr>
          <w:rFonts w:ascii="Times New Roman" w:hAnsi="Times New Roman"/>
          <w:b/>
          <w:caps/>
          <w:sz w:val="22"/>
          <w:szCs w:val="22"/>
        </w:rPr>
        <w:t xml:space="preserve"> </w:t>
      </w:r>
      <w:r w:rsidRPr="000E68FB">
        <w:rPr>
          <w:rFonts w:ascii="Times New Roman" w:hAnsi="Times New Roman"/>
          <w:b/>
          <w:caps/>
          <w:sz w:val="22"/>
          <w:szCs w:val="22"/>
        </w:rPr>
        <w:t>for</w:t>
      </w:r>
      <w:r w:rsidR="00B920FC">
        <w:rPr>
          <w:rFonts w:ascii="Times New Roman" w:hAnsi="Times New Roman"/>
          <w:b/>
          <w:caps/>
          <w:sz w:val="22"/>
          <w:szCs w:val="22"/>
        </w:rPr>
        <w:t xml:space="preserve"> </w:t>
      </w:r>
      <w:r w:rsidRPr="000E68FB">
        <w:rPr>
          <w:rFonts w:ascii="Times New Roman" w:hAnsi="Times New Roman"/>
          <w:b/>
          <w:caps/>
          <w:sz w:val="22"/>
          <w:szCs w:val="22"/>
        </w:rPr>
        <w:t>Cause</w:t>
      </w:r>
    </w:p>
    <w:p w14:paraId="6B2627E8" w14:textId="5F27BC51"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identifying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discontinue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specifies</w:t>
      </w:r>
      <w:r w:rsidR="00B920FC">
        <w:rPr>
          <w:sz w:val="22"/>
          <w:szCs w:val="22"/>
        </w:rPr>
        <w:t xml:space="preserve"> </w:t>
      </w:r>
      <w:r w:rsidRPr="008F27A1">
        <w:rPr>
          <w:sz w:val="22"/>
          <w:szCs w:val="22"/>
        </w:rPr>
        <w:t>otherwise.</w:t>
      </w:r>
    </w:p>
    <w:p w14:paraId="76E11EC2" w14:textId="46576FD6"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terminates</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pay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satisfactory</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before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otherwise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25079144" w14:textId="7C551DBB"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convenience</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r w:rsidR="00E507C1">
        <w:rPr>
          <w:sz w:val="22"/>
          <w:szCs w:val="22"/>
        </w:rPr>
        <w:t xml:space="preserve"> </w:t>
      </w:r>
    </w:p>
    <w:p w14:paraId="338A5D3C" w14:textId="4960481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Judicial</w:t>
      </w:r>
      <w:r w:rsidR="00B920FC">
        <w:rPr>
          <w:rFonts w:ascii="Times New Roman" w:hAnsi="Times New Roman"/>
          <w:b/>
          <w:caps/>
          <w:sz w:val="22"/>
          <w:szCs w:val="22"/>
        </w:rPr>
        <w:t xml:space="preserve"> </w:t>
      </w:r>
      <w:r w:rsidRPr="000E68FB">
        <w:rPr>
          <w:rFonts w:ascii="Times New Roman" w:hAnsi="Times New Roman"/>
          <w:b/>
          <w:caps/>
          <w:sz w:val="22"/>
          <w:szCs w:val="22"/>
        </w:rPr>
        <w:t>Council</w:t>
      </w:r>
      <w:r w:rsidR="00B920FC">
        <w:rPr>
          <w:rFonts w:ascii="Times New Roman" w:hAnsi="Times New Roman"/>
          <w:b/>
          <w:caps/>
          <w:sz w:val="22"/>
          <w:szCs w:val="22"/>
        </w:rPr>
        <w:t xml:space="preserve"> </w:t>
      </w:r>
      <w:r w:rsidRPr="000E68FB">
        <w:rPr>
          <w:rFonts w:ascii="Times New Roman" w:hAnsi="Times New Roman"/>
          <w:b/>
          <w:caps/>
          <w:sz w:val="22"/>
          <w:szCs w:val="22"/>
        </w:rPr>
        <w:t>'s</w:t>
      </w:r>
      <w:r w:rsidR="00B920FC">
        <w:rPr>
          <w:rFonts w:ascii="Times New Roman" w:hAnsi="Times New Roman"/>
          <w:b/>
          <w:caps/>
          <w:sz w:val="22"/>
          <w:szCs w:val="22"/>
        </w:rPr>
        <w:t xml:space="preserve"> </w:t>
      </w:r>
      <w:r w:rsidRPr="000E68FB">
        <w:rPr>
          <w:rFonts w:ascii="Times New Roman" w:hAnsi="Times New Roman"/>
          <w:b/>
          <w:caps/>
          <w:sz w:val="22"/>
          <w:szCs w:val="22"/>
        </w:rPr>
        <w:t>Obligation</w:t>
      </w:r>
      <w:r w:rsidR="00B920FC">
        <w:rPr>
          <w:rFonts w:ascii="Times New Roman" w:hAnsi="Times New Roman"/>
          <w:b/>
          <w:caps/>
          <w:sz w:val="22"/>
          <w:szCs w:val="22"/>
        </w:rPr>
        <w:t xml:space="preserve"> </w:t>
      </w:r>
      <w:r w:rsidRPr="000E68FB">
        <w:rPr>
          <w:rFonts w:ascii="Times New Roman" w:hAnsi="Times New Roman"/>
          <w:b/>
          <w:caps/>
          <w:sz w:val="22"/>
          <w:szCs w:val="22"/>
        </w:rPr>
        <w:t>Subject</w:t>
      </w:r>
      <w:r w:rsidR="00B920FC">
        <w:rPr>
          <w:rFonts w:ascii="Times New Roman" w:hAnsi="Times New Roman"/>
          <w:b/>
          <w:caps/>
          <w:sz w:val="22"/>
          <w:szCs w:val="22"/>
        </w:rPr>
        <w:t xml:space="preserve"> </w:t>
      </w:r>
      <w:r w:rsidRPr="000E68FB">
        <w:rPr>
          <w:rFonts w:ascii="Times New Roman" w:hAnsi="Times New Roman"/>
          <w:b/>
          <w:caps/>
          <w:sz w:val="22"/>
          <w:szCs w:val="22"/>
        </w:rPr>
        <w:t>to</w:t>
      </w:r>
      <w:r w:rsidR="00B920FC">
        <w:rPr>
          <w:rFonts w:ascii="Times New Roman" w:hAnsi="Times New Roman"/>
          <w:b/>
          <w:caps/>
          <w:sz w:val="22"/>
          <w:szCs w:val="22"/>
        </w:rPr>
        <w:t xml:space="preserve"> </w:t>
      </w:r>
      <w:r w:rsidRPr="000E68FB">
        <w:rPr>
          <w:rFonts w:ascii="Times New Roman" w:hAnsi="Times New Roman"/>
          <w:b/>
          <w:caps/>
          <w:sz w:val="22"/>
          <w:szCs w:val="22"/>
        </w:rPr>
        <w:t>Availability</w:t>
      </w:r>
      <w:r w:rsidR="00B920FC">
        <w:rPr>
          <w:rFonts w:ascii="Times New Roman" w:hAnsi="Times New Roman"/>
          <w:b/>
          <w:caps/>
          <w:sz w:val="22"/>
          <w:szCs w:val="22"/>
        </w:rPr>
        <w:t xml:space="preserve"> </w:t>
      </w:r>
      <w:r w:rsidRPr="000E68FB">
        <w:rPr>
          <w:rFonts w:ascii="Times New Roman" w:hAnsi="Times New Roman"/>
          <w:b/>
          <w:caps/>
          <w:sz w:val="22"/>
          <w:szCs w:val="22"/>
        </w:rPr>
        <w:t>of</w:t>
      </w:r>
      <w:r w:rsidR="00B920FC">
        <w:rPr>
          <w:rFonts w:ascii="Times New Roman" w:hAnsi="Times New Roman"/>
          <w:b/>
          <w:caps/>
          <w:sz w:val="22"/>
          <w:szCs w:val="22"/>
        </w:rPr>
        <w:t xml:space="preserve"> </w:t>
      </w:r>
      <w:r w:rsidRPr="000E68FB">
        <w:rPr>
          <w:rFonts w:ascii="Times New Roman" w:hAnsi="Times New Roman"/>
          <w:b/>
          <w:caps/>
          <w:sz w:val="22"/>
          <w:szCs w:val="22"/>
        </w:rPr>
        <w:t>Funds</w:t>
      </w:r>
    </w:p>
    <w:p w14:paraId="2D426D51" w14:textId="7A1A8497"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availability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prejudice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remedy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lack</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funds.</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expected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funding</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withdrawn,</w:t>
      </w:r>
      <w:r w:rsidR="00B920FC">
        <w:rPr>
          <w:sz w:val="22"/>
          <w:szCs w:val="22"/>
        </w:rPr>
        <w:t xml:space="preserve"> </w:t>
      </w:r>
      <w:r w:rsidRPr="008F27A1">
        <w:rPr>
          <w:sz w:val="22"/>
          <w:szCs w:val="22"/>
        </w:rPr>
        <w:t>reduced,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limited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way</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Amendment</w:t>
      </w:r>
      <w:r w:rsidR="00B920FC">
        <w:rPr>
          <w:sz w:val="22"/>
          <w:szCs w:val="22"/>
        </w:rPr>
        <w:t xml:space="preserve"> </w:t>
      </w:r>
      <w:r w:rsidRPr="008F27A1">
        <w:rPr>
          <w:sz w:val="22"/>
          <w:szCs w:val="22"/>
        </w:rPr>
        <w:t>hereto,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E507C1">
        <w:rPr>
          <w:sz w:val="22"/>
          <w:szCs w:val="22"/>
        </w:rPr>
        <w:t xml:space="preserve"> </w:t>
      </w:r>
      <w:r w:rsidRPr="008F27A1">
        <w:rPr>
          <w:sz w:val="22"/>
          <w:szCs w:val="22"/>
        </w:rPr>
        <w:t>Such</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Council's</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herein.</w:t>
      </w:r>
    </w:p>
    <w:p w14:paraId="0CC73DFE" w14:textId="2CEA6C44" w:rsidR="008F27A1" w:rsidRPr="008F27A1" w:rsidRDefault="008F27A1" w:rsidP="006D2543">
      <w:pPr>
        <w:numPr>
          <w:ilvl w:val="1"/>
          <w:numId w:val="10"/>
        </w:numPr>
        <w:spacing w:beforeLines="100" w:before="240" w:afterLines="100" w:after="240" w:line="300" w:lineRule="exact"/>
        <w:rPr>
          <w:sz w:val="22"/>
          <w:szCs w:val="22"/>
        </w:rPr>
      </w:pPr>
      <w:r w:rsidRPr="008F27A1">
        <w:rPr>
          <w:sz w:val="22"/>
          <w:szCs w:val="22"/>
        </w:rPr>
        <w:lastRenderedPageBreak/>
        <w:t>Payment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exceed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allowable</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Legislature.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terminated</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non-appropriation:</w:t>
      </w:r>
    </w:p>
    <w:p w14:paraId="2C658C7F" w14:textId="6472139F"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liable</w:t>
      </w:r>
      <w:r w:rsidR="00B920FC">
        <w:rPr>
          <w:sz w:val="22"/>
          <w:szCs w:val="22"/>
        </w:rPr>
        <w:t xml:space="preserve"> </w:t>
      </w:r>
      <w:r w:rsidRPr="008F27A1">
        <w:rPr>
          <w:sz w:val="22"/>
          <w:szCs w:val="22"/>
        </w:rPr>
        <w:t>only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rendered</w:t>
      </w:r>
      <w:r w:rsidR="00B920FC">
        <w:rPr>
          <w:sz w:val="22"/>
          <w:szCs w:val="22"/>
        </w:rPr>
        <w:t xml:space="preserve"> </w:t>
      </w:r>
      <w:r w:rsidRPr="008F27A1">
        <w:rPr>
          <w:sz w:val="22"/>
          <w:szCs w:val="22"/>
        </w:rPr>
        <w:t>prior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and</w:t>
      </w:r>
    </w:p>
    <w:p w14:paraId="77472861" w14:textId="15848275" w:rsidR="008F27A1" w:rsidRPr="008F27A1" w:rsidRDefault="008F27A1" w:rsidP="006D2543">
      <w:pPr>
        <w:numPr>
          <w:ilvl w:val="2"/>
          <w:numId w:val="10"/>
        </w:numPr>
        <w:spacing w:beforeLines="100" w:before="240" w:afterLines="100" w:after="240" w:line="300" w:lineRule="exact"/>
        <w:rPr>
          <w:sz w:val="22"/>
          <w:szCs w:val="22"/>
        </w:rPr>
      </w:pP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released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further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pursuant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are</w:t>
      </w:r>
      <w:r w:rsidR="00B920FC">
        <w:rPr>
          <w:sz w:val="22"/>
          <w:szCs w:val="22"/>
        </w:rPr>
        <w:t xml:space="preserve"> </w:t>
      </w:r>
      <w:r w:rsidRPr="008F27A1">
        <w:rPr>
          <w:sz w:val="22"/>
          <w:szCs w:val="22"/>
        </w:rPr>
        <w:t>affected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p>
    <w:p w14:paraId="11DDCD99" w14:textId="2F9F1E70" w:rsidR="008F27A1" w:rsidRPr="008F27A1" w:rsidRDefault="008F27A1" w:rsidP="006D2543">
      <w:pPr>
        <w:keepLines/>
        <w:numPr>
          <w:ilvl w:val="1"/>
          <w:numId w:val="10"/>
        </w:numPr>
        <w:spacing w:beforeLines="100" w:before="240" w:afterLines="100" w:after="240" w:line="300" w:lineRule="exact"/>
        <w:rPr>
          <w:sz w:val="22"/>
          <w:szCs w:val="22"/>
        </w:rPr>
      </w:pPr>
      <w:r w:rsidRPr="008F27A1">
        <w:rPr>
          <w:sz w:val="22"/>
          <w:szCs w:val="22"/>
        </w:rPr>
        <w:t>Funding</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beyond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conditional</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Legislature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sufficient</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support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activities</w:t>
      </w:r>
      <w:r w:rsidR="00B920FC">
        <w:rPr>
          <w:sz w:val="22"/>
          <w:szCs w:val="22"/>
        </w:rPr>
        <w:t xml:space="preserve"> </w:t>
      </w:r>
      <w:r w:rsidRPr="008F27A1">
        <w:rPr>
          <w:sz w:val="22"/>
          <w:szCs w:val="22"/>
        </w:rPr>
        <w:t>described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Should</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approved,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terminate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close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current</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appropriation</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ends</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June</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year.</w:t>
      </w:r>
    </w:p>
    <w:p w14:paraId="7AB90AE1"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Survival</w:t>
      </w:r>
    </w:p>
    <w:p w14:paraId="54BCA9CD" w14:textId="520B7D49"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relieve</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regarding</w:t>
      </w:r>
      <w:r w:rsidR="00B920FC">
        <w:rPr>
          <w:sz w:val="22"/>
          <w:szCs w:val="22"/>
        </w:rPr>
        <w:t xml:space="preserve"> </w:t>
      </w:r>
      <w:r w:rsidRPr="008F27A1">
        <w:rPr>
          <w:sz w:val="22"/>
          <w:szCs w:val="22"/>
        </w:rPr>
        <w:t>audit/records</w:t>
      </w:r>
      <w:r w:rsidR="00B920FC">
        <w:rPr>
          <w:sz w:val="22"/>
          <w:szCs w:val="22"/>
        </w:rPr>
        <w:t xml:space="preserve"> </w:t>
      </w:r>
      <w:r w:rsidRPr="008F27A1">
        <w:rPr>
          <w:sz w:val="22"/>
          <w:szCs w:val="22"/>
        </w:rPr>
        <w:t>retention,</w:t>
      </w:r>
      <w:r w:rsidR="00B920FC">
        <w:rPr>
          <w:sz w:val="22"/>
          <w:szCs w:val="22"/>
        </w:rPr>
        <w:t xml:space="preserve"> </w:t>
      </w:r>
      <w:r w:rsidRPr="008F27A1">
        <w:rPr>
          <w:sz w:val="22"/>
          <w:szCs w:val="22"/>
        </w:rPr>
        <w:t>indemnification,</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liability,</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publication,</w:t>
      </w:r>
      <w:r w:rsidR="00B920FC">
        <w:rPr>
          <w:sz w:val="22"/>
          <w:szCs w:val="22"/>
        </w:rPr>
        <w:t xml:space="preserve"> </w:t>
      </w:r>
      <w:r w:rsidRPr="008F27A1">
        <w:rPr>
          <w:sz w:val="22"/>
          <w:szCs w:val="22"/>
        </w:rPr>
        <w:t>ownership,</w:t>
      </w:r>
      <w:r w:rsidR="00B920FC">
        <w:rPr>
          <w:sz w:val="22"/>
          <w:szCs w:val="22"/>
        </w:rPr>
        <w:t xml:space="preserve"> </w:t>
      </w:r>
      <w:r w:rsidRPr="008F27A1">
        <w:rPr>
          <w:sz w:val="22"/>
          <w:szCs w:val="22"/>
        </w:rPr>
        <w:t>warranty,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obligation</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nature</w:t>
      </w:r>
      <w:r w:rsidR="00B920FC">
        <w:rPr>
          <w:sz w:val="22"/>
          <w:szCs w:val="22"/>
        </w:rPr>
        <w:t xml:space="preserve"> </w:t>
      </w:r>
      <w:r w:rsidRPr="008F27A1">
        <w:rPr>
          <w:sz w:val="22"/>
          <w:szCs w:val="22"/>
        </w:rPr>
        <w:t>survives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termination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expiration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p>
    <w:p w14:paraId="5B58D465" w14:textId="24599E7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California</w:t>
      </w:r>
      <w:r w:rsidR="00B920FC">
        <w:rPr>
          <w:rFonts w:ascii="Times New Roman" w:hAnsi="Times New Roman"/>
          <w:b/>
          <w:caps/>
          <w:sz w:val="22"/>
          <w:szCs w:val="22"/>
        </w:rPr>
        <w:t xml:space="preserve"> </w:t>
      </w:r>
      <w:r w:rsidRPr="000E68FB">
        <w:rPr>
          <w:rFonts w:ascii="Times New Roman" w:hAnsi="Times New Roman"/>
          <w:b/>
          <w:caps/>
          <w:sz w:val="22"/>
          <w:szCs w:val="22"/>
        </w:rPr>
        <w:t>Law</w:t>
      </w:r>
    </w:p>
    <w:p w14:paraId="167A419F" w14:textId="4616E90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construed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laws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State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California.</w:t>
      </w:r>
    </w:p>
    <w:p w14:paraId="4D2DA980"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Severability</w:t>
      </w:r>
    </w:p>
    <w:p w14:paraId="1D4EEB7C" w14:textId="0B3704ED"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found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illegal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unenforceable,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remain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force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effect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deemed</w:t>
      </w:r>
      <w:r w:rsidR="00B920FC">
        <w:rPr>
          <w:sz w:val="22"/>
          <w:szCs w:val="22"/>
        </w:rPr>
        <w:t xml:space="preserve"> </w:t>
      </w:r>
      <w:r w:rsidRPr="008F27A1">
        <w:rPr>
          <w:sz w:val="22"/>
          <w:szCs w:val="22"/>
        </w:rPr>
        <w:t>stricken.</w:t>
      </w:r>
    </w:p>
    <w:p w14:paraId="399763D4"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Waiver</w:t>
      </w:r>
    </w:p>
    <w:p w14:paraId="73D33854" w14:textId="13308395" w:rsidR="008F27A1" w:rsidRPr="008F27A1" w:rsidRDefault="008F27A1" w:rsidP="000E68FB">
      <w:pPr>
        <w:spacing w:beforeLines="100" w:before="240" w:afterLines="100" w:after="240" w:line="300" w:lineRule="exact"/>
        <w:ind w:left="720"/>
        <w:rPr>
          <w:sz w:val="22"/>
          <w:szCs w:val="22"/>
        </w:rPr>
      </w:pPr>
      <w:r w:rsidRPr="008F27A1">
        <w:rPr>
          <w:sz w:val="22"/>
          <w:szCs w:val="22"/>
        </w:rPr>
        <w:t>The</w:t>
      </w:r>
      <w:r w:rsidR="00B920FC">
        <w:rPr>
          <w:sz w:val="22"/>
          <w:szCs w:val="22"/>
        </w:rPr>
        <w:t xml:space="preserve"> </w:t>
      </w:r>
      <w:r w:rsidRPr="008F27A1">
        <w:rPr>
          <w:sz w:val="22"/>
          <w:szCs w:val="22"/>
        </w:rPr>
        <w:t>omission</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require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Agreement's</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covenants,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designated,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default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nor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affect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right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party</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enforce</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provisions</w:t>
      </w:r>
      <w:r w:rsidR="00B920FC">
        <w:rPr>
          <w:sz w:val="22"/>
          <w:szCs w:val="22"/>
        </w:rPr>
        <w:t xml:space="preserve"> </w:t>
      </w:r>
      <w:r w:rsidRPr="008F27A1">
        <w:rPr>
          <w:sz w:val="22"/>
          <w:szCs w:val="22"/>
        </w:rPr>
        <w:t>later.</w:t>
      </w:r>
    </w:p>
    <w:p w14:paraId="6987D359" w14:textId="77777777"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Successors</w:t>
      </w:r>
    </w:p>
    <w:p w14:paraId="67059A70" w14:textId="0FB7B86E"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their</w:t>
      </w:r>
      <w:r w:rsidR="00B920FC">
        <w:rPr>
          <w:sz w:val="22"/>
          <w:szCs w:val="22"/>
        </w:rPr>
        <w:t xml:space="preserve"> </w:t>
      </w:r>
      <w:r w:rsidRPr="008F27A1">
        <w:rPr>
          <w:sz w:val="22"/>
          <w:szCs w:val="22"/>
        </w:rPr>
        <w:t>successors,</w:t>
      </w:r>
      <w:r w:rsidR="00B920FC">
        <w:rPr>
          <w:sz w:val="22"/>
          <w:szCs w:val="22"/>
        </w:rPr>
        <w:t xml:space="preserve"> </w:t>
      </w:r>
      <w:r w:rsidRPr="008F27A1">
        <w:rPr>
          <w:sz w:val="22"/>
          <w:szCs w:val="22"/>
        </w:rPr>
        <w:t>assigns,</w:t>
      </w:r>
      <w:r w:rsidR="00B920FC">
        <w:rPr>
          <w:sz w:val="22"/>
          <w:szCs w:val="22"/>
        </w:rPr>
        <w:t xml:space="preserve"> </w:t>
      </w:r>
      <w:r w:rsidRPr="008F27A1">
        <w:rPr>
          <w:sz w:val="22"/>
          <w:szCs w:val="22"/>
        </w:rPr>
        <w:t>heirs,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beneficiaries.</w:t>
      </w:r>
    </w:p>
    <w:p w14:paraId="49EB8F7A" w14:textId="3F71F41E"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Loss</w:t>
      </w:r>
      <w:r w:rsidR="00B920FC">
        <w:rPr>
          <w:rFonts w:ascii="Times New Roman" w:hAnsi="Times New Roman"/>
          <w:b/>
          <w:caps/>
          <w:sz w:val="22"/>
          <w:szCs w:val="22"/>
        </w:rPr>
        <w:t xml:space="preserve"> </w:t>
      </w:r>
      <w:r w:rsidRPr="000E68FB">
        <w:rPr>
          <w:rFonts w:ascii="Times New Roman" w:hAnsi="Times New Roman"/>
          <w:b/>
          <w:caps/>
          <w:sz w:val="22"/>
          <w:szCs w:val="22"/>
        </w:rPr>
        <w:t>Leader;</w:t>
      </w:r>
      <w:r w:rsidR="00B920FC">
        <w:rPr>
          <w:rFonts w:ascii="Times New Roman" w:hAnsi="Times New Roman"/>
          <w:b/>
          <w:caps/>
          <w:sz w:val="22"/>
          <w:szCs w:val="22"/>
        </w:rPr>
        <w:t xml:space="preserve"> </w:t>
      </w:r>
      <w:r w:rsidRPr="000E68FB">
        <w:rPr>
          <w:rFonts w:ascii="Times New Roman" w:hAnsi="Times New Roman"/>
          <w:b/>
          <w:caps/>
          <w:sz w:val="22"/>
          <w:szCs w:val="22"/>
        </w:rPr>
        <w:t>Recycled</w:t>
      </w:r>
      <w:r w:rsidR="00B920FC">
        <w:rPr>
          <w:rFonts w:ascii="Times New Roman" w:hAnsi="Times New Roman"/>
          <w:b/>
          <w:caps/>
          <w:sz w:val="22"/>
          <w:szCs w:val="22"/>
        </w:rPr>
        <w:t xml:space="preserve"> </w:t>
      </w:r>
      <w:r w:rsidRPr="000E68FB">
        <w:rPr>
          <w:rFonts w:ascii="Times New Roman" w:hAnsi="Times New Roman"/>
          <w:b/>
          <w:caps/>
          <w:sz w:val="22"/>
          <w:szCs w:val="22"/>
        </w:rPr>
        <w:t>Products</w:t>
      </w:r>
    </w:p>
    <w:p w14:paraId="3A251E59" w14:textId="15F7C368"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article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“loss</w:t>
      </w:r>
      <w:r w:rsidR="00B920FC">
        <w:rPr>
          <w:sz w:val="22"/>
          <w:szCs w:val="22"/>
        </w:rPr>
        <w:t xml:space="preserve"> </w:t>
      </w:r>
      <w:r w:rsidRPr="008F27A1">
        <w:rPr>
          <w:sz w:val="22"/>
          <w:szCs w:val="22"/>
        </w:rPr>
        <w:t>leader”</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17030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sell</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lastRenderedPageBreak/>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specified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12207</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example,</w:t>
      </w:r>
      <w:r w:rsidR="00B920FC">
        <w:rPr>
          <w:sz w:val="22"/>
          <w:szCs w:val="22"/>
        </w:rPr>
        <w:t xml:space="preserve"> </w:t>
      </w:r>
      <w:r w:rsidRPr="008F27A1">
        <w:rPr>
          <w:sz w:val="22"/>
          <w:szCs w:val="22"/>
        </w:rPr>
        <w:t>certain</w:t>
      </w:r>
      <w:r w:rsidR="00B920FC">
        <w:rPr>
          <w:sz w:val="22"/>
          <w:szCs w:val="22"/>
        </w:rPr>
        <w:t xml:space="preserve"> </w:t>
      </w:r>
      <w:r w:rsidRPr="008F27A1">
        <w:rPr>
          <w:sz w:val="22"/>
          <w:szCs w:val="22"/>
        </w:rPr>
        <w:t>paper</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office</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mulch,</w:t>
      </w:r>
      <w:r w:rsidR="00B920FC">
        <w:rPr>
          <w:sz w:val="22"/>
          <w:szCs w:val="22"/>
        </w:rPr>
        <w:t xml:space="preserve"> </w:t>
      </w:r>
      <w:r w:rsidRPr="008F27A1">
        <w:rPr>
          <w:sz w:val="22"/>
          <w:szCs w:val="22"/>
        </w:rPr>
        <w:t>glass</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lubricating</w:t>
      </w:r>
      <w:r w:rsidR="00B920FC">
        <w:rPr>
          <w:sz w:val="22"/>
          <w:szCs w:val="22"/>
        </w:rPr>
        <w:t xml:space="preserve"> </w:t>
      </w:r>
      <w:r w:rsidRPr="008F27A1">
        <w:rPr>
          <w:sz w:val="22"/>
          <w:szCs w:val="22"/>
        </w:rPr>
        <w:t>oils,</w:t>
      </w:r>
      <w:r w:rsidR="00B920FC">
        <w:rPr>
          <w:sz w:val="22"/>
          <w:szCs w:val="22"/>
        </w:rPr>
        <w:t xml:space="preserve"> </w:t>
      </w:r>
      <w:r w:rsidRPr="008F27A1">
        <w:rPr>
          <w:sz w:val="22"/>
          <w:szCs w:val="22"/>
        </w:rPr>
        <w:t>plastic</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paint,</w:t>
      </w:r>
      <w:r w:rsidR="00B920FC">
        <w:rPr>
          <w:sz w:val="22"/>
          <w:szCs w:val="22"/>
        </w:rPr>
        <w:t xml:space="preserve"> </w:t>
      </w:r>
      <w:r w:rsidRPr="008F27A1">
        <w:rPr>
          <w:sz w:val="22"/>
          <w:szCs w:val="22"/>
        </w:rPr>
        <w:t>antifreeze,</w:t>
      </w:r>
      <w:r w:rsidR="00B920FC">
        <w:rPr>
          <w:sz w:val="22"/>
          <w:szCs w:val="22"/>
        </w:rPr>
        <w:t xml:space="preserve"> </w:t>
      </w:r>
      <w:r w:rsidRPr="008F27A1">
        <w:rPr>
          <w:sz w:val="22"/>
          <w:szCs w:val="22"/>
        </w:rPr>
        <w:t>tires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tire-derived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metal</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then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those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recycled</w:t>
      </w:r>
      <w:r w:rsidR="00B920FC">
        <w:rPr>
          <w:sz w:val="22"/>
          <w:szCs w:val="22"/>
        </w:rPr>
        <w:t xml:space="preserve"> </w:t>
      </w:r>
      <w:r w:rsidRPr="008F27A1">
        <w:rPr>
          <w:sz w:val="22"/>
          <w:szCs w:val="22"/>
        </w:rPr>
        <w:t>products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performance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maximum</w:t>
      </w:r>
      <w:r w:rsidR="00B920FC">
        <w:rPr>
          <w:sz w:val="22"/>
          <w:szCs w:val="22"/>
        </w:rPr>
        <w:t xml:space="preserve"> </w:t>
      </w:r>
      <w:r w:rsidRPr="008F27A1">
        <w:rPr>
          <w:sz w:val="22"/>
          <w:szCs w:val="22"/>
        </w:rPr>
        <w:t>extent</w:t>
      </w:r>
      <w:r w:rsidR="00B920FC">
        <w:rPr>
          <w:sz w:val="22"/>
          <w:szCs w:val="22"/>
        </w:rPr>
        <w:t xml:space="preserve"> </w:t>
      </w:r>
      <w:r w:rsidRPr="008F27A1">
        <w:rPr>
          <w:sz w:val="22"/>
          <w:szCs w:val="22"/>
        </w:rPr>
        <w:t>doing</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economically</w:t>
      </w:r>
      <w:r w:rsidR="00B920FC">
        <w:rPr>
          <w:sz w:val="22"/>
          <w:szCs w:val="22"/>
        </w:rPr>
        <w:t xml:space="preserve"> </w:t>
      </w:r>
      <w:r w:rsidRPr="008F27A1">
        <w:rPr>
          <w:sz w:val="22"/>
          <w:szCs w:val="22"/>
        </w:rPr>
        <w:t>feasible,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certify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perjury,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minimum,</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exact,</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post</w:t>
      </w:r>
      <w:r w:rsidR="00B920FC">
        <w:rPr>
          <w:sz w:val="22"/>
          <w:szCs w:val="22"/>
        </w:rPr>
        <w:t xml:space="preserve"> </w:t>
      </w:r>
      <w:r w:rsidRPr="008F27A1">
        <w:rPr>
          <w:sz w:val="22"/>
          <w:szCs w:val="22"/>
        </w:rPr>
        <w:t>consumer</w:t>
      </w:r>
      <w:r w:rsidR="00B920FC">
        <w:rPr>
          <w:sz w:val="22"/>
          <w:szCs w:val="22"/>
        </w:rPr>
        <w:t xml:space="preserve"> </w:t>
      </w:r>
      <w:r w:rsidRPr="008F27A1">
        <w:rPr>
          <w:sz w:val="22"/>
          <w:szCs w:val="22"/>
        </w:rPr>
        <w:t>material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regardless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whether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12209.</w:t>
      </w:r>
      <w:r w:rsidR="00B920FC">
        <w:rPr>
          <w:sz w:val="22"/>
          <w:szCs w:val="22"/>
        </w:rPr>
        <w:t xml:space="preserve"> </w:t>
      </w:r>
    </w:p>
    <w:p w14:paraId="4740A4D0" w14:textId="76DA1A4A"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Antitrust</w:t>
      </w:r>
      <w:r w:rsidR="00B920FC">
        <w:rPr>
          <w:rFonts w:ascii="Times New Roman" w:hAnsi="Times New Roman"/>
          <w:b/>
          <w:caps/>
          <w:sz w:val="22"/>
          <w:szCs w:val="22"/>
        </w:rPr>
        <w:t xml:space="preserve"> </w:t>
      </w:r>
      <w:r w:rsidRPr="000E68FB">
        <w:rPr>
          <w:rFonts w:ascii="Times New Roman" w:hAnsi="Times New Roman"/>
          <w:b/>
          <w:caps/>
          <w:sz w:val="22"/>
          <w:szCs w:val="22"/>
        </w:rPr>
        <w:t>Claims</w:t>
      </w:r>
    </w:p>
    <w:p w14:paraId="15FF8B05" w14:textId="4D5C450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resulted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competitive</w:t>
      </w:r>
      <w:r w:rsidR="00B920FC">
        <w:rPr>
          <w:sz w:val="22"/>
          <w:szCs w:val="22"/>
        </w:rPr>
        <w:t xml:space="preserve"> </w:t>
      </w:r>
      <w:r w:rsidRPr="008F27A1">
        <w:rPr>
          <w:sz w:val="22"/>
          <w:szCs w:val="22"/>
        </w:rPr>
        <w:t>solicitation,</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assign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title,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interest</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causes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Clayton</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U.S.C.</w:t>
      </w:r>
      <w:r w:rsidR="00B920FC">
        <w:rPr>
          <w:sz w:val="22"/>
          <w:szCs w:val="22"/>
        </w:rPr>
        <w:t xml:space="preserve"> </w:t>
      </w:r>
      <w:r w:rsidRPr="008F27A1">
        <w:rPr>
          <w:sz w:val="22"/>
          <w:szCs w:val="22"/>
        </w:rPr>
        <w:t>Sec.</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Cartwright</w:t>
      </w:r>
      <w:r w:rsidR="00B920FC">
        <w:rPr>
          <w:sz w:val="22"/>
          <w:szCs w:val="22"/>
        </w:rPr>
        <w:t xml:space="preserve"> </w:t>
      </w:r>
      <w:r w:rsidRPr="008F27A1">
        <w:rPr>
          <w:sz w:val="22"/>
          <w:szCs w:val="22"/>
        </w:rPr>
        <w:t>Act</w:t>
      </w:r>
      <w:r w:rsidR="00B920FC">
        <w:rPr>
          <w:sz w:val="22"/>
          <w:szCs w:val="22"/>
        </w:rPr>
        <w:t xml:space="preserve"> </w:t>
      </w:r>
      <w:r w:rsidRPr="008F27A1">
        <w:rPr>
          <w:sz w:val="22"/>
          <w:szCs w:val="22"/>
        </w:rPr>
        <w:t>(Chapter</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(commencing</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16700)</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Division</w:t>
      </w:r>
      <w:r w:rsidR="00B920FC">
        <w:rPr>
          <w:sz w:val="22"/>
          <w:szCs w:val="22"/>
        </w:rPr>
        <w:t xml:space="preserve"> </w:t>
      </w:r>
      <w:r w:rsidRPr="008F27A1">
        <w:rPr>
          <w:sz w:val="22"/>
          <w:szCs w:val="22"/>
        </w:rPr>
        <w:t>7</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Professions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arising</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purchases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goods,</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services</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sale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assignment</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become</w:t>
      </w:r>
      <w:r w:rsidR="00B920FC">
        <w:rPr>
          <w:sz w:val="22"/>
          <w:szCs w:val="22"/>
        </w:rPr>
        <w:t xml:space="preserve"> </w:t>
      </w:r>
      <w:r w:rsidRPr="008F27A1">
        <w:rPr>
          <w:sz w:val="22"/>
          <w:szCs w:val="22"/>
        </w:rPr>
        <w:t>effective</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time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tenders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receives,</w:t>
      </w:r>
      <w:r w:rsidR="00B920FC">
        <w:rPr>
          <w:sz w:val="22"/>
          <w:szCs w:val="22"/>
        </w:rPr>
        <w:t xml:space="preserve"> </w:t>
      </w:r>
      <w:r w:rsidRPr="008F27A1">
        <w:rPr>
          <w:sz w:val="22"/>
          <w:szCs w:val="22"/>
        </w:rPr>
        <w:t>either</w:t>
      </w:r>
      <w:r w:rsidR="00B920FC">
        <w:rPr>
          <w:sz w:val="22"/>
          <w:szCs w:val="22"/>
        </w:rPr>
        <w:t xml:space="preserve"> </w:t>
      </w:r>
      <w:r w:rsidRPr="008F27A1">
        <w:rPr>
          <w:sz w:val="22"/>
          <w:szCs w:val="22"/>
        </w:rPr>
        <w:t>through</w:t>
      </w:r>
      <w:r w:rsidR="00B920FC">
        <w:rPr>
          <w:sz w:val="22"/>
          <w:szCs w:val="22"/>
        </w:rPr>
        <w:t xml:space="preserve"> </w:t>
      </w:r>
      <w:r w:rsidRPr="008F27A1">
        <w:rPr>
          <w:sz w:val="22"/>
          <w:szCs w:val="22"/>
        </w:rPr>
        <w:t>judgment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settlement,</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monetary</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entitled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receive</w:t>
      </w:r>
      <w:r w:rsidR="00B920FC">
        <w:rPr>
          <w:sz w:val="22"/>
          <w:szCs w:val="22"/>
        </w:rPr>
        <w:t xml:space="preserve"> </w:t>
      </w:r>
      <w:r w:rsidRPr="008F27A1">
        <w:rPr>
          <w:sz w:val="22"/>
          <w:szCs w:val="22"/>
        </w:rPr>
        <w:t>reimbursement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actual</w:t>
      </w:r>
      <w:r w:rsidR="00B920FC">
        <w:rPr>
          <w:sz w:val="22"/>
          <w:szCs w:val="22"/>
        </w:rPr>
        <w:t xml:space="preserve"> </w:t>
      </w:r>
      <w:r w:rsidRPr="008F27A1">
        <w:rPr>
          <w:sz w:val="22"/>
          <w:szCs w:val="22"/>
        </w:rPr>
        <w:t>legal</w:t>
      </w:r>
      <w:r w:rsidR="00B920FC">
        <w:rPr>
          <w:sz w:val="22"/>
          <w:szCs w:val="22"/>
        </w:rPr>
        <w:t xml:space="preserve"> </w:t>
      </w:r>
      <w:r w:rsidRPr="008F27A1">
        <w:rPr>
          <w:sz w:val="22"/>
          <w:szCs w:val="22"/>
        </w:rPr>
        <w:t>costs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recover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treble</w:t>
      </w:r>
      <w:r w:rsidR="00B920FC">
        <w:rPr>
          <w:sz w:val="22"/>
          <w:szCs w:val="22"/>
        </w:rPr>
        <w:t xml:space="preserve"> </w:t>
      </w:r>
      <w:r w:rsidRPr="008F27A1">
        <w:rPr>
          <w:sz w:val="22"/>
          <w:szCs w:val="22"/>
        </w:rPr>
        <w:t>damages,</w:t>
      </w:r>
      <w:r w:rsidR="00B920FC">
        <w:rPr>
          <w:sz w:val="22"/>
          <w:szCs w:val="22"/>
        </w:rPr>
        <w:t xml:space="preserve"> </w:t>
      </w:r>
      <w:r w:rsidRPr="008F27A1">
        <w:rPr>
          <w:sz w:val="22"/>
          <w:szCs w:val="22"/>
        </w:rPr>
        <w:t>attributable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overcharges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were</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paid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price,</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expenses</w:t>
      </w:r>
      <w:r w:rsidR="00B920FC">
        <w:rPr>
          <w:sz w:val="22"/>
          <w:szCs w:val="22"/>
        </w:rPr>
        <w:t xml:space="preserve"> </w:t>
      </w:r>
      <w:r w:rsidRPr="008F27A1">
        <w:rPr>
          <w:sz w:val="22"/>
          <w:szCs w:val="22"/>
        </w:rPr>
        <w:t>incurred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obtaining</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portion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recovery.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within</w:t>
      </w:r>
      <w:r w:rsidR="00B920FC">
        <w:rPr>
          <w:sz w:val="22"/>
          <w:szCs w:val="22"/>
        </w:rPr>
        <w:t xml:space="preserve"> </w:t>
      </w:r>
      <w:r w:rsidRPr="008F27A1">
        <w:rPr>
          <w:sz w:val="22"/>
          <w:szCs w:val="22"/>
        </w:rPr>
        <w:t>one</w:t>
      </w:r>
      <w:r w:rsidR="00B920FC">
        <w:rPr>
          <w:sz w:val="22"/>
          <w:szCs w:val="22"/>
        </w:rPr>
        <w:t xml:space="preserve"> </w:t>
      </w:r>
      <w:r w:rsidRPr="008F27A1">
        <w:rPr>
          <w:sz w:val="22"/>
          <w:szCs w:val="22"/>
        </w:rPr>
        <w:t>year</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such</w:t>
      </w:r>
      <w:r w:rsidR="00B920FC">
        <w:rPr>
          <w:sz w:val="22"/>
          <w:szCs w:val="22"/>
        </w:rPr>
        <w:t xml:space="preserve"> </w:t>
      </w:r>
      <w:r w:rsidRPr="008F27A1">
        <w:rPr>
          <w:sz w:val="22"/>
          <w:szCs w:val="22"/>
        </w:rPr>
        <w:t>demand,</w:t>
      </w:r>
      <w:r w:rsidR="00B920FC">
        <w:rPr>
          <w:sz w:val="22"/>
          <w:szCs w:val="22"/>
        </w:rPr>
        <w:t xml:space="preserve"> </w:t>
      </w:r>
      <w:r w:rsidRPr="008F27A1">
        <w:rPr>
          <w:sz w:val="22"/>
          <w:szCs w:val="22"/>
        </w:rPr>
        <w:t>reassign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assigned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may</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violation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arose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has</w:t>
      </w:r>
      <w:r w:rsidR="00B920FC">
        <w:rPr>
          <w:sz w:val="22"/>
          <w:szCs w:val="22"/>
        </w:rPr>
        <w:t xml:space="preserve"> </w:t>
      </w:r>
      <w:r w:rsidRPr="008F27A1">
        <w:rPr>
          <w:sz w:val="22"/>
          <w:szCs w:val="22"/>
        </w:rPr>
        <w:t>not</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injured</w:t>
      </w:r>
      <w:r w:rsidR="00B920FC">
        <w:rPr>
          <w:sz w:val="22"/>
          <w:szCs w:val="22"/>
        </w:rPr>
        <w:t xml:space="preserve"> </w:t>
      </w:r>
      <w:r w:rsidRPr="008F27A1">
        <w:rPr>
          <w:sz w:val="22"/>
          <w:szCs w:val="22"/>
        </w:rPr>
        <w:t>thereby,</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(b)</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declines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file</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court</w:t>
      </w:r>
      <w:r w:rsidR="00B920FC">
        <w:rPr>
          <w:sz w:val="22"/>
          <w:szCs w:val="22"/>
        </w:rPr>
        <w:t xml:space="preserve"> </w:t>
      </w:r>
      <w:r w:rsidRPr="008F27A1">
        <w:rPr>
          <w:sz w:val="22"/>
          <w:szCs w:val="22"/>
        </w:rPr>
        <w:t>action</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cause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action.</w:t>
      </w:r>
    </w:p>
    <w:p w14:paraId="0784EEED" w14:textId="6D303628"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Priority</w:t>
      </w:r>
      <w:r w:rsidR="00B920FC">
        <w:rPr>
          <w:rFonts w:ascii="Times New Roman" w:hAnsi="Times New Roman"/>
          <w:b/>
          <w:caps/>
          <w:sz w:val="22"/>
          <w:szCs w:val="22"/>
        </w:rPr>
        <w:t xml:space="preserve"> </w:t>
      </w:r>
      <w:r w:rsidRPr="000E68FB">
        <w:rPr>
          <w:rFonts w:ascii="Times New Roman" w:hAnsi="Times New Roman"/>
          <w:b/>
          <w:caps/>
          <w:sz w:val="22"/>
          <w:szCs w:val="22"/>
        </w:rPr>
        <w:t>consideration</w:t>
      </w:r>
    </w:p>
    <w:p w14:paraId="11CE9EBE" w14:textId="546EF5C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$200,000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give</w:t>
      </w:r>
      <w:r w:rsidR="00B920FC">
        <w:rPr>
          <w:sz w:val="22"/>
          <w:szCs w:val="22"/>
        </w:rPr>
        <w:t xml:space="preserve"> </w:t>
      </w:r>
      <w:r w:rsidRPr="008F27A1">
        <w:rPr>
          <w:sz w:val="22"/>
          <w:szCs w:val="22"/>
        </w:rPr>
        <w:t>priority</w:t>
      </w:r>
      <w:r w:rsidR="00B920FC">
        <w:rPr>
          <w:sz w:val="22"/>
          <w:szCs w:val="22"/>
        </w:rPr>
        <w:t xml:space="preserve"> </w:t>
      </w:r>
      <w:r w:rsidRPr="008F27A1">
        <w:rPr>
          <w:sz w:val="22"/>
          <w:szCs w:val="22"/>
        </w:rPr>
        <w:t>consideration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filling</w:t>
      </w:r>
      <w:r w:rsidR="00B920FC">
        <w:rPr>
          <w:sz w:val="22"/>
          <w:szCs w:val="22"/>
        </w:rPr>
        <w:t xml:space="preserve"> </w:t>
      </w:r>
      <w:r w:rsidRPr="008F27A1">
        <w:rPr>
          <w:sz w:val="22"/>
          <w:szCs w:val="22"/>
        </w:rPr>
        <w:t>vacancies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positions</w:t>
      </w:r>
      <w:r w:rsidR="00B920FC">
        <w:rPr>
          <w:sz w:val="22"/>
          <w:szCs w:val="22"/>
        </w:rPr>
        <w:t xml:space="preserve"> </w:t>
      </w:r>
      <w:r w:rsidRPr="008F27A1">
        <w:rPr>
          <w:sz w:val="22"/>
          <w:szCs w:val="22"/>
        </w:rPr>
        <w:t>funded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qualified</w:t>
      </w:r>
      <w:r w:rsidR="00B920FC">
        <w:rPr>
          <w:sz w:val="22"/>
          <w:szCs w:val="22"/>
        </w:rPr>
        <w:t xml:space="preserve"> </w:t>
      </w:r>
      <w:r w:rsidRPr="008F27A1">
        <w:rPr>
          <w:sz w:val="22"/>
          <w:szCs w:val="22"/>
        </w:rPr>
        <w:t>recipients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aid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Welfare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Institutions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11200</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10353.</w:t>
      </w:r>
    </w:p>
    <w:p w14:paraId="3EAC8BAE" w14:textId="1109A8C6"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Disabled</w:t>
      </w:r>
      <w:r w:rsidR="00B920FC">
        <w:rPr>
          <w:rFonts w:ascii="Times New Roman" w:hAnsi="Times New Roman"/>
          <w:b/>
          <w:caps/>
          <w:sz w:val="22"/>
          <w:szCs w:val="22"/>
        </w:rPr>
        <w:t xml:space="preserve"> </w:t>
      </w:r>
      <w:r w:rsidRPr="000E68FB">
        <w:rPr>
          <w:rFonts w:ascii="Times New Roman" w:hAnsi="Times New Roman"/>
          <w:b/>
          <w:caps/>
          <w:sz w:val="22"/>
          <w:szCs w:val="22"/>
        </w:rPr>
        <w:t>Veteran</w:t>
      </w:r>
      <w:r w:rsidR="00B920FC">
        <w:rPr>
          <w:rFonts w:ascii="Times New Roman" w:hAnsi="Times New Roman"/>
          <w:b/>
          <w:caps/>
          <w:sz w:val="22"/>
          <w:szCs w:val="22"/>
        </w:rPr>
        <w:t xml:space="preserve"> </w:t>
      </w:r>
      <w:r w:rsidRPr="000E68FB">
        <w:rPr>
          <w:rFonts w:ascii="Times New Roman" w:hAnsi="Times New Roman"/>
          <w:b/>
          <w:caps/>
          <w:sz w:val="22"/>
          <w:szCs w:val="22"/>
        </w:rPr>
        <w:t>Business</w:t>
      </w:r>
      <w:r w:rsidR="00B920FC">
        <w:rPr>
          <w:rFonts w:ascii="Times New Roman" w:hAnsi="Times New Roman"/>
          <w:b/>
          <w:caps/>
          <w:sz w:val="22"/>
          <w:szCs w:val="22"/>
        </w:rPr>
        <w:t xml:space="preserve"> </w:t>
      </w:r>
      <w:r w:rsidRPr="000E68FB">
        <w:rPr>
          <w:rFonts w:ascii="Times New Roman" w:hAnsi="Times New Roman"/>
          <w:b/>
          <w:caps/>
          <w:sz w:val="22"/>
          <w:szCs w:val="22"/>
        </w:rPr>
        <w:t>Enterprises</w:t>
      </w:r>
    </w:p>
    <w:p w14:paraId="7C7775F0" w14:textId="28765A31"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disabled</w:t>
      </w:r>
      <w:r w:rsidR="00B920FC">
        <w:rPr>
          <w:sz w:val="22"/>
          <w:szCs w:val="22"/>
        </w:rPr>
        <w:t xml:space="preserve"> </w:t>
      </w:r>
      <w:r w:rsidRPr="008F27A1">
        <w:rPr>
          <w:sz w:val="22"/>
          <w:szCs w:val="22"/>
        </w:rPr>
        <w:t>veteran</w:t>
      </w:r>
      <w:r w:rsidR="00B920FC">
        <w:rPr>
          <w:sz w:val="22"/>
          <w:szCs w:val="22"/>
        </w:rPr>
        <w:t xml:space="preserve"> </w:t>
      </w:r>
      <w:r w:rsidRPr="008F27A1">
        <w:rPr>
          <w:sz w:val="22"/>
          <w:szCs w:val="22"/>
        </w:rPr>
        <w:t>business</w:t>
      </w:r>
      <w:r w:rsidR="00B920FC">
        <w:rPr>
          <w:sz w:val="22"/>
          <w:szCs w:val="22"/>
        </w:rPr>
        <w:t xml:space="preserve"> </w:t>
      </w:r>
      <w:r w:rsidRPr="008F27A1">
        <w:rPr>
          <w:sz w:val="22"/>
          <w:szCs w:val="22"/>
        </w:rPr>
        <w:t>enterprise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incentive</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meet</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commitment</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breach</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E507C1">
        <w:rPr>
          <w:sz w:val="22"/>
          <w:szCs w:val="22"/>
        </w:rPr>
        <w:t xml:space="preserve"> </w:t>
      </w:r>
      <w:r w:rsidRPr="008F27A1">
        <w:rPr>
          <w:sz w:val="22"/>
          <w:szCs w:val="22"/>
        </w:rPr>
        <w:t>If</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use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B920FC">
        <w:rPr>
          <w:sz w:val="22"/>
          <w:szCs w:val="22"/>
        </w:rPr>
        <w:t xml:space="preserve"> </w:t>
      </w:r>
      <w:r w:rsidRPr="008F27A1">
        <w:rPr>
          <w:sz w:val="22"/>
          <w:szCs w:val="22"/>
        </w:rPr>
        <w:t>identified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its</w:t>
      </w:r>
      <w:r w:rsidR="00B920FC">
        <w:rPr>
          <w:sz w:val="22"/>
          <w:szCs w:val="22"/>
        </w:rPr>
        <w:t xml:space="preserve"> </w:t>
      </w:r>
      <w:r w:rsidRPr="008F27A1">
        <w:rPr>
          <w:sz w:val="22"/>
          <w:szCs w:val="22"/>
        </w:rPr>
        <w:t>bid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proposal,</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approves</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replacement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another</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accordance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(ii)</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must</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return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(https://www.courts.ca.gov/documents/JBCM-Post-Contract-Certification-Form.docx),</w:t>
      </w:r>
      <w:r w:rsidR="00B920FC">
        <w:rPr>
          <w:sz w:val="22"/>
          <w:szCs w:val="22"/>
        </w:rPr>
        <w:t xml:space="preserve"> </w:t>
      </w:r>
      <w:r w:rsidRPr="008F27A1">
        <w:rPr>
          <w:sz w:val="22"/>
          <w:szCs w:val="22"/>
        </w:rPr>
        <w:t>promptly</w:t>
      </w:r>
      <w:r w:rsidR="00B920FC">
        <w:rPr>
          <w:sz w:val="22"/>
          <w:szCs w:val="22"/>
        </w:rPr>
        <w:t xml:space="preserve"> </w:t>
      </w:r>
      <w:r w:rsidRPr="008F27A1">
        <w:rPr>
          <w:sz w:val="22"/>
          <w:szCs w:val="22"/>
        </w:rPr>
        <w:t>upon</w:t>
      </w:r>
      <w:r w:rsidR="00B920FC">
        <w:rPr>
          <w:sz w:val="22"/>
          <w:szCs w:val="22"/>
        </w:rPr>
        <w:t xml:space="preserve"> </w:t>
      </w:r>
      <w:r w:rsidRPr="008F27A1">
        <w:rPr>
          <w:sz w:val="22"/>
          <w:szCs w:val="22"/>
        </w:rPr>
        <w:t>completion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awarded</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later</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submission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invoice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fails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do</w:t>
      </w:r>
      <w:r w:rsidR="00B920FC">
        <w:rPr>
          <w:sz w:val="22"/>
          <w:szCs w:val="22"/>
        </w:rPr>
        <w:t xml:space="preserve"> </w:t>
      </w:r>
      <w:r w:rsidRPr="008F27A1">
        <w:rPr>
          <w:sz w:val="22"/>
          <w:szCs w:val="22"/>
        </w:rPr>
        <w:t>so,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lastRenderedPageBreak/>
        <w:t>Council</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withhold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it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until</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submits</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allow</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cure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deficiency</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failure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complete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submit</w:t>
      </w:r>
      <w:r w:rsidR="00B920FC">
        <w:rPr>
          <w:sz w:val="22"/>
          <w:szCs w:val="22"/>
        </w:rPr>
        <w:t xml:space="preserve"> </w:t>
      </w:r>
      <w:r w:rsidRPr="008F27A1">
        <w:rPr>
          <w:sz w:val="22"/>
          <w:szCs w:val="22"/>
        </w:rPr>
        <w:t>an</w:t>
      </w:r>
      <w:r w:rsidR="00B920FC">
        <w:rPr>
          <w:sz w:val="22"/>
          <w:szCs w:val="22"/>
        </w:rPr>
        <w:t xml:space="preserve"> </w:t>
      </w:r>
      <w:r w:rsidRPr="008F27A1">
        <w:rPr>
          <w:sz w:val="22"/>
          <w:szCs w:val="22"/>
        </w:rPr>
        <w:t>accurate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E507C1">
        <w:rPr>
          <w:sz w:val="22"/>
          <w:szCs w:val="22"/>
        </w:rPr>
        <w:t xml:space="preserve"> </w:t>
      </w:r>
      <w:r w:rsidRPr="008F27A1">
        <w:rPr>
          <w:sz w:val="22"/>
          <w:szCs w:val="22"/>
        </w:rPr>
        <w:t>Notwithstanding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foregoing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law,</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after</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least</w:t>
      </w:r>
      <w:r w:rsidR="00B920FC">
        <w:rPr>
          <w:sz w:val="22"/>
          <w:szCs w:val="22"/>
        </w:rPr>
        <w:t xml:space="preserve"> </w:t>
      </w:r>
      <w:r w:rsidRPr="008F27A1">
        <w:rPr>
          <w:sz w:val="22"/>
          <w:szCs w:val="22"/>
        </w:rPr>
        <w:t>15</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but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30</w:t>
      </w:r>
      <w:r w:rsidR="00B920FC">
        <w:rPr>
          <w:sz w:val="22"/>
          <w:szCs w:val="22"/>
        </w:rPr>
        <w:t xml:space="preserve"> </w:t>
      </w:r>
      <w:r w:rsidRPr="008F27A1">
        <w:rPr>
          <w:sz w:val="22"/>
          <w:szCs w:val="22"/>
        </w:rPr>
        <w:t>calendar</w:t>
      </w:r>
      <w:r w:rsidR="00B920FC">
        <w:rPr>
          <w:sz w:val="22"/>
          <w:szCs w:val="22"/>
        </w:rPr>
        <w:t xml:space="preserve"> </w:t>
      </w:r>
      <w:r w:rsidRPr="008F27A1">
        <w:rPr>
          <w:sz w:val="22"/>
          <w:szCs w:val="22"/>
        </w:rPr>
        <w:t>days,</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date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notice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refuses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these</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permanently</w:t>
      </w:r>
      <w:r w:rsidR="00B920FC">
        <w:rPr>
          <w:sz w:val="22"/>
          <w:szCs w:val="22"/>
        </w:rPr>
        <w:t xml:space="preserve"> </w:t>
      </w:r>
      <w:r w:rsidRPr="008F27A1">
        <w:rPr>
          <w:sz w:val="22"/>
          <w:szCs w:val="22"/>
        </w:rPr>
        <w:t>deduct</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final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full</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less</w:t>
      </w:r>
      <w:r w:rsidR="00B920FC">
        <w:rPr>
          <w:sz w:val="22"/>
          <w:szCs w:val="22"/>
        </w:rPr>
        <w:t xml:space="preserve"> </w:t>
      </w:r>
      <w:r w:rsidRPr="008F27A1">
        <w:rPr>
          <w:sz w:val="22"/>
          <w:szCs w:val="22"/>
        </w:rPr>
        <w:t>than</w:t>
      </w:r>
      <w:r w:rsidR="00B920FC">
        <w:rPr>
          <w:sz w:val="22"/>
          <w:szCs w:val="22"/>
        </w:rPr>
        <w:t xml:space="preserve"> </w:t>
      </w:r>
      <w:r w:rsidRPr="008F27A1">
        <w:rPr>
          <w:sz w:val="22"/>
          <w:szCs w:val="22"/>
        </w:rPr>
        <w:t>$10,000.</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post-contract</w:t>
      </w:r>
      <w:r w:rsidR="00B920FC">
        <w:rPr>
          <w:sz w:val="22"/>
          <w:szCs w:val="22"/>
        </w:rPr>
        <w:t xml:space="preserve"> </w:t>
      </w:r>
      <w:r w:rsidRPr="008F27A1">
        <w:rPr>
          <w:sz w:val="22"/>
          <w:szCs w:val="22"/>
        </w:rPr>
        <w:t>certification</w:t>
      </w:r>
      <w:r w:rsidR="00B920FC">
        <w:rPr>
          <w:sz w:val="22"/>
          <w:szCs w:val="22"/>
        </w:rPr>
        <w:t xml:space="preserve"> </w:t>
      </w:r>
      <w:r w:rsidRPr="008F27A1">
        <w:rPr>
          <w:sz w:val="22"/>
          <w:szCs w:val="22"/>
        </w:rPr>
        <w:t>form</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include:</w:t>
      </w:r>
      <w:r w:rsidR="00B920FC">
        <w:rPr>
          <w:sz w:val="22"/>
          <w:szCs w:val="22"/>
        </w:rPr>
        <w:t xml:space="preserve"> </w:t>
      </w:r>
      <w:r w:rsidRPr="008F27A1">
        <w:rPr>
          <w:sz w:val="22"/>
          <w:szCs w:val="22"/>
        </w:rPr>
        <w:t>(1)</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(2)</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committed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(3)</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name</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address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which</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subcontracted</w:t>
      </w:r>
      <w:r w:rsidR="00B920FC">
        <w:rPr>
          <w:sz w:val="22"/>
          <w:szCs w:val="22"/>
        </w:rPr>
        <w:t xml:space="preserve"> </w:t>
      </w:r>
      <w:r w:rsidRPr="008F27A1">
        <w:rPr>
          <w:sz w:val="22"/>
          <w:szCs w:val="22"/>
        </w:rPr>
        <w:t>work</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(4)</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w:t>
      </w:r>
      <w:r w:rsidR="00B920FC">
        <w:rPr>
          <w:sz w:val="22"/>
          <w:szCs w:val="22"/>
        </w:rPr>
        <w:t xml:space="preserve"> </w:t>
      </w:r>
      <w:r w:rsidRPr="008F27A1">
        <w:rPr>
          <w:sz w:val="22"/>
          <w:szCs w:val="22"/>
        </w:rPr>
        <w:t>actually</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from</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connection</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percentage</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comprises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total</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money</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(5)</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payments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made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applicable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subcontractors.</w:t>
      </w:r>
      <w:r w:rsidR="00E507C1">
        <w:rPr>
          <w:sz w:val="22"/>
          <w:szCs w:val="22"/>
        </w:rPr>
        <w:t xml:space="preserve"> </w:t>
      </w:r>
      <w:r w:rsidRPr="008F27A1">
        <w:rPr>
          <w:sz w:val="22"/>
          <w:szCs w:val="22"/>
        </w:rPr>
        <w:t>Upon</w:t>
      </w:r>
      <w:r w:rsidR="00B920FC">
        <w:rPr>
          <w:sz w:val="22"/>
          <w:szCs w:val="22"/>
        </w:rPr>
        <w:t xml:space="preserve"> </w:t>
      </w:r>
      <w:r w:rsidRPr="008F27A1">
        <w:rPr>
          <w:sz w:val="22"/>
          <w:szCs w:val="22"/>
        </w:rPr>
        <w:t>request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proof</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payment</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work.</w:t>
      </w:r>
      <w:r w:rsidR="00E507C1">
        <w:rPr>
          <w:sz w:val="22"/>
          <w:szCs w:val="22"/>
        </w:rPr>
        <w:t xml:space="preserve"> </w:t>
      </w:r>
      <w:r w:rsidRPr="008F27A1">
        <w:rPr>
          <w:sz w:val="22"/>
          <w:szCs w:val="22"/>
        </w:rPr>
        <w:t>A</w:t>
      </w:r>
      <w:r w:rsidR="00B920FC">
        <w:rPr>
          <w:sz w:val="22"/>
          <w:szCs w:val="22"/>
        </w:rPr>
        <w:t xml:space="preserve"> </w:t>
      </w:r>
      <w:r w:rsidRPr="008F27A1">
        <w:rPr>
          <w:sz w:val="22"/>
          <w:szCs w:val="22"/>
        </w:rPr>
        <w:t>person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entity</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knowingly</w:t>
      </w:r>
      <w:r w:rsidR="00B920FC">
        <w:rPr>
          <w:sz w:val="22"/>
          <w:szCs w:val="22"/>
        </w:rPr>
        <w:t xml:space="preserve"> </w:t>
      </w:r>
      <w:r w:rsidRPr="008F27A1">
        <w:rPr>
          <w:sz w:val="22"/>
          <w:szCs w:val="22"/>
        </w:rPr>
        <w:t>provides</w:t>
      </w:r>
      <w:r w:rsidR="00B920FC">
        <w:rPr>
          <w:sz w:val="22"/>
          <w:szCs w:val="22"/>
        </w:rPr>
        <w:t xml:space="preserve"> </w:t>
      </w:r>
      <w:r w:rsidRPr="008F27A1">
        <w:rPr>
          <w:sz w:val="22"/>
          <w:szCs w:val="22"/>
        </w:rPr>
        <w:t>false</w:t>
      </w:r>
      <w:r w:rsidR="00B920FC">
        <w:rPr>
          <w:sz w:val="22"/>
          <w:szCs w:val="22"/>
        </w:rPr>
        <w:t xml:space="preserve"> </w:t>
      </w:r>
      <w:r w:rsidRPr="008F27A1">
        <w:rPr>
          <w:sz w:val="22"/>
          <w:szCs w:val="22"/>
        </w:rPr>
        <w:t>information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civil</w:t>
      </w:r>
      <w:r w:rsidR="00B920FC">
        <w:rPr>
          <w:sz w:val="22"/>
          <w:szCs w:val="22"/>
        </w:rPr>
        <w:t xml:space="preserve"> </w:t>
      </w:r>
      <w:r w:rsidRPr="008F27A1">
        <w:rPr>
          <w:sz w:val="22"/>
          <w:szCs w:val="22"/>
        </w:rPr>
        <w:t>penalty</w:t>
      </w:r>
      <w:r w:rsidR="00B920FC">
        <w:rPr>
          <w:sz w:val="22"/>
          <w:szCs w:val="22"/>
        </w:rPr>
        <w:t xml:space="preserve"> </w:t>
      </w:r>
      <w:r w:rsidRPr="008F27A1">
        <w:rPr>
          <w:sz w:val="22"/>
          <w:szCs w:val="22"/>
        </w:rPr>
        <w:t>for</w:t>
      </w:r>
      <w:r w:rsidR="00B920FC">
        <w:rPr>
          <w:sz w:val="22"/>
          <w:szCs w:val="22"/>
        </w:rPr>
        <w:t xml:space="preserve"> </w:t>
      </w:r>
      <w:r w:rsidRPr="008F27A1">
        <w:rPr>
          <w:sz w:val="22"/>
          <w:szCs w:val="22"/>
        </w:rPr>
        <w:t>each</w:t>
      </w:r>
      <w:r w:rsidR="00B920FC">
        <w:rPr>
          <w:sz w:val="22"/>
          <w:szCs w:val="22"/>
        </w:rPr>
        <w:t xml:space="preserve"> </w:t>
      </w:r>
      <w:r w:rsidRPr="008F27A1">
        <w:rPr>
          <w:sz w:val="22"/>
          <w:szCs w:val="22"/>
        </w:rPr>
        <w:t>violation.</w:t>
      </w:r>
      <w:r w:rsidR="00E507C1">
        <w:rPr>
          <w:sz w:val="22"/>
          <w:szCs w:val="22"/>
        </w:rPr>
        <w:t xml:space="preserve"> </w:t>
      </w:r>
      <w:r w:rsidRPr="008F27A1">
        <w:rPr>
          <w:sz w:val="22"/>
          <w:szCs w:val="22"/>
        </w:rPr>
        <w:t>Contractor</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comply</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rules,</w:t>
      </w:r>
      <w:r w:rsidR="00B920FC">
        <w:rPr>
          <w:sz w:val="22"/>
          <w:szCs w:val="22"/>
        </w:rPr>
        <w:t xml:space="preserve"> </w:t>
      </w:r>
      <w:r w:rsidRPr="008F27A1">
        <w:rPr>
          <w:sz w:val="22"/>
          <w:szCs w:val="22"/>
        </w:rPr>
        <w:t>regulations,</w:t>
      </w:r>
      <w:r w:rsidR="00B920FC">
        <w:rPr>
          <w:sz w:val="22"/>
          <w:szCs w:val="22"/>
        </w:rPr>
        <w:t xml:space="preserve"> </w:t>
      </w:r>
      <w:r w:rsidRPr="008F27A1">
        <w:rPr>
          <w:sz w:val="22"/>
          <w:szCs w:val="22"/>
        </w:rPr>
        <w:t>ordinances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statutes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govern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DVBE</w:t>
      </w:r>
      <w:r w:rsidR="00B920FC">
        <w:rPr>
          <w:sz w:val="22"/>
          <w:szCs w:val="22"/>
        </w:rPr>
        <w:t xml:space="preserve"> </w:t>
      </w:r>
      <w:r w:rsidRPr="008F27A1">
        <w:rPr>
          <w:sz w:val="22"/>
          <w:szCs w:val="22"/>
        </w:rPr>
        <w:t>program,</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without</w:t>
      </w:r>
      <w:r w:rsidR="00B920FC">
        <w:rPr>
          <w:sz w:val="22"/>
          <w:szCs w:val="22"/>
        </w:rPr>
        <w:t xml:space="preserve"> </w:t>
      </w:r>
      <w:r w:rsidRPr="008F27A1">
        <w:rPr>
          <w:sz w:val="22"/>
          <w:szCs w:val="22"/>
        </w:rPr>
        <w:t>limitation,</w:t>
      </w:r>
      <w:r w:rsidR="00B920FC">
        <w:rPr>
          <w:sz w:val="22"/>
          <w:szCs w:val="22"/>
        </w:rPr>
        <w:t xml:space="preserve"> </w:t>
      </w:r>
      <w:r w:rsidRPr="008F27A1">
        <w:rPr>
          <w:sz w:val="22"/>
          <w:szCs w:val="22"/>
        </w:rPr>
        <w:t>Military</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Veterans</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999.5.</w:t>
      </w:r>
    </w:p>
    <w:p w14:paraId="755F95CC" w14:textId="7363FC89"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Union</w:t>
      </w:r>
      <w:r w:rsidR="00B920FC">
        <w:rPr>
          <w:rFonts w:ascii="Times New Roman" w:hAnsi="Times New Roman"/>
          <w:b/>
          <w:caps/>
          <w:sz w:val="22"/>
          <w:szCs w:val="22"/>
        </w:rPr>
        <w:t xml:space="preserve"> </w:t>
      </w:r>
      <w:r w:rsidRPr="000E68FB">
        <w:rPr>
          <w:rFonts w:ascii="Times New Roman" w:hAnsi="Times New Roman"/>
          <w:b/>
          <w:caps/>
          <w:sz w:val="22"/>
          <w:szCs w:val="22"/>
        </w:rPr>
        <w:t>Activities</w:t>
      </w:r>
      <w:r w:rsidR="00B920FC">
        <w:rPr>
          <w:rFonts w:ascii="Times New Roman" w:hAnsi="Times New Roman"/>
          <w:b/>
          <w:caps/>
          <w:sz w:val="22"/>
          <w:szCs w:val="22"/>
        </w:rPr>
        <w:t xml:space="preserve"> </w:t>
      </w:r>
    </w:p>
    <w:p w14:paraId="51E8A0F3" w14:textId="0E3C32EA" w:rsidR="008F27A1" w:rsidRPr="008F27A1" w:rsidRDefault="008F27A1" w:rsidP="000E68FB">
      <w:pPr>
        <w:spacing w:beforeLines="100" w:before="240" w:afterLines="100" w:after="240" w:line="300" w:lineRule="exact"/>
        <w:ind w:left="720"/>
        <w:rPr>
          <w:sz w:val="22"/>
          <w:szCs w:val="22"/>
        </w:rPr>
      </w:pPr>
      <w:r w:rsidRPr="008F27A1">
        <w:rPr>
          <w:sz w:val="22"/>
          <w:szCs w:val="22"/>
        </w:rPr>
        <w:t>If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Amount</w:t>
      </w:r>
      <w:r w:rsidR="00B920FC">
        <w:rPr>
          <w:sz w:val="22"/>
          <w:szCs w:val="22"/>
        </w:rPr>
        <w:t xml:space="preserve"> </w:t>
      </w:r>
      <w:r w:rsidRPr="008F27A1">
        <w:rPr>
          <w:sz w:val="22"/>
          <w:szCs w:val="22"/>
        </w:rPr>
        <w:t>is</w:t>
      </w:r>
      <w:r w:rsidR="00B920FC">
        <w:rPr>
          <w:sz w:val="22"/>
          <w:szCs w:val="22"/>
        </w:rPr>
        <w:t xml:space="preserve"> </w:t>
      </w:r>
      <w:r w:rsidRPr="008F27A1">
        <w:rPr>
          <w:sz w:val="22"/>
          <w:szCs w:val="22"/>
        </w:rPr>
        <w:t>$50,000</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more,</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funds</w:t>
      </w:r>
      <w:r w:rsidR="00B920FC">
        <w:rPr>
          <w:sz w:val="22"/>
          <w:szCs w:val="22"/>
        </w:rPr>
        <w:t xml:space="preserve"> </w:t>
      </w:r>
      <w:r w:rsidRPr="008F27A1">
        <w:rPr>
          <w:sz w:val="22"/>
          <w:szCs w:val="22"/>
        </w:rPr>
        <w:t>received</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will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used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assist,</w:t>
      </w:r>
      <w:r w:rsidR="00B920FC">
        <w:rPr>
          <w:sz w:val="22"/>
          <w:szCs w:val="22"/>
        </w:rPr>
        <w:t xml:space="preserve"> </w:t>
      </w:r>
      <w:r w:rsidRPr="008F27A1">
        <w:rPr>
          <w:sz w:val="22"/>
          <w:szCs w:val="22"/>
        </w:rPr>
        <w:t>promote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deter</w:t>
      </w:r>
      <w:r w:rsidR="00B920FC">
        <w:rPr>
          <w:sz w:val="22"/>
          <w:szCs w:val="22"/>
        </w:rPr>
        <w:t xml:space="preserve"> </w:t>
      </w:r>
      <w:r w:rsidRPr="008F27A1">
        <w:rPr>
          <w:sz w:val="22"/>
          <w:szCs w:val="22"/>
        </w:rPr>
        <w:t>union</w:t>
      </w:r>
      <w:r w:rsidR="00B920FC">
        <w:rPr>
          <w:sz w:val="22"/>
          <w:szCs w:val="22"/>
        </w:rPr>
        <w:t xml:space="preserve"> </w:t>
      </w:r>
      <w:r w:rsidRPr="008F27A1">
        <w:rPr>
          <w:sz w:val="22"/>
          <w:szCs w:val="22"/>
        </w:rPr>
        <w:t>organizing</w:t>
      </w:r>
      <w:r w:rsidR="00B920FC">
        <w:rPr>
          <w:sz w:val="22"/>
          <w:szCs w:val="22"/>
        </w:rPr>
        <w:t xml:space="preserve"> </w:t>
      </w:r>
      <w:r w:rsidRPr="008F27A1">
        <w:rPr>
          <w:sz w:val="22"/>
          <w:szCs w:val="22"/>
        </w:rPr>
        <w:t>during</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(including</w:t>
      </w:r>
      <w:r w:rsidR="00B920FC">
        <w:rPr>
          <w:sz w:val="22"/>
          <w:szCs w:val="22"/>
        </w:rPr>
        <w:t xml:space="preserve"> </w:t>
      </w:r>
      <w:r w:rsidRPr="008F27A1">
        <w:rPr>
          <w:sz w:val="22"/>
          <w:szCs w:val="22"/>
        </w:rPr>
        <w:t>any</w:t>
      </w:r>
      <w:r w:rsidR="00B920FC">
        <w:rPr>
          <w:sz w:val="22"/>
          <w:szCs w:val="22"/>
        </w:rPr>
        <w:t xml:space="preserve"> </w:t>
      </w:r>
      <w:r w:rsidRPr="008F27A1">
        <w:rPr>
          <w:sz w:val="22"/>
          <w:szCs w:val="22"/>
        </w:rPr>
        <w:t>extension</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renewal</w:t>
      </w:r>
      <w:r w:rsidR="00B920FC">
        <w:rPr>
          <w:sz w:val="22"/>
          <w:szCs w:val="22"/>
        </w:rPr>
        <w:t xml:space="preserve"> </w:t>
      </w:r>
      <w:r w:rsidRPr="008F27A1">
        <w:rPr>
          <w:sz w:val="22"/>
          <w:szCs w:val="22"/>
        </w:rPr>
        <w:t>term).</w:t>
      </w:r>
      <w:r w:rsidR="00B920FC">
        <w:rPr>
          <w:sz w:val="22"/>
          <w:szCs w:val="22"/>
        </w:rPr>
        <w:t xml:space="preserve"> </w:t>
      </w:r>
    </w:p>
    <w:p w14:paraId="5C7C4254" w14:textId="77777777" w:rsidR="0003620C" w:rsidRPr="0003620C" w:rsidRDefault="0003620C" w:rsidP="0003620C">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bookmarkStart w:id="15" w:name="_Hlk216355082"/>
      <w:r w:rsidRPr="0003620C">
        <w:rPr>
          <w:rFonts w:ascii="Times New Roman" w:hAnsi="Times New Roman"/>
          <w:b/>
          <w:caps/>
          <w:sz w:val="22"/>
          <w:szCs w:val="22"/>
        </w:rPr>
        <w:t>Generative Artificial Intelligence</w:t>
      </w:r>
    </w:p>
    <w:p w14:paraId="55D40D9B" w14:textId="77777777" w:rsidR="0003620C" w:rsidRPr="005B1EE1" w:rsidRDefault="0003620C" w:rsidP="0003620C">
      <w:pPr>
        <w:numPr>
          <w:ilvl w:val="1"/>
          <w:numId w:val="10"/>
        </w:numPr>
        <w:spacing w:beforeLines="100" w:before="240" w:afterLines="100" w:after="240" w:line="300" w:lineRule="exact"/>
        <w:rPr>
          <w:rFonts w:asciiTheme="minorHAnsi" w:hAnsiTheme="minorHAnsi" w:cstheme="minorHAnsi"/>
          <w:sz w:val="20"/>
        </w:rPr>
      </w:pPr>
      <w:r w:rsidRPr="0003620C">
        <w:rPr>
          <w:b/>
          <w:bCs/>
          <w:sz w:val="22"/>
          <w:szCs w:val="22"/>
        </w:rPr>
        <w:t>Definitions</w:t>
      </w:r>
      <w:r w:rsidRPr="0003620C">
        <w:rPr>
          <w:sz w:val="22"/>
          <w:szCs w:val="22"/>
        </w:rPr>
        <w:t>: the following terms shall be given the meanings shown below:</w:t>
      </w:r>
      <w:r w:rsidRPr="005B1EE1">
        <w:rPr>
          <w:rFonts w:asciiTheme="minorHAnsi" w:hAnsiTheme="minorHAnsi" w:cstheme="minorHAnsi"/>
          <w:sz w:val="20"/>
        </w:rPr>
        <w:t xml:space="preserve"> </w:t>
      </w:r>
    </w:p>
    <w:p w14:paraId="431AC68E" w14:textId="3370E9DA"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Artificial Intelligence or AI</w:t>
      </w:r>
      <w:r w:rsidRPr="0003620C">
        <w:rPr>
          <w:sz w:val="22"/>
          <w:szCs w:val="22"/>
        </w:rPr>
        <w:t>: technology that enables computers and machines to reason, learn, and act in a way that would typically require human intelligence.</w:t>
      </w:r>
    </w:p>
    <w:p w14:paraId="6013E40D" w14:textId="77777777" w:rsidR="008E37B4" w:rsidRDefault="008E37B4" w:rsidP="006D0912">
      <w:pPr>
        <w:numPr>
          <w:ilvl w:val="2"/>
          <w:numId w:val="10"/>
        </w:numPr>
        <w:spacing w:beforeLines="100" w:before="240" w:afterLines="100" w:after="240" w:line="300" w:lineRule="exact"/>
        <w:rPr>
          <w:sz w:val="22"/>
          <w:szCs w:val="22"/>
        </w:rPr>
      </w:pPr>
      <w:r w:rsidRPr="008E37B4">
        <w:rPr>
          <w:b/>
          <w:bCs/>
          <w:sz w:val="22"/>
          <w:szCs w:val="22"/>
        </w:rPr>
        <w:t>Deliverables</w:t>
      </w:r>
      <w:r w:rsidRPr="008E37B4">
        <w:rPr>
          <w:sz w:val="22"/>
          <w:szCs w:val="22"/>
        </w:rPr>
        <w:t>: any services, software, goods, and any other items to be delivered or provided by Contractor pursuant to this Agreement.</w:t>
      </w:r>
    </w:p>
    <w:p w14:paraId="754007DB" w14:textId="0441818E" w:rsidR="0003620C" w:rsidRPr="008E37B4" w:rsidRDefault="0003620C" w:rsidP="006D0912">
      <w:pPr>
        <w:numPr>
          <w:ilvl w:val="2"/>
          <w:numId w:val="10"/>
        </w:numPr>
        <w:spacing w:beforeLines="100" w:before="240" w:afterLines="100" w:after="240" w:line="300" w:lineRule="exact"/>
        <w:rPr>
          <w:sz w:val="22"/>
          <w:szCs w:val="22"/>
        </w:rPr>
      </w:pPr>
      <w:r w:rsidRPr="008E37B4">
        <w:rPr>
          <w:b/>
          <w:bCs/>
          <w:sz w:val="22"/>
          <w:szCs w:val="22"/>
        </w:rPr>
        <w:t>GenAI Training Data</w:t>
      </w:r>
      <w:r w:rsidRPr="008E37B4">
        <w:rPr>
          <w:sz w:val="22"/>
          <w:szCs w:val="22"/>
        </w:rPr>
        <w:t xml:space="preserve">: any content, information, or data that is used to train, tune, test, or validate a GenAI, including text, images, video, audio, code, or similar types of input. </w:t>
      </w:r>
    </w:p>
    <w:p w14:paraId="347A4755" w14:textId="0B6B382E"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Generated Data</w:t>
      </w:r>
      <w:r w:rsidRPr="0003620C">
        <w:rPr>
          <w:sz w:val="22"/>
          <w:szCs w:val="22"/>
        </w:rPr>
        <w:t xml:space="preserve">: any output, results, content, or other data that is produced by GenAI, including but not limited to text, images, video, audio, code, or similar types of output. </w:t>
      </w:r>
    </w:p>
    <w:p w14:paraId="520F5B93" w14:textId="5419177D"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Generative AI (GenAI)</w:t>
      </w:r>
      <w:r w:rsidRPr="0003620C">
        <w:rPr>
          <w:sz w:val="22"/>
          <w:szCs w:val="22"/>
        </w:rPr>
        <w:t xml:space="preserve">: an Artificial Intelligence system that can generate derived synthetic content, including text, images, video, audio, code, and data </w:t>
      </w:r>
      <w:r w:rsidRPr="0003620C">
        <w:rPr>
          <w:sz w:val="22"/>
          <w:szCs w:val="22"/>
        </w:rPr>
        <w:lastRenderedPageBreak/>
        <w:t>visualizations, that emulates the structure and characteristics of the system’s training data.</w:t>
      </w:r>
    </w:p>
    <w:p w14:paraId="3238EC1F" w14:textId="77C98571"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Hallucination</w:t>
      </w:r>
      <w:r w:rsidRPr="0003620C">
        <w:rPr>
          <w:sz w:val="22"/>
          <w:szCs w:val="22"/>
        </w:rPr>
        <w:t>: Generated Data that is nonsensical, false, or misleading, and is not based on real or existing data, but is instead produced by bias or the GenAI’s extrapolation or creative interpretation of its Gen AI Training Data.</w:t>
      </w:r>
    </w:p>
    <w:p w14:paraId="4CC7334F" w14:textId="3273F0C6"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Materially Impacts</w:t>
      </w:r>
      <w:r w:rsidRPr="0003620C">
        <w:rPr>
          <w:sz w:val="22"/>
          <w:szCs w:val="22"/>
        </w:rPr>
        <w:t>: a Material Impact exists when:</w:t>
      </w:r>
    </w:p>
    <w:p w14:paraId="11083392" w14:textId="1017EAD0"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 system’s data integrity, availability, confidentiality, or security, and failure to perform such work in accordance with the contract could cause major disruptions to </w:t>
      </w:r>
      <w:r w:rsidR="004E5875">
        <w:rPr>
          <w:sz w:val="22"/>
          <w:szCs w:val="22"/>
        </w:rPr>
        <w:t>Judicial Council</w:t>
      </w:r>
      <w:r w:rsidRPr="0003620C">
        <w:rPr>
          <w:sz w:val="22"/>
          <w:szCs w:val="22"/>
        </w:rPr>
        <w:t xml:space="preserve"> operations;</w:t>
      </w:r>
    </w:p>
    <w:p w14:paraId="02AF21AA" w14:textId="4D5D1CAC"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the work using GenAI could have a significant, substantial effect on the </w:t>
      </w:r>
      <w:r w:rsidR="004E5875">
        <w:rPr>
          <w:sz w:val="22"/>
          <w:szCs w:val="22"/>
        </w:rPr>
        <w:t>Judicial Council</w:t>
      </w:r>
      <w:r w:rsidRPr="0003620C">
        <w:rPr>
          <w:sz w:val="22"/>
          <w:szCs w:val="22"/>
        </w:rPr>
        <w:t xml:space="preserve">’s operations, finances, security, or reputation, and failure to perform such work in accordance with the contract would constitute a high likelihood of damage to the </w:t>
      </w:r>
      <w:r w:rsidR="004E5875">
        <w:rPr>
          <w:sz w:val="22"/>
          <w:szCs w:val="22"/>
        </w:rPr>
        <w:t>Judicial Council</w:t>
      </w:r>
      <w:r w:rsidRPr="0003620C">
        <w:rPr>
          <w:sz w:val="22"/>
          <w:szCs w:val="22"/>
        </w:rPr>
        <w:t>; or</w:t>
      </w:r>
    </w:p>
    <w:p w14:paraId="13AB1E06" w14:textId="0EF8477F" w:rsidR="0003620C" w:rsidRPr="0003620C" w:rsidRDefault="0003620C" w:rsidP="0003620C">
      <w:pPr>
        <w:numPr>
          <w:ilvl w:val="3"/>
          <w:numId w:val="10"/>
        </w:numPr>
        <w:spacing w:beforeLines="100" w:before="240" w:afterLines="100" w:after="240" w:line="300" w:lineRule="exact"/>
        <w:rPr>
          <w:sz w:val="22"/>
          <w:szCs w:val="22"/>
        </w:rPr>
      </w:pPr>
      <w:r w:rsidRPr="0003620C">
        <w:rPr>
          <w:sz w:val="22"/>
          <w:szCs w:val="22"/>
        </w:rPr>
        <w:t>when failure to conduct work which uses GenAI in accordance with the Agreement would constitute a material breach under the Agreement.</w:t>
      </w:r>
    </w:p>
    <w:p w14:paraId="26AB868E" w14:textId="03AC61E7" w:rsidR="0003620C" w:rsidRPr="0003620C" w:rsidRDefault="0003620C" w:rsidP="0003620C">
      <w:pPr>
        <w:numPr>
          <w:ilvl w:val="2"/>
          <w:numId w:val="10"/>
        </w:numPr>
        <w:spacing w:beforeLines="100" w:before="240" w:afterLines="100" w:after="240" w:line="300" w:lineRule="exact"/>
        <w:rPr>
          <w:sz w:val="22"/>
          <w:szCs w:val="22"/>
        </w:rPr>
      </w:pPr>
      <w:r w:rsidRPr="0003620C">
        <w:rPr>
          <w:b/>
          <w:bCs/>
          <w:sz w:val="22"/>
          <w:szCs w:val="22"/>
        </w:rPr>
        <w:t>Prompt</w:t>
      </w:r>
      <w:r w:rsidRPr="0003620C">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7AD35604" w14:textId="77777777" w:rsidR="0003620C" w:rsidRDefault="0003620C" w:rsidP="0003620C">
      <w:pPr>
        <w:numPr>
          <w:ilvl w:val="1"/>
          <w:numId w:val="10"/>
        </w:numPr>
        <w:spacing w:beforeLines="100" w:before="240" w:afterLines="100" w:after="240" w:line="300" w:lineRule="exact"/>
        <w:rPr>
          <w:b/>
          <w:bCs/>
          <w:sz w:val="22"/>
          <w:szCs w:val="22"/>
        </w:rPr>
      </w:pPr>
      <w:r w:rsidRPr="0003620C">
        <w:rPr>
          <w:b/>
          <w:bCs/>
          <w:sz w:val="22"/>
          <w:szCs w:val="22"/>
        </w:rPr>
        <w:t xml:space="preserve">GenAI Disclosure Obligations </w:t>
      </w:r>
    </w:p>
    <w:p w14:paraId="3F7E0764" w14:textId="77777777" w:rsidR="0003620C" w:rsidRDefault="0003620C" w:rsidP="0003620C">
      <w:pPr>
        <w:numPr>
          <w:ilvl w:val="2"/>
          <w:numId w:val="10"/>
        </w:numPr>
        <w:spacing w:beforeLines="100" w:before="240" w:afterLines="100" w:after="240" w:line="300" w:lineRule="exact"/>
        <w:rPr>
          <w:b/>
          <w:bCs/>
          <w:sz w:val="22"/>
          <w:szCs w:val="22"/>
        </w:rPr>
      </w:pPr>
      <w:r w:rsidRPr="0003620C">
        <w:rPr>
          <w:b/>
          <w:bCs/>
          <w:sz w:val="22"/>
          <w:szCs w:val="22"/>
        </w:rPr>
        <w:t xml:space="preserve">Disclosure Obligations: </w:t>
      </w:r>
    </w:p>
    <w:p w14:paraId="7FB5B514" w14:textId="65B52871" w:rsidR="0003620C" w:rsidRDefault="0003620C" w:rsidP="0003620C">
      <w:pPr>
        <w:numPr>
          <w:ilvl w:val="3"/>
          <w:numId w:val="10"/>
        </w:numPr>
        <w:spacing w:beforeLines="100" w:before="240" w:afterLines="100" w:after="240" w:line="300" w:lineRule="exact"/>
        <w:rPr>
          <w:sz w:val="22"/>
          <w:szCs w:val="22"/>
        </w:rPr>
      </w:pPr>
      <w:r w:rsidRPr="0003620C">
        <w:rPr>
          <w:sz w:val="22"/>
          <w:szCs w:val="22"/>
        </w:rPr>
        <w:t xml:space="preserve">Contractor must immediately notify the </w:t>
      </w:r>
      <w:r w:rsidR="004E5875">
        <w:rPr>
          <w:sz w:val="22"/>
          <w:szCs w:val="22"/>
        </w:rPr>
        <w:t>Judicial Council</w:t>
      </w:r>
      <w:r w:rsidRPr="0003620C">
        <w:rPr>
          <w:sz w:val="22"/>
          <w:szCs w:val="22"/>
        </w:rPr>
        <w:t xml:space="preserve"> in writing if Contractor intends to include or provide GenAI in Deliverables, Goods, or Services; or if Contractor intends to include GenAI in any Deliverable, Goods, or Services that Materially Impacts: </w:t>
      </w:r>
    </w:p>
    <w:p w14:paraId="78F0B407" w14:textId="66499C5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functionality of a </w:t>
      </w:r>
      <w:r w:rsidR="004E5875">
        <w:rPr>
          <w:sz w:val="22"/>
          <w:szCs w:val="22"/>
        </w:rPr>
        <w:t>Judicial Council</w:t>
      </w:r>
      <w:r w:rsidRPr="009038C8">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4E5875">
        <w:rPr>
          <w:sz w:val="22"/>
          <w:szCs w:val="22"/>
        </w:rPr>
        <w:t>Judicial Council</w:t>
      </w:r>
      <w:r w:rsidRPr="009038C8">
        <w:rPr>
          <w:sz w:val="22"/>
          <w:szCs w:val="22"/>
        </w:rPr>
        <w:t xml:space="preserve"> operations);</w:t>
      </w:r>
    </w:p>
    <w:p w14:paraId="453762CF" w14:textId="44F5168C"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risk to the </w:t>
      </w:r>
      <w:r w:rsidR="004E5875">
        <w:rPr>
          <w:sz w:val="22"/>
          <w:szCs w:val="22"/>
        </w:rPr>
        <w:t>Judicial Council</w:t>
      </w:r>
      <w:r w:rsidRPr="009038C8">
        <w:rPr>
          <w:sz w:val="22"/>
          <w:szCs w:val="22"/>
        </w:rPr>
        <w:t xml:space="preserve"> (i.e., the work using GenAI could have a significant, substantial effect on the </w:t>
      </w:r>
      <w:r w:rsidR="004E5875">
        <w:rPr>
          <w:sz w:val="22"/>
          <w:szCs w:val="22"/>
        </w:rPr>
        <w:t>Judicial Council</w:t>
      </w:r>
      <w:r w:rsidRPr="009038C8">
        <w:rPr>
          <w:sz w:val="22"/>
          <w:szCs w:val="22"/>
        </w:rPr>
        <w:t xml:space="preserve">’s operations, finances, security, or reputation, and failure to perform such work in accordance with the contract would </w:t>
      </w:r>
      <w:r w:rsidRPr="009038C8">
        <w:rPr>
          <w:sz w:val="22"/>
          <w:szCs w:val="22"/>
        </w:rPr>
        <w:lastRenderedPageBreak/>
        <w:t xml:space="preserve">constitute a high likelihood of damage to the </w:t>
      </w:r>
      <w:r w:rsidR="004E5875">
        <w:rPr>
          <w:sz w:val="22"/>
          <w:szCs w:val="22"/>
        </w:rPr>
        <w:t>Judicial Council</w:t>
      </w:r>
      <w:r w:rsidRPr="009038C8">
        <w:rPr>
          <w:sz w:val="22"/>
          <w:szCs w:val="22"/>
        </w:rPr>
        <w:t>); or</w:t>
      </w:r>
    </w:p>
    <w:p w14:paraId="78D6792F" w14:textId="5CCF4377" w:rsidR="0003620C" w:rsidRPr="009038C8" w:rsidRDefault="0003620C" w:rsidP="009038C8">
      <w:pPr>
        <w:numPr>
          <w:ilvl w:val="4"/>
          <w:numId w:val="10"/>
        </w:numPr>
        <w:spacing w:beforeLines="100" w:before="240" w:afterLines="100" w:after="240" w:line="300" w:lineRule="exact"/>
        <w:rPr>
          <w:sz w:val="22"/>
          <w:szCs w:val="22"/>
        </w:rPr>
      </w:pPr>
      <w:r w:rsidRPr="009038C8">
        <w:rPr>
          <w:sz w:val="22"/>
          <w:szCs w:val="22"/>
        </w:rPr>
        <w:t xml:space="preserve">contract performance (i.e., when failure to conduct work which uses GenAI in accordance with the contract would constitute a material breach of contract).     </w:t>
      </w:r>
    </w:p>
    <w:p w14:paraId="56F4060C" w14:textId="66D8F78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Such notification shall be provided to the </w:t>
      </w:r>
      <w:r w:rsidR="004E5875">
        <w:rPr>
          <w:sz w:val="22"/>
          <w:szCs w:val="22"/>
        </w:rPr>
        <w:t>Judicial Council</w:t>
      </w:r>
      <w:r w:rsidRPr="009038C8">
        <w:rPr>
          <w:sz w:val="22"/>
          <w:szCs w:val="22"/>
        </w:rPr>
        <w:t xml:space="preserve"> designee identified in this Agreement.</w:t>
      </w:r>
    </w:p>
    <w:p w14:paraId="6A98CB81" w14:textId="3DE081F5"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At the direction of the </w:t>
      </w:r>
      <w:r w:rsidR="004E5875">
        <w:rPr>
          <w:sz w:val="22"/>
          <w:szCs w:val="22"/>
        </w:rPr>
        <w:t>Judicial Council</w:t>
      </w:r>
      <w:r w:rsidRPr="009038C8">
        <w:rPr>
          <w:sz w:val="22"/>
          <w:szCs w:val="22"/>
        </w:rPr>
        <w:t xml:space="preserve">, Contractor shall discontinue the provision to the </w:t>
      </w:r>
      <w:r w:rsidR="004E5875">
        <w:rPr>
          <w:sz w:val="22"/>
          <w:szCs w:val="22"/>
        </w:rPr>
        <w:t>Judicial Council</w:t>
      </w:r>
      <w:r w:rsidRPr="009038C8">
        <w:rPr>
          <w:sz w:val="22"/>
          <w:szCs w:val="22"/>
        </w:rPr>
        <w:t xml:space="preserve"> of any previously unreported GenAI, including GenAI that results in a Material Impact to the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contract performance, as determined by the </w:t>
      </w:r>
      <w:r w:rsidR="004E5875">
        <w:rPr>
          <w:sz w:val="22"/>
          <w:szCs w:val="22"/>
        </w:rPr>
        <w:t>Judicial Council</w:t>
      </w:r>
      <w:r w:rsidRPr="009038C8">
        <w:rPr>
          <w:sz w:val="22"/>
          <w:szCs w:val="22"/>
        </w:rPr>
        <w:t>.</w:t>
      </w:r>
    </w:p>
    <w:p w14:paraId="02C40934" w14:textId="1840B7F3" w:rsidR="0003620C" w:rsidRPr="009038C8" w:rsidRDefault="0003620C" w:rsidP="009038C8">
      <w:pPr>
        <w:numPr>
          <w:ilvl w:val="3"/>
          <w:numId w:val="10"/>
        </w:numPr>
        <w:spacing w:beforeLines="100" w:before="240" w:afterLines="100" w:after="240" w:line="300" w:lineRule="exact"/>
        <w:rPr>
          <w:sz w:val="22"/>
          <w:szCs w:val="22"/>
        </w:rPr>
      </w:pPr>
      <w:r w:rsidRPr="009038C8">
        <w:rPr>
          <w:sz w:val="22"/>
          <w:szCs w:val="22"/>
        </w:rPr>
        <w:t xml:space="preserve">If the use of previously undisclosed GenAI is approved by the </w:t>
      </w:r>
      <w:r w:rsidR="004E5875">
        <w:rPr>
          <w:sz w:val="22"/>
          <w:szCs w:val="22"/>
        </w:rPr>
        <w:t>Judicial Council</w:t>
      </w:r>
      <w:r w:rsidRPr="009038C8">
        <w:rPr>
          <w:sz w:val="22"/>
          <w:szCs w:val="22"/>
        </w:rPr>
        <w:t xml:space="preserve">, then Contractor will update the description of the Deliverables, Goods, and Services, and the parties will amend the Agreement accordingly. </w:t>
      </w:r>
    </w:p>
    <w:p w14:paraId="1C65E115" w14:textId="6D35FA91" w:rsidR="0003620C" w:rsidRPr="009038C8" w:rsidRDefault="0003620C" w:rsidP="009038C8">
      <w:pPr>
        <w:numPr>
          <w:ilvl w:val="2"/>
          <w:numId w:val="10"/>
        </w:numPr>
        <w:spacing w:beforeLines="100" w:before="240" w:afterLines="100" w:after="240" w:line="300" w:lineRule="exact"/>
        <w:rPr>
          <w:sz w:val="22"/>
          <w:szCs w:val="22"/>
        </w:rPr>
      </w:pPr>
      <w:r w:rsidRPr="009038C8">
        <w:rPr>
          <w:b/>
          <w:bCs/>
          <w:sz w:val="22"/>
          <w:szCs w:val="22"/>
        </w:rPr>
        <w:t>Failure to Disclose or Discontinue GenAI Use</w:t>
      </w:r>
      <w:r w:rsidRPr="009038C8">
        <w:rPr>
          <w:sz w:val="22"/>
          <w:szCs w:val="22"/>
        </w:rPr>
        <w:t xml:space="preserve">: The </w:t>
      </w:r>
      <w:r w:rsidR="004E5875">
        <w:rPr>
          <w:sz w:val="22"/>
          <w:szCs w:val="22"/>
        </w:rPr>
        <w:t>Judicial Council</w:t>
      </w:r>
      <w:r w:rsidRPr="009038C8">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4E5875">
        <w:rPr>
          <w:sz w:val="22"/>
          <w:szCs w:val="22"/>
        </w:rPr>
        <w:t>Judicial Council</w:t>
      </w:r>
      <w:r w:rsidRPr="009038C8">
        <w:rPr>
          <w:sz w:val="22"/>
          <w:szCs w:val="22"/>
        </w:rPr>
        <w:t xml:space="preserve"> system, risk to the </w:t>
      </w:r>
      <w:r w:rsidR="004E5875">
        <w:rPr>
          <w:sz w:val="22"/>
          <w:szCs w:val="22"/>
        </w:rPr>
        <w:t>Judicial Council</w:t>
      </w:r>
      <w:r w:rsidRPr="009038C8">
        <w:rPr>
          <w:sz w:val="22"/>
          <w:szCs w:val="22"/>
        </w:rPr>
        <w:t xml:space="preserve">, or Agreement performance. The </w:t>
      </w:r>
      <w:r w:rsidR="004E5875">
        <w:rPr>
          <w:sz w:val="22"/>
          <w:szCs w:val="22"/>
        </w:rPr>
        <w:t>Judicial Council</w:t>
      </w:r>
      <w:r w:rsidRPr="009038C8">
        <w:rPr>
          <w:sz w:val="22"/>
          <w:szCs w:val="22"/>
        </w:rPr>
        <w:t xml:space="preserve"> is entitled to seek any and all remedies available to it under law as a result of such breach, including but not limited to termination of the Agreement for cause.</w:t>
      </w:r>
    </w:p>
    <w:p w14:paraId="2B74035F" w14:textId="77777777" w:rsidR="0003620C" w:rsidRPr="009038C8" w:rsidRDefault="0003620C" w:rsidP="009038C8">
      <w:pPr>
        <w:numPr>
          <w:ilvl w:val="1"/>
          <w:numId w:val="10"/>
        </w:numPr>
        <w:spacing w:beforeLines="100" w:before="240" w:afterLines="100" w:after="240" w:line="300" w:lineRule="exact"/>
        <w:rPr>
          <w:b/>
          <w:bCs/>
          <w:sz w:val="22"/>
          <w:szCs w:val="22"/>
        </w:rPr>
      </w:pPr>
      <w:r w:rsidRPr="009038C8">
        <w:rPr>
          <w:b/>
          <w:bCs/>
          <w:sz w:val="22"/>
          <w:szCs w:val="22"/>
        </w:rPr>
        <w:t>Contractor’s Obligations for Responsible Use</w:t>
      </w:r>
    </w:p>
    <w:p w14:paraId="1CB21BBF" w14:textId="486FD99F"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Goods, or Services. </w:t>
      </w:r>
    </w:p>
    <w:p w14:paraId="77DF25C1" w14:textId="71C8E622"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46B8663B" w14:textId="3597FB33" w:rsidR="0003620C" w:rsidRPr="009038C8" w:rsidRDefault="0003620C" w:rsidP="009038C8">
      <w:pPr>
        <w:numPr>
          <w:ilvl w:val="2"/>
          <w:numId w:val="10"/>
        </w:numPr>
        <w:spacing w:beforeLines="100" w:before="240" w:afterLines="100" w:after="240" w:line="300" w:lineRule="exact"/>
        <w:rPr>
          <w:sz w:val="22"/>
          <w:szCs w:val="22"/>
        </w:rPr>
      </w:pPr>
      <w:r w:rsidRPr="009038C8">
        <w:rPr>
          <w:sz w:val="22"/>
          <w:szCs w:val="22"/>
        </w:rPr>
        <w:t xml:space="preserve">Contractor shall comply with all applicable laws and regulations in relation to the provision or use of any GenAI in the Deliverables, Goods, or Services. </w:t>
      </w:r>
    </w:p>
    <w:p w14:paraId="70AA9733" w14:textId="77777777" w:rsidR="0003620C" w:rsidRPr="009038C8" w:rsidRDefault="0003620C" w:rsidP="008E37B4">
      <w:pPr>
        <w:keepNext/>
        <w:numPr>
          <w:ilvl w:val="1"/>
          <w:numId w:val="10"/>
        </w:numPr>
        <w:spacing w:beforeLines="100" w:before="240" w:afterLines="100" w:after="240" w:line="300" w:lineRule="exact"/>
        <w:rPr>
          <w:b/>
          <w:bCs/>
          <w:sz w:val="22"/>
          <w:szCs w:val="22"/>
        </w:rPr>
      </w:pPr>
      <w:r w:rsidRPr="009038C8">
        <w:rPr>
          <w:b/>
          <w:bCs/>
          <w:sz w:val="22"/>
          <w:szCs w:val="22"/>
        </w:rPr>
        <w:lastRenderedPageBreak/>
        <w:t>Rights to State Generated Data</w:t>
      </w:r>
    </w:p>
    <w:p w14:paraId="5B777217" w14:textId="3142204C" w:rsidR="0003620C" w:rsidRPr="009038C8" w:rsidRDefault="004E5875" w:rsidP="009038C8">
      <w:pPr>
        <w:spacing w:beforeLines="100" w:before="240" w:afterLines="100" w:after="240" w:line="300" w:lineRule="exact"/>
        <w:ind w:left="720"/>
        <w:rPr>
          <w:sz w:val="22"/>
          <w:szCs w:val="22"/>
        </w:rPr>
      </w:pPr>
      <w:r>
        <w:rPr>
          <w:sz w:val="22"/>
          <w:szCs w:val="22"/>
        </w:rPr>
        <w:t>Judicial Council</w:t>
      </w:r>
      <w:r w:rsidR="0003620C" w:rsidRPr="009038C8">
        <w:rPr>
          <w:sz w:val="22"/>
          <w:szCs w:val="22"/>
        </w:rPr>
        <w:t xml:space="preserve"> and Contractor agree that Generated Data created from a </w:t>
      </w:r>
      <w:r>
        <w:rPr>
          <w:sz w:val="22"/>
          <w:szCs w:val="22"/>
        </w:rPr>
        <w:t>Judicial Council</w:t>
      </w:r>
      <w:r w:rsidR="0003620C" w:rsidRPr="009038C8">
        <w:rPr>
          <w:sz w:val="22"/>
          <w:szCs w:val="22"/>
        </w:rPr>
        <w:t xml:space="preserve">-provided Prompt is not a derivative work of the GenAI Training Data. Notwithstanding the preceding sentence, in the event a court of competent jurisdiction determines that Generated Data created from a </w:t>
      </w:r>
      <w:r>
        <w:rPr>
          <w:sz w:val="22"/>
          <w:szCs w:val="22"/>
        </w:rPr>
        <w:t>Judicial Council</w:t>
      </w:r>
      <w:r w:rsidR="0003620C" w:rsidRPr="009038C8">
        <w:rPr>
          <w:sz w:val="22"/>
          <w:szCs w:val="22"/>
        </w:rPr>
        <w:t xml:space="preserve">-provided Prompt constitutes a derivative work of the GenAI Training Data, Contractor hereby grants the </w:t>
      </w:r>
      <w:r>
        <w:rPr>
          <w:sz w:val="22"/>
          <w:szCs w:val="22"/>
        </w:rPr>
        <w:t>Judicial Council</w:t>
      </w:r>
      <w:r w:rsidR="0003620C" w:rsidRPr="009038C8">
        <w:rPr>
          <w:sz w:val="22"/>
          <w:szCs w:val="22"/>
        </w:rPr>
        <w:t xml:space="preserve"> an unlimited, irrevocable, worldwide, perpetual, royalty-free, non-exclusive right, and license to use, modify, reproduce, perform, release, display, create derivative works from, and disclose the Generated Data. </w:t>
      </w:r>
    </w:p>
    <w:p w14:paraId="6D6D7D77" w14:textId="51A1F96D" w:rsidR="0003620C" w:rsidRPr="007F08DB" w:rsidRDefault="0003620C" w:rsidP="009038C8">
      <w:pPr>
        <w:numPr>
          <w:ilvl w:val="1"/>
          <w:numId w:val="10"/>
        </w:numPr>
        <w:spacing w:beforeLines="100" w:before="240" w:afterLines="100" w:after="240" w:line="300" w:lineRule="exact"/>
        <w:rPr>
          <w:b/>
          <w:bCs/>
          <w:sz w:val="22"/>
          <w:szCs w:val="22"/>
        </w:rPr>
      </w:pPr>
      <w:r w:rsidRPr="007F08DB">
        <w:rPr>
          <w:b/>
          <w:bCs/>
          <w:sz w:val="22"/>
          <w:szCs w:val="22"/>
        </w:rPr>
        <w:t xml:space="preserve">Contractor’s Use of </w:t>
      </w:r>
      <w:r w:rsidR="004E5875">
        <w:rPr>
          <w:b/>
          <w:bCs/>
          <w:sz w:val="22"/>
          <w:szCs w:val="22"/>
        </w:rPr>
        <w:t>Judicial Council</w:t>
      </w:r>
      <w:r w:rsidRPr="007F08DB">
        <w:rPr>
          <w:b/>
          <w:bCs/>
          <w:sz w:val="22"/>
          <w:szCs w:val="22"/>
        </w:rPr>
        <w:t xml:space="preserve"> Data </w:t>
      </w:r>
    </w:p>
    <w:p w14:paraId="1C73373E" w14:textId="4F6D8911" w:rsidR="0003620C" w:rsidRPr="009038C8" w:rsidRDefault="0003620C" w:rsidP="009038C8">
      <w:pPr>
        <w:spacing w:beforeLines="100" w:before="240" w:afterLines="100" w:after="240" w:line="300" w:lineRule="exact"/>
        <w:ind w:left="720"/>
        <w:rPr>
          <w:sz w:val="22"/>
          <w:szCs w:val="22"/>
        </w:rPr>
      </w:pPr>
      <w:r w:rsidRPr="009038C8">
        <w:rPr>
          <w:sz w:val="22"/>
          <w:szCs w:val="22"/>
        </w:rPr>
        <w:t xml:space="preserve">Contractor shall not incorporate any confidential or non-public </w:t>
      </w:r>
      <w:r w:rsidR="004E5875">
        <w:rPr>
          <w:sz w:val="22"/>
          <w:szCs w:val="22"/>
        </w:rPr>
        <w:t>Judicial Council</w:t>
      </w:r>
      <w:r w:rsidRPr="009038C8">
        <w:rPr>
          <w:sz w:val="22"/>
          <w:szCs w:val="22"/>
        </w:rPr>
        <w:t xml:space="preserve"> data into GenAI Training Data and shall not otherwise utilize confidential or non-public </w:t>
      </w:r>
      <w:r w:rsidR="004E5875">
        <w:rPr>
          <w:sz w:val="22"/>
          <w:szCs w:val="22"/>
        </w:rPr>
        <w:t>Judicial Council</w:t>
      </w:r>
      <w:r w:rsidRPr="009038C8">
        <w:rPr>
          <w:sz w:val="22"/>
          <w:szCs w:val="22"/>
        </w:rPr>
        <w:t xml:space="preserve"> data to train, tune, maintain, improve, or develop GenAI, except with the express written authorization from the </w:t>
      </w:r>
      <w:r w:rsidR="004E5875">
        <w:rPr>
          <w:sz w:val="22"/>
          <w:szCs w:val="22"/>
        </w:rPr>
        <w:t>Judicial Council</w:t>
      </w:r>
      <w:r w:rsidRPr="009038C8">
        <w:rPr>
          <w:sz w:val="22"/>
          <w:szCs w:val="22"/>
        </w:rPr>
        <w:t xml:space="preserve"> specifying the confidential or non-public </w:t>
      </w:r>
      <w:r w:rsidR="004E5875">
        <w:rPr>
          <w:sz w:val="22"/>
          <w:szCs w:val="22"/>
        </w:rPr>
        <w:t>Judicial Council</w:t>
      </w:r>
      <w:r w:rsidRPr="009038C8">
        <w:rPr>
          <w:sz w:val="22"/>
          <w:szCs w:val="22"/>
        </w:rPr>
        <w:t xml:space="preserve"> data that may be used along with the acceptable scope of such usage.</w:t>
      </w:r>
    </w:p>
    <w:p w14:paraId="26D4AF65" w14:textId="77777777" w:rsidR="0003620C" w:rsidRPr="007F08DB" w:rsidRDefault="0003620C" w:rsidP="007F08DB">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7F08DB">
        <w:rPr>
          <w:rFonts w:ascii="Times New Roman" w:hAnsi="Times New Roman"/>
          <w:b/>
          <w:caps/>
          <w:sz w:val="22"/>
          <w:szCs w:val="22"/>
        </w:rPr>
        <w:t>Generative AI Special Provisions</w:t>
      </w:r>
    </w:p>
    <w:p w14:paraId="2CE47D19"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Additional Security Requirements</w:t>
      </w:r>
    </w:p>
    <w:p w14:paraId="54A0061E" w14:textId="507A3B7A"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allow the </w:t>
      </w:r>
      <w:r w:rsidR="004E5875">
        <w:rPr>
          <w:sz w:val="22"/>
          <w:szCs w:val="22"/>
        </w:rPr>
        <w:t>Judicial Council</w:t>
      </w:r>
      <w:r w:rsidRPr="007F08DB">
        <w:rPr>
          <w:sz w:val="22"/>
          <w:szCs w:val="22"/>
        </w:rPr>
        <w:t xml:space="preserve"> reasonable access to the GenAI security logs, latency statistics, and other related GenAI security data that affect this Agreement and </w:t>
      </w:r>
      <w:r w:rsidR="004E5875">
        <w:rPr>
          <w:sz w:val="22"/>
          <w:szCs w:val="22"/>
        </w:rPr>
        <w:t>Judicial Council</w:t>
      </w:r>
      <w:r w:rsidRPr="007F08DB">
        <w:rPr>
          <w:sz w:val="22"/>
          <w:szCs w:val="22"/>
        </w:rPr>
        <w:t xml:space="preserve"> content, at no cost to the </w:t>
      </w:r>
      <w:r w:rsidR="004E5875">
        <w:rPr>
          <w:sz w:val="22"/>
          <w:szCs w:val="22"/>
        </w:rPr>
        <w:t>Judicial Council</w:t>
      </w:r>
      <w:r w:rsidRPr="007F08DB">
        <w:rPr>
          <w:sz w:val="22"/>
          <w:szCs w:val="22"/>
        </w:rPr>
        <w:t xml:space="preserve">.  </w:t>
      </w:r>
    </w:p>
    <w:p w14:paraId="135C750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Confidentiality of Data and Prompts</w:t>
      </w:r>
    </w:p>
    <w:p w14:paraId="5D033090" w14:textId="77777777" w:rsidR="0003620C" w:rsidRPr="007F08DB" w:rsidRDefault="0003620C" w:rsidP="007F08DB">
      <w:pPr>
        <w:spacing w:beforeLines="100" w:before="240" w:afterLines="100" w:after="240" w:line="300" w:lineRule="exact"/>
        <w:ind w:left="1440"/>
        <w:rPr>
          <w:sz w:val="22"/>
          <w:szCs w:val="22"/>
        </w:rPr>
      </w:pPr>
      <w:r w:rsidRPr="007F08DB">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5E6AF108" w14:textId="77777777" w:rsidR="0003620C" w:rsidRDefault="0003620C" w:rsidP="007F08DB">
      <w:pPr>
        <w:numPr>
          <w:ilvl w:val="1"/>
          <w:numId w:val="10"/>
        </w:numPr>
        <w:spacing w:beforeLines="100" w:before="240" w:afterLines="100" w:after="240" w:line="300" w:lineRule="exact"/>
        <w:rPr>
          <w:b/>
          <w:bCs/>
          <w:sz w:val="22"/>
          <w:szCs w:val="22"/>
        </w:rPr>
      </w:pPr>
      <w:r w:rsidRPr="007F08DB">
        <w:rPr>
          <w:b/>
          <w:bCs/>
          <w:sz w:val="22"/>
          <w:szCs w:val="22"/>
        </w:rPr>
        <w:t>Rights in Prompts and Generated Content</w:t>
      </w:r>
    </w:p>
    <w:p w14:paraId="6D2900F1" w14:textId="629181DA"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For the avoidance of doubt and for the purposes of this Agreement: (i) </w:t>
      </w:r>
      <w:r w:rsidR="004E5875">
        <w:rPr>
          <w:sz w:val="22"/>
          <w:szCs w:val="22"/>
        </w:rPr>
        <w:t>Judicial Council</w:t>
      </w:r>
      <w:r w:rsidRPr="007F08DB">
        <w:rPr>
          <w:sz w:val="22"/>
          <w:szCs w:val="22"/>
        </w:rPr>
        <w:t xml:space="preserve">-provided Prompts and Generated Data created from a </w:t>
      </w:r>
      <w:r w:rsidR="004E5875">
        <w:rPr>
          <w:sz w:val="22"/>
          <w:szCs w:val="22"/>
        </w:rPr>
        <w:t>Judicial Council</w:t>
      </w:r>
      <w:r w:rsidRPr="007F08DB">
        <w:rPr>
          <w:sz w:val="22"/>
          <w:szCs w:val="22"/>
        </w:rPr>
        <w:t xml:space="preserve"> provided Prompt shall constitute a subset of the </w:t>
      </w:r>
      <w:r w:rsidR="004E5875">
        <w:rPr>
          <w:sz w:val="22"/>
          <w:szCs w:val="22"/>
        </w:rPr>
        <w:t>Judicial Council</w:t>
      </w:r>
      <w:r w:rsidRPr="007F08DB">
        <w:rPr>
          <w:sz w:val="22"/>
          <w:szCs w:val="22"/>
        </w:rPr>
        <w:t xml:space="preserve">’s data, and the </w:t>
      </w:r>
      <w:r w:rsidR="004E5875">
        <w:rPr>
          <w:sz w:val="22"/>
          <w:szCs w:val="22"/>
        </w:rPr>
        <w:t>Judicial Council</w:t>
      </w:r>
      <w:r w:rsidRPr="007F08DB">
        <w:rPr>
          <w:sz w:val="22"/>
          <w:szCs w:val="22"/>
        </w:rPr>
        <w:t xml:space="preserve"> owns all rights, title, and interest to such Prompts and Generated Data; and (ii) the </w:t>
      </w:r>
      <w:r w:rsidR="004E5875">
        <w:rPr>
          <w:sz w:val="22"/>
          <w:szCs w:val="22"/>
        </w:rPr>
        <w:t>Judicial Council</w:t>
      </w:r>
      <w:r w:rsidRPr="007F08DB">
        <w:rPr>
          <w:sz w:val="22"/>
          <w:szCs w:val="22"/>
        </w:rPr>
        <w:t xml:space="preserve"> shall own all rights, title, and interest to any Prompts or Generated Data developed or produced by the Contractor as Deliverables or Services pursuant to this Agreement.  </w:t>
      </w:r>
    </w:p>
    <w:p w14:paraId="5915FD75" w14:textId="4524AC6A" w:rsidR="0003620C" w:rsidRDefault="0003620C" w:rsidP="007F08DB">
      <w:pPr>
        <w:numPr>
          <w:ilvl w:val="2"/>
          <w:numId w:val="10"/>
        </w:numPr>
        <w:spacing w:beforeLines="100" w:before="240" w:afterLines="100" w:after="240" w:line="300" w:lineRule="exact"/>
        <w:rPr>
          <w:sz w:val="22"/>
          <w:szCs w:val="22"/>
        </w:rPr>
      </w:pPr>
      <w:r w:rsidRPr="007F08DB">
        <w:rPr>
          <w:sz w:val="22"/>
          <w:szCs w:val="22"/>
        </w:rPr>
        <w:t>Unless otherwise specified in this Agreement:</w:t>
      </w:r>
    </w:p>
    <w:p w14:paraId="3BA95E86" w14:textId="2B210788"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t xml:space="preserve">Contractor shall not use, copy, modify, distribute, or disclose any Prompts or Generated Data for any purpose other than performing its obligations under this Agreement, unless expressly authorized by the </w:t>
      </w:r>
      <w:r w:rsidR="004E5875">
        <w:rPr>
          <w:sz w:val="22"/>
          <w:szCs w:val="22"/>
        </w:rPr>
        <w:t>Judicial Council</w:t>
      </w:r>
      <w:r w:rsidRPr="007F08DB">
        <w:rPr>
          <w:sz w:val="22"/>
          <w:szCs w:val="22"/>
        </w:rPr>
        <w:t xml:space="preserve"> in writing.</w:t>
      </w:r>
    </w:p>
    <w:p w14:paraId="6B9C1F88" w14:textId="134F3DA2" w:rsidR="0003620C" w:rsidRPr="007F08DB" w:rsidRDefault="0003620C" w:rsidP="007F08DB">
      <w:pPr>
        <w:numPr>
          <w:ilvl w:val="3"/>
          <w:numId w:val="10"/>
        </w:numPr>
        <w:spacing w:beforeLines="100" w:before="240" w:afterLines="100" w:after="240" w:line="300" w:lineRule="exact"/>
        <w:rPr>
          <w:sz w:val="22"/>
          <w:szCs w:val="22"/>
        </w:rPr>
      </w:pPr>
      <w:r w:rsidRPr="007F08DB">
        <w:rPr>
          <w:sz w:val="22"/>
          <w:szCs w:val="22"/>
        </w:rPr>
        <w:lastRenderedPageBreak/>
        <w:t xml:space="preserve">For any Contractor-provided Prompts or Generated Data from a Contractor-provided Prompt, Contractor hereby grants the </w:t>
      </w:r>
      <w:r w:rsidR="004E5875">
        <w:rPr>
          <w:sz w:val="22"/>
          <w:szCs w:val="22"/>
        </w:rPr>
        <w:t>Judicial Council</w:t>
      </w:r>
      <w:r w:rsidRPr="007F08DB">
        <w:rPr>
          <w:sz w:val="22"/>
          <w:szCs w:val="22"/>
        </w:rPr>
        <w:t xml:space="preserve"> an unlimited, irrevocable, worldwide, perpetual, royalty-free, non-exclusive right and license to use, modify, reproduce, perform, release, display, create derivative works from, and disclose such Prompts and Generated Data.</w:t>
      </w:r>
    </w:p>
    <w:p w14:paraId="4930A84D" w14:textId="77777777" w:rsidR="0003620C" w:rsidRPr="007F08DB" w:rsidRDefault="0003620C" w:rsidP="007F08DB">
      <w:pPr>
        <w:numPr>
          <w:ilvl w:val="1"/>
          <w:numId w:val="10"/>
        </w:numPr>
        <w:spacing w:beforeLines="100" w:before="240" w:afterLines="100" w:after="240" w:line="300" w:lineRule="exact"/>
        <w:rPr>
          <w:b/>
          <w:bCs/>
          <w:sz w:val="22"/>
          <w:szCs w:val="22"/>
        </w:rPr>
      </w:pPr>
      <w:r w:rsidRPr="007F08DB">
        <w:rPr>
          <w:b/>
          <w:bCs/>
          <w:sz w:val="22"/>
          <w:szCs w:val="22"/>
        </w:rPr>
        <w:t>GenAI Training and Generated Data Review</w:t>
      </w:r>
    </w:p>
    <w:p w14:paraId="4EC4A76A" w14:textId="7DE0476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GenAI Training Data Review: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may be agreed by the </w:t>
      </w:r>
      <w:r w:rsidR="004E5875">
        <w:rPr>
          <w:sz w:val="22"/>
          <w:szCs w:val="22"/>
        </w:rPr>
        <w:t>Judicial Council</w:t>
      </w:r>
      <w:r w:rsidRPr="007F08DB">
        <w:rPr>
          <w:sz w:val="22"/>
          <w:szCs w:val="22"/>
        </w:rPr>
        <w:t xml:space="preserve"> and Contractor. The </w:t>
      </w:r>
      <w:r w:rsidR="004E5875">
        <w:rPr>
          <w:sz w:val="22"/>
          <w:szCs w:val="22"/>
        </w:rPr>
        <w:t>Judicial Council</w:t>
      </w:r>
      <w:r w:rsidRPr="007F08DB">
        <w:rPr>
          <w:sz w:val="22"/>
          <w:szCs w:val="22"/>
        </w:rPr>
        <w:t xml:space="preserve"> retains the right to audit, review, or investigate the quality of the GenAI Training Data at any time, upon reasonable advance notice from </w:t>
      </w:r>
      <w:r w:rsidR="004E5875">
        <w:rPr>
          <w:sz w:val="22"/>
          <w:szCs w:val="22"/>
        </w:rPr>
        <w:t>Judicial Council</w:t>
      </w:r>
      <w:r w:rsidRPr="007F08DB">
        <w:rPr>
          <w:sz w:val="22"/>
          <w:szCs w:val="22"/>
        </w:rPr>
        <w:t xml:space="preserve"> to Contractor.</w:t>
      </w:r>
    </w:p>
    <w:p w14:paraId="5761474F" w14:textId="2CF6C74B"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 xml:space="preserve">Generated Data Review: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4E5875">
        <w:rPr>
          <w:sz w:val="22"/>
          <w:szCs w:val="22"/>
        </w:rPr>
        <w:t>Judicial Council</w:t>
      </w:r>
      <w:r w:rsidRPr="007F08DB">
        <w:rPr>
          <w:sz w:val="22"/>
          <w:szCs w:val="22"/>
        </w:rPr>
        <w:t xml:space="preserve"> upon request by the </w:t>
      </w:r>
      <w:r w:rsidR="004E5875">
        <w:rPr>
          <w:sz w:val="22"/>
          <w:szCs w:val="22"/>
        </w:rPr>
        <w:t>Judicial Council</w:t>
      </w:r>
      <w:r w:rsidRPr="007F08DB">
        <w:rPr>
          <w:sz w:val="22"/>
          <w:szCs w:val="22"/>
        </w:rPr>
        <w:t xml:space="preserve"> or at periodic intervals as agreed by the Parties. The </w:t>
      </w:r>
      <w:r w:rsidR="004E5875">
        <w:rPr>
          <w:sz w:val="22"/>
          <w:szCs w:val="22"/>
        </w:rPr>
        <w:t>Judicial Council</w:t>
      </w:r>
      <w:r w:rsidRPr="007F08DB">
        <w:rPr>
          <w:sz w:val="22"/>
          <w:szCs w:val="22"/>
        </w:rPr>
        <w:t xml:space="preserve"> retains the right to audit, review, or investigate the quality of the Generated Data at any time, subject to reasonable advance notice from </w:t>
      </w:r>
      <w:r w:rsidR="004E5875">
        <w:rPr>
          <w:sz w:val="22"/>
          <w:szCs w:val="22"/>
        </w:rPr>
        <w:t>Judicial Council</w:t>
      </w:r>
      <w:r w:rsidRPr="007F08DB">
        <w:rPr>
          <w:sz w:val="22"/>
          <w:szCs w:val="22"/>
        </w:rPr>
        <w:t xml:space="preserve"> to Contractor.</w:t>
      </w:r>
    </w:p>
    <w:p w14:paraId="022D9882" w14:textId="3AD69171" w:rsidR="0003620C" w:rsidRPr="007F08DB" w:rsidRDefault="0003620C" w:rsidP="007F08DB">
      <w:pPr>
        <w:numPr>
          <w:ilvl w:val="2"/>
          <w:numId w:val="10"/>
        </w:numPr>
        <w:spacing w:beforeLines="100" w:before="240" w:afterLines="100" w:after="240" w:line="300" w:lineRule="exact"/>
        <w:rPr>
          <w:sz w:val="22"/>
          <w:szCs w:val="22"/>
        </w:rPr>
      </w:pPr>
      <w:r w:rsidRPr="007F08DB">
        <w:rPr>
          <w:sz w:val="22"/>
          <w:szCs w:val="22"/>
        </w:rPr>
        <w:t>Generated Data Identification: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bookmarkEnd w:id="15"/>
    <w:p w14:paraId="3A8C9C4B" w14:textId="7E012540"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Sweatshop</w:t>
      </w:r>
      <w:r w:rsidR="00B920FC">
        <w:rPr>
          <w:rFonts w:ascii="Times New Roman" w:hAnsi="Times New Roman"/>
          <w:b/>
          <w:caps/>
          <w:sz w:val="22"/>
          <w:szCs w:val="22"/>
        </w:rPr>
        <w:t xml:space="preserve"> </w:t>
      </w:r>
      <w:r w:rsidRPr="000E68FB">
        <w:rPr>
          <w:rFonts w:ascii="Times New Roman" w:hAnsi="Times New Roman"/>
          <w:b/>
          <w:caps/>
          <w:sz w:val="22"/>
          <w:szCs w:val="22"/>
        </w:rPr>
        <w:t>Labor</w:t>
      </w:r>
    </w:p>
    <w:p w14:paraId="3273AD2A" w14:textId="6BE92F41" w:rsidR="008F27A1" w:rsidRPr="008F27A1" w:rsidRDefault="008F27A1" w:rsidP="000E68FB">
      <w:pPr>
        <w:spacing w:beforeLines="100" w:before="240" w:afterLines="100" w:after="240" w:line="300" w:lineRule="exact"/>
        <w:ind w:left="720"/>
        <w:rPr>
          <w:sz w:val="22"/>
          <w:szCs w:val="22"/>
        </w:rPr>
      </w:pPr>
      <w:r w:rsidRPr="008F27A1">
        <w:rPr>
          <w:sz w:val="22"/>
          <w:szCs w:val="22"/>
        </w:rPr>
        <w:t>Contractor</w:t>
      </w:r>
      <w:r w:rsidR="00B920FC">
        <w:rPr>
          <w:sz w:val="22"/>
          <w:szCs w:val="22"/>
        </w:rPr>
        <w:t xml:space="preserve"> </w:t>
      </w:r>
      <w:r w:rsidRPr="008F27A1">
        <w:rPr>
          <w:sz w:val="22"/>
          <w:szCs w:val="22"/>
        </w:rPr>
        <w:t>certifies</w:t>
      </w:r>
      <w:r w:rsidR="00B920FC">
        <w:rPr>
          <w:sz w:val="22"/>
          <w:szCs w:val="22"/>
        </w:rPr>
        <w:t xml:space="preserve"> </w:t>
      </w:r>
      <w:r w:rsidRPr="008F27A1">
        <w:rPr>
          <w:sz w:val="22"/>
          <w:szCs w:val="22"/>
        </w:rPr>
        <w:t>that</w:t>
      </w:r>
      <w:r w:rsidR="00B920FC">
        <w:rPr>
          <w:sz w:val="22"/>
          <w:szCs w:val="22"/>
        </w:rPr>
        <w:t xml:space="preserve"> </w:t>
      </w:r>
      <w:r w:rsidRPr="008F27A1">
        <w:rPr>
          <w:sz w:val="22"/>
          <w:szCs w:val="22"/>
        </w:rPr>
        <w:t>no</w:t>
      </w:r>
      <w:r w:rsidR="00B920FC">
        <w:rPr>
          <w:sz w:val="22"/>
          <w:szCs w:val="22"/>
        </w:rPr>
        <w:t xml:space="preserve"> </w:t>
      </w:r>
      <w:r w:rsidRPr="008F27A1">
        <w:rPr>
          <w:sz w:val="22"/>
          <w:szCs w:val="22"/>
        </w:rPr>
        <w:t>apparel,</w:t>
      </w:r>
      <w:r w:rsidR="00B920FC">
        <w:rPr>
          <w:sz w:val="22"/>
          <w:szCs w:val="22"/>
        </w:rPr>
        <w:t xml:space="preserve"> </w:t>
      </w:r>
      <w:r w:rsidRPr="008F27A1">
        <w:rPr>
          <w:sz w:val="22"/>
          <w:szCs w:val="22"/>
        </w:rPr>
        <w:t>garments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corresponding</w:t>
      </w:r>
      <w:r w:rsidR="00B920FC">
        <w:rPr>
          <w:sz w:val="22"/>
          <w:szCs w:val="22"/>
        </w:rPr>
        <w:t xml:space="preserve"> </w:t>
      </w:r>
      <w:r w:rsidRPr="008F27A1">
        <w:rPr>
          <w:sz w:val="22"/>
          <w:szCs w:val="22"/>
        </w:rPr>
        <w:t>accessories,</w:t>
      </w:r>
      <w:r w:rsidR="00B920FC">
        <w:rPr>
          <w:sz w:val="22"/>
          <w:szCs w:val="22"/>
        </w:rPr>
        <w:t xml:space="preserve"> </w:t>
      </w:r>
      <w:r w:rsidRPr="008F27A1">
        <w:rPr>
          <w:sz w:val="22"/>
          <w:szCs w:val="22"/>
        </w:rPr>
        <w:t>equipment,</w:t>
      </w:r>
      <w:r w:rsidR="00B920FC">
        <w:rPr>
          <w:sz w:val="22"/>
          <w:szCs w:val="22"/>
        </w:rPr>
        <w:t xml:space="preserve"> </w:t>
      </w:r>
      <w:r w:rsidRPr="008F27A1">
        <w:rPr>
          <w:sz w:val="22"/>
          <w:szCs w:val="22"/>
        </w:rPr>
        <w:t>materials,</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supplies</w:t>
      </w:r>
      <w:r w:rsidR="00B920FC">
        <w:rPr>
          <w:sz w:val="22"/>
          <w:szCs w:val="22"/>
        </w:rPr>
        <w:t xml:space="preserve"> </w:t>
      </w:r>
      <w:r w:rsidRPr="008F27A1">
        <w:rPr>
          <w:sz w:val="22"/>
          <w:szCs w:val="22"/>
        </w:rPr>
        <w:t>furnished</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have</w:t>
      </w:r>
      <w:r w:rsidR="00B920FC">
        <w:rPr>
          <w:sz w:val="22"/>
          <w:szCs w:val="22"/>
        </w:rPr>
        <w:t xml:space="preserve"> </w:t>
      </w:r>
      <w:r w:rsidRPr="008F27A1">
        <w:rPr>
          <w:sz w:val="22"/>
          <w:szCs w:val="22"/>
        </w:rPr>
        <w:t>been</w:t>
      </w:r>
      <w:r w:rsidR="00B920FC">
        <w:rPr>
          <w:sz w:val="22"/>
          <w:szCs w:val="22"/>
        </w:rPr>
        <w:t xml:space="preserve"> </w:t>
      </w:r>
      <w:r w:rsidRPr="008F27A1">
        <w:rPr>
          <w:sz w:val="22"/>
          <w:szCs w:val="22"/>
        </w:rPr>
        <w:t>laundered</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produced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whole</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part</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benefit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forced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convict</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indentured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penal</w:t>
      </w:r>
      <w:r w:rsidR="00B920FC">
        <w:rPr>
          <w:sz w:val="22"/>
          <w:szCs w:val="22"/>
        </w:rPr>
        <w:t xml:space="preserve"> </w:t>
      </w:r>
      <w:r w:rsidRPr="008F27A1">
        <w:rPr>
          <w:sz w:val="22"/>
          <w:szCs w:val="22"/>
        </w:rPr>
        <w:t>sanction,</w:t>
      </w:r>
      <w:r w:rsidR="00B920FC">
        <w:rPr>
          <w:sz w:val="22"/>
          <w:szCs w:val="22"/>
        </w:rPr>
        <w:t xml:space="preserve"> </w:t>
      </w:r>
      <w:r w:rsidRPr="008F27A1">
        <w:rPr>
          <w:sz w:val="22"/>
          <w:szCs w:val="22"/>
        </w:rPr>
        <w:t>abusive</w:t>
      </w:r>
      <w:r w:rsidR="00B920FC">
        <w:rPr>
          <w:sz w:val="22"/>
          <w:szCs w:val="22"/>
        </w:rPr>
        <w:t xml:space="preserve"> </w:t>
      </w:r>
      <w:r w:rsidRPr="008F27A1">
        <w:rPr>
          <w:sz w:val="22"/>
          <w:szCs w:val="22"/>
        </w:rPr>
        <w:t>forms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exploitation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children</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sweatshop</w:t>
      </w:r>
      <w:r w:rsidR="00B920FC">
        <w:rPr>
          <w:sz w:val="22"/>
          <w:szCs w:val="22"/>
        </w:rPr>
        <w:t xml:space="preserve"> </w:t>
      </w:r>
      <w:r w:rsidRPr="008F27A1">
        <w:rPr>
          <w:sz w:val="22"/>
          <w:szCs w:val="22"/>
        </w:rPr>
        <w:t>labor.</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adheres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Sweatfree</w:t>
      </w:r>
      <w:r w:rsidR="00B920FC">
        <w:rPr>
          <w:sz w:val="22"/>
          <w:szCs w:val="22"/>
        </w:rPr>
        <w:t xml:space="preserve"> </w:t>
      </w:r>
      <w:r w:rsidRPr="008F27A1">
        <w:rPr>
          <w:sz w:val="22"/>
          <w:szCs w:val="22"/>
        </w:rPr>
        <w:t>Code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Conduct</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set</w:t>
      </w:r>
      <w:r w:rsidR="00B920FC">
        <w:rPr>
          <w:sz w:val="22"/>
          <w:szCs w:val="22"/>
        </w:rPr>
        <w:t xml:space="preserve"> </w:t>
      </w:r>
      <w:r w:rsidRPr="008F27A1">
        <w:rPr>
          <w:sz w:val="22"/>
          <w:szCs w:val="22"/>
        </w:rPr>
        <w:t>forth</w:t>
      </w:r>
      <w:r w:rsidR="00B920FC">
        <w:rPr>
          <w:sz w:val="22"/>
          <w:szCs w:val="22"/>
        </w:rPr>
        <w:t xml:space="preserve"> </w:t>
      </w:r>
      <w:r w:rsidRPr="008F27A1">
        <w:rPr>
          <w:sz w:val="22"/>
          <w:szCs w:val="22"/>
        </w:rPr>
        <w:t>on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California</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t>website</w:t>
      </w:r>
      <w:r w:rsidR="00B920FC">
        <w:rPr>
          <w:sz w:val="22"/>
          <w:szCs w:val="22"/>
        </w:rPr>
        <w:t xml:space="preserve"> </w:t>
      </w:r>
      <w:r w:rsidRPr="008F27A1">
        <w:rPr>
          <w:sz w:val="22"/>
          <w:szCs w:val="22"/>
        </w:rPr>
        <w:t>located</w:t>
      </w:r>
      <w:r w:rsidR="00B920FC">
        <w:rPr>
          <w:sz w:val="22"/>
          <w:szCs w:val="22"/>
        </w:rPr>
        <w:t xml:space="preserve"> </w:t>
      </w:r>
      <w:r w:rsidRPr="008F27A1">
        <w:rPr>
          <w:sz w:val="22"/>
          <w:szCs w:val="22"/>
        </w:rPr>
        <w:t>at</w:t>
      </w:r>
      <w:r w:rsidR="00B920FC">
        <w:rPr>
          <w:sz w:val="22"/>
          <w:szCs w:val="22"/>
        </w:rPr>
        <w:t xml:space="preserve"> </w:t>
      </w:r>
      <w:r w:rsidRPr="008F27A1">
        <w:rPr>
          <w:sz w:val="22"/>
          <w:szCs w:val="22"/>
        </w:rPr>
        <w:t>www.dir.ca.gov,</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PCC</w:t>
      </w:r>
      <w:r w:rsidR="00B920FC">
        <w:rPr>
          <w:sz w:val="22"/>
          <w:szCs w:val="22"/>
        </w:rPr>
        <w:t xml:space="preserve"> </w:t>
      </w:r>
      <w:r w:rsidRPr="008F27A1">
        <w:rPr>
          <w:sz w:val="22"/>
          <w:szCs w:val="22"/>
        </w:rPr>
        <w:t>6108.</w:t>
      </w:r>
      <w:r w:rsidR="00B920FC">
        <w:rPr>
          <w:sz w:val="22"/>
          <w:szCs w:val="22"/>
        </w:rPr>
        <w:t xml:space="preserve"> </w:t>
      </w:r>
      <w:r w:rsidRPr="008F27A1">
        <w:rPr>
          <w:sz w:val="22"/>
          <w:szCs w:val="22"/>
        </w:rPr>
        <w:t>Contractor</w:t>
      </w:r>
      <w:r w:rsidR="00B920FC">
        <w:rPr>
          <w:sz w:val="22"/>
          <w:szCs w:val="22"/>
        </w:rPr>
        <w:t xml:space="preserve"> </w:t>
      </w:r>
      <w:r w:rsidRPr="008F27A1">
        <w:rPr>
          <w:sz w:val="22"/>
          <w:szCs w:val="22"/>
        </w:rPr>
        <w:t>agrees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cooperate</w:t>
      </w:r>
      <w:r w:rsidR="00B920FC">
        <w:rPr>
          <w:sz w:val="22"/>
          <w:szCs w:val="22"/>
        </w:rPr>
        <w:t xml:space="preserve"> </w:t>
      </w:r>
      <w:r w:rsidRPr="008F27A1">
        <w:rPr>
          <w:sz w:val="22"/>
          <w:szCs w:val="22"/>
        </w:rPr>
        <w:t>fully</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providing</w:t>
      </w:r>
      <w:r w:rsidR="00B920FC">
        <w:rPr>
          <w:sz w:val="22"/>
          <w:szCs w:val="22"/>
        </w:rPr>
        <w:t xml:space="preserve"> </w:t>
      </w:r>
      <w:r w:rsidRPr="008F27A1">
        <w:rPr>
          <w:sz w:val="22"/>
          <w:szCs w:val="22"/>
        </w:rPr>
        <w:t>reasonable</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records,</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agents,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employees,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premises</w:t>
      </w:r>
      <w:r w:rsidR="00B920FC">
        <w:rPr>
          <w:sz w:val="22"/>
          <w:szCs w:val="22"/>
        </w:rPr>
        <w:t xml:space="preserve"> </w:t>
      </w:r>
      <w:r w:rsidRPr="008F27A1">
        <w:rPr>
          <w:sz w:val="22"/>
          <w:szCs w:val="22"/>
        </w:rPr>
        <w:t>if</w:t>
      </w:r>
      <w:r w:rsidR="00B920FC">
        <w:rPr>
          <w:sz w:val="22"/>
          <w:szCs w:val="22"/>
        </w:rPr>
        <w:t xml:space="preserve"> </w:t>
      </w:r>
      <w:r w:rsidRPr="008F27A1">
        <w:rPr>
          <w:sz w:val="22"/>
          <w:szCs w:val="22"/>
        </w:rPr>
        <w:t>reasonably</w:t>
      </w:r>
      <w:r w:rsidR="00B920FC">
        <w:rPr>
          <w:sz w:val="22"/>
          <w:szCs w:val="22"/>
        </w:rPr>
        <w:t xml:space="preserve"> </w:t>
      </w:r>
      <w:r w:rsidRPr="008F27A1">
        <w:rPr>
          <w:sz w:val="22"/>
          <w:szCs w:val="22"/>
        </w:rPr>
        <w:t>required</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officials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Industrial</w:t>
      </w:r>
      <w:r w:rsidR="00B920FC">
        <w:rPr>
          <w:sz w:val="22"/>
          <w:szCs w:val="22"/>
        </w:rPr>
        <w:t xml:space="preserve"> </w:t>
      </w:r>
      <w:r w:rsidRPr="008F27A1">
        <w:rPr>
          <w:sz w:val="22"/>
          <w:szCs w:val="22"/>
        </w:rPr>
        <w:t>Relations,</w:t>
      </w:r>
      <w:r w:rsidR="00B920FC">
        <w:rPr>
          <w:sz w:val="22"/>
          <w:szCs w:val="22"/>
        </w:rPr>
        <w:t xml:space="preserve"> </w:t>
      </w:r>
      <w:r w:rsidRPr="008F27A1">
        <w:rPr>
          <w:sz w:val="22"/>
          <w:szCs w:val="22"/>
        </w:rPr>
        <w:lastRenderedPageBreak/>
        <w:t>or</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Department</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Justice</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determine</w:t>
      </w:r>
      <w:r w:rsidR="00B920FC">
        <w:rPr>
          <w:sz w:val="22"/>
          <w:szCs w:val="22"/>
        </w:rPr>
        <w:t xml:space="preserve"> </w:t>
      </w:r>
      <w:r w:rsidRPr="008F27A1">
        <w:rPr>
          <w:sz w:val="22"/>
          <w:szCs w:val="22"/>
        </w:rPr>
        <w:t>Contractor’s</w:t>
      </w:r>
      <w:r w:rsidR="00B920FC">
        <w:rPr>
          <w:sz w:val="22"/>
          <w:szCs w:val="22"/>
        </w:rPr>
        <w:t xml:space="preserve"> </w:t>
      </w:r>
      <w:r w:rsidRPr="008F27A1">
        <w:rPr>
          <w:sz w:val="22"/>
          <w:szCs w:val="22"/>
        </w:rPr>
        <w:t>compliance</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requirements</w:t>
      </w:r>
      <w:r w:rsidR="00B920FC">
        <w:rPr>
          <w:sz w:val="22"/>
          <w:szCs w:val="22"/>
        </w:rPr>
        <w:t xml:space="preserve"> </w:t>
      </w:r>
      <w:r w:rsidRPr="008F27A1">
        <w:rPr>
          <w:sz w:val="22"/>
          <w:szCs w:val="22"/>
        </w:rPr>
        <w:t>under</w:t>
      </w:r>
      <w:r w:rsidR="00B920FC">
        <w:rPr>
          <w:sz w:val="22"/>
          <w:szCs w:val="22"/>
        </w:rPr>
        <w:t xml:space="preserve"> </w:t>
      </w:r>
      <w:r w:rsidRPr="008F27A1">
        <w:rPr>
          <w:sz w:val="22"/>
          <w:szCs w:val="22"/>
        </w:rPr>
        <w:t>this</w:t>
      </w:r>
      <w:r w:rsidR="00B920FC">
        <w:rPr>
          <w:sz w:val="22"/>
          <w:szCs w:val="22"/>
        </w:rPr>
        <w:t xml:space="preserve"> </w:t>
      </w:r>
      <w:r w:rsidRPr="008F27A1">
        <w:rPr>
          <w:sz w:val="22"/>
          <w:szCs w:val="22"/>
        </w:rPr>
        <w:t>section</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provide</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same</w:t>
      </w:r>
      <w:r w:rsidR="00B920FC">
        <w:rPr>
          <w:sz w:val="22"/>
          <w:szCs w:val="22"/>
        </w:rPr>
        <w:t xml:space="preserve"> </w:t>
      </w:r>
      <w:r w:rsidRPr="008F27A1">
        <w:rPr>
          <w:sz w:val="22"/>
          <w:szCs w:val="22"/>
        </w:rPr>
        <w:t>rights</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access</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5DAA66CA" w14:textId="44CCF91B" w:rsidR="008F27A1" w:rsidRPr="000E68FB" w:rsidRDefault="008F27A1" w:rsidP="006D2543">
      <w:pPr>
        <w:pStyle w:val="NormalWeb"/>
        <w:keepNext/>
        <w:numPr>
          <w:ilvl w:val="0"/>
          <w:numId w:val="10"/>
        </w:numPr>
        <w:spacing w:beforeLines="100" w:before="240" w:beforeAutospacing="0" w:afterLines="100" w:after="240" w:afterAutospacing="0" w:line="300" w:lineRule="exact"/>
        <w:rPr>
          <w:rFonts w:ascii="Times New Roman" w:hAnsi="Times New Roman"/>
          <w:b/>
          <w:caps/>
          <w:sz w:val="22"/>
          <w:szCs w:val="22"/>
        </w:rPr>
      </w:pPr>
      <w:r w:rsidRPr="000E68FB">
        <w:rPr>
          <w:rFonts w:ascii="Times New Roman" w:hAnsi="Times New Roman"/>
          <w:b/>
          <w:caps/>
          <w:sz w:val="22"/>
          <w:szCs w:val="22"/>
        </w:rPr>
        <w:t>Entire</w:t>
      </w:r>
      <w:r w:rsidR="00B920FC">
        <w:rPr>
          <w:rFonts w:ascii="Times New Roman" w:hAnsi="Times New Roman"/>
          <w:b/>
          <w:caps/>
          <w:sz w:val="22"/>
          <w:szCs w:val="22"/>
        </w:rPr>
        <w:t xml:space="preserve"> </w:t>
      </w:r>
      <w:r w:rsidRPr="000E68FB">
        <w:rPr>
          <w:rFonts w:ascii="Times New Roman" w:hAnsi="Times New Roman"/>
          <w:b/>
          <w:caps/>
          <w:sz w:val="22"/>
          <w:szCs w:val="22"/>
        </w:rPr>
        <w:t>Agreement</w:t>
      </w:r>
    </w:p>
    <w:p w14:paraId="5437E0F2" w14:textId="37855146" w:rsidR="008F27A1" w:rsidRPr="008F27A1" w:rsidRDefault="008F27A1" w:rsidP="000E68FB">
      <w:pPr>
        <w:spacing w:beforeLines="100" w:before="240" w:afterLines="100" w:after="240" w:line="300" w:lineRule="exact"/>
        <w:ind w:left="720"/>
        <w:rPr>
          <w:sz w:val="22"/>
          <w:szCs w:val="22"/>
        </w:rPr>
      </w:pPr>
      <w:r w:rsidRPr="008F27A1">
        <w:rPr>
          <w:sz w:val="22"/>
          <w:szCs w:val="22"/>
        </w:rPr>
        <w:t>This</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consisting</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Contract</w:t>
      </w:r>
      <w:r w:rsidR="00B920FC">
        <w:rPr>
          <w:sz w:val="22"/>
          <w:szCs w:val="22"/>
        </w:rPr>
        <w:t xml:space="preserve"> </w:t>
      </w:r>
      <w:r w:rsidRPr="008F27A1">
        <w:rPr>
          <w:sz w:val="22"/>
          <w:szCs w:val="22"/>
        </w:rPr>
        <w:t>Documents</w:t>
      </w:r>
      <w:r w:rsidR="00B920FC">
        <w:rPr>
          <w:sz w:val="22"/>
          <w:szCs w:val="22"/>
        </w:rPr>
        <w:t xml:space="preserve"> </w:t>
      </w:r>
      <w:r w:rsidRPr="008F27A1">
        <w:rPr>
          <w:sz w:val="22"/>
          <w:szCs w:val="22"/>
        </w:rPr>
        <w:t>as</w:t>
      </w:r>
      <w:r w:rsidR="00B920FC">
        <w:rPr>
          <w:sz w:val="22"/>
          <w:szCs w:val="22"/>
        </w:rPr>
        <w:t xml:space="preserve"> </w:t>
      </w:r>
      <w:r w:rsidRPr="008F27A1">
        <w:rPr>
          <w:sz w:val="22"/>
          <w:szCs w:val="22"/>
        </w:rPr>
        <w:t>defined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constitutes</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entire</w:t>
      </w:r>
      <w:r w:rsidR="00B920FC">
        <w:rPr>
          <w:sz w:val="22"/>
          <w:szCs w:val="22"/>
        </w:rPr>
        <w:t xml:space="preserve"> </w:t>
      </w:r>
      <w:r w:rsidRPr="008F27A1">
        <w:rPr>
          <w:sz w:val="22"/>
          <w:szCs w:val="22"/>
        </w:rPr>
        <w:t>agreement</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B920FC">
        <w:rPr>
          <w:sz w:val="22"/>
          <w:szCs w:val="22"/>
        </w:rPr>
        <w:t xml:space="preserve"> </w:t>
      </w:r>
      <w:r w:rsidRPr="008F27A1">
        <w:rPr>
          <w:sz w:val="22"/>
          <w:szCs w:val="22"/>
        </w:rPr>
        <w:t>with</w:t>
      </w:r>
      <w:r w:rsidR="00B920FC">
        <w:rPr>
          <w:sz w:val="22"/>
          <w:szCs w:val="22"/>
        </w:rPr>
        <w:t xml:space="preserve"> </w:t>
      </w:r>
      <w:r w:rsidRPr="008F27A1">
        <w:rPr>
          <w:sz w:val="22"/>
          <w:szCs w:val="22"/>
        </w:rPr>
        <w:t>respect</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subject</w:t>
      </w:r>
      <w:r w:rsidR="00B920FC">
        <w:rPr>
          <w:sz w:val="22"/>
          <w:szCs w:val="22"/>
        </w:rPr>
        <w:t xml:space="preserve"> </w:t>
      </w:r>
      <w:r w:rsidRPr="008F27A1">
        <w:rPr>
          <w:sz w:val="22"/>
          <w:szCs w:val="22"/>
        </w:rPr>
        <w:t>matter</w:t>
      </w:r>
      <w:r w:rsidR="00B920FC">
        <w:rPr>
          <w:sz w:val="22"/>
          <w:szCs w:val="22"/>
        </w:rPr>
        <w:t xml:space="preserve"> </w:t>
      </w:r>
      <w:r w:rsidRPr="008F27A1">
        <w:rPr>
          <w:sz w:val="22"/>
          <w:szCs w:val="22"/>
        </w:rPr>
        <w:t>hereof</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supersede</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previous</w:t>
      </w:r>
      <w:r w:rsidR="00B920FC">
        <w:rPr>
          <w:sz w:val="22"/>
          <w:szCs w:val="22"/>
        </w:rPr>
        <w:t xml:space="preserve"> </w:t>
      </w:r>
      <w:r w:rsidRPr="008F27A1">
        <w:rPr>
          <w:sz w:val="22"/>
          <w:szCs w:val="22"/>
        </w:rPr>
        <w:t>proposals,</w:t>
      </w:r>
      <w:r w:rsidR="00B920FC">
        <w:rPr>
          <w:sz w:val="22"/>
          <w:szCs w:val="22"/>
        </w:rPr>
        <w:t xml:space="preserve"> </w:t>
      </w:r>
      <w:r w:rsidRPr="008F27A1">
        <w:rPr>
          <w:sz w:val="22"/>
          <w:szCs w:val="22"/>
        </w:rPr>
        <w:t>both</w:t>
      </w:r>
      <w:r w:rsidR="00B920FC">
        <w:rPr>
          <w:sz w:val="22"/>
          <w:szCs w:val="22"/>
        </w:rPr>
        <w:t xml:space="preserve"> </w:t>
      </w:r>
      <w:r w:rsidRPr="008F27A1">
        <w:rPr>
          <w:sz w:val="22"/>
          <w:szCs w:val="22"/>
        </w:rPr>
        <w:t>oral</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written,</w:t>
      </w:r>
      <w:r w:rsidR="00B920FC">
        <w:rPr>
          <w:sz w:val="22"/>
          <w:szCs w:val="22"/>
        </w:rPr>
        <w:t xml:space="preserve"> </w:t>
      </w:r>
      <w:r w:rsidRPr="008F27A1">
        <w:rPr>
          <w:sz w:val="22"/>
          <w:szCs w:val="22"/>
        </w:rPr>
        <w:t>negotiations,</w:t>
      </w:r>
      <w:r w:rsidR="00B920FC">
        <w:rPr>
          <w:sz w:val="22"/>
          <w:szCs w:val="22"/>
        </w:rPr>
        <w:t xml:space="preserve"> </w:t>
      </w:r>
      <w:r w:rsidRPr="008F27A1">
        <w:rPr>
          <w:sz w:val="22"/>
          <w:szCs w:val="22"/>
        </w:rPr>
        <w:t>representations,</w:t>
      </w:r>
      <w:r w:rsidR="00B920FC">
        <w:rPr>
          <w:sz w:val="22"/>
          <w:szCs w:val="22"/>
        </w:rPr>
        <w:t xml:space="preserve"> </w:t>
      </w:r>
      <w:r w:rsidRPr="008F27A1">
        <w:rPr>
          <w:sz w:val="22"/>
          <w:szCs w:val="22"/>
        </w:rPr>
        <w:t>commitments,</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all</w:t>
      </w:r>
      <w:r w:rsidR="00B920FC">
        <w:rPr>
          <w:sz w:val="22"/>
          <w:szCs w:val="22"/>
        </w:rPr>
        <w:t xml:space="preserve"> </w:t>
      </w:r>
      <w:r w:rsidRPr="008F27A1">
        <w:rPr>
          <w:sz w:val="22"/>
          <w:szCs w:val="22"/>
        </w:rPr>
        <w:t>other</w:t>
      </w:r>
      <w:r w:rsidR="00B920FC">
        <w:rPr>
          <w:sz w:val="22"/>
          <w:szCs w:val="22"/>
        </w:rPr>
        <w:t xml:space="preserve"> </w:t>
      </w:r>
      <w:r w:rsidRPr="008F27A1">
        <w:rPr>
          <w:sz w:val="22"/>
          <w:szCs w:val="22"/>
        </w:rPr>
        <w:t>communications</w:t>
      </w:r>
      <w:r w:rsidR="00B920FC">
        <w:rPr>
          <w:sz w:val="22"/>
          <w:szCs w:val="22"/>
        </w:rPr>
        <w:t xml:space="preserve"> </w:t>
      </w:r>
      <w:r w:rsidRPr="008F27A1">
        <w:rPr>
          <w:sz w:val="22"/>
          <w:szCs w:val="22"/>
        </w:rPr>
        <w:t>between</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parties.</w:t>
      </w:r>
      <w:r w:rsidR="00E507C1">
        <w:rPr>
          <w:sz w:val="22"/>
          <w:szCs w:val="22"/>
        </w:rPr>
        <w:t xml:space="preserve"> </w:t>
      </w:r>
      <w:r w:rsidRPr="008F27A1">
        <w:rPr>
          <w:sz w:val="22"/>
          <w:szCs w:val="22"/>
        </w:rPr>
        <w:t>No</w:t>
      </w:r>
      <w:r w:rsidR="00B920FC">
        <w:rPr>
          <w:sz w:val="22"/>
          <w:szCs w:val="22"/>
        </w:rPr>
        <w:t xml:space="preserve"> </w:t>
      </w:r>
      <w:r w:rsidRPr="008F27A1">
        <w:rPr>
          <w:sz w:val="22"/>
          <w:szCs w:val="22"/>
        </w:rPr>
        <w:t>waiver,</w:t>
      </w:r>
      <w:r w:rsidR="00B920FC">
        <w:rPr>
          <w:sz w:val="22"/>
          <w:szCs w:val="22"/>
        </w:rPr>
        <w:t xml:space="preserve"> </w:t>
      </w:r>
      <w:r w:rsidRPr="008F27A1">
        <w:rPr>
          <w:sz w:val="22"/>
          <w:szCs w:val="22"/>
        </w:rPr>
        <w:t>alteration,</w:t>
      </w:r>
      <w:r w:rsidR="00B920FC">
        <w:rPr>
          <w:sz w:val="22"/>
          <w:szCs w:val="22"/>
        </w:rPr>
        <w:t xml:space="preserve"> </w:t>
      </w:r>
      <w:r w:rsidRPr="008F27A1">
        <w:rPr>
          <w:sz w:val="22"/>
          <w:szCs w:val="22"/>
        </w:rPr>
        <w:t>modification</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or</w:t>
      </w:r>
      <w:r w:rsidR="00B920FC">
        <w:rPr>
          <w:sz w:val="22"/>
          <w:szCs w:val="22"/>
        </w:rPr>
        <w:t xml:space="preserve"> </w:t>
      </w:r>
      <w:r w:rsidRPr="008F27A1">
        <w:rPr>
          <w:sz w:val="22"/>
          <w:szCs w:val="22"/>
        </w:rPr>
        <w:t>addition</w:t>
      </w:r>
      <w:r w:rsidR="00B920FC">
        <w:rPr>
          <w:sz w:val="22"/>
          <w:szCs w:val="22"/>
        </w:rPr>
        <w:t xml:space="preserve"> </w:t>
      </w:r>
      <w:r w:rsidRPr="008F27A1">
        <w:rPr>
          <w:sz w:val="22"/>
          <w:szCs w:val="22"/>
        </w:rPr>
        <w:t>to</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terms</w:t>
      </w:r>
      <w:r w:rsidR="00B920FC">
        <w:rPr>
          <w:sz w:val="22"/>
          <w:szCs w:val="22"/>
        </w:rPr>
        <w:t xml:space="preserve"> </w:t>
      </w:r>
      <w:r w:rsidRPr="008F27A1">
        <w:rPr>
          <w:sz w:val="22"/>
          <w:szCs w:val="22"/>
        </w:rPr>
        <w:t>and</w:t>
      </w:r>
      <w:r w:rsidR="00B920FC">
        <w:rPr>
          <w:sz w:val="22"/>
          <w:szCs w:val="22"/>
        </w:rPr>
        <w:t xml:space="preserve"> </w:t>
      </w:r>
      <w:r w:rsidRPr="008F27A1">
        <w:rPr>
          <w:sz w:val="22"/>
          <w:szCs w:val="22"/>
        </w:rPr>
        <w:t>conditions</w:t>
      </w:r>
      <w:r w:rsidR="00B920FC">
        <w:rPr>
          <w:sz w:val="22"/>
          <w:szCs w:val="22"/>
        </w:rPr>
        <w:t xml:space="preserve"> </w:t>
      </w:r>
      <w:r w:rsidRPr="008F27A1">
        <w:rPr>
          <w:sz w:val="22"/>
          <w:szCs w:val="22"/>
        </w:rPr>
        <w:t>contained</w:t>
      </w:r>
      <w:r w:rsidR="00B920FC">
        <w:rPr>
          <w:sz w:val="22"/>
          <w:szCs w:val="22"/>
        </w:rPr>
        <w:t xml:space="preserve"> </w:t>
      </w:r>
      <w:r w:rsidRPr="008F27A1">
        <w:rPr>
          <w:sz w:val="22"/>
          <w:szCs w:val="22"/>
        </w:rPr>
        <w:t>herein</w:t>
      </w:r>
      <w:r w:rsidR="00B920FC">
        <w:rPr>
          <w:sz w:val="22"/>
          <w:szCs w:val="22"/>
        </w:rPr>
        <w:t xml:space="preserve"> </w:t>
      </w:r>
      <w:r w:rsidRPr="008F27A1">
        <w:rPr>
          <w:sz w:val="22"/>
          <w:szCs w:val="22"/>
        </w:rPr>
        <w:t>shall</w:t>
      </w:r>
      <w:r w:rsidR="00B920FC">
        <w:rPr>
          <w:sz w:val="22"/>
          <w:szCs w:val="22"/>
        </w:rPr>
        <w:t xml:space="preserve"> </w:t>
      </w:r>
      <w:r w:rsidRPr="008F27A1">
        <w:rPr>
          <w:sz w:val="22"/>
          <w:szCs w:val="22"/>
        </w:rPr>
        <w:t>be</w:t>
      </w:r>
      <w:r w:rsidR="00B920FC">
        <w:rPr>
          <w:sz w:val="22"/>
          <w:szCs w:val="22"/>
        </w:rPr>
        <w:t xml:space="preserve"> </w:t>
      </w:r>
      <w:r w:rsidRPr="008F27A1">
        <w:rPr>
          <w:sz w:val="22"/>
          <w:szCs w:val="22"/>
        </w:rPr>
        <w:t>binding</w:t>
      </w:r>
      <w:r w:rsidR="00B920FC">
        <w:rPr>
          <w:sz w:val="22"/>
          <w:szCs w:val="22"/>
        </w:rPr>
        <w:t xml:space="preserve"> </w:t>
      </w:r>
      <w:r w:rsidRPr="008F27A1">
        <w:rPr>
          <w:sz w:val="22"/>
          <w:szCs w:val="22"/>
        </w:rPr>
        <w:t>unless</w:t>
      </w:r>
      <w:r w:rsidR="00B920FC">
        <w:rPr>
          <w:sz w:val="22"/>
          <w:szCs w:val="22"/>
        </w:rPr>
        <w:t xml:space="preserve"> </w:t>
      </w:r>
      <w:r w:rsidRPr="008F27A1">
        <w:rPr>
          <w:sz w:val="22"/>
          <w:szCs w:val="22"/>
        </w:rPr>
        <w:t>expressly</w:t>
      </w:r>
      <w:r w:rsidR="00B920FC">
        <w:rPr>
          <w:sz w:val="22"/>
          <w:szCs w:val="22"/>
        </w:rPr>
        <w:t xml:space="preserve"> </w:t>
      </w:r>
      <w:r w:rsidRPr="008F27A1">
        <w:rPr>
          <w:sz w:val="22"/>
          <w:szCs w:val="22"/>
        </w:rPr>
        <w:t>agreed</w:t>
      </w:r>
      <w:r w:rsidR="00B920FC">
        <w:rPr>
          <w:sz w:val="22"/>
          <w:szCs w:val="22"/>
        </w:rPr>
        <w:t xml:space="preserve"> </w:t>
      </w:r>
      <w:r w:rsidRPr="008F27A1">
        <w:rPr>
          <w:sz w:val="22"/>
          <w:szCs w:val="22"/>
        </w:rPr>
        <w:t>in</w:t>
      </w:r>
      <w:r w:rsidR="00B920FC">
        <w:rPr>
          <w:sz w:val="22"/>
          <w:szCs w:val="22"/>
        </w:rPr>
        <w:t xml:space="preserve"> </w:t>
      </w:r>
      <w:r w:rsidRPr="008F27A1">
        <w:rPr>
          <w:sz w:val="22"/>
          <w:szCs w:val="22"/>
        </w:rPr>
        <w:t>writing</w:t>
      </w:r>
      <w:r w:rsidR="00B920FC">
        <w:rPr>
          <w:sz w:val="22"/>
          <w:szCs w:val="22"/>
        </w:rPr>
        <w:t xml:space="preserve"> </w:t>
      </w:r>
      <w:r w:rsidRPr="008F27A1">
        <w:rPr>
          <w:sz w:val="22"/>
          <w:szCs w:val="22"/>
        </w:rPr>
        <w:t>by</w:t>
      </w:r>
      <w:r w:rsidR="00B920FC">
        <w:rPr>
          <w:sz w:val="22"/>
          <w:szCs w:val="22"/>
        </w:rPr>
        <w:t xml:space="preserve"> </w:t>
      </w:r>
      <w:r w:rsidRPr="008F27A1">
        <w:rPr>
          <w:sz w:val="22"/>
          <w:szCs w:val="22"/>
        </w:rPr>
        <w:t>a</w:t>
      </w:r>
      <w:r w:rsidR="00B920FC">
        <w:rPr>
          <w:sz w:val="22"/>
          <w:szCs w:val="22"/>
        </w:rPr>
        <w:t xml:space="preserve"> </w:t>
      </w:r>
      <w:r w:rsidRPr="008F27A1">
        <w:rPr>
          <w:sz w:val="22"/>
          <w:szCs w:val="22"/>
        </w:rPr>
        <w:t>duly</w:t>
      </w:r>
      <w:r w:rsidR="00B920FC">
        <w:rPr>
          <w:sz w:val="22"/>
          <w:szCs w:val="22"/>
        </w:rPr>
        <w:t xml:space="preserve"> </w:t>
      </w:r>
      <w:r w:rsidRPr="008F27A1">
        <w:rPr>
          <w:sz w:val="22"/>
          <w:szCs w:val="22"/>
        </w:rPr>
        <w:t>authorized</w:t>
      </w:r>
      <w:r w:rsidR="00B920FC">
        <w:rPr>
          <w:sz w:val="22"/>
          <w:szCs w:val="22"/>
        </w:rPr>
        <w:t xml:space="preserve"> </w:t>
      </w:r>
      <w:r w:rsidRPr="008F27A1">
        <w:rPr>
          <w:sz w:val="22"/>
          <w:szCs w:val="22"/>
        </w:rPr>
        <w:t>representative</w:t>
      </w:r>
      <w:r w:rsidR="00B920FC">
        <w:rPr>
          <w:sz w:val="22"/>
          <w:szCs w:val="22"/>
        </w:rPr>
        <w:t xml:space="preserve"> </w:t>
      </w:r>
      <w:r w:rsidRPr="008F27A1">
        <w:rPr>
          <w:sz w:val="22"/>
          <w:szCs w:val="22"/>
        </w:rPr>
        <w:t>of</w:t>
      </w:r>
      <w:r w:rsidR="00B920FC">
        <w:rPr>
          <w:sz w:val="22"/>
          <w:szCs w:val="22"/>
        </w:rPr>
        <w:t xml:space="preserve"> </w:t>
      </w:r>
      <w:r w:rsidRPr="008F27A1">
        <w:rPr>
          <w:sz w:val="22"/>
          <w:szCs w:val="22"/>
        </w:rPr>
        <w:t>the</w:t>
      </w:r>
      <w:r w:rsidR="00B920FC">
        <w:rPr>
          <w:sz w:val="22"/>
          <w:szCs w:val="22"/>
        </w:rPr>
        <w:t xml:space="preserve"> </w:t>
      </w:r>
      <w:r w:rsidRPr="008F27A1">
        <w:rPr>
          <w:sz w:val="22"/>
          <w:szCs w:val="22"/>
        </w:rPr>
        <w:t>Judicial</w:t>
      </w:r>
      <w:r w:rsidR="00B920FC">
        <w:rPr>
          <w:sz w:val="22"/>
          <w:szCs w:val="22"/>
        </w:rPr>
        <w:t xml:space="preserve"> </w:t>
      </w:r>
      <w:r w:rsidRPr="008F27A1">
        <w:rPr>
          <w:sz w:val="22"/>
          <w:szCs w:val="22"/>
        </w:rPr>
        <w:t>Council.</w:t>
      </w:r>
    </w:p>
    <w:p w14:paraId="0C8E0C71" w14:textId="19570734" w:rsidR="00F40AD5" w:rsidRDefault="00F40AD5" w:rsidP="000E68FB">
      <w:pPr>
        <w:keepLines/>
        <w:spacing w:beforeLines="100" w:before="240" w:afterLines="100" w:after="240" w:line="300" w:lineRule="exact"/>
        <w:jc w:val="center"/>
        <w:rPr>
          <w:b/>
          <w:bCs/>
          <w:sz w:val="22"/>
          <w:szCs w:val="22"/>
        </w:rPr>
      </w:pPr>
      <w:r w:rsidRPr="00F40AD5">
        <w:rPr>
          <w:b/>
          <w:bCs/>
          <w:sz w:val="22"/>
          <w:szCs w:val="22"/>
        </w:rPr>
        <w:t>END</w:t>
      </w:r>
      <w:r w:rsidR="00B920FC">
        <w:rPr>
          <w:b/>
          <w:bCs/>
          <w:sz w:val="22"/>
          <w:szCs w:val="22"/>
        </w:rPr>
        <w:t xml:space="preserve"> </w:t>
      </w:r>
      <w:r w:rsidRPr="00F40AD5">
        <w:rPr>
          <w:b/>
          <w:bCs/>
          <w:sz w:val="22"/>
          <w:szCs w:val="22"/>
        </w:rPr>
        <w:t>OF</w:t>
      </w:r>
      <w:r w:rsidR="00B920FC">
        <w:rPr>
          <w:b/>
          <w:bCs/>
          <w:sz w:val="22"/>
          <w:szCs w:val="22"/>
        </w:rPr>
        <w:t xml:space="preserve"> </w:t>
      </w:r>
      <w:r w:rsidR="00E85CCE">
        <w:rPr>
          <w:b/>
          <w:bCs/>
          <w:sz w:val="22"/>
          <w:szCs w:val="22"/>
        </w:rPr>
        <w:t>EXHIBIT</w:t>
      </w:r>
    </w:p>
    <w:p w14:paraId="5A388866" w14:textId="77777777" w:rsidR="00E85CCE" w:rsidRDefault="00E85CCE" w:rsidP="000E68FB">
      <w:pPr>
        <w:keepLines/>
        <w:spacing w:beforeLines="100" w:before="240" w:afterLines="100" w:after="240" w:line="300" w:lineRule="exact"/>
        <w:jc w:val="center"/>
        <w:rPr>
          <w:b/>
          <w:bCs/>
          <w:sz w:val="22"/>
          <w:szCs w:val="22"/>
        </w:rPr>
        <w:sectPr w:rsidR="00E85CCE" w:rsidSect="00840A9D">
          <w:headerReference w:type="default" r:id="rId18"/>
          <w:footerReference w:type="default" r:id="rId19"/>
          <w:pgSz w:w="12240" w:h="15840" w:code="1"/>
          <w:pgMar w:top="1152" w:right="1440" w:bottom="864" w:left="1440" w:header="432" w:footer="432" w:gutter="0"/>
          <w:pgNumType w:start="1"/>
          <w:cols w:space="720"/>
        </w:sectPr>
      </w:pPr>
    </w:p>
    <w:p w14:paraId="11FC161C" w14:textId="5CF95336" w:rsidR="00795F1A" w:rsidRPr="009F19DD" w:rsidRDefault="00795F1A"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w:t>
      </w:r>
      <w:r w:rsidR="00B920FC" w:rsidRPr="009F19DD">
        <w:rPr>
          <w:rFonts w:ascii="Times New Roman Bold" w:hAnsi="Times New Roman Bold"/>
          <w:b/>
        </w:rPr>
        <w:t xml:space="preserve"> </w:t>
      </w:r>
      <w:r w:rsidRPr="009F19DD">
        <w:rPr>
          <w:rFonts w:ascii="Times New Roman Bold" w:hAnsi="Times New Roman Bold"/>
          <w:b/>
        </w:rPr>
        <w:t>B</w:t>
      </w:r>
    </w:p>
    <w:p w14:paraId="0EE8F27D" w14:textId="10AAE296" w:rsidR="00795F1A" w:rsidRPr="009F19DD" w:rsidRDefault="00795F1A" w:rsidP="00F93B73">
      <w:pPr>
        <w:pStyle w:val="Heading1"/>
      </w:pPr>
      <w:r w:rsidRPr="009F19DD">
        <w:t>SUPPLEMENTAL</w:t>
      </w:r>
      <w:r w:rsidR="00B920FC" w:rsidRPr="009F19DD">
        <w:t xml:space="preserve"> </w:t>
      </w:r>
      <w:r w:rsidRPr="009F19DD">
        <w:t>CONDITIONS</w:t>
      </w:r>
    </w:p>
    <w:p w14:paraId="14BF6746" w14:textId="77777777" w:rsidR="00B920FC" w:rsidRPr="00E85CCE"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E85CCE">
        <w:rPr>
          <w:rFonts w:ascii="Times New Roman" w:hAnsi="Times New Roman"/>
          <w:b/>
          <w:caps/>
          <w:sz w:val="22"/>
          <w:szCs w:val="22"/>
        </w:rPr>
        <w:t>Definitions</w:t>
      </w:r>
    </w:p>
    <w:p w14:paraId="0DE9B589" w14:textId="397EAFEA" w:rsidR="00B920FC" w:rsidRDefault="00B920FC" w:rsidP="00B920FC">
      <w:pPr>
        <w:spacing w:beforeLines="100" w:before="240" w:afterLines="100" w:after="240" w:line="300" w:lineRule="exact"/>
        <w:ind w:left="720"/>
        <w:rPr>
          <w:sz w:val="22"/>
          <w:szCs w:val="22"/>
        </w:rPr>
      </w:pPr>
      <w:r w:rsidRPr="00E85CCE">
        <w:rPr>
          <w:sz w:val="22"/>
          <w:szCs w:val="22"/>
        </w:rPr>
        <w:t>The</w:t>
      </w:r>
      <w:r>
        <w:rPr>
          <w:sz w:val="22"/>
          <w:szCs w:val="22"/>
        </w:rPr>
        <w:t xml:space="preserve"> </w:t>
      </w:r>
      <w:r w:rsidRPr="00E85CCE">
        <w:rPr>
          <w:sz w:val="22"/>
          <w:szCs w:val="22"/>
        </w:rPr>
        <w:t>terms</w:t>
      </w:r>
      <w:r>
        <w:rPr>
          <w:sz w:val="22"/>
          <w:szCs w:val="22"/>
        </w:rPr>
        <w:t xml:space="preserve"> </w:t>
      </w:r>
      <w:r w:rsidRPr="00E85CCE">
        <w:rPr>
          <w:sz w:val="22"/>
          <w:szCs w:val="22"/>
        </w:rPr>
        <w:t>provided</w:t>
      </w:r>
      <w:r>
        <w:rPr>
          <w:sz w:val="22"/>
          <w:szCs w:val="22"/>
        </w:rPr>
        <w:t xml:space="preserve"> </w:t>
      </w:r>
      <w:r w:rsidRPr="00E85CCE">
        <w:rPr>
          <w:sz w:val="22"/>
          <w:szCs w:val="22"/>
        </w:rPr>
        <w:t>below</w:t>
      </w:r>
      <w:r>
        <w:rPr>
          <w:sz w:val="22"/>
          <w:szCs w:val="22"/>
        </w:rPr>
        <w:t xml:space="preserve"> </w:t>
      </w:r>
      <w:r w:rsidRPr="00E85CCE">
        <w:rPr>
          <w:sz w:val="22"/>
          <w:szCs w:val="22"/>
        </w:rPr>
        <w:t>and</w:t>
      </w:r>
      <w:r>
        <w:rPr>
          <w:sz w:val="22"/>
          <w:szCs w:val="22"/>
        </w:rPr>
        <w:t xml:space="preserve"> </w:t>
      </w:r>
      <w:r w:rsidRPr="00E85CCE">
        <w:rPr>
          <w:sz w:val="22"/>
          <w:szCs w:val="22"/>
        </w:rPr>
        <w:t>elsewhere</w:t>
      </w:r>
      <w:r>
        <w:rPr>
          <w:sz w:val="22"/>
          <w:szCs w:val="22"/>
        </w:rPr>
        <w:t xml:space="preserve"> </w:t>
      </w:r>
      <w:r w:rsidRPr="00E85CCE">
        <w:rPr>
          <w:sz w:val="22"/>
          <w:szCs w:val="22"/>
        </w:rPr>
        <w:t>throughout</w:t>
      </w:r>
      <w:r>
        <w:rPr>
          <w:sz w:val="22"/>
          <w:szCs w:val="22"/>
        </w:rPr>
        <w:t xml:space="preserve"> </w:t>
      </w:r>
      <w:r w:rsidRPr="00E85CCE">
        <w:rPr>
          <w:sz w:val="22"/>
          <w:szCs w:val="22"/>
        </w:rPr>
        <w:t>the</w:t>
      </w:r>
      <w:r>
        <w:rPr>
          <w:sz w:val="22"/>
          <w:szCs w:val="22"/>
        </w:rPr>
        <w:t xml:space="preserve"> </w:t>
      </w:r>
      <w:r w:rsidRPr="00E85CCE">
        <w:rPr>
          <w:sz w:val="22"/>
          <w:szCs w:val="22"/>
        </w:rPr>
        <w:t>Contract</w:t>
      </w:r>
      <w:r>
        <w:rPr>
          <w:sz w:val="22"/>
          <w:szCs w:val="22"/>
        </w:rPr>
        <w:t xml:space="preserve"> </w:t>
      </w:r>
      <w:r w:rsidRPr="00E85CCE">
        <w:rPr>
          <w:sz w:val="22"/>
          <w:szCs w:val="22"/>
        </w:rPr>
        <w:t>Documents</w:t>
      </w:r>
      <w:r>
        <w:rPr>
          <w:sz w:val="22"/>
          <w:szCs w:val="22"/>
        </w:rPr>
        <w:t xml:space="preserve"> </w:t>
      </w:r>
      <w:r w:rsidRPr="00E85CCE">
        <w:rPr>
          <w:sz w:val="22"/>
          <w:szCs w:val="22"/>
        </w:rPr>
        <w:t>shall</w:t>
      </w:r>
      <w:r>
        <w:rPr>
          <w:sz w:val="22"/>
          <w:szCs w:val="22"/>
        </w:rPr>
        <w:t xml:space="preserve"> </w:t>
      </w:r>
      <w:r w:rsidRPr="00E85CCE">
        <w:rPr>
          <w:sz w:val="22"/>
          <w:szCs w:val="22"/>
        </w:rPr>
        <w:t>apply</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Agreement</w:t>
      </w:r>
      <w:r>
        <w:rPr>
          <w:sz w:val="22"/>
          <w:szCs w:val="22"/>
        </w:rPr>
        <w:t xml:space="preserve"> </w:t>
      </w:r>
      <w:r w:rsidRPr="00E85CCE">
        <w:rPr>
          <w:sz w:val="22"/>
          <w:szCs w:val="22"/>
        </w:rPr>
        <w:t>as</w:t>
      </w:r>
      <w:r>
        <w:rPr>
          <w:sz w:val="22"/>
          <w:szCs w:val="22"/>
        </w:rPr>
        <w:t xml:space="preserve"> </w:t>
      </w:r>
      <w:r w:rsidRPr="00E85CCE">
        <w:rPr>
          <w:sz w:val="22"/>
          <w:szCs w:val="22"/>
        </w:rPr>
        <w:t>defined.</w:t>
      </w:r>
    </w:p>
    <w:p w14:paraId="59E5F8B9" w14:textId="09A16360" w:rsidR="00B920FC"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E85CCE">
        <w:rPr>
          <w:b/>
          <w:bCs/>
          <w:sz w:val="22"/>
          <w:szCs w:val="22"/>
        </w:rPr>
        <w:t>Dates</w:t>
      </w:r>
      <w:r w:rsidRPr="00E85CCE">
        <w:rPr>
          <w:sz w:val="22"/>
          <w:szCs w:val="22"/>
        </w:rPr>
        <w:t>”</w:t>
      </w:r>
      <w:r>
        <w:rPr>
          <w:sz w:val="22"/>
          <w:szCs w:val="22"/>
        </w:rPr>
        <w:t xml:space="preserve"> </w:t>
      </w:r>
      <w:r w:rsidRPr="00E85CCE">
        <w:rPr>
          <w:sz w:val="22"/>
          <w:szCs w:val="22"/>
        </w:rPr>
        <w:t>for</w:t>
      </w:r>
      <w:r>
        <w:rPr>
          <w:sz w:val="22"/>
          <w:szCs w:val="22"/>
        </w:rPr>
        <w:t xml:space="preserve"> </w:t>
      </w:r>
      <w:r w:rsidRPr="00E85CCE">
        <w:rPr>
          <w:sz w:val="22"/>
          <w:szCs w:val="22"/>
        </w:rPr>
        <w:t>this</w:t>
      </w:r>
      <w:r>
        <w:rPr>
          <w:sz w:val="22"/>
          <w:szCs w:val="22"/>
        </w:rPr>
        <w:t xml:space="preserve"> </w:t>
      </w:r>
      <w:r w:rsidRPr="00E85CCE">
        <w:rPr>
          <w:sz w:val="22"/>
          <w:szCs w:val="22"/>
        </w:rPr>
        <w:t>Program</w:t>
      </w:r>
      <w:r>
        <w:rPr>
          <w:sz w:val="22"/>
          <w:szCs w:val="22"/>
        </w:rPr>
        <w:t xml:space="preserve"> </w:t>
      </w:r>
      <w:r w:rsidRPr="00E85CCE">
        <w:rPr>
          <w:sz w:val="22"/>
          <w:szCs w:val="22"/>
        </w:rPr>
        <w:t>are</w:t>
      </w:r>
      <w:r>
        <w:rPr>
          <w:sz w:val="22"/>
          <w:szCs w:val="22"/>
        </w:rPr>
        <w:t xml:space="preserve"> </w:t>
      </w:r>
      <w:r w:rsidRPr="00E85CCE">
        <w:rPr>
          <w:sz w:val="22"/>
          <w:szCs w:val="22"/>
        </w:rPr>
        <w:t>defined</w:t>
      </w:r>
      <w:r>
        <w:rPr>
          <w:sz w:val="22"/>
          <w:szCs w:val="22"/>
        </w:rPr>
        <w:t xml:space="preserve"> </w:t>
      </w:r>
      <w:r w:rsidRPr="00E85CCE">
        <w:rPr>
          <w:sz w:val="22"/>
          <w:szCs w:val="22"/>
        </w:rPr>
        <w:t>as:</w:t>
      </w:r>
    </w:p>
    <w:p w14:paraId="59D082C3" w14:textId="6165194F" w:rsidR="00724FDB" w:rsidRDefault="00724FDB" w:rsidP="00724FDB">
      <w:pPr>
        <w:spacing w:beforeLines="100" w:before="240" w:afterLines="100" w:after="240" w:line="300" w:lineRule="exact"/>
        <w:ind w:left="1440"/>
        <w:rPr>
          <w:sz w:val="22"/>
          <w:szCs w:val="22"/>
        </w:rPr>
      </w:pPr>
      <w:permStart w:id="1633386119" w:edGrp="everyone"/>
      <w:r>
        <w:rPr>
          <w:sz w:val="22"/>
          <w:szCs w:val="22"/>
        </w:rPr>
        <w:t>BLOCK 1:</w:t>
      </w:r>
    </w:p>
    <w:p w14:paraId="6683B4A3" w14:textId="0624DAA5"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006F4BE9">
        <w:rPr>
          <w:sz w:val="22"/>
          <w:szCs w:val="22"/>
        </w:rPr>
        <w:t>July 2027</w:t>
      </w:r>
      <w:r>
        <w:rPr>
          <w:sz w:val="22"/>
          <w:szCs w:val="22"/>
        </w:rPr>
        <w:t xml:space="preserve">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sidR="00C04572">
        <w:rPr>
          <w:sz w:val="22"/>
          <w:szCs w:val="22"/>
        </w:rPr>
        <w:t xml:space="preserve"> </w:t>
      </w:r>
    </w:p>
    <w:p w14:paraId="65B5AC7A" w14:textId="45F17488" w:rsidR="00B920FC" w:rsidRPr="00E85CCE" w:rsidRDefault="00B920FC" w:rsidP="006D2543">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w:t>
      </w:r>
      <w:r w:rsidR="006F4BE9">
        <w:rPr>
          <w:sz w:val="22"/>
          <w:szCs w:val="22"/>
        </w:rPr>
        <w:t xml:space="preserve">July 2027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05A6A74E" w14:textId="6818DC05" w:rsidR="00B920FC" w:rsidRPr="00E85CCE" w:rsidRDefault="006F4BE9" w:rsidP="006D2543">
      <w:pPr>
        <w:numPr>
          <w:ilvl w:val="2"/>
          <w:numId w:val="13"/>
        </w:numPr>
        <w:spacing w:beforeLines="100" w:before="240" w:afterLines="100" w:after="240" w:line="300" w:lineRule="exact"/>
        <w:rPr>
          <w:sz w:val="22"/>
          <w:szCs w:val="22"/>
        </w:rPr>
      </w:pPr>
      <w:r>
        <w:rPr>
          <w:sz w:val="22"/>
          <w:szCs w:val="22"/>
        </w:rPr>
        <w:t xml:space="preserve">Third </w:t>
      </w:r>
      <w:r w:rsidR="00B920FC" w:rsidRPr="00E85CCE">
        <w:rPr>
          <w:sz w:val="22"/>
          <w:szCs w:val="22"/>
        </w:rPr>
        <w:t>day</w:t>
      </w:r>
      <w:r w:rsidR="00B920FC">
        <w:rPr>
          <w:sz w:val="22"/>
          <w:szCs w:val="22"/>
        </w:rPr>
        <w:t xml:space="preserve"> </w:t>
      </w:r>
      <w:r w:rsidR="00B920FC" w:rsidRPr="00E85CCE">
        <w:rPr>
          <w:sz w:val="22"/>
          <w:szCs w:val="22"/>
        </w:rPr>
        <w:t>of</w:t>
      </w:r>
      <w:r w:rsidR="00B920FC">
        <w:rPr>
          <w:sz w:val="22"/>
          <w:szCs w:val="22"/>
        </w:rPr>
        <w:t xml:space="preserve"> </w:t>
      </w:r>
      <w:r w:rsidR="00B920FC" w:rsidRPr="00E85CCE">
        <w:rPr>
          <w:sz w:val="22"/>
          <w:szCs w:val="22"/>
        </w:rPr>
        <w:t>the</w:t>
      </w:r>
      <w:r w:rsidR="00B920FC">
        <w:rPr>
          <w:sz w:val="22"/>
          <w:szCs w:val="22"/>
        </w:rPr>
        <w:t xml:space="preserve"> </w:t>
      </w:r>
      <w:r w:rsidR="00B920FC" w:rsidRPr="00E85CCE">
        <w:rPr>
          <w:sz w:val="22"/>
          <w:szCs w:val="22"/>
        </w:rPr>
        <w:t>Program</w:t>
      </w:r>
      <w:r w:rsidR="00B920FC">
        <w:rPr>
          <w:sz w:val="22"/>
          <w:szCs w:val="22"/>
        </w:rPr>
        <w:t xml:space="preserve"> </w:t>
      </w:r>
      <w:r w:rsidR="00B920FC" w:rsidRPr="00E85CCE">
        <w:rPr>
          <w:sz w:val="22"/>
          <w:szCs w:val="22"/>
        </w:rPr>
        <w:t>will</w:t>
      </w:r>
      <w:r w:rsidR="00B920FC">
        <w:rPr>
          <w:sz w:val="22"/>
          <w:szCs w:val="22"/>
        </w:rPr>
        <w:t xml:space="preserve"> </w:t>
      </w:r>
      <w:r w:rsidR="00B920FC" w:rsidRPr="00E85CCE">
        <w:rPr>
          <w:sz w:val="22"/>
          <w:szCs w:val="22"/>
        </w:rPr>
        <w:t>be</w:t>
      </w:r>
      <w:r w:rsidR="00B920FC">
        <w:rPr>
          <w:sz w:val="22"/>
          <w:szCs w:val="22"/>
        </w:rPr>
        <w:t xml:space="preserve"> </w:t>
      </w:r>
      <w:r>
        <w:rPr>
          <w:sz w:val="22"/>
          <w:szCs w:val="22"/>
        </w:rPr>
        <w:t xml:space="preserve">July 2027 </w:t>
      </w:r>
      <w:r w:rsidR="00B920FC" w:rsidRPr="00E85CCE">
        <w:rPr>
          <w:sz w:val="22"/>
          <w:szCs w:val="22"/>
        </w:rPr>
        <w:t>(also</w:t>
      </w:r>
      <w:r w:rsidR="00B920FC">
        <w:rPr>
          <w:sz w:val="22"/>
          <w:szCs w:val="22"/>
        </w:rPr>
        <w:t xml:space="preserve"> </w:t>
      </w:r>
      <w:r w:rsidR="00B920FC" w:rsidRPr="00E85CCE">
        <w:rPr>
          <w:sz w:val="22"/>
          <w:szCs w:val="22"/>
        </w:rPr>
        <w:t>“Date</w:t>
      </w:r>
      <w:r w:rsidR="00B920FC">
        <w:rPr>
          <w:sz w:val="22"/>
          <w:szCs w:val="22"/>
        </w:rPr>
        <w:t xml:space="preserve"> </w:t>
      </w:r>
      <w:r>
        <w:rPr>
          <w:sz w:val="22"/>
          <w:szCs w:val="22"/>
        </w:rPr>
        <w:t>3</w:t>
      </w:r>
      <w:r w:rsidR="00B920FC" w:rsidRPr="00E85CCE">
        <w:rPr>
          <w:sz w:val="22"/>
          <w:szCs w:val="22"/>
        </w:rPr>
        <w:t>”);</w:t>
      </w:r>
      <w:r w:rsidR="00B920FC">
        <w:rPr>
          <w:sz w:val="22"/>
          <w:szCs w:val="22"/>
        </w:rPr>
        <w:t xml:space="preserve"> </w:t>
      </w:r>
    </w:p>
    <w:p w14:paraId="656D0CC9" w14:textId="31BCA1AA" w:rsidR="00B920FC" w:rsidRDefault="006F4BE9" w:rsidP="006D2543">
      <w:pPr>
        <w:numPr>
          <w:ilvl w:val="2"/>
          <w:numId w:val="13"/>
        </w:numPr>
        <w:spacing w:beforeLines="100" w:before="240" w:afterLines="100" w:after="240" w:line="300" w:lineRule="exact"/>
        <w:rPr>
          <w:sz w:val="22"/>
          <w:szCs w:val="22"/>
        </w:rPr>
      </w:pPr>
      <w:r>
        <w:rPr>
          <w:sz w:val="22"/>
          <w:szCs w:val="22"/>
        </w:rPr>
        <w:t xml:space="preserve">Fourth </w:t>
      </w:r>
      <w:r w:rsidR="00B920FC" w:rsidRPr="00E85CCE">
        <w:rPr>
          <w:sz w:val="22"/>
          <w:szCs w:val="22"/>
        </w:rPr>
        <w:t>day</w:t>
      </w:r>
      <w:r w:rsidR="00B920FC">
        <w:rPr>
          <w:sz w:val="22"/>
          <w:szCs w:val="22"/>
        </w:rPr>
        <w:t xml:space="preserve"> </w:t>
      </w:r>
      <w:r w:rsidR="00B920FC" w:rsidRPr="00E85CCE">
        <w:rPr>
          <w:sz w:val="22"/>
          <w:szCs w:val="22"/>
        </w:rPr>
        <w:t>of</w:t>
      </w:r>
      <w:r w:rsidR="00B920FC">
        <w:rPr>
          <w:sz w:val="22"/>
          <w:szCs w:val="22"/>
        </w:rPr>
        <w:t xml:space="preserve"> </w:t>
      </w:r>
      <w:r w:rsidR="00B920FC" w:rsidRPr="00E85CCE">
        <w:rPr>
          <w:sz w:val="22"/>
          <w:szCs w:val="22"/>
        </w:rPr>
        <w:t>the</w:t>
      </w:r>
      <w:r w:rsidR="00B920FC">
        <w:rPr>
          <w:sz w:val="22"/>
          <w:szCs w:val="22"/>
        </w:rPr>
        <w:t xml:space="preserve"> </w:t>
      </w:r>
      <w:r w:rsidR="00B920FC" w:rsidRPr="00E85CCE">
        <w:rPr>
          <w:sz w:val="22"/>
          <w:szCs w:val="22"/>
        </w:rPr>
        <w:t>Program</w:t>
      </w:r>
      <w:r w:rsidR="00B920FC">
        <w:rPr>
          <w:sz w:val="22"/>
          <w:szCs w:val="22"/>
        </w:rPr>
        <w:t xml:space="preserve"> </w:t>
      </w:r>
      <w:r w:rsidR="00B920FC" w:rsidRPr="00E85CCE">
        <w:rPr>
          <w:sz w:val="22"/>
          <w:szCs w:val="22"/>
        </w:rPr>
        <w:t>will</w:t>
      </w:r>
      <w:r w:rsidR="00B920FC">
        <w:rPr>
          <w:sz w:val="22"/>
          <w:szCs w:val="22"/>
        </w:rPr>
        <w:t xml:space="preserve"> </w:t>
      </w:r>
      <w:r w:rsidR="00B920FC" w:rsidRPr="00E85CCE">
        <w:rPr>
          <w:sz w:val="22"/>
          <w:szCs w:val="22"/>
        </w:rPr>
        <w:t>be</w:t>
      </w:r>
      <w:r w:rsidR="00B920FC">
        <w:rPr>
          <w:sz w:val="22"/>
          <w:szCs w:val="22"/>
        </w:rPr>
        <w:t xml:space="preserve"> </w:t>
      </w:r>
      <w:r>
        <w:rPr>
          <w:sz w:val="22"/>
          <w:szCs w:val="22"/>
        </w:rPr>
        <w:t xml:space="preserve">July 2027 </w:t>
      </w:r>
      <w:r w:rsidR="00B920FC" w:rsidRPr="00E85CCE">
        <w:rPr>
          <w:sz w:val="22"/>
          <w:szCs w:val="22"/>
        </w:rPr>
        <w:t>(also</w:t>
      </w:r>
      <w:r w:rsidR="00B920FC">
        <w:rPr>
          <w:sz w:val="22"/>
          <w:szCs w:val="22"/>
        </w:rPr>
        <w:t xml:space="preserve"> </w:t>
      </w:r>
      <w:r w:rsidR="00B920FC" w:rsidRPr="00E85CCE">
        <w:rPr>
          <w:sz w:val="22"/>
          <w:szCs w:val="22"/>
        </w:rPr>
        <w:t>“Date</w:t>
      </w:r>
      <w:r w:rsidR="00B920FC">
        <w:rPr>
          <w:sz w:val="22"/>
          <w:szCs w:val="22"/>
        </w:rPr>
        <w:t xml:space="preserve"> </w:t>
      </w:r>
      <w:r>
        <w:rPr>
          <w:sz w:val="22"/>
          <w:szCs w:val="22"/>
        </w:rPr>
        <w:t>4</w:t>
      </w:r>
      <w:r w:rsidR="00B920FC" w:rsidRPr="00E85CCE">
        <w:rPr>
          <w:sz w:val="22"/>
          <w:szCs w:val="22"/>
        </w:rPr>
        <w:t>”)</w:t>
      </w:r>
      <w:r>
        <w:rPr>
          <w:sz w:val="22"/>
          <w:szCs w:val="22"/>
        </w:rPr>
        <w:t>;</w:t>
      </w:r>
    </w:p>
    <w:p w14:paraId="63CB6F5F" w14:textId="3EC77694" w:rsidR="006F4BE9" w:rsidRDefault="006F4BE9" w:rsidP="006F4BE9">
      <w:pPr>
        <w:numPr>
          <w:ilvl w:val="2"/>
          <w:numId w:val="13"/>
        </w:numPr>
        <w:spacing w:beforeLines="100" w:before="240" w:afterLines="100" w:after="240" w:line="300" w:lineRule="exact"/>
        <w:rPr>
          <w:sz w:val="22"/>
          <w:szCs w:val="22"/>
        </w:rPr>
      </w:pPr>
      <w:r>
        <w:rPr>
          <w:sz w:val="22"/>
          <w:szCs w:val="22"/>
        </w:rPr>
        <w:t xml:space="preserve">Fifth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5</w:t>
      </w:r>
      <w:r w:rsidRPr="00E85CCE">
        <w:rPr>
          <w:sz w:val="22"/>
          <w:szCs w:val="22"/>
        </w:rPr>
        <w:t>”)</w:t>
      </w:r>
      <w:r>
        <w:rPr>
          <w:sz w:val="22"/>
          <w:szCs w:val="22"/>
        </w:rPr>
        <w:t>;</w:t>
      </w:r>
    </w:p>
    <w:p w14:paraId="0E7C7904" w14:textId="56D35B6B" w:rsidR="006F4BE9" w:rsidRDefault="006F4BE9" w:rsidP="006F4BE9">
      <w:pPr>
        <w:numPr>
          <w:ilvl w:val="2"/>
          <w:numId w:val="13"/>
        </w:numPr>
        <w:spacing w:beforeLines="100" w:before="240" w:afterLines="100" w:after="240" w:line="300" w:lineRule="exact"/>
        <w:rPr>
          <w:sz w:val="22"/>
          <w:szCs w:val="22"/>
        </w:rPr>
      </w:pPr>
      <w:r>
        <w:rPr>
          <w:sz w:val="22"/>
          <w:szCs w:val="22"/>
        </w:rPr>
        <w:t xml:space="preserve">Sixth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6</w:t>
      </w:r>
      <w:r w:rsidRPr="00E85CCE">
        <w:rPr>
          <w:sz w:val="22"/>
          <w:szCs w:val="22"/>
        </w:rPr>
        <w:t>”)</w:t>
      </w:r>
      <w:r>
        <w:rPr>
          <w:sz w:val="22"/>
          <w:szCs w:val="22"/>
        </w:rPr>
        <w:t>;</w:t>
      </w:r>
    </w:p>
    <w:p w14:paraId="583B3856" w14:textId="3B0406D6" w:rsidR="006F4BE9" w:rsidRDefault="006F4BE9" w:rsidP="006F4BE9">
      <w:pPr>
        <w:numPr>
          <w:ilvl w:val="2"/>
          <w:numId w:val="13"/>
        </w:numPr>
        <w:spacing w:beforeLines="100" w:before="240" w:afterLines="100" w:after="240" w:line="300" w:lineRule="exact"/>
        <w:rPr>
          <w:sz w:val="22"/>
          <w:szCs w:val="22"/>
        </w:rPr>
      </w:pPr>
      <w:r>
        <w:rPr>
          <w:sz w:val="22"/>
          <w:szCs w:val="22"/>
        </w:rPr>
        <w:t xml:space="preserve">Seventh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7</w:t>
      </w:r>
      <w:r w:rsidRPr="00E85CCE">
        <w:rPr>
          <w:sz w:val="22"/>
          <w:szCs w:val="22"/>
        </w:rPr>
        <w:t>”)</w:t>
      </w:r>
      <w:r>
        <w:rPr>
          <w:sz w:val="22"/>
          <w:szCs w:val="22"/>
        </w:rPr>
        <w:t>;</w:t>
      </w:r>
    </w:p>
    <w:p w14:paraId="72ED29AF" w14:textId="6E3237B2" w:rsidR="006F4BE9" w:rsidRDefault="006F4BE9" w:rsidP="006F4BE9">
      <w:pPr>
        <w:numPr>
          <w:ilvl w:val="2"/>
          <w:numId w:val="13"/>
        </w:numPr>
        <w:spacing w:beforeLines="100" w:before="240" w:afterLines="100" w:after="240" w:line="300" w:lineRule="exact"/>
        <w:rPr>
          <w:sz w:val="22"/>
          <w:szCs w:val="22"/>
        </w:rPr>
      </w:pPr>
      <w:r>
        <w:rPr>
          <w:sz w:val="22"/>
          <w:szCs w:val="22"/>
        </w:rPr>
        <w:t xml:space="preserve">Eighth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8</w:t>
      </w:r>
      <w:r w:rsidRPr="00E85CCE">
        <w:rPr>
          <w:sz w:val="22"/>
          <w:szCs w:val="22"/>
        </w:rPr>
        <w:t>”)</w:t>
      </w:r>
      <w:r>
        <w:rPr>
          <w:sz w:val="22"/>
          <w:szCs w:val="22"/>
        </w:rPr>
        <w:t>;</w:t>
      </w:r>
    </w:p>
    <w:p w14:paraId="0F6514BD" w14:textId="79C3A873" w:rsidR="006F4BE9" w:rsidRDefault="006F4BE9" w:rsidP="006F4BE9">
      <w:pPr>
        <w:numPr>
          <w:ilvl w:val="2"/>
          <w:numId w:val="13"/>
        </w:numPr>
        <w:spacing w:beforeLines="100" w:before="240" w:afterLines="100" w:after="240" w:line="300" w:lineRule="exact"/>
        <w:rPr>
          <w:sz w:val="22"/>
          <w:szCs w:val="22"/>
        </w:rPr>
      </w:pPr>
      <w:r>
        <w:rPr>
          <w:sz w:val="22"/>
          <w:szCs w:val="22"/>
        </w:rPr>
        <w:t xml:space="preserve">Ninth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9</w:t>
      </w:r>
      <w:r w:rsidRPr="00E85CCE">
        <w:rPr>
          <w:sz w:val="22"/>
          <w:szCs w:val="22"/>
        </w:rPr>
        <w:t>”)</w:t>
      </w:r>
      <w:r>
        <w:rPr>
          <w:sz w:val="22"/>
          <w:szCs w:val="22"/>
        </w:rPr>
        <w:t>;</w:t>
      </w:r>
    </w:p>
    <w:p w14:paraId="33D95B5F" w14:textId="1574EBB6" w:rsidR="006F4BE9" w:rsidRDefault="006F4BE9" w:rsidP="006F4BE9">
      <w:pPr>
        <w:numPr>
          <w:ilvl w:val="2"/>
          <w:numId w:val="13"/>
        </w:numPr>
        <w:spacing w:beforeLines="100" w:before="240" w:afterLines="100" w:after="240" w:line="300" w:lineRule="exact"/>
        <w:rPr>
          <w:sz w:val="22"/>
          <w:szCs w:val="22"/>
        </w:rPr>
      </w:pPr>
      <w:r>
        <w:rPr>
          <w:sz w:val="22"/>
          <w:szCs w:val="22"/>
        </w:rPr>
        <w:t xml:space="preserve">Tenth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10</w:t>
      </w:r>
      <w:r w:rsidRPr="00E85CCE">
        <w:rPr>
          <w:sz w:val="22"/>
          <w:szCs w:val="22"/>
        </w:rPr>
        <w:t>”)</w:t>
      </w:r>
      <w:r>
        <w:rPr>
          <w:sz w:val="22"/>
          <w:szCs w:val="22"/>
        </w:rPr>
        <w:t>;</w:t>
      </w:r>
    </w:p>
    <w:p w14:paraId="349314A5" w14:textId="091D35FF" w:rsidR="006F4BE9" w:rsidRDefault="006F4BE9" w:rsidP="006F4BE9">
      <w:pPr>
        <w:numPr>
          <w:ilvl w:val="2"/>
          <w:numId w:val="13"/>
        </w:numPr>
        <w:spacing w:beforeLines="100" w:before="240" w:afterLines="100" w:after="240" w:line="300" w:lineRule="exact"/>
        <w:rPr>
          <w:sz w:val="22"/>
          <w:szCs w:val="22"/>
        </w:rPr>
      </w:pPr>
      <w:r>
        <w:rPr>
          <w:sz w:val="22"/>
          <w:szCs w:val="22"/>
        </w:rPr>
        <w:t xml:space="preserve">Eleventh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11</w:t>
      </w:r>
      <w:r w:rsidRPr="00E85CCE">
        <w:rPr>
          <w:sz w:val="22"/>
          <w:szCs w:val="22"/>
        </w:rPr>
        <w:t>”)</w:t>
      </w:r>
      <w:r>
        <w:rPr>
          <w:sz w:val="22"/>
          <w:szCs w:val="22"/>
        </w:rPr>
        <w:t>;</w:t>
      </w:r>
    </w:p>
    <w:p w14:paraId="098BBC36" w14:textId="25FFAB84" w:rsidR="006F4BE9" w:rsidRDefault="006F4BE9" w:rsidP="006F4BE9">
      <w:pPr>
        <w:numPr>
          <w:ilvl w:val="2"/>
          <w:numId w:val="13"/>
        </w:numPr>
        <w:spacing w:beforeLines="100" w:before="240" w:afterLines="100" w:after="240" w:line="300" w:lineRule="exact"/>
        <w:rPr>
          <w:sz w:val="22"/>
          <w:szCs w:val="22"/>
        </w:rPr>
      </w:pPr>
      <w:r>
        <w:rPr>
          <w:sz w:val="22"/>
          <w:szCs w:val="22"/>
        </w:rPr>
        <w:t xml:space="preserve">Twelfth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12</w:t>
      </w:r>
      <w:r w:rsidRPr="00E85CCE">
        <w:rPr>
          <w:sz w:val="22"/>
          <w:szCs w:val="22"/>
        </w:rPr>
        <w:t>”)</w:t>
      </w:r>
      <w:r>
        <w:rPr>
          <w:sz w:val="22"/>
          <w:szCs w:val="22"/>
        </w:rPr>
        <w:t>;</w:t>
      </w:r>
    </w:p>
    <w:p w14:paraId="50C014EB" w14:textId="2B84A17E" w:rsidR="006F4BE9" w:rsidRDefault="006F4BE9" w:rsidP="006F4BE9">
      <w:pPr>
        <w:numPr>
          <w:ilvl w:val="2"/>
          <w:numId w:val="13"/>
        </w:numPr>
        <w:spacing w:beforeLines="100" w:before="240" w:afterLines="100" w:after="240" w:line="300" w:lineRule="exact"/>
        <w:rPr>
          <w:sz w:val="22"/>
          <w:szCs w:val="22"/>
        </w:rPr>
      </w:pPr>
      <w:r>
        <w:rPr>
          <w:sz w:val="22"/>
          <w:szCs w:val="22"/>
        </w:rPr>
        <w:t xml:space="preserve">Thirteenth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13</w:t>
      </w:r>
      <w:r w:rsidRPr="00E85CCE">
        <w:rPr>
          <w:sz w:val="22"/>
          <w:szCs w:val="22"/>
        </w:rPr>
        <w:t>”)</w:t>
      </w:r>
      <w:r>
        <w:rPr>
          <w:sz w:val="22"/>
          <w:szCs w:val="22"/>
        </w:rPr>
        <w:t>;</w:t>
      </w:r>
    </w:p>
    <w:p w14:paraId="73EF6923" w14:textId="77311627" w:rsidR="006F4BE9" w:rsidRDefault="006F4BE9" w:rsidP="006F4BE9">
      <w:pPr>
        <w:numPr>
          <w:ilvl w:val="2"/>
          <w:numId w:val="13"/>
        </w:numPr>
        <w:spacing w:beforeLines="100" w:before="240" w:afterLines="100" w:after="240" w:line="300" w:lineRule="exact"/>
        <w:rPr>
          <w:sz w:val="22"/>
          <w:szCs w:val="22"/>
        </w:rPr>
      </w:pPr>
      <w:r>
        <w:rPr>
          <w:sz w:val="22"/>
          <w:szCs w:val="22"/>
        </w:rPr>
        <w:t xml:space="preserve">Fourteenth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14</w:t>
      </w:r>
      <w:r w:rsidRPr="00E85CCE">
        <w:rPr>
          <w:sz w:val="22"/>
          <w:szCs w:val="22"/>
        </w:rPr>
        <w:t>”)</w:t>
      </w:r>
      <w:r>
        <w:rPr>
          <w:sz w:val="22"/>
          <w:szCs w:val="22"/>
        </w:rPr>
        <w:t>; and</w:t>
      </w:r>
    </w:p>
    <w:p w14:paraId="42A167E3" w14:textId="636E5346" w:rsidR="006F4BE9" w:rsidRDefault="006F4BE9" w:rsidP="006F4BE9">
      <w:pPr>
        <w:numPr>
          <w:ilvl w:val="2"/>
          <w:numId w:val="13"/>
        </w:numPr>
        <w:spacing w:beforeLines="100" w:before="240" w:afterLines="100" w:after="240" w:line="300" w:lineRule="exact"/>
        <w:rPr>
          <w:sz w:val="22"/>
          <w:szCs w:val="22"/>
        </w:rPr>
      </w:pPr>
      <w:r>
        <w:rPr>
          <w:sz w:val="22"/>
          <w:szCs w:val="22"/>
        </w:rPr>
        <w:t xml:space="preserve">Fifteen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2027 </w:t>
      </w:r>
      <w:r w:rsidRPr="00E85CCE">
        <w:rPr>
          <w:sz w:val="22"/>
          <w:szCs w:val="22"/>
        </w:rPr>
        <w:t>(also</w:t>
      </w:r>
      <w:r>
        <w:rPr>
          <w:sz w:val="22"/>
          <w:szCs w:val="22"/>
        </w:rPr>
        <w:t xml:space="preserve"> </w:t>
      </w:r>
      <w:r w:rsidRPr="00E85CCE">
        <w:rPr>
          <w:sz w:val="22"/>
          <w:szCs w:val="22"/>
        </w:rPr>
        <w:t>“Date</w:t>
      </w:r>
      <w:r>
        <w:rPr>
          <w:sz w:val="22"/>
          <w:szCs w:val="22"/>
        </w:rPr>
        <w:t xml:space="preserve"> 15</w:t>
      </w:r>
      <w:r w:rsidRPr="00E85CCE">
        <w:rPr>
          <w:sz w:val="22"/>
          <w:szCs w:val="22"/>
        </w:rPr>
        <w:t>”)</w:t>
      </w:r>
      <w:r>
        <w:rPr>
          <w:sz w:val="22"/>
          <w:szCs w:val="22"/>
        </w:rPr>
        <w:t>.</w:t>
      </w:r>
    </w:p>
    <w:p w14:paraId="3E2CF6FD" w14:textId="5065EFD0" w:rsidR="00724FDB" w:rsidRDefault="00724FDB" w:rsidP="00724FDB">
      <w:pPr>
        <w:spacing w:beforeLines="100" w:before="240" w:afterLines="100" w:after="240" w:line="300" w:lineRule="exact"/>
        <w:ind w:left="1440"/>
        <w:rPr>
          <w:sz w:val="22"/>
          <w:szCs w:val="22"/>
        </w:rPr>
      </w:pPr>
      <w:r>
        <w:rPr>
          <w:sz w:val="22"/>
          <w:szCs w:val="22"/>
        </w:rPr>
        <w:t>BLOCK 2:</w:t>
      </w:r>
    </w:p>
    <w:p w14:paraId="26A9DC94" w14:textId="1DFB6B16" w:rsidR="006F4BE9" w:rsidRPr="00E85CCE" w:rsidRDefault="006F4BE9" w:rsidP="006F4BE9">
      <w:pPr>
        <w:numPr>
          <w:ilvl w:val="2"/>
          <w:numId w:val="13"/>
        </w:numPr>
        <w:spacing w:beforeLines="100" w:before="240" w:afterLines="100" w:after="240" w:line="300" w:lineRule="exact"/>
        <w:rPr>
          <w:sz w:val="22"/>
          <w:szCs w:val="22"/>
        </w:rPr>
      </w:pPr>
      <w:r w:rsidRPr="00E85CCE">
        <w:rPr>
          <w:sz w:val="22"/>
          <w:szCs w:val="22"/>
        </w:rPr>
        <w:t>First</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1”);</w:t>
      </w:r>
      <w:r>
        <w:rPr>
          <w:sz w:val="22"/>
          <w:szCs w:val="22"/>
        </w:rPr>
        <w:t xml:space="preserve"> </w:t>
      </w:r>
    </w:p>
    <w:p w14:paraId="5D7FDB07" w14:textId="35992371" w:rsidR="006F4BE9" w:rsidRPr="00E85CCE" w:rsidRDefault="006F4BE9" w:rsidP="006F4BE9">
      <w:pPr>
        <w:numPr>
          <w:ilvl w:val="2"/>
          <w:numId w:val="13"/>
        </w:numPr>
        <w:spacing w:beforeLines="100" w:before="240" w:afterLines="100" w:after="240" w:line="300" w:lineRule="exact"/>
        <w:rPr>
          <w:sz w:val="22"/>
          <w:szCs w:val="22"/>
        </w:rPr>
      </w:pPr>
      <w:r w:rsidRPr="00E85CCE">
        <w:rPr>
          <w:sz w:val="22"/>
          <w:szCs w:val="22"/>
        </w:rPr>
        <w:t>Second</w:t>
      </w:r>
      <w:r>
        <w:rPr>
          <w:sz w:val="22"/>
          <w:szCs w:val="22"/>
        </w:rPr>
        <w:t xml:space="preserve">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w:t>
      </w:r>
      <w:r w:rsidRPr="00E85CCE">
        <w:rPr>
          <w:sz w:val="22"/>
          <w:szCs w:val="22"/>
        </w:rPr>
        <w:t>2”);</w:t>
      </w:r>
    </w:p>
    <w:p w14:paraId="0D027D67" w14:textId="29AC447A" w:rsidR="006F4BE9" w:rsidRPr="00E85CCE" w:rsidRDefault="006F4BE9" w:rsidP="006F4BE9">
      <w:pPr>
        <w:numPr>
          <w:ilvl w:val="2"/>
          <w:numId w:val="13"/>
        </w:numPr>
        <w:spacing w:beforeLines="100" w:before="240" w:afterLines="100" w:after="240" w:line="300" w:lineRule="exact"/>
        <w:rPr>
          <w:sz w:val="22"/>
          <w:szCs w:val="22"/>
        </w:rPr>
      </w:pPr>
      <w:r>
        <w:rPr>
          <w:sz w:val="22"/>
          <w:szCs w:val="22"/>
        </w:rPr>
        <w:t xml:space="preserve">Third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3</w:t>
      </w:r>
      <w:r w:rsidRPr="00E85CCE">
        <w:rPr>
          <w:sz w:val="22"/>
          <w:szCs w:val="22"/>
        </w:rPr>
        <w:t>”);</w:t>
      </w:r>
      <w:r>
        <w:rPr>
          <w:sz w:val="22"/>
          <w:szCs w:val="22"/>
        </w:rPr>
        <w:t xml:space="preserve"> </w:t>
      </w:r>
    </w:p>
    <w:p w14:paraId="33919470" w14:textId="2969DA44" w:rsidR="006F4BE9" w:rsidRDefault="006F4BE9" w:rsidP="006F4BE9">
      <w:pPr>
        <w:numPr>
          <w:ilvl w:val="2"/>
          <w:numId w:val="13"/>
        </w:numPr>
        <w:spacing w:beforeLines="100" w:before="240" w:afterLines="100" w:after="240" w:line="300" w:lineRule="exact"/>
        <w:rPr>
          <w:sz w:val="22"/>
          <w:szCs w:val="22"/>
        </w:rPr>
      </w:pPr>
      <w:r>
        <w:rPr>
          <w:sz w:val="22"/>
          <w:szCs w:val="22"/>
        </w:rPr>
        <w:lastRenderedPageBreak/>
        <w:t xml:space="preserve">Fourth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4</w:t>
      </w:r>
      <w:r w:rsidRPr="00E85CCE">
        <w:rPr>
          <w:sz w:val="22"/>
          <w:szCs w:val="22"/>
        </w:rPr>
        <w:t>”)</w:t>
      </w:r>
      <w:r>
        <w:rPr>
          <w:sz w:val="22"/>
          <w:szCs w:val="22"/>
        </w:rPr>
        <w:t>;</w:t>
      </w:r>
    </w:p>
    <w:p w14:paraId="72F8531E" w14:textId="72127630" w:rsidR="006F4BE9" w:rsidRDefault="006F4BE9" w:rsidP="006F4BE9">
      <w:pPr>
        <w:numPr>
          <w:ilvl w:val="2"/>
          <w:numId w:val="13"/>
        </w:numPr>
        <w:spacing w:beforeLines="100" w:before="240" w:afterLines="100" w:after="240" w:line="300" w:lineRule="exact"/>
        <w:rPr>
          <w:sz w:val="22"/>
          <w:szCs w:val="22"/>
        </w:rPr>
      </w:pPr>
      <w:r>
        <w:rPr>
          <w:sz w:val="22"/>
          <w:szCs w:val="22"/>
        </w:rPr>
        <w:t xml:space="preserve">Fifth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5</w:t>
      </w:r>
      <w:r w:rsidRPr="00E85CCE">
        <w:rPr>
          <w:sz w:val="22"/>
          <w:szCs w:val="22"/>
        </w:rPr>
        <w:t>”)</w:t>
      </w:r>
      <w:r>
        <w:rPr>
          <w:sz w:val="22"/>
          <w:szCs w:val="22"/>
        </w:rPr>
        <w:t>;</w:t>
      </w:r>
    </w:p>
    <w:p w14:paraId="3B999C36" w14:textId="4B944567" w:rsidR="006F4BE9" w:rsidRDefault="006F4BE9" w:rsidP="006F4BE9">
      <w:pPr>
        <w:numPr>
          <w:ilvl w:val="2"/>
          <w:numId w:val="13"/>
        </w:numPr>
        <w:spacing w:beforeLines="100" w:before="240" w:afterLines="100" w:after="240" w:line="300" w:lineRule="exact"/>
        <w:rPr>
          <w:sz w:val="22"/>
          <w:szCs w:val="22"/>
        </w:rPr>
      </w:pPr>
      <w:r>
        <w:rPr>
          <w:sz w:val="22"/>
          <w:szCs w:val="22"/>
        </w:rPr>
        <w:t xml:space="preserve">Sixth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6</w:t>
      </w:r>
      <w:r w:rsidRPr="00E85CCE">
        <w:rPr>
          <w:sz w:val="22"/>
          <w:szCs w:val="22"/>
        </w:rPr>
        <w:t>”)</w:t>
      </w:r>
      <w:r>
        <w:rPr>
          <w:sz w:val="22"/>
          <w:szCs w:val="22"/>
        </w:rPr>
        <w:t>;</w:t>
      </w:r>
    </w:p>
    <w:p w14:paraId="0F0A9644" w14:textId="50DBBB88" w:rsidR="006F4BE9" w:rsidRDefault="006F4BE9" w:rsidP="006F4BE9">
      <w:pPr>
        <w:numPr>
          <w:ilvl w:val="2"/>
          <w:numId w:val="13"/>
        </w:numPr>
        <w:spacing w:beforeLines="100" w:before="240" w:afterLines="100" w:after="240" w:line="300" w:lineRule="exact"/>
        <w:rPr>
          <w:sz w:val="22"/>
          <w:szCs w:val="22"/>
        </w:rPr>
      </w:pPr>
      <w:r>
        <w:rPr>
          <w:sz w:val="22"/>
          <w:szCs w:val="22"/>
        </w:rPr>
        <w:t xml:space="preserve">Seventh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7</w:t>
      </w:r>
      <w:r w:rsidRPr="00E85CCE">
        <w:rPr>
          <w:sz w:val="22"/>
          <w:szCs w:val="22"/>
        </w:rPr>
        <w:t>”)</w:t>
      </w:r>
      <w:r>
        <w:rPr>
          <w:sz w:val="22"/>
          <w:szCs w:val="22"/>
        </w:rPr>
        <w:t>;</w:t>
      </w:r>
    </w:p>
    <w:p w14:paraId="24336F98" w14:textId="451ADE21" w:rsidR="006F4BE9" w:rsidRDefault="006F4BE9" w:rsidP="006F4BE9">
      <w:pPr>
        <w:numPr>
          <w:ilvl w:val="2"/>
          <w:numId w:val="13"/>
        </w:numPr>
        <w:spacing w:beforeLines="100" w:before="240" w:afterLines="100" w:after="240" w:line="300" w:lineRule="exact"/>
        <w:rPr>
          <w:sz w:val="22"/>
          <w:szCs w:val="22"/>
        </w:rPr>
      </w:pPr>
      <w:r>
        <w:rPr>
          <w:sz w:val="22"/>
          <w:szCs w:val="22"/>
        </w:rPr>
        <w:t xml:space="preserve">Eighth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8</w:t>
      </w:r>
      <w:r w:rsidRPr="00E85CCE">
        <w:rPr>
          <w:sz w:val="22"/>
          <w:szCs w:val="22"/>
        </w:rPr>
        <w:t>”)</w:t>
      </w:r>
      <w:r>
        <w:rPr>
          <w:sz w:val="22"/>
          <w:szCs w:val="22"/>
        </w:rPr>
        <w:t>;</w:t>
      </w:r>
    </w:p>
    <w:p w14:paraId="644CD93B" w14:textId="17264AD5" w:rsidR="006F4BE9" w:rsidRDefault="006F4BE9" w:rsidP="006F4BE9">
      <w:pPr>
        <w:numPr>
          <w:ilvl w:val="2"/>
          <w:numId w:val="13"/>
        </w:numPr>
        <w:spacing w:beforeLines="100" w:before="240" w:afterLines="100" w:after="240" w:line="300" w:lineRule="exact"/>
        <w:rPr>
          <w:sz w:val="22"/>
          <w:szCs w:val="22"/>
        </w:rPr>
      </w:pPr>
      <w:r>
        <w:rPr>
          <w:sz w:val="22"/>
          <w:szCs w:val="22"/>
        </w:rPr>
        <w:t xml:space="preserve">Ninth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9</w:t>
      </w:r>
      <w:r w:rsidRPr="00E85CCE">
        <w:rPr>
          <w:sz w:val="22"/>
          <w:szCs w:val="22"/>
        </w:rPr>
        <w:t>”)</w:t>
      </w:r>
      <w:r>
        <w:rPr>
          <w:sz w:val="22"/>
          <w:szCs w:val="22"/>
        </w:rPr>
        <w:t>;</w:t>
      </w:r>
    </w:p>
    <w:p w14:paraId="7336A36B" w14:textId="56BDF865" w:rsidR="006F4BE9" w:rsidRDefault="006F4BE9" w:rsidP="006F4BE9">
      <w:pPr>
        <w:numPr>
          <w:ilvl w:val="2"/>
          <w:numId w:val="13"/>
        </w:numPr>
        <w:spacing w:beforeLines="100" w:before="240" w:afterLines="100" w:after="240" w:line="300" w:lineRule="exact"/>
        <w:rPr>
          <w:sz w:val="22"/>
          <w:szCs w:val="22"/>
        </w:rPr>
      </w:pPr>
      <w:r>
        <w:rPr>
          <w:sz w:val="22"/>
          <w:szCs w:val="22"/>
        </w:rPr>
        <w:t xml:space="preserve">Tenth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10</w:t>
      </w:r>
      <w:r w:rsidRPr="00E85CCE">
        <w:rPr>
          <w:sz w:val="22"/>
          <w:szCs w:val="22"/>
        </w:rPr>
        <w:t>”)</w:t>
      </w:r>
      <w:r>
        <w:rPr>
          <w:sz w:val="22"/>
          <w:szCs w:val="22"/>
        </w:rPr>
        <w:t>;</w:t>
      </w:r>
    </w:p>
    <w:p w14:paraId="12282ACC" w14:textId="7E665E71" w:rsidR="006F4BE9" w:rsidRDefault="006F4BE9" w:rsidP="006F4BE9">
      <w:pPr>
        <w:numPr>
          <w:ilvl w:val="2"/>
          <w:numId w:val="13"/>
        </w:numPr>
        <w:spacing w:beforeLines="100" w:before="240" w:afterLines="100" w:after="240" w:line="300" w:lineRule="exact"/>
        <w:rPr>
          <w:sz w:val="22"/>
          <w:szCs w:val="22"/>
        </w:rPr>
      </w:pPr>
      <w:r>
        <w:rPr>
          <w:sz w:val="22"/>
          <w:szCs w:val="22"/>
        </w:rPr>
        <w:t xml:space="preserve">Eleventh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11</w:t>
      </w:r>
      <w:r w:rsidRPr="00E85CCE">
        <w:rPr>
          <w:sz w:val="22"/>
          <w:szCs w:val="22"/>
        </w:rPr>
        <w:t>”)</w:t>
      </w:r>
      <w:r>
        <w:rPr>
          <w:sz w:val="22"/>
          <w:szCs w:val="22"/>
        </w:rPr>
        <w:t>;</w:t>
      </w:r>
    </w:p>
    <w:p w14:paraId="29FE8F61" w14:textId="6EBBAB03" w:rsidR="006F4BE9" w:rsidRDefault="006F4BE9" w:rsidP="006F4BE9">
      <w:pPr>
        <w:numPr>
          <w:ilvl w:val="2"/>
          <w:numId w:val="13"/>
        </w:numPr>
        <w:spacing w:beforeLines="100" w:before="240" w:afterLines="100" w:after="240" w:line="300" w:lineRule="exact"/>
        <w:rPr>
          <w:sz w:val="22"/>
          <w:szCs w:val="22"/>
        </w:rPr>
      </w:pPr>
      <w:r>
        <w:rPr>
          <w:sz w:val="22"/>
          <w:szCs w:val="22"/>
        </w:rPr>
        <w:t xml:space="preserve">Twelfth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12</w:t>
      </w:r>
      <w:r w:rsidRPr="00E85CCE">
        <w:rPr>
          <w:sz w:val="22"/>
          <w:szCs w:val="22"/>
        </w:rPr>
        <w:t>”)</w:t>
      </w:r>
      <w:r>
        <w:rPr>
          <w:sz w:val="22"/>
          <w:szCs w:val="22"/>
        </w:rPr>
        <w:t>;</w:t>
      </w:r>
    </w:p>
    <w:p w14:paraId="25CF49B7" w14:textId="79687230" w:rsidR="006F4BE9" w:rsidRDefault="006F4BE9" w:rsidP="006F4BE9">
      <w:pPr>
        <w:numPr>
          <w:ilvl w:val="2"/>
          <w:numId w:val="13"/>
        </w:numPr>
        <w:spacing w:beforeLines="100" w:before="240" w:afterLines="100" w:after="240" w:line="300" w:lineRule="exact"/>
        <w:rPr>
          <w:sz w:val="22"/>
          <w:szCs w:val="22"/>
        </w:rPr>
      </w:pPr>
      <w:r>
        <w:rPr>
          <w:sz w:val="22"/>
          <w:szCs w:val="22"/>
        </w:rPr>
        <w:t xml:space="preserve">Thirteenth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13</w:t>
      </w:r>
      <w:r w:rsidRPr="00E85CCE">
        <w:rPr>
          <w:sz w:val="22"/>
          <w:szCs w:val="22"/>
        </w:rPr>
        <w:t>”)</w:t>
      </w:r>
      <w:r>
        <w:rPr>
          <w:sz w:val="22"/>
          <w:szCs w:val="22"/>
        </w:rPr>
        <w:t>;</w:t>
      </w:r>
    </w:p>
    <w:p w14:paraId="1C4BC447" w14:textId="09CE7F21" w:rsidR="006F4BE9" w:rsidRDefault="006F4BE9" w:rsidP="006F4BE9">
      <w:pPr>
        <w:numPr>
          <w:ilvl w:val="2"/>
          <w:numId w:val="13"/>
        </w:numPr>
        <w:spacing w:beforeLines="100" w:before="240" w:afterLines="100" w:after="240" w:line="300" w:lineRule="exact"/>
        <w:rPr>
          <w:sz w:val="22"/>
          <w:szCs w:val="22"/>
        </w:rPr>
      </w:pPr>
      <w:r>
        <w:rPr>
          <w:sz w:val="22"/>
          <w:szCs w:val="22"/>
        </w:rPr>
        <w:t xml:space="preserve">Fourteenth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14</w:t>
      </w:r>
      <w:r w:rsidRPr="00E85CCE">
        <w:rPr>
          <w:sz w:val="22"/>
          <w:szCs w:val="22"/>
        </w:rPr>
        <w:t>”)</w:t>
      </w:r>
      <w:r>
        <w:rPr>
          <w:sz w:val="22"/>
          <w:szCs w:val="22"/>
        </w:rPr>
        <w:t>; and</w:t>
      </w:r>
    </w:p>
    <w:p w14:paraId="4292B1A7" w14:textId="47AAE565" w:rsidR="00724FDB" w:rsidRPr="00724FDB" w:rsidRDefault="006F4BE9" w:rsidP="006F4BE9">
      <w:pPr>
        <w:numPr>
          <w:ilvl w:val="2"/>
          <w:numId w:val="13"/>
        </w:numPr>
        <w:spacing w:beforeLines="100" w:before="240" w:afterLines="100" w:after="240" w:line="300" w:lineRule="exact"/>
        <w:rPr>
          <w:sz w:val="22"/>
          <w:szCs w:val="22"/>
        </w:rPr>
      </w:pPr>
      <w:r>
        <w:rPr>
          <w:sz w:val="22"/>
          <w:szCs w:val="22"/>
        </w:rPr>
        <w:t xml:space="preserve">Fifteen </w:t>
      </w:r>
      <w:r w:rsidRPr="00E85CCE">
        <w:rPr>
          <w:sz w:val="22"/>
          <w:szCs w:val="22"/>
        </w:rPr>
        <w:t>day</w:t>
      </w:r>
      <w:r>
        <w:rPr>
          <w:sz w:val="22"/>
          <w:szCs w:val="22"/>
        </w:rPr>
        <w:t xml:space="preserve"> </w:t>
      </w:r>
      <w:r w:rsidRPr="00E85CCE">
        <w:rPr>
          <w:sz w:val="22"/>
          <w:szCs w:val="22"/>
        </w:rPr>
        <w:t>of</w:t>
      </w:r>
      <w:r>
        <w:rPr>
          <w:sz w:val="22"/>
          <w:szCs w:val="22"/>
        </w:rPr>
        <w:t xml:space="preserve"> </w:t>
      </w:r>
      <w:r w:rsidRPr="00E85CCE">
        <w:rPr>
          <w:sz w:val="22"/>
          <w:szCs w:val="22"/>
        </w:rPr>
        <w:t>the</w:t>
      </w:r>
      <w:r>
        <w:rPr>
          <w:sz w:val="22"/>
          <w:szCs w:val="22"/>
        </w:rPr>
        <w:t xml:space="preserve"> </w:t>
      </w:r>
      <w:r w:rsidRPr="00E85CCE">
        <w:rPr>
          <w:sz w:val="22"/>
          <w:szCs w:val="22"/>
        </w:rPr>
        <w:t>Program</w:t>
      </w:r>
      <w:r>
        <w:rPr>
          <w:sz w:val="22"/>
          <w:szCs w:val="22"/>
        </w:rPr>
        <w:t xml:space="preserve"> </w:t>
      </w:r>
      <w:r w:rsidRPr="00E85CCE">
        <w:rPr>
          <w:sz w:val="22"/>
          <w:szCs w:val="22"/>
        </w:rPr>
        <w:t>will</w:t>
      </w:r>
      <w:r>
        <w:rPr>
          <w:sz w:val="22"/>
          <w:szCs w:val="22"/>
        </w:rPr>
        <w:t xml:space="preserve"> </w:t>
      </w:r>
      <w:r w:rsidRPr="00E85CCE">
        <w:rPr>
          <w:sz w:val="22"/>
          <w:szCs w:val="22"/>
        </w:rPr>
        <w:t>be</w:t>
      </w:r>
      <w:r>
        <w:rPr>
          <w:sz w:val="22"/>
          <w:szCs w:val="22"/>
        </w:rPr>
        <w:t xml:space="preserve"> July 2028 </w:t>
      </w:r>
      <w:r w:rsidRPr="00E85CCE">
        <w:rPr>
          <w:sz w:val="22"/>
          <w:szCs w:val="22"/>
        </w:rPr>
        <w:t>(also</w:t>
      </w:r>
      <w:r>
        <w:rPr>
          <w:sz w:val="22"/>
          <w:szCs w:val="22"/>
        </w:rPr>
        <w:t xml:space="preserve"> </w:t>
      </w:r>
      <w:r w:rsidRPr="00E85CCE">
        <w:rPr>
          <w:sz w:val="22"/>
          <w:szCs w:val="22"/>
        </w:rPr>
        <w:t>“Date</w:t>
      </w:r>
      <w:r>
        <w:rPr>
          <w:sz w:val="22"/>
          <w:szCs w:val="22"/>
        </w:rPr>
        <w:t xml:space="preserve"> 15</w:t>
      </w:r>
      <w:r w:rsidRPr="00E85CCE">
        <w:rPr>
          <w:sz w:val="22"/>
          <w:szCs w:val="22"/>
        </w:rPr>
        <w:t>”)</w:t>
      </w:r>
      <w:r>
        <w:rPr>
          <w:sz w:val="22"/>
          <w:szCs w:val="22"/>
        </w:rPr>
        <w:t>.</w:t>
      </w:r>
    </w:p>
    <w:permEnd w:id="1633386119"/>
    <w:p w14:paraId="239076BA" w14:textId="5D235AAB" w:rsidR="00B920FC" w:rsidRPr="00E85CCE" w:rsidRDefault="00B920FC" w:rsidP="006D2543">
      <w:pPr>
        <w:numPr>
          <w:ilvl w:val="1"/>
          <w:numId w:val="13"/>
        </w:numPr>
        <w:spacing w:beforeLines="100" w:before="240" w:afterLines="100" w:after="240" w:line="300" w:lineRule="exact"/>
        <w:rPr>
          <w:sz w:val="22"/>
          <w:szCs w:val="22"/>
        </w:rPr>
      </w:pPr>
      <w:r w:rsidRPr="00E85CCE">
        <w:rPr>
          <w:sz w:val="22"/>
          <w:szCs w:val="22"/>
        </w:rPr>
        <w:t>“</w:t>
      </w:r>
      <w:r w:rsidRPr="00C45ECF">
        <w:rPr>
          <w:b/>
          <w:bCs/>
          <w:sz w:val="22"/>
          <w:szCs w:val="22"/>
        </w:rPr>
        <w:t>TBD</w:t>
      </w:r>
      <w:r w:rsidRPr="00E85CCE">
        <w:rPr>
          <w:sz w:val="22"/>
          <w:szCs w:val="22"/>
        </w:rPr>
        <w:t>”</w:t>
      </w:r>
      <w:r>
        <w:rPr>
          <w:sz w:val="22"/>
          <w:szCs w:val="22"/>
        </w:rPr>
        <w:t xml:space="preserve"> </w:t>
      </w:r>
      <w:r w:rsidRPr="00E85CCE">
        <w:rPr>
          <w:sz w:val="22"/>
          <w:szCs w:val="22"/>
        </w:rPr>
        <w:t>or</w:t>
      </w:r>
      <w:r>
        <w:rPr>
          <w:sz w:val="22"/>
          <w:szCs w:val="22"/>
        </w:rPr>
        <w:t xml:space="preserve"> </w:t>
      </w:r>
      <w:r w:rsidRPr="00E85CCE">
        <w:rPr>
          <w:sz w:val="22"/>
          <w:szCs w:val="22"/>
        </w:rPr>
        <w:t>“</w:t>
      </w:r>
      <w:r w:rsidRPr="00C45ECF">
        <w:rPr>
          <w:b/>
          <w:bCs/>
          <w:sz w:val="22"/>
          <w:szCs w:val="22"/>
        </w:rPr>
        <w:t>To</w:t>
      </w:r>
      <w:r>
        <w:rPr>
          <w:b/>
          <w:bCs/>
          <w:sz w:val="22"/>
          <w:szCs w:val="22"/>
        </w:rPr>
        <w:t xml:space="preserve"> </w:t>
      </w:r>
      <w:r w:rsidRPr="00C45ECF">
        <w:rPr>
          <w:b/>
          <w:bCs/>
          <w:sz w:val="22"/>
          <w:szCs w:val="22"/>
        </w:rPr>
        <w:t>Be</w:t>
      </w:r>
      <w:r>
        <w:rPr>
          <w:b/>
          <w:bCs/>
          <w:sz w:val="22"/>
          <w:szCs w:val="22"/>
        </w:rPr>
        <w:t xml:space="preserve"> </w:t>
      </w:r>
      <w:r w:rsidRPr="00C45ECF">
        <w:rPr>
          <w:b/>
          <w:bCs/>
          <w:sz w:val="22"/>
          <w:szCs w:val="22"/>
        </w:rPr>
        <w:t>Determined</w:t>
      </w:r>
      <w:r w:rsidRPr="00E85CCE">
        <w:rPr>
          <w:sz w:val="22"/>
          <w:szCs w:val="22"/>
        </w:rPr>
        <w:t>”</w:t>
      </w:r>
      <w:r>
        <w:rPr>
          <w:sz w:val="22"/>
          <w:szCs w:val="22"/>
        </w:rPr>
        <w:t xml:space="preserve"> </w:t>
      </w:r>
      <w:r w:rsidRPr="00E85CCE">
        <w:rPr>
          <w:sz w:val="22"/>
          <w:szCs w:val="22"/>
        </w:rPr>
        <w:t>are</w:t>
      </w:r>
      <w:r>
        <w:rPr>
          <w:sz w:val="22"/>
          <w:szCs w:val="22"/>
        </w:rPr>
        <w:t xml:space="preserve"> </w:t>
      </w:r>
      <w:r w:rsidRPr="00E85CCE">
        <w:rPr>
          <w:sz w:val="22"/>
          <w:szCs w:val="22"/>
        </w:rPr>
        <w:t>items</w:t>
      </w:r>
      <w:r>
        <w:rPr>
          <w:sz w:val="22"/>
          <w:szCs w:val="22"/>
        </w:rPr>
        <w:t xml:space="preserve"> </w:t>
      </w:r>
      <w:r w:rsidRPr="00E85CCE">
        <w:rPr>
          <w:sz w:val="22"/>
          <w:szCs w:val="22"/>
        </w:rPr>
        <w:t>listed</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that</w:t>
      </w:r>
      <w:r>
        <w:rPr>
          <w:sz w:val="22"/>
          <w:szCs w:val="22"/>
        </w:rPr>
        <w:t xml:space="preserve"> </w:t>
      </w:r>
      <w:r w:rsidRPr="00E85CCE">
        <w:rPr>
          <w:sz w:val="22"/>
          <w:szCs w:val="22"/>
        </w:rPr>
        <w:t>are</w:t>
      </w:r>
      <w:r>
        <w:rPr>
          <w:sz w:val="22"/>
          <w:szCs w:val="22"/>
        </w:rPr>
        <w:t xml:space="preserve"> </w:t>
      </w:r>
      <w:r w:rsidRPr="00E85CCE">
        <w:rPr>
          <w:sz w:val="22"/>
          <w:szCs w:val="22"/>
        </w:rPr>
        <w:t>not</w:t>
      </w:r>
      <w:r>
        <w:rPr>
          <w:sz w:val="22"/>
          <w:szCs w:val="22"/>
        </w:rPr>
        <w:t xml:space="preserve"> </w:t>
      </w:r>
      <w:r w:rsidRPr="00E85CCE">
        <w:rPr>
          <w:sz w:val="22"/>
          <w:szCs w:val="22"/>
        </w:rPr>
        <w:t>yet</w:t>
      </w:r>
      <w:r>
        <w:rPr>
          <w:sz w:val="22"/>
          <w:szCs w:val="22"/>
        </w:rPr>
        <w:t xml:space="preserve"> </w:t>
      </w:r>
      <w:r w:rsidRPr="00E85CCE">
        <w:rPr>
          <w:sz w:val="22"/>
          <w:szCs w:val="22"/>
        </w:rPr>
        <w:t>identified.</w:t>
      </w:r>
      <w:r w:rsidR="00E507C1">
        <w:rPr>
          <w:sz w:val="22"/>
          <w:szCs w:val="22"/>
        </w:rPr>
        <w:t xml:space="preserve"> </w:t>
      </w:r>
      <w:r w:rsidRPr="00E85CCE">
        <w:rPr>
          <w:sz w:val="22"/>
          <w:szCs w:val="22"/>
        </w:rPr>
        <w:t>Any</w:t>
      </w:r>
      <w:r>
        <w:rPr>
          <w:sz w:val="22"/>
          <w:szCs w:val="22"/>
        </w:rPr>
        <w:t xml:space="preserve"> </w:t>
      </w:r>
      <w:r w:rsidRPr="00E85CCE">
        <w:rPr>
          <w:sz w:val="22"/>
          <w:szCs w:val="22"/>
        </w:rPr>
        <w:t>and</w:t>
      </w:r>
      <w:r>
        <w:rPr>
          <w:sz w:val="22"/>
          <w:szCs w:val="22"/>
        </w:rPr>
        <w:t xml:space="preserve"> </w:t>
      </w:r>
      <w:r w:rsidRPr="00E85CCE">
        <w:rPr>
          <w:sz w:val="22"/>
          <w:szCs w:val="22"/>
        </w:rPr>
        <w:t>all</w:t>
      </w:r>
      <w:r>
        <w:rPr>
          <w:sz w:val="22"/>
          <w:szCs w:val="22"/>
        </w:rPr>
        <w:t xml:space="preserve"> </w:t>
      </w:r>
      <w:r w:rsidRPr="00E85CCE">
        <w:rPr>
          <w:sz w:val="22"/>
          <w:szCs w:val="22"/>
        </w:rPr>
        <w:t>TBD</w:t>
      </w:r>
      <w:r>
        <w:rPr>
          <w:sz w:val="22"/>
          <w:szCs w:val="22"/>
        </w:rPr>
        <w:t xml:space="preserve"> </w:t>
      </w:r>
      <w:r w:rsidRPr="00E85CCE">
        <w:rPr>
          <w:sz w:val="22"/>
          <w:szCs w:val="22"/>
        </w:rPr>
        <w:t>items,</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tables</w:t>
      </w:r>
      <w:r>
        <w:rPr>
          <w:sz w:val="22"/>
          <w:szCs w:val="22"/>
        </w:rPr>
        <w:t xml:space="preserve"> </w:t>
      </w:r>
      <w:r w:rsidRPr="00E85CCE">
        <w:rPr>
          <w:sz w:val="22"/>
          <w:szCs w:val="22"/>
        </w:rPr>
        <w:t>contained</w:t>
      </w:r>
      <w:r>
        <w:rPr>
          <w:sz w:val="22"/>
          <w:szCs w:val="22"/>
        </w:rPr>
        <w:t xml:space="preserve"> </w:t>
      </w:r>
      <w:r w:rsidRPr="00E85CCE">
        <w:rPr>
          <w:sz w:val="22"/>
          <w:szCs w:val="22"/>
        </w:rPr>
        <w:t>herein,</w:t>
      </w:r>
      <w:r>
        <w:rPr>
          <w:sz w:val="22"/>
          <w:szCs w:val="22"/>
        </w:rPr>
        <w:t xml:space="preserve"> </w:t>
      </w:r>
      <w:r w:rsidRPr="00E85CCE">
        <w:rPr>
          <w:sz w:val="22"/>
          <w:szCs w:val="22"/>
        </w:rPr>
        <w:t>shall</w:t>
      </w:r>
      <w:r>
        <w:rPr>
          <w:sz w:val="22"/>
          <w:szCs w:val="22"/>
        </w:rPr>
        <w:t xml:space="preserve"> </w:t>
      </w:r>
      <w:r w:rsidRPr="00E85CCE">
        <w:rPr>
          <w:sz w:val="22"/>
          <w:szCs w:val="22"/>
        </w:rPr>
        <w:t>be</w:t>
      </w:r>
      <w:r>
        <w:rPr>
          <w:sz w:val="22"/>
          <w:szCs w:val="22"/>
        </w:rPr>
        <w:t xml:space="preserve"> </w:t>
      </w:r>
      <w:r w:rsidRPr="00E85CCE">
        <w:rPr>
          <w:sz w:val="22"/>
          <w:szCs w:val="22"/>
        </w:rPr>
        <w:t>determined</w:t>
      </w:r>
      <w:r>
        <w:rPr>
          <w:sz w:val="22"/>
          <w:szCs w:val="22"/>
        </w:rPr>
        <w:t xml:space="preserve"> </w:t>
      </w:r>
      <w:r w:rsidRPr="00E85CCE">
        <w:rPr>
          <w:sz w:val="22"/>
          <w:szCs w:val="22"/>
        </w:rPr>
        <w:t>by</w:t>
      </w:r>
      <w:r>
        <w:rPr>
          <w:sz w:val="22"/>
          <w:szCs w:val="22"/>
        </w:rPr>
        <w:t xml:space="preserve"> </w:t>
      </w:r>
      <w:r w:rsidRPr="00E85CCE">
        <w:rPr>
          <w:sz w:val="22"/>
          <w:szCs w:val="22"/>
        </w:rPr>
        <w:t>mutual</w:t>
      </w:r>
      <w:r>
        <w:rPr>
          <w:sz w:val="22"/>
          <w:szCs w:val="22"/>
        </w:rPr>
        <w:t xml:space="preserve"> </w:t>
      </w:r>
      <w:r w:rsidRPr="00E85CCE">
        <w:rPr>
          <w:sz w:val="22"/>
          <w:szCs w:val="22"/>
        </w:rPr>
        <w:t>agreement</w:t>
      </w:r>
      <w:r>
        <w:rPr>
          <w:sz w:val="22"/>
          <w:szCs w:val="22"/>
        </w:rPr>
        <w:t xml:space="preserve"> </w:t>
      </w:r>
      <w:r w:rsidRPr="00E85CCE">
        <w:rPr>
          <w:sz w:val="22"/>
          <w:szCs w:val="22"/>
        </w:rPr>
        <w:t>between</w:t>
      </w:r>
      <w:r>
        <w:rPr>
          <w:sz w:val="22"/>
          <w:szCs w:val="22"/>
        </w:rPr>
        <w:t xml:space="preserve"> </w:t>
      </w:r>
      <w:r w:rsidRPr="00E85CCE">
        <w:rPr>
          <w:sz w:val="22"/>
          <w:szCs w:val="22"/>
        </w:rPr>
        <w:t>the</w:t>
      </w:r>
      <w:r>
        <w:rPr>
          <w:sz w:val="22"/>
          <w:szCs w:val="22"/>
        </w:rPr>
        <w:t xml:space="preserve"> </w:t>
      </w:r>
      <w:r w:rsidRPr="00E85CCE">
        <w:rPr>
          <w:sz w:val="22"/>
          <w:szCs w:val="22"/>
        </w:rPr>
        <w:t>Contractor’s</w:t>
      </w:r>
      <w:r>
        <w:rPr>
          <w:sz w:val="22"/>
          <w:szCs w:val="22"/>
        </w:rPr>
        <w:t xml:space="preserve"> </w:t>
      </w:r>
      <w:r w:rsidRPr="00E85CCE">
        <w:rPr>
          <w:sz w:val="22"/>
          <w:szCs w:val="22"/>
        </w:rPr>
        <w:t>liaison</w:t>
      </w:r>
      <w:r>
        <w:rPr>
          <w:sz w:val="22"/>
          <w:szCs w:val="22"/>
        </w:rPr>
        <w:t xml:space="preserve"> </w:t>
      </w:r>
      <w:r w:rsidRPr="00E85CCE">
        <w:rPr>
          <w:sz w:val="22"/>
          <w:szCs w:val="22"/>
        </w:rPr>
        <w:t>and</w:t>
      </w:r>
      <w:r>
        <w:rPr>
          <w:sz w:val="22"/>
          <w:szCs w:val="22"/>
        </w:rPr>
        <w:t xml:space="preserve"> </w:t>
      </w:r>
      <w:r w:rsidRPr="00E85CCE">
        <w:rPr>
          <w:sz w:val="22"/>
          <w:szCs w:val="22"/>
        </w:rPr>
        <w:t>the</w:t>
      </w:r>
      <w:r>
        <w:rPr>
          <w:sz w:val="22"/>
          <w:szCs w:val="22"/>
        </w:rPr>
        <w:t xml:space="preserve"> </w:t>
      </w:r>
      <w:r w:rsidRPr="00E85CCE">
        <w:rPr>
          <w:sz w:val="22"/>
          <w:szCs w:val="22"/>
        </w:rPr>
        <w:t>Meeting</w:t>
      </w:r>
      <w:r>
        <w:rPr>
          <w:sz w:val="22"/>
          <w:szCs w:val="22"/>
        </w:rPr>
        <w:t xml:space="preserve"> </w:t>
      </w:r>
      <w:r w:rsidRPr="00E85CCE">
        <w:rPr>
          <w:sz w:val="22"/>
          <w:szCs w:val="22"/>
        </w:rPr>
        <w:t>Planner</w:t>
      </w:r>
      <w:r>
        <w:rPr>
          <w:sz w:val="22"/>
          <w:szCs w:val="22"/>
        </w:rPr>
        <w:t xml:space="preserve"> </w:t>
      </w:r>
      <w:r w:rsidRPr="00E85CCE">
        <w:rPr>
          <w:sz w:val="22"/>
          <w:szCs w:val="22"/>
        </w:rPr>
        <w:t>and</w:t>
      </w:r>
      <w:r>
        <w:rPr>
          <w:sz w:val="22"/>
          <w:szCs w:val="22"/>
        </w:rPr>
        <w:t xml:space="preserve"> </w:t>
      </w:r>
      <w:r w:rsidRPr="00E85CCE">
        <w:rPr>
          <w:sz w:val="22"/>
          <w:szCs w:val="22"/>
        </w:rPr>
        <w:t>confirmed</w:t>
      </w:r>
      <w:r>
        <w:rPr>
          <w:sz w:val="22"/>
          <w:szCs w:val="22"/>
        </w:rPr>
        <w:t xml:space="preserve"> </w:t>
      </w:r>
      <w:r w:rsidRPr="00E85CCE">
        <w:rPr>
          <w:sz w:val="22"/>
          <w:szCs w:val="22"/>
        </w:rPr>
        <w:t>in</w:t>
      </w:r>
      <w:r>
        <w:rPr>
          <w:sz w:val="22"/>
          <w:szCs w:val="22"/>
        </w:rPr>
        <w:t xml:space="preserve"> </w:t>
      </w:r>
      <w:r w:rsidRPr="00E85CCE">
        <w:rPr>
          <w:sz w:val="22"/>
          <w:szCs w:val="22"/>
        </w:rPr>
        <w:t>writing.</w:t>
      </w:r>
      <w:r>
        <w:rPr>
          <w:sz w:val="22"/>
          <w:szCs w:val="22"/>
        </w:rPr>
        <w:t xml:space="preserve"> </w:t>
      </w:r>
    </w:p>
    <w:p w14:paraId="78279323" w14:textId="0DF6A7B9" w:rsidR="00B920FC" w:rsidRPr="00E85CCE" w:rsidRDefault="00B920FC" w:rsidP="006D2543">
      <w:pPr>
        <w:numPr>
          <w:ilvl w:val="1"/>
          <w:numId w:val="13"/>
        </w:numPr>
        <w:spacing w:beforeLines="100" w:before="240" w:afterLines="100" w:after="240" w:line="300" w:lineRule="exact"/>
        <w:rPr>
          <w:sz w:val="22"/>
          <w:szCs w:val="22"/>
        </w:rPr>
      </w:pPr>
      <w:permStart w:id="1639599408" w:edGrp="everyone"/>
      <w:r w:rsidRPr="00E85CCE">
        <w:rPr>
          <w:sz w:val="22"/>
          <w:szCs w:val="22"/>
        </w:rPr>
        <w:t>“</w:t>
      </w:r>
      <w:commentRangeStart w:id="16"/>
      <w:r w:rsidRPr="00C45ECF">
        <w:rPr>
          <w:b/>
          <w:bCs/>
          <w:sz w:val="22"/>
          <w:szCs w:val="22"/>
        </w:rPr>
        <w:t>Termination</w:t>
      </w:r>
      <w:r>
        <w:rPr>
          <w:b/>
          <w:bCs/>
          <w:sz w:val="22"/>
          <w:szCs w:val="22"/>
        </w:rPr>
        <w:t xml:space="preserve"> </w:t>
      </w:r>
      <w:r w:rsidRPr="00C45ECF">
        <w:rPr>
          <w:b/>
          <w:bCs/>
          <w:sz w:val="22"/>
          <w:szCs w:val="22"/>
        </w:rPr>
        <w:t>Fee</w:t>
      </w:r>
      <w:commentRangeEnd w:id="16"/>
      <w:r w:rsidR="00E35072">
        <w:rPr>
          <w:rStyle w:val="CommentReference"/>
        </w:rPr>
        <w:commentReference w:id="16"/>
      </w:r>
      <w:r w:rsidRPr="00E85CCE">
        <w:rPr>
          <w:sz w:val="22"/>
          <w:szCs w:val="22"/>
        </w:rPr>
        <w:t>”</w:t>
      </w:r>
      <w:r>
        <w:rPr>
          <w:sz w:val="22"/>
          <w:szCs w:val="22"/>
        </w:rPr>
        <w:t xml:space="preserve"> </w:t>
      </w:r>
      <w:r w:rsidRPr="00E85CCE">
        <w:rPr>
          <w:sz w:val="22"/>
          <w:szCs w:val="22"/>
        </w:rPr>
        <w:t>means</w:t>
      </w:r>
      <w:r>
        <w:rPr>
          <w:sz w:val="22"/>
          <w:szCs w:val="22"/>
        </w:rPr>
        <w:t xml:space="preserve"> </w:t>
      </w:r>
      <w:r w:rsidRPr="00E85CCE">
        <w:rPr>
          <w:sz w:val="22"/>
          <w:szCs w:val="22"/>
        </w:rPr>
        <w:t>the</w:t>
      </w:r>
      <w:r>
        <w:rPr>
          <w:sz w:val="22"/>
          <w:szCs w:val="22"/>
        </w:rPr>
        <w:t xml:space="preserve"> </w:t>
      </w:r>
      <w:r w:rsidRPr="00E85CCE">
        <w:rPr>
          <w:sz w:val="22"/>
          <w:szCs w:val="22"/>
        </w:rPr>
        <w:t>fee,</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amount</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G</w:t>
      </w:r>
      <w:r>
        <w:rPr>
          <w:sz w:val="22"/>
          <w:szCs w:val="22"/>
        </w:rPr>
        <w:t xml:space="preserve"> </w:t>
      </w:r>
      <w:r w:rsidRPr="00E85CCE">
        <w:rPr>
          <w:sz w:val="22"/>
          <w:szCs w:val="22"/>
        </w:rPr>
        <w:t>of</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that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will</w:t>
      </w:r>
      <w:r>
        <w:rPr>
          <w:sz w:val="22"/>
          <w:szCs w:val="22"/>
        </w:rPr>
        <w:t xml:space="preserve"> </w:t>
      </w:r>
      <w:r w:rsidRPr="00E85CCE">
        <w:rPr>
          <w:sz w:val="22"/>
          <w:szCs w:val="22"/>
        </w:rPr>
        <w:t>pay</w:t>
      </w:r>
      <w:r>
        <w:rPr>
          <w:sz w:val="22"/>
          <w:szCs w:val="22"/>
        </w:rPr>
        <w:t xml:space="preserve"> </w:t>
      </w:r>
      <w:r w:rsidRPr="00E85CCE">
        <w:rPr>
          <w:sz w:val="22"/>
          <w:szCs w:val="22"/>
        </w:rPr>
        <w:t>the</w:t>
      </w:r>
      <w:r>
        <w:rPr>
          <w:sz w:val="22"/>
          <w:szCs w:val="22"/>
        </w:rPr>
        <w:t xml:space="preserve"> </w:t>
      </w:r>
      <w:r w:rsidRPr="00E85CCE">
        <w:rPr>
          <w:sz w:val="22"/>
          <w:szCs w:val="22"/>
        </w:rPr>
        <w:t>Contractor</w:t>
      </w:r>
      <w:r>
        <w:rPr>
          <w:sz w:val="22"/>
          <w:szCs w:val="22"/>
        </w:rPr>
        <w:t xml:space="preserve"> </w:t>
      </w:r>
      <w:r w:rsidRPr="00E85CCE">
        <w:rPr>
          <w:sz w:val="22"/>
          <w:szCs w:val="22"/>
        </w:rPr>
        <w:t>in</w:t>
      </w:r>
      <w:r>
        <w:rPr>
          <w:sz w:val="22"/>
          <w:szCs w:val="22"/>
        </w:rPr>
        <w:t xml:space="preserve"> </w:t>
      </w:r>
      <w:r w:rsidRPr="00E85CCE">
        <w:rPr>
          <w:sz w:val="22"/>
          <w:szCs w:val="22"/>
        </w:rPr>
        <w:t>the</w:t>
      </w:r>
      <w:r>
        <w:rPr>
          <w:sz w:val="22"/>
          <w:szCs w:val="22"/>
        </w:rPr>
        <w:t xml:space="preserve"> </w:t>
      </w:r>
      <w:r w:rsidRPr="00E85CCE">
        <w:rPr>
          <w:sz w:val="22"/>
          <w:szCs w:val="22"/>
        </w:rPr>
        <w:t>event</w:t>
      </w:r>
      <w:r>
        <w:rPr>
          <w:sz w:val="22"/>
          <w:szCs w:val="22"/>
        </w:rPr>
        <w:t xml:space="preserve"> </w:t>
      </w:r>
      <w:r w:rsidRPr="00E85CCE">
        <w:rPr>
          <w:sz w:val="22"/>
          <w:szCs w:val="22"/>
        </w:rPr>
        <w:t>the</w:t>
      </w:r>
      <w:r>
        <w:rPr>
          <w:sz w:val="22"/>
          <w:szCs w:val="22"/>
        </w:rPr>
        <w:t xml:space="preserve"> </w:t>
      </w:r>
      <w:r w:rsidRPr="00E85CCE">
        <w:rPr>
          <w:sz w:val="22"/>
          <w:szCs w:val="22"/>
        </w:rPr>
        <w:t>Judicial</w:t>
      </w:r>
      <w:r>
        <w:rPr>
          <w:sz w:val="22"/>
          <w:szCs w:val="22"/>
        </w:rPr>
        <w:t xml:space="preserve"> </w:t>
      </w:r>
      <w:r w:rsidRPr="00E85CCE">
        <w:rPr>
          <w:sz w:val="22"/>
          <w:szCs w:val="22"/>
        </w:rPr>
        <w:t>Council</w:t>
      </w:r>
      <w:r>
        <w:rPr>
          <w:sz w:val="22"/>
          <w:szCs w:val="22"/>
        </w:rPr>
        <w:t xml:space="preserve"> </w:t>
      </w:r>
      <w:r w:rsidRPr="00E85CCE">
        <w:rPr>
          <w:sz w:val="22"/>
          <w:szCs w:val="22"/>
        </w:rPr>
        <w:t>terminates</w:t>
      </w:r>
      <w:r>
        <w:rPr>
          <w:sz w:val="22"/>
          <w:szCs w:val="22"/>
        </w:rPr>
        <w:t xml:space="preserve"> </w:t>
      </w:r>
      <w:r w:rsidRPr="00E85CCE">
        <w:rPr>
          <w:sz w:val="22"/>
          <w:szCs w:val="22"/>
        </w:rPr>
        <w:t>this</w:t>
      </w:r>
      <w:r>
        <w:rPr>
          <w:sz w:val="22"/>
          <w:szCs w:val="22"/>
        </w:rPr>
        <w:t xml:space="preserve"> </w:t>
      </w:r>
      <w:r w:rsidRPr="00E85CCE">
        <w:rPr>
          <w:sz w:val="22"/>
          <w:szCs w:val="22"/>
        </w:rPr>
        <w:t>Agreement</w:t>
      </w:r>
      <w:r>
        <w:rPr>
          <w:sz w:val="22"/>
          <w:szCs w:val="22"/>
        </w:rPr>
        <w:t xml:space="preserve"> </w:t>
      </w:r>
      <w:r w:rsidRPr="00E85CCE">
        <w:rPr>
          <w:sz w:val="22"/>
          <w:szCs w:val="22"/>
        </w:rPr>
        <w:t>pursuant</w:t>
      </w:r>
      <w:r>
        <w:rPr>
          <w:sz w:val="22"/>
          <w:szCs w:val="22"/>
        </w:rPr>
        <w:t xml:space="preserve"> </w:t>
      </w:r>
      <w:r w:rsidRPr="00E85CCE">
        <w:rPr>
          <w:sz w:val="22"/>
          <w:szCs w:val="22"/>
        </w:rPr>
        <w:t>to</w:t>
      </w:r>
      <w:r>
        <w:rPr>
          <w:sz w:val="22"/>
          <w:szCs w:val="22"/>
        </w:rPr>
        <w:t xml:space="preserve"> </w:t>
      </w:r>
      <w:r w:rsidRPr="00E85CCE">
        <w:rPr>
          <w:sz w:val="22"/>
          <w:szCs w:val="22"/>
        </w:rPr>
        <w:t>the</w:t>
      </w:r>
      <w:r>
        <w:rPr>
          <w:sz w:val="22"/>
          <w:szCs w:val="22"/>
        </w:rPr>
        <w:t xml:space="preserve"> </w:t>
      </w:r>
      <w:r w:rsidRPr="00E85CCE">
        <w:rPr>
          <w:sz w:val="22"/>
          <w:szCs w:val="22"/>
        </w:rPr>
        <w:t>“Termination</w:t>
      </w:r>
      <w:r>
        <w:rPr>
          <w:sz w:val="22"/>
          <w:szCs w:val="22"/>
        </w:rPr>
        <w:t xml:space="preserve"> </w:t>
      </w:r>
      <w:r w:rsidRPr="00E85CCE">
        <w:rPr>
          <w:sz w:val="22"/>
          <w:szCs w:val="22"/>
        </w:rPr>
        <w:t>Other</w:t>
      </w:r>
      <w:r>
        <w:rPr>
          <w:sz w:val="22"/>
          <w:szCs w:val="22"/>
        </w:rPr>
        <w:t xml:space="preserve"> </w:t>
      </w:r>
      <w:r w:rsidRPr="00E85CCE">
        <w:rPr>
          <w:sz w:val="22"/>
          <w:szCs w:val="22"/>
        </w:rPr>
        <w:t>Than</w:t>
      </w:r>
      <w:r>
        <w:rPr>
          <w:sz w:val="22"/>
          <w:szCs w:val="22"/>
        </w:rPr>
        <w:t xml:space="preserve"> </w:t>
      </w:r>
      <w:r w:rsidRPr="00E85CCE">
        <w:rPr>
          <w:sz w:val="22"/>
          <w:szCs w:val="22"/>
        </w:rPr>
        <w:t>for</w:t>
      </w:r>
      <w:r>
        <w:rPr>
          <w:sz w:val="22"/>
          <w:szCs w:val="22"/>
        </w:rPr>
        <w:t xml:space="preserve"> </w:t>
      </w:r>
      <w:r w:rsidRPr="00E85CCE">
        <w:rPr>
          <w:sz w:val="22"/>
          <w:szCs w:val="22"/>
        </w:rPr>
        <w:t>Cause”</w:t>
      </w:r>
      <w:r>
        <w:rPr>
          <w:sz w:val="22"/>
          <w:szCs w:val="22"/>
        </w:rPr>
        <w:t xml:space="preserve"> </w:t>
      </w:r>
      <w:r w:rsidRPr="00E85CCE">
        <w:rPr>
          <w:sz w:val="22"/>
          <w:szCs w:val="22"/>
        </w:rPr>
        <w:t>provision</w:t>
      </w:r>
      <w:r>
        <w:rPr>
          <w:sz w:val="22"/>
          <w:szCs w:val="22"/>
        </w:rPr>
        <w:t xml:space="preserve"> </w:t>
      </w:r>
      <w:r w:rsidRPr="00E85CCE">
        <w:rPr>
          <w:sz w:val="22"/>
          <w:szCs w:val="22"/>
        </w:rPr>
        <w:t>set</w:t>
      </w:r>
      <w:r>
        <w:rPr>
          <w:sz w:val="22"/>
          <w:szCs w:val="22"/>
        </w:rPr>
        <w:t xml:space="preserve"> </w:t>
      </w:r>
      <w:r w:rsidRPr="00E85CCE">
        <w:rPr>
          <w:sz w:val="22"/>
          <w:szCs w:val="22"/>
        </w:rPr>
        <w:t>forth</w:t>
      </w:r>
      <w:r>
        <w:rPr>
          <w:sz w:val="22"/>
          <w:szCs w:val="22"/>
        </w:rPr>
        <w:t xml:space="preserve"> </w:t>
      </w:r>
      <w:r w:rsidRPr="00E85CCE">
        <w:rPr>
          <w:sz w:val="22"/>
          <w:szCs w:val="22"/>
        </w:rPr>
        <w:t>in</w:t>
      </w:r>
      <w:r>
        <w:rPr>
          <w:sz w:val="22"/>
          <w:szCs w:val="22"/>
        </w:rPr>
        <w:t xml:space="preserve"> </w:t>
      </w:r>
      <w:r w:rsidRPr="00E85CCE">
        <w:rPr>
          <w:sz w:val="22"/>
          <w:szCs w:val="22"/>
        </w:rPr>
        <w:t>Exhibit</w:t>
      </w:r>
      <w:r>
        <w:rPr>
          <w:sz w:val="22"/>
          <w:szCs w:val="22"/>
        </w:rPr>
        <w:t xml:space="preserve"> </w:t>
      </w:r>
      <w:r w:rsidRPr="00E85CCE">
        <w:rPr>
          <w:sz w:val="22"/>
          <w:szCs w:val="22"/>
        </w:rPr>
        <w:t>A.</w:t>
      </w:r>
    </w:p>
    <w:permEnd w:id="1639599408"/>
    <w:p w14:paraId="21449031" w14:textId="2376135E" w:rsidR="00B920FC" w:rsidRPr="009B4AF5"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9B4AF5">
        <w:rPr>
          <w:rFonts w:ascii="Times New Roman" w:hAnsi="Times New Roman"/>
          <w:b/>
          <w:caps/>
          <w:sz w:val="22"/>
          <w:szCs w:val="22"/>
        </w:rPr>
        <w:t>Program</w:t>
      </w:r>
      <w:r>
        <w:rPr>
          <w:rFonts w:ascii="Times New Roman" w:hAnsi="Times New Roman"/>
          <w:b/>
          <w:caps/>
          <w:sz w:val="22"/>
          <w:szCs w:val="22"/>
        </w:rPr>
        <w:t xml:space="preserve"> </w:t>
      </w:r>
      <w:r w:rsidRPr="009B4AF5">
        <w:rPr>
          <w:rFonts w:ascii="Times New Roman" w:hAnsi="Times New Roman"/>
          <w:b/>
          <w:caps/>
          <w:sz w:val="22"/>
          <w:szCs w:val="22"/>
        </w:rPr>
        <w:t>Location</w:t>
      </w:r>
    </w:p>
    <w:p w14:paraId="5E5C5F9F" w14:textId="4ADE0BBF" w:rsidR="00B920FC" w:rsidRPr="009B4AF5" w:rsidRDefault="00B920FC" w:rsidP="006D2543">
      <w:pPr>
        <w:numPr>
          <w:ilvl w:val="1"/>
          <w:numId w:val="10"/>
        </w:numPr>
        <w:spacing w:beforeLines="100" w:before="240" w:afterLines="100" w:after="240" w:line="300" w:lineRule="exact"/>
        <w:rPr>
          <w:sz w:val="22"/>
          <w:szCs w:val="22"/>
        </w:rPr>
      </w:pPr>
      <w:r w:rsidRPr="009B4AF5">
        <w:rPr>
          <w:sz w:val="22"/>
          <w:szCs w:val="22"/>
        </w:rPr>
        <w:t>Unless</w:t>
      </w:r>
      <w:r>
        <w:rPr>
          <w:sz w:val="22"/>
          <w:szCs w:val="22"/>
        </w:rPr>
        <w:t xml:space="preserve"> </w:t>
      </w:r>
      <w:r w:rsidRPr="009B4AF5">
        <w:rPr>
          <w:sz w:val="22"/>
          <w:szCs w:val="22"/>
        </w:rPr>
        <w:t>otherwise</w:t>
      </w:r>
      <w:r>
        <w:rPr>
          <w:sz w:val="22"/>
          <w:szCs w:val="22"/>
        </w:rPr>
        <w:t xml:space="preserve"> </w:t>
      </w:r>
      <w:r w:rsidRPr="009B4AF5">
        <w:rPr>
          <w:sz w:val="22"/>
          <w:szCs w:val="22"/>
        </w:rPr>
        <w:t>agreed</w:t>
      </w:r>
      <w:r>
        <w:rPr>
          <w:sz w:val="22"/>
          <w:szCs w:val="22"/>
        </w:rPr>
        <w:t xml:space="preserve"> </w:t>
      </w:r>
      <w:r w:rsidRPr="009B4AF5">
        <w:rPr>
          <w:sz w:val="22"/>
          <w:szCs w:val="22"/>
        </w:rPr>
        <w:t>upon</w:t>
      </w:r>
      <w:r>
        <w:rPr>
          <w:sz w:val="22"/>
          <w:szCs w:val="22"/>
        </w:rPr>
        <w:t xml:space="preserve"> </w:t>
      </w:r>
      <w:r w:rsidRPr="009B4AF5">
        <w:rPr>
          <w:sz w:val="22"/>
          <w:szCs w:val="22"/>
        </w:rPr>
        <w:t>in</w:t>
      </w:r>
      <w:r>
        <w:rPr>
          <w:sz w:val="22"/>
          <w:szCs w:val="22"/>
        </w:rPr>
        <w:t xml:space="preserve"> </w:t>
      </w:r>
      <w:r w:rsidRPr="009B4AF5">
        <w:rPr>
          <w:sz w:val="22"/>
          <w:szCs w:val="22"/>
        </w:rPr>
        <w:t>writing,</w:t>
      </w:r>
      <w:r>
        <w:rPr>
          <w:sz w:val="22"/>
          <w:szCs w:val="22"/>
        </w:rPr>
        <w:t xml:space="preserve"> </w:t>
      </w:r>
      <w:r w:rsidRPr="009B4AF5">
        <w:rPr>
          <w:sz w:val="22"/>
          <w:szCs w:val="22"/>
        </w:rPr>
        <w:t>the</w:t>
      </w:r>
      <w:r>
        <w:rPr>
          <w:sz w:val="22"/>
          <w:szCs w:val="22"/>
        </w:rPr>
        <w:t xml:space="preserve"> </w:t>
      </w:r>
      <w:r w:rsidRPr="009B4AF5">
        <w:rPr>
          <w:sz w:val="22"/>
          <w:szCs w:val="22"/>
        </w:rPr>
        <w:t>parties</w:t>
      </w:r>
      <w:r>
        <w:rPr>
          <w:sz w:val="22"/>
          <w:szCs w:val="22"/>
        </w:rPr>
        <w:t xml:space="preserve"> </w:t>
      </w:r>
      <w:r w:rsidRPr="009B4AF5">
        <w:rPr>
          <w:sz w:val="22"/>
          <w:szCs w:val="22"/>
        </w:rPr>
        <w:t>acknowledge</w:t>
      </w:r>
      <w:r>
        <w:rPr>
          <w:sz w:val="22"/>
          <w:szCs w:val="22"/>
        </w:rPr>
        <w:t xml:space="preserve"> </w:t>
      </w:r>
      <w:r w:rsidRPr="009B4AF5">
        <w:rPr>
          <w:sz w:val="22"/>
          <w:szCs w:val="22"/>
        </w:rPr>
        <w:t>and</w:t>
      </w:r>
      <w:r>
        <w:rPr>
          <w:sz w:val="22"/>
          <w:szCs w:val="22"/>
        </w:rPr>
        <w:t xml:space="preserve"> </w:t>
      </w:r>
      <w:r w:rsidRPr="009B4AF5">
        <w:rPr>
          <w:sz w:val="22"/>
          <w:szCs w:val="22"/>
        </w:rPr>
        <w:t>agree</w:t>
      </w:r>
      <w:r>
        <w:rPr>
          <w:sz w:val="22"/>
          <w:szCs w:val="22"/>
        </w:rPr>
        <w:t xml:space="preserve"> </w:t>
      </w:r>
      <w:r w:rsidRPr="009B4AF5">
        <w:rPr>
          <w:sz w:val="22"/>
          <w:szCs w:val="22"/>
        </w:rPr>
        <w:t>that</w:t>
      </w:r>
      <w:r>
        <w:rPr>
          <w:sz w:val="22"/>
          <w:szCs w:val="22"/>
        </w:rPr>
        <w:t xml:space="preserve"> </w:t>
      </w:r>
      <w:r w:rsidRPr="009B4AF5">
        <w:rPr>
          <w:sz w:val="22"/>
          <w:szCs w:val="22"/>
        </w:rPr>
        <w:t>the</w:t>
      </w:r>
      <w:r>
        <w:rPr>
          <w:sz w:val="22"/>
          <w:szCs w:val="22"/>
        </w:rPr>
        <w:t xml:space="preserve"> </w:t>
      </w:r>
      <w:r w:rsidRPr="009B4AF5">
        <w:rPr>
          <w:sz w:val="22"/>
          <w:szCs w:val="22"/>
        </w:rPr>
        <w:t>Work</w:t>
      </w:r>
      <w:r>
        <w:rPr>
          <w:sz w:val="22"/>
          <w:szCs w:val="22"/>
        </w:rPr>
        <w:t xml:space="preserve"> </w:t>
      </w:r>
      <w:r w:rsidRPr="009B4AF5">
        <w:rPr>
          <w:sz w:val="22"/>
          <w:szCs w:val="22"/>
        </w:rPr>
        <w:t>of</w:t>
      </w:r>
      <w:r>
        <w:rPr>
          <w:sz w:val="22"/>
          <w:szCs w:val="22"/>
        </w:rPr>
        <w:t xml:space="preserve"> </w:t>
      </w:r>
      <w:r w:rsidRPr="009B4AF5">
        <w:rPr>
          <w:sz w:val="22"/>
          <w:szCs w:val="22"/>
        </w:rPr>
        <w:t>this</w:t>
      </w:r>
      <w:r>
        <w:rPr>
          <w:sz w:val="22"/>
          <w:szCs w:val="22"/>
        </w:rPr>
        <w:t xml:space="preserve"> </w:t>
      </w:r>
      <w:r w:rsidRPr="009B4AF5">
        <w:rPr>
          <w:sz w:val="22"/>
          <w:szCs w:val="22"/>
        </w:rPr>
        <w:t>Agreement</w:t>
      </w:r>
      <w:r>
        <w:rPr>
          <w:sz w:val="22"/>
          <w:szCs w:val="22"/>
        </w:rPr>
        <w:t xml:space="preserve"> </w:t>
      </w:r>
      <w:r w:rsidRPr="009B4AF5">
        <w:rPr>
          <w:sz w:val="22"/>
          <w:szCs w:val="22"/>
        </w:rPr>
        <w:t>will</w:t>
      </w:r>
      <w:r>
        <w:rPr>
          <w:sz w:val="22"/>
          <w:szCs w:val="22"/>
        </w:rPr>
        <w:t xml:space="preserve"> </w:t>
      </w:r>
      <w:r w:rsidRPr="009B4AF5">
        <w:rPr>
          <w:sz w:val="22"/>
          <w:szCs w:val="22"/>
        </w:rPr>
        <w:t>be</w:t>
      </w:r>
      <w:r>
        <w:rPr>
          <w:sz w:val="22"/>
          <w:szCs w:val="22"/>
        </w:rPr>
        <w:t xml:space="preserve"> </w:t>
      </w:r>
      <w:r w:rsidRPr="009B4AF5">
        <w:rPr>
          <w:sz w:val="22"/>
          <w:szCs w:val="22"/>
        </w:rPr>
        <w:t>performed</w:t>
      </w:r>
      <w:r>
        <w:rPr>
          <w:sz w:val="22"/>
          <w:szCs w:val="22"/>
        </w:rPr>
        <w:t xml:space="preserve"> </w:t>
      </w:r>
      <w:r w:rsidRPr="009B4AF5">
        <w:rPr>
          <w:sz w:val="22"/>
          <w:szCs w:val="22"/>
        </w:rPr>
        <w:t>at</w:t>
      </w:r>
      <w:r>
        <w:rPr>
          <w:sz w:val="22"/>
          <w:szCs w:val="22"/>
        </w:rPr>
        <w:t xml:space="preserve"> </w:t>
      </w:r>
      <w:r w:rsidRPr="009B4AF5">
        <w:rPr>
          <w:sz w:val="22"/>
          <w:szCs w:val="22"/>
        </w:rPr>
        <w:t>the</w:t>
      </w:r>
      <w:r>
        <w:rPr>
          <w:sz w:val="22"/>
          <w:szCs w:val="22"/>
        </w:rPr>
        <w:t xml:space="preserve"> </w:t>
      </w:r>
      <w:r w:rsidRPr="009B4AF5">
        <w:rPr>
          <w:sz w:val="22"/>
          <w:szCs w:val="22"/>
        </w:rPr>
        <w:t>following</w:t>
      </w:r>
      <w:r>
        <w:rPr>
          <w:sz w:val="22"/>
          <w:szCs w:val="22"/>
        </w:rPr>
        <w:t xml:space="preserve"> </w:t>
      </w:r>
      <w:permStart w:id="1925736717" w:edGrp="everyone"/>
      <w:r w:rsidRPr="009B4AF5">
        <w:rPr>
          <w:sz w:val="22"/>
          <w:szCs w:val="22"/>
        </w:rPr>
        <w:t>,</w:t>
      </w:r>
      <w:r>
        <w:rPr>
          <w:sz w:val="22"/>
          <w:szCs w:val="22"/>
        </w:rPr>
        <w:t xml:space="preserve"> </w:t>
      </w:r>
      <w:r w:rsidRPr="009B4AF5">
        <w:rPr>
          <w:sz w:val="22"/>
          <w:szCs w:val="22"/>
        </w:rPr>
        <w:t>the</w:t>
      </w:r>
      <w:r>
        <w:rPr>
          <w:sz w:val="22"/>
          <w:szCs w:val="22"/>
        </w:rPr>
        <w:t xml:space="preserve"> </w:t>
      </w:r>
      <w:r w:rsidRPr="009B4AF5">
        <w:rPr>
          <w:sz w:val="22"/>
          <w:szCs w:val="22"/>
        </w:rPr>
        <w:t>Property</w:t>
      </w:r>
      <w:r>
        <w:rPr>
          <w:sz w:val="22"/>
          <w:szCs w:val="22"/>
        </w:rPr>
        <w:t xml:space="preserve"> </w:t>
      </w:r>
      <w:r w:rsidRPr="009B4AF5">
        <w:rPr>
          <w:sz w:val="22"/>
          <w:szCs w:val="22"/>
        </w:rPr>
        <w:t>address</w:t>
      </w:r>
      <w:permEnd w:id="1925736717"/>
      <w:r w:rsidRPr="009B4AF5">
        <w:rPr>
          <w:sz w:val="22"/>
          <w:szCs w:val="22"/>
        </w:rPr>
        <w:t>:</w:t>
      </w:r>
    </w:p>
    <w:p w14:paraId="18CD3CF7" w14:textId="77777777" w:rsidR="00B920FC" w:rsidRPr="009B4AF5" w:rsidRDefault="00B920FC" w:rsidP="00B920FC">
      <w:pPr>
        <w:spacing w:beforeLines="100" w:before="240" w:afterLines="100" w:after="240" w:line="300" w:lineRule="exact"/>
        <w:ind w:left="2160"/>
        <w:contextualSpacing/>
        <w:rPr>
          <w:sz w:val="22"/>
          <w:szCs w:val="22"/>
        </w:rPr>
      </w:pPr>
      <w:permStart w:id="474836295" w:edGrp="everyone"/>
      <w:r w:rsidRPr="009B4AF5">
        <w:rPr>
          <w:sz w:val="22"/>
          <w:szCs w:val="22"/>
        </w:rPr>
        <w:t>@Ktr</w:t>
      </w:r>
    </w:p>
    <w:p w14:paraId="14A8A048" w14:textId="77777777" w:rsidR="00B920FC" w:rsidRPr="009B4AF5" w:rsidRDefault="00B920FC" w:rsidP="00B920FC">
      <w:pPr>
        <w:spacing w:beforeLines="100" w:before="240" w:afterLines="100" w:after="240" w:line="300" w:lineRule="exact"/>
        <w:ind w:left="2160"/>
        <w:contextualSpacing/>
        <w:rPr>
          <w:sz w:val="22"/>
          <w:szCs w:val="22"/>
        </w:rPr>
      </w:pPr>
      <w:r w:rsidRPr="009B4AF5">
        <w:rPr>
          <w:sz w:val="22"/>
          <w:szCs w:val="22"/>
        </w:rPr>
        <w:t>@Address1</w:t>
      </w:r>
    </w:p>
    <w:p w14:paraId="2419A7C0" w14:textId="77777777" w:rsidR="00B920FC" w:rsidRDefault="00B920FC" w:rsidP="00B920FC">
      <w:pPr>
        <w:spacing w:beforeLines="100" w:before="240" w:afterLines="100" w:after="240" w:line="300" w:lineRule="exact"/>
        <w:ind w:left="2160"/>
        <w:contextualSpacing/>
        <w:rPr>
          <w:sz w:val="22"/>
          <w:szCs w:val="22"/>
        </w:rPr>
      </w:pPr>
      <w:r w:rsidRPr="009B4AF5">
        <w:rPr>
          <w:sz w:val="22"/>
          <w:szCs w:val="22"/>
        </w:rPr>
        <w:t>@Address2</w:t>
      </w:r>
    </w:p>
    <w:p w14:paraId="07453011" w14:textId="76AA59C9" w:rsidR="00B920FC" w:rsidRPr="009B4AF5" w:rsidRDefault="00B920FC" w:rsidP="00B920FC">
      <w:pPr>
        <w:spacing w:beforeLines="100" w:before="240" w:afterLines="100" w:after="240" w:line="300" w:lineRule="exact"/>
        <w:ind w:left="2160"/>
        <w:rPr>
          <w:sz w:val="22"/>
          <w:szCs w:val="22"/>
        </w:rPr>
      </w:pPr>
      <w:r>
        <w:rPr>
          <w:sz w:val="22"/>
          <w:szCs w:val="22"/>
        </w:rPr>
        <w:t>@City, CA Zip</w:t>
      </w:r>
    </w:p>
    <w:permEnd w:id="474836295"/>
    <w:p w14:paraId="0451C250" w14:textId="17849ABF" w:rsidR="00B920FC" w:rsidRPr="008D3C19"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8D3C19">
        <w:rPr>
          <w:rFonts w:ascii="Times New Roman" w:hAnsi="Times New Roman"/>
          <w:b/>
          <w:caps/>
          <w:sz w:val="22"/>
          <w:szCs w:val="22"/>
        </w:rPr>
        <w:t>Agreement</w:t>
      </w:r>
      <w:r>
        <w:rPr>
          <w:rFonts w:ascii="Times New Roman" w:hAnsi="Times New Roman"/>
          <w:b/>
          <w:caps/>
          <w:sz w:val="22"/>
          <w:szCs w:val="22"/>
        </w:rPr>
        <w:t xml:space="preserve"> </w:t>
      </w:r>
      <w:r w:rsidRPr="008D3C19">
        <w:rPr>
          <w:rFonts w:ascii="Times New Roman" w:hAnsi="Times New Roman"/>
          <w:b/>
          <w:caps/>
          <w:sz w:val="22"/>
          <w:szCs w:val="22"/>
        </w:rPr>
        <w:t>Administration</w:t>
      </w:r>
      <w:r>
        <w:rPr>
          <w:rFonts w:ascii="Times New Roman" w:hAnsi="Times New Roman"/>
          <w:b/>
          <w:caps/>
          <w:sz w:val="22"/>
          <w:szCs w:val="22"/>
        </w:rPr>
        <w:t xml:space="preserve"> </w:t>
      </w:r>
      <w:r w:rsidRPr="008D3C19">
        <w:rPr>
          <w:rFonts w:ascii="Times New Roman" w:hAnsi="Times New Roman"/>
          <w:b/>
          <w:caps/>
          <w:sz w:val="22"/>
          <w:szCs w:val="22"/>
        </w:rPr>
        <w:t>and</w:t>
      </w:r>
      <w:r>
        <w:rPr>
          <w:rFonts w:ascii="Times New Roman" w:hAnsi="Times New Roman"/>
          <w:b/>
          <w:caps/>
          <w:sz w:val="22"/>
          <w:szCs w:val="22"/>
        </w:rPr>
        <w:t xml:space="preserve"> </w:t>
      </w:r>
      <w:r w:rsidRPr="008D3C19">
        <w:rPr>
          <w:rFonts w:ascii="Times New Roman" w:hAnsi="Times New Roman"/>
          <w:b/>
          <w:caps/>
          <w:sz w:val="22"/>
          <w:szCs w:val="22"/>
        </w:rPr>
        <w:t>Communications</w:t>
      </w:r>
    </w:p>
    <w:p w14:paraId="4F982B23" w14:textId="333CBBEB"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either</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representatives</w:t>
      </w:r>
      <w:r>
        <w:rPr>
          <w:sz w:val="22"/>
          <w:szCs w:val="22"/>
        </w:rPr>
        <w:t xml:space="preserve"> </w:t>
      </w:r>
      <w:r w:rsidRPr="008D3C19">
        <w:rPr>
          <w:sz w:val="22"/>
          <w:szCs w:val="22"/>
        </w:rPr>
        <w:t>of</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identified</w:t>
      </w:r>
      <w:r>
        <w:rPr>
          <w:sz w:val="22"/>
          <w:szCs w:val="22"/>
        </w:rPr>
        <w:t xml:space="preserve"> </w:t>
      </w:r>
      <w:r w:rsidRPr="008D3C19">
        <w:rPr>
          <w:sz w:val="22"/>
          <w:szCs w:val="22"/>
        </w:rPr>
        <w:t>below</w:t>
      </w:r>
      <w:r>
        <w:rPr>
          <w:sz w:val="22"/>
          <w:szCs w:val="22"/>
        </w:rPr>
        <w:t xml:space="preserve"> </w:t>
      </w:r>
      <w:r w:rsidRPr="008D3C19">
        <w:rPr>
          <w:sz w:val="22"/>
          <w:szCs w:val="22"/>
        </w:rPr>
        <w:t>will</w:t>
      </w:r>
      <w:r>
        <w:rPr>
          <w:sz w:val="22"/>
          <w:szCs w:val="22"/>
        </w:rPr>
        <w:t xml:space="preserve"> </w:t>
      </w:r>
      <w:r w:rsidRPr="008D3C19">
        <w:rPr>
          <w:sz w:val="22"/>
          <w:szCs w:val="22"/>
        </w:rPr>
        <w:t>monitor</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and</w:t>
      </w:r>
      <w:r>
        <w:rPr>
          <w:sz w:val="22"/>
          <w:szCs w:val="22"/>
        </w:rPr>
        <w:t xml:space="preserve"> </w:t>
      </w:r>
      <w:r w:rsidRPr="008D3C19">
        <w:rPr>
          <w:sz w:val="22"/>
          <w:szCs w:val="22"/>
        </w:rPr>
        <w:t>act</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Council’s</w:t>
      </w:r>
      <w:r>
        <w:rPr>
          <w:sz w:val="22"/>
          <w:szCs w:val="22"/>
        </w:rPr>
        <w:t xml:space="preserve"> </w:t>
      </w:r>
      <w:r w:rsidRPr="008D3C19">
        <w:rPr>
          <w:sz w:val="22"/>
          <w:szCs w:val="22"/>
        </w:rPr>
        <w:t>liaisons</w:t>
      </w:r>
      <w:r>
        <w:rPr>
          <w:sz w:val="22"/>
          <w:szCs w:val="22"/>
        </w:rPr>
        <w:t xml:space="preserve"> </w:t>
      </w:r>
      <w:r w:rsidRPr="008D3C19">
        <w:rPr>
          <w:sz w:val="22"/>
          <w:szCs w:val="22"/>
        </w:rPr>
        <w:t>with</w:t>
      </w:r>
      <w:r>
        <w:rPr>
          <w:sz w:val="22"/>
          <w:szCs w:val="22"/>
        </w:rPr>
        <w:t xml:space="preserve"> </w:t>
      </w:r>
      <w:r w:rsidRPr="008D3C19">
        <w:rPr>
          <w:sz w:val="22"/>
          <w:szCs w:val="22"/>
        </w:rPr>
        <w:t>the</w:t>
      </w:r>
      <w:r>
        <w:rPr>
          <w:sz w:val="22"/>
          <w:szCs w:val="22"/>
        </w:rPr>
        <w:t xml:space="preserve"> </w:t>
      </w:r>
      <w:r w:rsidRPr="008D3C19">
        <w:rPr>
          <w:sz w:val="22"/>
          <w:szCs w:val="22"/>
        </w:rPr>
        <w:t>Contractor:</w:t>
      </w:r>
    </w:p>
    <w:p w14:paraId="0CDF245B" w14:textId="3520A7A8" w:rsidR="00B920FC" w:rsidRPr="008D3C19" w:rsidRDefault="00B920FC" w:rsidP="006D2543">
      <w:pPr>
        <w:numPr>
          <w:ilvl w:val="2"/>
          <w:numId w:val="14"/>
        </w:numPr>
        <w:spacing w:beforeLines="100" w:before="240" w:afterLines="100" w:after="240" w:line="300" w:lineRule="exact"/>
        <w:rPr>
          <w:sz w:val="22"/>
          <w:szCs w:val="22"/>
        </w:rPr>
      </w:pPr>
      <w:permStart w:id="890335660" w:edGrp="everyone"/>
      <w:r w:rsidRPr="008D3C19">
        <w:rPr>
          <w:sz w:val="22"/>
          <w:szCs w:val="22"/>
        </w:rPr>
        <w:lastRenderedPageBreak/>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will</w:t>
      </w:r>
      <w:r>
        <w:rPr>
          <w:sz w:val="22"/>
          <w:szCs w:val="22"/>
        </w:rPr>
        <w:t xml:space="preserve"> </w:t>
      </w:r>
      <w:r w:rsidRPr="008D3C19">
        <w:rPr>
          <w:sz w:val="22"/>
          <w:szCs w:val="22"/>
        </w:rPr>
        <w:t>be</w:t>
      </w:r>
      <w:r>
        <w:rPr>
          <w:sz w:val="22"/>
          <w:szCs w:val="22"/>
        </w:rPr>
        <w:t xml:space="preserve"> </w:t>
      </w:r>
      <w:r w:rsidRPr="008D3C19">
        <w:rPr>
          <w:sz w:val="22"/>
          <w:szCs w:val="22"/>
        </w:rPr>
        <w:t>@MPname.</w:t>
      </w:r>
      <w:r w:rsidR="00E507C1">
        <w:rPr>
          <w:sz w:val="22"/>
          <w:szCs w:val="22"/>
        </w:rPr>
        <w:t xml:space="preserve"> </w:t>
      </w:r>
    </w:p>
    <w:permEnd w:id="890335660"/>
    <w:p w14:paraId="678261EA" w14:textId="680CDA12"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may</w:t>
      </w:r>
      <w:r>
        <w:rPr>
          <w:sz w:val="22"/>
          <w:szCs w:val="22"/>
        </w:rPr>
        <w:t xml:space="preserve"> </w:t>
      </w:r>
      <w:r w:rsidRPr="008D3C19">
        <w:rPr>
          <w:sz w:val="22"/>
          <w:szCs w:val="22"/>
        </w:rPr>
        <w:t>reallocate</w:t>
      </w:r>
      <w:r>
        <w:rPr>
          <w:sz w:val="22"/>
          <w:szCs w:val="22"/>
        </w:rPr>
        <w:t xml:space="preserve"> </w:t>
      </w:r>
      <w:r w:rsidRPr="008D3C19">
        <w:rPr>
          <w:sz w:val="22"/>
          <w:szCs w:val="22"/>
        </w:rPr>
        <w:t>funds</w:t>
      </w:r>
      <w:r>
        <w:rPr>
          <w:sz w:val="22"/>
          <w:szCs w:val="22"/>
        </w:rPr>
        <w:t xml:space="preserve"> </w:t>
      </w:r>
      <w:r w:rsidRPr="008D3C19">
        <w:rPr>
          <w:sz w:val="22"/>
          <w:szCs w:val="22"/>
        </w:rPr>
        <w:t>between</w:t>
      </w:r>
      <w:r>
        <w:rPr>
          <w:sz w:val="22"/>
          <w:szCs w:val="22"/>
        </w:rPr>
        <w:t xml:space="preserve"> </w:t>
      </w:r>
      <w:r w:rsidRPr="008D3C19">
        <w:rPr>
          <w:sz w:val="22"/>
          <w:szCs w:val="22"/>
        </w:rPr>
        <w:t>the</w:t>
      </w:r>
      <w:r>
        <w:rPr>
          <w:sz w:val="22"/>
          <w:szCs w:val="22"/>
        </w:rPr>
        <w:t xml:space="preserve"> </w:t>
      </w:r>
      <w:r w:rsidRPr="008D3C19">
        <w:rPr>
          <w:sz w:val="22"/>
          <w:szCs w:val="22"/>
        </w:rPr>
        <w:t>estimated</w:t>
      </w:r>
      <w:r>
        <w:rPr>
          <w:sz w:val="22"/>
          <w:szCs w:val="22"/>
        </w:rPr>
        <w:t xml:space="preserve"> </w:t>
      </w:r>
      <w:r w:rsidRPr="008D3C19">
        <w:rPr>
          <w:sz w:val="22"/>
          <w:szCs w:val="22"/>
        </w:rPr>
        <w:t>amounts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Exhibit</w:t>
      </w:r>
      <w:r>
        <w:rPr>
          <w:sz w:val="22"/>
          <w:szCs w:val="22"/>
        </w:rPr>
        <w:t xml:space="preserve"> </w:t>
      </w:r>
      <w:r w:rsidRPr="008D3C19">
        <w:rPr>
          <w:sz w:val="22"/>
          <w:szCs w:val="22"/>
        </w:rPr>
        <w:t>G,</w:t>
      </w:r>
      <w:r>
        <w:rPr>
          <w:sz w:val="22"/>
          <w:szCs w:val="22"/>
        </w:rPr>
        <w:t xml:space="preserve"> </w:t>
      </w:r>
      <w:r w:rsidRPr="008D3C19">
        <w:rPr>
          <w:sz w:val="22"/>
          <w:szCs w:val="22"/>
        </w:rPr>
        <w:t>without</w:t>
      </w:r>
      <w:r>
        <w:rPr>
          <w:sz w:val="22"/>
          <w:szCs w:val="22"/>
        </w:rPr>
        <w:t xml:space="preserve"> </w:t>
      </w:r>
      <w:r w:rsidRPr="008D3C19">
        <w:rPr>
          <w:sz w:val="22"/>
          <w:szCs w:val="22"/>
        </w:rPr>
        <w:t>an</w:t>
      </w:r>
      <w:r>
        <w:rPr>
          <w:sz w:val="22"/>
          <w:szCs w:val="22"/>
        </w:rPr>
        <w:t xml:space="preserve"> </w:t>
      </w:r>
      <w:r w:rsidRPr="008D3C19">
        <w:rPr>
          <w:sz w:val="22"/>
          <w:szCs w:val="22"/>
        </w:rPr>
        <w:t>Amendment</w:t>
      </w:r>
      <w:r>
        <w:rPr>
          <w:sz w:val="22"/>
          <w:szCs w:val="22"/>
        </w:rPr>
        <w:t xml:space="preserve"> </w:t>
      </w:r>
      <w:r w:rsidRPr="008D3C19">
        <w:rPr>
          <w:sz w:val="22"/>
          <w:szCs w:val="22"/>
        </w:rPr>
        <w:t>to</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as</w:t>
      </w:r>
      <w:r>
        <w:rPr>
          <w:sz w:val="22"/>
          <w:szCs w:val="22"/>
        </w:rPr>
        <w:t xml:space="preserve"> </w:t>
      </w:r>
      <w:r w:rsidRPr="008D3C19">
        <w:rPr>
          <w:sz w:val="22"/>
          <w:szCs w:val="22"/>
        </w:rPr>
        <w:t>long</w:t>
      </w:r>
      <w:r>
        <w:rPr>
          <w:sz w:val="22"/>
          <w:szCs w:val="22"/>
        </w:rPr>
        <w:t xml:space="preserve"> </w:t>
      </w:r>
      <w:r w:rsidRPr="008D3C19">
        <w:rPr>
          <w:sz w:val="22"/>
          <w:szCs w:val="22"/>
        </w:rPr>
        <w:t>as</w:t>
      </w:r>
      <w:r>
        <w:rPr>
          <w:sz w:val="22"/>
          <w:szCs w:val="22"/>
        </w:rPr>
        <w:t xml:space="preserve"> </w:t>
      </w:r>
      <w:r w:rsidRPr="008D3C19">
        <w:rPr>
          <w:sz w:val="22"/>
          <w:szCs w:val="22"/>
        </w:rPr>
        <w:t>the</w:t>
      </w:r>
      <w:r>
        <w:rPr>
          <w:sz w:val="22"/>
          <w:szCs w:val="22"/>
        </w:rPr>
        <w:t xml:space="preserve"> </w:t>
      </w:r>
      <w:r w:rsidRPr="008D3C19">
        <w:rPr>
          <w:sz w:val="22"/>
          <w:szCs w:val="22"/>
        </w:rPr>
        <w:t>total</w:t>
      </w:r>
      <w:r>
        <w:rPr>
          <w:sz w:val="22"/>
          <w:szCs w:val="22"/>
        </w:rPr>
        <w:t xml:space="preserve"> </w:t>
      </w:r>
      <w:r w:rsidRPr="008D3C19">
        <w:rPr>
          <w:sz w:val="22"/>
          <w:szCs w:val="22"/>
        </w:rPr>
        <w:t>amount</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paid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does</w:t>
      </w:r>
      <w:r>
        <w:rPr>
          <w:sz w:val="22"/>
          <w:szCs w:val="22"/>
        </w:rPr>
        <w:t xml:space="preserve"> </w:t>
      </w:r>
      <w:r w:rsidRPr="008D3C19">
        <w:rPr>
          <w:sz w:val="22"/>
          <w:szCs w:val="22"/>
        </w:rPr>
        <w:t>not</w:t>
      </w:r>
      <w:r>
        <w:rPr>
          <w:sz w:val="22"/>
          <w:szCs w:val="22"/>
        </w:rPr>
        <w:t xml:space="preserve"> </w:t>
      </w:r>
      <w:r w:rsidRPr="008D3C19">
        <w:rPr>
          <w:sz w:val="22"/>
          <w:szCs w:val="22"/>
        </w:rPr>
        <w:t>exceed</w:t>
      </w:r>
      <w:r>
        <w:rPr>
          <w:sz w:val="22"/>
          <w:szCs w:val="22"/>
        </w:rPr>
        <w:t xml:space="preserve"> </w:t>
      </w:r>
      <w:r w:rsidRPr="008D3C19">
        <w:rPr>
          <w:sz w:val="22"/>
          <w:szCs w:val="22"/>
        </w:rPr>
        <w:t>the</w:t>
      </w:r>
      <w:r>
        <w:rPr>
          <w:sz w:val="22"/>
          <w:szCs w:val="22"/>
        </w:rPr>
        <w:t xml:space="preserve"> </w:t>
      </w:r>
      <w:r w:rsidRPr="008D3C19">
        <w:rPr>
          <w:sz w:val="22"/>
          <w:szCs w:val="22"/>
        </w:rPr>
        <w:t>Contract</w:t>
      </w:r>
      <w:r>
        <w:rPr>
          <w:sz w:val="22"/>
          <w:szCs w:val="22"/>
        </w:rPr>
        <w:t xml:space="preserve"> </w:t>
      </w:r>
      <w:r w:rsidRPr="008D3C19">
        <w:rPr>
          <w:sz w:val="22"/>
          <w:szCs w:val="22"/>
        </w:rPr>
        <w:t>Amount.</w:t>
      </w:r>
    </w:p>
    <w:p w14:paraId="0FF34A51" w14:textId="4DC50C20"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All</w:t>
      </w:r>
      <w:r>
        <w:rPr>
          <w:sz w:val="22"/>
          <w:szCs w:val="22"/>
        </w:rPr>
        <w:t xml:space="preserve"> </w:t>
      </w:r>
      <w:r w:rsidRPr="008D3C19">
        <w:rPr>
          <w:sz w:val="22"/>
          <w:szCs w:val="22"/>
        </w:rPr>
        <w:t>requests</w:t>
      </w:r>
      <w:r>
        <w:rPr>
          <w:sz w:val="22"/>
          <w:szCs w:val="22"/>
        </w:rPr>
        <w:t xml:space="preserve"> </w:t>
      </w:r>
      <w:r w:rsidRPr="008D3C19">
        <w:rPr>
          <w:sz w:val="22"/>
          <w:szCs w:val="22"/>
        </w:rPr>
        <w:t>and</w:t>
      </w:r>
      <w:r>
        <w:rPr>
          <w:sz w:val="22"/>
          <w:szCs w:val="22"/>
        </w:rPr>
        <w:t xml:space="preserve"> </w:t>
      </w:r>
      <w:r w:rsidRPr="008D3C19">
        <w:rPr>
          <w:sz w:val="22"/>
          <w:szCs w:val="22"/>
        </w:rPr>
        <w:t>communications</w:t>
      </w:r>
      <w:r>
        <w:rPr>
          <w:sz w:val="22"/>
          <w:szCs w:val="22"/>
        </w:rPr>
        <w:t xml:space="preserve"> </w:t>
      </w:r>
      <w:r w:rsidRPr="008D3C19">
        <w:rPr>
          <w:sz w:val="22"/>
          <w:szCs w:val="22"/>
        </w:rPr>
        <w:t>about</w:t>
      </w:r>
      <w:r>
        <w:rPr>
          <w:sz w:val="22"/>
          <w:szCs w:val="22"/>
        </w:rPr>
        <w:t xml:space="preserve"> </w:t>
      </w:r>
      <w:r w:rsidRPr="008D3C19">
        <w:rPr>
          <w:sz w:val="22"/>
          <w:szCs w:val="22"/>
        </w:rPr>
        <w:t>the</w:t>
      </w:r>
      <w:r>
        <w:rPr>
          <w:sz w:val="22"/>
          <w:szCs w:val="22"/>
        </w:rPr>
        <w:t xml:space="preserve"> </w:t>
      </w:r>
      <w:r w:rsidRPr="008D3C19">
        <w:rPr>
          <w:sz w:val="22"/>
          <w:szCs w:val="22"/>
        </w:rPr>
        <w:t>Work</w:t>
      </w:r>
      <w:r>
        <w:rPr>
          <w:sz w:val="22"/>
          <w:szCs w:val="22"/>
        </w:rPr>
        <w:t xml:space="preserve"> </w:t>
      </w:r>
      <w:r w:rsidRPr="008D3C19">
        <w:rPr>
          <w:sz w:val="22"/>
          <w:szCs w:val="22"/>
        </w:rPr>
        <w:t>to</w:t>
      </w:r>
      <w:r>
        <w:rPr>
          <w:sz w:val="22"/>
          <w:szCs w:val="22"/>
        </w:rPr>
        <w:t xml:space="preserve"> </w:t>
      </w:r>
      <w:r w:rsidRPr="008D3C19">
        <w:rPr>
          <w:sz w:val="22"/>
          <w:szCs w:val="22"/>
        </w:rPr>
        <w:t>be</w:t>
      </w:r>
      <w:r>
        <w:rPr>
          <w:sz w:val="22"/>
          <w:szCs w:val="22"/>
        </w:rPr>
        <w:t xml:space="preserve"> </w:t>
      </w:r>
      <w:r w:rsidRPr="008D3C19">
        <w:rPr>
          <w:sz w:val="22"/>
          <w:szCs w:val="22"/>
        </w:rPr>
        <w:t>performed</w:t>
      </w:r>
      <w:r>
        <w:rPr>
          <w:sz w:val="22"/>
          <w:szCs w:val="22"/>
        </w:rPr>
        <w:t xml:space="preserve"> </w:t>
      </w:r>
      <w:r w:rsidRPr="008D3C19">
        <w:rPr>
          <w:sz w:val="22"/>
          <w:szCs w:val="22"/>
        </w:rPr>
        <w:t>under</w:t>
      </w:r>
      <w:r>
        <w:rPr>
          <w:sz w:val="22"/>
          <w:szCs w:val="22"/>
        </w:rPr>
        <w:t xml:space="preserve"> </w:t>
      </w:r>
      <w:r w:rsidRPr="008D3C19">
        <w:rPr>
          <w:sz w:val="22"/>
          <w:szCs w:val="22"/>
        </w:rPr>
        <w:t>this</w:t>
      </w:r>
      <w:r>
        <w:rPr>
          <w:sz w:val="22"/>
          <w:szCs w:val="22"/>
        </w:rPr>
        <w:t xml:space="preserve"> </w:t>
      </w:r>
      <w:r w:rsidRPr="008D3C19">
        <w:rPr>
          <w:sz w:val="22"/>
          <w:szCs w:val="22"/>
        </w:rPr>
        <w:t>Agreement,</w:t>
      </w:r>
      <w:r>
        <w:rPr>
          <w:sz w:val="22"/>
          <w:szCs w:val="22"/>
        </w:rPr>
        <w:t xml:space="preserve"> </w:t>
      </w:r>
      <w:r w:rsidRPr="008D3C19">
        <w:rPr>
          <w:sz w:val="22"/>
          <w:szCs w:val="22"/>
        </w:rPr>
        <w:t>including</w:t>
      </w:r>
      <w:r>
        <w:rPr>
          <w:sz w:val="22"/>
          <w:szCs w:val="22"/>
        </w:rPr>
        <w:t xml:space="preserve"> </w:t>
      </w:r>
      <w:r w:rsidRPr="008D3C19">
        <w:rPr>
          <w:sz w:val="22"/>
          <w:szCs w:val="22"/>
        </w:rPr>
        <w:t>signing</w:t>
      </w:r>
      <w:r>
        <w:rPr>
          <w:sz w:val="22"/>
          <w:szCs w:val="22"/>
        </w:rPr>
        <w:t xml:space="preserve"> </w:t>
      </w:r>
      <w:r w:rsidRPr="008D3C19">
        <w:rPr>
          <w:sz w:val="22"/>
          <w:szCs w:val="22"/>
        </w:rPr>
        <w:t>of</w:t>
      </w:r>
      <w:r>
        <w:rPr>
          <w:sz w:val="22"/>
          <w:szCs w:val="22"/>
        </w:rPr>
        <w:t xml:space="preserve"> </w:t>
      </w:r>
      <w:r w:rsidRPr="008D3C19">
        <w:rPr>
          <w:sz w:val="22"/>
          <w:szCs w:val="22"/>
        </w:rPr>
        <w:t>any</w:t>
      </w:r>
      <w:r>
        <w:rPr>
          <w:sz w:val="22"/>
          <w:szCs w:val="22"/>
        </w:rPr>
        <w:t xml:space="preserve"> </w:t>
      </w:r>
      <w:r w:rsidR="006031CC">
        <w:rPr>
          <w:sz w:val="22"/>
          <w:szCs w:val="22"/>
        </w:rPr>
        <w:t>BEOs</w:t>
      </w:r>
      <w:r w:rsidRPr="008D3C19">
        <w:rPr>
          <w:sz w:val="22"/>
          <w:szCs w:val="22"/>
        </w:rPr>
        <w:t>,</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made</w:t>
      </w:r>
      <w:r>
        <w:rPr>
          <w:sz w:val="22"/>
          <w:szCs w:val="22"/>
        </w:rPr>
        <w:t xml:space="preserve"> </w:t>
      </w:r>
      <w:r w:rsidRPr="008D3C19">
        <w:rPr>
          <w:sz w:val="22"/>
          <w:szCs w:val="22"/>
        </w:rPr>
        <w:t>through</w:t>
      </w:r>
      <w:r>
        <w:rPr>
          <w:sz w:val="22"/>
          <w:szCs w:val="22"/>
        </w:rPr>
        <w:t xml:space="preserve"> </w:t>
      </w:r>
      <w:r w:rsidRPr="008D3C19">
        <w:rPr>
          <w:sz w:val="22"/>
          <w:szCs w:val="22"/>
        </w:rPr>
        <w:t>the</w:t>
      </w:r>
      <w:r>
        <w:rPr>
          <w:sz w:val="22"/>
          <w:szCs w:val="22"/>
        </w:rPr>
        <w:t xml:space="preserve"> </w:t>
      </w:r>
      <w:r w:rsidRPr="008D3C19">
        <w:rPr>
          <w:sz w:val="22"/>
          <w:szCs w:val="22"/>
        </w:rPr>
        <w:t>Meeting</w:t>
      </w:r>
      <w:r>
        <w:rPr>
          <w:sz w:val="22"/>
          <w:szCs w:val="22"/>
        </w:rPr>
        <w:t xml:space="preserve"> </w:t>
      </w:r>
      <w:r w:rsidRPr="008D3C19">
        <w:rPr>
          <w:sz w:val="22"/>
          <w:szCs w:val="22"/>
        </w:rPr>
        <w:t>Planner</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successor.</w:t>
      </w:r>
    </w:p>
    <w:p w14:paraId="0376C605" w14:textId="053DD14C" w:rsidR="00B920FC" w:rsidRPr="008D3C19" w:rsidRDefault="00B920FC" w:rsidP="006D2543">
      <w:pPr>
        <w:numPr>
          <w:ilvl w:val="1"/>
          <w:numId w:val="14"/>
        </w:numPr>
        <w:spacing w:beforeLines="100" w:before="240" w:afterLines="100" w:after="240" w:line="300" w:lineRule="exact"/>
        <w:rPr>
          <w:sz w:val="22"/>
          <w:szCs w:val="22"/>
        </w:rPr>
      </w:pPr>
      <w:r w:rsidRPr="008D3C19">
        <w:rPr>
          <w:sz w:val="22"/>
          <w:szCs w:val="22"/>
        </w:rPr>
        <w:t>Any</w:t>
      </w:r>
      <w:r>
        <w:rPr>
          <w:sz w:val="22"/>
          <w:szCs w:val="22"/>
        </w:rPr>
        <w:t xml:space="preserve"> </w:t>
      </w:r>
      <w:r w:rsidRPr="008D3C19">
        <w:rPr>
          <w:sz w:val="22"/>
          <w:szCs w:val="22"/>
        </w:rPr>
        <w:t>Notice</w:t>
      </w:r>
      <w:r>
        <w:rPr>
          <w:sz w:val="22"/>
          <w:szCs w:val="22"/>
        </w:rPr>
        <w:t xml:space="preserve"> </w:t>
      </w:r>
      <w:r w:rsidRPr="008D3C19">
        <w:rPr>
          <w:sz w:val="22"/>
          <w:szCs w:val="22"/>
        </w:rPr>
        <w:t>from</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delivered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following</w:t>
      </w:r>
      <w:r>
        <w:rPr>
          <w:sz w:val="22"/>
          <w:szCs w:val="22"/>
        </w:rPr>
        <w:t xml:space="preserve"> </w:t>
      </w:r>
      <w:r w:rsidRPr="008D3C19">
        <w:rPr>
          <w:sz w:val="22"/>
          <w:szCs w:val="22"/>
        </w:rPr>
        <w:t>address:</w:t>
      </w:r>
    </w:p>
    <w:p w14:paraId="7E9750F4" w14:textId="4330FEF4" w:rsidR="00B920FC" w:rsidRPr="008D3C19" w:rsidRDefault="00B920FC" w:rsidP="00B920FC">
      <w:pPr>
        <w:spacing w:beforeLines="100" w:before="240" w:afterLines="100" w:after="240" w:line="300" w:lineRule="exact"/>
        <w:ind w:left="2160"/>
        <w:contextualSpacing/>
        <w:rPr>
          <w:sz w:val="22"/>
          <w:szCs w:val="22"/>
        </w:rPr>
      </w:pPr>
      <w:permStart w:id="749039264" w:edGrp="everyone"/>
      <w:r w:rsidRPr="008D3C19">
        <w:rPr>
          <w:sz w:val="22"/>
          <w:szCs w:val="22"/>
        </w:rPr>
        <w:t>@</w:t>
      </w:r>
      <w:r w:rsidR="00724FDB">
        <w:rPr>
          <w:sz w:val="22"/>
          <w:szCs w:val="22"/>
        </w:rPr>
        <w:t>MP</w:t>
      </w:r>
      <w:r w:rsidRPr="008D3C19">
        <w:rPr>
          <w:sz w:val="22"/>
          <w:szCs w:val="22"/>
        </w:rPr>
        <w:t>name</w:t>
      </w:r>
      <w:permEnd w:id="749039264"/>
      <w:r w:rsidRPr="008D3C19">
        <w:rPr>
          <w:sz w:val="22"/>
          <w:szCs w:val="22"/>
        </w:rPr>
        <w:t>,</w:t>
      </w:r>
      <w:r>
        <w:rPr>
          <w:sz w:val="22"/>
          <w:szCs w:val="22"/>
        </w:rPr>
        <w:t xml:space="preserve"> </w:t>
      </w:r>
      <w:r w:rsidR="00724FDB">
        <w:rPr>
          <w:sz w:val="22"/>
          <w:szCs w:val="22"/>
        </w:rPr>
        <w:t>Meeting Planner</w:t>
      </w:r>
    </w:p>
    <w:p w14:paraId="0E09A81D" w14:textId="3185AF4A"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Judicial</w:t>
      </w:r>
      <w:r>
        <w:rPr>
          <w:sz w:val="22"/>
          <w:szCs w:val="22"/>
        </w:rPr>
        <w:t xml:space="preserve"> </w:t>
      </w:r>
      <w:r w:rsidRPr="008D3C19">
        <w:rPr>
          <w:sz w:val="22"/>
          <w:szCs w:val="22"/>
        </w:rPr>
        <w:t>Council</w:t>
      </w:r>
      <w:r>
        <w:rPr>
          <w:sz w:val="22"/>
          <w:szCs w:val="22"/>
        </w:rPr>
        <w:t xml:space="preserve"> </w:t>
      </w:r>
      <w:r w:rsidRPr="008D3C19">
        <w:rPr>
          <w:sz w:val="22"/>
          <w:szCs w:val="22"/>
        </w:rPr>
        <w:t>of</w:t>
      </w:r>
      <w:r>
        <w:rPr>
          <w:sz w:val="22"/>
          <w:szCs w:val="22"/>
        </w:rPr>
        <w:t xml:space="preserve"> </w:t>
      </w:r>
      <w:r w:rsidRPr="008D3C19">
        <w:rPr>
          <w:sz w:val="22"/>
          <w:szCs w:val="22"/>
        </w:rPr>
        <w:t>California</w:t>
      </w:r>
    </w:p>
    <w:p w14:paraId="23832399" w14:textId="363FE128" w:rsidR="00B920FC" w:rsidRPr="008D3C19" w:rsidRDefault="00B920FC" w:rsidP="00B920FC">
      <w:pPr>
        <w:spacing w:beforeLines="100" w:before="240" w:afterLines="100" w:after="240" w:line="300" w:lineRule="exact"/>
        <w:ind w:left="2160"/>
        <w:contextualSpacing/>
        <w:rPr>
          <w:sz w:val="22"/>
          <w:szCs w:val="22"/>
        </w:rPr>
      </w:pPr>
      <w:r w:rsidRPr="008D3C19">
        <w:rPr>
          <w:sz w:val="22"/>
          <w:szCs w:val="22"/>
        </w:rPr>
        <w:t>455</w:t>
      </w:r>
      <w:r>
        <w:rPr>
          <w:sz w:val="22"/>
          <w:szCs w:val="22"/>
        </w:rPr>
        <w:t xml:space="preserve"> </w:t>
      </w:r>
      <w:r w:rsidRPr="008D3C19">
        <w:rPr>
          <w:sz w:val="22"/>
          <w:szCs w:val="22"/>
        </w:rPr>
        <w:t>Golden</w:t>
      </w:r>
      <w:r>
        <w:rPr>
          <w:sz w:val="22"/>
          <w:szCs w:val="22"/>
        </w:rPr>
        <w:t xml:space="preserve"> </w:t>
      </w:r>
      <w:r w:rsidRPr="008D3C19">
        <w:rPr>
          <w:sz w:val="22"/>
          <w:szCs w:val="22"/>
        </w:rPr>
        <w:t>Gate</w:t>
      </w:r>
      <w:r>
        <w:rPr>
          <w:sz w:val="22"/>
          <w:szCs w:val="22"/>
        </w:rPr>
        <w:t xml:space="preserve"> </w:t>
      </w:r>
      <w:r w:rsidRPr="008D3C19">
        <w:rPr>
          <w:sz w:val="22"/>
          <w:szCs w:val="22"/>
        </w:rPr>
        <w:t>Avenue</w:t>
      </w:r>
    </w:p>
    <w:p w14:paraId="78F96DDC" w14:textId="452D8363" w:rsidR="00B920FC" w:rsidRPr="008D3C19" w:rsidRDefault="00B920FC" w:rsidP="00B920FC">
      <w:pPr>
        <w:spacing w:beforeLines="100" w:before="240" w:afterLines="100" w:after="240" w:line="300" w:lineRule="exact"/>
        <w:ind w:left="2160"/>
        <w:rPr>
          <w:sz w:val="22"/>
          <w:szCs w:val="22"/>
        </w:rPr>
      </w:pPr>
      <w:r w:rsidRPr="008D3C19">
        <w:rPr>
          <w:sz w:val="22"/>
          <w:szCs w:val="22"/>
        </w:rPr>
        <w:t>San</w:t>
      </w:r>
      <w:r>
        <w:rPr>
          <w:sz w:val="22"/>
          <w:szCs w:val="22"/>
        </w:rPr>
        <w:t xml:space="preserve"> </w:t>
      </w:r>
      <w:r w:rsidRPr="008D3C19">
        <w:rPr>
          <w:sz w:val="22"/>
          <w:szCs w:val="22"/>
        </w:rPr>
        <w:t>Francisco,</w:t>
      </w:r>
      <w:r>
        <w:rPr>
          <w:sz w:val="22"/>
          <w:szCs w:val="22"/>
        </w:rPr>
        <w:t xml:space="preserve"> </w:t>
      </w:r>
      <w:r w:rsidRPr="008D3C19">
        <w:rPr>
          <w:sz w:val="22"/>
          <w:szCs w:val="22"/>
        </w:rPr>
        <w:t>CA</w:t>
      </w:r>
      <w:r w:rsidR="00E507C1">
        <w:rPr>
          <w:sz w:val="22"/>
          <w:szCs w:val="22"/>
        </w:rPr>
        <w:t xml:space="preserve"> </w:t>
      </w:r>
      <w:r w:rsidRPr="008D3C19">
        <w:rPr>
          <w:sz w:val="22"/>
          <w:szCs w:val="22"/>
        </w:rPr>
        <w:t>94102-3688</w:t>
      </w:r>
    </w:p>
    <w:p w14:paraId="13F8837E" w14:textId="3BA0CA45" w:rsidR="00B920FC" w:rsidRPr="008D3C19" w:rsidRDefault="00B920FC" w:rsidP="006D2543">
      <w:pPr>
        <w:numPr>
          <w:ilvl w:val="1"/>
          <w:numId w:val="14"/>
        </w:numPr>
        <w:spacing w:beforeLines="100" w:before="240" w:afterLines="100" w:after="240" w:line="300" w:lineRule="exact"/>
        <w:rPr>
          <w:sz w:val="22"/>
          <w:szCs w:val="22"/>
        </w:rPr>
      </w:pPr>
      <w:commentRangeStart w:id="17"/>
      <w:r w:rsidRPr="008D3C19">
        <w:rPr>
          <w:sz w:val="22"/>
          <w:szCs w:val="22"/>
        </w:rPr>
        <w:t>Notice</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w:t>
      </w:r>
      <w:r>
        <w:rPr>
          <w:sz w:val="22"/>
          <w:szCs w:val="22"/>
        </w:rPr>
        <w:t xml:space="preserve"> </w:t>
      </w:r>
      <w:commentRangeEnd w:id="17"/>
      <w:r>
        <w:rPr>
          <w:rStyle w:val="CommentReference"/>
        </w:rPr>
        <w:commentReference w:id="17"/>
      </w:r>
      <w:r w:rsidRPr="008D3C19">
        <w:rPr>
          <w:sz w:val="22"/>
          <w:szCs w:val="22"/>
        </w:rPr>
        <w:t>shall</w:t>
      </w:r>
      <w:r>
        <w:rPr>
          <w:sz w:val="22"/>
          <w:szCs w:val="22"/>
        </w:rPr>
        <w:t xml:space="preserve"> </w:t>
      </w:r>
      <w:r w:rsidRPr="008D3C19">
        <w:rPr>
          <w:sz w:val="22"/>
          <w:szCs w:val="22"/>
        </w:rPr>
        <w:t>be</w:t>
      </w:r>
      <w:r>
        <w:rPr>
          <w:sz w:val="22"/>
          <w:szCs w:val="22"/>
        </w:rPr>
        <w:t xml:space="preserve"> </w:t>
      </w:r>
      <w:r w:rsidRPr="008D3C19">
        <w:rPr>
          <w:sz w:val="22"/>
          <w:szCs w:val="22"/>
        </w:rPr>
        <w:t>directed</w:t>
      </w:r>
      <w:r>
        <w:rPr>
          <w:sz w:val="22"/>
          <w:szCs w:val="22"/>
        </w:rPr>
        <w:t xml:space="preserve"> </w:t>
      </w:r>
      <w:r w:rsidRPr="008D3C19">
        <w:rPr>
          <w:sz w:val="22"/>
          <w:szCs w:val="22"/>
        </w:rPr>
        <w:t>to</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liaison,</w:t>
      </w:r>
      <w:r>
        <w:rPr>
          <w:sz w:val="22"/>
          <w:szCs w:val="22"/>
        </w:rPr>
        <w:t xml:space="preserve"> </w:t>
      </w:r>
      <w:permStart w:id="455954304" w:edGrp="everyone"/>
      <w:r w:rsidRPr="008D3C19">
        <w:rPr>
          <w:sz w:val="22"/>
          <w:szCs w:val="22"/>
        </w:rPr>
        <w:t>Attn</w:t>
      </w:r>
      <w:permEnd w:id="455954304"/>
      <w:r w:rsidRPr="008D3C19">
        <w:rPr>
          <w:sz w:val="22"/>
          <w:szCs w:val="22"/>
        </w:rPr>
        <w:t>,</w:t>
      </w:r>
      <w:r>
        <w:rPr>
          <w:sz w:val="22"/>
          <w:szCs w:val="22"/>
        </w:rPr>
        <w:t xml:space="preserve"> </w:t>
      </w:r>
      <w:r w:rsidRPr="008D3C19">
        <w:rPr>
          <w:sz w:val="22"/>
          <w:szCs w:val="22"/>
        </w:rPr>
        <w:t>or</w:t>
      </w:r>
      <w:r>
        <w:rPr>
          <w:sz w:val="22"/>
          <w:szCs w:val="22"/>
        </w:rPr>
        <w:t xml:space="preserve"> </w:t>
      </w:r>
      <w:r w:rsidRPr="008D3C19">
        <w:rPr>
          <w:sz w:val="22"/>
          <w:szCs w:val="22"/>
        </w:rPr>
        <w:t>his</w:t>
      </w:r>
      <w:r>
        <w:rPr>
          <w:sz w:val="22"/>
          <w:szCs w:val="22"/>
        </w:rPr>
        <w:t xml:space="preserve"> </w:t>
      </w:r>
      <w:r w:rsidRPr="008D3C19">
        <w:rPr>
          <w:sz w:val="22"/>
          <w:szCs w:val="22"/>
        </w:rPr>
        <w:t>or</w:t>
      </w:r>
      <w:r>
        <w:rPr>
          <w:sz w:val="22"/>
          <w:szCs w:val="22"/>
        </w:rPr>
        <w:t xml:space="preserve"> </w:t>
      </w:r>
      <w:r w:rsidRPr="008D3C19">
        <w:rPr>
          <w:sz w:val="22"/>
          <w:szCs w:val="22"/>
        </w:rPr>
        <w:t>her</w:t>
      </w:r>
      <w:r>
        <w:rPr>
          <w:sz w:val="22"/>
          <w:szCs w:val="22"/>
        </w:rPr>
        <w:t xml:space="preserve"> </w:t>
      </w:r>
      <w:r w:rsidRPr="008D3C19">
        <w:rPr>
          <w:sz w:val="22"/>
          <w:szCs w:val="22"/>
        </w:rPr>
        <w:t>designee</w:t>
      </w:r>
      <w:r>
        <w:rPr>
          <w:sz w:val="22"/>
          <w:szCs w:val="22"/>
        </w:rPr>
        <w:t xml:space="preserve"> </w:t>
      </w:r>
      <w:r w:rsidRPr="008D3C19">
        <w:rPr>
          <w:sz w:val="22"/>
          <w:szCs w:val="22"/>
        </w:rPr>
        <w:t>or</w:t>
      </w:r>
      <w:r>
        <w:rPr>
          <w:sz w:val="22"/>
          <w:szCs w:val="22"/>
        </w:rPr>
        <w:t xml:space="preserve"> </w:t>
      </w:r>
      <w:r w:rsidRPr="008D3C19">
        <w:rPr>
          <w:sz w:val="22"/>
          <w:szCs w:val="22"/>
        </w:rPr>
        <w:t>successo</w:t>
      </w:r>
      <w:r w:rsidR="009E4F65">
        <w:rPr>
          <w:sz w:val="22"/>
          <w:szCs w:val="22"/>
        </w:rPr>
        <w:t>r</w:t>
      </w:r>
      <w:r w:rsidR="006D02B5">
        <w:rPr>
          <w:sz w:val="22"/>
          <w:szCs w:val="22"/>
        </w:rPr>
        <w:t>,</w:t>
      </w:r>
      <w:r w:rsidR="009E4F65">
        <w:rPr>
          <w:sz w:val="22"/>
          <w:szCs w:val="22"/>
        </w:rPr>
        <w:t xml:space="preserve"> </w:t>
      </w:r>
      <w:permStart w:id="654912188" w:edGrp="everyone"/>
      <w:r w:rsidRPr="008D3C19">
        <w:rPr>
          <w:sz w:val="22"/>
          <w:szCs w:val="22"/>
        </w:rPr>
        <w:t>at</w:t>
      </w:r>
      <w:r>
        <w:rPr>
          <w:sz w:val="22"/>
          <w:szCs w:val="22"/>
        </w:rPr>
        <w:t xml:space="preserve"> </w:t>
      </w:r>
      <w:r w:rsidRPr="008D3C19">
        <w:rPr>
          <w:sz w:val="22"/>
          <w:szCs w:val="22"/>
        </w:rPr>
        <w:t>the</w:t>
      </w:r>
      <w:r>
        <w:rPr>
          <w:sz w:val="22"/>
          <w:szCs w:val="22"/>
        </w:rPr>
        <w:t xml:space="preserve"> </w:t>
      </w:r>
      <w:r w:rsidRPr="008D3C19">
        <w:rPr>
          <w:sz w:val="22"/>
          <w:szCs w:val="22"/>
        </w:rPr>
        <w:t>Contractor’s</w:t>
      </w:r>
      <w:r>
        <w:rPr>
          <w:sz w:val="22"/>
          <w:szCs w:val="22"/>
        </w:rPr>
        <w:t xml:space="preserve"> </w:t>
      </w:r>
      <w:r w:rsidRPr="008D3C19">
        <w:rPr>
          <w:sz w:val="22"/>
          <w:szCs w:val="22"/>
        </w:rPr>
        <w:t>address,</w:t>
      </w:r>
      <w:r>
        <w:rPr>
          <w:sz w:val="22"/>
          <w:szCs w:val="22"/>
        </w:rPr>
        <w:t xml:space="preserve"> </w:t>
      </w:r>
      <w:r w:rsidRPr="008D3C19">
        <w:rPr>
          <w:sz w:val="22"/>
          <w:szCs w:val="22"/>
        </w:rPr>
        <w:t>as</w:t>
      </w:r>
      <w:r>
        <w:rPr>
          <w:sz w:val="22"/>
          <w:szCs w:val="22"/>
        </w:rPr>
        <w:t xml:space="preserve"> </w:t>
      </w:r>
      <w:r w:rsidRPr="008D3C19">
        <w:rPr>
          <w:sz w:val="22"/>
          <w:szCs w:val="22"/>
        </w:rPr>
        <w:t>set</w:t>
      </w:r>
      <w:r>
        <w:rPr>
          <w:sz w:val="22"/>
          <w:szCs w:val="22"/>
        </w:rPr>
        <w:t xml:space="preserve"> </w:t>
      </w:r>
      <w:r w:rsidRPr="008D3C19">
        <w:rPr>
          <w:sz w:val="22"/>
          <w:szCs w:val="22"/>
        </w:rPr>
        <w:t>forth</w:t>
      </w:r>
      <w:r>
        <w:rPr>
          <w:sz w:val="22"/>
          <w:szCs w:val="22"/>
        </w:rPr>
        <w:t xml:space="preserve"> </w:t>
      </w:r>
      <w:r w:rsidRPr="008D3C19">
        <w:rPr>
          <w:sz w:val="22"/>
          <w:szCs w:val="22"/>
        </w:rPr>
        <w:t>in</w:t>
      </w:r>
      <w:r>
        <w:rPr>
          <w:sz w:val="22"/>
          <w:szCs w:val="22"/>
        </w:rPr>
        <w:t xml:space="preserve"> </w:t>
      </w:r>
      <w:r w:rsidRPr="008D3C19">
        <w:rPr>
          <w:sz w:val="22"/>
          <w:szCs w:val="22"/>
        </w:rPr>
        <w:t>the</w:t>
      </w:r>
      <w:r>
        <w:rPr>
          <w:sz w:val="22"/>
          <w:szCs w:val="22"/>
        </w:rPr>
        <w:t xml:space="preserve"> </w:t>
      </w:r>
      <w:r w:rsidRPr="008D3C19">
        <w:rPr>
          <w:sz w:val="22"/>
          <w:szCs w:val="22"/>
        </w:rPr>
        <w:t>Program</w:t>
      </w:r>
      <w:r>
        <w:rPr>
          <w:sz w:val="22"/>
          <w:szCs w:val="22"/>
        </w:rPr>
        <w:t xml:space="preserve"> </w:t>
      </w:r>
      <w:r w:rsidRPr="008D3C19">
        <w:rPr>
          <w:sz w:val="22"/>
          <w:szCs w:val="22"/>
        </w:rPr>
        <w:t>location</w:t>
      </w:r>
      <w:r>
        <w:rPr>
          <w:sz w:val="22"/>
          <w:szCs w:val="22"/>
        </w:rPr>
        <w:t xml:space="preserve"> </w:t>
      </w:r>
      <w:r w:rsidRPr="008D3C19">
        <w:rPr>
          <w:sz w:val="22"/>
          <w:szCs w:val="22"/>
        </w:rPr>
        <w:t>provision</w:t>
      </w:r>
      <w:r>
        <w:rPr>
          <w:sz w:val="22"/>
          <w:szCs w:val="22"/>
        </w:rPr>
        <w:t xml:space="preserve"> </w:t>
      </w:r>
      <w:r w:rsidRPr="008D3C19">
        <w:rPr>
          <w:sz w:val="22"/>
          <w:szCs w:val="22"/>
        </w:rPr>
        <w:t>in</w:t>
      </w:r>
      <w:r>
        <w:rPr>
          <w:sz w:val="22"/>
          <w:szCs w:val="22"/>
        </w:rPr>
        <w:t xml:space="preserve"> </w:t>
      </w:r>
      <w:r w:rsidRPr="008D3C19">
        <w:rPr>
          <w:sz w:val="22"/>
          <w:szCs w:val="22"/>
        </w:rPr>
        <w:t>this</w:t>
      </w:r>
      <w:r>
        <w:rPr>
          <w:sz w:val="22"/>
          <w:szCs w:val="22"/>
        </w:rPr>
        <w:t xml:space="preserve"> </w:t>
      </w:r>
      <w:r w:rsidRPr="008D3C19">
        <w:rPr>
          <w:sz w:val="22"/>
          <w:szCs w:val="22"/>
        </w:rPr>
        <w:t>exhibit</w:t>
      </w:r>
      <w:r w:rsidR="009E4F65">
        <w:rPr>
          <w:sz w:val="22"/>
          <w:szCs w:val="22"/>
        </w:rPr>
        <w:t>.</w:t>
      </w:r>
      <w:permEnd w:id="654912188"/>
      <w:r>
        <w:rPr>
          <w:sz w:val="22"/>
          <w:szCs w:val="22"/>
        </w:rPr>
        <w:t xml:space="preserve"> </w:t>
      </w:r>
      <w:permStart w:id="923088376" w:edGrp="everyone"/>
      <w:r>
        <w:rPr>
          <w:sz w:val="22"/>
          <w:szCs w:val="22"/>
        </w:rPr>
        <w:t xml:space="preserve"> </w:t>
      </w:r>
    </w:p>
    <w:permEnd w:id="923088376"/>
    <w:p w14:paraId="4248DB3E" w14:textId="6F19F040"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2B0A1D">
        <w:rPr>
          <w:rFonts w:ascii="Times New Roman" w:hAnsi="Times New Roman"/>
          <w:b/>
          <w:caps/>
          <w:sz w:val="22"/>
          <w:szCs w:val="22"/>
        </w:rPr>
        <w:t>Limitation</w:t>
      </w:r>
      <w:r>
        <w:rPr>
          <w:rFonts w:ascii="Times New Roman" w:hAnsi="Times New Roman"/>
          <w:b/>
          <w:caps/>
          <w:sz w:val="22"/>
          <w:szCs w:val="22"/>
        </w:rPr>
        <w:t xml:space="preserve"> </w:t>
      </w:r>
      <w:r w:rsidRPr="002B0A1D">
        <w:rPr>
          <w:rFonts w:ascii="Times New Roman" w:hAnsi="Times New Roman"/>
          <w:b/>
          <w:caps/>
          <w:sz w:val="22"/>
          <w:szCs w:val="22"/>
        </w:rPr>
        <w:t>on</w:t>
      </w:r>
      <w:r>
        <w:rPr>
          <w:rFonts w:ascii="Times New Roman" w:hAnsi="Times New Roman"/>
          <w:b/>
          <w:caps/>
          <w:sz w:val="22"/>
          <w:szCs w:val="22"/>
        </w:rPr>
        <w:t xml:space="preserve"> </w:t>
      </w:r>
      <w:r w:rsidRPr="002B0A1D">
        <w:rPr>
          <w:rFonts w:ascii="Times New Roman" w:hAnsi="Times New Roman"/>
          <w:b/>
          <w:caps/>
          <w:sz w:val="22"/>
          <w:szCs w:val="22"/>
        </w:rPr>
        <w:t>Publication</w:t>
      </w:r>
    </w:p>
    <w:p w14:paraId="000FA50E" w14:textId="37792094" w:rsidR="00B920FC" w:rsidRPr="002B0A1D" w:rsidRDefault="00B920FC" w:rsidP="00B920FC">
      <w:pPr>
        <w:spacing w:beforeLines="100" w:before="240" w:afterLines="100" w:after="240" w:line="300" w:lineRule="exact"/>
        <w:ind w:left="720"/>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w:t>
      </w:r>
      <w:r>
        <w:rPr>
          <w:sz w:val="22"/>
          <w:szCs w:val="22"/>
        </w:rPr>
        <w:t xml:space="preserve"> </w:t>
      </w:r>
      <w:r w:rsidRPr="002B0A1D">
        <w:rPr>
          <w:sz w:val="22"/>
          <w:szCs w:val="22"/>
        </w:rPr>
        <w:t>publish</w:t>
      </w:r>
      <w:r>
        <w:rPr>
          <w:sz w:val="22"/>
          <w:szCs w:val="22"/>
        </w:rPr>
        <w:t xml:space="preserve"> </w:t>
      </w:r>
      <w:r w:rsidRPr="002B0A1D">
        <w:rPr>
          <w:sz w:val="22"/>
          <w:szCs w:val="22"/>
        </w:rPr>
        <w:t>or</w:t>
      </w:r>
      <w:r>
        <w:rPr>
          <w:sz w:val="22"/>
          <w:szCs w:val="22"/>
        </w:rPr>
        <w:t xml:space="preserve"> </w:t>
      </w:r>
      <w:r w:rsidRPr="002B0A1D">
        <w:rPr>
          <w:sz w:val="22"/>
          <w:szCs w:val="22"/>
        </w:rPr>
        <w:t>submit</w:t>
      </w:r>
      <w:r>
        <w:rPr>
          <w:sz w:val="22"/>
          <w:szCs w:val="22"/>
        </w:rPr>
        <w:t xml:space="preserve"> </w:t>
      </w:r>
      <w:r w:rsidRPr="002B0A1D">
        <w:rPr>
          <w:sz w:val="22"/>
          <w:szCs w:val="22"/>
        </w:rPr>
        <w:t>for</w:t>
      </w:r>
      <w:r>
        <w:rPr>
          <w:sz w:val="22"/>
          <w:szCs w:val="22"/>
        </w:rPr>
        <w:t xml:space="preserve"> </w:t>
      </w:r>
      <w:r w:rsidRPr="002B0A1D">
        <w:rPr>
          <w:sz w:val="22"/>
          <w:szCs w:val="22"/>
        </w:rPr>
        <w:t>publication</w:t>
      </w:r>
      <w:r>
        <w:rPr>
          <w:sz w:val="22"/>
          <w:szCs w:val="22"/>
        </w:rPr>
        <w:t xml:space="preserve"> </w:t>
      </w:r>
      <w:r w:rsidRPr="002B0A1D">
        <w:rPr>
          <w:sz w:val="22"/>
          <w:szCs w:val="22"/>
        </w:rPr>
        <w:t>any</w:t>
      </w:r>
      <w:r>
        <w:rPr>
          <w:sz w:val="22"/>
          <w:szCs w:val="22"/>
        </w:rPr>
        <w:t xml:space="preserve"> </w:t>
      </w:r>
      <w:r w:rsidRPr="002B0A1D">
        <w:rPr>
          <w:sz w:val="22"/>
          <w:szCs w:val="22"/>
        </w:rPr>
        <w:t>article,</w:t>
      </w:r>
      <w:r>
        <w:rPr>
          <w:sz w:val="22"/>
          <w:szCs w:val="22"/>
        </w:rPr>
        <w:t xml:space="preserve"> </w:t>
      </w:r>
      <w:r w:rsidRPr="002B0A1D">
        <w:rPr>
          <w:sz w:val="22"/>
          <w:szCs w:val="22"/>
        </w:rPr>
        <w:t>press</w:t>
      </w:r>
      <w:r>
        <w:rPr>
          <w:sz w:val="22"/>
          <w:szCs w:val="22"/>
        </w:rPr>
        <w:t xml:space="preserve"> </w:t>
      </w:r>
      <w:r w:rsidRPr="002B0A1D">
        <w:rPr>
          <w:sz w:val="22"/>
          <w:szCs w:val="22"/>
        </w:rPr>
        <w:t>release,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writing</w:t>
      </w:r>
      <w:r>
        <w:rPr>
          <w:sz w:val="22"/>
          <w:szCs w:val="22"/>
        </w:rPr>
        <w:t xml:space="preserve"> </w:t>
      </w:r>
      <w:r w:rsidRPr="002B0A1D">
        <w:rPr>
          <w:sz w:val="22"/>
          <w:szCs w:val="22"/>
        </w:rPr>
        <w:t>relating</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Contractor's</w:t>
      </w:r>
      <w:r>
        <w:rPr>
          <w:sz w:val="22"/>
          <w:szCs w:val="22"/>
        </w:rPr>
        <w:t xml:space="preserve"> </w:t>
      </w:r>
      <w:r w:rsidRPr="002B0A1D">
        <w:rPr>
          <w:sz w:val="22"/>
          <w:szCs w:val="22"/>
        </w:rPr>
        <w:t>services</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without</w:t>
      </w:r>
      <w:r>
        <w:rPr>
          <w:sz w:val="22"/>
          <w:szCs w:val="22"/>
        </w:rPr>
        <w:t xml:space="preserve"> </w:t>
      </w:r>
      <w:r w:rsidRPr="002B0A1D">
        <w:rPr>
          <w:sz w:val="22"/>
          <w:szCs w:val="22"/>
        </w:rPr>
        <w:t>prior</w:t>
      </w:r>
      <w:r>
        <w:rPr>
          <w:sz w:val="22"/>
          <w:szCs w:val="22"/>
        </w:rPr>
        <w:t xml:space="preserve"> </w:t>
      </w:r>
      <w:r w:rsidRPr="002B0A1D">
        <w:rPr>
          <w:sz w:val="22"/>
          <w:szCs w:val="22"/>
        </w:rPr>
        <w:t>review</w:t>
      </w:r>
      <w:r>
        <w:rPr>
          <w:sz w:val="22"/>
          <w:szCs w:val="22"/>
        </w:rPr>
        <w:t xml:space="preserve"> </w:t>
      </w:r>
      <w:r w:rsidRPr="002B0A1D">
        <w:rPr>
          <w:sz w:val="22"/>
          <w:szCs w:val="22"/>
        </w:rPr>
        <w:t>and</w:t>
      </w:r>
      <w:r>
        <w:rPr>
          <w:sz w:val="22"/>
          <w:szCs w:val="22"/>
        </w:rPr>
        <w:t xml:space="preserve"> </w:t>
      </w:r>
      <w:r w:rsidRPr="002B0A1D">
        <w:rPr>
          <w:sz w:val="22"/>
          <w:szCs w:val="22"/>
        </w:rPr>
        <w:t>written</w:t>
      </w:r>
      <w:r>
        <w:rPr>
          <w:sz w:val="22"/>
          <w:szCs w:val="22"/>
        </w:rPr>
        <w:t xml:space="preserve"> </w:t>
      </w:r>
      <w:r w:rsidRPr="002B0A1D">
        <w:rPr>
          <w:sz w:val="22"/>
          <w:szCs w:val="22"/>
        </w:rPr>
        <w:t>permission</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sidR="00E507C1">
        <w:rPr>
          <w:sz w:val="22"/>
          <w:szCs w:val="22"/>
        </w:rPr>
        <w:t xml:space="preserve"> </w:t>
      </w:r>
    </w:p>
    <w:p w14:paraId="733BC128" w14:textId="7F601A80" w:rsidR="00B920FC" w:rsidRDefault="00B920FC" w:rsidP="006D2543">
      <w:pPr>
        <w:pStyle w:val="NormalWeb"/>
        <w:keepNext/>
        <w:numPr>
          <w:ilvl w:val="0"/>
          <w:numId w:val="13"/>
        </w:numPr>
        <w:spacing w:beforeLines="100" w:before="240" w:beforeAutospacing="0" w:afterLines="100" w:after="240" w:afterAutospacing="0" w:line="300" w:lineRule="exact"/>
      </w:pPr>
      <w:r w:rsidRPr="002B0A1D">
        <w:rPr>
          <w:rFonts w:ascii="Times New Roman" w:hAnsi="Times New Roman"/>
          <w:b/>
          <w:caps/>
          <w:sz w:val="22"/>
          <w:szCs w:val="22"/>
        </w:rPr>
        <w:t>Other</w:t>
      </w:r>
      <w:r>
        <w:rPr>
          <w:rFonts w:ascii="Times New Roman" w:hAnsi="Times New Roman"/>
          <w:b/>
          <w:caps/>
          <w:sz w:val="22"/>
          <w:szCs w:val="22"/>
        </w:rPr>
        <w:t xml:space="preserve"> </w:t>
      </w:r>
      <w:r w:rsidRPr="002B0A1D">
        <w:rPr>
          <w:rFonts w:ascii="Times New Roman" w:hAnsi="Times New Roman"/>
          <w:b/>
          <w:caps/>
          <w:sz w:val="22"/>
          <w:szCs w:val="22"/>
        </w:rPr>
        <w:t>Activities/Renovations</w:t>
      </w:r>
      <w:r>
        <w:t xml:space="preserve"> </w:t>
      </w:r>
    </w:p>
    <w:p w14:paraId="566E08C7" w14:textId="02F84A20"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acknowledges</w:t>
      </w:r>
      <w:r>
        <w:rPr>
          <w:sz w:val="22"/>
          <w:szCs w:val="22"/>
        </w:rPr>
        <w:t xml:space="preserve"> </w:t>
      </w:r>
      <w:r w:rsidRPr="002B0A1D">
        <w:rPr>
          <w:sz w:val="22"/>
          <w:szCs w:val="22"/>
        </w:rPr>
        <w:t>its</w:t>
      </w:r>
      <w:r>
        <w:rPr>
          <w:sz w:val="22"/>
          <w:szCs w:val="22"/>
        </w:rPr>
        <w:t xml:space="preserve"> </w:t>
      </w:r>
      <w:r w:rsidRPr="002B0A1D">
        <w:rPr>
          <w:sz w:val="22"/>
          <w:szCs w:val="22"/>
        </w:rPr>
        <w:t>responsibility</w:t>
      </w:r>
      <w:r>
        <w:rPr>
          <w:sz w:val="22"/>
          <w:szCs w:val="22"/>
        </w:rPr>
        <w:t xml:space="preserve"> </w:t>
      </w:r>
      <w:r w:rsidRPr="002B0A1D">
        <w:rPr>
          <w:sz w:val="22"/>
          <w:szCs w:val="22"/>
        </w:rPr>
        <w:t>to</w:t>
      </w:r>
      <w:r>
        <w:rPr>
          <w:sz w:val="22"/>
          <w:szCs w:val="22"/>
        </w:rPr>
        <w:t xml:space="preserve"> </w:t>
      </w:r>
      <w:r w:rsidRPr="002B0A1D">
        <w:rPr>
          <w:sz w:val="22"/>
          <w:szCs w:val="22"/>
        </w:rPr>
        <w:t>assure</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w:t>
      </w:r>
      <w:r>
        <w:rPr>
          <w:sz w:val="22"/>
          <w:szCs w:val="22"/>
        </w:rPr>
        <w:t xml:space="preserve"> </w:t>
      </w:r>
      <w:r w:rsidRPr="002B0A1D">
        <w:rPr>
          <w:sz w:val="22"/>
          <w:szCs w:val="22"/>
        </w:rPr>
        <w:t>to</w:t>
      </w:r>
      <w:r>
        <w:rPr>
          <w:sz w:val="22"/>
          <w:szCs w:val="22"/>
        </w:rPr>
        <w:t xml:space="preserve"> </w:t>
      </w:r>
      <w:r w:rsidRPr="002B0A1D">
        <w:rPr>
          <w:sz w:val="22"/>
          <w:szCs w:val="22"/>
        </w:rPr>
        <w:t>provide</w:t>
      </w:r>
      <w:r>
        <w:rPr>
          <w:sz w:val="22"/>
          <w:szCs w:val="22"/>
        </w:rPr>
        <w:t xml:space="preserve"> </w:t>
      </w:r>
      <w:r w:rsidRPr="002B0A1D">
        <w:rPr>
          <w:sz w:val="22"/>
          <w:szCs w:val="22"/>
        </w:rPr>
        <w:t>the</w:t>
      </w:r>
      <w:r>
        <w:rPr>
          <w:sz w:val="22"/>
          <w:szCs w:val="22"/>
        </w:rPr>
        <w:t xml:space="preserve"> </w:t>
      </w:r>
      <w:r w:rsidRPr="002B0A1D">
        <w:rPr>
          <w:sz w:val="22"/>
          <w:szCs w:val="22"/>
        </w:rPr>
        <w:t>full</w:t>
      </w:r>
      <w:r>
        <w:rPr>
          <w:sz w:val="22"/>
          <w:szCs w:val="22"/>
        </w:rPr>
        <w:t xml:space="preserve"> </w:t>
      </w:r>
      <w:r w:rsidRPr="002B0A1D">
        <w:rPr>
          <w:sz w:val="22"/>
          <w:szCs w:val="22"/>
        </w:rPr>
        <w:t>service</w:t>
      </w:r>
      <w:r>
        <w:rPr>
          <w:sz w:val="22"/>
          <w:szCs w:val="22"/>
        </w:rPr>
        <w:t xml:space="preserve"> </w:t>
      </w:r>
      <w:r w:rsidRPr="002B0A1D">
        <w:rPr>
          <w:sz w:val="22"/>
          <w:szCs w:val="22"/>
        </w:rPr>
        <w:t>level</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free</w:t>
      </w:r>
      <w:r>
        <w:rPr>
          <w:sz w:val="22"/>
          <w:szCs w:val="22"/>
        </w:rPr>
        <w:t xml:space="preserve"> </w:t>
      </w:r>
      <w:r w:rsidRPr="002B0A1D">
        <w:rPr>
          <w:sz w:val="22"/>
          <w:szCs w:val="22"/>
        </w:rPr>
        <w:t>from</w:t>
      </w:r>
      <w:r>
        <w:rPr>
          <w:sz w:val="22"/>
          <w:szCs w:val="22"/>
        </w:rPr>
        <w:t xml:space="preserve"> </w:t>
      </w:r>
      <w:r w:rsidRPr="002B0A1D">
        <w:rPr>
          <w:sz w:val="22"/>
          <w:szCs w:val="22"/>
        </w:rPr>
        <w:t>outside</w:t>
      </w:r>
      <w:r>
        <w:rPr>
          <w:sz w:val="22"/>
          <w:szCs w:val="22"/>
        </w:rPr>
        <w:t xml:space="preserve"> </w:t>
      </w:r>
      <w:r w:rsidRPr="002B0A1D">
        <w:rPr>
          <w:sz w:val="22"/>
          <w:szCs w:val="22"/>
        </w:rPr>
        <w:t>distractions,</w:t>
      </w:r>
      <w:r>
        <w:rPr>
          <w:sz w:val="22"/>
          <w:szCs w:val="22"/>
        </w:rPr>
        <w:t xml:space="preserve"> </w:t>
      </w:r>
      <w:r w:rsidRPr="002B0A1D">
        <w:rPr>
          <w:sz w:val="22"/>
          <w:szCs w:val="22"/>
        </w:rPr>
        <w:t>disturbances,</w:t>
      </w:r>
      <w:r>
        <w:rPr>
          <w:sz w:val="22"/>
          <w:szCs w:val="22"/>
        </w:rPr>
        <w:t xml:space="preserve"> </w:t>
      </w:r>
      <w:r w:rsidRPr="002B0A1D">
        <w:rPr>
          <w:sz w:val="22"/>
          <w:szCs w:val="22"/>
        </w:rPr>
        <w:t>and/or</w:t>
      </w:r>
      <w:r>
        <w:rPr>
          <w:sz w:val="22"/>
          <w:szCs w:val="22"/>
        </w:rPr>
        <w:t xml:space="preserve"> </w:t>
      </w:r>
      <w:r w:rsidRPr="002B0A1D">
        <w:rPr>
          <w:sz w:val="22"/>
          <w:szCs w:val="22"/>
        </w:rPr>
        <w:t>interruptions.</w:t>
      </w:r>
      <w:r w:rsidR="00E507C1">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avoid</w:t>
      </w:r>
      <w:r>
        <w:rPr>
          <w:sz w:val="22"/>
          <w:szCs w:val="22"/>
        </w:rPr>
        <w:t xml:space="preserve"> </w:t>
      </w:r>
      <w:r w:rsidRPr="002B0A1D">
        <w:rPr>
          <w:sz w:val="22"/>
          <w:szCs w:val="22"/>
        </w:rPr>
        <w:t>assigning</w:t>
      </w:r>
      <w:r>
        <w:rPr>
          <w:sz w:val="22"/>
          <w:szCs w:val="22"/>
        </w:rPr>
        <w:t xml:space="preserve"> </w:t>
      </w:r>
      <w:r w:rsidRPr="002B0A1D">
        <w:rPr>
          <w:sz w:val="22"/>
          <w:szCs w:val="22"/>
        </w:rPr>
        <w:t>any</w:t>
      </w:r>
      <w:r>
        <w:rPr>
          <w:sz w:val="22"/>
          <w:szCs w:val="22"/>
        </w:rPr>
        <w:t xml:space="preserve"> </w:t>
      </w:r>
      <w:r w:rsidRPr="002B0A1D">
        <w:rPr>
          <w:sz w:val="22"/>
          <w:szCs w:val="22"/>
        </w:rPr>
        <w:t>rooms</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or</w:t>
      </w:r>
      <w:r>
        <w:rPr>
          <w:sz w:val="22"/>
          <w:szCs w:val="22"/>
        </w:rPr>
        <w:t xml:space="preserve"> </w:t>
      </w:r>
      <w:r w:rsidRPr="002B0A1D">
        <w:rPr>
          <w:sz w:val="22"/>
          <w:szCs w:val="22"/>
        </w:rPr>
        <w:t>the</w:t>
      </w:r>
      <w:r>
        <w:rPr>
          <w:sz w:val="22"/>
          <w:szCs w:val="22"/>
        </w:rPr>
        <w:t xml:space="preserve"> </w:t>
      </w:r>
      <w:r w:rsidRPr="002B0A1D">
        <w:rPr>
          <w:sz w:val="22"/>
          <w:szCs w:val="22"/>
        </w:rPr>
        <w:t>Attendees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which</w:t>
      </w:r>
      <w:r>
        <w:rPr>
          <w:sz w:val="22"/>
          <w:szCs w:val="22"/>
        </w:rPr>
        <w:t xml:space="preserve"> </w:t>
      </w:r>
      <w:r w:rsidRPr="002B0A1D">
        <w:rPr>
          <w:sz w:val="22"/>
          <w:szCs w:val="22"/>
        </w:rPr>
        <w:t>are</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or</w:t>
      </w:r>
      <w:r>
        <w:rPr>
          <w:sz w:val="22"/>
          <w:szCs w:val="22"/>
        </w:rPr>
        <w:t xml:space="preserve"> </w:t>
      </w:r>
      <w:r w:rsidRPr="002B0A1D">
        <w:rPr>
          <w:sz w:val="22"/>
          <w:szCs w:val="22"/>
        </w:rPr>
        <w:t>across</w:t>
      </w:r>
      <w:r>
        <w:rPr>
          <w:sz w:val="22"/>
          <w:szCs w:val="22"/>
        </w:rPr>
        <w:t xml:space="preserve"> </w:t>
      </w:r>
      <w:r w:rsidRPr="002B0A1D">
        <w:rPr>
          <w:sz w:val="22"/>
          <w:szCs w:val="22"/>
        </w:rPr>
        <w:t>from</w:t>
      </w:r>
      <w:r>
        <w:rPr>
          <w:sz w:val="22"/>
          <w:szCs w:val="22"/>
        </w:rPr>
        <w:t xml:space="preserve"> </w:t>
      </w:r>
      <w:r w:rsidRPr="002B0A1D">
        <w:rPr>
          <w:sz w:val="22"/>
          <w:szCs w:val="22"/>
        </w:rPr>
        <w:t>any</w:t>
      </w:r>
      <w:r>
        <w:rPr>
          <w:sz w:val="22"/>
          <w:szCs w:val="22"/>
        </w:rPr>
        <w:t xml:space="preserve"> </w:t>
      </w:r>
      <w:r w:rsidRPr="002B0A1D">
        <w:rPr>
          <w:sz w:val="22"/>
          <w:szCs w:val="22"/>
        </w:rPr>
        <w:t>group</w:t>
      </w:r>
      <w:r>
        <w:rPr>
          <w:sz w:val="22"/>
          <w:szCs w:val="22"/>
        </w:rPr>
        <w:t xml:space="preserve"> </w:t>
      </w:r>
      <w:r w:rsidRPr="002B0A1D">
        <w:rPr>
          <w:sz w:val="22"/>
          <w:szCs w:val="22"/>
        </w:rPr>
        <w:t>or</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may</w:t>
      </w:r>
      <w:r>
        <w:rPr>
          <w:sz w:val="22"/>
          <w:szCs w:val="22"/>
        </w:rPr>
        <w:t xml:space="preserve"> </w:t>
      </w:r>
      <w:r w:rsidRPr="002B0A1D">
        <w:rPr>
          <w:sz w:val="22"/>
          <w:szCs w:val="22"/>
        </w:rPr>
        <w:t>generate</w:t>
      </w:r>
      <w:r>
        <w:rPr>
          <w:sz w:val="22"/>
          <w:szCs w:val="22"/>
        </w:rPr>
        <w:t xml:space="preserve"> </w:t>
      </w:r>
      <w:r w:rsidRPr="002B0A1D">
        <w:rPr>
          <w:sz w:val="22"/>
          <w:szCs w:val="22"/>
        </w:rPr>
        <w:t>noise</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distractions,</w:t>
      </w:r>
      <w:r>
        <w:rPr>
          <w:sz w:val="22"/>
          <w:szCs w:val="22"/>
        </w:rPr>
        <w:t xml:space="preserve"> </w:t>
      </w:r>
      <w:r w:rsidRPr="002B0A1D">
        <w:rPr>
          <w:sz w:val="22"/>
          <w:szCs w:val="22"/>
        </w:rPr>
        <w:t>such</w:t>
      </w:r>
      <w:r>
        <w:rPr>
          <w:sz w:val="22"/>
          <w:szCs w:val="22"/>
        </w:rPr>
        <w:t xml:space="preserve"> </w:t>
      </w:r>
      <w:r w:rsidRPr="002B0A1D">
        <w:rPr>
          <w:sz w:val="22"/>
          <w:szCs w:val="22"/>
        </w:rPr>
        <w:t>as</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conduct,</w:t>
      </w:r>
      <w:r>
        <w:rPr>
          <w:sz w:val="22"/>
          <w:szCs w:val="22"/>
        </w:rPr>
        <w:t xml:space="preserve"> </w:t>
      </w:r>
      <w:r w:rsidRPr="002B0A1D">
        <w:rPr>
          <w:sz w:val="22"/>
          <w:szCs w:val="22"/>
        </w:rPr>
        <w:t>sufficient</w:t>
      </w:r>
      <w:r>
        <w:rPr>
          <w:sz w:val="22"/>
          <w:szCs w:val="22"/>
        </w:rPr>
        <w:t xml:space="preserve"> </w:t>
      </w:r>
      <w:r w:rsidRPr="002B0A1D">
        <w:rPr>
          <w:sz w:val="22"/>
          <w:szCs w:val="22"/>
        </w:rPr>
        <w:t>to</w:t>
      </w:r>
      <w:r>
        <w:rPr>
          <w:sz w:val="22"/>
          <w:szCs w:val="22"/>
        </w:rPr>
        <w:t xml:space="preserve"> </w:t>
      </w:r>
      <w:r w:rsidRPr="002B0A1D">
        <w:rPr>
          <w:sz w:val="22"/>
          <w:szCs w:val="22"/>
        </w:rPr>
        <w:t>detract</w:t>
      </w:r>
      <w:r>
        <w:rPr>
          <w:sz w:val="22"/>
          <w:szCs w:val="22"/>
        </w:rPr>
        <w:t xml:space="preserve"> </w:t>
      </w:r>
      <w:r w:rsidRPr="002B0A1D">
        <w:rPr>
          <w:sz w:val="22"/>
          <w:szCs w:val="22"/>
        </w:rPr>
        <w:t>from</w:t>
      </w:r>
      <w:r>
        <w:rPr>
          <w:sz w:val="22"/>
          <w:szCs w:val="22"/>
        </w:rPr>
        <w:t xml:space="preserve"> </w:t>
      </w:r>
      <w:r w:rsidRPr="002B0A1D">
        <w:rPr>
          <w:sz w:val="22"/>
          <w:szCs w:val="22"/>
        </w:rPr>
        <w:t>quiet</w:t>
      </w:r>
      <w:r>
        <w:rPr>
          <w:sz w:val="22"/>
          <w:szCs w:val="22"/>
        </w:rPr>
        <w:t xml:space="preserve"> </w:t>
      </w:r>
      <w:r w:rsidRPr="002B0A1D">
        <w:rPr>
          <w:sz w:val="22"/>
          <w:szCs w:val="22"/>
        </w:rPr>
        <w:t>enjoyment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p>
    <w:p w14:paraId="56539B79" w14:textId="62333B9E"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Additionally,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notify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of</w:t>
      </w:r>
      <w:r>
        <w:rPr>
          <w:sz w:val="22"/>
          <w:szCs w:val="22"/>
        </w:rPr>
        <w:t xml:space="preserve"> </w:t>
      </w:r>
      <w:r w:rsidRPr="002B0A1D">
        <w:rPr>
          <w:sz w:val="22"/>
          <w:szCs w:val="22"/>
        </w:rPr>
        <w:t>any</w:t>
      </w:r>
      <w:r>
        <w:rPr>
          <w:sz w:val="22"/>
          <w:szCs w:val="22"/>
        </w:rPr>
        <w:t xml:space="preserve"> </w:t>
      </w:r>
      <w:r w:rsidRPr="002B0A1D">
        <w:rPr>
          <w:sz w:val="22"/>
          <w:szCs w:val="22"/>
        </w:rPr>
        <w:t>actual</w:t>
      </w:r>
      <w:r>
        <w:rPr>
          <w:sz w:val="22"/>
          <w:szCs w:val="22"/>
        </w:rPr>
        <w:t xml:space="preserve"> </w:t>
      </w:r>
      <w:r w:rsidRPr="002B0A1D">
        <w:rPr>
          <w:sz w:val="22"/>
          <w:szCs w:val="22"/>
        </w:rPr>
        <w:t>or</w:t>
      </w:r>
      <w:r>
        <w:rPr>
          <w:sz w:val="22"/>
          <w:szCs w:val="22"/>
        </w:rPr>
        <w:t xml:space="preserve"> </w:t>
      </w:r>
      <w:r w:rsidRPr="002B0A1D">
        <w:rPr>
          <w:sz w:val="22"/>
          <w:szCs w:val="22"/>
        </w:rPr>
        <w:t>contemplated</w:t>
      </w:r>
      <w:r>
        <w:rPr>
          <w:sz w:val="22"/>
          <w:szCs w:val="22"/>
        </w:rPr>
        <w:t xml:space="preserve"> </w:t>
      </w:r>
      <w:r w:rsidRPr="002B0A1D">
        <w:rPr>
          <w:sz w:val="22"/>
          <w:szCs w:val="22"/>
        </w:rPr>
        <w:t>renovations</w:t>
      </w:r>
      <w:r>
        <w:rPr>
          <w:sz w:val="22"/>
          <w:szCs w:val="22"/>
        </w:rPr>
        <w:t xml:space="preserve"> </w:t>
      </w:r>
      <w:r w:rsidRPr="002B0A1D">
        <w:rPr>
          <w:sz w:val="22"/>
          <w:szCs w:val="22"/>
        </w:rPr>
        <w:t>or</w:t>
      </w:r>
      <w:r>
        <w:rPr>
          <w:sz w:val="22"/>
          <w:szCs w:val="22"/>
        </w:rPr>
        <w:t xml:space="preserve"> </w:t>
      </w:r>
      <w:r w:rsidRPr="002B0A1D">
        <w:rPr>
          <w:sz w:val="22"/>
          <w:szCs w:val="22"/>
        </w:rPr>
        <w:t>other</w:t>
      </w:r>
      <w:r>
        <w:rPr>
          <w:sz w:val="22"/>
          <w:szCs w:val="22"/>
        </w:rPr>
        <w:t xml:space="preserve"> </w:t>
      </w:r>
      <w:r w:rsidRPr="002B0A1D">
        <w:rPr>
          <w:sz w:val="22"/>
          <w:szCs w:val="22"/>
        </w:rPr>
        <w:t>construction</w:t>
      </w:r>
      <w:r>
        <w:rPr>
          <w:sz w:val="22"/>
          <w:szCs w:val="22"/>
        </w:rPr>
        <w:t xml:space="preserve"> </w:t>
      </w:r>
      <w:r w:rsidRPr="002B0A1D">
        <w:rPr>
          <w:sz w:val="22"/>
          <w:szCs w:val="22"/>
        </w:rPr>
        <w:t>that</w:t>
      </w:r>
      <w:r>
        <w:rPr>
          <w:sz w:val="22"/>
          <w:szCs w:val="22"/>
        </w:rPr>
        <w:t xml:space="preserve"> </w:t>
      </w:r>
      <w:r w:rsidRPr="002B0A1D">
        <w:rPr>
          <w:sz w:val="22"/>
          <w:szCs w:val="22"/>
        </w:rPr>
        <w:t>will</w:t>
      </w:r>
      <w:r>
        <w:rPr>
          <w:sz w:val="22"/>
          <w:szCs w:val="22"/>
        </w:rPr>
        <w:t xml:space="preserve"> </w:t>
      </w:r>
      <w:r w:rsidRPr="002B0A1D">
        <w:rPr>
          <w:sz w:val="22"/>
          <w:szCs w:val="22"/>
        </w:rPr>
        <w:t>or</w:t>
      </w:r>
      <w:r>
        <w:rPr>
          <w:sz w:val="22"/>
          <w:szCs w:val="22"/>
        </w:rPr>
        <w:t xml:space="preserve"> </w:t>
      </w:r>
      <w:r w:rsidRPr="002B0A1D">
        <w:rPr>
          <w:sz w:val="22"/>
          <w:szCs w:val="22"/>
        </w:rPr>
        <w:t>may</w:t>
      </w:r>
      <w:r>
        <w:rPr>
          <w:sz w:val="22"/>
          <w:szCs w:val="22"/>
        </w:rPr>
        <w:t xml:space="preserve"> </w:t>
      </w:r>
      <w:r w:rsidRPr="002B0A1D">
        <w:rPr>
          <w:sz w:val="22"/>
          <w:szCs w:val="22"/>
        </w:rPr>
        <w:t>occur</w:t>
      </w:r>
      <w:r>
        <w:rPr>
          <w:sz w:val="22"/>
          <w:szCs w:val="22"/>
        </w:rPr>
        <w:t xml:space="preserve"> </w:t>
      </w:r>
      <w:r w:rsidRPr="002B0A1D">
        <w:rPr>
          <w:sz w:val="22"/>
          <w:szCs w:val="22"/>
        </w:rPr>
        <w:t>on</w:t>
      </w:r>
      <w:r>
        <w:rPr>
          <w:sz w:val="22"/>
          <w:szCs w:val="22"/>
        </w:rPr>
        <w:t xml:space="preserve"> </w:t>
      </w:r>
      <w:r w:rsidRPr="002B0A1D">
        <w:rPr>
          <w:sz w:val="22"/>
          <w:szCs w:val="22"/>
        </w:rPr>
        <w:t>or</w:t>
      </w:r>
      <w:r>
        <w:rPr>
          <w:sz w:val="22"/>
          <w:szCs w:val="22"/>
        </w:rPr>
        <w:t xml:space="preserve"> </w:t>
      </w:r>
      <w:r w:rsidRPr="002B0A1D">
        <w:rPr>
          <w:sz w:val="22"/>
          <w:szCs w:val="22"/>
        </w:rPr>
        <w:t>adjacent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no</w:t>
      </w:r>
      <w:r>
        <w:rPr>
          <w:sz w:val="22"/>
          <w:szCs w:val="22"/>
        </w:rPr>
        <w:t xml:space="preserve"> </w:t>
      </w:r>
      <w:r w:rsidRPr="002B0A1D">
        <w:rPr>
          <w:sz w:val="22"/>
          <w:szCs w:val="22"/>
        </w:rPr>
        <w:t>later</w:t>
      </w:r>
      <w:r>
        <w:rPr>
          <w:sz w:val="22"/>
          <w:szCs w:val="22"/>
        </w:rPr>
        <w:t xml:space="preserve"> </w:t>
      </w:r>
      <w:r w:rsidRPr="002B0A1D">
        <w:rPr>
          <w:sz w:val="22"/>
          <w:szCs w:val="22"/>
        </w:rPr>
        <w:t>than</w:t>
      </w:r>
      <w:r>
        <w:rPr>
          <w:sz w:val="22"/>
          <w:szCs w:val="22"/>
        </w:rPr>
        <w:t xml:space="preserve"> </w:t>
      </w:r>
      <w:r w:rsidRPr="002B0A1D">
        <w:rPr>
          <w:sz w:val="22"/>
          <w:szCs w:val="22"/>
        </w:rPr>
        <w:t>fourteen</w:t>
      </w:r>
      <w:r>
        <w:rPr>
          <w:sz w:val="22"/>
          <w:szCs w:val="22"/>
        </w:rPr>
        <w:t xml:space="preserve"> </w:t>
      </w:r>
      <w:r w:rsidRPr="002B0A1D">
        <w:rPr>
          <w:sz w:val="22"/>
          <w:szCs w:val="22"/>
        </w:rPr>
        <w:t>(14)</w:t>
      </w:r>
      <w:r>
        <w:rPr>
          <w:sz w:val="22"/>
          <w:szCs w:val="22"/>
        </w:rPr>
        <w:t xml:space="preserve"> </w:t>
      </w:r>
      <w:r w:rsidRPr="002B0A1D">
        <w:rPr>
          <w:sz w:val="22"/>
          <w:szCs w:val="22"/>
        </w:rPr>
        <w:t>Days</w:t>
      </w:r>
      <w:r>
        <w:rPr>
          <w:sz w:val="22"/>
          <w:szCs w:val="22"/>
        </w:rPr>
        <w:t xml:space="preserve"> </w:t>
      </w:r>
      <w:r w:rsidRPr="002B0A1D">
        <w:rPr>
          <w:sz w:val="22"/>
          <w:szCs w:val="22"/>
        </w:rPr>
        <w:t>from</w:t>
      </w:r>
      <w:r>
        <w:rPr>
          <w:sz w:val="22"/>
          <w:szCs w:val="22"/>
        </w:rPr>
        <w:t xml:space="preserve"> </w:t>
      </w:r>
      <w:r w:rsidRPr="002B0A1D">
        <w:rPr>
          <w:sz w:val="22"/>
          <w:szCs w:val="22"/>
        </w:rPr>
        <w:t>the</w:t>
      </w:r>
      <w:r>
        <w:rPr>
          <w:sz w:val="22"/>
          <w:szCs w:val="22"/>
        </w:rPr>
        <w:t xml:space="preserve"> </w:t>
      </w:r>
      <w:r w:rsidRPr="002B0A1D">
        <w:rPr>
          <w:sz w:val="22"/>
          <w:szCs w:val="22"/>
        </w:rPr>
        <w:t>time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learns</w:t>
      </w:r>
      <w:r>
        <w:rPr>
          <w:sz w:val="22"/>
          <w:szCs w:val="22"/>
        </w:rPr>
        <w:t xml:space="preserve"> </w:t>
      </w:r>
      <w:r w:rsidRPr="002B0A1D">
        <w:rPr>
          <w:sz w:val="22"/>
          <w:szCs w:val="22"/>
        </w:rPr>
        <w:t>of</w:t>
      </w:r>
      <w:r>
        <w:rPr>
          <w:sz w:val="22"/>
          <w:szCs w:val="22"/>
        </w:rPr>
        <w:t xml:space="preserve"> </w:t>
      </w:r>
      <w:r w:rsidRPr="002B0A1D">
        <w:rPr>
          <w:sz w:val="22"/>
          <w:szCs w:val="22"/>
        </w:rPr>
        <w:t>such</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sidR="00E507C1">
        <w:rPr>
          <w:sz w:val="22"/>
          <w:szCs w:val="22"/>
        </w:rPr>
        <w:t xml:space="preserve"> </w:t>
      </w:r>
    </w:p>
    <w:p w14:paraId="60806159" w14:textId="78431C66"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For</w:t>
      </w:r>
      <w:r>
        <w:rPr>
          <w:sz w:val="22"/>
          <w:szCs w:val="22"/>
        </w:rPr>
        <w:t xml:space="preserve"> </w:t>
      </w:r>
      <w:r w:rsidRPr="002B0A1D">
        <w:rPr>
          <w:sz w:val="22"/>
          <w:szCs w:val="22"/>
        </w:rPr>
        <w:t>any</w:t>
      </w:r>
      <w:r>
        <w:rPr>
          <w:sz w:val="22"/>
          <w:szCs w:val="22"/>
        </w:rPr>
        <w:t xml:space="preserve"> </w:t>
      </w:r>
      <w:r w:rsidRPr="002B0A1D">
        <w:rPr>
          <w:sz w:val="22"/>
          <w:szCs w:val="22"/>
        </w:rPr>
        <w:t>disturbance,</w:t>
      </w:r>
      <w:r>
        <w:rPr>
          <w:sz w:val="22"/>
          <w:szCs w:val="22"/>
        </w:rPr>
        <w:t xml:space="preserve"> </w:t>
      </w:r>
      <w:r w:rsidRPr="002B0A1D">
        <w:rPr>
          <w:sz w:val="22"/>
          <w:szCs w:val="22"/>
        </w:rPr>
        <w:t>renovation,</w:t>
      </w:r>
      <w:r>
        <w:rPr>
          <w:sz w:val="22"/>
          <w:szCs w:val="22"/>
        </w:rPr>
        <w:t xml:space="preserve"> </w:t>
      </w:r>
      <w:r w:rsidRPr="002B0A1D">
        <w:rPr>
          <w:sz w:val="22"/>
          <w:szCs w:val="22"/>
        </w:rPr>
        <w:t>or</w:t>
      </w:r>
      <w:r>
        <w:rPr>
          <w:sz w:val="22"/>
          <w:szCs w:val="22"/>
        </w:rPr>
        <w:t xml:space="preserve"> </w:t>
      </w:r>
      <w:r w:rsidRPr="002B0A1D">
        <w:rPr>
          <w:sz w:val="22"/>
          <w:szCs w:val="22"/>
        </w:rPr>
        <w:t>construction</w:t>
      </w:r>
      <w:r>
        <w:rPr>
          <w:sz w:val="22"/>
          <w:szCs w:val="22"/>
        </w:rPr>
        <w:t xml:space="preserve"> </w:t>
      </w:r>
      <w:r w:rsidRPr="002B0A1D">
        <w:rPr>
          <w:sz w:val="22"/>
          <w:szCs w:val="22"/>
        </w:rPr>
        <w:t>activity</w:t>
      </w:r>
      <w:r>
        <w:rPr>
          <w:sz w:val="22"/>
          <w:szCs w:val="22"/>
        </w:rPr>
        <w:t xml:space="preserve"> </w:t>
      </w:r>
      <w:r w:rsidRPr="002B0A1D">
        <w:rPr>
          <w:sz w:val="22"/>
          <w:szCs w:val="22"/>
        </w:rPr>
        <w:t>that</w:t>
      </w:r>
      <w:r>
        <w:rPr>
          <w:sz w:val="22"/>
          <w:szCs w:val="22"/>
        </w:rPr>
        <w:t xml:space="preserve"> </w:t>
      </w:r>
      <w:r w:rsidRPr="002B0A1D">
        <w:rPr>
          <w:sz w:val="22"/>
          <w:szCs w:val="22"/>
        </w:rPr>
        <w:t>is</w:t>
      </w:r>
      <w:r>
        <w:rPr>
          <w:sz w:val="22"/>
          <w:szCs w:val="22"/>
        </w:rPr>
        <w:t xml:space="preserve"> </w:t>
      </w:r>
      <w:r w:rsidRPr="002B0A1D">
        <w:rPr>
          <w:sz w:val="22"/>
          <w:szCs w:val="22"/>
        </w:rPr>
        <w:t>potentially</w:t>
      </w:r>
      <w:r>
        <w:rPr>
          <w:sz w:val="22"/>
          <w:szCs w:val="22"/>
        </w:rPr>
        <w:t xml:space="preserve"> </w:t>
      </w:r>
      <w:r w:rsidRPr="002B0A1D">
        <w:rPr>
          <w:sz w:val="22"/>
          <w:szCs w:val="22"/>
        </w:rPr>
        <w:t>or</w:t>
      </w:r>
      <w:r>
        <w:rPr>
          <w:sz w:val="22"/>
          <w:szCs w:val="22"/>
        </w:rPr>
        <w:t xml:space="preserve"> </w:t>
      </w:r>
      <w:r w:rsidRPr="002B0A1D">
        <w:rPr>
          <w:sz w:val="22"/>
          <w:szCs w:val="22"/>
        </w:rPr>
        <w:t>actually</w:t>
      </w:r>
      <w:r>
        <w:rPr>
          <w:sz w:val="22"/>
          <w:szCs w:val="22"/>
        </w:rPr>
        <w:t xml:space="preserve"> </w:t>
      </w:r>
      <w:r w:rsidRPr="002B0A1D">
        <w:rPr>
          <w:sz w:val="22"/>
          <w:szCs w:val="22"/>
        </w:rPr>
        <w:t>inconvenient</w:t>
      </w:r>
      <w:r>
        <w:rPr>
          <w:sz w:val="22"/>
          <w:szCs w:val="22"/>
        </w:rPr>
        <w:t xml:space="preserve"> </w:t>
      </w:r>
      <w:r w:rsidRPr="002B0A1D">
        <w:rPr>
          <w:sz w:val="22"/>
          <w:szCs w:val="22"/>
        </w:rPr>
        <w:t>or</w:t>
      </w:r>
      <w:r>
        <w:rPr>
          <w:sz w:val="22"/>
          <w:szCs w:val="22"/>
        </w:rPr>
        <w:t xml:space="preserve"> </w:t>
      </w:r>
      <w:r w:rsidRPr="002B0A1D">
        <w:rPr>
          <w:sz w:val="22"/>
          <w:szCs w:val="22"/>
        </w:rPr>
        <w:t>disruptive</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upon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Council’s</w:t>
      </w:r>
      <w:r>
        <w:rPr>
          <w:sz w:val="22"/>
          <w:szCs w:val="22"/>
        </w:rPr>
        <w:t xml:space="preserve"> </w:t>
      </w:r>
      <w:r w:rsidRPr="002B0A1D">
        <w:rPr>
          <w:sz w:val="22"/>
          <w:szCs w:val="22"/>
        </w:rPr>
        <w:t>request,</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p>
    <w:p w14:paraId="38237EDB" w14:textId="108780BD"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lastRenderedPageBreak/>
        <w:t>Immediately</w:t>
      </w:r>
      <w:r>
        <w:rPr>
          <w:sz w:val="22"/>
          <w:szCs w:val="22"/>
        </w:rPr>
        <w:t xml:space="preserve"> </w:t>
      </w:r>
      <w:r w:rsidRPr="002B0A1D">
        <w:rPr>
          <w:sz w:val="22"/>
          <w:szCs w:val="22"/>
        </w:rPr>
        <w:t>cause</w:t>
      </w:r>
      <w:r>
        <w:rPr>
          <w:sz w:val="22"/>
          <w:szCs w:val="22"/>
        </w:rPr>
        <w:t xml:space="preserve"> </w:t>
      </w:r>
      <w:r w:rsidRPr="002B0A1D">
        <w:rPr>
          <w:sz w:val="22"/>
          <w:szCs w:val="22"/>
        </w:rPr>
        <w:t>such</w:t>
      </w:r>
      <w:r>
        <w:rPr>
          <w:sz w:val="22"/>
          <w:szCs w:val="22"/>
        </w:rPr>
        <w:t xml:space="preserve"> </w:t>
      </w:r>
      <w:r w:rsidRPr="002B0A1D">
        <w:rPr>
          <w:sz w:val="22"/>
          <w:szCs w:val="22"/>
        </w:rPr>
        <w:t>disturbance</w:t>
      </w:r>
      <w:r>
        <w:rPr>
          <w:sz w:val="22"/>
          <w:szCs w:val="22"/>
        </w:rPr>
        <w:t xml:space="preserve"> </w:t>
      </w:r>
      <w:r w:rsidRPr="002B0A1D">
        <w:rPr>
          <w:sz w:val="22"/>
          <w:szCs w:val="22"/>
        </w:rPr>
        <w:t>to</w:t>
      </w:r>
      <w:r>
        <w:rPr>
          <w:sz w:val="22"/>
          <w:szCs w:val="22"/>
        </w:rPr>
        <w:t xml:space="preserve"> </w:t>
      </w:r>
      <w:r w:rsidRPr="002B0A1D">
        <w:rPr>
          <w:sz w:val="22"/>
          <w:szCs w:val="22"/>
        </w:rPr>
        <w:t>cease,</w:t>
      </w:r>
      <w:r>
        <w:rPr>
          <w:sz w:val="22"/>
          <w:szCs w:val="22"/>
        </w:rPr>
        <w:t xml:space="preserve"> </w:t>
      </w:r>
      <w:r w:rsidRPr="002B0A1D">
        <w:rPr>
          <w:sz w:val="22"/>
          <w:szCs w:val="22"/>
        </w:rPr>
        <w:t>if</w:t>
      </w:r>
      <w:r>
        <w:rPr>
          <w:sz w:val="22"/>
          <w:szCs w:val="22"/>
        </w:rPr>
        <w:t xml:space="preserve"> </w:t>
      </w:r>
      <w:r w:rsidRPr="002B0A1D">
        <w:rPr>
          <w:sz w:val="22"/>
          <w:szCs w:val="22"/>
        </w:rPr>
        <w:t>possible,</w:t>
      </w:r>
      <w:r>
        <w:rPr>
          <w:sz w:val="22"/>
          <w:szCs w:val="22"/>
        </w:rPr>
        <w:t xml:space="preserve"> </w:t>
      </w:r>
      <w:r w:rsidRPr="002B0A1D">
        <w:rPr>
          <w:sz w:val="22"/>
          <w:szCs w:val="22"/>
        </w:rPr>
        <w:t>or</w:t>
      </w:r>
      <w:r>
        <w:rPr>
          <w:sz w:val="22"/>
          <w:szCs w:val="22"/>
        </w:rPr>
        <w:t xml:space="preserve"> </w:t>
      </w:r>
      <w:r w:rsidRPr="002B0A1D">
        <w:rPr>
          <w:sz w:val="22"/>
          <w:szCs w:val="22"/>
        </w:rPr>
        <w:t>suspend</w:t>
      </w:r>
      <w:r>
        <w:rPr>
          <w:sz w:val="22"/>
          <w:szCs w:val="22"/>
        </w:rPr>
        <w:t xml:space="preserve"> </w:t>
      </w:r>
      <w:r w:rsidRPr="002B0A1D">
        <w:rPr>
          <w:sz w:val="22"/>
          <w:szCs w:val="22"/>
        </w:rPr>
        <w:t>or</w:t>
      </w:r>
      <w:r>
        <w:rPr>
          <w:sz w:val="22"/>
          <w:szCs w:val="22"/>
        </w:rPr>
        <w:t xml:space="preserve"> </w:t>
      </w:r>
      <w:r w:rsidRPr="002B0A1D">
        <w:rPr>
          <w:sz w:val="22"/>
          <w:szCs w:val="22"/>
        </w:rPr>
        <w:t>minimize</w:t>
      </w:r>
      <w:r>
        <w:rPr>
          <w:sz w:val="22"/>
          <w:szCs w:val="22"/>
        </w:rPr>
        <w:t xml:space="preserve"> </w:t>
      </w:r>
      <w:r w:rsidRPr="002B0A1D">
        <w:rPr>
          <w:sz w:val="22"/>
          <w:szCs w:val="22"/>
        </w:rPr>
        <w:t>construction</w:t>
      </w:r>
      <w:r>
        <w:rPr>
          <w:sz w:val="22"/>
          <w:szCs w:val="22"/>
        </w:rPr>
        <w:t xml:space="preserve"> </w:t>
      </w:r>
      <w:r w:rsidRPr="002B0A1D">
        <w:rPr>
          <w:sz w:val="22"/>
          <w:szCs w:val="22"/>
        </w:rPr>
        <w:t>or</w:t>
      </w:r>
      <w:r>
        <w:rPr>
          <w:sz w:val="22"/>
          <w:szCs w:val="22"/>
        </w:rPr>
        <w:t xml:space="preserve"> </w:t>
      </w:r>
      <w:r w:rsidRPr="002B0A1D">
        <w:rPr>
          <w:sz w:val="22"/>
          <w:szCs w:val="22"/>
        </w:rPr>
        <w:t>renovation</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if</w:t>
      </w:r>
      <w:r>
        <w:rPr>
          <w:sz w:val="22"/>
          <w:szCs w:val="22"/>
        </w:rPr>
        <w:t xml:space="preserve"> </w:t>
      </w:r>
      <w:r w:rsidRPr="002B0A1D">
        <w:rPr>
          <w:sz w:val="22"/>
          <w:szCs w:val="22"/>
        </w:rPr>
        <w:t>necessary,</w:t>
      </w:r>
      <w:r>
        <w:rPr>
          <w:sz w:val="22"/>
          <w:szCs w:val="22"/>
        </w:rPr>
        <w:t xml:space="preserve"> </w:t>
      </w:r>
      <w:r w:rsidRPr="002B0A1D">
        <w:rPr>
          <w:sz w:val="22"/>
          <w:szCs w:val="22"/>
        </w:rPr>
        <w:t>in</w:t>
      </w:r>
      <w:r>
        <w:rPr>
          <w:sz w:val="22"/>
          <w:szCs w:val="22"/>
        </w:rPr>
        <w:t xml:space="preserve"> </w:t>
      </w:r>
      <w:r w:rsidRPr="002B0A1D">
        <w:rPr>
          <w:sz w:val="22"/>
          <w:szCs w:val="22"/>
        </w:rPr>
        <w:t>order</w:t>
      </w:r>
      <w:r>
        <w:rPr>
          <w:sz w:val="22"/>
          <w:szCs w:val="22"/>
        </w:rPr>
        <w:t xml:space="preserve"> </w:t>
      </w:r>
      <w:r w:rsidRPr="002B0A1D">
        <w:rPr>
          <w:sz w:val="22"/>
          <w:szCs w:val="22"/>
        </w:rPr>
        <w:t>to</w:t>
      </w:r>
      <w:r>
        <w:rPr>
          <w:sz w:val="22"/>
          <w:szCs w:val="22"/>
        </w:rPr>
        <w:t xml:space="preserve"> </w:t>
      </w:r>
      <w:r w:rsidRPr="002B0A1D">
        <w:rPr>
          <w:sz w:val="22"/>
          <w:szCs w:val="22"/>
        </w:rPr>
        <w:t>maintain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and/or</w:t>
      </w:r>
    </w:p>
    <w:p w14:paraId="44C66423" w14:textId="59CDFDE2" w:rsidR="00B920FC" w:rsidRPr="002B0A1D" w:rsidRDefault="00B920FC" w:rsidP="006D2543">
      <w:pPr>
        <w:numPr>
          <w:ilvl w:val="2"/>
          <w:numId w:val="15"/>
        </w:numPr>
        <w:spacing w:beforeLines="100" w:before="240" w:afterLines="100" w:after="240" w:line="300" w:lineRule="exact"/>
        <w:rPr>
          <w:sz w:val="22"/>
          <w:szCs w:val="22"/>
        </w:rPr>
      </w:pPr>
      <w:r w:rsidRPr="002B0A1D">
        <w:rPr>
          <w:sz w:val="22"/>
          <w:szCs w:val="22"/>
        </w:rPr>
        <w:t>Immediately</w:t>
      </w:r>
      <w:r>
        <w:rPr>
          <w:sz w:val="22"/>
          <w:szCs w:val="22"/>
        </w:rPr>
        <w:t xml:space="preserve"> </w:t>
      </w:r>
      <w:r w:rsidRPr="002B0A1D">
        <w:rPr>
          <w:sz w:val="22"/>
          <w:szCs w:val="22"/>
        </w:rPr>
        <w:t>provide</w:t>
      </w:r>
      <w:r>
        <w:rPr>
          <w:sz w:val="22"/>
          <w:szCs w:val="22"/>
        </w:rPr>
        <w:t xml:space="preserve"> </w:t>
      </w:r>
      <w:r w:rsidRPr="002B0A1D">
        <w:rPr>
          <w:sz w:val="22"/>
          <w:szCs w:val="22"/>
        </w:rPr>
        <w:t>equivalent</w:t>
      </w:r>
      <w:r>
        <w:rPr>
          <w:sz w:val="22"/>
          <w:szCs w:val="22"/>
        </w:rPr>
        <w:t xml:space="preserve"> </w:t>
      </w:r>
      <w:r w:rsidRPr="002B0A1D">
        <w:rPr>
          <w:sz w:val="22"/>
          <w:szCs w:val="22"/>
        </w:rPr>
        <w:t>alternate</w:t>
      </w:r>
      <w:r>
        <w:rPr>
          <w:sz w:val="22"/>
          <w:szCs w:val="22"/>
        </w:rPr>
        <w:t xml:space="preserve"> </w:t>
      </w:r>
      <w:r w:rsidRPr="002B0A1D">
        <w:rPr>
          <w:sz w:val="22"/>
          <w:szCs w:val="22"/>
        </w:rPr>
        <w:t>space</w:t>
      </w:r>
      <w:r>
        <w:rPr>
          <w:sz w:val="22"/>
          <w:szCs w:val="22"/>
        </w:rPr>
        <w:t xml:space="preserve"> </w:t>
      </w:r>
      <w:r w:rsidRPr="002B0A1D">
        <w:rPr>
          <w:sz w:val="22"/>
          <w:szCs w:val="22"/>
        </w:rPr>
        <w:t>on</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satisfactory</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Manager,</w:t>
      </w:r>
      <w:r>
        <w:rPr>
          <w:sz w:val="22"/>
          <w:szCs w:val="22"/>
        </w:rPr>
        <w:t xml:space="preserve"> </w:t>
      </w:r>
      <w:r w:rsidRPr="002B0A1D">
        <w:rPr>
          <w:sz w:val="22"/>
          <w:szCs w:val="22"/>
        </w:rPr>
        <w:t>conducive</w:t>
      </w:r>
      <w:r>
        <w:rPr>
          <w:sz w:val="22"/>
          <w:szCs w:val="22"/>
        </w:rPr>
        <w:t xml:space="preserve"> </w:t>
      </w:r>
      <w:r w:rsidRPr="002B0A1D">
        <w:rPr>
          <w:sz w:val="22"/>
          <w:szCs w:val="22"/>
        </w:rPr>
        <w:t>to</w:t>
      </w:r>
      <w:r>
        <w:rPr>
          <w:sz w:val="22"/>
          <w:szCs w:val="22"/>
        </w:rPr>
        <w:t xml:space="preserve"> </w:t>
      </w:r>
      <w:r w:rsidRPr="002B0A1D">
        <w:rPr>
          <w:sz w:val="22"/>
          <w:szCs w:val="22"/>
        </w:rPr>
        <w:t>conducting</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in</w:t>
      </w:r>
      <w:r>
        <w:rPr>
          <w:sz w:val="22"/>
          <w:szCs w:val="22"/>
        </w:rPr>
        <w:t xml:space="preserve"> </w:t>
      </w:r>
      <w:r w:rsidRPr="002B0A1D">
        <w:rPr>
          <w:sz w:val="22"/>
          <w:szCs w:val="22"/>
        </w:rPr>
        <w:t>a</w:t>
      </w:r>
      <w:r>
        <w:rPr>
          <w:sz w:val="22"/>
          <w:szCs w:val="22"/>
        </w:rPr>
        <w:t xml:space="preserve"> </w:t>
      </w:r>
      <w:r w:rsidRPr="002B0A1D">
        <w:rPr>
          <w:sz w:val="22"/>
          <w:szCs w:val="22"/>
        </w:rPr>
        <w:t>proper</w:t>
      </w:r>
      <w:r>
        <w:rPr>
          <w:sz w:val="22"/>
          <w:szCs w:val="22"/>
        </w:rPr>
        <w:t xml:space="preserve"> </w:t>
      </w:r>
      <w:r w:rsidRPr="002B0A1D">
        <w:rPr>
          <w:sz w:val="22"/>
          <w:szCs w:val="22"/>
        </w:rPr>
        <w:t>environment.</w:t>
      </w:r>
      <w:r>
        <w:rPr>
          <w:sz w:val="22"/>
          <w:szCs w:val="22"/>
        </w:rPr>
        <w:t xml:space="preserve"> </w:t>
      </w:r>
    </w:p>
    <w:p w14:paraId="09FC5E9F" w14:textId="3BEDAF18" w:rsidR="00B920FC" w:rsidRPr="002B0A1D" w:rsidRDefault="00B920FC" w:rsidP="006D2543">
      <w:pPr>
        <w:numPr>
          <w:ilvl w:val="1"/>
          <w:numId w:val="15"/>
        </w:numPr>
        <w:spacing w:beforeLines="100" w:before="240" w:afterLines="100" w:after="240" w:line="300" w:lineRule="exact"/>
        <w:rPr>
          <w:sz w:val="22"/>
          <w:szCs w:val="22"/>
        </w:rPr>
      </w:pP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is</w:t>
      </w:r>
      <w:r>
        <w:rPr>
          <w:sz w:val="22"/>
          <w:szCs w:val="22"/>
        </w:rPr>
        <w:t xml:space="preserve"> </w:t>
      </w:r>
      <w:r w:rsidRPr="002B0A1D">
        <w:rPr>
          <w:sz w:val="22"/>
          <w:szCs w:val="22"/>
        </w:rPr>
        <w:t>unable</w:t>
      </w:r>
      <w:r>
        <w:rPr>
          <w:sz w:val="22"/>
          <w:szCs w:val="22"/>
        </w:rPr>
        <w:t xml:space="preserve"> </w:t>
      </w:r>
      <w:r w:rsidRPr="002B0A1D">
        <w:rPr>
          <w:sz w:val="22"/>
          <w:szCs w:val="22"/>
        </w:rPr>
        <w:t>to</w:t>
      </w:r>
      <w:r>
        <w:rPr>
          <w:sz w:val="22"/>
          <w:szCs w:val="22"/>
        </w:rPr>
        <w:t xml:space="preserve"> </w:t>
      </w:r>
      <w:r w:rsidRPr="002B0A1D">
        <w:rPr>
          <w:sz w:val="22"/>
          <w:szCs w:val="22"/>
        </w:rPr>
        <w:t>comply</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conditions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this</w:t>
      </w:r>
      <w:r>
        <w:rPr>
          <w:sz w:val="22"/>
          <w:szCs w:val="22"/>
        </w:rPr>
        <w:t xml:space="preserve"> </w:t>
      </w:r>
      <w:r w:rsidRPr="002B0A1D">
        <w:rPr>
          <w:sz w:val="22"/>
          <w:szCs w:val="22"/>
        </w:rPr>
        <w:t>provision,</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terminate</w:t>
      </w:r>
      <w:r>
        <w:rPr>
          <w:sz w:val="22"/>
          <w:szCs w:val="22"/>
        </w:rPr>
        <w:t xml:space="preserve"> </w:t>
      </w:r>
      <w:r w:rsidRPr="002B0A1D">
        <w:rPr>
          <w:sz w:val="22"/>
          <w:szCs w:val="22"/>
        </w:rPr>
        <w:t>the</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p>
    <w:p w14:paraId="31C6AD50" w14:textId="4CB5205F" w:rsidR="00B920FC" w:rsidRPr="002B0A1D"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permStart w:id="1726223780" w:edGrp="everyone"/>
      <w:commentRangeStart w:id="18"/>
      <w:r w:rsidRPr="002B0A1D">
        <w:rPr>
          <w:rFonts w:ascii="Times New Roman" w:hAnsi="Times New Roman"/>
          <w:b/>
          <w:caps/>
          <w:sz w:val="22"/>
          <w:szCs w:val="22"/>
        </w:rPr>
        <w:t>Termination</w:t>
      </w:r>
      <w:r>
        <w:rPr>
          <w:rFonts w:ascii="Times New Roman" w:hAnsi="Times New Roman"/>
          <w:b/>
          <w:caps/>
          <w:sz w:val="22"/>
          <w:szCs w:val="22"/>
        </w:rPr>
        <w:t xml:space="preserve"> </w:t>
      </w:r>
      <w:r w:rsidRPr="002B0A1D">
        <w:rPr>
          <w:rFonts w:ascii="Times New Roman" w:hAnsi="Times New Roman"/>
          <w:b/>
          <w:caps/>
          <w:sz w:val="22"/>
          <w:szCs w:val="22"/>
        </w:rPr>
        <w:t>Fee</w:t>
      </w:r>
      <w:r>
        <w:rPr>
          <w:rFonts w:ascii="Times New Roman" w:hAnsi="Times New Roman"/>
          <w:b/>
          <w:caps/>
          <w:sz w:val="22"/>
          <w:szCs w:val="22"/>
        </w:rPr>
        <w:t xml:space="preserve"> </w:t>
      </w:r>
      <w:r w:rsidRPr="002B0A1D">
        <w:rPr>
          <w:rFonts w:ascii="Times New Roman" w:hAnsi="Times New Roman"/>
          <w:b/>
          <w:caps/>
          <w:sz w:val="22"/>
          <w:szCs w:val="22"/>
        </w:rPr>
        <w:t>Charge</w:t>
      </w:r>
      <w:commentRangeEnd w:id="18"/>
      <w:r>
        <w:rPr>
          <w:rStyle w:val="CommentReference"/>
        </w:rPr>
        <w:commentReference w:id="18"/>
      </w:r>
    </w:p>
    <w:p w14:paraId="2DF3AEB4" w14:textId="59E161A2"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sidR="00E507C1">
        <w:rPr>
          <w:sz w:val="22"/>
          <w:szCs w:val="22"/>
        </w:rPr>
        <w:t xml:space="preserve"> </w:t>
      </w:r>
    </w:p>
    <w:p w14:paraId="788204A8" w14:textId="4BBB2026" w:rsidR="00B920FC" w:rsidRPr="002B0A1D" w:rsidRDefault="00B920FC" w:rsidP="006D2543">
      <w:pPr>
        <w:numPr>
          <w:ilvl w:val="1"/>
          <w:numId w:val="16"/>
        </w:numPr>
        <w:spacing w:beforeLines="100" w:before="240" w:afterLines="100" w:after="240" w:line="300" w:lineRule="exact"/>
        <w:rPr>
          <w:sz w:val="22"/>
          <w:szCs w:val="22"/>
        </w:rPr>
      </w:pP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r>
        <w:rPr>
          <w:sz w:val="22"/>
          <w:szCs w:val="22"/>
        </w:rPr>
        <w:t xml:space="preserve"> </w:t>
      </w:r>
      <w:r w:rsidRPr="002B0A1D">
        <w:rPr>
          <w:sz w:val="22"/>
          <w:szCs w:val="22"/>
        </w:rPr>
        <w:t>waive</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schedules</w:t>
      </w:r>
      <w:r>
        <w:rPr>
          <w:sz w:val="22"/>
          <w:szCs w:val="22"/>
        </w:rPr>
        <w:t xml:space="preserve"> </w:t>
      </w:r>
      <w:r w:rsidRPr="002B0A1D">
        <w:rPr>
          <w:sz w:val="22"/>
          <w:szCs w:val="22"/>
        </w:rPr>
        <w:t>and</w:t>
      </w:r>
      <w:r>
        <w:rPr>
          <w:sz w:val="22"/>
          <w:szCs w:val="22"/>
        </w:rPr>
        <w:t xml:space="preserve"> </w:t>
      </w:r>
      <w:r w:rsidRPr="002B0A1D">
        <w:rPr>
          <w:sz w:val="22"/>
          <w:szCs w:val="22"/>
        </w:rPr>
        <w:t>conducts</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Property</w:t>
      </w:r>
      <w:r>
        <w:rPr>
          <w:sz w:val="22"/>
          <w:szCs w:val="22"/>
        </w:rPr>
        <w:t xml:space="preserve"> </w:t>
      </w:r>
      <w:r w:rsidRPr="002B0A1D">
        <w:rPr>
          <w:sz w:val="22"/>
          <w:szCs w:val="22"/>
        </w:rPr>
        <w:t>within</w:t>
      </w:r>
      <w:r>
        <w:rPr>
          <w:sz w:val="22"/>
          <w:szCs w:val="22"/>
        </w:rPr>
        <w:t xml:space="preserve"> </w:t>
      </w:r>
      <w:r w:rsidRPr="002B0A1D">
        <w:rPr>
          <w:sz w:val="22"/>
          <w:szCs w:val="22"/>
        </w:rPr>
        <w:t>one</w:t>
      </w:r>
      <w:r>
        <w:rPr>
          <w:sz w:val="22"/>
          <w:szCs w:val="22"/>
        </w:rPr>
        <w:t xml:space="preserve"> </w:t>
      </w:r>
      <w:r w:rsidRPr="002B0A1D">
        <w:rPr>
          <w:sz w:val="22"/>
          <w:szCs w:val="22"/>
        </w:rPr>
        <w:t>(1)</w:t>
      </w:r>
      <w:r>
        <w:rPr>
          <w:sz w:val="22"/>
          <w:szCs w:val="22"/>
        </w:rPr>
        <w:t xml:space="preserve"> </w:t>
      </w:r>
      <w:r w:rsidRPr="002B0A1D">
        <w:rPr>
          <w:sz w:val="22"/>
          <w:szCs w:val="22"/>
        </w:rPr>
        <w:t>year</w:t>
      </w:r>
      <w:r>
        <w:rPr>
          <w:sz w:val="22"/>
          <w:szCs w:val="22"/>
        </w:rPr>
        <w:t xml:space="preserve"> </w:t>
      </w:r>
      <w:r w:rsidRPr="002B0A1D">
        <w:rPr>
          <w:sz w:val="22"/>
          <w:szCs w:val="22"/>
        </w:rPr>
        <w:t>of</w:t>
      </w:r>
      <w:r>
        <w:rPr>
          <w:sz w:val="22"/>
          <w:szCs w:val="22"/>
        </w:rPr>
        <w:t xml:space="preserve"> </w:t>
      </w:r>
      <w:r w:rsidRPr="002B0A1D">
        <w:rPr>
          <w:sz w:val="22"/>
          <w:szCs w:val="22"/>
        </w:rPr>
        <w:t>termination.</w:t>
      </w:r>
      <w:r w:rsidR="00E507C1">
        <w:rPr>
          <w:sz w:val="22"/>
          <w:szCs w:val="22"/>
        </w:rPr>
        <w:t xml:space="preserve"> </w:t>
      </w:r>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cost</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is</w:t>
      </w:r>
      <w:r>
        <w:rPr>
          <w:sz w:val="22"/>
          <w:szCs w:val="22"/>
        </w:rPr>
        <w:t xml:space="preserve"> </w:t>
      </w:r>
      <w:r w:rsidRPr="002B0A1D">
        <w:rPr>
          <w:sz w:val="22"/>
          <w:szCs w:val="22"/>
        </w:rPr>
        <w:t>estimated</w:t>
      </w:r>
      <w:r>
        <w:rPr>
          <w:sz w:val="22"/>
          <w:szCs w:val="22"/>
        </w:rPr>
        <w:t xml:space="preserve"> </w:t>
      </w:r>
      <w:r w:rsidRPr="002B0A1D">
        <w:rPr>
          <w:sz w:val="22"/>
          <w:szCs w:val="22"/>
        </w:rPr>
        <w:t>to</w:t>
      </w:r>
      <w:r>
        <w:rPr>
          <w:sz w:val="22"/>
          <w:szCs w:val="22"/>
        </w:rPr>
        <w:t xml:space="preserve"> </w:t>
      </w:r>
      <w:r w:rsidRPr="002B0A1D">
        <w:rPr>
          <w:sz w:val="22"/>
          <w:szCs w:val="22"/>
        </w:rPr>
        <w:t>be</w:t>
      </w:r>
      <w:r>
        <w:rPr>
          <w:sz w:val="22"/>
          <w:szCs w:val="22"/>
        </w:rPr>
        <w:t xml:space="preserve"> </w:t>
      </w:r>
      <w:r w:rsidRPr="002B0A1D">
        <w:rPr>
          <w:sz w:val="22"/>
          <w:szCs w:val="22"/>
        </w:rPr>
        <w:t>the</w:t>
      </w:r>
      <w:r>
        <w:rPr>
          <w:sz w:val="22"/>
          <w:szCs w:val="22"/>
        </w:rPr>
        <w:t xml:space="preserve"> </w:t>
      </w:r>
      <w:r w:rsidRPr="002B0A1D">
        <w:rPr>
          <w:sz w:val="22"/>
          <w:szCs w:val="22"/>
        </w:rPr>
        <w:t>equivalent</w:t>
      </w:r>
      <w:r>
        <w:rPr>
          <w:sz w:val="22"/>
          <w:szCs w:val="22"/>
        </w:rPr>
        <w:t xml:space="preserve"> </w:t>
      </w:r>
      <w:r w:rsidRPr="002B0A1D">
        <w:rPr>
          <w:sz w:val="22"/>
          <w:szCs w:val="22"/>
        </w:rPr>
        <w:t>of</w:t>
      </w:r>
      <w:r>
        <w:rPr>
          <w:sz w:val="22"/>
          <w:szCs w:val="22"/>
        </w:rPr>
        <w:t xml:space="preserve"> </w:t>
      </w:r>
      <w:r w:rsidRPr="002B0A1D">
        <w:rPr>
          <w:sz w:val="22"/>
          <w:szCs w:val="22"/>
        </w:rPr>
        <w:t>at</w:t>
      </w:r>
      <w:r>
        <w:rPr>
          <w:sz w:val="22"/>
          <w:szCs w:val="22"/>
        </w:rPr>
        <w:t xml:space="preserve"> </w:t>
      </w:r>
      <w:r w:rsidRPr="002B0A1D">
        <w:rPr>
          <w:sz w:val="22"/>
          <w:szCs w:val="22"/>
        </w:rPr>
        <w:t>least</w:t>
      </w:r>
      <w:r>
        <w:rPr>
          <w:sz w:val="22"/>
          <w:szCs w:val="22"/>
        </w:rPr>
        <w:t xml:space="preserve"> </w:t>
      </w:r>
      <w:r w:rsidRPr="002B0A1D">
        <w:rPr>
          <w:sz w:val="22"/>
          <w:szCs w:val="22"/>
        </w:rPr>
        <w:t>eighty-five</w:t>
      </w:r>
      <w:r>
        <w:rPr>
          <w:sz w:val="22"/>
          <w:szCs w:val="22"/>
        </w:rPr>
        <w:t xml:space="preserve"> </w:t>
      </w:r>
      <w:r w:rsidRPr="002B0A1D">
        <w:rPr>
          <w:sz w:val="22"/>
          <w:szCs w:val="22"/>
        </w:rPr>
        <w:t>percent</w:t>
      </w:r>
      <w:r>
        <w:rPr>
          <w:sz w:val="22"/>
          <w:szCs w:val="22"/>
        </w:rPr>
        <w:t xml:space="preserve"> </w:t>
      </w:r>
      <w:r w:rsidRPr="002B0A1D">
        <w:rPr>
          <w:sz w:val="22"/>
          <w:szCs w:val="22"/>
        </w:rPr>
        <w:t>(85%)</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Contract</w:t>
      </w:r>
      <w:r>
        <w:rPr>
          <w:sz w:val="22"/>
          <w:szCs w:val="22"/>
        </w:rPr>
        <w:t xml:space="preserve"> </w:t>
      </w:r>
      <w:r w:rsidRPr="002B0A1D">
        <w:rPr>
          <w:sz w:val="22"/>
          <w:szCs w:val="22"/>
        </w:rPr>
        <w:t>Amount</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Program,</w:t>
      </w:r>
      <w:r>
        <w:rPr>
          <w:sz w:val="22"/>
          <w:szCs w:val="22"/>
        </w:rPr>
        <w:t xml:space="preserve"> </w:t>
      </w:r>
      <w:r w:rsidRPr="002B0A1D">
        <w:rPr>
          <w:sz w:val="22"/>
          <w:szCs w:val="22"/>
        </w:rPr>
        <w:t>the</w:t>
      </w:r>
      <w:r>
        <w:rPr>
          <w:sz w:val="22"/>
          <w:szCs w:val="22"/>
        </w:rPr>
        <w:t xml:space="preserve"> </w:t>
      </w:r>
      <w:r w:rsidRPr="002B0A1D">
        <w:rPr>
          <w:sz w:val="22"/>
          <w:szCs w:val="22"/>
        </w:rPr>
        <w:t>parties</w:t>
      </w:r>
      <w:r>
        <w:rPr>
          <w:sz w:val="22"/>
          <w:szCs w:val="22"/>
        </w:rPr>
        <w:t xml:space="preserve"> </w:t>
      </w:r>
      <w:r w:rsidRPr="002B0A1D">
        <w:rPr>
          <w:sz w:val="22"/>
          <w:szCs w:val="22"/>
        </w:rPr>
        <w:t>agree</w:t>
      </w:r>
      <w:r>
        <w:rPr>
          <w:sz w:val="22"/>
          <w:szCs w:val="22"/>
        </w:rPr>
        <w:t xml:space="preserve"> </w:t>
      </w:r>
      <w:r w:rsidRPr="002B0A1D">
        <w:rPr>
          <w:sz w:val="22"/>
          <w:szCs w:val="22"/>
        </w:rPr>
        <w:t>to</w:t>
      </w:r>
      <w:r>
        <w:rPr>
          <w:sz w:val="22"/>
          <w:szCs w:val="22"/>
        </w:rPr>
        <w:t xml:space="preserve"> </w:t>
      </w:r>
      <w:r w:rsidRPr="002B0A1D">
        <w:rPr>
          <w:sz w:val="22"/>
          <w:szCs w:val="22"/>
        </w:rPr>
        <w:t>replace</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with</w:t>
      </w:r>
      <w:r>
        <w:rPr>
          <w:sz w:val="22"/>
          <w:szCs w:val="22"/>
        </w:rPr>
        <w:t xml:space="preserve"> </w:t>
      </w:r>
      <w:r w:rsidRPr="002B0A1D">
        <w:rPr>
          <w:sz w:val="22"/>
          <w:szCs w:val="22"/>
        </w:rPr>
        <w:t>the</w:t>
      </w:r>
      <w:r>
        <w:rPr>
          <w:sz w:val="22"/>
          <w:szCs w:val="22"/>
        </w:rPr>
        <w:t xml:space="preserve"> </w:t>
      </w:r>
      <w:r w:rsidRPr="002B0A1D">
        <w:rPr>
          <w:sz w:val="22"/>
          <w:szCs w:val="22"/>
        </w:rPr>
        <w:t>dates</w:t>
      </w:r>
      <w:r>
        <w:rPr>
          <w:sz w:val="22"/>
          <w:szCs w:val="22"/>
        </w:rPr>
        <w:t xml:space="preserve"> </w:t>
      </w:r>
      <w:r w:rsidRPr="002B0A1D">
        <w:rPr>
          <w:sz w:val="22"/>
          <w:szCs w:val="22"/>
        </w:rPr>
        <w:t>of</w:t>
      </w:r>
      <w:r>
        <w:rPr>
          <w:sz w:val="22"/>
          <w:szCs w:val="22"/>
        </w:rPr>
        <w:t xml:space="preserve"> </w:t>
      </w:r>
      <w:r w:rsidRPr="002B0A1D">
        <w:rPr>
          <w:sz w:val="22"/>
          <w:szCs w:val="22"/>
        </w:rPr>
        <w:t>the</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provided,</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will</w:t>
      </w:r>
      <w:r>
        <w:rPr>
          <w:sz w:val="22"/>
          <w:szCs w:val="22"/>
        </w:rPr>
        <w:t xml:space="preserve"> </w:t>
      </w:r>
      <w:r w:rsidRPr="002B0A1D">
        <w:rPr>
          <w:sz w:val="22"/>
          <w:szCs w:val="22"/>
        </w:rPr>
        <w:t>reimburse</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at</w:t>
      </w:r>
      <w:r>
        <w:rPr>
          <w:sz w:val="22"/>
          <w:szCs w:val="22"/>
        </w:rPr>
        <w:t xml:space="preserve"> </w:t>
      </w:r>
      <w:r w:rsidRPr="002B0A1D">
        <w:rPr>
          <w:sz w:val="22"/>
          <w:szCs w:val="22"/>
        </w:rPr>
        <w:t>the</w:t>
      </w:r>
      <w:r>
        <w:rPr>
          <w:sz w:val="22"/>
          <w:szCs w:val="22"/>
        </w:rPr>
        <w:t xml:space="preserve"> </w:t>
      </w:r>
      <w:r w:rsidRPr="002B0A1D">
        <w:rPr>
          <w:sz w:val="22"/>
          <w:szCs w:val="22"/>
        </w:rPr>
        <w:t>rates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herein</w:t>
      </w:r>
      <w:r>
        <w:rPr>
          <w:sz w:val="22"/>
          <w:szCs w:val="22"/>
        </w:rPr>
        <w:t xml:space="preserve"> </w:t>
      </w:r>
      <w:r w:rsidRPr="002B0A1D">
        <w:rPr>
          <w:sz w:val="22"/>
          <w:szCs w:val="22"/>
        </w:rPr>
        <w:t>for</w:t>
      </w:r>
      <w:r>
        <w:rPr>
          <w:sz w:val="22"/>
          <w:szCs w:val="22"/>
        </w:rPr>
        <w:t xml:space="preserve"> </w:t>
      </w:r>
      <w:r w:rsidRPr="002B0A1D">
        <w:rPr>
          <w:sz w:val="22"/>
          <w:szCs w:val="22"/>
        </w:rPr>
        <w:t>actual</w:t>
      </w:r>
      <w:r>
        <w:rPr>
          <w:sz w:val="22"/>
          <w:szCs w:val="22"/>
        </w:rPr>
        <w:t xml:space="preserve"> </w:t>
      </w:r>
      <w:r w:rsidRPr="002B0A1D">
        <w:rPr>
          <w:sz w:val="22"/>
          <w:szCs w:val="22"/>
        </w:rPr>
        <w:t>costs</w:t>
      </w:r>
      <w:r>
        <w:rPr>
          <w:sz w:val="22"/>
          <w:szCs w:val="22"/>
        </w:rPr>
        <w:t xml:space="preserve"> </w:t>
      </w:r>
      <w:r w:rsidRPr="002B0A1D">
        <w:rPr>
          <w:sz w:val="22"/>
          <w:szCs w:val="22"/>
        </w:rPr>
        <w:t>incurred.</w:t>
      </w:r>
      <w:r w:rsidR="00E507C1">
        <w:rPr>
          <w:sz w:val="22"/>
          <w:szCs w:val="22"/>
        </w:rPr>
        <w:t xml:space="preserve"> </w:t>
      </w:r>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an</w:t>
      </w:r>
      <w:r>
        <w:rPr>
          <w:sz w:val="22"/>
          <w:szCs w:val="22"/>
        </w:rPr>
        <w:t xml:space="preserve"> </w:t>
      </w:r>
      <w:r w:rsidRPr="002B0A1D">
        <w:rPr>
          <w:sz w:val="22"/>
          <w:szCs w:val="22"/>
        </w:rPr>
        <w:t>alternative</w:t>
      </w:r>
      <w:r>
        <w:rPr>
          <w:sz w:val="22"/>
          <w:szCs w:val="22"/>
        </w:rPr>
        <w:t xml:space="preserve"> </w:t>
      </w:r>
      <w:r w:rsidRPr="002B0A1D">
        <w:rPr>
          <w:sz w:val="22"/>
          <w:szCs w:val="22"/>
        </w:rPr>
        <w:t>program</w:t>
      </w:r>
      <w:r>
        <w:rPr>
          <w:sz w:val="22"/>
          <w:szCs w:val="22"/>
        </w:rPr>
        <w:t xml:space="preserve"> </w:t>
      </w:r>
      <w:r w:rsidRPr="002B0A1D">
        <w:rPr>
          <w:sz w:val="22"/>
          <w:szCs w:val="22"/>
        </w:rPr>
        <w:t>replaces</w:t>
      </w:r>
      <w:r>
        <w:rPr>
          <w:sz w:val="22"/>
          <w:szCs w:val="22"/>
        </w:rPr>
        <w:t xml:space="preserve"> </w:t>
      </w:r>
      <w:r w:rsidRPr="002B0A1D">
        <w:rPr>
          <w:sz w:val="22"/>
          <w:szCs w:val="22"/>
        </w:rPr>
        <w:t>the</w:t>
      </w:r>
      <w:r>
        <w:rPr>
          <w:sz w:val="22"/>
          <w:szCs w:val="22"/>
        </w:rPr>
        <w:t xml:space="preserve"> </w:t>
      </w:r>
      <w:r w:rsidRPr="002B0A1D">
        <w:rPr>
          <w:sz w:val="22"/>
          <w:szCs w:val="22"/>
        </w:rPr>
        <w:t>Program</w:t>
      </w:r>
      <w:r>
        <w:rPr>
          <w:sz w:val="22"/>
          <w:szCs w:val="22"/>
        </w:rPr>
        <w:t xml:space="preserve"> </w:t>
      </w:r>
      <w:r w:rsidRPr="002B0A1D">
        <w:rPr>
          <w:sz w:val="22"/>
          <w:szCs w:val="22"/>
        </w:rPr>
        <w:t>as</w:t>
      </w:r>
      <w:r>
        <w:rPr>
          <w:sz w:val="22"/>
          <w:szCs w:val="22"/>
        </w:rPr>
        <w:t xml:space="preserve"> </w:t>
      </w:r>
      <w:r w:rsidRPr="002B0A1D">
        <w:rPr>
          <w:sz w:val="22"/>
          <w:szCs w:val="22"/>
        </w:rPr>
        <w:t>defined</w:t>
      </w:r>
      <w:r>
        <w:rPr>
          <w:sz w:val="22"/>
          <w:szCs w:val="22"/>
        </w:rPr>
        <w:t xml:space="preserve"> </w:t>
      </w:r>
      <w:r w:rsidRPr="002B0A1D">
        <w:rPr>
          <w:sz w:val="22"/>
          <w:szCs w:val="22"/>
        </w:rPr>
        <w:t>herein,</w:t>
      </w:r>
      <w:r>
        <w:rPr>
          <w:sz w:val="22"/>
          <w:szCs w:val="22"/>
        </w:rPr>
        <w:t xml:space="preserve"> </w:t>
      </w:r>
      <w:r w:rsidRPr="002B0A1D">
        <w:rPr>
          <w:sz w:val="22"/>
          <w:szCs w:val="22"/>
        </w:rPr>
        <w:t>the</w:t>
      </w:r>
      <w:r>
        <w:rPr>
          <w:sz w:val="22"/>
          <w:szCs w:val="22"/>
        </w:rPr>
        <w:t xml:space="preserve"> </w:t>
      </w:r>
      <w:r w:rsidRPr="002B0A1D">
        <w:rPr>
          <w:sz w:val="22"/>
          <w:szCs w:val="22"/>
        </w:rPr>
        <w:t>terms</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shall</w:t>
      </w:r>
      <w:r>
        <w:rPr>
          <w:sz w:val="22"/>
          <w:szCs w:val="22"/>
        </w:rPr>
        <w:t xml:space="preserve"> </w:t>
      </w:r>
      <w:r w:rsidRPr="002B0A1D">
        <w:rPr>
          <w:sz w:val="22"/>
          <w:szCs w:val="22"/>
        </w:rPr>
        <w:t>remain</w:t>
      </w:r>
      <w:r>
        <w:rPr>
          <w:sz w:val="22"/>
          <w:szCs w:val="22"/>
        </w:rPr>
        <w:t xml:space="preserve"> </w:t>
      </w:r>
      <w:r w:rsidRPr="002B0A1D">
        <w:rPr>
          <w:sz w:val="22"/>
          <w:szCs w:val="22"/>
        </w:rPr>
        <w:t>in</w:t>
      </w:r>
      <w:r>
        <w:rPr>
          <w:sz w:val="22"/>
          <w:szCs w:val="22"/>
        </w:rPr>
        <w:t xml:space="preserve"> </w:t>
      </w:r>
      <w:r w:rsidRPr="002B0A1D">
        <w:rPr>
          <w:sz w:val="22"/>
          <w:szCs w:val="22"/>
        </w:rPr>
        <w:t>full</w:t>
      </w:r>
      <w:r>
        <w:rPr>
          <w:sz w:val="22"/>
          <w:szCs w:val="22"/>
        </w:rPr>
        <w:t xml:space="preserve"> </w:t>
      </w:r>
      <w:r w:rsidRPr="002B0A1D">
        <w:rPr>
          <w:sz w:val="22"/>
          <w:szCs w:val="22"/>
        </w:rPr>
        <w:t>force</w:t>
      </w:r>
      <w:r>
        <w:rPr>
          <w:sz w:val="22"/>
          <w:szCs w:val="22"/>
        </w:rPr>
        <w:t xml:space="preserve"> </w:t>
      </w:r>
      <w:r w:rsidRPr="002B0A1D">
        <w:rPr>
          <w:sz w:val="22"/>
          <w:szCs w:val="22"/>
        </w:rPr>
        <w:t>and</w:t>
      </w:r>
      <w:r>
        <w:rPr>
          <w:sz w:val="22"/>
          <w:szCs w:val="22"/>
        </w:rPr>
        <w:t xml:space="preserve"> </w:t>
      </w:r>
      <w:r w:rsidRPr="002B0A1D">
        <w:rPr>
          <w:sz w:val="22"/>
          <w:szCs w:val="22"/>
        </w:rPr>
        <w:t>effect.</w:t>
      </w:r>
    </w:p>
    <w:p w14:paraId="2EF995FF" w14:textId="482294AE" w:rsidR="00B920FC" w:rsidRPr="002B0A1D" w:rsidRDefault="00B920FC" w:rsidP="006D2543">
      <w:pPr>
        <w:numPr>
          <w:ilvl w:val="1"/>
          <w:numId w:val="16"/>
        </w:numPr>
        <w:spacing w:beforeLines="100" w:before="240" w:afterLines="100" w:after="240" w:line="300" w:lineRule="exact"/>
        <w:rPr>
          <w:sz w:val="22"/>
          <w:szCs w:val="22"/>
        </w:rPr>
      </w:pPr>
      <w:commentRangeStart w:id="19"/>
      <w:r w:rsidRPr="002B0A1D">
        <w:rPr>
          <w:sz w:val="22"/>
          <w:szCs w:val="22"/>
        </w:rPr>
        <w:t>If</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all</w:t>
      </w:r>
      <w:r>
        <w:rPr>
          <w:sz w:val="22"/>
          <w:szCs w:val="22"/>
        </w:rPr>
        <w:t xml:space="preserve"> </w:t>
      </w:r>
      <w:r w:rsidRPr="002B0A1D">
        <w:rPr>
          <w:sz w:val="22"/>
          <w:szCs w:val="22"/>
        </w:rPr>
        <w:t>or</w:t>
      </w:r>
      <w:r>
        <w:rPr>
          <w:sz w:val="22"/>
          <w:szCs w:val="22"/>
        </w:rPr>
        <w:t xml:space="preserve"> </w:t>
      </w:r>
      <w:r w:rsidRPr="002B0A1D">
        <w:rPr>
          <w:sz w:val="22"/>
          <w:szCs w:val="22"/>
        </w:rPr>
        <w:t>a</w:t>
      </w:r>
      <w:r>
        <w:rPr>
          <w:sz w:val="22"/>
          <w:szCs w:val="22"/>
        </w:rPr>
        <w:t xml:space="preserve"> </w:t>
      </w:r>
      <w:r w:rsidRPr="002B0A1D">
        <w:rPr>
          <w:sz w:val="22"/>
          <w:szCs w:val="22"/>
        </w:rPr>
        <w:t>portion</w:t>
      </w:r>
      <w:r>
        <w:rPr>
          <w:sz w:val="22"/>
          <w:szCs w:val="22"/>
        </w:rPr>
        <w:t xml:space="preserve"> </w:t>
      </w:r>
      <w:r w:rsidRPr="002B0A1D">
        <w:rPr>
          <w:sz w:val="22"/>
          <w:szCs w:val="22"/>
        </w:rPr>
        <w:t>of</w:t>
      </w:r>
      <w:r>
        <w:rPr>
          <w:sz w:val="22"/>
          <w:szCs w:val="22"/>
        </w:rPr>
        <w:t xml:space="preserve"> </w:t>
      </w:r>
      <w:r w:rsidRPr="002B0A1D">
        <w:rPr>
          <w:sz w:val="22"/>
          <w:szCs w:val="22"/>
        </w:rPr>
        <w:t>this</w:t>
      </w:r>
      <w:r>
        <w:rPr>
          <w:sz w:val="22"/>
          <w:szCs w:val="22"/>
        </w:rPr>
        <w:t xml:space="preserve"> </w:t>
      </w:r>
      <w:r w:rsidRPr="002B0A1D">
        <w:rPr>
          <w:sz w:val="22"/>
          <w:szCs w:val="22"/>
        </w:rPr>
        <w:t>Agreement</w:t>
      </w:r>
      <w:r>
        <w:rPr>
          <w:sz w:val="22"/>
          <w:szCs w:val="22"/>
        </w:rPr>
        <w:t xml:space="preserve"> </w:t>
      </w:r>
      <w:r w:rsidRPr="002B0A1D">
        <w:rPr>
          <w:sz w:val="22"/>
          <w:szCs w:val="22"/>
        </w:rPr>
        <w:t>pursuant</w:t>
      </w:r>
      <w:r>
        <w:rPr>
          <w:sz w:val="22"/>
          <w:szCs w:val="22"/>
        </w:rPr>
        <w:t xml:space="preserve"> </w:t>
      </w:r>
      <w:r w:rsidRPr="002B0A1D">
        <w:rPr>
          <w:sz w:val="22"/>
          <w:szCs w:val="22"/>
        </w:rPr>
        <w:t>to</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Other</w:t>
      </w:r>
      <w:r>
        <w:rPr>
          <w:sz w:val="22"/>
          <w:szCs w:val="22"/>
        </w:rPr>
        <w:t xml:space="preserve"> </w:t>
      </w:r>
      <w:r w:rsidRPr="002B0A1D">
        <w:rPr>
          <w:sz w:val="22"/>
          <w:szCs w:val="22"/>
        </w:rPr>
        <w:t>Than</w:t>
      </w:r>
      <w:r>
        <w:rPr>
          <w:sz w:val="22"/>
          <w:szCs w:val="22"/>
        </w:rPr>
        <w:t xml:space="preserve"> </w:t>
      </w:r>
      <w:r w:rsidRPr="002B0A1D">
        <w:rPr>
          <w:sz w:val="22"/>
          <w:szCs w:val="22"/>
        </w:rPr>
        <w:t>for</w:t>
      </w:r>
      <w:r>
        <w:rPr>
          <w:sz w:val="22"/>
          <w:szCs w:val="22"/>
        </w:rPr>
        <w:t xml:space="preserve"> </w:t>
      </w:r>
      <w:r w:rsidRPr="002B0A1D">
        <w:rPr>
          <w:sz w:val="22"/>
          <w:szCs w:val="22"/>
        </w:rPr>
        <w:t>Cause”</w:t>
      </w:r>
      <w:r>
        <w:rPr>
          <w:sz w:val="22"/>
          <w:szCs w:val="22"/>
        </w:rPr>
        <w:t xml:space="preserve"> </w:t>
      </w:r>
      <w:r w:rsidRPr="002B0A1D">
        <w:rPr>
          <w:sz w:val="22"/>
          <w:szCs w:val="22"/>
        </w:rPr>
        <w:t>provision,</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A,</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shall:</w:t>
      </w:r>
      <w:commentRangeEnd w:id="19"/>
      <w:r>
        <w:rPr>
          <w:rStyle w:val="CommentReference"/>
        </w:rPr>
        <w:commentReference w:id="19"/>
      </w:r>
    </w:p>
    <w:p w14:paraId="37FC1FF1" w14:textId="0C3E8B95"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Use</w:t>
      </w:r>
      <w:r>
        <w:rPr>
          <w:sz w:val="22"/>
          <w:szCs w:val="22"/>
        </w:rPr>
        <w:t xml:space="preserve"> </w:t>
      </w:r>
      <w:r w:rsidRPr="002B0A1D">
        <w:rPr>
          <w:sz w:val="22"/>
          <w:szCs w:val="22"/>
        </w:rPr>
        <w:t>all</w:t>
      </w:r>
      <w:r>
        <w:rPr>
          <w:sz w:val="22"/>
          <w:szCs w:val="22"/>
        </w:rPr>
        <w:t xml:space="preserve"> </w:t>
      </w:r>
      <w:r w:rsidRPr="002B0A1D">
        <w:rPr>
          <w:sz w:val="22"/>
          <w:szCs w:val="22"/>
        </w:rPr>
        <w:t>reasonable</w:t>
      </w:r>
      <w:r>
        <w:rPr>
          <w:sz w:val="22"/>
          <w:szCs w:val="22"/>
        </w:rPr>
        <w:t xml:space="preserve"> </w:t>
      </w:r>
      <w:r w:rsidRPr="002B0A1D">
        <w:rPr>
          <w:sz w:val="22"/>
          <w:szCs w:val="22"/>
        </w:rPr>
        <w:t>efforts</w:t>
      </w:r>
      <w:r>
        <w:rPr>
          <w:sz w:val="22"/>
          <w:szCs w:val="22"/>
        </w:rPr>
        <w:t xml:space="preserve"> </w:t>
      </w:r>
      <w:r w:rsidRPr="002B0A1D">
        <w:rPr>
          <w:sz w:val="22"/>
          <w:szCs w:val="22"/>
        </w:rPr>
        <w:t>to</w:t>
      </w:r>
      <w:r>
        <w:rPr>
          <w:sz w:val="22"/>
          <w:szCs w:val="22"/>
        </w:rPr>
        <w:t xml:space="preserve"> </w:t>
      </w:r>
      <w:r w:rsidRPr="002B0A1D">
        <w:rPr>
          <w:sz w:val="22"/>
          <w:szCs w:val="22"/>
        </w:rPr>
        <w:t>rent</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scheduled</w:t>
      </w:r>
      <w:r>
        <w:rPr>
          <w:sz w:val="22"/>
          <w:szCs w:val="22"/>
        </w:rPr>
        <w:t xml:space="preserve"> </w:t>
      </w:r>
      <w:r w:rsidRPr="002B0A1D">
        <w:rPr>
          <w:sz w:val="22"/>
          <w:szCs w:val="22"/>
        </w:rPr>
        <w:t>Program</w:t>
      </w:r>
      <w:r>
        <w:rPr>
          <w:sz w:val="22"/>
          <w:szCs w:val="22"/>
        </w:rPr>
        <w:t xml:space="preserve"> </w:t>
      </w:r>
      <w:r w:rsidRPr="002B0A1D">
        <w:rPr>
          <w:sz w:val="22"/>
          <w:szCs w:val="22"/>
        </w:rPr>
        <w:t>Dates,</w:t>
      </w:r>
      <w:r>
        <w:rPr>
          <w:sz w:val="22"/>
          <w:szCs w:val="22"/>
        </w:rPr>
        <w:t xml:space="preserve"> </w:t>
      </w:r>
      <w:r w:rsidRPr="002B0A1D">
        <w:rPr>
          <w:sz w:val="22"/>
          <w:szCs w:val="22"/>
        </w:rPr>
        <w:t>as</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and,</w:t>
      </w:r>
    </w:p>
    <w:p w14:paraId="5E624541" w14:textId="0D1693CF" w:rsidR="00B920FC" w:rsidRPr="002B0A1D" w:rsidRDefault="00B920FC" w:rsidP="006D2543">
      <w:pPr>
        <w:numPr>
          <w:ilvl w:val="2"/>
          <w:numId w:val="16"/>
        </w:numPr>
        <w:spacing w:beforeLines="100" w:before="240" w:afterLines="100" w:after="240" w:line="300" w:lineRule="exact"/>
        <w:rPr>
          <w:sz w:val="22"/>
          <w:szCs w:val="22"/>
        </w:rPr>
      </w:pPr>
      <w:r w:rsidRPr="002B0A1D">
        <w:rPr>
          <w:sz w:val="22"/>
          <w:szCs w:val="22"/>
        </w:rPr>
        <w:t>Offset</w:t>
      </w:r>
      <w:r>
        <w:rPr>
          <w:sz w:val="22"/>
          <w:szCs w:val="22"/>
        </w:rPr>
        <w:t xml:space="preserve"> </w:t>
      </w:r>
      <w:r w:rsidRPr="002B0A1D">
        <w:rPr>
          <w:sz w:val="22"/>
          <w:szCs w:val="22"/>
        </w:rPr>
        <w:t>the</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payable</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rental</w:t>
      </w:r>
      <w:r>
        <w:rPr>
          <w:sz w:val="22"/>
          <w:szCs w:val="22"/>
        </w:rPr>
        <w:t xml:space="preserve"> </w:t>
      </w:r>
      <w:r w:rsidRPr="002B0A1D">
        <w:rPr>
          <w:sz w:val="22"/>
          <w:szCs w:val="22"/>
        </w:rPr>
        <w:t>charges</w:t>
      </w:r>
      <w:r>
        <w:rPr>
          <w:sz w:val="22"/>
          <w:szCs w:val="22"/>
        </w:rPr>
        <w:t xml:space="preserve"> </w:t>
      </w:r>
      <w:r w:rsidRPr="002B0A1D">
        <w:rPr>
          <w:sz w:val="22"/>
          <w:szCs w:val="22"/>
        </w:rPr>
        <w:t>received</w:t>
      </w:r>
      <w:r>
        <w:rPr>
          <w:sz w:val="22"/>
          <w:szCs w:val="22"/>
        </w:rPr>
        <w:t xml:space="preserve"> </w:t>
      </w:r>
      <w:r w:rsidRPr="002B0A1D">
        <w:rPr>
          <w:sz w:val="22"/>
          <w:szCs w:val="22"/>
        </w:rPr>
        <w:t>by</w:t>
      </w:r>
      <w:r>
        <w:rPr>
          <w:sz w:val="22"/>
          <w:szCs w:val="22"/>
        </w:rPr>
        <w:t xml:space="preserve"> </w:t>
      </w:r>
      <w:r w:rsidRPr="002B0A1D">
        <w:rPr>
          <w:sz w:val="22"/>
          <w:szCs w:val="22"/>
        </w:rPr>
        <w:t>the</w:t>
      </w:r>
      <w:r>
        <w:rPr>
          <w:sz w:val="22"/>
          <w:szCs w:val="22"/>
        </w:rPr>
        <w:t xml:space="preserve"> </w:t>
      </w:r>
      <w:r w:rsidRPr="002B0A1D">
        <w:rPr>
          <w:sz w:val="22"/>
          <w:szCs w:val="22"/>
        </w:rPr>
        <w:t>Contractor</w:t>
      </w:r>
      <w:r>
        <w:rPr>
          <w:sz w:val="22"/>
          <w:szCs w:val="22"/>
        </w:rPr>
        <w:t xml:space="preserve"> </w:t>
      </w:r>
      <w:r w:rsidRPr="002B0A1D">
        <w:rPr>
          <w:sz w:val="22"/>
          <w:szCs w:val="22"/>
        </w:rPr>
        <w:t>for</w:t>
      </w:r>
      <w:r>
        <w:rPr>
          <w:sz w:val="22"/>
          <w:szCs w:val="22"/>
        </w:rPr>
        <w:t xml:space="preserve"> </w:t>
      </w:r>
      <w:r w:rsidRPr="002B0A1D">
        <w:rPr>
          <w:sz w:val="22"/>
          <w:szCs w:val="22"/>
        </w:rPr>
        <w:t>the</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r>
        <w:rPr>
          <w:sz w:val="22"/>
          <w:szCs w:val="22"/>
        </w:rPr>
        <w:t xml:space="preserve"> </w:t>
      </w:r>
      <w:r w:rsidRPr="002B0A1D">
        <w:rPr>
          <w:sz w:val="22"/>
          <w:szCs w:val="22"/>
        </w:rPr>
        <w:t>scheduled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D,</w:t>
      </w:r>
      <w:r>
        <w:rPr>
          <w:sz w:val="22"/>
          <w:szCs w:val="22"/>
        </w:rPr>
        <w:t xml:space="preserve"> </w:t>
      </w:r>
      <w:r w:rsidRPr="002B0A1D">
        <w:rPr>
          <w:sz w:val="22"/>
          <w:szCs w:val="22"/>
        </w:rPr>
        <w:t>Special</w:t>
      </w:r>
      <w:r>
        <w:rPr>
          <w:sz w:val="22"/>
          <w:szCs w:val="22"/>
        </w:rPr>
        <w:t xml:space="preserve"> </w:t>
      </w:r>
      <w:r w:rsidRPr="002B0A1D">
        <w:rPr>
          <w:sz w:val="22"/>
          <w:szCs w:val="22"/>
        </w:rPr>
        <w:t>Provisions</w:t>
      </w:r>
      <w:r>
        <w:rPr>
          <w:sz w:val="22"/>
          <w:szCs w:val="22"/>
        </w:rPr>
        <w:t xml:space="preserve"> </w:t>
      </w:r>
      <w:r w:rsidRPr="002B0A1D">
        <w:rPr>
          <w:sz w:val="22"/>
          <w:szCs w:val="22"/>
        </w:rPr>
        <w:t>for</w:t>
      </w:r>
      <w:r>
        <w:rPr>
          <w:sz w:val="22"/>
          <w:szCs w:val="22"/>
        </w:rPr>
        <w:t xml:space="preserve"> </w:t>
      </w:r>
      <w:r w:rsidRPr="002B0A1D">
        <w:rPr>
          <w:sz w:val="22"/>
          <w:szCs w:val="22"/>
        </w:rPr>
        <w:t>Meeting</w:t>
      </w:r>
      <w:r>
        <w:rPr>
          <w:sz w:val="22"/>
          <w:szCs w:val="22"/>
        </w:rPr>
        <w:t xml:space="preserve"> </w:t>
      </w:r>
      <w:r w:rsidRPr="002B0A1D">
        <w:rPr>
          <w:sz w:val="22"/>
          <w:szCs w:val="22"/>
        </w:rPr>
        <w:t>and</w:t>
      </w:r>
      <w:r>
        <w:rPr>
          <w:sz w:val="22"/>
          <w:szCs w:val="22"/>
        </w:rPr>
        <w:t xml:space="preserve"> </w:t>
      </w:r>
      <w:r w:rsidRPr="002B0A1D">
        <w:rPr>
          <w:sz w:val="22"/>
          <w:szCs w:val="22"/>
        </w:rPr>
        <w:t>Function</w:t>
      </w:r>
      <w:r>
        <w:rPr>
          <w:sz w:val="22"/>
          <w:szCs w:val="22"/>
        </w:rPr>
        <w:t xml:space="preserve"> </w:t>
      </w:r>
      <w:r w:rsidRPr="002B0A1D">
        <w:rPr>
          <w:sz w:val="22"/>
          <w:szCs w:val="22"/>
        </w:rPr>
        <w:t>Rooms.</w:t>
      </w:r>
    </w:p>
    <w:p w14:paraId="7B07AD3F" w14:textId="7A39EFCE" w:rsidR="00B920FC" w:rsidRPr="002B0A1D" w:rsidRDefault="00B920FC" w:rsidP="006D2543">
      <w:pPr>
        <w:numPr>
          <w:ilvl w:val="1"/>
          <w:numId w:val="16"/>
        </w:numPr>
        <w:spacing w:beforeLines="100" w:before="240" w:afterLines="100" w:after="240" w:line="300" w:lineRule="exact"/>
        <w:rPr>
          <w:sz w:val="22"/>
          <w:szCs w:val="22"/>
        </w:rPr>
      </w:pPr>
      <w:commentRangeStart w:id="20"/>
      <w:r w:rsidRPr="002B0A1D">
        <w:rPr>
          <w:sz w:val="22"/>
          <w:szCs w:val="22"/>
        </w:rPr>
        <w:t>In</w:t>
      </w:r>
      <w:r>
        <w:rPr>
          <w:sz w:val="22"/>
          <w:szCs w:val="22"/>
        </w:rPr>
        <w:t xml:space="preserve"> </w:t>
      </w:r>
      <w:r w:rsidRPr="002B0A1D">
        <w:rPr>
          <w:sz w:val="22"/>
          <w:szCs w:val="22"/>
        </w:rPr>
        <w:t>the</w:t>
      </w:r>
      <w:r>
        <w:rPr>
          <w:sz w:val="22"/>
          <w:szCs w:val="22"/>
        </w:rPr>
        <w:t xml:space="preserve"> </w:t>
      </w:r>
      <w:r w:rsidRPr="002B0A1D">
        <w:rPr>
          <w:sz w:val="22"/>
          <w:szCs w:val="22"/>
        </w:rPr>
        <w:t>event</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terminates,</w:t>
      </w:r>
      <w:r>
        <w:rPr>
          <w:sz w:val="22"/>
          <w:szCs w:val="22"/>
        </w:rPr>
        <w:t xml:space="preserve"> </w:t>
      </w:r>
      <w:r w:rsidRPr="002B0A1D">
        <w:rPr>
          <w:sz w:val="22"/>
          <w:szCs w:val="22"/>
        </w:rPr>
        <w:t>cancels,</w:t>
      </w:r>
      <w:r>
        <w:rPr>
          <w:sz w:val="22"/>
          <w:szCs w:val="22"/>
        </w:rPr>
        <w:t xml:space="preserve"> </w:t>
      </w:r>
      <w:r w:rsidRPr="002B0A1D">
        <w:rPr>
          <w:sz w:val="22"/>
          <w:szCs w:val="22"/>
        </w:rPr>
        <w:t>or</w:t>
      </w:r>
      <w:r>
        <w:rPr>
          <w:sz w:val="22"/>
          <w:szCs w:val="22"/>
        </w:rPr>
        <w:t xml:space="preserve"> </w:t>
      </w:r>
      <w:r w:rsidRPr="002B0A1D">
        <w:rPr>
          <w:sz w:val="22"/>
          <w:szCs w:val="22"/>
        </w:rPr>
        <w:t>is</w:t>
      </w:r>
      <w:r>
        <w:rPr>
          <w:sz w:val="22"/>
          <w:szCs w:val="22"/>
        </w:rPr>
        <w:t xml:space="preserve"> </w:t>
      </w:r>
      <w:r w:rsidRPr="002B0A1D">
        <w:rPr>
          <w:sz w:val="22"/>
          <w:szCs w:val="22"/>
        </w:rPr>
        <w:t>a</w:t>
      </w:r>
      <w:r>
        <w:rPr>
          <w:sz w:val="22"/>
          <w:szCs w:val="22"/>
        </w:rPr>
        <w:t xml:space="preserve"> </w:t>
      </w:r>
      <w:r w:rsidRPr="002B0A1D">
        <w:rPr>
          <w:sz w:val="22"/>
          <w:szCs w:val="22"/>
        </w:rPr>
        <w:t>“no</w:t>
      </w:r>
      <w:r>
        <w:rPr>
          <w:sz w:val="22"/>
          <w:szCs w:val="22"/>
        </w:rPr>
        <w:t xml:space="preserve"> </w:t>
      </w:r>
      <w:r w:rsidRPr="002B0A1D">
        <w:rPr>
          <w:sz w:val="22"/>
          <w:szCs w:val="22"/>
        </w:rPr>
        <w:t>show,”</w:t>
      </w:r>
      <w:r>
        <w:rPr>
          <w:sz w:val="22"/>
          <w:szCs w:val="22"/>
        </w:rPr>
        <w:t xml:space="preserve"> </w:t>
      </w:r>
      <w:r w:rsidRPr="002B0A1D">
        <w:rPr>
          <w:sz w:val="22"/>
          <w:szCs w:val="22"/>
        </w:rPr>
        <w:t>for</w:t>
      </w:r>
      <w:r>
        <w:rPr>
          <w:sz w:val="22"/>
          <w:szCs w:val="22"/>
        </w:rPr>
        <w:t xml:space="preserve"> </w:t>
      </w:r>
      <w:r w:rsidRPr="002B0A1D">
        <w:rPr>
          <w:sz w:val="22"/>
          <w:szCs w:val="22"/>
        </w:rPr>
        <w:t>a</w:t>
      </w:r>
      <w:r>
        <w:rPr>
          <w:sz w:val="22"/>
          <w:szCs w:val="22"/>
        </w:rPr>
        <w:t xml:space="preserve"> </w:t>
      </w:r>
      <w:r w:rsidRPr="002B0A1D">
        <w:rPr>
          <w:sz w:val="22"/>
          <w:szCs w:val="22"/>
        </w:rPr>
        <w:t>catered</w:t>
      </w:r>
      <w:r>
        <w:rPr>
          <w:sz w:val="22"/>
          <w:szCs w:val="22"/>
        </w:rPr>
        <w:t xml:space="preserve"> </w:t>
      </w:r>
      <w:r w:rsidRPr="002B0A1D">
        <w:rPr>
          <w:sz w:val="22"/>
          <w:szCs w:val="22"/>
        </w:rPr>
        <w:t>event</w:t>
      </w:r>
      <w:r>
        <w:rPr>
          <w:sz w:val="22"/>
          <w:szCs w:val="22"/>
        </w:rPr>
        <w:t xml:space="preserve"> </w:t>
      </w:r>
      <w:r w:rsidRPr="002B0A1D">
        <w:rPr>
          <w:sz w:val="22"/>
          <w:szCs w:val="22"/>
        </w:rPr>
        <w:t>during</w:t>
      </w:r>
      <w:r>
        <w:rPr>
          <w:sz w:val="22"/>
          <w:szCs w:val="22"/>
        </w:rPr>
        <w:t xml:space="preserve"> </w:t>
      </w:r>
      <w:r w:rsidRPr="002B0A1D">
        <w:rPr>
          <w:sz w:val="22"/>
          <w:szCs w:val="22"/>
        </w:rPr>
        <w:t>the</w:t>
      </w:r>
      <w:r>
        <w:rPr>
          <w:sz w:val="22"/>
          <w:szCs w:val="22"/>
        </w:rPr>
        <w:t xml:space="preserve"> </w:t>
      </w:r>
      <w:r w:rsidRPr="002B0A1D">
        <w:rPr>
          <w:sz w:val="22"/>
          <w:szCs w:val="22"/>
        </w:rPr>
        <w:t>timeframe</w:t>
      </w:r>
      <w:r>
        <w:rPr>
          <w:sz w:val="22"/>
          <w:szCs w:val="22"/>
        </w:rPr>
        <w:t xml:space="preserve"> </w:t>
      </w:r>
      <w:r w:rsidRPr="002B0A1D">
        <w:rPr>
          <w:sz w:val="22"/>
          <w:szCs w:val="22"/>
        </w:rPr>
        <w:t>set</w:t>
      </w:r>
      <w:r>
        <w:rPr>
          <w:sz w:val="22"/>
          <w:szCs w:val="22"/>
        </w:rPr>
        <w:t xml:space="preserve"> </w:t>
      </w:r>
      <w:r w:rsidRPr="002B0A1D">
        <w:rPr>
          <w:sz w:val="22"/>
          <w:szCs w:val="22"/>
        </w:rPr>
        <w:t>forth</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r>
        <w:rPr>
          <w:sz w:val="22"/>
          <w:szCs w:val="22"/>
        </w:rPr>
        <w:t xml:space="preserve"> </w:t>
      </w:r>
      <w:r w:rsidRPr="002B0A1D">
        <w:rPr>
          <w:sz w:val="22"/>
          <w:szCs w:val="22"/>
        </w:rPr>
        <w:t>the</w:t>
      </w:r>
      <w:r>
        <w:rPr>
          <w:sz w:val="22"/>
          <w:szCs w:val="22"/>
        </w:rPr>
        <w:t xml:space="preserve"> </w:t>
      </w:r>
      <w:r w:rsidRPr="002B0A1D">
        <w:rPr>
          <w:sz w:val="22"/>
          <w:szCs w:val="22"/>
        </w:rPr>
        <w:t>Judicial</w:t>
      </w:r>
      <w:r>
        <w:rPr>
          <w:sz w:val="22"/>
          <w:szCs w:val="22"/>
        </w:rPr>
        <w:t xml:space="preserve"> </w:t>
      </w:r>
      <w:r w:rsidRPr="002B0A1D">
        <w:rPr>
          <w:sz w:val="22"/>
          <w:szCs w:val="22"/>
        </w:rPr>
        <w:t>Council</w:t>
      </w:r>
      <w:r>
        <w:rPr>
          <w:sz w:val="22"/>
          <w:szCs w:val="22"/>
        </w:rPr>
        <w:t xml:space="preserve"> </w:t>
      </w:r>
      <w:r w:rsidRPr="002B0A1D">
        <w:rPr>
          <w:sz w:val="22"/>
          <w:szCs w:val="22"/>
        </w:rPr>
        <w:t>may</w:t>
      </w:r>
      <w:r>
        <w:rPr>
          <w:sz w:val="22"/>
          <w:szCs w:val="22"/>
        </w:rPr>
        <w:t xml:space="preserve"> </w:t>
      </w:r>
      <w:r w:rsidRPr="002B0A1D">
        <w:rPr>
          <w:sz w:val="22"/>
          <w:szCs w:val="22"/>
        </w:rPr>
        <w:t>be</w:t>
      </w:r>
      <w:r>
        <w:rPr>
          <w:sz w:val="22"/>
          <w:szCs w:val="22"/>
        </w:rPr>
        <w:t xml:space="preserve"> </w:t>
      </w:r>
      <w:r w:rsidRPr="002B0A1D">
        <w:rPr>
          <w:sz w:val="22"/>
          <w:szCs w:val="22"/>
        </w:rPr>
        <w:t>charged</w:t>
      </w:r>
      <w:r>
        <w:rPr>
          <w:sz w:val="22"/>
          <w:szCs w:val="22"/>
        </w:rPr>
        <w:t xml:space="preserve"> </w:t>
      </w:r>
      <w:r w:rsidRPr="002B0A1D">
        <w:rPr>
          <w:sz w:val="22"/>
          <w:szCs w:val="22"/>
        </w:rPr>
        <w:t>a</w:t>
      </w:r>
      <w:r>
        <w:rPr>
          <w:sz w:val="22"/>
          <w:szCs w:val="22"/>
        </w:rPr>
        <w:t xml:space="preserve"> </w:t>
      </w:r>
      <w:r w:rsidRPr="002B0A1D">
        <w:rPr>
          <w:sz w:val="22"/>
          <w:szCs w:val="22"/>
        </w:rPr>
        <w:t>Termination</w:t>
      </w:r>
      <w:r>
        <w:rPr>
          <w:sz w:val="22"/>
          <w:szCs w:val="22"/>
        </w:rPr>
        <w:t xml:space="preserve"> </w:t>
      </w:r>
      <w:r w:rsidRPr="002B0A1D">
        <w:rPr>
          <w:sz w:val="22"/>
          <w:szCs w:val="22"/>
        </w:rPr>
        <w:t>Fee,</w:t>
      </w:r>
      <w:r>
        <w:rPr>
          <w:sz w:val="22"/>
          <w:szCs w:val="22"/>
        </w:rPr>
        <w:t xml:space="preserve"> </w:t>
      </w:r>
      <w:r w:rsidRPr="002B0A1D">
        <w:rPr>
          <w:sz w:val="22"/>
          <w:szCs w:val="22"/>
        </w:rPr>
        <w:t>not</w:t>
      </w:r>
      <w:r>
        <w:rPr>
          <w:sz w:val="22"/>
          <w:szCs w:val="22"/>
        </w:rPr>
        <w:t xml:space="preserve"> </w:t>
      </w:r>
      <w:r w:rsidRPr="002B0A1D">
        <w:rPr>
          <w:sz w:val="22"/>
          <w:szCs w:val="22"/>
        </w:rPr>
        <w:t>to</w:t>
      </w:r>
      <w:r>
        <w:rPr>
          <w:sz w:val="22"/>
          <w:szCs w:val="22"/>
        </w:rPr>
        <w:t xml:space="preserve"> </w:t>
      </w:r>
      <w:r w:rsidRPr="002B0A1D">
        <w:rPr>
          <w:sz w:val="22"/>
          <w:szCs w:val="22"/>
        </w:rPr>
        <w:t>exceed</w:t>
      </w:r>
      <w:r>
        <w:rPr>
          <w:sz w:val="22"/>
          <w:szCs w:val="22"/>
        </w:rPr>
        <w:t xml:space="preserve"> </w:t>
      </w:r>
      <w:r w:rsidRPr="002B0A1D">
        <w:rPr>
          <w:sz w:val="22"/>
          <w:szCs w:val="22"/>
        </w:rPr>
        <w:t>the</w:t>
      </w:r>
      <w:r>
        <w:rPr>
          <w:sz w:val="22"/>
          <w:szCs w:val="22"/>
        </w:rPr>
        <w:t xml:space="preserve"> </w:t>
      </w:r>
      <w:r w:rsidRPr="002B0A1D">
        <w:rPr>
          <w:sz w:val="22"/>
          <w:szCs w:val="22"/>
        </w:rPr>
        <w:t>amount</w:t>
      </w:r>
      <w:r>
        <w:rPr>
          <w:sz w:val="22"/>
          <w:szCs w:val="22"/>
        </w:rPr>
        <w:t xml:space="preserve"> </w:t>
      </w:r>
      <w:r w:rsidRPr="002B0A1D">
        <w:rPr>
          <w:sz w:val="22"/>
          <w:szCs w:val="22"/>
        </w:rPr>
        <w:t>specified</w:t>
      </w:r>
      <w:r>
        <w:rPr>
          <w:sz w:val="22"/>
          <w:szCs w:val="22"/>
        </w:rPr>
        <w:t xml:space="preserve"> </w:t>
      </w:r>
      <w:r w:rsidRPr="002B0A1D">
        <w:rPr>
          <w:sz w:val="22"/>
          <w:szCs w:val="22"/>
        </w:rPr>
        <w:t>in</w:t>
      </w:r>
      <w:r>
        <w:rPr>
          <w:sz w:val="22"/>
          <w:szCs w:val="22"/>
        </w:rPr>
        <w:t xml:space="preserve"> </w:t>
      </w:r>
      <w:r w:rsidRPr="002B0A1D">
        <w:rPr>
          <w:sz w:val="22"/>
          <w:szCs w:val="22"/>
        </w:rPr>
        <w:t>Exhibit</w:t>
      </w:r>
      <w:r>
        <w:rPr>
          <w:sz w:val="22"/>
          <w:szCs w:val="22"/>
        </w:rPr>
        <w:t xml:space="preserve"> </w:t>
      </w:r>
      <w:r w:rsidRPr="002B0A1D">
        <w:rPr>
          <w:sz w:val="22"/>
          <w:szCs w:val="22"/>
        </w:rPr>
        <w:t>G.</w:t>
      </w:r>
      <w:commentRangeEnd w:id="20"/>
      <w:r>
        <w:rPr>
          <w:rStyle w:val="CommentReference"/>
        </w:rPr>
        <w:commentReference w:id="20"/>
      </w:r>
    </w:p>
    <w:p w14:paraId="708E3388" w14:textId="0ACE7DF8"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21"/>
      <w:r w:rsidRPr="006F59A0">
        <w:rPr>
          <w:rFonts w:ascii="Times New Roman" w:hAnsi="Times New Roman"/>
          <w:b/>
          <w:caps/>
          <w:sz w:val="22"/>
          <w:szCs w:val="22"/>
        </w:rPr>
        <w:t>Services</w:t>
      </w:r>
      <w:r>
        <w:rPr>
          <w:rFonts w:ascii="Times New Roman" w:hAnsi="Times New Roman"/>
          <w:b/>
          <w:caps/>
          <w:sz w:val="22"/>
          <w:szCs w:val="22"/>
        </w:rPr>
        <w:t xml:space="preserve"> </w:t>
      </w:r>
      <w:r w:rsidRPr="006F59A0">
        <w:rPr>
          <w:rFonts w:ascii="Times New Roman" w:hAnsi="Times New Roman"/>
          <w:b/>
          <w:caps/>
          <w:sz w:val="22"/>
          <w:szCs w:val="22"/>
        </w:rPr>
        <w:t>Warranty</w:t>
      </w:r>
      <w:commentRangeEnd w:id="21"/>
      <w:r>
        <w:rPr>
          <w:rStyle w:val="CommentReference"/>
        </w:rPr>
        <w:commentReference w:id="21"/>
      </w:r>
    </w:p>
    <w:p w14:paraId="1A5BED1B" w14:textId="3B3F0A8F"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and</w:t>
      </w:r>
      <w:r>
        <w:rPr>
          <w:sz w:val="22"/>
          <w:szCs w:val="22"/>
        </w:rPr>
        <w:t xml:space="preserve"> </w:t>
      </w:r>
      <w:r w:rsidRPr="00802FFF">
        <w:rPr>
          <w:sz w:val="22"/>
          <w:szCs w:val="22"/>
        </w:rPr>
        <w:t>represents</w:t>
      </w:r>
      <w:r>
        <w:rPr>
          <w:sz w:val="22"/>
          <w:szCs w:val="22"/>
        </w:rPr>
        <w:t xml:space="preserve"> </w:t>
      </w:r>
      <w:r w:rsidRPr="00802FFF">
        <w:rPr>
          <w:sz w:val="22"/>
          <w:szCs w:val="22"/>
        </w:rPr>
        <w:t>that</w:t>
      </w:r>
      <w:r>
        <w:rPr>
          <w:sz w:val="22"/>
          <w:szCs w:val="22"/>
        </w:rPr>
        <w:t xml:space="preserve"> </w:t>
      </w:r>
      <w:r w:rsidRPr="00802FFF">
        <w:rPr>
          <w:sz w:val="22"/>
          <w:szCs w:val="22"/>
        </w:rPr>
        <w:t>each</w:t>
      </w:r>
      <w:r>
        <w:rPr>
          <w:sz w:val="22"/>
          <w:szCs w:val="22"/>
        </w:rPr>
        <w:t xml:space="preserve"> </w:t>
      </w:r>
      <w:r w:rsidRPr="00802FFF">
        <w:rPr>
          <w:sz w:val="22"/>
          <w:szCs w:val="22"/>
        </w:rPr>
        <w:t>of</w:t>
      </w:r>
      <w:r>
        <w:rPr>
          <w:sz w:val="22"/>
          <w:szCs w:val="22"/>
        </w:rPr>
        <w:t xml:space="preserve"> </w:t>
      </w:r>
      <w:r w:rsidRPr="00802FFF">
        <w:rPr>
          <w:sz w:val="22"/>
          <w:szCs w:val="22"/>
        </w:rPr>
        <w:t>its</w:t>
      </w:r>
      <w:r>
        <w:rPr>
          <w:sz w:val="22"/>
          <w:szCs w:val="22"/>
        </w:rPr>
        <w:t xml:space="preserve"> </w:t>
      </w:r>
      <w:r w:rsidRPr="00802FFF">
        <w:rPr>
          <w:sz w:val="22"/>
          <w:szCs w:val="22"/>
        </w:rPr>
        <w:t>employees,</w:t>
      </w:r>
      <w:r>
        <w:rPr>
          <w:sz w:val="22"/>
          <w:szCs w:val="22"/>
        </w:rPr>
        <w:t xml:space="preserve"> </w:t>
      </w:r>
      <w:r w:rsidRPr="00802FFF">
        <w:rPr>
          <w:sz w:val="22"/>
          <w:szCs w:val="22"/>
        </w:rPr>
        <w:t>Subcontractors,</w:t>
      </w:r>
      <w:r>
        <w:rPr>
          <w:sz w:val="22"/>
          <w:szCs w:val="22"/>
        </w:rPr>
        <w:t xml:space="preserve"> </w:t>
      </w:r>
      <w:r w:rsidRPr="00802FFF">
        <w:rPr>
          <w:sz w:val="22"/>
          <w:szCs w:val="22"/>
        </w:rPr>
        <w:t>or</w:t>
      </w:r>
      <w:r>
        <w:rPr>
          <w:sz w:val="22"/>
          <w:szCs w:val="22"/>
        </w:rPr>
        <w:t xml:space="preserve"> </w:t>
      </w:r>
      <w:r w:rsidRPr="00802FFF">
        <w:rPr>
          <w:sz w:val="22"/>
          <w:szCs w:val="22"/>
        </w:rPr>
        <w:t>agents</w:t>
      </w:r>
      <w:r>
        <w:rPr>
          <w:sz w:val="22"/>
          <w:szCs w:val="22"/>
        </w:rPr>
        <w:t xml:space="preserve"> </w:t>
      </w:r>
      <w:r w:rsidRPr="00802FFF">
        <w:rPr>
          <w:sz w:val="22"/>
          <w:szCs w:val="22"/>
        </w:rPr>
        <w:t>assigned</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any</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the</w:t>
      </w:r>
      <w:r>
        <w:rPr>
          <w:sz w:val="22"/>
          <w:szCs w:val="22"/>
        </w:rPr>
        <w:t xml:space="preserve"> </w:t>
      </w:r>
      <w:r w:rsidRPr="00802FFF">
        <w:rPr>
          <w:sz w:val="22"/>
          <w:szCs w:val="22"/>
        </w:rPr>
        <w:t>terms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have</w:t>
      </w:r>
      <w:r>
        <w:rPr>
          <w:sz w:val="22"/>
          <w:szCs w:val="22"/>
        </w:rPr>
        <w:t xml:space="preserve"> </w:t>
      </w:r>
      <w:r w:rsidRPr="00802FFF">
        <w:rPr>
          <w:sz w:val="22"/>
          <w:szCs w:val="22"/>
        </w:rPr>
        <w:t>the</w:t>
      </w:r>
      <w:r>
        <w:rPr>
          <w:sz w:val="22"/>
          <w:szCs w:val="22"/>
        </w:rPr>
        <w:t xml:space="preserve"> </w:t>
      </w:r>
      <w:r w:rsidRPr="00802FFF">
        <w:rPr>
          <w:sz w:val="22"/>
          <w:szCs w:val="22"/>
        </w:rPr>
        <w:t>skills,</w:t>
      </w:r>
      <w:r>
        <w:rPr>
          <w:sz w:val="22"/>
          <w:szCs w:val="22"/>
        </w:rPr>
        <w:t xml:space="preserve"> </w:t>
      </w:r>
      <w:r w:rsidRPr="00802FFF">
        <w:rPr>
          <w:sz w:val="22"/>
          <w:szCs w:val="22"/>
        </w:rPr>
        <w:t>training,</w:t>
      </w:r>
      <w:r>
        <w:rPr>
          <w:sz w:val="22"/>
          <w:szCs w:val="22"/>
        </w:rPr>
        <w:t xml:space="preserve"> </w:t>
      </w:r>
      <w:r w:rsidRPr="00802FFF">
        <w:rPr>
          <w:sz w:val="22"/>
          <w:szCs w:val="22"/>
        </w:rPr>
        <w:t>and</w:t>
      </w:r>
      <w:r>
        <w:rPr>
          <w:sz w:val="22"/>
          <w:szCs w:val="22"/>
        </w:rPr>
        <w:t xml:space="preserve"> </w:t>
      </w:r>
      <w:r w:rsidRPr="00802FFF">
        <w:rPr>
          <w:sz w:val="22"/>
          <w:szCs w:val="22"/>
        </w:rPr>
        <w:t>background</w:t>
      </w:r>
      <w:r>
        <w:rPr>
          <w:sz w:val="22"/>
          <w:szCs w:val="22"/>
        </w:rPr>
        <w:t xml:space="preserve"> </w:t>
      </w:r>
      <w:r w:rsidRPr="00802FFF">
        <w:rPr>
          <w:sz w:val="22"/>
          <w:szCs w:val="22"/>
        </w:rPr>
        <w:t>reasonably</w:t>
      </w:r>
      <w:r>
        <w:rPr>
          <w:sz w:val="22"/>
          <w:szCs w:val="22"/>
        </w:rPr>
        <w:t xml:space="preserve"> </w:t>
      </w:r>
      <w:r w:rsidRPr="00802FFF">
        <w:rPr>
          <w:sz w:val="22"/>
          <w:szCs w:val="22"/>
        </w:rPr>
        <w:t>commensurate</w:t>
      </w:r>
      <w:r>
        <w:rPr>
          <w:sz w:val="22"/>
          <w:szCs w:val="22"/>
        </w:rPr>
        <w:t xml:space="preserve"> </w:t>
      </w:r>
      <w:r w:rsidRPr="00802FFF">
        <w:rPr>
          <w:sz w:val="22"/>
          <w:szCs w:val="22"/>
        </w:rPr>
        <w:t>with</w:t>
      </w:r>
      <w:r>
        <w:rPr>
          <w:sz w:val="22"/>
          <w:szCs w:val="22"/>
        </w:rPr>
        <w:t xml:space="preserve"> </w:t>
      </w:r>
      <w:r w:rsidRPr="00802FFF">
        <w:rPr>
          <w:sz w:val="22"/>
          <w:szCs w:val="22"/>
        </w:rPr>
        <w:t>his</w:t>
      </w:r>
      <w:r>
        <w:rPr>
          <w:sz w:val="22"/>
          <w:szCs w:val="22"/>
        </w:rPr>
        <w:t xml:space="preserve"> </w:t>
      </w:r>
      <w:r w:rsidRPr="00802FFF">
        <w:rPr>
          <w:sz w:val="22"/>
          <w:szCs w:val="22"/>
        </w:rPr>
        <w:t>or</w:t>
      </w:r>
      <w:r>
        <w:rPr>
          <w:sz w:val="22"/>
          <w:szCs w:val="22"/>
        </w:rPr>
        <w:t xml:space="preserve"> </w:t>
      </w:r>
      <w:r w:rsidRPr="00802FFF">
        <w:rPr>
          <w:sz w:val="22"/>
          <w:szCs w:val="22"/>
        </w:rPr>
        <w:t>her</w:t>
      </w:r>
      <w:r>
        <w:rPr>
          <w:sz w:val="22"/>
          <w:szCs w:val="22"/>
        </w:rPr>
        <w:t xml:space="preserve"> </w:t>
      </w:r>
      <w:r w:rsidRPr="00802FFF">
        <w:rPr>
          <w:sz w:val="22"/>
          <w:szCs w:val="22"/>
        </w:rPr>
        <w:t>level</w:t>
      </w:r>
      <w:r>
        <w:rPr>
          <w:sz w:val="22"/>
          <w:szCs w:val="22"/>
        </w:rPr>
        <w:t xml:space="preserve"> </w:t>
      </w:r>
      <w:r w:rsidRPr="00802FFF">
        <w:rPr>
          <w:sz w:val="22"/>
          <w:szCs w:val="22"/>
        </w:rPr>
        <w:t>of</w:t>
      </w:r>
      <w:r>
        <w:rPr>
          <w:sz w:val="22"/>
          <w:szCs w:val="22"/>
        </w:rPr>
        <w:t xml:space="preserve"> </w:t>
      </w:r>
      <w:r w:rsidRPr="00802FFF">
        <w:rPr>
          <w:sz w:val="22"/>
          <w:szCs w:val="22"/>
        </w:rPr>
        <w:t>performance</w:t>
      </w:r>
      <w:r>
        <w:rPr>
          <w:sz w:val="22"/>
          <w:szCs w:val="22"/>
        </w:rPr>
        <w:t xml:space="preserve"> </w:t>
      </w:r>
      <w:r w:rsidRPr="00802FFF">
        <w:rPr>
          <w:sz w:val="22"/>
          <w:szCs w:val="22"/>
        </w:rPr>
        <w:t>or</w:t>
      </w:r>
      <w:r>
        <w:rPr>
          <w:sz w:val="22"/>
          <w:szCs w:val="22"/>
        </w:rPr>
        <w:t xml:space="preserve"> </w:t>
      </w:r>
      <w:r w:rsidRPr="00802FFF">
        <w:rPr>
          <w:sz w:val="22"/>
          <w:szCs w:val="22"/>
        </w:rPr>
        <w:t>responsibility,</w:t>
      </w:r>
      <w:r>
        <w:rPr>
          <w:sz w:val="22"/>
          <w:szCs w:val="22"/>
        </w:rPr>
        <w:t xml:space="preserve"> </w:t>
      </w:r>
      <w:r w:rsidRPr="00802FFF">
        <w:rPr>
          <w:sz w:val="22"/>
          <w:szCs w:val="22"/>
        </w:rPr>
        <w:lastRenderedPageBreak/>
        <w:t>so</w:t>
      </w:r>
      <w:r>
        <w:rPr>
          <w:sz w:val="22"/>
          <w:szCs w:val="22"/>
        </w:rPr>
        <w:t xml:space="preserve"> </w:t>
      </w:r>
      <w:r w:rsidRPr="00802FFF">
        <w:rPr>
          <w:sz w:val="22"/>
          <w:szCs w:val="22"/>
        </w:rPr>
        <w:t>as</w:t>
      </w:r>
      <w:r>
        <w:rPr>
          <w:sz w:val="22"/>
          <w:szCs w:val="22"/>
        </w:rPr>
        <w:t xml:space="preserve"> </w:t>
      </w:r>
      <w:r w:rsidRPr="00802FFF">
        <w:rPr>
          <w:sz w:val="22"/>
          <w:szCs w:val="22"/>
        </w:rPr>
        <w:t>to</w:t>
      </w:r>
      <w:r>
        <w:rPr>
          <w:sz w:val="22"/>
          <w:szCs w:val="22"/>
        </w:rPr>
        <w:t xml:space="preserve"> </w:t>
      </w:r>
      <w:r w:rsidRPr="00802FFF">
        <w:rPr>
          <w:sz w:val="22"/>
          <w:szCs w:val="22"/>
        </w:rPr>
        <w:t>be</w:t>
      </w:r>
      <w:r>
        <w:rPr>
          <w:sz w:val="22"/>
          <w:szCs w:val="22"/>
        </w:rPr>
        <w:t xml:space="preserve"> </w:t>
      </w:r>
      <w:r w:rsidRPr="00802FFF">
        <w:rPr>
          <w:sz w:val="22"/>
          <w:szCs w:val="22"/>
        </w:rPr>
        <w:t>able</w:t>
      </w:r>
      <w:r>
        <w:rPr>
          <w:sz w:val="22"/>
          <w:szCs w:val="22"/>
        </w:rPr>
        <w:t xml:space="preserve"> </w:t>
      </w:r>
      <w:r w:rsidRPr="00802FFF">
        <w:rPr>
          <w:sz w:val="22"/>
          <w:szCs w:val="22"/>
        </w:rPr>
        <w:t>to</w:t>
      </w:r>
      <w:r>
        <w:rPr>
          <w:sz w:val="22"/>
          <w:szCs w:val="22"/>
        </w:rPr>
        <w:t xml:space="preserve"> </w:t>
      </w:r>
      <w:r w:rsidRPr="00802FFF">
        <w:rPr>
          <w:sz w:val="22"/>
          <w:szCs w:val="22"/>
        </w:rPr>
        <w:t>perform</w:t>
      </w:r>
      <w:r>
        <w:rPr>
          <w:sz w:val="22"/>
          <w:szCs w:val="22"/>
        </w:rPr>
        <w:t xml:space="preserve"> </w:t>
      </w:r>
      <w:r w:rsidRPr="00802FFF">
        <w:rPr>
          <w:sz w:val="22"/>
          <w:szCs w:val="22"/>
        </w:rPr>
        <w:t>in</w:t>
      </w:r>
      <w:r>
        <w:rPr>
          <w:sz w:val="22"/>
          <w:szCs w:val="22"/>
        </w:rPr>
        <w:t xml:space="preserve"> </w:t>
      </w:r>
      <w:r w:rsidRPr="00802FFF">
        <w:rPr>
          <w:sz w:val="22"/>
          <w:szCs w:val="22"/>
        </w:rPr>
        <w:t>a</w:t>
      </w:r>
      <w:r>
        <w:rPr>
          <w:sz w:val="22"/>
          <w:szCs w:val="22"/>
        </w:rPr>
        <w:t xml:space="preserve"> </w:t>
      </w:r>
      <w:r w:rsidRPr="00802FFF">
        <w:rPr>
          <w:sz w:val="22"/>
          <w:szCs w:val="22"/>
        </w:rPr>
        <w:t>competent</w:t>
      </w:r>
      <w:r>
        <w:rPr>
          <w:sz w:val="22"/>
          <w:szCs w:val="22"/>
        </w:rPr>
        <w:t xml:space="preserve"> </w:t>
      </w:r>
      <w:r w:rsidRPr="00802FFF">
        <w:rPr>
          <w:sz w:val="22"/>
          <w:szCs w:val="22"/>
        </w:rPr>
        <w:t>and</w:t>
      </w:r>
      <w:r>
        <w:rPr>
          <w:sz w:val="22"/>
          <w:szCs w:val="22"/>
        </w:rPr>
        <w:t xml:space="preserve"> </w:t>
      </w:r>
      <w:r w:rsidRPr="00802FFF">
        <w:rPr>
          <w:sz w:val="22"/>
          <w:szCs w:val="22"/>
        </w:rPr>
        <w:t>professional</w:t>
      </w:r>
      <w:r>
        <w:rPr>
          <w:sz w:val="22"/>
          <w:szCs w:val="22"/>
        </w:rPr>
        <w:t xml:space="preserve"> </w:t>
      </w:r>
      <w:r w:rsidRPr="00802FFF">
        <w:rPr>
          <w:sz w:val="22"/>
          <w:szCs w:val="22"/>
        </w:rPr>
        <w:t>manner.</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further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r>
        <w:rPr>
          <w:sz w:val="22"/>
          <w:szCs w:val="22"/>
        </w:rPr>
        <w:t xml:space="preserve"> </w:t>
      </w:r>
      <w:r w:rsidRPr="00802FFF">
        <w:rPr>
          <w:sz w:val="22"/>
          <w:szCs w:val="22"/>
        </w:rPr>
        <w:t>will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requirements</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All</w:t>
      </w:r>
      <w:r>
        <w:rPr>
          <w:sz w:val="22"/>
          <w:szCs w:val="22"/>
        </w:rPr>
        <w:t xml:space="preserve"> </w:t>
      </w:r>
      <w:r w:rsidRPr="00802FFF">
        <w:rPr>
          <w:sz w:val="22"/>
          <w:szCs w:val="22"/>
        </w:rPr>
        <w:t>warranties,</w:t>
      </w:r>
      <w:r>
        <w:rPr>
          <w:sz w:val="22"/>
          <w:szCs w:val="22"/>
        </w:rPr>
        <w:t xml:space="preserve"> </w:t>
      </w:r>
      <w:r w:rsidRPr="00802FFF">
        <w:rPr>
          <w:sz w:val="22"/>
          <w:szCs w:val="22"/>
        </w:rPr>
        <w:t>including</w:t>
      </w:r>
      <w:r>
        <w:rPr>
          <w:sz w:val="22"/>
          <w:szCs w:val="22"/>
        </w:rPr>
        <w:t xml:space="preserve"> </w:t>
      </w:r>
      <w:r w:rsidRPr="00802FFF">
        <w:rPr>
          <w:sz w:val="22"/>
          <w:szCs w:val="22"/>
        </w:rPr>
        <w:t>any</w:t>
      </w:r>
      <w:r>
        <w:rPr>
          <w:sz w:val="22"/>
          <w:szCs w:val="22"/>
        </w:rPr>
        <w:t xml:space="preserve"> </w:t>
      </w:r>
      <w:r w:rsidRPr="00802FFF">
        <w:rPr>
          <w:sz w:val="22"/>
          <w:szCs w:val="22"/>
        </w:rPr>
        <w:t>special</w:t>
      </w:r>
      <w:r>
        <w:rPr>
          <w:sz w:val="22"/>
          <w:szCs w:val="22"/>
        </w:rPr>
        <w:t xml:space="preserve"> </w:t>
      </w:r>
      <w:r w:rsidRPr="00802FFF">
        <w:rPr>
          <w:sz w:val="22"/>
          <w:szCs w:val="22"/>
        </w:rPr>
        <w:t>warranties</w:t>
      </w:r>
      <w:r>
        <w:rPr>
          <w:sz w:val="22"/>
          <w:szCs w:val="22"/>
        </w:rPr>
        <w:t xml:space="preserve"> </w:t>
      </w:r>
      <w:r w:rsidRPr="00802FFF">
        <w:rPr>
          <w:sz w:val="22"/>
          <w:szCs w:val="22"/>
        </w:rPr>
        <w:t>specified</w:t>
      </w:r>
      <w:r>
        <w:rPr>
          <w:sz w:val="22"/>
          <w:szCs w:val="22"/>
        </w:rPr>
        <w:t xml:space="preserve"> </w:t>
      </w:r>
      <w:r w:rsidRPr="00802FFF">
        <w:rPr>
          <w:sz w:val="22"/>
          <w:szCs w:val="22"/>
        </w:rPr>
        <w:t>elsewhere</w:t>
      </w:r>
      <w:r>
        <w:rPr>
          <w:sz w:val="22"/>
          <w:szCs w:val="22"/>
        </w:rPr>
        <w:t xml:space="preserve"> </w:t>
      </w:r>
      <w:r w:rsidRPr="00802FFF">
        <w:rPr>
          <w:sz w:val="22"/>
          <w:szCs w:val="22"/>
        </w:rPr>
        <w:t>herein,</w:t>
      </w:r>
      <w:r>
        <w:rPr>
          <w:sz w:val="22"/>
          <w:szCs w:val="22"/>
        </w:rPr>
        <w:t xml:space="preserve"> </w:t>
      </w:r>
      <w:r w:rsidRPr="00802FFF">
        <w:rPr>
          <w:sz w:val="22"/>
          <w:szCs w:val="22"/>
        </w:rPr>
        <w:t>shall</w:t>
      </w:r>
      <w:r>
        <w:rPr>
          <w:sz w:val="22"/>
          <w:szCs w:val="22"/>
        </w:rPr>
        <w:t xml:space="preserve"> </w:t>
      </w:r>
      <w:r w:rsidRPr="00802FFF">
        <w:rPr>
          <w:sz w:val="22"/>
          <w:szCs w:val="22"/>
        </w:rPr>
        <w:t>inure</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Pr>
          <w:sz w:val="22"/>
          <w:szCs w:val="22"/>
        </w:rPr>
        <w:t xml:space="preserve"> </w:t>
      </w:r>
      <w:r w:rsidRPr="00802FFF">
        <w:rPr>
          <w:sz w:val="22"/>
          <w:szCs w:val="22"/>
        </w:rPr>
        <w:t>its</w:t>
      </w:r>
      <w:r>
        <w:rPr>
          <w:sz w:val="22"/>
          <w:szCs w:val="22"/>
        </w:rPr>
        <w:t xml:space="preserve"> </w:t>
      </w:r>
      <w:r w:rsidRPr="00802FFF">
        <w:rPr>
          <w:sz w:val="22"/>
          <w:szCs w:val="22"/>
        </w:rPr>
        <w:t>successors,</w:t>
      </w:r>
      <w:r>
        <w:rPr>
          <w:sz w:val="22"/>
          <w:szCs w:val="22"/>
        </w:rPr>
        <w:t xml:space="preserve"> </w:t>
      </w:r>
      <w:r w:rsidRPr="00802FFF">
        <w:rPr>
          <w:sz w:val="22"/>
          <w:szCs w:val="22"/>
        </w:rPr>
        <w:t>assigns,</w:t>
      </w:r>
      <w:r>
        <w:rPr>
          <w:sz w:val="22"/>
          <w:szCs w:val="22"/>
        </w:rPr>
        <w:t xml:space="preserve"> </w:t>
      </w:r>
      <w:r w:rsidRPr="00802FFF">
        <w:rPr>
          <w:sz w:val="22"/>
          <w:szCs w:val="22"/>
        </w:rPr>
        <w:t>customer</w:t>
      </w:r>
      <w:r>
        <w:rPr>
          <w:sz w:val="22"/>
          <w:szCs w:val="22"/>
        </w:rPr>
        <w:t xml:space="preserve"> </w:t>
      </w:r>
      <w:r w:rsidRPr="00802FFF">
        <w:rPr>
          <w:sz w:val="22"/>
          <w:szCs w:val="22"/>
        </w:rPr>
        <w:t>agencies,</w:t>
      </w:r>
      <w:r>
        <w:rPr>
          <w:sz w:val="22"/>
          <w:szCs w:val="22"/>
        </w:rPr>
        <w:t xml:space="preserve"> </w:t>
      </w:r>
      <w:r w:rsidRPr="00802FFF">
        <w:rPr>
          <w:sz w:val="22"/>
          <w:szCs w:val="22"/>
        </w:rPr>
        <w:t>and</w:t>
      </w:r>
      <w:r>
        <w:rPr>
          <w:sz w:val="22"/>
          <w:szCs w:val="22"/>
        </w:rPr>
        <w:t xml:space="preserve"> </w:t>
      </w:r>
      <w:r w:rsidRPr="00802FFF">
        <w:rPr>
          <w:sz w:val="22"/>
          <w:szCs w:val="22"/>
        </w:rPr>
        <w:t>any</w:t>
      </w:r>
      <w:r>
        <w:rPr>
          <w:sz w:val="22"/>
          <w:szCs w:val="22"/>
        </w:rPr>
        <w:t xml:space="preserve"> </w:t>
      </w:r>
      <w:r w:rsidRPr="00802FFF">
        <w:rPr>
          <w:sz w:val="22"/>
          <w:szCs w:val="22"/>
        </w:rPr>
        <w:t>other</w:t>
      </w:r>
      <w:r>
        <w:rPr>
          <w:sz w:val="22"/>
          <w:szCs w:val="22"/>
        </w:rPr>
        <w:t xml:space="preserve"> </w:t>
      </w:r>
      <w:r w:rsidRPr="00802FFF">
        <w:rPr>
          <w:sz w:val="22"/>
          <w:szCs w:val="22"/>
        </w:rPr>
        <w:t>recipients</w:t>
      </w:r>
      <w:r>
        <w:rPr>
          <w:sz w:val="22"/>
          <w:szCs w:val="22"/>
        </w:rPr>
        <w:t xml:space="preserve"> </w:t>
      </w:r>
      <w:r w:rsidRPr="00802FFF">
        <w:rPr>
          <w:sz w:val="22"/>
          <w:szCs w:val="22"/>
        </w:rPr>
        <w:t>of</w:t>
      </w:r>
      <w:r>
        <w:rPr>
          <w:sz w:val="22"/>
          <w:szCs w:val="22"/>
        </w:rPr>
        <w:t xml:space="preserve"> </w:t>
      </w:r>
      <w:r w:rsidRPr="00802FFF">
        <w:rPr>
          <w:sz w:val="22"/>
          <w:szCs w:val="22"/>
        </w:rPr>
        <w:t>the</w:t>
      </w:r>
      <w:r>
        <w:rPr>
          <w:sz w:val="22"/>
          <w:szCs w:val="22"/>
        </w:rPr>
        <w:t xml:space="preserve"> </w:t>
      </w:r>
      <w:r w:rsidRPr="00802FFF">
        <w:rPr>
          <w:sz w:val="22"/>
          <w:szCs w:val="22"/>
        </w:rPr>
        <w:t>services</w:t>
      </w:r>
      <w:r>
        <w:rPr>
          <w:sz w:val="22"/>
          <w:szCs w:val="22"/>
        </w:rPr>
        <w:t xml:space="preserve"> </w:t>
      </w:r>
      <w:r w:rsidRPr="00802FFF">
        <w:rPr>
          <w:sz w:val="22"/>
          <w:szCs w:val="22"/>
        </w:rPr>
        <w:t>provided</w:t>
      </w:r>
      <w:r>
        <w:rPr>
          <w:sz w:val="22"/>
          <w:szCs w:val="22"/>
        </w:rPr>
        <w:t xml:space="preserve"> </w:t>
      </w:r>
      <w:r w:rsidRPr="00802FFF">
        <w:rPr>
          <w:sz w:val="22"/>
          <w:szCs w:val="22"/>
        </w:rPr>
        <w:t>hereunder.</w:t>
      </w:r>
    </w:p>
    <w:p w14:paraId="53A3F2A9" w14:textId="7EA52415"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commentRangeStart w:id="22"/>
      <w:r w:rsidRPr="006F59A0">
        <w:rPr>
          <w:rFonts w:ascii="Times New Roman" w:hAnsi="Times New Roman"/>
          <w:b/>
          <w:caps/>
          <w:sz w:val="22"/>
          <w:szCs w:val="22"/>
        </w:rPr>
        <w:t>Basic</w:t>
      </w:r>
      <w:r>
        <w:rPr>
          <w:rFonts w:ascii="Times New Roman" w:hAnsi="Times New Roman"/>
          <w:b/>
          <w:caps/>
          <w:sz w:val="22"/>
          <w:szCs w:val="22"/>
        </w:rPr>
        <w:t xml:space="preserve"> </w:t>
      </w:r>
      <w:r w:rsidRPr="006F59A0">
        <w:rPr>
          <w:rFonts w:ascii="Times New Roman" w:hAnsi="Times New Roman"/>
          <w:b/>
          <w:caps/>
          <w:sz w:val="22"/>
          <w:szCs w:val="22"/>
        </w:rPr>
        <w:t>Equipment</w:t>
      </w:r>
      <w:r>
        <w:rPr>
          <w:rFonts w:ascii="Times New Roman" w:hAnsi="Times New Roman"/>
          <w:b/>
          <w:caps/>
          <w:sz w:val="22"/>
          <w:szCs w:val="22"/>
        </w:rPr>
        <w:t xml:space="preserve"> </w:t>
      </w:r>
      <w:r w:rsidRPr="006F59A0">
        <w:rPr>
          <w:rFonts w:ascii="Times New Roman" w:hAnsi="Times New Roman"/>
          <w:b/>
          <w:caps/>
          <w:sz w:val="22"/>
          <w:szCs w:val="22"/>
        </w:rPr>
        <w:t>Warranty</w:t>
      </w:r>
      <w:r>
        <w:rPr>
          <w:rFonts w:ascii="Times New Roman" w:hAnsi="Times New Roman"/>
          <w:b/>
          <w:caps/>
          <w:sz w:val="22"/>
          <w:szCs w:val="22"/>
        </w:rPr>
        <w:t xml:space="preserve"> </w:t>
      </w:r>
      <w:commentRangeEnd w:id="22"/>
      <w:r>
        <w:rPr>
          <w:rStyle w:val="CommentReference"/>
        </w:rPr>
        <w:commentReference w:id="22"/>
      </w:r>
    </w:p>
    <w:p w14:paraId="53A10CAB" w14:textId="3E0B05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warrants</w:t>
      </w:r>
      <w:r>
        <w:rPr>
          <w:sz w:val="22"/>
          <w:szCs w:val="22"/>
        </w:rPr>
        <w:t xml:space="preserve"> </w:t>
      </w:r>
      <w:r w:rsidRPr="00802FFF">
        <w:rPr>
          <w:sz w:val="22"/>
          <w:szCs w:val="22"/>
        </w:rPr>
        <w:t>that</w:t>
      </w:r>
      <w:r>
        <w:rPr>
          <w:sz w:val="22"/>
          <w:szCs w:val="22"/>
        </w:rPr>
        <w:t xml:space="preserve"> </w:t>
      </w:r>
      <w:r w:rsidRPr="00802FFF">
        <w:rPr>
          <w:sz w:val="22"/>
          <w:szCs w:val="22"/>
        </w:rPr>
        <w:t>all</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shall</w:t>
      </w:r>
      <w:r>
        <w:rPr>
          <w:sz w:val="22"/>
          <w:szCs w:val="22"/>
        </w:rPr>
        <w:t xml:space="preserve"> </w:t>
      </w:r>
      <w:r w:rsidRPr="00802FFF">
        <w:rPr>
          <w:sz w:val="22"/>
          <w:szCs w:val="22"/>
        </w:rPr>
        <w:t>be</w:t>
      </w:r>
      <w:r>
        <w:rPr>
          <w:sz w:val="22"/>
          <w:szCs w:val="22"/>
        </w:rPr>
        <w:t xml:space="preserve"> </w:t>
      </w:r>
      <w:r w:rsidRPr="00802FFF">
        <w:rPr>
          <w:sz w:val="22"/>
          <w:szCs w:val="22"/>
        </w:rPr>
        <w:t>in</w:t>
      </w:r>
      <w:r>
        <w:rPr>
          <w:sz w:val="22"/>
          <w:szCs w:val="22"/>
        </w:rPr>
        <w:t xml:space="preserve"> </w:t>
      </w:r>
      <w:r w:rsidRPr="00802FFF">
        <w:rPr>
          <w:sz w:val="22"/>
          <w:szCs w:val="22"/>
        </w:rPr>
        <w:t>good</w:t>
      </w:r>
      <w:r>
        <w:rPr>
          <w:sz w:val="22"/>
          <w:szCs w:val="22"/>
        </w:rPr>
        <w:t xml:space="preserve"> </w:t>
      </w:r>
      <w:r w:rsidRPr="00802FFF">
        <w:rPr>
          <w:sz w:val="22"/>
          <w:szCs w:val="22"/>
        </w:rPr>
        <w:t>working</w:t>
      </w:r>
      <w:r>
        <w:rPr>
          <w:sz w:val="22"/>
          <w:szCs w:val="22"/>
        </w:rPr>
        <w:t xml:space="preserve"> </w:t>
      </w:r>
      <w:r w:rsidRPr="00802FFF">
        <w:rPr>
          <w:sz w:val="22"/>
          <w:szCs w:val="22"/>
        </w:rPr>
        <w:t>order</w:t>
      </w:r>
      <w:r>
        <w:rPr>
          <w:sz w:val="22"/>
          <w:szCs w:val="22"/>
        </w:rPr>
        <w:t xml:space="preserve"> </w:t>
      </w:r>
      <w:r w:rsidRPr="00802FFF">
        <w:rPr>
          <w:sz w:val="22"/>
          <w:szCs w:val="22"/>
        </w:rPr>
        <w:t>and</w:t>
      </w:r>
      <w:r>
        <w:rPr>
          <w:sz w:val="22"/>
          <w:szCs w:val="22"/>
        </w:rPr>
        <w:t xml:space="preserve"> </w:t>
      </w:r>
      <w:r w:rsidRPr="00802FFF">
        <w:rPr>
          <w:sz w:val="22"/>
          <w:szCs w:val="22"/>
        </w:rPr>
        <w:t>shall</w:t>
      </w:r>
      <w:r>
        <w:rPr>
          <w:sz w:val="22"/>
          <w:szCs w:val="22"/>
        </w:rPr>
        <w:t xml:space="preserve"> </w:t>
      </w:r>
      <w:r w:rsidRPr="00802FFF">
        <w:rPr>
          <w:sz w:val="22"/>
          <w:szCs w:val="22"/>
        </w:rPr>
        <w:t>conform</w:t>
      </w:r>
      <w:r>
        <w:rPr>
          <w:sz w:val="22"/>
          <w:szCs w:val="22"/>
        </w:rPr>
        <w:t xml:space="preserve"> </w:t>
      </w:r>
      <w:r w:rsidRPr="00802FFF">
        <w:rPr>
          <w:sz w:val="22"/>
          <w:szCs w:val="22"/>
        </w:rPr>
        <w:t>to</w:t>
      </w:r>
      <w:r>
        <w:rPr>
          <w:sz w:val="22"/>
          <w:szCs w:val="22"/>
        </w:rPr>
        <w:t xml:space="preserve"> </w:t>
      </w:r>
      <w:r w:rsidRPr="00802FFF">
        <w:rPr>
          <w:sz w:val="22"/>
          <w:szCs w:val="22"/>
        </w:rPr>
        <w:t>the</w:t>
      </w:r>
      <w:r>
        <w:rPr>
          <w:sz w:val="22"/>
          <w:szCs w:val="22"/>
        </w:rPr>
        <w:t xml:space="preserve"> </w:t>
      </w:r>
      <w:r w:rsidRPr="00802FFF">
        <w:rPr>
          <w:sz w:val="22"/>
          <w:szCs w:val="22"/>
        </w:rPr>
        <w:t>needs</w:t>
      </w:r>
      <w:r>
        <w:rPr>
          <w:sz w:val="22"/>
          <w:szCs w:val="22"/>
        </w:rPr>
        <w:t xml:space="preserve"> </w:t>
      </w:r>
      <w:r w:rsidRPr="00802FFF">
        <w:rPr>
          <w:sz w:val="22"/>
          <w:szCs w:val="22"/>
        </w:rPr>
        <w:t>specified</w:t>
      </w:r>
      <w:r>
        <w:rPr>
          <w:sz w:val="22"/>
          <w:szCs w:val="22"/>
        </w:rPr>
        <w:t xml:space="preserve"> </w:t>
      </w:r>
      <w:r w:rsidRPr="00802FFF">
        <w:rPr>
          <w:sz w:val="22"/>
          <w:szCs w:val="22"/>
        </w:rPr>
        <w:t>by</w:t>
      </w:r>
      <w:r>
        <w:rPr>
          <w:sz w:val="22"/>
          <w:szCs w:val="22"/>
        </w:rPr>
        <w:t xml:space="preserve"> </w:t>
      </w:r>
      <w:r w:rsidRPr="00802FFF">
        <w:rPr>
          <w:sz w:val="22"/>
          <w:szCs w:val="22"/>
        </w:rPr>
        <w:t>the</w:t>
      </w:r>
      <w:r>
        <w:rPr>
          <w:sz w:val="22"/>
          <w:szCs w:val="22"/>
        </w:rPr>
        <w:t xml:space="preserve"> </w:t>
      </w:r>
      <w:r w:rsidRPr="00802FFF">
        <w:rPr>
          <w:sz w:val="22"/>
          <w:szCs w:val="22"/>
        </w:rPr>
        <w:t>Judicial</w:t>
      </w:r>
      <w:r>
        <w:rPr>
          <w:sz w:val="22"/>
          <w:szCs w:val="22"/>
        </w:rPr>
        <w:t xml:space="preserve"> </w:t>
      </w:r>
      <w:r w:rsidRPr="00802FFF">
        <w:rPr>
          <w:sz w:val="22"/>
          <w:szCs w:val="22"/>
        </w:rPr>
        <w:t>Council.</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immediately</w:t>
      </w:r>
      <w:r>
        <w:rPr>
          <w:sz w:val="22"/>
          <w:szCs w:val="22"/>
        </w:rPr>
        <w:t xml:space="preserve"> </w:t>
      </w:r>
      <w:r w:rsidRPr="00802FFF">
        <w:rPr>
          <w:sz w:val="22"/>
          <w:szCs w:val="22"/>
        </w:rPr>
        <w:t>replace</w:t>
      </w:r>
      <w:r>
        <w:rPr>
          <w:sz w:val="22"/>
          <w:szCs w:val="22"/>
        </w:rPr>
        <w:t xml:space="preserve"> </w:t>
      </w:r>
      <w:r w:rsidRPr="00802FFF">
        <w:rPr>
          <w:sz w:val="22"/>
          <w:szCs w:val="22"/>
        </w:rPr>
        <w:t>any</w:t>
      </w:r>
      <w:r>
        <w:rPr>
          <w:sz w:val="22"/>
          <w:szCs w:val="22"/>
        </w:rPr>
        <w:t xml:space="preserve"> </w:t>
      </w:r>
      <w:r w:rsidRPr="00802FFF">
        <w:rPr>
          <w:sz w:val="22"/>
          <w:szCs w:val="22"/>
        </w:rPr>
        <w:t>inoperative</w:t>
      </w:r>
      <w:r>
        <w:rPr>
          <w:sz w:val="22"/>
          <w:szCs w:val="22"/>
        </w:rPr>
        <w:t xml:space="preserve"> </w:t>
      </w:r>
      <w:r w:rsidRPr="00802FFF">
        <w:rPr>
          <w:sz w:val="22"/>
          <w:szCs w:val="22"/>
        </w:rPr>
        <w:t>equipment</w:t>
      </w:r>
      <w:r>
        <w:rPr>
          <w:sz w:val="22"/>
          <w:szCs w:val="22"/>
        </w:rPr>
        <w:t xml:space="preserve"> </w:t>
      </w:r>
      <w:r w:rsidRPr="00802FFF">
        <w:rPr>
          <w:sz w:val="22"/>
          <w:szCs w:val="22"/>
        </w:rPr>
        <w:t>with</w:t>
      </w:r>
      <w:r>
        <w:rPr>
          <w:sz w:val="22"/>
          <w:szCs w:val="22"/>
        </w:rPr>
        <w:t xml:space="preserve"> </w:t>
      </w:r>
      <w:r w:rsidRPr="00802FFF">
        <w:rPr>
          <w:sz w:val="22"/>
          <w:szCs w:val="22"/>
        </w:rPr>
        <w:t>operative</w:t>
      </w:r>
      <w:r>
        <w:rPr>
          <w:sz w:val="22"/>
          <w:szCs w:val="22"/>
        </w:rPr>
        <w:t xml:space="preserve"> </w:t>
      </w:r>
      <w:r w:rsidRPr="00802FFF">
        <w:rPr>
          <w:sz w:val="22"/>
          <w:szCs w:val="22"/>
        </w:rPr>
        <w:t>equipment,</w:t>
      </w:r>
      <w:r>
        <w:rPr>
          <w:sz w:val="22"/>
          <w:szCs w:val="22"/>
        </w:rPr>
        <w:t xml:space="preserve"> </w:t>
      </w:r>
      <w:r w:rsidRPr="00802FFF">
        <w:rPr>
          <w:sz w:val="22"/>
          <w:szCs w:val="22"/>
        </w:rPr>
        <w:t>or</w:t>
      </w:r>
      <w:r>
        <w:rPr>
          <w:sz w:val="22"/>
          <w:szCs w:val="22"/>
        </w:rPr>
        <w:t xml:space="preserve"> </w:t>
      </w:r>
      <w:r w:rsidRPr="00802FFF">
        <w:rPr>
          <w:sz w:val="22"/>
          <w:szCs w:val="22"/>
        </w:rPr>
        <w:t>make</w:t>
      </w:r>
      <w:r>
        <w:rPr>
          <w:sz w:val="22"/>
          <w:szCs w:val="22"/>
        </w:rPr>
        <w:t xml:space="preserve"> </w:t>
      </w:r>
      <w:r w:rsidRPr="00802FFF">
        <w:rPr>
          <w:sz w:val="22"/>
          <w:szCs w:val="22"/>
        </w:rPr>
        <w:t>all</w:t>
      </w:r>
      <w:r>
        <w:rPr>
          <w:sz w:val="22"/>
          <w:szCs w:val="22"/>
        </w:rPr>
        <w:t xml:space="preserve"> </w:t>
      </w:r>
      <w:r w:rsidRPr="00802FFF">
        <w:rPr>
          <w:sz w:val="22"/>
          <w:szCs w:val="22"/>
        </w:rPr>
        <w:t>adjustments,</w:t>
      </w:r>
      <w:r>
        <w:rPr>
          <w:sz w:val="22"/>
          <w:szCs w:val="22"/>
        </w:rPr>
        <w:t xml:space="preserve"> </w:t>
      </w:r>
      <w:r w:rsidRPr="00802FFF">
        <w:rPr>
          <w:sz w:val="22"/>
          <w:szCs w:val="22"/>
        </w:rPr>
        <w:t>repairs,</w:t>
      </w:r>
      <w:r>
        <w:rPr>
          <w:sz w:val="22"/>
          <w:szCs w:val="22"/>
        </w:rPr>
        <w:t xml:space="preserve"> </w:t>
      </w:r>
      <w:r w:rsidRPr="00802FFF">
        <w:rPr>
          <w:sz w:val="22"/>
          <w:szCs w:val="22"/>
        </w:rPr>
        <w:t>and</w:t>
      </w:r>
      <w:r>
        <w:rPr>
          <w:sz w:val="22"/>
          <w:szCs w:val="22"/>
        </w:rPr>
        <w:t xml:space="preserve"> </w:t>
      </w:r>
      <w:r w:rsidRPr="00802FFF">
        <w:rPr>
          <w:sz w:val="22"/>
          <w:szCs w:val="22"/>
        </w:rPr>
        <w:t>parts</w:t>
      </w:r>
      <w:r>
        <w:rPr>
          <w:sz w:val="22"/>
          <w:szCs w:val="22"/>
        </w:rPr>
        <w:t xml:space="preserve"> </w:t>
      </w:r>
      <w:r w:rsidRPr="00802FFF">
        <w:rPr>
          <w:sz w:val="22"/>
          <w:szCs w:val="22"/>
        </w:rPr>
        <w:t>replacements</w:t>
      </w:r>
      <w:r>
        <w:rPr>
          <w:sz w:val="22"/>
          <w:szCs w:val="22"/>
        </w:rPr>
        <w:t xml:space="preserve"> </w:t>
      </w:r>
      <w:r w:rsidRPr="00802FFF">
        <w:rPr>
          <w:sz w:val="22"/>
          <w:szCs w:val="22"/>
        </w:rPr>
        <w:t>required</w:t>
      </w:r>
      <w:r>
        <w:rPr>
          <w:sz w:val="22"/>
          <w:szCs w:val="22"/>
        </w:rPr>
        <w:t xml:space="preserve"> </w:t>
      </w:r>
      <w:r w:rsidRPr="00802FFF">
        <w:rPr>
          <w:sz w:val="22"/>
          <w:szCs w:val="22"/>
        </w:rPr>
        <w:t>to</w:t>
      </w:r>
      <w:r>
        <w:rPr>
          <w:sz w:val="22"/>
          <w:szCs w:val="22"/>
        </w:rPr>
        <w:t xml:space="preserve"> </w:t>
      </w:r>
      <w:r w:rsidRPr="00802FFF">
        <w:rPr>
          <w:sz w:val="22"/>
          <w:szCs w:val="22"/>
        </w:rPr>
        <w:t>maintain</w:t>
      </w:r>
      <w:r>
        <w:rPr>
          <w:sz w:val="22"/>
          <w:szCs w:val="22"/>
        </w:rPr>
        <w:t xml:space="preserve"> </w:t>
      </w:r>
      <w:r w:rsidRPr="00802FFF">
        <w:rPr>
          <w:sz w:val="22"/>
          <w:szCs w:val="22"/>
        </w:rPr>
        <w:t>the</w:t>
      </w:r>
      <w:r>
        <w:rPr>
          <w:sz w:val="22"/>
          <w:szCs w:val="22"/>
        </w:rPr>
        <w:t xml:space="preserve"> </w:t>
      </w:r>
      <w:r w:rsidRPr="00802FFF">
        <w:rPr>
          <w:sz w:val="22"/>
          <w:szCs w:val="22"/>
        </w:rPr>
        <w:t>equipment</w:t>
      </w:r>
      <w:r>
        <w:rPr>
          <w:sz w:val="22"/>
          <w:szCs w:val="22"/>
        </w:rPr>
        <w:t xml:space="preserve"> </w:t>
      </w:r>
      <w:r w:rsidRPr="00802FFF">
        <w:rPr>
          <w:sz w:val="22"/>
          <w:szCs w:val="22"/>
        </w:rPr>
        <w:t>rented</w:t>
      </w:r>
      <w:r>
        <w:rPr>
          <w:sz w:val="22"/>
          <w:szCs w:val="22"/>
        </w:rPr>
        <w:t xml:space="preserve"> </w:t>
      </w:r>
      <w:r w:rsidRPr="00802FFF">
        <w:rPr>
          <w:sz w:val="22"/>
          <w:szCs w:val="22"/>
        </w:rPr>
        <w:t>or</w:t>
      </w:r>
      <w:r>
        <w:rPr>
          <w:sz w:val="22"/>
          <w:szCs w:val="22"/>
        </w:rPr>
        <w:t xml:space="preserve"> </w:t>
      </w:r>
      <w:r w:rsidRPr="00802FFF">
        <w:rPr>
          <w:sz w:val="22"/>
          <w:szCs w:val="22"/>
        </w:rPr>
        <w:t>supplied</w:t>
      </w:r>
      <w:r>
        <w:rPr>
          <w:sz w:val="22"/>
          <w:szCs w:val="22"/>
        </w:rPr>
        <w:t xml:space="preserve"> </w:t>
      </w:r>
      <w:r w:rsidRPr="00802FFF">
        <w:rPr>
          <w:sz w:val="22"/>
          <w:szCs w:val="22"/>
        </w:rPr>
        <w:t>hereunder</w:t>
      </w:r>
      <w:r>
        <w:rPr>
          <w:sz w:val="22"/>
          <w:szCs w:val="22"/>
        </w:rPr>
        <w:t xml:space="preserve"> </w:t>
      </w:r>
      <w:r w:rsidRPr="00802FFF">
        <w:rPr>
          <w:sz w:val="22"/>
          <w:szCs w:val="22"/>
        </w:rPr>
        <w:t>in</w:t>
      </w:r>
      <w:r>
        <w:rPr>
          <w:sz w:val="22"/>
          <w:szCs w:val="22"/>
        </w:rPr>
        <w:t xml:space="preserve"> </w:t>
      </w:r>
      <w:r w:rsidRPr="00802FFF">
        <w:rPr>
          <w:sz w:val="22"/>
          <w:szCs w:val="22"/>
        </w:rPr>
        <w:t>working</w:t>
      </w:r>
      <w:r>
        <w:rPr>
          <w:sz w:val="22"/>
          <w:szCs w:val="22"/>
        </w:rPr>
        <w:t xml:space="preserve"> </w:t>
      </w:r>
      <w:r w:rsidRPr="00802FFF">
        <w:rPr>
          <w:sz w:val="22"/>
          <w:szCs w:val="22"/>
        </w:rPr>
        <w:t>condition.</w:t>
      </w:r>
    </w:p>
    <w:permEnd w:id="1726223780"/>
    <w:p w14:paraId="646FDCB4" w14:textId="4704B094" w:rsidR="00B920FC" w:rsidRPr="006F59A0" w:rsidRDefault="00B920FC" w:rsidP="006D2543">
      <w:pPr>
        <w:pStyle w:val="NormalWeb"/>
        <w:keepNext/>
        <w:numPr>
          <w:ilvl w:val="0"/>
          <w:numId w:val="13"/>
        </w:numPr>
        <w:spacing w:beforeLines="100" w:before="240" w:beforeAutospacing="0" w:afterLines="100" w:after="240" w:afterAutospacing="0" w:line="300" w:lineRule="exact"/>
        <w:rPr>
          <w:rFonts w:ascii="Times New Roman" w:hAnsi="Times New Roman"/>
          <w:b/>
          <w:caps/>
          <w:sz w:val="22"/>
          <w:szCs w:val="22"/>
        </w:rPr>
      </w:pPr>
      <w:r w:rsidRPr="006F59A0">
        <w:rPr>
          <w:rFonts w:ascii="Times New Roman" w:hAnsi="Times New Roman"/>
          <w:b/>
          <w:caps/>
          <w:sz w:val="22"/>
          <w:szCs w:val="22"/>
        </w:rPr>
        <w:t>Permits</w:t>
      </w:r>
      <w:r>
        <w:rPr>
          <w:rFonts w:ascii="Times New Roman" w:hAnsi="Times New Roman"/>
          <w:b/>
          <w:caps/>
          <w:sz w:val="22"/>
          <w:szCs w:val="22"/>
        </w:rPr>
        <w:t xml:space="preserve"> </w:t>
      </w:r>
      <w:r w:rsidRPr="006F59A0">
        <w:rPr>
          <w:rFonts w:ascii="Times New Roman" w:hAnsi="Times New Roman"/>
          <w:b/>
          <w:caps/>
          <w:sz w:val="22"/>
          <w:szCs w:val="22"/>
        </w:rPr>
        <w:t>and</w:t>
      </w:r>
      <w:r>
        <w:rPr>
          <w:rFonts w:ascii="Times New Roman" w:hAnsi="Times New Roman"/>
          <w:b/>
          <w:caps/>
          <w:sz w:val="22"/>
          <w:szCs w:val="22"/>
        </w:rPr>
        <w:t xml:space="preserve"> </w:t>
      </w:r>
      <w:r w:rsidRPr="006F59A0">
        <w:rPr>
          <w:rFonts w:ascii="Times New Roman" w:hAnsi="Times New Roman"/>
          <w:b/>
          <w:caps/>
          <w:sz w:val="22"/>
          <w:szCs w:val="22"/>
        </w:rPr>
        <w:t>Licenses</w:t>
      </w:r>
    </w:p>
    <w:p w14:paraId="3272C467" w14:textId="24694D90" w:rsidR="00B920FC" w:rsidRPr="00802FFF" w:rsidRDefault="00B920FC" w:rsidP="00B920FC">
      <w:pPr>
        <w:spacing w:beforeLines="100" w:before="240" w:afterLines="100" w:after="240" w:line="300" w:lineRule="exact"/>
        <w:ind w:left="720"/>
        <w:rPr>
          <w:sz w:val="22"/>
          <w:szCs w:val="22"/>
        </w:rPr>
      </w:pP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observe</w:t>
      </w:r>
      <w:r>
        <w:rPr>
          <w:sz w:val="22"/>
          <w:szCs w:val="22"/>
        </w:rPr>
        <w:t xml:space="preserve"> </w:t>
      </w:r>
      <w:r w:rsidRPr="00802FFF">
        <w:rPr>
          <w:sz w:val="22"/>
          <w:szCs w:val="22"/>
        </w:rPr>
        <w:t>and</w:t>
      </w:r>
      <w:r>
        <w:rPr>
          <w:sz w:val="22"/>
          <w:szCs w:val="22"/>
        </w:rPr>
        <w:t xml:space="preserve"> </w:t>
      </w:r>
      <w:r w:rsidRPr="00802FFF">
        <w:rPr>
          <w:sz w:val="22"/>
          <w:szCs w:val="22"/>
        </w:rPr>
        <w:t>comply</w:t>
      </w:r>
      <w:r>
        <w:rPr>
          <w:sz w:val="22"/>
          <w:szCs w:val="22"/>
        </w:rPr>
        <w:t xml:space="preserve"> </w:t>
      </w:r>
      <w:r w:rsidRPr="00802FFF">
        <w:rPr>
          <w:sz w:val="22"/>
          <w:szCs w:val="22"/>
        </w:rPr>
        <w:t>with</w:t>
      </w:r>
      <w:r>
        <w:rPr>
          <w:sz w:val="22"/>
          <w:szCs w:val="22"/>
        </w:rPr>
        <w:t xml:space="preserve"> </w:t>
      </w:r>
      <w:r w:rsidRPr="00802FFF">
        <w:rPr>
          <w:sz w:val="22"/>
          <w:szCs w:val="22"/>
        </w:rPr>
        <w:t>all</w:t>
      </w:r>
      <w:r>
        <w:rPr>
          <w:sz w:val="22"/>
          <w:szCs w:val="22"/>
        </w:rPr>
        <w:t xml:space="preserve"> </w:t>
      </w:r>
      <w:r w:rsidRPr="00802FFF">
        <w:rPr>
          <w:sz w:val="22"/>
          <w:szCs w:val="22"/>
        </w:rPr>
        <w:t>laws,</w:t>
      </w:r>
      <w:r>
        <w:rPr>
          <w:sz w:val="22"/>
          <w:szCs w:val="22"/>
        </w:rPr>
        <w:t xml:space="preserve"> </w:t>
      </w:r>
      <w:r w:rsidRPr="00802FFF">
        <w:rPr>
          <w:sz w:val="22"/>
          <w:szCs w:val="22"/>
        </w:rPr>
        <w:t>rules,</w:t>
      </w:r>
      <w:r>
        <w:rPr>
          <w:sz w:val="22"/>
          <w:szCs w:val="22"/>
        </w:rPr>
        <w:t xml:space="preserve"> </w:t>
      </w:r>
      <w:r w:rsidRPr="00802FFF">
        <w:rPr>
          <w:sz w:val="22"/>
          <w:szCs w:val="22"/>
        </w:rPr>
        <w:t>and</w:t>
      </w:r>
      <w:r>
        <w:rPr>
          <w:sz w:val="22"/>
          <w:szCs w:val="22"/>
        </w:rPr>
        <w:t xml:space="preserve"> </w:t>
      </w:r>
      <w:r w:rsidRPr="00802FFF">
        <w:rPr>
          <w:sz w:val="22"/>
          <w:szCs w:val="22"/>
        </w:rPr>
        <w:t>regulations</w:t>
      </w:r>
      <w:r>
        <w:rPr>
          <w:sz w:val="22"/>
          <w:szCs w:val="22"/>
        </w:rPr>
        <w:t xml:space="preserve"> </w:t>
      </w:r>
      <w:r w:rsidRPr="00802FFF">
        <w:rPr>
          <w:sz w:val="22"/>
          <w:szCs w:val="22"/>
        </w:rPr>
        <w:t>affecting</w:t>
      </w:r>
      <w:r>
        <w:rPr>
          <w:sz w:val="22"/>
          <w:szCs w:val="22"/>
        </w:rPr>
        <w:t xml:space="preserve"> </w:t>
      </w:r>
      <w:r w:rsidRPr="00802FFF">
        <w:rPr>
          <w:sz w:val="22"/>
          <w:szCs w:val="22"/>
        </w:rPr>
        <w:t>services</w:t>
      </w:r>
      <w:r>
        <w:rPr>
          <w:sz w:val="22"/>
          <w:szCs w:val="22"/>
        </w:rPr>
        <w:t xml:space="preserve"> </w:t>
      </w:r>
      <w:r w:rsidRPr="00802FFF">
        <w:rPr>
          <w:sz w:val="22"/>
          <w:szCs w:val="22"/>
        </w:rPr>
        <w:t>under</w:t>
      </w:r>
      <w:r>
        <w:rPr>
          <w:sz w:val="22"/>
          <w:szCs w:val="22"/>
        </w:rPr>
        <w:t xml:space="preserve"> </w:t>
      </w:r>
      <w:r w:rsidRPr="00802FFF">
        <w:rPr>
          <w:sz w:val="22"/>
          <w:szCs w:val="22"/>
        </w:rPr>
        <w:t>this</w:t>
      </w:r>
      <w:r>
        <w:rPr>
          <w:sz w:val="22"/>
          <w:szCs w:val="22"/>
        </w:rPr>
        <w:t xml:space="preserve"> </w:t>
      </w:r>
      <w:r w:rsidRPr="00802FFF">
        <w:rPr>
          <w:sz w:val="22"/>
          <w:szCs w:val="22"/>
        </w:rPr>
        <w:t>Agreement.</w:t>
      </w:r>
      <w:r w:rsidR="00E507C1">
        <w:rPr>
          <w:sz w:val="22"/>
          <w:szCs w:val="22"/>
        </w:rPr>
        <w:t xml:space="preserve"> </w:t>
      </w:r>
      <w:r w:rsidRPr="00802FFF">
        <w:rPr>
          <w:sz w:val="22"/>
          <w:szCs w:val="22"/>
        </w:rPr>
        <w:t>The</w:t>
      </w:r>
      <w:r>
        <w:rPr>
          <w:sz w:val="22"/>
          <w:szCs w:val="22"/>
        </w:rPr>
        <w:t xml:space="preserve"> </w:t>
      </w:r>
      <w:r w:rsidRPr="00802FFF">
        <w:rPr>
          <w:sz w:val="22"/>
          <w:szCs w:val="22"/>
        </w:rPr>
        <w:t>Contractor</w:t>
      </w:r>
      <w:r>
        <w:rPr>
          <w:sz w:val="22"/>
          <w:szCs w:val="22"/>
        </w:rPr>
        <w:t xml:space="preserve"> </w:t>
      </w:r>
      <w:r w:rsidRPr="00802FFF">
        <w:rPr>
          <w:sz w:val="22"/>
          <w:szCs w:val="22"/>
        </w:rPr>
        <w:t>shall</w:t>
      </w:r>
      <w:r>
        <w:rPr>
          <w:sz w:val="22"/>
          <w:szCs w:val="22"/>
        </w:rPr>
        <w:t xml:space="preserve"> </w:t>
      </w:r>
      <w:r w:rsidRPr="00802FFF">
        <w:rPr>
          <w:sz w:val="22"/>
          <w:szCs w:val="22"/>
        </w:rPr>
        <w:t>procure</w:t>
      </w:r>
      <w:r>
        <w:rPr>
          <w:sz w:val="22"/>
          <w:szCs w:val="22"/>
        </w:rPr>
        <w:t xml:space="preserve"> </w:t>
      </w:r>
      <w:r w:rsidRPr="00802FFF">
        <w:rPr>
          <w:sz w:val="22"/>
          <w:szCs w:val="22"/>
        </w:rPr>
        <w:t>and</w:t>
      </w:r>
      <w:r>
        <w:rPr>
          <w:sz w:val="22"/>
          <w:szCs w:val="22"/>
        </w:rPr>
        <w:t xml:space="preserve"> </w:t>
      </w:r>
      <w:r w:rsidRPr="00802FFF">
        <w:rPr>
          <w:sz w:val="22"/>
          <w:szCs w:val="22"/>
        </w:rPr>
        <w:t>keep</w:t>
      </w:r>
      <w:r>
        <w:rPr>
          <w:sz w:val="22"/>
          <w:szCs w:val="22"/>
        </w:rPr>
        <w:t xml:space="preserve"> </w:t>
      </w:r>
      <w:r w:rsidRPr="00802FFF">
        <w:rPr>
          <w:sz w:val="22"/>
          <w:szCs w:val="22"/>
        </w:rPr>
        <w:t>in</w:t>
      </w:r>
      <w:r>
        <w:rPr>
          <w:sz w:val="22"/>
          <w:szCs w:val="22"/>
        </w:rPr>
        <w:t xml:space="preserve"> </w:t>
      </w:r>
      <w:r w:rsidRPr="00802FFF">
        <w:rPr>
          <w:sz w:val="22"/>
          <w:szCs w:val="22"/>
        </w:rPr>
        <w:t>full</w:t>
      </w:r>
      <w:r>
        <w:rPr>
          <w:sz w:val="22"/>
          <w:szCs w:val="22"/>
        </w:rPr>
        <w:t xml:space="preserve"> </w:t>
      </w:r>
      <w:r w:rsidRPr="00802FFF">
        <w:rPr>
          <w:sz w:val="22"/>
          <w:szCs w:val="22"/>
        </w:rPr>
        <w:t>force</w:t>
      </w:r>
      <w:r>
        <w:rPr>
          <w:sz w:val="22"/>
          <w:szCs w:val="22"/>
        </w:rPr>
        <w:t xml:space="preserve"> </w:t>
      </w:r>
      <w:r w:rsidRPr="00802FFF">
        <w:rPr>
          <w:sz w:val="22"/>
          <w:szCs w:val="22"/>
        </w:rPr>
        <w:t>and</w:t>
      </w:r>
      <w:r>
        <w:rPr>
          <w:sz w:val="22"/>
          <w:szCs w:val="22"/>
        </w:rPr>
        <w:t xml:space="preserve"> </w:t>
      </w:r>
      <w:r w:rsidRPr="00802FFF">
        <w:rPr>
          <w:sz w:val="22"/>
          <w:szCs w:val="22"/>
        </w:rPr>
        <w:t>effect</w:t>
      </w:r>
      <w:r>
        <w:rPr>
          <w:sz w:val="22"/>
          <w:szCs w:val="22"/>
        </w:rPr>
        <w:t xml:space="preserve"> </w:t>
      </w:r>
      <w:r w:rsidRPr="00802FFF">
        <w:rPr>
          <w:sz w:val="22"/>
          <w:szCs w:val="22"/>
        </w:rPr>
        <w:t>during</w:t>
      </w:r>
      <w:r>
        <w:rPr>
          <w:sz w:val="22"/>
          <w:szCs w:val="22"/>
        </w:rPr>
        <w:t xml:space="preserve"> </w:t>
      </w:r>
      <w:r w:rsidRPr="00802FFF">
        <w:rPr>
          <w:sz w:val="22"/>
          <w:szCs w:val="22"/>
        </w:rPr>
        <w:t>the</w:t>
      </w:r>
      <w:r>
        <w:rPr>
          <w:sz w:val="22"/>
          <w:szCs w:val="22"/>
        </w:rPr>
        <w:t xml:space="preserve"> </w:t>
      </w:r>
      <w:r w:rsidRPr="00802FFF">
        <w:rPr>
          <w:sz w:val="22"/>
          <w:szCs w:val="22"/>
        </w:rPr>
        <w:t>term</w:t>
      </w:r>
      <w:r>
        <w:rPr>
          <w:sz w:val="22"/>
          <w:szCs w:val="22"/>
        </w:rPr>
        <w:t xml:space="preserve"> </w:t>
      </w:r>
      <w:r w:rsidRPr="00802FFF">
        <w:rPr>
          <w:sz w:val="22"/>
          <w:szCs w:val="22"/>
        </w:rPr>
        <w:t>of</w:t>
      </w:r>
      <w:r>
        <w:rPr>
          <w:sz w:val="22"/>
          <w:szCs w:val="22"/>
        </w:rPr>
        <w:t xml:space="preserve"> </w:t>
      </w:r>
      <w:r w:rsidRPr="00802FFF">
        <w:rPr>
          <w:sz w:val="22"/>
          <w:szCs w:val="22"/>
        </w:rPr>
        <w:t>this</w:t>
      </w:r>
      <w:r>
        <w:rPr>
          <w:sz w:val="22"/>
          <w:szCs w:val="22"/>
        </w:rPr>
        <w:t xml:space="preserve"> </w:t>
      </w:r>
      <w:r w:rsidRPr="00802FFF">
        <w:rPr>
          <w:sz w:val="22"/>
          <w:szCs w:val="22"/>
        </w:rPr>
        <w:t>Agreement</w:t>
      </w:r>
      <w:r>
        <w:rPr>
          <w:sz w:val="22"/>
          <w:szCs w:val="22"/>
        </w:rPr>
        <w:t xml:space="preserve"> </w:t>
      </w:r>
      <w:r w:rsidRPr="00802FFF">
        <w:rPr>
          <w:sz w:val="22"/>
          <w:szCs w:val="22"/>
        </w:rPr>
        <w:t>all</w:t>
      </w:r>
      <w:r>
        <w:rPr>
          <w:sz w:val="22"/>
          <w:szCs w:val="22"/>
        </w:rPr>
        <w:t xml:space="preserve"> </w:t>
      </w:r>
      <w:r w:rsidRPr="00802FFF">
        <w:rPr>
          <w:sz w:val="22"/>
          <w:szCs w:val="22"/>
        </w:rPr>
        <w:t>permits</w:t>
      </w:r>
      <w:r>
        <w:rPr>
          <w:sz w:val="22"/>
          <w:szCs w:val="22"/>
        </w:rPr>
        <w:t xml:space="preserve"> </w:t>
      </w:r>
      <w:r w:rsidRPr="00802FFF">
        <w:rPr>
          <w:sz w:val="22"/>
          <w:szCs w:val="22"/>
        </w:rPr>
        <w:t>and</w:t>
      </w:r>
      <w:r>
        <w:rPr>
          <w:sz w:val="22"/>
          <w:szCs w:val="22"/>
        </w:rPr>
        <w:t xml:space="preserve"> </w:t>
      </w:r>
      <w:r w:rsidRPr="00802FFF">
        <w:rPr>
          <w:sz w:val="22"/>
          <w:szCs w:val="22"/>
        </w:rPr>
        <w:t>licenses</w:t>
      </w:r>
      <w:r>
        <w:rPr>
          <w:sz w:val="22"/>
          <w:szCs w:val="22"/>
        </w:rPr>
        <w:t xml:space="preserve">, including business licenses, </w:t>
      </w:r>
      <w:r w:rsidRPr="00802FFF">
        <w:rPr>
          <w:sz w:val="22"/>
          <w:szCs w:val="22"/>
        </w:rPr>
        <w:t>necessary</w:t>
      </w:r>
      <w:r>
        <w:rPr>
          <w:sz w:val="22"/>
          <w:szCs w:val="22"/>
        </w:rPr>
        <w:t xml:space="preserve"> </w:t>
      </w:r>
      <w:r w:rsidRPr="00802FFF">
        <w:rPr>
          <w:sz w:val="22"/>
          <w:szCs w:val="22"/>
        </w:rPr>
        <w:t>to</w:t>
      </w:r>
      <w:r>
        <w:rPr>
          <w:sz w:val="22"/>
          <w:szCs w:val="22"/>
        </w:rPr>
        <w:t xml:space="preserve"> </w:t>
      </w:r>
      <w:r w:rsidRPr="00802FFF">
        <w:rPr>
          <w:sz w:val="22"/>
          <w:szCs w:val="22"/>
        </w:rPr>
        <w:t>accomplish</w:t>
      </w:r>
      <w:r>
        <w:rPr>
          <w:sz w:val="22"/>
          <w:szCs w:val="22"/>
        </w:rPr>
        <w:t xml:space="preserve"> </w:t>
      </w:r>
      <w:r w:rsidRPr="00802FFF">
        <w:rPr>
          <w:sz w:val="22"/>
          <w:szCs w:val="22"/>
        </w:rPr>
        <w:t>the</w:t>
      </w:r>
      <w:r>
        <w:rPr>
          <w:sz w:val="22"/>
          <w:szCs w:val="22"/>
        </w:rPr>
        <w:t xml:space="preserve"> </w:t>
      </w:r>
      <w:r w:rsidRPr="00802FFF">
        <w:rPr>
          <w:sz w:val="22"/>
          <w:szCs w:val="22"/>
        </w:rPr>
        <w:t>Work</w:t>
      </w:r>
      <w:r>
        <w:rPr>
          <w:sz w:val="22"/>
          <w:szCs w:val="22"/>
        </w:rPr>
        <w:t xml:space="preserve"> </w:t>
      </w:r>
      <w:r w:rsidRPr="00802FFF">
        <w:rPr>
          <w:sz w:val="22"/>
          <w:szCs w:val="22"/>
        </w:rPr>
        <w:t>contemplated</w:t>
      </w:r>
      <w:r>
        <w:rPr>
          <w:sz w:val="22"/>
          <w:szCs w:val="22"/>
        </w:rPr>
        <w:t xml:space="preserve"> </w:t>
      </w:r>
      <w:r w:rsidRPr="00802FFF">
        <w:rPr>
          <w:sz w:val="22"/>
          <w:szCs w:val="22"/>
        </w:rPr>
        <w:t>in</w:t>
      </w:r>
      <w:r>
        <w:rPr>
          <w:sz w:val="22"/>
          <w:szCs w:val="22"/>
        </w:rPr>
        <w:t xml:space="preserve"> </w:t>
      </w:r>
      <w:r w:rsidRPr="00802FFF">
        <w:rPr>
          <w:sz w:val="22"/>
          <w:szCs w:val="22"/>
        </w:rPr>
        <w:t>this</w:t>
      </w:r>
      <w:r>
        <w:rPr>
          <w:sz w:val="22"/>
          <w:szCs w:val="22"/>
        </w:rPr>
        <w:t xml:space="preserve"> </w:t>
      </w:r>
      <w:r w:rsidRPr="00802FFF">
        <w:rPr>
          <w:sz w:val="22"/>
          <w:szCs w:val="22"/>
        </w:rPr>
        <w:t>Agreement.</w:t>
      </w:r>
    </w:p>
    <w:p w14:paraId="77E5632E" w14:textId="5CBA228A" w:rsidR="00B920FC" w:rsidRDefault="00B920FC" w:rsidP="00B920FC">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B920FC" w:rsidSect="00B920FC">
          <w:footerReference w:type="default" r:id="rId20"/>
          <w:pgSz w:w="12240" w:h="15840" w:code="1"/>
          <w:pgMar w:top="1152" w:right="1440" w:bottom="936" w:left="1440" w:header="432" w:footer="432" w:gutter="0"/>
          <w:cols w:space="720"/>
          <w:docGrid w:linePitch="360"/>
        </w:sectPr>
      </w:pPr>
      <w:r w:rsidRPr="00891D24">
        <w:rPr>
          <w:rFonts w:ascii="Times New Roman" w:hAnsi="Times New Roman"/>
          <w:b/>
          <w:caps/>
          <w:sz w:val="22"/>
          <w:szCs w:val="22"/>
        </w:rPr>
        <w:t>END</w:t>
      </w:r>
      <w:r>
        <w:rPr>
          <w:rFonts w:ascii="Times New Roman" w:hAnsi="Times New Roman"/>
          <w:b/>
          <w:caps/>
          <w:sz w:val="22"/>
          <w:szCs w:val="22"/>
        </w:rPr>
        <w:t xml:space="preserve"> </w:t>
      </w:r>
      <w:r w:rsidRPr="00891D24">
        <w:rPr>
          <w:rFonts w:ascii="Times New Roman" w:hAnsi="Times New Roman"/>
          <w:b/>
          <w:caps/>
          <w:sz w:val="22"/>
          <w:szCs w:val="22"/>
        </w:rPr>
        <w:t>OF</w:t>
      </w:r>
      <w:r>
        <w:rPr>
          <w:rFonts w:ascii="Times New Roman" w:hAnsi="Times New Roman"/>
          <w:b/>
          <w:caps/>
          <w:sz w:val="22"/>
          <w:szCs w:val="22"/>
        </w:rPr>
        <w:t xml:space="preserve"> </w:t>
      </w:r>
      <w:r w:rsidRPr="00891D24">
        <w:rPr>
          <w:rFonts w:ascii="Times New Roman" w:hAnsi="Times New Roman"/>
          <w:b/>
          <w:caps/>
          <w:sz w:val="22"/>
          <w:szCs w:val="22"/>
        </w:rPr>
        <w:t>EXHIBIT</w:t>
      </w:r>
    </w:p>
    <w:p w14:paraId="4F27511D" w14:textId="77777777" w:rsidR="00B920FC" w:rsidRPr="009F19DD" w:rsidRDefault="00B920FC" w:rsidP="009F19DD">
      <w:pPr>
        <w:keepNext/>
        <w:spacing w:line="300" w:lineRule="exact"/>
        <w:jc w:val="center"/>
        <w:rPr>
          <w:rFonts w:ascii="Times New Roman Bold" w:hAnsi="Times New Roman Bold"/>
          <w:b/>
        </w:rPr>
      </w:pPr>
      <w:r w:rsidRPr="009F19DD">
        <w:rPr>
          <w:rFonts w:ascii="Times New Roman Bold" w:hAnsi="Times New Roman Bold"/>
          <w:b/>
        </w:rPr>
        <w:lastRenderedPageBreak/>
        <w:t>EXHIBIT C</w:t>
      </w:r>
    </w:p>
    <w:p w14:paraId="325FB34E" w14:textId="69297345" w:rsidR="00B920FC" w:rsidRPr="009F19DD" w:rsidRDefault="009F19DD" w:rsidP="00F93B73">
      <w:pPr>
        <w:pStyle w:val="Heading1"/>
      </w:pPr>
      <w:r w:rsidRPr="009F19DD">
        <w:t>SPECIAL PROVISIONS FOR SLEEPING ROOMS</w:t>
      </w:r>
    </w:p>
    <w:p w14:paraId="10F85CC1" w14:textId="77777777" w:rsidR="00B920FC" w:rsidRPr="009F19DD"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9F19DD">
        <w:rPr>
          <w:rFonts w:ascii="Times New Roman" w:hAnsi="Times New Roman"/>
          <w:b/>
          <w:caps/>
          <w:sz w:val="22"/>
          <w:szCs w:val="22"/>
        </w:rPr>
        <w:t>Definitions</w:t>
      </w:r>
    </w:p>
    <w:p w14:paraId="7BBC9B05" w14:textId="77777777" w:rsidR="00B920FC" w:rsidRPr="009F19DD" w:rsidRDefault="00B920FC" w:rsidP="009F19DD">
      <w:pPr>
        <w:spacing w:beforeLines="100" w:before="240" w:afterLines="100" w:after="240" w:line="300" w:lineRule="exact"/>
        <w:ind w:left="720"/>
        <w:rPr>
          <w:sz w:val="22"/>
          <w:szCs w:val="22"/>
        </w:rPr>
      </w:pPr>
      <w:r w:rsidRPr="009F19DD">
        <w:rPr>
          <w:sz w:val="22"/>
          <w:szCs w:val="22"/>
        </w:rPr>
        <w:t>The terms provided below and elsewhere throughout the Contract Documents shall apply to the Agreement as defined.</w:t>
      </w:r>
    </w:p>
    <w:p w14:paraId="15B7C80E" w14:textId="55A3AC1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Cancellation Fee</w:t>
      </w:r>
      <w:r w:rsidRPr="009F19DD">
        <w:rPr>
          <w:sz w:val="22"/>
          <w:szCs w:val="22"/>
        </w:rPr>
        <w:t>” is an Individual Charge to an Attendee for a reservation cancellation or “no show” or for early and unauthorized check-out.</w:t>
      </w:r>
      <w:r w:rsidR="00E507C1">
        <w:rPr>
          <w:sz w:val="22"/>
          <w:szCs w:val="22"/>
        </w:rPr>
        <w:t xml:space="preserve"> </w:t>
      </w:r>
      <w:r w:rsidRPr="009F19DD">
        <w:rPr>
          <w:sz w:val="22"/>
          <w:szCs w:val="22"/>
        </w:rPr>
        <w:t>The Contractor may not charge any Cancellation Fee to an Attendee scheduled to participate in that part of a Program terminated pursuant to the termination for cause provision set forth in Exhibit A.</w:t>
      </w:r>
    </w:p>
    <w:p w14:paraId="283419C9" w14:textId="7BAC9EF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City Ledger Report</w:t>
      </w:r>
      <w:r w:rsidRPr="009F19DD">
        <w:rPr>
          <w:sz w:val="22"/>
          <w:szCs w:val="22"/>
        </w:rPr>
        <w:t>” means a list submitted by the Contractor indicating on a daily basis its total number of sleeping room nights rented as well as the total number for sleeping rooms removed from its available inventory or rentals, for purposes of repair.</w:t>
      </w:r>
    </w:p>
    <w:p w14:paraId="039B6049" w14:textId="19B8D0A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9F19DD">
        <w:rPr>
          <w:b/>
          <w:bCs/>
          <w:sz w:val="22"/>
          <w:szCs w:val="22"/>
        </w:rPr>
        <w:t>Cut Off Date</w:t>
      </w:r>
      <w:r w:rsidRPr="009F19DD">
        <w:rPr>
          <w:sz w:val="22"/>
          <w:szCs w:val="22"/>
        </w:rPr>
        <w:t>” means the last day on which the Contractor must hold the blocked rooms for the Program, at which time the Contractor may release the unreserved rooms to the general public.</w:t>
      </w:r>
      <w:r w:rsidR="00E507C1">
        <w:rPr>
          <w:sz w:val="22"/>
          <w:szCs w:val="22"/>
        </w:rPr>
        <w:t xml:space="preserve"> </w:t>
      </w:r>
    </w:p>
    <w:p w14:paraId="4F364230" w14:textId="48706A9D" w:rsidR="00B920FC" w:rsidRPr="009F19DD" w:rsidRDefault="00B920FC" w:rsidP="006D2543">
      <w:pPr>
        <w:numPr>
          <w:ilvl w:val="2"/>
          <w:numId w:val="18"/>
        </w:numPr>
        <w:spacing w:beforeLines="100" w:before="240" w:afterLines="100" w:after="240" w:line="300" w:lineRule="exact"/>
        <w:rPr>
          <w:sz w:val="22"/>
          <w:szCs w:val="22"/>
        </w:rPr>
      </w:pPr>
      <w:r w:rsidRPr="009F19DD">
        <w:rPr>
          <w:sz w:val="22"/>
          <w:szCs w:val="22"/>
        </w:rPr>
        <w:t xml:space="preserve">The Cut Off Date hereunder is </w:t>
      </w:r>
      <w:permStart w:id="639575786" w:edGrp="everyone"/>
      <w:r w:rsidR="00386E3D">
        <w:rPr>
          <w:sz w:val="22"/>
          <w:szCs w:val="22"/>
        </w:rPr>
        <w:t>Summer 2027</w:t>
      </w:r>
      <w:r w:rsidR="00124114">
        <w:rPr>
          <w:sz w:val="22"/>
          <w:szCs w:val="22"/>
        </w:rPr>
        <w:t xml:space="preserve">: </w:t>
      </w:r>
      <w:r w:rsidRPr="009F19DD">
        <w:rPr>
          <w:sz w:val="22"/>
          <w:szCs w:val="22"/>
        </w:rPr>
        <w:t>cutoffdate</w:t>
      </w:r>
      <w:r w:rsidR="00124114">
        <w:rPr>
          <w:sz w:val="22"/>
          <w:szCs w:val="22"/>
        </w:rPr>
        <w:t xml:space="preserve"> and </w:t>
      </w:r>
      <w:r w:rsidR="00386E3D">
        <w:rPr>
          <w:sz w:val="22"/>
          <w:szCs w:val="22"/>
        </w:rPr>
        <w:t xml:space="preserve">Summer </w:t>
      </w:r>
      <w:r w:rsidR="00124114">
        <w:rPr>
          <w:sz w:val="22"/>
          <w:szCs w:val="22"/>
        </w:rPr>
        <w:t>2</w:t>
      </w:r>
      <w:r w:rsidR="00386E3D">
        <w:rPr>
          <w:sz w:val="22"/>
          <w:szCs w:val="22"/>
        </w:rPr>
        <w:t>028</w:t>
      </w:r>
      <w:r w:rsidR="00124114">
        <w:rPr>
          <w:sz w:val="22"/>
          <w:szCs w:val="22"/>
        </w:rPr>
        <w:t>: cutoffdate</w:t>
      </w:r>
      <w:permEnd w:id="639575786"/>
      <w:r w:rsidRPr="009F19DD">
        <w:rPr>
          <w:sz w:val="22"/>
          <w:szCs w:val="22"/>
        </w:rPr>
        <w:t>.</w:t>
      </w:r>
    </w:p>
    <w:p w14:paraId="5C4F431D" w14:textId="28B532BE"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Delegate List/Report</w:t>
      </w:r>
      <w:r w:rsidRPr="009F19DD">
        <w:rPr>
          <w:sz w:val="22"/>
          <w:szCs w:val="22"/>
        </w:rPr>
        <w:t>” means a list submitted by the Contractor indicating the names of designated Attendees who have made reservations under the Program’s room block.</w:t>
      </w:r>
    </w:p>
    <w:p w14:paraId="30EB2C25" w14:textId="4A685872"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Master Account Approval List</w:t>
      </w:r>
      <w:r w:rsidRPr="009F19DD">
        <w:rPr>
          <w:sz w:val="22"/>
          <w:szCs w:val="22"/>
        </w:rPr>
        <w:t>” means the list of Attendee reservations and Dates which the Judicial Council has authorized the Contractor to bill associated sleeping room charges and tax against the Judicial Council’s Master Account.</w:t>
      </w:r>
    </w:p>
    <w:p w14:paraId="22377395" w14:textId="2015FAD0"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Pick Up Report</w:t>
      </w:r>
      <w:r w:rsidRPr="009F19DD">
        <w:rPr>
          <w:sz w:val="22"/>
          <w:szCs w:val="22"/>
        </w:rPr>
        <w:t xml:space="preserve">” means the report detailing the number of sleeping rooms per day actually used out of the Program’s room block. </w:t>
      </w:r>
    </w:p>
    <w:p w14:paraId="37E8B675" w14:textId="77777777" w:rsidR="00B920FC" w:rsidRPr="009F19DD" w:rsidRDefault="00B920FC" w:rsidP="006D2543">
      <w:pPr>
        <w:numPr>
          <w:ilvl w:val="1"/>
          <w:numId w:val="18"/>
        </w:numPr>
        <w:spacing w:beforeLines="100" w:before="240" w:afterLines="100" w:after="240" w:line="300" w:lineRule="exact"/>
        <w:rPr>
          <w:sz w:val="22"/>
          <w:szCs w:val="22"/>
        </w:rPr>
      </w:pPr>
      <w:r w:rsidRPr="009F19DD">
        <w:rPr>
          <w:sz w:val="22"/>
          <w:szCs w:val="22"/>
        </w:rPr>
        <w:t>“</w:t>
      </w:r>
      <w:r w:rsidRPr="00607B9C">
        <w:rPr>
          <w:b/>
          <w:bCs/>
          <w:sz w:val="22"/>
          <w:szCs w:val="22"/>
        </w:rPr>
        <w:t>Walked</w:t>
      </w:r>
      <w:r w:rsidRPr="009F19DD">
        <w:rPr>
          <w:sz w:val="22"/>
          <w:szCs w:val="22"/>
        </w:rPr>
        <w:t>” means when an Attendee with a confirmed reservation is denied a room for any reason.</w:t>
      </w:r>
    </w:p>
    <w:p w14:paraId="0E1F2D45" w14:textId="77777777" w:rsidR="00B920FC" w:rsidRPr="00607B9C"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607B9C">
        <w:rPr>
          <w:rFonts w:ascii="Times New Roman" w:hAnsi="Times New Roman"/>
          <w:b/>
          <w:caps/>
          <w:sz w:val="22"/>
          <w:szCs w:val="22"/>
        </w:rPr>
        <w:t>Sleeping Room Rate(s)</w:t>
      </w:r>
    </w:p>
    <w:p w14:paraId="06A798A8" w14:textId="6935E643"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The Contractor shall provide sleeping rooms to the Attendees at the following rate</w:t>
      </w:r>
      <w:r w:rsidR="00E507C1">
        <w:rPr>
          <w:sz w:val="22"/>
          <w:szCs w:val="22"/>
        </w:rPr>
        <w:t>(</w:t>
      </w:r>
      <w:r w:rsidRPr="00607B9C">
        <w:rPr>
          <w:sz w:val="22"/>
          <w:szCs w:val="22"/>
        </w:rPr>
        <w:t>s</w:t>
      </w:r>
      <w:r w:rsidR="00E507C1">
        <w:rPr>
          <w:sz w:val="22"/>
          <w:szCs w:val="22"/>
        </w:rPr>
        <w:t>)</w:t>
      </w:r>
      <w:r w:rsidRPr="00607B9C">
        <w:rPr>
          <w:sz w:val="22"/>
          <w:szCs w:val="22"/>
        </w:rPr>
        <w:t xml:space="preserve"> during the Program:</w:t>
      </w:r>
      <w:r w:rsidR="00E507C1">
        <w:rPr>
          <w:sz w:val="22"/>
          <w:szCs w:val="22"/>
        </w:rPr>
        <w:t xml:space="preserve"> </w:t>
      </w:r>
    </w:p>
    <w:p w14:paraId="0FBE258F" w14:textId="378C946F" w:rsidR="00724FDB" w:rsidRDefault="00724FDB" w:rsidP="006D2543">
      <w:pPr>
        <w:numPr>
          <w:ilvl w:val="2"/>
          <w:numId w:val="19"/>
        </w:numPr>
        <w:spacing w:beforeLines="100" w:before="240" w:afterLines="100" w:after="240" w:line="300" w:lineRule="exact"/>
        <w:rPr>
          <w:sz w:val="22"/>
          <w:szCs w:val="22"/>
        </w:rPr>
      </w:pPr>
      <w:permStart w:id="2053780849" w:edGrp="everyone"/>
      <w:r w:rsidRPr="00607B9C">
        <w:rPr>
          <w:sz w:val="22"/>
          <w:szCs w:val="22"/>
        </w:rPr>
        <w:t xml:space="preserve">For </w:t>
      </w:r>
      <w:r>
        <w:rPr>
          <w:sz w:val="22"/>
          <w:szCs w:val="22"/>
        </w:rPr>
        <w:t>@</w:t>
      </w:r>
      <w:r w:rsidRPr="00607B9C">
        <w:rPr>
          <w:sz w:val="22"/>
          <w:szCs w:val="22"/>
        </w:rPr>
        <w:t>single</w:t>
      </w:r>
      <w:r w:rsidR="00124114">
        <w:rPr>
          <w:sz w:val="22"/>
          <w:szCs w:val="22"/>
        </w:rPr>
        <w:t>/</w:t>
      </w:r>
      <w:r w:rsidRPr="00607B9C">
        <w:rPr>
          <w:sz w:val="22"/>
          <w:szCs w:val="22"/>
        </w:rPr>
        <w:t>double occupancy room, $</w:t>
      </w:r>
      <w:r>
        <w:rPr>
          <w:sz w:val="22"/>
          <w:szCs w:val="22"/>
        </w:rPr>
        <w:t>@0.00</w:t>
      </w:r>
      <w:r w:rsidRPr="00607B9C">
        <w:rPr>
          <w:sz w:val="22"/>
          <w:szCs w:val="22"/>
        </w:rPr>
        <w:t xml:space="preserve"> per night per room</w:t>
      </w:r>
      <w:r>
        <w:rPr>
          <w:sz w:val="22"/>
          <w:szCs w:val="22"/>
        </w:rPr>
        <w:t>;</w:t>
      </w:r>
    </w:p>
    <w:p w14:paraId="5F222F70" w14:textId="537A23D9" w:rsidR="00724FDB" w:rsidRDefault="00B920FC" w:rsidP="006D2543">
      <w:pPr>
        <w:numPr>
          <w:ilvl w:val="2"/>
          <w:numId w:val="19"/>
        </w:numPr>
        <w:spacing w:beforeLines="100" w:before="240" w:afterLines="100" w:after="240" w:line="300" w:lineRule="exact"/>
        <w:rPr>
          <w:sz w:val="22"/>
          <w:szCs w:val="22"/>
        </w:rPr>
      </w:pPr>
      <w:r w:rsidRPr="00607B9C">
        <w:rPr>
          <w:sz w:val="22"/>
          <w:szCs w:val="22"/>
        </w:rPr>
        <w:t xml:space="preserve">For </w:t>
      </w:r>
      <w:r w:rsidR="00E507C1">
        <w:rPr>
          <w:sz w:val="22"/>
          <w:szCs w:val="22"/>
        </w:rPr>
        <w:t>@</w:t>
      </w:r>
      <w:r w:rsidRPr="00607B9C">
        <w:rPr>
          <w:sz w:val="22"/>
          <w:szCs w:val="22"/>
        </w:rPr>
        <w:t xml:space="preserve">single </w:t>
      </w:r>
      <w:r w:rsidR="00750421">
        <w:rPr>
          <w:sz w:val="22"/>
          <w:szCs w:val="22"/>
        </w:rPr>
        <w:t xml:space="preserve">/ </w:t>
      </w:r>
      <w:r w:rsidR="00E507C1">
        <w:rPr>
          <w:sz w:val="22"/>
          <w:szCs w:val="22"/>
        </w:rPr>
        <w:t>@</w:t>
      </w:r>
      <w:r w:rsidRPr="00607B9C">
        <w:rPr>
          <w:sz w:val="22"/>
          <w:szCs w:val="22"/>
        </w:rPr>
        <w:t>double occupancy room, $</w:t>
      </w:r>
      <w:r w:rsidR="00E507C1">
        <w:rPr>
          <w:sz w:val="22"/>
          <w:szCs w:val="22"/>
        </w:rPr>
        <w:t>@</w:t>
      </w:r>
      <w:r w:rsidR="00607B9C">
        <w:rPr>
          <w:sz w:val="22"/>
          <w:szCs w:val="22"/>
        </w:rPr>
        <w:t>0.00</w:t>
      </w:r>
      <w:r w:rsidRPr="00607B9C">
        <w:rPr>
          <w:sz w:val="22"/>
          <w:szCs w:val="22"/>
        </w:rPr>
        <w:t xml:space="preserve"> per night per room</w:t>
      </w:r>
      <w:r w:rsidR="00724FDB">
        <w:rPr>
          <w:sz w:val="22"/>
          <w:szCs w:val="22"/>
        </w:rPr>
        <w:t>; and</w:t>
      </w:r>
    </w:p>
    <w:p w14:paraId="16C00CD4" w14:textId="5E247DC7"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23"/>
      <w:r w:rsidRPr="00607B9C">
        <w:rPr>
          <w:sz w:val="22"/>
          <w:szCs w:val="22"/>
        </w:rPr>
        <w:t>Contractor agrees that it will waive all applicable taxes and surcharges</w:t>
      </w:r>
      <w:commentRangeEnd w:id="23"/>
      <w:r w:rsidR="006D02B5">
        <w:rPr>
          <w:rStyle w:val="CommentReference"/>
        </w:rPr>
        <w:commentReference w:id="23"/>
      </w:r>
      <w:r w:rsidRPr="00607B9C">
        <w:rPr>
          <w:sz w:val="22"/>
          <w:szCs w:val="22"/>
        </w:rPr>
        <w:t xml:space="preserve"> for Attendees </w:t>
      </w:r>
      <w:r w:rsidR="00E507C1">
        <w:rPr>
          <w:sz w:val="22"/>
          <w:szCs w:val="22"/>
        </w:rPr>
        <w:t>@</w:t>
      </w:r>
      <w:r w:rsidRPr="00607B9C">
        <w:rPr>
          <w:sz w:val="22"/>
          <w:szCs w:val="22"/>
        </w:rPr>
        <w:t xml:space="preserve">listed on the </w:t>
      </w:r>
      <w:r w:rsidR="00E507C1">
        <w:rPr>
          <w:sz w:val="22"/>
          <w:szCs w:val="22"/>
        </w:rPr>
        <w:t>@</w:t>
      </w:r>
      <w:r w:rsidRPr="00607B9C">
        <w:rPr>
          <w:sz w:val="22"/>
          <w:szCs w:val="22"/>
        </w:rPr>
        <w:t xml:space="preserve">Master Account Approval List, pursuant to the Hotel/Motel Transient </w:t>
      </w:r>
      <w:r w:rsidRPr="00607B9C">
        <w:rPr>
          <w:sz w:val="22"/>
          <w:szCs w:val="22"/>
        </w:rPr>
        <w:lastRenderedPageBreak/>
        <w:t>Occupancy Tax Waiver (Exemption Certificate for State Agencies) form signed by the Judicial Council and included in this Agreement in Exhibit H.</w:t>
      </w:r>
      <w:r w:rsidR="00E507C1">
        <w:rPr>
          <w:sz w:val="22"/>
          <w:szCs w:val="22"/>
        </w:rPr>
        <w:t xml:space="preserve"> @</w:t>
      </w:r>
      <w:r w:rsidRPr="00607B9C">
        <w:rPr>
          <w:sz w:val="22"/>
          <w:szCs w:val="22"/>
        </w:rPr>
        <w:t>The Contractor, in its sole discretion, may charge applicable taxes and/or surcharges @and/or tourism fees for rooms occupied by Attendees that are not listed on the @Master Account Approval List.</w:t>
      </w:r>
    </w:p>
    <w:p w14:paraId="64A0EAE4" w14:textId="1495773B"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24"/>
      <w:r w:rsidRPr="00607B9C">
        <w:rPr>
          <w:sz w:val="22"/>
          <w:szCs w:val="22"/>
        </w:rPr>
        <w:t>Contractor may bill tax and/or surcharges</w:t>
      </w:r>
      <w:commentRangeEnd w:id="24"/>
      <w:r w:rsidR="006D02B5">
        <w:rPr>
          <w:rStyle w:val="CommentReference"/>
        </w:rPr>
        <w:commentReference w:id="24"/>
      </w:r>
      <w:r w:rsidRPr="00607B9C">
        <w:rPr>
          <w:sz w:val="22"/>
          <w:szCs w:val="22"/>
        </w:rPr>
        <w:t xml:space="preserve">, </w:t>
      </w:r>
      <w:r w:rsidR="00B94B0E">
        <w:rPr>
          <w:sz w:val="22"/>
          <w:szCs w:val="22"/>
        </w:rPr>
        <w:t>@</w:t>
      </w:r>
      <w:r w:rsidRPr="00607B9C">
        <w:rPr>
          <w:sz w:val="22"/>
          <w:szCs w:val="22"/>
        </w:rPr>
        <w:t>and/or tourism fees, @if any, @in addition to @as included in the sleeping room rate</w:t>
      </w:r>
      <w:r w:rsidR="00B94B0E">
        <w:rPr>
          <w:sz w:val="22"/>
          <w:szCs w:val="22"/>
        </w:rPr>
        <w:t>(s)</w:t>
      </w:r>
      <w:r w:rsidRPr="00607B9C">
        <w:rPr>
          <w:sz w:val="22"/>
          <w:szCs w:val="22"/>
        </w:rPr>
        <w:t>, as set forth in this provision.</w:t>
      </w:r>
    </w:p>
    <w:p w14:paraId="3065E07E" w14:textId="29183335" w:rsidR="00B920FC" w:rsidRPr="00607B9C" w:rsidRDefault="00B920FC" w:rsidP="006D2543">
      <w:pPr>
        <w:numPr>
          <w:ilvl w:val="1"/>
          <w:numId w:val="19"/>
        </w:numPr>
        <w:spacing w:beforeLines="100" w:before="240" w:afterLines="100" w:after="240" w:line="300" w:lineRule="exact"/>
        <w:rPr>
          <w:sz w:val="22"/>
          <w:szCs w:val="22"/>
        </w:rPr>
      </w:pPr>
      <w:r w:rsidRPr="00607B9C">
        <w:rPr>
          <w:sz w:val="22"/>
          <w:szCs w:val="22"/>
        </w:rPr>
        <w:t xml:space="preserve">The </w:t>
      </w:r>
      <w:commentRangeStart w:id="25"/>
      <w:r w:rsidRPr="00607B9C">
        <w:rPr>
          <w:sz w:val="22"/>
          <w:szCs w:val="22"/>
        </w:rPr>
        <w:t>Contractor shall extend the sleeping room rate</w:t>
      </w:r>
      <w:r w:rsidR="00E507C1">
        <w:rPr>
          <w:sz w:val="22"/>
          <w:szCs w:val="22"/>
        </w:rPr>
        <w:t>(s)</w:t>
      </w:r>
      <w:commentRangeEnd w:id="25"/>
      <w:r w:rsidR="002210B5">
        <w:rPr>
          <w:rStyle w:val="CommentReference"/>
        </w:rPr>
        <w:commentReference w:id="25"/>
      </w:r>
      <w:r w:rsidRPr="00607B9C">
        <w:rPr>
          <w:sz w:val="22"/>
          <w:szCs w:val="22"/>
        </w:rPr>
        <w:t xml:space="preserve"> to Attendees @two (@2) Day</w:t>
      </w:r>
      <w:r w:rsidR="00E507C1">
        <w:rPr>
          <w:sz w:val="22"/>
          <w:szCs w:val="22"/>
        </w:rPr>
        <w:t>(</w:t>
      </w:r>
      <w:r w:rsidRPr="00607B9C">
        <w:rPr>
          <w:sz w:val="22"/>
          <w:szCs w:val="22"/>
        </w:rPr>
        <w:t>s</w:t>
      </w:r>
      <w:r w:rsidR="00E507C1">
        <w:rPr>
          <w:sz w:val="22"/>
          <w:szCs w:val="22"/>
        </w:rPr>
        <w:t>)</w:t>
      </w:r>
      <w:r w:rsidRPr="00607B9C">
        <w:rPr>
          <w:sz w:val="22"/>
          <w:szCs w:val="22"/>
        </w:rPr>
        <w:t xml:space="preserve"> before the Program and </w:t>
      </w:r>
      <w:r w:rsidR="009E4F65" w:rsidRPr="00607B9C">
        <w:rPr>
          <w:sz w:val="22"/>
          <w:szCs w:val="22"/>
        </w:rPr>
        <w:t>@two (@2)</w:t>
      </w:r>
      <w:r w:rsidRPr="00607B9C">
        <w:rPr>
          <w:sz w:val="22"/>
          <w:szCs w:val="22"/>
        </w:rPr>
        <w:t xml:space="preserve"> Day</w:t>
      </w:r>
      <w:r w:rsidR="00E507C1">
        <w:rPr>
          <w:sz w:val="22"/>
          <w:szCs w:val="22"/>
        </w:rPr>
        <w:t>(</w:t>
      </w:r>
      <w:r w:rsidRPr="00607B9C">
        <w:rPr>
          <w:sz w:val="22"/>
          <w:szCs w:val="22"/>
        </w:rPr>
        <w:t>s</w:t>
      </w:r>
      <w:r w:rsidR="00E507C1">
        <w:rPr>
          <w:sz w:val="22"/>
          <w:szCs w:val="22"/>
        </w:rPr>
        <w:t>)</w:t>
      </w:r>
      <w:r w:rsidRPr="00607B9C">
        <w:rPr>
          <w:sz w:val="22"/>
          <w:szCs w:val="22"/>
        </w:rPr>
        <w:t xml:space="preserve"> after the Program based on availability.</w:t>
      </w:r>
    </w:p>
    <w:permEnd w:id="2053780849"/>
    <w:p w14:paraId="7C9AE8CF" w14:textId="77777777" w:rsidR="00B920FC" w:rsidRPr="00E507C1" w:rsidRDefault="00B920FC" w:rsidP="006D2543">
      <w:pPr>
        <w:pStyle w:val="NormalWeb"/>
        <w:keepNext/>
        <w:numPr>
          <w:ilvl w:val="0"/>
          <w:numId w:val="17"/>
        </w:numPr>
        <w:spacing w:beforeLines="100" w:before="240" w:beforeAutospacing="0" w:afterLines="100" w:after="240" w:afterAutospacing="0" w:line="300" w:lineRule="exact"/>
        <w:rPr>
          <w:rFonts w:ascii="Times New Roman" w:hAnsi="Times New Roman"/>
          <w:b/>
          <w:caps/>
          <w:sz w:val="22"/>
          <w:szCs w:val="22"/>
        </w:rPr>
      </w:pPr>
      <w:r w:rsidRPr="00E507C1">
        <w:rPr>
          <w:rFonts w:ascii="Times New Roman" w:hAnsi="Times New Roman"/>
          <w:b/>
          <w:caps/>
          <w:sz w:val="22"/>
          <w:szCs w:val="22"/>
        </w:rPr>
        <w:t>Reservation and Cancellation Procedure</w:t>
      </w:r>
    </w:p>
    <w:p w14:paraId="4E55BEFA"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Unless otherwise set forth, Attendees will make their own reservations for sleeping rooms.</w:t>
      </w:r>
    </w:p>
    <w:p w14:paraId="08189E36" w14:textId="77777777"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When an Attendee guarantees a sleeping room reservation by credit card, the Contractor shall not bill the Attendee’s card until after check-out, except in the event of cancellation or no-show, as further addressed below.</w:t>
      </w:r>
    </w:p>
    <w:p w14:paraId="5674D1D5" w14:textId="127D262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 xml:space="preserve">When an Attendee makes a deposit on a sleeping room reservation, the Contractor shall (i) make a full refund of the deposit to that Attendee, if the Attendee cancels the reservation at least </w:t>
      </w:r>
      <w:permStart w:id="821895280" w:edGrp="everyone"/>
      <w:r w:rsidRPr="00E507C1">
        <w:rPr>
          <w:sz w:val="22"/>
          <w:szCs w:val="22"/>
        </w:rPr>
        <w:t>@twenty-four</w:t>
      </w:r>
      <w:permEnd w:id="821895280"/>
      <w:r w:rsidRPr="00E507C1">
        <w:rPr>
          <w:sz w:val="22"/>
          <w:szCs w:val="22"/>
        </w:rPr>
        <w:t xml:space="preserve"> (</w:t>
      </w:r>
      <w:permStart w:id="844384521" w:edGrp="everyone"/>
      <w:r w:rsidRPr="00E507C1">
        <w:rPr>
          <w:sz w:val="22"/>
          <w:szCs w:val="22"/>
        </w:rPr>
        <w:t>@24</w:t>
      </w:r>
      <w:permEnd w:id="844384521"/>
      <w:r w:rsidRPr="00E507C1">
        <w:rPr>
          <w:sz w:val="22"/>
          <w:szCs w:val="22"/>
        </w:rPr>
        <w:t xml:space="preserve">) hours in advance of the </w:t>
      </w:r>
      <w:permStart w:id="695953836" w:edGrp="everyone"/>
      <w:r w:rsidRPr="00E507C1">
        <w:rPr>
          <w:sz w:val="22"/>
          <w:szCs w:val="22"/>
        </w:rPr>
        <w:t xml:space="preserve">@3:00 </w:t>
      </w:r>
      <w:r w:rsidR="0061347D">
        <w:rPr>
          <w:sz w:val="22"/>
          <w:szCs w:val="22"/>
        </w:rPr>
        <w:t>PM</w:t>
      </w:r>
      <w:permEnd w:id="695953836"/>
      <w:r w:rsidRPr="00E507C1">
        <w:rPr>
          <w:sz w:val="22"/>
          <w:szCs w:val="22"/>
        </w:rPr>
        <w:t xml:space="preserve"> check-in time for the date the Attendee was scheduled to arrive (“</w:t>
      </w:r>
      <w:r w:rsidRPr="0061347D">
        <w:rPr>
          <w:b/>
          <w:bCs/>
          <w:sz w:val="22"/>
          <w:szCs w:val="22"/>
        </w:rPr>
        <w:t>Reservation Period</w:t>
      </w:r>
      <w:r w:rsidRPr="00E507C1">
        <w:rPr>
          <w:sz w:val="22"/>
          <w:szCs w:val="22"/>
        </w:rPr>
        <w:t xml:space="preserve">”); (ii) charge the Attendee a Cancellation Fee in the amount of the deposit, if the Attendee cancels the reservation after the Reservation Period; or (iii) charge the Attendee a Cancellation Fee in the amount of the deposit if the Attendee is a “no show” after scheduled check-in and the Contractor is unable to sell the reserved room to the general public. </w:t>
      </w:r>
    </w:p>
    <w:p w14:paraId="31D7BAC5" w14:textId="72AD36D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return all sleeping room reservations that are cancelled by Attendees to the Judicial Council’s room block, such that they are available for reservation by other Attendees.</w:t>
      </w:r>
      <w:r w:rsidR="00E507C1" w:rsidRPr="00E507C1">
        <w:rPr>
          <w:sz w:val="22"/>
          <w:szCs w:val="22"/>
        </w:rPr>
        <w:t xml:space="preserve"> </w:t>
      </w:r>
      <w:r w:rsidRPr="00E507C1">
        <w:rPr>
          <w:sz w:val="22"/>
          <w:szCs w:val="22"/>
        </w:rPr>
        <w:t>The Contractor shall make every reasonable effort to fill the room with another Attendee who is requesting reservations, including those placed on a waiting list, even after the Cut Off Date, to help assure the Judicial Council’s room block is filled.</w:t>
      </w:r>
      <w:r w:rsidR="00E507C1" w:rsidRPr="00E507C1">
        <w:rPr>
          <w:sz w:val="22"/>
          <w:szCs w:val="22"/>
        </w:rPr>
        <w:t xml:space="preserve"> </w:t>
      </w:r>
      <w:r w:rsidRPr="00E507C1">
        <w:rPr>
          <w:sz w:val="22"/>
          <w:szCs w:val="22"/>
        </w:rPr>
        <w:t>However, after the Cut Off Date, the Contractor may sell the rooms to the general public if there are no names on the waiting list.</w:t>
      </w:r>
    </w:p>
    <w:p w14:paraId="7098B117" w14:textId="3D83369E" w:rsidR="00B920FC" w:rsidRPr="0061347D" w:rsidRDefault="00B920FC" w:rsidP="006D2543">
      <w:pPr>
        <w:numPr>
          <w:ilvl w:val="1"/>
          <w:numId w:val="20"/>
        </w:numPr>
        <w:spacing w:beforeLines="100" w:before="240" w:afterLines="100" w:after="240" w:line="300" w:lineRule="exact"/>
        <w:rPr>
          <w:sz w:val="22"/>
          <w:szCs w:val="22"/>
        </w:rPr>
      </w:pPr>
      <w:r w:rsidRPr="0061347D">
        <w:rPr>
          <w:sz w:val="22"/>
          <w:szCs w:val="22"/>
        </w:rP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w:t>
      </w:r>
      <w:r w:rsidR="00E507C1" w:rsidRPr="0061347D">
        <w:rPr>
          <w:sz w:val="22"/>
          <w:szCs w:val="22"/>
        </w:rPr>
        <w:t xml:space="preserve"> </w:t>
      </w:r>
      <w:r w:rsidRPr="0061347D">
        <w:rPr>
          <w:sz w:val="22"/>
          <w:szCs w:val="22"/>
        </w:rPr>
        <w:t>The Contractor shall not charge a Cancellation Fee so long as the name of the replacement Attendee is supplied at the time of cancellation.</w:t>
      </w:r>
    </w:p>
    <w:p w14:paraId="64F6FC11" w14:textId="3802FF91"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Upon request, the Contractor shall provide a Pick Up Report and a City Ledger Report to the Meeting Planner.</w:t>
      </w:r>
      <w:r w:rsidR="00E507C1" w:rsidRPr="00E507C1">
        <w:rPr>
          <w:sz w:val="22"/>
          <w:szCs w:val="22"/>
        </w:rPr>
        <w:t xml:space="preserve"> </w:t>
      </w:r>
      <w:r w:rsidRPr="00E507C1">
        <w:rPr>
          <w:sz w:val="22"/>
          <w:szCs w:val="22"/>
        </w:rPr>
        <w:t xml:space="preserve">The Judicial Council shall not be obligated to fill the Program’s </w:t>
      </w:r>
      <w:r w:rsidRPr="00E507C1">
        <w:rPr>
          <w:sz w:val="22"/>
          <w:szCs w:val="22"/>
        </w:rPr>
        <w:lastRenderedPageBreak/>
        <w:t>room block if the City Ledger Report indicates the sleeping rooms blocked for the Program are unavailable.</w:t>
      </w:r>
    </w:p>
    <w:p w14:paraId="31AF7A4F" w14:textId="5D6FBD09"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make every effort to ensure that no Attendee is Walked.</w:t>
      </w:r>
      <w:r w:rsidR="00E507C1" w:rsidRPr="00E507C1">
        <w:rPr>
          <w:sz w:val="22"/>
          <w:szCs w:val="22"/>
        </w:rPr>
        <w:t xml:space="preserve"> </w:t>
      </w:r>
      <w:r w:rsidRPr="00E507C1">
        <w:rPr>
          <w:sz w:val="22"/>
          <w:szCs w:val="22"/>
        </w:rPr>
        <w:t>Should this occur, the Contractor shall assume financial responsibility for securing the alternate accommodations of the Attendee at the nearest available lodging facility of equal or better quality to the Property, as approved by the Meeting Planner, including any increase in the alternate accommodations’ sleeping room rate over the applicable sleeping room rate for this Program, as set forth in this exhibit, plus any/all daily transportation</w:t>
      </w:r>
      <w:permStart w:id="1466789330" w:edGrp="everyone"/>
      <w:r w:rsidR="002210B5">
        <w:rPr>
          <w:sz w:val="22"/>
          <w:szCs w:val="22"/>
        </w:rPr>
        <w:t xml:space="preserve"> </w:t>
      </w:r>
      <w:r w:rsidRPr="00E507C1">
        <w:rPr>
          <w:sz w:val="22"/>
          <w:szCs w:val="22"/>
        </w:rPr>
        <w:t>@between the Property and the Program</w:t>
      </w:r>
      <w:permEnd w:id="1466789330"/>
      <w:r w:rsidRPr="00E507C1">
        <w:rPr>
          <w:sz w:val="22"/>
          <w:szCs w:val="22"/>
        </w:rPr>
        <w:t>, for as long as the Attendee is housed in alternate accommodations.</w:t>
      </w:r>
      <w:r w:rsidR="00E507C1" w:rsidRPr="00E507C1">
        <w:rPr>
          <w:sz w:val="22"/>
          <w:szCs w:val="22"/>
        </w:rPr>
        <w:t xml:space="preserve"> </w:t>
      </w:r>
      <w:r w:rsidRPr="00E507C1">
        <w:rPr>
          <w:sz w:val="22"/>
          <w:szCs w:val="22"/>
        </w:rPr>
        <w:t xml:space="preserve">The Contractor shall also assume financial responsibility for the cost necessary for the Walked Attendee to make up to two (2) telephone calls in order to advise work, family, and/or a friend of the unexpected change in accommodations. </w:t>
      </w:r>
    </w:p>
    <w:p w14:paraId="305D78F9" w14:textId="2A8C5625"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will be given first priority in room assignments as they become available from housekeeping.</w:t>
      </w:r>
      <w:r w:rsidR="00E507C1" w:rsidRPr="00E507C1">
        <w:rPr>
          <w:sz w:val="22"/>
          <w:szCs w:val="22"/>
        </w:rPr>
        <w:t xml:space="preserve"> </w:t>
      </w:r>
      <w:r w:rsidRPr="00E507C1">
        <w:rPr>
          <w:sz w:val="22"/>
          <w:szCs w:val="22"/>
        </w:rPr>
        <w:t>If there is a delay in assigning rooms to Attendees, the Contractor shall offer the Attendees luggage storage at no cost.</w:t>
      </w:r>
      <w:r w:rsidR="00E507C1" w:rsidRPr="00E507C1">
        <w:rPr>
          <w:sz w:val="22"/>
          <w:szCs w:val="22"/>
        </w:rPr>
        <w:t xml:space="preserve"> </w:t>
      </w:r>
    </w:p>
    <w:p w14:paraId="00652770" w14:textId="03EB7CEE"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Attendees, but not the Judicial Council, may be subject to an early check-out penalty as Cancellation Fee, if the actual check-out occurs earlier than the check-out date confirmed upon check-in.</w:t>
      </w:r>
      <w:r w:rsidR="00E507C1" w:rsidRPr="00E507C1">
        <w:rPr>
          <w:sz w:val="22"/>
          <w:szCs w:val="22"/>
        </w:rPr>
        <w:t xml:space="preserve"> </w:t>
      </w:r>
      <w:r w:rsidRPr="00E507C1">
        <w:rPr>
          <w:sz w:val="22"/>
          <w:szCs w:val="22"/>
        </w:rPr>
        <w:t>The Contractor shall notify Attendees of the rate for this potential Cancellation Fee charge when Attendees make room reservations.</w:t>
      </w:r>
      <w:r w:rsidR="00E507C1" w:rsidRPr="00E507C1">
        <w:rPr>
          <w:sz w:val="22"/>
          <w:szCs w:val="22"/>
        </w:rPr>
        <w:t xml:space="preserve"> </w:t>
      </w:r>
      <w:r w:rsidRPr="00E507C1">
        <w:rPr>
          <w:sz w:val="22"/>
          <w:szCs w:val="22"/>
        </w:rPr>
        <w:t>Early check-out Cancellation Fee penalties shall be charged to Attendees as Individual Charges and not to the Judicial Council’s Master Account.</w:t>
      </w:r>
    </w:p>
    <w:p w14:paraId="7B88106C" w14:textId="6B7CF534" w:rsidR="00B920FC" w:rsidRPr="00E507C1" w:rsidRDefault="00B920FC" w:rsidP="006D2543">
      <w:pPr>
        <w:numPr>
          <w:ilvl w:val="1"/>
          <w:numId w:val="20"/>
        </w:numPr>
        <w:spacing w:beforeLines="100" w:before="240" w:afterLines="100" w:after="240" w:line="300" w:lineRule="exact"/>
        <w:rPr>
          <w:sz w:val="22"/>
          <w:szCs w:val="22"/>
        </w:rPr>
      </w:pPr>
      <w:r w:rsidRPr="00E507C1">
        <w:rPr>
          <w:sz w:val="22"/>
          <w:szCs w:val="22"/>
        </w:rPr>
        <w:t>The Contractor shall guarantee that all local and toll free call center reservation agents are aware of the room block and rate</w:t>
      </w:r>
      <w:r w:rsidR="0061347D">
        <w:rPr>
          <w:sz w:val="22"/>
          <w:szCs w:val="22"/>
        </w:rPr>
        <w:t>(s)</w:t>
      </w:r>
      <w:r w:rsidRPr="00E507C1">
        <w:rPr>
          <w:sz w:val="22"/>
          <w:szCs w:val="22"/>
        </w:rPr>
        <w:t xml:space="preserve"> set forth herein.</w:t>
      </w:r>
    </w:p>
    <w:p w14:paraId="030C7F78" w14:textId="0B625D67" w:rsidR="00B920FC" w:rsidRPr="0061347D"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color w:val="000000"/>
        </w:rPr>
      </w:pPr>
      <w:r w:rsidRPr="0061347D">
        <w:rPr>
          <w:rFonts w:ascii="Times New Roman" w:hAnsi="Times New Roman"/>
          <w:b/>
          <w:caps/>
          <w:sz w:val="22"/>
          <w:szCs w:val="22"/>
        </w:rPr>
        <w:t xml:space="preserve">Sleeping Rooms to be Blocked </w:t>
      </w:r>
    </w:p>
    <w:p w14:paraId="1182C316" w14:textId="2871FD86" w:rsidR="00B920FC" w:rsidRPr="0061347D" w:rsidRDefault="00B920FC" w:rsidP="006D2543">
      <w:pPr>
        <w:numPr>
          <w:ilvl w:val="1"/>
          <w:numId w:val="21"/>
        </w:numPr>
        <w:spacing w:beforeLines="100" w:before="240" w:afterLines="100" w:after="240" w:line="300" w:lineRule="exact"/>
        <w:rPr>
          <w:sz w:val="22"/>
          <w:szCs w:val="22"/>
        </w:rPr>
      </w:pPr>
      <w:r w:rsidRPr="0061347D">
        <w:rPr>
          <w:sz w:val="22"/>
          <w:szCs w:val="22"/>
        </w:rPr>
        <w:t xml:space="preserve">The Contractor shall block sleeping rooms as set forth in Table </w:t>
      </w:r>
      <w:r w:rsidR="00E3412E">
        <w:rPr>
          <w:sz w:val="22"/>
          <w:szCs w:val="22"/>
        </w:rPr>
        <w:t>C-</w:t>
      </w:r>
      <w:r w:rsidRPr="0061347D">
        <w:rPr>
          <w:sz w:val="22"/>
          <w:szCs w:val="22"/>
        </w:rPr>
        <w:t>1, below.</w:t>
      </w:r>
    </w:p>
    <w:p w14:paraId="190E23E1" w14:textId="054F3F85" w:rsidR="00B920FC" w:rsidRPr="00116258" w:rsidRDefault="00B920FC" w:rsidP="00116258">
      <w:pPr>
        <w:spacing w:beforeLines="100" w:before="240" w:afterLines="100" w:after="240" w:line="300" w:lineRule="exact"/>
        <w:ind w:left="1440"/>
        <w:rPr>
          <w:b/>
          <w:bCs/>
          <w:sz w:val="22"/>
          <w:szCs w:val="22"/>
        </w:rPr>
      </w:pPr>
      <w:commentRangeStart w:id="26"/>
      <w:r w:rsidRPr="00116258">
        <w:rPr>
          <w:b/>
          <w:bCs/>
          <w:sz w:val="22"/>
          <w:szCs w:val="22"/>
        </w:rPr>
        <w:t xml:space="preserve">Table </w:t>
      </w:r>
      <w:r w:rsidR="00E3412E">
        <w:rPr>
          <w:b/>
          <w:bCs/>
          <w:sz w:val="22"/>
          <w:szCs w:val="22"/>
        </w:rPr>
        <w:t>C-</w:t>
      </w:r>
      <w:r w:rsidRPr="00116258">
        <w:rPr>
          <w:b/>
          <w:bCs/>
          <w:sz w:val="22"/>
          <w:szCs w:val="22"/>
        </w:rPr>
        <w:t>1</w:t>
      </w:r>
      <w:commentRangeEnd w:id="26"/>
      <w:r w:rsidR="00116258">
        <w:rPr>
          <w:rStyle w:val="CommentReference"/>
        </w:rPr>
        <w:commentReference w:id="26"/>
      </w:r>
      <w:r w:rsidRPr="00116258">
        <w:rPr>
          <w:b/>
          <w:bCs/>
          <w:sz w:val="22"/>
          <w:szCs w:val="22"/>
        </w:rPr>
        <w:t>:</w:t>
      </w:r>
    </w:p>
    <w:tbl>
      <w:tblPr>
        <w:tblW w:w="649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81"/>
        <w:gridCol w:w="1420"/>
        <w:gridCol w:w="1425"/>
        <w:gridCol w:w="1869"/>
      </w:tblGrid>
      <w:tr w:rsidR="00386E3D" w:rsidRPr="00116258" w14:paraId="7E1717A5" w14:textId="77777777" w:rsidTr="00386E3D">
        <w:trPr>
          <w:tblHeader/>
        </w:trPr>
        <w:tc>
          <w:tcPr>
            <w:tcW w:w="1781" w:type="dxa"/>
            <w:shd w:val="clear" w:color="auto" w:fill="E6E6E6"/>
          </w:tcPr>
          <w:p w14:paraId="1AAFC808" w14:textId="77777777" w:rsidR="00386E3D" w:rsidRPr="00116258" w:rsidRDefault="00386E3D" w:rsidP="00116258">
            <w:pPr>
              <w:pStyle w:val="Title"/>
              <w:tabs>
                <w:tab w:val="clear" w:pos="480"/>
                <w:tab w:val="clear" w:pos="1080"/>
              </w:tabs>
              <w:ind w:right="0"/>
              <w:rPr>
                <w:b/>
                <w:bCs/>
                <w:sz w:val="22"/>
                <w:szCs w:val="22"/>
              </w:rPr>
            </w:pPr>
            <w:permStart w:id="815347022" w:edGrp="everyone"/>
            <w:r w:rsidRPr="00116258">
              <w:rPr>
                <w:b/>
                <w:bCs/>
                <w:sz w:val="22"/>
                <w:szCs w:val="22"/>
              </w:rPr>
              <w:lastRenderedPageBreak/>
              <w:t>Dates</w:t>
            </w:r>
          </w:p>
        </w:tc>
        <w:tc>
          <w:tcPr>
            <w:tcW w:w="1420" w:type="dxa"/>
            <w:shd w:val="clear" w:color="auto" w:fill="E6E6E6"/>
          </w:tcPr>
          <w:p w14:paraId="649990A1" w14:textId="0C0DBC71" w:rsidR="00386E3D" w:rsidRPr="00116258" w:rsidRDefault="00386E3D" w:rsidP="009E4F65">
            <w:pPr>
              <w:pStyle w:val="Title"/>
              <w:tabs>
                <w:tab w:val="clear" w:pos="480"/>
                <w:tab w:val="clear" w:pos="1080"/>
              </w:tabs>
              <w:ind w:right="0"/>
              <w:rPr>
                <w:b/>
                <w:bCs/>
                <w:sz w:val="22"/>
                <w:szCs w:val="22"/>
              </w:rPr>
            </w:pPr>
            <w:r w:rsidRPr="00116258">
              <w:rPr>
                <w:b/>
                <w:bCs/>
                <w:sz w:val="22"/>
                <w:szCs w:val="22"/>
              </w:rPr>
              <w:t>Single Occupancy</w:t>
            </w:r>
          </w:p>
        </w:tc>
        <w:tc>
          <w:tcPr>
            <w:tcW w:w="1425" w:type="dxa"/>
            <w:shd w:val="clear" w:color="auto" w:fill="E6E6E6"/>
          </w:tcPr>
          <w:p w14:paraId="41E21A8A" w14:textId="5574CD0B" w:rsidR="00386E3D" w:rsidRPr="00116258" w:rsidRDefault="00386E3D" w:rsidP="009E4F65">
            <w:pPr>
              <w:pStyle w:val="Title"/>
              <w:tabs>
                <w:tab w:val="clear" w:pos="480"/>
                <w:tab w:val="clear" w:pos="1080"/>
              </w:tabs>
              <w:ind w:right="0"/>
              <w:rPr>
                <w:b/>
                <w:bCs/>
                <w:sz w:val="22"/>
                <w:szCs w:val="22"/>
              </w:rPr>
            </w:pPr>
            <w:r w:rsidRPr="00116258">
              <w:rPr>
                <w:b/>
                <w:bCs/>
                <w:sz w:val="22"/>
                <w:szCs w:val="22"/>
              </w:rPr>
              <w:t>Suite</w:t>
            </w:r>
          </w:p>
        </w:tc>
        <w:tc>
          <w:tcPr>
            <w:tcW w:w="1869" w:type="dxa"/>
            <w:shd w:val="clear" w:color="auto" w:fill="E6E6E6"/>
          </w:tcPr>
          <w:p w14:paraId="1A20F9AD" w14:textId="77777777" w:rsidR="00386E3D" w:rsidRPr="00116258" w:rsidRDefault="00386E3D" w:rsidP="00116258">
            <w:pPr>
              <w:pStyle w:val="Title"/>
              <w:tabs>
                <w:tab w:val="clear" w:pos="480"/>
                <w:tab w:val="clear" w:pos="1080"/>
              </w:tabs>
              <w:ind w:right="0"/>
              <w:rPr>
                <w:b/>
                <w:bCs/>
                <w:sz w:val="22"/>
                <w:szCs w:val="22"/>
              </w:rPr>
            </w:pPr>
            <w:r w:rsidRPr="00116258">
              <w:rPr>
                <w:b/>
                <w:bCs/>
                <w:sz w:val="22"/>
                <w:szCs w:val="22"/>
              </w:rPr>
              <w:t>Total by Date</w:t>
            </w:r>
          </w:p>
        </w:tc>
      </w:tr>
      <w:tr w:rsidR="00386E3D" w:rsidRPr="001A3C83" w14:paraId="3429AABB" w14:textId="77777777" w:rsidTr="003D2B99">
        <w:tc>
          <w:tcPr>
            <w:tcW w:w="6495" w:type="dxa"/>
            <w:gridSpan w:val="4"/>
          </w:tcPr>
          <w:p w14:paraId="6610F8E7" w14:textId="535FB8C3" w:rsidR="00386E3D" w:rsidRPr="001A3C83" w:rsidRDefault="00386E3D" w:rsidP="00F93B73">
            <w:pPr>
              <w:pStyle w:val="Style4"/>
            </w:pPr>
            <w:r>
              <w:t>Summer 2027</w:t>
            </w:r>
            <w:r w:rsidRPr="00724FDB">
              <w:t>:</w:t>
            </w:r>
          </w:p>
        </w:tc>
      </w:tr>
      <w:tr w:rsidR="00386E3D" w:rsidRPr="001A3C83" w14:paraId="63AAA982" w14:textId="77777777" w:rsidTr="00386E3D">
        <w:tc>
          <w:tcPr>
            <w:tcW w:w="1781" w:type="dxa"/>
          </w:tcPr>
          <w:p w14:paraId="56F2FED0" w14:textId="22DF38BE" w:rsidR="00386E3D" w:rsidRPr="001A3C83" w:rsidRDefault="00386E3D" w:rsidP="00386E3D">
            <w:pPr>
              <w:pStyle w:val="Style4"/>
            </w:pPr>
            <w:r>
              <w:t>Saturday, Date 2 (Southern CA only)</w:t>
            </w:r>
          </w:p>
        </w:tc>
        <w:tc>
          <w:tcPr>
            <w:tcW w:w="1420" w:type="dxa"/>
          </w:tcPr>
          <w:p w14:paraId="432664BA" w14:textId="28E0B5DD" w:rsidR="00386E3D" w:rsidRPr="001A3C83" w:rsidRDefault="00CE7A6B" w:rsidP="00386E3D">
            <w:pPr>
              <w:pStyle w:val="Style4"/>
            </w:pPr>
            <w:r>
              <w:t>3</w:t>
            </w:r>
          </w:p>
        </w:tc>
        <w:tc>
          <w:tcPr>
            <w:tcW w:w="1425" w:type="dxa"/>
          </w:tcPr>
          <w:p w14:paraId="32619ACA" w14:textId="530EDB8D" w:rsidR="00386E3D" w:rsidRPr="001A3C83" w:rsidRDefault="00CE7A6B" w:rsidP="00386E3D">
            <w:pPr>
              <w:pStyle w:val="Style4"/>
            </w:pPr>
            <w:r>
              <w:t>2</w:t>
            </w:r>
          </w:p>
        </w:tc>
        <w:tc>
          <w:tcPr>
            <w:tcW w:w="1869" w:type="dxa"/>
          </w:tcPr>
          <w:p w14:paraId="657C1125" w14:textId="167AE88C" w:rsidR="00386E3D" w:rsidRPr="001A3C83" w:rsidRDefault="00CE7A6B" w:rsidP="00386E3D">
            <w:pPr>
              <w:pStyle w:val="Style4"/>
            </w:pPr>
            <w:r>
              <w:t>5</w:t>
            </w:r>
          </w:p>
        </w:tc>
      </w:tr>
      <w:tr w:rsidR="00386E3D" w:rsidRPr="001A3C83" w14:paraId="68E16107" w14:textId="77777777" w:rsidTr="00386E3D">
        <w:tc>
          <w:tcPr>
            <w:tcW w:w="1781" w:type="dxa"/>
          </w:tcPr>
          <w:p w14:paraId="2535BDBD" w14:textId="0DB33798" w:rsidR="00386E3D" w:rsidRPr="001A3C83" w:rsidRDefault="00386E3D" w:rsidP="00386E3D">
            <w:pPr>
              <w:pStyle w:val="Style4"/>
            </w:pPr>
            <w:r>
              <w:t>Sunday, Date 3</w:t>
            </w:r>
          </w:p>
        </w:tc>
        <w:tc>
          <w:tcPr>
            <w:tcW w:w="1420" w:type="dxa"/>
          </w:tcPr>
          <w:p w14:paraId="19BCC983" w14:textId="2A1512D7" w:rsidR="00386E3D" w:rsidRPr="001A3C83" w:rsidRDefault="00CE7A6B" w:rsidP="00386E3D">
            <w:pPr>
              <w:pStyle w:val="Style4"/>
            </w:pPr>
            <w:r>
              <w:t>143</w:t>
            </w:r>
          </w:p>
        </w:tc>
        <w:tc>
          <w:tcPr>
            <w:tcW w:w="1425" w:type="dxa"/>
          </w:tcPr>
          <w:p w14:paraId="53357FDE" w14:textId="30059A71" w:rsidR="00386E3D" w:rsidRPr="001A3C83" w:rsidRDefault="00CE7A6B" w:rsidP="00386E3D">
            <w:pPr>
              <w:pStyle w:val="Style4"/>
            </w:pPr>
            <w:r>
              <w:t>2</w:t>
            </w:r>
          </w:p>
        </w:tc>
        <w:tc>
          <w:tcPr>
            <w:tcW w:w="1869" w:type="dxa"/>
          </w:tcPr>
          <w:p w14:paraId="467746BB" w14:textId="0CEBE0DC" w:rsidR="00386E3D" w:rsidRPr="001A3C83" w:rsidRDefault="00CE7A6B" w:rsidP="00386E3D">
            <w:pPr>
              <w:pStyle w:val="Style4"/>
            </w:pPr>
            <w:r>
              <w:t>145</w:t>
            </w:r>
          </w:p>
        </w:tc>
      </w:tr>
      <w:tr w:rsidR="00386E3D" w:rsidRPr="001A3C83" w14:paraId="38B76847" w14:textId="77777777" w:rsidTr="00386E3D">
        <w:tc>
          <w:tcPr>
            <w:tcW w:w="1781" w:type="dxa"/>
          </w:tcPr>
          <w:p w14:paraId="2954355E" w14:textId="56E50EE9" w:rsidR="00386E3D" w:rsidRPr="001A3C83" w:rsidRDefault="00386E3D" w:rsidP="00386E3D">
            <w:pPr>
              <w:pStyle w:val="Style4"/>
            </w:pPr>
            <w:r>
              <w:t>Monday, Date 4</w:t>
            </w:r>
          </w:p>
        </w:tc>
        <w:tc>
          <w:tcPr>
            <w:tcW w:w="1420" w:type="dxa"/>
          </w:tcPr>
          <w:p w14:paraId="1E90193D" w14:textId="194E2D80" w:rsidR="00386E3D" w:rsidRPr="001A3C83" w:rsidRDefault="00CE7A6B" w:rsidP="00386E3D">
            <w:pPr>
              <w:pStyle w:val="Style4"/>
            </w:pPr>
            <w:r>
              <w:t>144</w:t>
            </w:r>
          </w:p>
        </w:tc>
        <w:tc>
          <w:tcPr>
            <w:tcW w:w="1425" w:type="dxa"/>
          </w:tcPr>
          <w:p w14:paraId="39C7AD2E" w14:textId="58E444B5" w:rsidR="00386E3D" w:rsidRPr="001A3C83" w:rsidRDefault="00CE7A6B" w:rsidP="00386E3D">
            <w:pPr>
              <w:pStyle w:val="Style4"/>
            </w:pPr>
            <w:r>
              <w:t>2</w:t>
            </w:r>
          </w:p>
        </w:tc>
        <w:tc>
          <w:tcPr>
            <w:tcW w:w="1869" w:type="dxa"/>
          </w:tcPr>
          <w:p w14:paraId="3C4B8844" w14:textId="7C6380D6" w:rsidR="00386E3D" w:rsidRPr="001A3C83" w:rsidRDefault="00CE7A6B" w:rsidP="00386E3D">
            <w:pPr>
              <w:pStyle w:val="Style4"/>
            </w:pPr>
            <w:r>
              <w:t>146</w:t>
            </w:r>
          </w:p>
        </w:tc>
      </w:tr>
      <w:tr w:rsidR="00386E3D" w:rsidRPr="001A3C83" w14:paraId="19339C6C" w14:textId="77777777" w:rsidTr="00386E3D">
        <w:tc>
          <w:tcPr>
            <w:tcW w:w="1781" w:type="dxa"/>
            <w:tcBorders>
              <w:bottom w:val="single" w:sz="4" w:space="0" w:color="auto"/>
            </w:tcBorders>
          </w:tcPr>
          <w:p w14:paraId="6F2841E2" w14:textId="5BBC61D4" w:rsidR="00386E3D" w:rsidRPr="001A3C83" w:rsidRDefault="00386E3D" w:rsidP="00386E3D">
            <w:pPr>
              <w:pStyle w:val="Style4"/>
            </w:pPr>
            <w:r>
              <w:t>Tuesday, Date 5</w:t>
            </w:r>
          </w:p>
        </w:tc>
        <w:tc>
          <w:tcPr>
            <w:tcW w:w="1420" w:type="dxa"/>
            <w:tcBorders>
              <w:bottom w:val="single" w:sz="4" w:space="0" w:color="auto"/>
            </w:tcBorders>
          </w:tcPr>
          <w:p w14:paraId="76746FFD" w14:textId="4F9A4AF8" w:rsidR="00386E3D" w:rsidRPr="001A3C83" w:rsidRDefault="00CE7A6B" w:rsidP="00386E3D">
            <w:pPr>
              <w:pStyle w:val="Style4"/>
            </w:pPr>
            <w:r>
              <w:t>145</w:t>
            </w:r>
          </w:p>
        </w:tc>
        <w:tc>
          <w:tcPr>
            <w:tcW w:w="1425" w:type="dxa"/>
            <w:tcBorders>
              <w:bottom w:val="single" w:sz="4" w:space="0" w:color="auto"/>
            </w:tcBorders>
          </w:tcPr>
          <w:p w14:paraId="4FFB7DB3" w14:textId="096E1E29" w:rsidR="00386E3D" w:rsidRPr="001A3C83" w:rsidRDefault="00CE7A6B" w:rsidP="00386E3D">
            <w:pPr>
              <w:pStyle w:val="Style4"/>
            </w:pPr>
            <w:r>
              <w:t>2</w:t>
            </w:r>
          </w:p>
        </w:tc>
        <w:tc>
          <w:tcPr>
            <w:tcW w:w="1869" w:type="dxa"/>
            <w:tcBorders>
              <w:bottom w:val="single" w:sz="4" w:space="0" w:color="auto"/>
            </w:tcBorders>
          </w:tcPr>
          <w:p w14:paraId="7E122573" w14:textId="6265C708" w:rsidR="00386E3D" w:rsidRPr="001A3C83" w:rsidRDefault="00CE7A6B" w:rsidP="00386E3D">
            <w:pPr>
              <w:pStyle w:val="Style4"/>
            </w:pPr>
            <w:r>
              <w:t>147</w:t>
            </w:r>
          </w:p>
        </w:tc>
      </w:tr>
      <w:tr w:rsidR="00386E3D" w:rsidRPr="001A3C83" w14:paraId="69D967B2" w14:textId="77777777" w:rsidTr="00386E3D">
        <w:tc>
          <w:tcPr>
            <w:tcW w:w="1781" w:type="dxa"/>
            <w:tcBorders>
              <w:bottom w:val="single" w:sz="4" w:space="0" w:color="auto"/>
            </w:tcBorders>
          </w:tcPr>
          <w:p w14:paraId="313E7534" w14:textId="18B6786E" w:rsidR="00386E3D" w:rsidRDefault="00386E3D" w:rsidP="00386E3D">
            <w:pPr>
              <w:pStyle w:val="Style4"/>
            </w:pPr>
            <w:r>
              <w:t>Wednesday, Date 6</w:t>
            </w:r>
          </w:p>
        </w:tc>
        <w:tc>
          <w:tcPr>
            <w:tcW w:w="1420" w:type="dxa"/>
            <w:tcBorders>
              <w:bottom w:val="single" w:sz="4" w:space="0" w:color="auto"/>
            </w:tcBorders>
          </w:tcPr>
          <w:p w14:paraId="442316BE" w14:textId="6222E4AD" w:rsidR="00386E3D" w:rsidRPr="001A3C83" w:rsidRDefault="00CE7A6B" w:rsidP="00386E3D">
            <w:pPr>
              <w:pStyle w:val="Style4"/>
            </w:pPr>
            <w:r>
              <w:t>146</w:t>
            </w:r>
          </w:p>
        </w:tc>
        <w:tc>
          <w:tcPr>
            <w:tcW w:w="1425" w:type="dxa"/>
            <w:tcBorders>
              <w:bottom w:val="single" w:sz="4" w:space="0" w:color="auto"/>
            </w:tcBorders>
          </w:tcPr>
          <w:p w14:paraId="112C6279" w14:textId="6FABB97B" w:rsidR="00386E3D" w:rsidRPr="001A3C83" w:rsidRDefault="00CE7A6B" w:rsidP="00386E3D">
            <w:pPr>
              <w:pStyle w:val="Style4"/>
            </w:pPr>
            <w:r>
              <w:t>2</w:t>
            </w:r>
          </w:p>
        </w:tc>
        <w:tc>
          <w:tcPr>
            <w:tcW w:w="1869" w:type="dxa"/>
            <w:tcBorders>
              <w:bottom w:val="single" w:sz="4" w:space="0" w:color="auto"/>
            </w:tcBorders>
          </w:tcPr>
          <w:p w14:paraId="6ECA8190" w14:textId="1FF8643F" w:rsidR="00386E3D" w:rsidRPr="001A3C83" w:rsidRDefault="00CE7A6B" w:rsidP="00386E3D">
            <w:pPr>
              <w:pStyle w:val="Style4"/>
            </w:pPr>
            <w:r>
              <w:t>148</w:t>
            </w:r>
          </w:p>
        </w:tc>
      </w:tr>
      <w:tr w:rsidR="00386E3D" w:rsidRPr="001A3C83" w14:paraId="749A6577" w14:textId="77777777" w:rsidTr="00386E3D">
        <w:tc>
          <w:tcPr>
            <w:tcW w:w="1781" w:type="dxa"/>
            <w:tcBorders>
              <w:bottom w:val="single" w:sz="4" w:space="0" w:color="auto"/>
            </w:tcBorders>
          </w:tcPr>
          <w:p w14:paraId="57EDB0B4" w14:textId="2B36D4C7" w:rsidR="00386E3D" w:rsidRDefault="00386E3D" w:rsidP="00386E3D">
            <w:pPr>
              <w:pStyle w:val="Style4"/>
            </w:pPr>
            <w:r>
              <w:t>Thursday, Date 7</w:t>
            </w:r>
          </w:p>
        </w:tc>
        <w:tc>
          <w:tcPr>
            <w:tcW w:w="1420" w:type="dxa"/>
            <w:tcBorders>
              <w:bottom w:val="single" w:sz="4" w:space="0" w:color="auto"/>
            </w:tcBorders>
          </w:tcPr>
          <w:p w14:paraId="54A0E16D" w14:textId="3FA57A49" w:rsidR="00386E3D" w:rsidRPr="001A3C83" w:rsidRDefault="00CE7A6B" w:rsidP="00386E3D">
            <w:pPr>
              <w:pStyle w:val="Style4"/>
            </w:pPr>
            <w:r>
              <w:t>146</w:t>
            </w:r>
          </w:p>
        </w:tc>
        <w:tc>
          <w:tcPr>
            <w:tcW w:w="1425" w:type="dxa"/>
            <w:tcBorders>
              <w:bottom w:val="single" w:sz="4" w:space="0" w:color="auto"/>
            </w:tcBorders>
          </w:tcPr>
          <w:p w14:paraId="3AF4EBFD" w14:textId="4A511025" w:rsidR="00386E3D" w:rsidRPr="001A3C83" w:rsidRDefault="00CE7A6B" w:rsidP="00386E3D">
            <w:pPr>
              <w:pStyle w:val="Style4"/>
            </w:pPr>
            <w:r>
              <w:t>2</w:t>
            </w:r>
          </w:p>
        </w:tc>
        <w:tc>
          <w:tcPr>
            <w:tcW w:w="1869" w:type="dxa"/>
            <w:tcBorders>
              <w:bottom w:val="single" w:sz="4" w:space="0" w:color="auto"/>
            </w:tcBorders>
          </w:tcPr>
          <w:p w14:paraId="610E1722" w14:textId="3E279859" w:rsidR="00386E3D" w:rsidRPr="001A3C83" w:rsidRDefault="00CE7A6B" w:rsidP="00386E3D">
            <w:pPr>
              <w:pStyle w:val="Style4"/>
            </w:pPr>
            <w:r>
              <w:t>148</w:t>
            </w:r>
          </w:p>
        </w:tc>
      </w:tr>
      <w:tr w:rsidR="00386E3D" w:rsidRPr="001A3C83" w14:paraId="1191342A" w14:textId="77777777" w:rsidTr="00386E3D">
        <w:tc>
          <w:tcPr>
            <w:tcW w:w="1781" w:type="dxa"/>
            <w:tcBorders>
              <w:bottom w:val="single" w:sz="4" w:space="0" w:color="auto"/>
            </w:tcBorders>
          </w:tcPr>
          <w:p w14:paraId="4E7FEDC9" w14:textId="718D8E56" w:rsidR="00386E3D" w:rsidRDefault="00386E3D" w:rsidP="00386E3D">
            <w:pPr>
              <w:pStyle w:val="Style4"/>
            </w:pPr>
            <w:r>
              <w:t>Friday, Date 8</w:t>
            </w:r>
          </w:p>
        </w:tc>
        <w:tc>
          <w:tcPr>
            <w:tcW w:w="1420" w:type="dxa"/>
            <w:tcBorders>
              <w:bottom w:val="single" w:sz="4" w:space="0" w:color="auto"/>
            </w:tcBorders>
          </w:tcPr>
          <w:p w14:paraId="1CD2293D" w14:textId="100C58AA" w:rsidR="00386E3D" w:rsidRPr="001A3C83" w:rsidRDefault="00CE7A6B" w:rsidP="00386E3D">
            <w:pPr>
              <w:pStyle w:val="Style4"/>
            </w:pPr>
            <w:r>
              <w:t>5</w:t>
            </w:r>
          </w:p>
        </w:tc>
        <w:tc>
          <w:tcPr>
            <w:tcW w:w="1425" w:type="dxa"/>
            <w:tcBorders>
              <w:bottom w:val="single" w:sz="4" w:space="0" w:color="auto"/>
            </w:tcBorders>
          </w:tcPr>
          <w:p w14:paraId="4584CE3E" w14:textId="44B22C6D" w:rsidR="00386E3D" w:rsidRPr="001A3C83" w:rsidRDefault="00CE7A6B" w:rsidP="00386E3D">
            <w:pPr>
              <w:pStyle w:val="Style4"/>
            </w:pPr>
            <w:r>
              <w:t>0</w:t>
            </w:r>
          </w:p>
        </w:tc>
        <w:tc>
          <w:tcPr>
            <w:tcW w:w="1869" w:type="dxa"/>
            <w:tcBorders>
              <w:bottom w:val="single" w:sz="4" w:space="0" w:color="auto"/>
            </w:tcBorders>
          </w:tcPr>
          <w:p w14:paraId="12E90C80" w14:textId="025F340F" w:rsidR="00386E3D" w:rsidRPr="001A3C83" w:rsidRDefault="00CE7A6B" w:rsidP="00386E3D">
            <w:pPr>
              <w:pStyle w:val="Style4"/>
            </w:pPr>
            <w:r>
              <w:t>5</w:t>
            </w:r>
          </w:p>
        </w:tc>
      </w:tr>
      <w:tr w:rsidR="00386E3D" w:rsidRPr="001A3C83" w14:paraId="065B242F" w14:textId="77777777" w:rsidTr="00386E3D">
        <w:tc>
          <w:tcPr>
            <w:tcW w:w="1781" w:type="dxa"/>
            <w:tcBorders>
              <w:bottom w:val="single" w:sz="4" w:space="0" w:color="auto"/>
            </w:tcBorders>
          </w:tcPr>
          <w:p w14:paraId="0519454F" w14:textId="5E9A7459" w:rsidR="00386E3D" w:rsidRDefault="00386E3D" w:rsidP="00386E3D">
            <w:pPr>
              <w:pStyle w:val="Style4"/>
            </w:pPr>
            <w:r>
              <w:t xml:space="preserve">Saturday, Date 9 </w:t>
            </w:r>
          </w:p>
        </w:tc>
        <w:tc>
          <w:tcPr>
            <w:tcW w:w="1420" w:type="dxa"/>
            <w:tcBorders>
              <w:bottom w:val="single" w:sz="4" w:space="0" w:color="auto"/>
            </w:tcBorders>
          </w:tcPr>
          <w:p w14:paraId="3584987A" w14:textId="195CCA7D" w:rsidR="00386E3D" w:rsidRPr="001A3C83" w:rsidRDefault="00CE7A6B" w:rsidP="00386E3D">
            <w:pPr>
              <w:pStyle w:val="Style4"/>
            </w:pPr>
            <w:r>
              <w:t>5</w:t>
            </w:r>
          </w:p>
        </w:tc>
        <w:tc>
          <w:tcPr>
            <w:tcW w:w="1425" w:type="dxa"/>
            <w:tcBorders>
              <w:bottom w:val="single" w:sz="4" w:space="0" w:color="auto"/>
            </w:tcBorders>
          </w:tcPr>
          <w:p w14:paraId="3ADA63AD" w14:textId="17D0E93E" w:rsidR="00386E3D" w:rsidRPr="001A3C83" w:rsidRDefault="00CE7A6B" w:rsidP="00386E3D">
            <w:pPr>
              <w:pStyle w:val="Style4"/>
            </w:pPr>
            <w:r>
              <w:t>0</w:t>
            </w:r>
          </w:p>
        </w:tc>
        <w:tc>
          <w:tcPr>
            <w:tcW w:w="1869" w:type="dxa"/>
            <w:tcBorders>
              <w:bottom w:val="single" w:sz="4" w:space="0" w:color="auto"/>
            </w:tcBorders>
          </w:tcPr>
          <w:p w14:paraId="672EB824" w14:textId="2DDE765E" w:rsidR="00386E3D" w:rsidRPr="001A3C83" w:rsidRDefault="00CE7A6B" w:rsidP="00386E3D">
            <w:pPr>
              <w:pStyle w:val="Style4"/>
            </w:pPr>
            <w:r>
              <w:t>4</w:t>
            </w:r>
          </w:p>
        </w:tc>
      </w:tr>
      <w:tr w:rsidR="00386E3D" w:rsidRPr="001A3C83" w14:paraId="6F81F9B6" w14:textId="77777777" w:rsidTr="00386E3D">
        <w:tc>
          <w:tcPr>
            <w:tcW w:w="1781" w:type="dxa"/>
            <w:tcBorders>
              <w:bottom w:val="single" w:sz="4" w:space="0" w:color="auto"/>
            </w:tcBorders>
          </w:tcPr>
          <w:p w14:paraId="12EF4518" w14:textId="666E64F4" w:rsidR="00386E3D" w:rsidRDefault="00386E3D" w:rsidP="00386E3D">
            <w:pPr>
              <w:pStyle w:val="Style4"/>
            </w:pPr>
            <w:r>
              <w:t>Sunday, Date 10</w:t>
            </w:r>
          </w:p>
        </w:tc>
        <w:tc>
          <w:tcPr>
            <w:tcW w:w="1420" w:type="dxa"/>
            <w:tcBorders>
              <w:bottom w:val="single" w:sz="4" w:space="0" w:color="auto"/>
            </w:tcBorders>
          </w:tcPr>
          <w:p w14:paraId="003A5675" w14:textId="3D134208" w:rsidR="00386E3D" w:rsidRPr="001A3C83" w:rsidRDefault="00CE7A6B" w:rsidP="00386E3D">
            <w:pPr>
              <w:pStyle w:val="Style4"/>
            </w:pPr>
            <w:r>
              <w:t>13</w:t>
            </w:r>
          </w:p>
        </w:tc>
        <w:tc>
          <w:tcPr>
            <w:tcW w:w="1425" w:type="dxa"/>
            <w:tcBorders>
              <w:bottom w:val="single" w:sz="4" w:space="0" w:color="auto"/>
            </w:tcBorders>
          </w:tcPr>
          <w:p w14:paraId="59136479" w14:textId="26D90CE4" w:rsidR="00386E3D" w:rsidRPr="001A3C83" w:rsidRDefault="00CE7A6B" w:rsidP="00386E3D">
            <w:pPr>
              <w:pStyle w:val="Style4"/>
            </w:pPr>
            <w:r>
              <w:t>2</w:t>
            </w:r>
          </w:p>
        </w:tc>
        <w:tc>
          <w:tcPr>
            <w:tcW w:w="1869" w:type="dxa"/>
            <w:tcBorders>
              <w:bottom w:val="single" w:sz="4" w:space="0" w:color="auto"/>
            </w:tcBorders>
          </w:tcPr>
          <w:p w14:paraId="580268F9" w14:textId="2644C6E0" w:rsidR="00386E3D" w:rsidRPr="001A3C83" w:rsidRDefault="00CE7A6B" w:rsidP="00386E3D">
            <w:pPr>
              <w:pStyle w:val="Style4"/>
            </w:pPr>
            <w:r>
              <w:t>15</w:t>
            </w:r>
          </w:p>
        </w:tc>
      </w:tr>
      <w:tr w:rsidR="00386E3D" w:rsidRPr="001A3C83" w14:paraId="79BFE4A7" w14:textId="77777777" w:rsidTr="00386E3D">
        <w:tc>
          <w:tcPr>
            <w:tcW w:w="1781" w:type="dxa"/>
            <w:tcBorders>
              <w:bottom w:val="single" w:sz="4" w:space="0" w:color="auto"/>
            </w:tcBorders>
          </w:tcPr>
          <w:p w14:paraId="20FB749B" w14:textId="367CC850" w:rsidR="00386E3D" w:rsidRDefault="00386E3D" w:rsidP="00386E3D">
            <w:pPr>
              <w:pStyle w:val="Style4"/>
            </w:pPr>
            <w:r>
              <w:t>Monday, Date 11</w:t>
            </w:r>
          </w:p>
        </w:tc>
        <w:tc>
          <w:tcPr>
            <w:tcW w:w="1420" w:type="dxa"/>
            <w:tcBorders>
              <w:bottom w:val="single" w:sz="4" w:space="0" w:color="auto"/>
            </w:tcBorders>
          </w:tcPr>
          <w:p w14:paraId="69B51AB3" w14:textId="6915500C" w:rsidR="00386E3D" w:rsidRPr="001A3C83" w:rsidRDefault="00CE7A6B" w:rsidP="00386E3D">
            <w:pPr>
              <w:pStyle w:val="Style4"/>
            </w:pPr>
            <w:r>
              <w:t>150</w:t>
            </w:r>
          </w:p>
        </w:tc>
        <w:tc>
          <w:tcPr>
            <w:tcW w:w="1425" w:type="dxa"/>
            <w:tcBorders>
              <w:bottom w:val="single" w:sz="4" w:space="0" w:color="auto"/>
            </w:tcBorders>
          </w:tcPr>
          <w:p w14:paraId="63CE2E4D" w14:textId="71ACBDC3" w:rsidR="00386E3D" w:rsidRPr="001A3C83" w:rsidRDefault="00CE7A6B" w:rsidP="00386E3D">
            <w:pPr>
              <w:pStyle w:val="Style4"/>
            </w:pPr>
            <w:r>
              <w:t>2</w:t>
            </w:r>
          </w:p>
        </w:tc>
        <w:tc>
          <w:tcPr>
            <w:tcW w:w="1869" w:type="dxa"/>
            <w:tcBorders>
              <w:bottom w:val="single" w:sz="4" w:space="0" w:color="auto"/>
            </w:tcBorders>
          </w:tcPr>
          <w:p w14:paraId="77D321AD" w14:textId="5A0C26F2" w:rsidR="00386E3D" w:rsidRPr="001A3C83" w:rsidRDefault="00CE7A6B" w:rsidP="00386E3D">
            <w:pPr>
              <w:pStyle w:val="Style4"/>
            </w:pPr>
            <w:r>
              <w:t>152</w:t>
            </w:r>
          </w:p>
        </w:tc>
      </w:tr>
      <w:tr w:rsidR="00386E3D" w:rsidRPr="001A3C83" w14:paraId="34F84A68" w14:textId="77777777" w:rsidTr="00386E3D">
        <w:tc>
          <w:tcPr>
            <w:tcW w:w="1781" w:type="dxa"/>
            <w:tcBorders>
              <w:bottom w:val="single" w:sz="4" w:space="0" w:color="auto"/>
            </w:tcBorders>
          </w:tcPr>
          <w:p w14:paraId="1EFC0AF2" w14:textId="3E78652F" w:rsidR="00386E3D" w:rsidRDefault="00386E3D" w:rsidP="00386E3D">
            <w:pPr>
              <w:pStyle w:val="Style4"/>
            </w:pPr>
            <w:r>
              <w:t>Tuesday, Date 12</w:t>
            </w:r>
          </w:p>
        </w:tc>
        <w:tc>
          <w:tcPr>
            <w:tcW w:w="1420" w:type="dxa"/>
            <w:tcBorders>
              <w:bottom w:val="single" w:sz="4" w:space="0" w:color="auto"/>
            </w:tcBorders>
          </w:tcPr>
          <w:p w14:paraId="463CAB13" w14:textId="7C09EA31" w:rsidR="00386E3D" w:rsidRPr="001A3C83" w:rsidRDefault="00CE7A6B" w:rsidP="00386E3D">
            <w:pPr>
              <w:pStyle w:val="Style4"/>
            </w:pPr>
            <w:r>
              <w:t>144</w:t>
            </w:r>
          </w:p>
        </w:tc>
        <w:tc>
          <w:tcPr>
            <w:tcW w:w="1425" w:type="dxa"/>
            <w:tcBorders>
              <w:bottom w:val="single" w:sz="4" w:space="0" w:color="auto"/>
            </w:tcBorders>
          </w:tcPr>
          <w:p w14:paraId="207BC47B" w14:textId="01DFAC43" w:rsidR="00386E3D" w:rsidRPr="001A3C83" w:rsidRDefault="00CE7A6B" w:rsidP="00386E3D">
            <w:pPr>
              <w:pStyle w:val="Style4"/>
            </w:pPr>
            <w:r>
              <w:t>2</w:t>
            </w:r>
          </w:p>
        </w:tc>
        <w:tc>
          <w:tcPr>
            <w:tcW w:w="1869" w:type="dxa"/>
            <w:tcBorders>
              <w:bottom w:val="single" w:sz="4" w:space="0" w:color="auto"/>
            </w:tcBorders>
          </w:tcPr>
          <w:p w14:paraId="472D6E96" w14:textId="6D0F5856" w:rsidR="00386E3D" w:rsidRPr="001A3C83" w:rsidRDefault="00CE7A6B" w:rsidP="00386E3D">
            <w:pPr>
              <w:pStyle w:val="Style4"/>
            </w:pPr>
            <w:r>
              <w:t>146</w:t>
            </w:r>
          </w:p>
        </w:tc>
      </w:tr>
      <w:tr w:rsidR="00386E3D" w:rsidRPr="001A3C83" w14:paraId="5B99120D" w14:textId="77777777" w:rsidTr="00386E3D">
        <w:tc>
          <w:tcPr>
            <w:tcW w:w="1781" w:type="dxa"/>
            <w:tcBorders>
              <w:bottom w:val="single" w:sz="4" w:space="0" w:color="auto"/>
            </w:tcBorders>
          </w:tcPr>
          <w:p w14:paraId="0466AD5C" w14:textId="2BCE83A2" w:rsidR="00386E3D" w:rsidRDefault="00386E3D" w:rsidP="00386E3D">
            <w:pPr>
              <w:pStyle w:val="Style4"/>
            </w:pPr>
            <w:r>
              <w:t>Wednesday, Date 13</w:t>
            </w:r>
          </w:p>
        </w:tc>
        <w:tc>
          <w:tcPr>
            <w:tcW w:w="1420" w:type="dxa"/>
            <w:tcBorders>
              <w:bottom w:val="single" w:sz="4" w:space="0" w:color="auto"/>
            </w:tcBorders>
          </w:tcPr>
          <w:p w14:paraId="72154D6E" w14:textId="49018C88" w:rsidR="00386E3D" w:rsidRPr="001A3C83" w:rsidRDefault="00CE7A6B" w:rsidP="00386E3D">
            <w:pPr>
              <w:pStyle w:val="Style4"/>
            </w:pPr>
            <w:r>
              <w:t>151</w:t>
            </w:r>
          </w:p>
        </w:tc>
        <w:tc>
          <w:tcPr>
            <w:tcW w:w="1425" w:type="dxa"/>
            <w:tcBorders>
              <w:bottom w:val="single" w:sz="4" w:space="0" w:color="auto"/>
            </w:tcBorders>
          </w:tcPr>
          <w:p w14:paraId="364858D7" w14:textId="5B791393" w:rsidR="00386E3D" w:rsidRPr="001A3C83" w:rsidRDefault="00CE7A6B" w:rsidP="00386E3D">
            <w:pPr>
              <w:pStyle w:val="Style4"/>
            </w:pPr>
            <w:r>
              <w:t>2</w:t>
            </w:r>
          </w:p>
        </w:tc>
        <w:tc>
          <w:tcPr>
            <w:tcW w:w="1869" w:type="dxa"/>
            <w:tcBorders>
              <w:bottom w:val="single" w:sz="4" w:space="0" w:color="auto"/>
            </w:tcBorders>
          </w:tcPr>
          <w:p w14:paraId="10850EE5" w14:textId="35058DE5" w:rsidR="00386E3D" w:rsidRPr="001A3C83" w:rsidRDefault="00CE7A6B" w:rsidP="00386E3D">
            <w:pPr>
              <w:pStyle w:val="Style4"/>
            </w:pPr>
            <w:r>
              <w:t>153</w:t>
            </w:r>
          </w:p>
        </w:tc>
      </w:tr>
      <w:tr w:rsidR="00386E3D" w:rsidRPr="001A3C83" w14:paraId="61AE997B" w14:textId="77777777" w:rsidTr="00386E3D">
        <w:tc>
          <w:tcPr>
            <w:tcW w:w="1781" w:type="dxa"/>
            <w:tcBorders>
              <w:bottom w:val="single" w:sz="4" w:space="0" w:color="auto"/>
            </w:tcBorders>
          </w:tcPr>
          <w:p w14:paraId="55D992EF" w14:textId="646DE4EC" w:rsidR="00386E3D" w:rsidRDefault="00386E3D" w:rsidP="00386E3D">
            <w:pPr>
              <w:pStyle w:val="Style4"/>
            </w:pPr>
            <w:r>
              <w:t>Thursday, Date 14</w:t>
            </w:r>
          </w:p>
        </w:tc>
        <w:tc>
          <w:tcPr>
            <w:tcW w:w="1420" w:type="dxa"/>
            <w:tcBorders>
              <w:bottom w:val="single" w:sz="4" w:space="0" w:color="auto"/>
            </w:tcBorders>
          </w:tcPr>
          <w:p w14:paraId="16E6CEBE" w14:textId="364BB5D5" w:rsidR="00386E3D" w:rsidRPr="001A3C83" w:rsidRDefault="00CE7A6B" w:rsidP="00386E3D">
            <w:pPr>
              <w:pStyle w:val="Style4"/>
            </w:pPr>
            <w:r>
              <w:t>147</w:t>
            </w:r>
          </w:p>
        </w:tc>
        <w:tc>
          <w:tcPr>
            <w:tcW w:w="1425" w:type="dxa"/>
            <w:tcBorders>
              <w:bottom w:val="single" w:sz="4" w:space="0" w:color="auto"/>
            </w:tcBorders>
          </w:tcPr>
          <w:p w14:paraId="2F96026D" w14:textId="118B6D58" w:rsidR="00386E3D" w:rsidRPr="001A3C83" w:rsidRDefault="00CE7A6B" w:rsidP="00386E3D">
            <w:pPr>
              <w:pStyle w:val="Style4"/>
            </w:pPr>
            <w:r>
              <w:t>2</w:t>
            </w:r>
          </w:p>
        </w:tc>
        <w:tc>
          <w:tcPr>
            <w:tcW w:w="1869" w:type="dxa"/>
            <w:tcBorders>
              <w:bottom w:val="single" w:sz="4" w:space="0" w:color="auto"/>
            </w:tcBorders>
          </w:tcPr>
          <w:p w14:paraId="28E7DA4E" w14:textId="27F29761" w:rsidR="00386E3D" w:rsidRPr="001A3C83" w:rsidRDefault="00CE7A6B" w:rsidP="00386E3D">
            <w:pPr>
              <w:pStyle w:val="Style4"/>
            </w:pPr>
            <w:r>
              <w:t>149</w:t>
            </w:r>
          </w:p>
        </w:tc>
      </w:tr>
      <w:tr w:rsidR="00386E3D" w:rsidRPr="001A3C83" w14:paraId="2B8C5075" w14:textId="77777777" w:rsidTr="00386E3D">
        <w:tc>
          <w:tcPr>
            <w:tcW w:w="1781" w:type="dxa"/>
            <w:tcBorders>
              <w:bottom w:val="single" w:sz="4" w:space="0" w:color="auto"/>
            </w:tcBorders>
          </w:tcPr>
          <w:p w14:paraId="03676105" w14:textId="66F41F0D" w:rsidR="00386E3D" w:rsidRDefault="00386E3D" w:rsidP="00386E3D">
            <w:pPr>
              <w:pStyle w:val="Style4"/>
            </w:pPr>
            <w:r>
              <w:t>Friday, Date 15</w:t>
            </w:r>
          </w:p>
        </w:tc>
        <w:tc>
          <w:tcPr>
            <w:tcW w:w="1420" w:type="dxa"/>
            <w:tcBorders>
              <w:bottom w:val="single" w:sz="4" w:space="0" w:color="auto"/>
            </w:tcBorders>
          </w:tcPr>
          <w:p w14:paraId="3001C054" w14:textId="37BF7219" w:rsidR="00386E3D" w:rsidRPr="001A3C83" w:rsidRDefault="00CE7A6B" w:rsidP="00386E3D">
            <w:pPr>
              <w:pStyle w:val="Style4"/>
            </w:pPr>
            <w:r>
              <w:t>3</w:t>
            </w:r>
          </w:p>
        </w:tc>
        <w:tc>
          <w:tcPr>
            <w:tcW w:w="1425" w:type="dxa"/>
            <w:tcBorders>
              <w:bottom w:val="single" w:sz="4" w:space="0" w:color="auto"/>
            </w:tcBorders>
          </w:tcPr>
          <w:p w14:paraId="4E3C233E" w14:textId="04E1A6F8" w:rsidR="00386E3D" w:rsidRPr="001A3C83" w:rsidRDefault="00CE7A6B" w:rsidP="00386E3D">
            <w:pPr>
              <w:pStyle w:val="Style4"/>
            </w:pPr>
            <w:r>
              <w:t>0</w:t>
            </w:r>
          </w:p>
        </w:tc>
        <w:tc>
          <w:tcPr>
            <w:tcW w:w="1869" w:type="dxa"/>
            <w:tcBorders>
              <w:bottom w:val="single" w:sz="4" w:space="0" w:color="auto"/>
            </w:tcBorders>
          </w:tcPr>
          <w:p w14:paraId="7420DB5C" w14:textId="1113EB7B" w:rsidR="00386E3D" w:rsidRPr="001A3C83" w:rsidRDefault="00CE7A6B" w:rsidP="00386E3D">
            <w:pPr>
              <w:pStyle w:val="Style4"/>
            </w:pPr>
            <w:r>
              <w:t>3</w:t>
            </w:r>
          </w:p>
        </w:tc>
      </w:tr>
      <w:tr w:rsidR="00CE7A6B" w:rsidRPr="001A3C83" w14:paraId="62F7E4AC" w14:textId="77777777" w:rsidTr="00386E3D">
        <w:tc>
          <w:tcPr>
            <w:tcW w:w="1781" w:type="dxa"/>
            <w:tcBorders>
              <w:bottom w:val="single" w:sz="4" w:space="0" w:color="auto"/>
            </w:tcBorders>
          </w:tcPr>
          <w:p w14:paraId="3AD82949" w14:textId="7A5E0C4A" w:rsidR="00CE7A6B" w:rsidRDefault="00CE7A6B" w:rsidP="00386E3D">
            <w:pPr>
              <w:pStyle w:val="Style4"/>
            </w:pPr>
            <w:r>
              <w:t>Saturday, Date 16</w:t>
            </w:r>
          </w:p>
        </w:tc>
        <w:tc>
          <w:tcPr>
            <w:tcW w:w="1420" w:type="dxa"/>
            <w:tcBorders>
              <w:bottom w:val="single" w:sz="4" w:space="0" w:color="auto"/>
            </w:tcBorders>
          </w:tcPr>
          <w:p w14:paraId="11B49656" w14:textId="77777777" w:rsidR="00CE7A6B" w:rsidRDefault="00CE7A6B" w:rsidP="00386E3D">
            <w:pPr>
              <w:pStyle w:val="Style4"/>
            </w:pPr>
          </w:p>
        </w:tc>
        <w:tc>
          <w:tcPr>
            <w:tcW w:w="1425" w:type="dxa"/>
            <w:tcBorders>
              <w:bottom w:val="single" w:sz="4" w:space="0" w:color="auto"/>
            </w:tcBorders>
          </w:tcPr>
          <w:p w14:paraId="57F8194A" w14:textId="77777777" w:rsidR="00CE7A6B" w:rsidRDefault="00CE7A6B" w:rsidP="00386E3D">
            <w:pPr>
              <w:pStyle w:val="Style4"/>
            </w:pPr>
          </w:p>
        </w:tc>
        <w:tc>
          <w:tcPr>
            <w:tcW w:w="1869" w:type="dxa"/>
            <w:tcBorders>
              <w:bottom w:val="single" w:sz="4" w:space="0" w:color="auto"/>
            </w:tcBorders>
          </w:tcPr>
          <w:p w14:paraId="63EF00A0" w14:textId="6EA23A44" w:rsidR="00CE7A6B" w:rsidRDefault="00CE7A6B" w:rsidP="00386E3D">
            <w:pPr>
              <w:pStyle w:val="Style4"/>
            </w:pPr>
            <w:r>
              <w:t>Check-out</w:t>
            </w:r>
          </w:p>
        </w:tc>
      </w:tr>
      <w:tr w:rsidR="00386E3D" w:rsidRPr="001A3C83" w14:paraId="574D20EA" w14:textId="77777777" w:rsidTr="00D37AC9">
        <w:trPr>
          <w:trHeight w:val="679"/>
        </w:trPr>
        <w:tc>
          <w:tcPr>
            <w:tcW w:w="1781" w:type="dxa"/>
          </w:tcPr>
          <w:p w14:paraId="6C04A795" w14:textId="77777777" w:rsidR="00386E3D" w:rsidRPr="001A3C83" w:rsidRDefault="00386E3D" w:rsidP="00F93B73">
            <w:pPr>
              <w:pStyle w:val="Style4"/>
            </w:pPr>
            <w:r w:rsidRPr="001A3C83">
              <w:t>Total Rooms to be Blocked:</w:t>
            </w:r>
          </w:p>
        </w:tc>
        <w:tc>
          <w:tcPr>
            <w:tcW w:w="1420" w:type="dxa"/>
          </w:tcPr>
          <w:p w14:paraId="099E02DB" w14:textId="566ADCCF" w:rsidR="00386E3D" w:rsidRPr="001A3C83" w:rsidRDefault="00386E3D" w:rsidP="00F93B73">
            <w:pPr>
              <w:pStyle w:val="Style4"/>
            </w:pPr>
          </w:p>
        </w:tc>
        <w:tc>
          <w:tcPr>
            <w:tcW w:w="1425" w:type="dxa"/>
          </w:tcPr>
          <w:p w14:paraId="70C1F836" w14:textId="6587F0CC" w:rsidR="00386E3D" w:rsidRPr="001A3C83" w:rsidRDefault="00386E3D" w:rsidP="00F93B73">
            <w:pPr>
              <w:pStyle w:val="Style4"/>
            </w:pPr>
          </w:p>
        </w:tc>
        <w:tc>
          <w:tcPr>
            <w:tcW w:w="1869" w:type="dxa"/>
          </w:tcPr>
          <w:p w14:paraId="5C5C2D92" w14:textId="43DF3884" w:rsidR="00386E3D" w:rsidRPr="001A3C83" w:rsidRDefault="00CE7A6B" w:rsidP="00F93B73">
            <w:pPr>
              <w:pStyle w:val="Style4"/>
            </w:pPr>
            <w:r>
              <w:t>1367</w:t>
            </w:r>
          </w:p>
        </w:tc>
      </w:tr>
      <w:tr w:rsidR="00D37AC9" w:rsidRPr="001A3C83" w14:paraId="325F5C96" w14:textId="77777777" w:rsidTr="005959A0">
        <w:tc>
          <w:tcPr>
            <w:tcW w:w="6495" w:type="dxa"/>
            <w:gridSpan w:val="4"/>
          </w:tcPr>
          <w:p w14:paraId="4E8DD634" w14:textId="5ED7BBAA" w:rsidR="00D37AC9" w:rsidRPr="001A3C83" w:rsidRDefault="00D37AC9" w:rsidP="00F93B73">
            <w:pPr>
              <w:pStyle w:val="Style4"/>
            </w:pPr>
            <w:r>
              <w:t>Summer 2028</w:t>
            </w:r>
          </w:p>
        </w:tc>
      </w:tr>
      <w:tr w:rsidR="00CE7A6B" w:rsidRPr="001A3C83" w14:paraId="5AA60AF7" w14:textId="77777777" w:rsidTr="00386E3D">
        <w:tc>
          <w:tcPr>
            <w:tcW w:w="1781" w:type="dxa"/>
          </w:tcPr>
          <w:p w14:paraId="1549E902" w14:textId="02A9723A" w:rsidR="00CE7A6B" w:rsidRPr="001A3C83" w:rsidRDefault="00CE7A6B" w:rsidP="00CE7A6B">
            <w:pPr>
              <w:pStyle w:val="Style4"/>
            </w:pPr>
            <w:r>
              <w:t>Saturday, Date 2 (Southern CA only)</w:t>
            </w:r>
          </w:p>
        </w:tc>
        <w:tc>
          <w:tcPr>
            <w:tcW w:w="1420" w:type="dxa"/>
          </w:tcPr>
          <w:p w14:paraId="4F7CB264" w14:textId="5B8692F5" w:rsidR="00CE7A6B" w:rsidRPr="001A3C83" w:rsidRDefault="00CE7A6B" w:rsidP="00CE7A6B">
            <w:pPr>
              <w:pStyle w:val="Style4"/>
            </w:pPr>
            <w:r>
              <w:t>3</w:t>
            </w:r>
          </w:p>
        </w:tc>
        <w:tc>
          <w:tcPr>
            <w:tcW w:w="1425" w:type="dxa"/>
          </w:tcPr>
          <w:p w14:paraId="5ADE7375" w14:textId="7D5452E0" w:rsidR="00CE7A6B" w:rsidRPr="001A3C83" w:rsidRDefault="00CE7A6B" w:rsidP="00CE7A6B">
            <w:pPr>
              <w:pStyle w:val="Style4"/>
            </w:pPr>
            <w:r>
              <w:t>2</w:t>
            </w:r>
          </w:p>
        </w:tc>
        <w:tc>
          <w:tcPr>
            <w:tcW w:w="1869" w:type="dxa"/>
          </w:tcPr>
          <w:p w14:paraId="23003961" w14:textId="3C1DF9D2" w:rsidR="00CE7A6B" w:rsidRPr="001A3C83" w:rsidRDefault="00CE7A6B" w:rsidP="00CE7A6B">
            <w:pPr>
              <w:pStyle w:val="Style4"/>
            </w:pPr>
            <w:r>
              <w:t>5</w:t>
            </w:r>
          </w:p>
        </w:tc>
      </w:tr>
      <w:tr w:rsidR="00CE7A6B" w:rsidRPr="001A3C83" w14:paraId="139F16B5" w14:textId="77777777" w:rsidTr="00386E3D">
        <w:tc>
          <w:tcPr>
            <w:tcW w:w="1781" w:type="dxa"/>
          </w:tcPr>
          <w:p w14:paraId="12809063" w14:textId="299B2FD3" w:rsidR="00CE7A6B" w:rsidRPr="001A3C83" w:rsidRDefault="00CE7A6B" w:rsidP="00CE7A6B">
            <w:pPr>
              <w:pStyle w:val="Style4"/>
            </w:pPr>
            <w:r>
              <w:t>Sunday, Date 3</w:t>
            </w:r>
          </w:p>
        </w:tc>
        <w:tc>
          <w:tcPr>
            <w:tcW w:w="1420" w:type="dxa"/>
          </w:tcPr>
          <w:p w14:paraId="692FDBD6" w14:textId="6160156B" w:rsidR="00CE7A6B" w:rsidRPr="001A3C83" w:rsidRDefault="00CE7A6B" w:rsidP="00CE7A6B">
            <w:pPr>
              <w:pStyle w:val="Style4"/>
            </w:pPr>
            <w:r>
              <w:t>143</w:t>
            </w:r>
          </w:p>
        </w:tc>
        <w:tc>
          <w:tcPr>
            <w:tcW w:w="1425" w:type="dxa"/>
          </w:tcPr>
          <w:p w14:paraId="790AF018" w14:textId="4FC73066" w:rsidR="00CE7A6B" w:rsidRPr="001A3C83" w:rsidRDefault="00CE7A6B" w:rsidP="00CE7A6B">
            <w:pPr>
              <w:pStyle w:val="Style4"/>
            </w:pPr>
            <w:r>
              <w:t>2</w:t>
            </w:r>
          </w:p>
        </w:tc>
        <w:tc>
          <w:tcPr>
            <w:tcW w:w="1869" w:type="dxa"/>
          </w:tcPr>
          <w:p w14:paraId="33A9C95F" w14:textId="21CF9DCF" w:rsidR="00CE7A6B" w:rsidRPr="001A3C83" w:rsidRDefault="00CE7A6B" w:rsidP="00CE7A6B">
            <w:pPr>
              <w:pStyle w:val="Style4"/>
            </w:pPr>
            <w:r>
              <w:t>145</w:t>
            </w:r>
          </w:p>
        </w:tc>
      </w:tr>
      <w:tr w:rsidR="00CE7A6B" w:rsidRPr="001A3C83" w14:paraId="6ABA0624" w14:textId="77777777" w:rsidTr="00386E3D">
        <w:tc>
          <w:tcPr>
            <w:tcW w:w="1781" w:type="dxa"/>
          </w:tcPr>
          <w:p w14:paraId="428F30BC" w14:textId="6D9CF782" w:rsidR="00CE7A6B" w:rsidRPr="001A3C83" w:rsidRDefault="00CE7A6B" w:rsidP="00CE7A6B">
            <w:pPr>
              <w:pStyle w:val="Style4"/>
            </w:pPr>
            <w:r>
              <w:t>Monday, Date 4</w:t>
            </w:r>
          </w:p>
        </w:tc>
        <w:tc>
          <w:tcPr>
            <w:tcW w:w="1420" w:type="dxa"/>
          </w:tcPr>
          <w:p w14:paraId="0A4D650E" w14:textId="01CDE245" w:rsidR="00CE7A6B" w:rsidRPr="001A3C83" w:rsidRDefault="00CE7A6B" w:rsidP="00CE7A6B">
            <w:pPr>
              <w:pStyle w:val="Style4"/>
            </w:pPr>
            <w:r>
              <w:t>144</w:t>
            </w:r>
          </w:p>
        </w:tc>
        <w:tc>
          <w:tcPr>
            <w:tcW w:w="1425" w:type="dxa"/>
          </w:tcPr>
          <w:p w14:paraId="3944D649" w14:textId="65436844" w:rsidR="00CE7A6B" w:rsidRPr="001A3C83" w:rsidRDefault="00CE7A6B" w:rsidP="00CE7A6B">
            <w:pPr>
              <w:pStyle w:val="Style4"/>
            </w:pPr>
            <w:r>
              <w:t>2</w:t>
            </w:r>
          </w:p>
        </w:tc>
        <w:tc>
          <w:tcPr>
            <w:tcW w:w="1869" w:type="dxa"/>
          </w:tcPr>
          <w:p w14:paraId="20DD740E" w14:textId="3D65DC83" w:rsidR="00CE7A6B" w:rsidRPr="001A3C83" w:rsidRDefault="00CE7A6B" w:rsidP="00CE7A6B">
            <w:pPr>
              <w:pStyle w:val="Style4"/>
            </w:pPr>
            <w:r>
              <w:t>146</w:t>
            </w:r>
          </w:p>
        </w:tc>
      </w:tr>
      <w:tr w:rsidR="00CE7A6B" w:rsidRPr="001A3C83" w14:paraId="4D83C4AD" w14:textId="77777777" w:rsidTr="00386E3D">
        <w:tc>
          <w:tcPr>
            <w:tcW w:w="1781" w:type="dxa"/>
          </w:tcPr>
          <w:p w14:paraId="23B7D9A4" w14:textId="529D8F22" w:rsidR="00CE7A6B" w:rsidRPr="001A3C83" w:rsidRDefault="00CE7A6B" w:rsidP="00CE7A6B">
            <w:pPr>
              <w:pStyle w:val="Style4"/>
            </w:pPr>
            <w:r>
              <w:lastRenderedPageBreak/>
              <w:t>Tuesday, Date 5</w:t>
            </w:r>
          </w:p>
        </w:tc>
        <w:tc>
          <w:tcPr>
            <w:tcW w:w="1420" w:type="dxa"/>
          </w:tcPr>
          <w:p w14:paraId="5F252C9D" w14:textId="7FB5AD77" w:rsidR="00CE7A6B" w:rsidRPr="001A3C83" w:rsidRDefault="00CE7A6B" w:rsidP="00CE7A6B">
            <w:pPr>
              <w:pStyle w:val="Style4"/>
            </w:pPr>
            <w:r>
              <w:t>145</w:t>
            </w:r>
          </w:p>
        </w:tc>
        <w:tc>
          <w:tcPr>
            <w:tcW w:w="1425" w:type="dxa"/>
          </w:tcPr>
          <w:p w14:paraId="56E953B4" w14:textId="00080FBD" w:rsidR="00CE7A6B" w:rsidRPr="001A3C83" w:rsidRDefault="00CE7A6B" w:rsidP="00CE7A6B">
            <w:pPr>
              <w:pStyle w:val="Style4"/>
            </w:pPr>
            <w:r>
              <w:t>2</w:t>
            </w:r>
          </w:p>
        </w:tc>
        <w:tc>
          <w:tcPr>
            <w:tcW w:w="1869" w:type="dxa"/>
          </w:tcPr>
          <w:p w14:paraId="503CF4AF" w14:textId="395E0FBC" w:rsidR="00CE7A6B" w:rsidRPr="001A3C83" w:rsidRDefault="00CE7A6B" w:rsidP="00CE7A6B">
            <w:pPr>
              <w:pStyle w:val="Style4"/>
            </w:pPr>
            <w:r>
              <w:t>147</w:t>
            </w:r>
          </w:p>
        </w:tc>
      </w:tr>
      <w:tr w:rsidR="00CE7A6B" w:rsidRPr="001A3C83" w14:paraId="2B73FBD6" w14:textId="77777777" w:rsidTr="00386E3D">
        <w:tc>
          <w:tcPr>
            <w:tcW w:w="1781" w:type="dxa"/>
          </w:tcPr>
          <w:p w14:paraId="727C917A" w14:textId="688E76BC" w:rsidR="00CE7A6B" w:rsidRPr="001A3C83" w:rsidRDefault="00CE7A6B" w:rsidP="00CE7A6B">
            <w:pPr>
              <w:pStyle w:val="Style4"/>
            </w:pPr>
            <w:r>
              <w:t>Wednesday, Date 6</w:t>
            </w:r>
          </w:p>
        </w:tc>
        <w:tc>
          <w:tcPr>
            <w:tcW w:w="1420" w:type="dxa"/>
          </w:tcPr>
          <w:p w14:paraId="2FE5F393" w14:textId="3C6E0987" w:rsidR="00CE7A6B" w:rsidRPr="001A3C83" w:rsidRDefault="00CE7A6B" w:rsidP="00CE7A6B">
            <w:pPr>
              <w:pStyle w:val="Style4"/>
            </w:pPr>
            <w:r>
              <w:t>146</w:t>
            </w:r>
          </w:p>
        </w:tc>
        <w:tc>
          <w:tcPr>
            <w:tcW w:w="1425" w:type="dxa"/>
          </w:tcPr>
          <w:p w14:paraId="23BE2ACA" w14:textId="647043DA" w:rsidR="00CE7A6B" w:rsidRPr="001A3C83" w:rsidRDefault="00CE7A6B" w:rsidP="00CE7A6B">
            <w:pPr>
              <w:pStyle w:val="Style4"/>
            </w:pPr>
            <w:r>
              <w:t>2</w:t>
            </w:r>
          </w:p>
        </w:tc>
        <w:tc>
          <w:tcPr>
            <w:tcW w:w="1869" w:type="dxa"/>
          </w:tcPr>
          <w:p w14:paraId="517C5FCC" w14:textId="41E7EACC" w:rsidR="00CE7A6B" w:rsidRPr="001A3C83" w:rsidRDefault="00CE7A6B" w:rsidP="00CE7A6B">
            <w:pPr>
              <w:pStyle w:val="Style4"/>
            </w:pPr>
            <w:r>
              <w:t>148</w:t>
            </w:r>
          </w:p>
        </w:tc>
      </w:tr>
      <w:tr w:rsidR="00CE7A6B" w:rsidRPr="001A3C83" w14:paraId="323F91E3" w14:textId="77777777" w:rsidTr="00386E3D">
        <w:tc>
          <w:tcPr>
            <w:tcW w:w="1781" w:type="dxa"/>
          </w:tcPr>
          <w:p w14:paraId="01334AD1" w14:textId="10882E92" w:rsidR="00CE7A6B" w:rsidRPr="001A3C83" w:rsidRDefault="00CE7A6B" w:rsidP="00CE7A6B">
            <w:pPr>
              <w:pStyle w:val="Style4"/>
            </w:pPr>
            <w:r>
              <w:t>Thursday, Date 7</w:t>
            </w:r>
          </w:p>
        </w:tc>
        <w:tc>
          <w:tcPr>
            <w:tcW w:w="1420" w:type="dxa"/>
          </w:tcPr>
          <w:p w14:paraId="27C9DA84" w14:textId="536F5C92" w:rsidR="00CE7A6B" w:rsidRPr="001A3C83" w:rsidRDefault="00CE7A6B" w:rsidP="00CE7A6B">
            <w:pPr>
              <w:pStyle w:val="Style4"/>
            </w:pPr>
            <w:r>
              <w:t>146</w:t>
            </w:r>
          </w:p>
        </w:tc>
        <w:tc>
          <w:tcPr>
            <w:tcW w:w="1425" w:type="dxa"/>
          </w:tcPr>
          <w:p w14:paraId="05D0C257" w14:textId="723F3C74" w:rsidR="00CE7A6B" w:rsidRPr="001A3C83" w:rsidRDefault="00CE7A6B" w:rsidP="00CE7A6B">
            <w:pPr>
              <w:pStyle w:val="Style4"/>
            </w:pPr>
            <w:r>
              <w:t>2</w:t>
            </w:r>
          </w:p>
        </w:tc>
        <w:tc>
          <w:tcPr>
            <w:tcW w:w="1869" w:type="dxa"/>
          </w:tcPr>
          <w:p w14:paraId="34BC2E0E" w14:textId="7EFF3229" w:rsidR="00CE7A6B" w:rsidRPr="001A3C83" w:rsidRDefault="00CE7A6B" w:rsidP="00CE7A6B">
            <w:pPr>
              <w:pStyle w:val="Style4"/>
            </w:pPr>
            <w:r>
              <w:t>148</w:t>
            </w:r>
          </w:p>
        </w:tc>
      </w:tr>
      <w:tr w:rsidR="00CE7A6B" w:rsidRPr="001A3C83" w14:paraId="7376B6D5" w14:textId="77777777" w:rsidTr="00386E3D">
        <w:tc>
          <w:tcPr>
            <w:tcW w:w="1781" w:type="dxa"/>
          </w:tcPr>
          <w:p w14:paraId="202ABB76" w14:textId="1F345132" w:rsidR="00CE7A6B" w:rsidRPr="001A3C83" w:rsidRDefault="00CE7A6B" w:rsidP="00CE7A6B">
            <w:pPr>
              <w:pStyle w:val="Style4"/>
            </w:pPr>
            <w:r>
              <w:t>Friday, Date 8</w:t>
            </w:r>
          </w:p>
        </w:tc>
        <w:tc>
          <w:tcPr>
            <w:tcW w:w="1420" w:type="dxa"/>
          </w:tcPr>
          <w:p w14:paraId="226664C0" w14:textId="351BC035" w:rsidR="00CE7A6B" w:rsidRPr="001A3C83" w:rsidRDefault="00CE7A6B" w:rsidP="00CE7A6B">
            <w:pPr>
              <w:pStyle w:val="Style4"/>
            </w:pPr>
            <w:r>
              <w:t>5</w:t>
            </w:r>
          </w:p>
        </w:tc>
        <w:tc>
          <w:tcPr>
            <w:tcW w:w="1425" w:type="dxa"/>
          </w:tcPr>
          <w:p w14:paraId="4D33ED25" w14:textId="04A99151" w:rsidR="00CE7A6B" w:rsidRPr="001A3C83" w:rsidRDefault="00CE7A6B" w:rsidP="00CE7A6B">
            <w:pPr>
              <w:pStyle w:val="Style4"/>
            </w:pPr>
            <w:r>
              <w:t>0</w:t>
            </w:r>
          </w:p>
        </w:tc>
        <w:tc>
          <w:tcPr>
            <w:tcW w:w="1869" w:type="dxa"/>
          </w:tcPr>
          <w:p w14:paraId="5C1D84A6" w14:textId="78387EA7" w:rsidR="00CE7A6B" w:rsidRPr="001A3C83" w:rsidRDefault="00CE7A6B" w:rsidP="00CE7A6B">
            <w:pPr>
              <w:pStyle w:val="Style4"/>
            </w:pPr>
            <w:r>
              <w:t>5</w:t>
            </w:r>
          </w:p>
        </w:tc>
      </w:tr>
      <w:tr w:rsidR="00CE7A6B" w:rsidRPr="001A3C83" w14:paraId="0888EA8F" w14:textId="77777777" w:rsidTr="00386E3D">
        <w:tc>
          <w:tcPr>
            <w:tcW w:w="1781" w:type="dxa"/>
          </w:tcPr>
          <w:p w14:paraId="54657322" w14:textId="2A5FCFA5" w:rsidR="00CE7A6B" w:rsidRPr="001A3C83" w:rsidRDefault="00CE7A6B" w:rsidP="00CE7A6B">
            <w:pPr>
              <w:pStyle w:val="Style4"/>
            </w:pPr>
            <w:r>
              <w:t xml:space="preserve">Saturday, Date 9 </w:t>
            </w:r>
          </w:p>
        </w:tc>
        <w:tc>
          <w:tcPr>
            <w:tcW w:w="1420" w:type="dxa"/>
          </w:tcPr>
          <w:p w14:paraId="52FED42A" w14:textId="38ADB3E6" w:rsidR="00CE7A6B" w:rsidRPr="001A3C83" w:rsidRDefault="00CE7A6B" w:rsidP="00CE7A6B">
            <w:pPr>
              <w:pStyle w:val="Style4"/>
            </w:pPr>
            <w:r>
              <w:t>5</w:t>
            </w:r>
          </w:p>
        </w:tc>
        <w:tc>
          <w:tcPr>
            <w:tcW w:w="1425" w:type="dxa"/>
          </w:tcPr>
          <w:p w14:paraId="151E2FEB" w14:textId="7ADB58EA" w:rsidR="00CE7A6B" w:rsidRPr="001A3C83" w:rsidRDefault="00CE7A6B" w:rsidP="00CE7A6B">
            <w:pPr>
              <w:pStyle w:val="Style4"/>
            </w:pPr>
            <w:r>
              <w:t>0</w:t>
            </w:r>
          </w:p>
        </w:tc>
        <w:tc>
          <w:tcPr>
            <w:tcW w:w="1869" w:type="dxa"/>
          </w:tcPr>
          <w:p w14:paraId="422109FC" w14:textId="4BEF0B75" w:rsidR="00CE7A6B" w:rsidRPr="001A3C83" w:rsidRDefault="00CE7A6B" w:rsidP="00CE7A6B">
            <w:pPr>
              <w:pStyle w:val="Style4"/>
            </w:pPr>
            <w:r>
              <w:t>4</w:t>
            </w:r>
          </w:p>
        </w:tc>
      </w:tr>
      <w:tr w:rsidR="00CE7A6B" w:rsidRPr="001A3C83" w14:paraId="44B70E65" w14:textId="77777777" w:rsidTr="00386E3D">
        <w:tc>
          <w:tcPr>
            <w:tcW w:w="1781" w:type="dxa"/>
          </w:tcPr>
          <w:p w14:paraId="32DDE3C5" w14:textId="2C976A7C" w:rsidR="00CE7A6B" w:rsidRPr="001A3C83" w:rsidRDefault="00CE7A6B" w:rsidP="00CE7A6B">
            <w:pPr>
              <w:pStyle w:val="Style4"/>
            </w:pPr>
            <w:r>
              <w:t>Sunday, Date 10</w:t>
            </w:r>
          </w:p>
        </w:tc>
        <w:tc>
          <w:tcPr>
            <w:tcW w:w="1420" w:type="dxa"/>
          </w:tcPr>
          <w:p w14:paraId="0577BFC8" w14:textId="47DCEEDD" w:rsidR="00CE7A6B" w:rsidRPr="001A3C83" w:rsidRDefault="00CE7A6B" w:rsidP="00CE7A6B">
            <w:pPr>
              <w:pStyle w:val="Style4"/>
            </w:pPr>
            <w:r>
              <w:t>13</w:t>
            </w:r>
          </w:p>
        </w:tc>
        <w:tc>
          <w:tcPr>
            <w:tcW w:w="1425" w:type="dxa"/>
          </w:tcPr>
          <w:p w14:paraId="5E050C82" w14:textId="01C469A2" w:rsidR="00CE7A6B" w:rsidRPr="001A3C83" w:rsidRDefault="00CE7A6B" w:rsidP="00CE7A6B">
            <w:pPr>
              <w:pStyle w:val="Style4"/>
            </w:pPr>
            <w:r>
              <w:t>2</w:t>
            </w:r>
          </w:p>
        </w:tc>
        <w:tc>
          <w:tcPr>
            <w:tcW w:w="1869" w:type="dxa"/>
          </w:tcPr>
          <w:p w14:paraId="02BDC18E" w14:textId="67151B0E" w:rsidR="00CE7A6B" w:rsidRPr="001A3C83" w:rsidRDefault="00CE7A6B" w:rsidP="00CE7A6B">
            <w:pPr>
              <w:pStyle w:val="Style4"/>
            </w:pPr>
            <w:r>
              <w:t>15</w:t>
            </w:r>
          </w:p>
        </w:tc>
      </w:tr>
      <w:tr w:rsidR="00CE7A6B" w:rsidRPr="001A3C83" w14:paraId="1E94D6A3" w14:textId="77777777" w:rsidTr="00386E3D">
        <w:tc>
          <w:tcPr>
            <w:tcW w:w="1781" w:type="dxa"/>
          </w:tcPr>
          <w:p w14:paraId="65350F79" w14:textId="2FBBD290" w:rsidR="00CE7A6B" w:rsidRPr="001A3C83" w:rsidRDefault="00CE7A6B" w:rsidP="00CE7A6B">
            <w:pPr>
              <w:pStyle w:val="Style4"/>
            </w:pPr>
            <w:r>
              <w:t>Monday, Date 11</w:t>
            </w:r>
          </w:p>
        </w:tc>
        <w:tc>
          <w:tcPr>
            <w:tcW w:w="1420" w:type="dxa"/>
          </w:tcPr>
          <w:p w14:paraId="3F9F7B02" w14:textId="5389AD10" w:rsidR="00CE7A6B" w:rsidRPr="001A3C83" w:rsidRDefault="00CE7A6B" w:rsidP="00CE7A6B">
            <w:pPr>
              <w:pStyle w:val="Style4"/>
            </w:pPr>
            <w:r>
              <w:t>150</w:t>
            </w:r>
          </w:p>
        </w:tc>
        <w:tc>
          <w:tcPr>
            <w:tcW w:w="1425" w:type="dxa"/>
          </w:tcPr>
          <w:p w14:paraId="643EE4B3" w14:textId="63C114FA" w:rsidR="00CE7A6B" w:rsidRPr="001A3C83" w:rsidRDefault="00CE7A6B" w:rsidP="00CE7A6B">
            <w:pPr>
              <w:pStyle w:val="Style4"/>
            </w:pPr>
            <w:r>
              <w:t>2</w:t>
            </w:r>
          </w:p>
        </w:tc>
        <w:tc>
          <w:tcPr>
            <w:tcW w:w="1869" w:type="dxa"/>
          </w:tcPr>
          <w:p w14:paraId="5BD89339" w14:textId="014EB6AE" w:rsidR="00CE7A6B" w:rsidRPr="001A3C83" w:rsidRDefault="00CE7A6B" w:rsidP="00CE7A6B">
            <w:pPr>
              <w:pStyle w:val="Style4"/>
            </w:pPr>
            <w:r>
              <w:t>152</w:t>
            </w:r>
          </w:p>
        </w:tc>
      </w:tr>
      <w:tr w:rsidR="00CE7A6B" w:rsidRPr="001A3C83" w14:paraId="4C4A21F7" w14:textId="77777777" w:rsidTr="00386E3D">
        <w:tc>
          <w:tcPr>
            <w:tcW w:w="1781" w:type="dxa"/>
          </w:tcPr>
          <w:p w14:paraId="0E347C50" w14:textId="43C2EE5A" w:rsidR="00CE7A6B" w:rsidRPr="001A3C83" w:rsidRDefault="00CE7A6B" w:rsidP="00CE7A6B">
            <w:pPr>
              <w:pStyle w:val="Style4"/>
            </w:pPr>
            <w:r>
              <w:t>Tuesday, Date 12</w:t>
            </w:r>
          </w:p>
        </w:tc>
        <w:tc>
          <w:tcPr>
            <w:tcW w:w="1420" w:type="dxa"/>
          </w:tcPr>
          <w:p w14:paraId="0E91B38D" w14:textId="283ED4EE" w:rsidR="00CE7A6B" w:rsidRPr="001A3C83" w:rsidRDefault="00CE7A6B" w:rsidP="00CE7A6B">
            <w:pPr>
              <w:pStyle w:val="Style4"/>
            </w:pPr>
            <w:r>
              <w:t>144</w:t>
            </w:r>
          </w:p>
        </w:tc>
        <w:tc>
          <w:tcPr>
            <w:tcW w:w="1425" w:type="dxa"/>
          </w:tcPr>
          <w:p w14:paraId="06A1DB54" w14:textId="0D7B726D" w:rsidR="00CE7A6B" w:rsidRPr="001A3C83" w:rsidRDefault="00CE7A6B" w:rsidP="00CE7A6B">
            <w:pPr>
              <w:pStyle w:val="Style4"/>
            </w:pPr>
            <w:r>
              <w:t>2</w:t>
            </w:r>
          </w:p>
        </w:tc>
        <w:tc>
          <w:tcPr>
            <w:tcW w:w="1869" w:type="dxa"/>
          </w:tcPr>
          <w:p w14:paraId="0A67D459" w14:textId="53E16968" w:rsidR="00CE7A6B" w:rsidRPr="001A3C83" w:rsidRDefault="00CE7A6B" w:rsidP="00CE7A6B">
            <w:pPr>
              <w:pStyle w:val="Style4"/>
            </w:pPr>
            <w:r>
              <w:t>146</w:t>
            </w:r>
          </w:p>
        </w:tc>
      </w:tr>
      <w:tr w:rsidR="00CE7A6B" w:rsidRPr="001A3C83" w14:paraId="33178166" w14:textId="77777777" w:rsidTr="00386E3D">
        <w:tc>
          <w:tcPr>
            <w:tcW w:w="1781" w:type="dxa"/>
          </w:tcPr>
          <w:p w14:paraId="3F02A695" w14:textId="0995A243" w:rsidR="00CE7A6B" w:rsidRPr="001A3C83" w:rsidRDefault="00CE7A6B" w:rsidP="00CE7A6B">
            <w:pPr>
              <w:pStyle w:val="Style4"/>
            </w:pPr>
            <w:r>
              <w:t>Wednesday, Date 13</w:t>
            </w:r>
          </w:p>
        </w:tc>
        <w:tc>
          <w:tcPr>
            <w:tcW w:w="1420" w:type="dxa"/>
          </w:tcPr>
          <w:p w14:paraId="63BD6DE1" w14:textId="4C7E91E5" w:rsidR="00CE7A6B" w:rsidRPr="001A3C83" w:rsidRDefault="00CE7A6B" w:rsidP="00CE7A6B">
            <w:pPr>
              <w:pStyle w:val="Style4"/>
            </w:pPr>
            <w:r>
              <w:t>151</w:t>
            </w:r>
          </w:p>
        </w:tc>
        <w:tc>
          <w:tcPr>
            <w:tcW w:w="1425" w:type="dxa"/>
          </w:tcPr>
          <w:p w14:paraId="752D4313" w14:textId="2EAFE8D1" w:rsidR="00CE7A6B" w:rsidRPr="001A3C83" w:rsidRDefault="00CE7A6B" w:rsidP="00CE7A6B">
            <w:pPr>
              <w:pStyle w:val="Style4"/>
            </w:pPr>
            <w:r>
              <w:t>2</w:t>
            </w:r>
          </w:p>
        </w:tc>
        <w:tc>
          <w:tcPr>
            <w:tcW w:w="1869" w:type="dxa"/>
          </w:tcPr>
          <w:p w14:paraId="64733725" w14:textId="2D835F9C" w:rsidR="00CE7A6B" w:rsidRPr="001A3C83" w:rsidRDefault="00CE7A6B" w:rsidP="00CE7A6B">
            <w:pPr>
              <w:pStyle w:val="Style4"/>
            </w:pPr>
            <w:r>
              <w:t>153</w:t>
            </w:r>
          </w:p>
        </w:tc>
      </w:tr>
      <w:tr w:rsidR="00CE7A6B" w:rsidRPr="001A3C83" w14:paraId="580E07E5" w14:textId="77777777" w:rsidTr="00386E3D">
        <w:tc>
          <w:tcPr>
            <w:tcW w:w="1781" w:type="dxa"/>
          </w:tcPr>
          <w:p w14:paraId="09C3A65A" w14:textId="23F7BAAA" w:rsidR="00CE7A6B" w:rsidRPr="001A3C83" w:rsidRDefault="00CE7A6B" w:rsidP="00CE7A6B">
            <w:pPr>
              <w:pStyle w:val="Style4"/>
            </w:pPr>
            <w:r>
              <w:t>Thursday, Date 14</w:t>
            </w:r>
          </w:p>
        </w:tc>
        <w:tc>
          <w:tcPr>
            <w:tcW w:w="1420" w:type="dxa"/>
          </w:tcPr>
          <w:p w14:paraId="31D1745B" w14:textId="71C0E12C" w:rsidR="00CE7A6B" w:rsidRPr="001A3C83" w:rsidRDefault="00CE7A6B" w:rsidP="00CE7A6B">
            <w:pPr>
              <w:pStyle w:val="Style4"/>
            </w:pPr>
            <w:r>
              <w:t>147</w:t>
            </w:r>
          </w:p>
        </w:tc>
        <w:tc>
          <w:tcPr>
            <w:tcW w:w="1425" w:type="dxa"/>
          </w:tcPr>
          <w:p w14:paraId="4B69A099" w14:textId="0F8B57E3" w:rsidR="00CE7A6B" w:rsidRPr="001A3C83" w:rsidRDefault="00CE7A6B" w:rsidP="00CE7A6B">
            <w:pPr>
              <w:pStyle w:val="Style4"/>
            </w:pPr>
            <w:r>
              <w:t>2</w:t>
            </w:r>
          </w:p>
        </w:tc>
        <w:tc>
          <w:tcPr>
            <w:tcW w:w="1869" w:type="dxa"/>
          </w:tcPr>
          <w:p w14:paraId="2E42E9BF" w14:textId="6FB75F87" w:rsidR="00CE7A6B" w:rsidRPr="001A3C83" w:rsidRDefault="00CE7A6B" w:rsidP="00CE7A6B">
            <w:pPr>
              <w:pStyle w:val="Style4"/>
            </w:pPr>
            <w:r>
              <w:t>149</w:t>
            </w:r>
          </w:p>
        </w:tc>
      </w:tr>
      <w:tr w:rsidR="00CE7A6B" w:rsidRPr="001A3C83" w14:paraId="698A48D3" w14:textId="77777777" w:rsidTr="00386E3D">
        <w:tc>
          <w:tcPr>
            <w:tcW w:w="1781" w:type="dxa"/>
          </w:tcPr>
          <w:p w14:paraId="1DDE3455" w14:textId="70FD73B1" w:rsidR="00CE7A6B" w:rsidRPr="001A3C83" w:rsidRDefault="00CE7A6B" w:rsidP="00CE7A6B">
            <w:pPr>
              <w:pStyle w:val="Style4"/>
            </w:pPr>
            <w:r>
              <w:t>Friday, Date 15</w:t>
            </w:r>
          </w:p>
        </w:tc>
        <w:tc>
          <w:tcPr>
            <w:tcW w:w="1420" w:type="dxa"/>
          </w:tcPr>
          <w:p w14:paraId="708A65E3" w14:textId="464C3693" w:rsidR="00CE7A6B" w:rsidRPr="001A3C83" w:rsidRDefault="00CE7A6B" w:rsidP="00CE7A6B">
            <w:pPr>
              <w:pStyle w:val="Style4"/>
            </w:pPr>
            <w:r>
              <w:t>3</w:t>
            </w:r>
          </w:p>
        </w:tc>
        <w:tc>
          <w:tcPr>
            <w:tcW w:w="1425" w:type="dxa"/>
          </w:tcPr>
          <w:p w14:paraId="08739A79" w14:textId="74D6872E" w:rsidR="00CE7A6B" w:rsidRPr="001A3C83" w:rsidRDefault="00CE7A6B" w:rsidP="00CE7A6B">
            <w:pPr>
              <w:pStyle w:val="Style4"/>
            </w:pPr>
            <w:r>
              <w:t>0</w:t>
            </w:r>
          </w:p>
        </w:tc>
        <w:tc>
          <w:tcPr>
            <w:tcW w:w="1869" w:type="dxa"/>
          </w:tcPr>
          <w:p w14:paraId="55F9C1BD" w14:textId="650CF17C" w:rsidR="00CE7A6B" w:rsidRPr="001A3C83" w:rsidRDefault="00CE7A6B" w:rsidP="00CE7A6B">
            <w:pPr>
              <w:pStyle w:val="Style4"/>
            </w:pPr>
            <w:r>
              <w:t>3</w:t>
            </w:r>
          </w:p>
        </w:tc>
      </w:tr>
      <w:tr w:rsidR="00CE7A6B" w:rsidRPr="001A3C83" w14:paraId="706BA55F" w14:textId="77777777" w:rsidTr="00386E3D">
        <w:tc>
          <w:tcPr>
            <w:tcW w:w="1781" w:type="dxa"/>
          </w:tcPr>
          <w:p w14:paraId="4715BBD0" w14:textId="3C9912F7" w:rsidR="00CE7A6B" w:rsidRPr="001A3C83" w:rsidRDefault="00CE7A6B" w:rsidP="00CE7A6B">
            <w:pPr>
              <w:pStyle w:val="Style4"/>
            </w:pPr>
            <w:r>
              <w:t>Saturday, Date 16</w:t>
            </w:r>
          </w:p>
        </w:tc>
        <w:tc>
          <w:tcPr>
            <w:tcW w:w="1420" w:type="dxa"/>
          </w:tcPr>
          <w:p w14:paraId="27D2F8C0" w14:textId="77777777" w:rsidR="00CE7A6B" w:rsidRPr="001A3C83" w:rsidRDefault="00CE7A6B" w:rsidP="00CE7A6B">
            <w:pPr>
              <w:pStyle w:val="Style4"/>
            </w:pPr>
          </w:p>
        </w:tc>
        <w:tc>
          <w:tcPr>
            <w:tcW w:w="1425" w:type="dxa"/>
          </w:tcPr>
          <w:p w14:paraId="639D9D96" w14:textId="77777777" w:rsidR="00CE7A6B" w:rsidRPr="001A3C83" w:rsidRDefault="00CE7A6B" w:rsidP="00CE7A6B">
            <w:pPr>
              <w:pStyle w:val="Style4"/>
            </w:pPr>
          </w:p>
        </w:tc>
        <w:tc>
          <w:tcPr>
            <w:tcW w:w="1869" w:type="dxa"/>
          </w:tcPr>
          <w:p w14:paraId="30B37A68" w14:textId="57795D4E" w:rsidR="00CE7A6B" w:rsidRPr="001A3C83" w:rsidRDefault="00CE7A6B" w:rsidP="00CE7A6B">
            <w:pPr>
              <w:pStyle w:val="Style4"/>
            </w:pPr>
            <w:r>
              <w:t>Check-out</w:t>
            </w:r>
          </w:p>
        </w:tc>
      </w:tr>
      <w:tr w:rsidR="00CE7A6B" w:rsidRPr="001A3C83" w14:paraId="2792AD99" w14:textId="77777777" w:rsidTr="00386E3D">
        <w:tc>
          <w:tcPr>
            <w:tcW w:w="1781" w:type="dxa"/>
            <w:tcBorders>
              <w:bottom w:val="single" w:sz="8" w:space="0" w:color="auto"/>
            </w:tcBorders>
          </w:tcPr>
          <w:p w14:paraId="4D790066" w14:textId="41DCFD7C" w:rsidR="00CE7A6B" w:rsidRPr="001A3C83" w:rsidRDefault="00CE7A6B" w:rsidP="00CE7A6B">
            <w:pPr>
              <w:pStyle w:val="Style4"/>
            </w:pPr>
            <w:r w:rsidRPr="001A3C83">
              <w:t>Total Rooms to be Blocked:</w:t>
            </w:r>
          </w:p>
        </w:tc>
        <w:tc>
          <w:tcPr>
            <w:tcW w:w="1420" w:type="dxa"/>
            <w:tcBorders>
              <w:bottom w:val="single" w:sz="8" w:space="0" w:color="auto"/>
            </w:tcBorders>
          </w:tcPr>
          <w:p w14:paraId="36112212" w14:textId="55F565AC" w:rsidR="00CE7A6B" w:rsidRPr="001A3C83" w:rsidRDefault="00CE7A6B" w:rsidP="00CE7A6B">
            <w:pPr>
              <w:pStyle w:val="Style4"/>
            </w:pPr>
          </w:p>
        </w:tc>
        <w:tc>
          <w:tcPr>
            <w:tcW w:w="1425" w:type="dxa"/>
            <w:tcBorders>
              <w:bottom w:val="single" w:sz="8" w:space="0" w:color="auto"/>
            </w:tcBorders>
          </w:tcPr>
          <w:p w14:paraId="34E076E1" w14:textId="424A5957" w:rsidR="00CE7A6B" w:rsidRPr="001A3C83" w:rsidRDefault="00CE7A6B" w:rsidP="00CE7A6B">
            <w:pPr>
              <w:pStyle w:val="Style4"/>
            </w:pPr>
          </w:p>
        </w:tc>
        <w:tc>
          <w:tcPr>
            <w:tcW w:w="1869" w:type="dxa"/>
            <w:tcBorders>
              <w:bottom w:val="single" w:sz="8" w:space="0" w:color="auto"/>
            </w:tcBorders>
          </w:tcPr>
          <w:p w14:paraId="223D5FD8" w14:textId="2393F058" w:rsidR="00CE7A6B" w:rsidRPr="001A3C83" w:rsidRDefault="00CE7A6B" w:rsidP="00CE7A6B">
            <w:pPr>
              <w:pStyle w:val="Style4"/>
            </w:pPr>
            <w:r>
              <w:t>1367</w:t>
            </w:r>
          </w:p>
        </w:tc>
      </w:tr>
    </w:tbl>
    <w:p w14:paraId="6E87EA46" w14:textId="5552B202" w:rsidR="00B920FC" w:rsidRPr="00116258" w:rsidRDefault="00B920FC" w:rsidP="006D2543">
      <w:pPr>
        <w:numPr>
          <w:ilvl w:val="1"/>
          <w:numId w:val="21"/>
        </w:numPr>
        <w:spacing w:beforeLines="100" w:before="240" w:afterLines="100" w:after="240" w:line="300" w:lineRule="exact"/>
        <w:rPr>
          <w:sz w:val="22"/>
          <w:szCs w:val="22"/>
        </w:rPr>
      </w:pPr>
      <w:permStart w:id="1820596838" w:edGrp="everyone"/>
      <w:permEnd w:id="815347022"/>
      <w:r w:rsidRPr="00116258">
        <w:rPr>
          <w:sz w:val="22"/>
          <w:szCs w:val="22"/>
        </w:rPr>
        <w:t>The</w:t>
      </w:r>
      <w:r w:rsidR="00E507C1" w:rsidRPr="00116258">
        <w:rPr>
          <w:sz w:val="22"/>
          <w:szCs w:val="22"/>
        </w:rPr>
        <w:t xml:space="preserve"> </w:t>
      </w:r>
      <w:commentRangeStart w:id="27"/>
      <w:r w:rsidRPr="00116258">
        <w:rPr>
          <w:sz w:val="22"/>
          <w:szCs w:val="22"/>
        </w:rPr>
        <w:t>Contractor will provide the Judicial Council with a current Delegate List/Report</w:t>
      </w:r>
      <w:commentRangeEnd w:id="27"/>
      <w:r w:rsidR="00B573A2">
        <w:rPr>
          <w:rStyle w:val="CommentReference"/>
        </w:rPr>
        <w:commentReference w:id="27"/>
      </w:r>
      <w:r w:rsidRPr="00116258">
        <w:rPr>
          <w:sz w:val="22"/>
          <w:szCs w:val="22"/>
        </w:rPr>
        <w:t>,</w:t>
      </w:r>
      <w:r w:rsidR="00E507C1" w:rsidRPr="00116258">
        <w:rPr>
          <w:sz w:val="22"/>
          <w:szCs w:val="22"/>
        </w:rPr>
        <w:t xml:space="preserve"> </w:t>
      </w:r>
      <w:r w:rsidRPr="00116258">
        <w:rPr>
          <w:sz w:val="22"/>
          <w:szCs w:val="22"/>
        </w:rPr>
        <w:t>after the Cut Off Date and before Date 1 of the Program, as identified in Exhibit B.</w:t>
      </w:r>
      <w:r w:rsidR="00E507C1" w:rsidRPr="00116258">
        <w:rPr>
          <w:sz w:val="22"/>
          <w:szCs w:val="22"/>
        </w:rPr>
        <w:t xml:space="preserve"> </w:t>
      </w:r>
      <w:r w:rsidRPr="00116258">
        <w:rPr>
          <w:sz w:val="22"/>
          <w:szCs w:val="22"/>
        </w:rPr>
        <w:t>The Judicial Council</w:t>
      </w:r>
      <w:r w:rsidR="00D640C1">
        <w:rPr>
          <w:sz w:val="22"/>
          <w:szCs w:val="22"/>
        </w:rPr>
        <w:t xml:space="preserve"> </w:t>
      </w:r>
      <w:r w:rsidRPr="00116258">
        <w:rPr>
          <w:sz w:val="22"/>
          <w:szCs w:val="22"/>
        </w:rPr>
        <w:t>will then provide to the Contractor in writing an approved Master Account Approval List.</w:t>
      </w:r>
      <w:r w:rsidR="00E507C1" w:rsidRPr="00116258">
        <w:rPr>
          <w:sz w:val="22"/>
          <w:szCs w:val="22"/>
        </w:rPr>
        <w:t xml:space="preserve"> </w:t>
      </w:r>
      <w:r w:rsidRPr="00116258">
        <w:rPr>
          <w:sz w:val="22"/>
          <w:szCs w:val="22"/>
        </w:rPr>
        <w:t>The Contractor shall not bill the Judicial Council for Attendee reservations not included on the Master Account Approval List.</w:t>
      </w:r>
      <w:r w:rsidR="00E507C1" w:rsidRPr="00116258">
        <w:rPr>
          <w:sz w:val="22"/>
          <w:szCs w:val="22"/>
        </w:rPr>
        <w:t xml:space="preserve"> </w:t>
      </w:r>
      <w:r w:rsidRPr="00116258">
        <w:rPr>
          <w:sz w:val="22"/>
          <w:szCs w:val="22"/>
        </w:rPr>
        <w:t>Unless expressly set forth otherwise, any Individual Charges are the responsibility of the Attendee occupying the room.</w:t>
      </w:r>
    </w:p>
    <w:p w14:paraId="771017D1" w14:textId="6083CACB"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At the request of the Judicial Council, the </w:t>
      </w:r>
      <w:commentRangeStart w:id="28"/>
      <w:r w:rsidRPr="00116258">
        <w:rPr>
          <w:sz w:val="22"/>
          <w:szCs w:val="22"/>
        </w:rPr>
        <w:t>Contractor shall block additional sleeping rooms</w:t>
      </w:r>
      <w:commentRangeEnd w:id="28"/>
      <w:r w:rsidR="00B573A2">
        <w:rPr>
          <w:rStyle w:val="CommentReference"/>
        </w:rPr>
        <w:commentReference w:id="28"/>
      </w:r>
      <w:r w:rsidRPr="00116258">
        <w:rPr>
          <w:sz w:val="22"/>
          <w:szCs w:val="22"/>
        </w:rPr>
        <w:t xml:space="preserve"> for Attendees at the sleeping room </w:t>
      </w:r>
      <w:r w:rsidR="00116258">
        <w:rPr>
          <w:sz w:val="22"/>
          <w:szCs w:val="22"/>
        </w:rPr>
        <w:t>rate(s)</w:t>
      </w:r>
      <w:r w:rsidRPr="00116258">
        <w:rPr>
          <w:sz w:val="22"/>
          <w:szCs w:val="22"/>
        </w:rPr>
        <w:t xml:space="preserve"> specified above in this exhibit, provided that the additional sleeping rooms are available for rental during the Dates of the Program, at the time of the request.</w:t>
      </w:r>
    </w:p>
    <w:p w14:paraId="691E0962" w14:textId="3B07C64E"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t xml:space="preserve">The </w:t>
      </w:r>
      <w:commentRangeStart w:id="29"/>
      <w:r w:rsidRPr="00116258">
        <w:rPr>
          <w:sz w:val="22"/>
          <w:szCs w:val="22"/>
        </w:rPr>
        <w:t xml:space="preserve">Contractor shall provide the Judicial Council with a credit </w:t>
      </w:r>
      <w:commentRangeEnd w:id="29"/>
      <w:r w:rsidR="00B573A2">
        <w:rPr>
          <w:rStyle w:val="CommentReference"/>
        </w:rPr>
        <w:commentReference w:id="29"/>
      </w:r>
      <w:r w:rsidRPr="00116258">
        <w:rPr>
          <w:sz w:val="22"/>
          <w:szCs w:val="22"/>
        </w:rPr>
        <w:t xml:space="preserve">to the Master Account equal to the value of one (1) double occupancy sleeping room for each @fifty (@50) paid room nights during the Program. </w:t>
      </w:r>
    </w:p>
    <w:permEnd w:id="1820596838"/>
    <w:p w14:paraId="7C181862" w14:textId="7A346219" w:rsidR="00B920FC" w:rsidRPr="00116258" w:rsidRDefault="00B920FC" w:rsidP="006D2543">
      <w:pPr>
        <w:numPr>
          <w:ilvl w:val="1"/>
          <w:numId w:val="21"/>
        </w:numPr>
        <w:spacing w:beforeLines="100" w:before="240" w:afterLines="100" w:after="240" w:line="300" w:lineRule="exact"/>
        <w:rPr>
          <w:sz w:val="22"/>
          <w:szCs w:val="22"/>
        </w:rPr>
      </w:pPr>
      <w:r w:rsidRPr="00116258">
        <w:rPr>
          <w:sz w:val="22"/>
          <w:szCs w:val="22"/>
        </w:rPr>
        <w:lastRenderedPageBreak/>
        <w:t xml:space="preserve">If, during the Program Dates, an Attendee tests positive for, or contracts COVID-19 or any other disease that requires that the Attendee quarantine at the hotel, Contractor shall, at Attendee’s option and based on hotel room availability, extend the stay of the Attendee by up to five additional days at the room rate listed in Table </w:t>
      </w:r>
      <w:r w:rsidR="00E3412E">
        <w:rPr>
          <w:sz w:val="22"/>
          <w:szCs w:val="22"/>
        </w:rPr>
        <w:t>C-</w:t>
      </w:r>
      <w:r w:rsidRPr="00116258">
        <w:rPr>
          <w:sz w:val="22"/>
          <w:szCs w:val="22"/>
        </w:rPr>
        <w:t xml:space="preserve">1. </w:t>
      </w:r>
    </w:p>
    <w:p w14:paraId="61A67269"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Additional Requirements for Sleeping Rooms</w:t>
      </w:r>
    </w:p>
    <w:p w14:paraId="52BC67FB" w14:textId="77777777" w:rsidR="00B920FC" w:rsidRPr="001A3C83" w:rsidRDefault="00B920FC" w:rsidP="001A3C83">
      <w:pPr>
        <w:spacing w:beforeLines="100" w:before="240" w:afterLines="100" w:after="240" w:line="300" w:lineRule="exact"/>
        <w:ind w:left="720"/>
        <w:rPr>
          <w:sz w:val="22"/>
          <w:szCs w:val="22"/>
        </w:rPr>
      </w:pPr>
      <w:r w:rsidRPr="001A3C83">
        <w:rPr>
          <w:sz w:val="22"/>
          <w:szCs w:val="22"/>
        </w:rPr>
        <w:t>The Contractor shall provide departing Attendees a secured area for storing belongings.</w:t>
      </w:r>
    </w:p>
    <w:p w14:paraId="608EF727" w14:textId="77777777" w:rsidR="00B920FC" w:rsidRPr="001A3C83" w:rsidRDefault="00B920FC" w:rsidP="006D2543">
      <w:pPr>
        <w:pStyle w:val="NormalWeb"/>
        <w:keepN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1A3C83">
        <w:rPr>
          <w:rFonts w:ascii="Times New Roman" w:hAnsi="Times New Roman"/>
          <w:b/>
          <w:caps/>
          <w:sz w:val="22"/>
          <w:szCs w:val="22"/>
        </w:rPr>
        <w:t>Charges Pursuant to Exhibit C</w:t>
      </w:r>
    </w:p>
    <w:p w14:paraId="2E53A0C9" w14:textId="77777777" w:rsidR="001A3C83" w:rsidRPr="00802FFF" w:rsidRDefault="00B920FC" w:rsidP="001A3C83">
      <w:pPr>
        <w:spacing w:beforeLines="100" w:before="240" w:afterLines="100" w:after="240" w:line="300" w:lineRule="exact"/>
        <w:ind w:left="720"/>
        <w:rPr>
          <w:sz w:val="22"/>
          <w:szCs w:val="22"/>
        </w:rPr>
      </w:pPr>
      <w:r w:rsidRPr="001A3C83">
        <w:rPr>
          <w:sz w:val="22"/>
          <w:szCs w:val="22"/>
        </w:rPr>
        <w:t>The total estimated amount for charges pursuant to this exhibit is set forth in Exhibit G.</w:t>
      </w:r>
      <w:r w:rsidR="00E507C1" w:rsidRPr="001A3C83">
        <w:rPr>
          <w:sz w:val="22"/>
          <w:szCs w:val="22"/>
        </w:rPr>
        <w:t xml:space="preserve"> </w:t>
      </w:r>
    </w:p>
    <w:p w14:paraId="297E3493" w14:textId="5548F9C7" w:rsidR="00B920FC" w:rsidRDefault="001A3C83" w:rsidP="001A3C83">
      <w:pPr>
        <w:spacing w:beforeLines="100" w:before="240" w:afterLines="100" w:after="240" w:line="300" w:lineRule="exact"/>
        <w:jc w:val="center"/>
        <w:rPr>
          <w:b/>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3CB27F1" w14:textId="52569C9B" w:rsidR="00795F1A" w:rsidRDefault="00795F1A"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795F1A" w:rsidSect="001A3C83">
          <w:footerReference w:type="default" r:id="rId21"/>
          <w:pgSz w:w="12240" w:h="15840" w:code="1"/>
          <w:pgMar w:top="1152" w:right="1440" w:bottom="936" w:left="1440" w:header="432" w:footer="432" w:gutter="0"/>
          <w:pgNumType w:start="1"/>
          <w:cols w:space="720"/>
          <w:docGrid w:linePitch="360"/>
        </w:sectPr>
      </w:pPr>
    </w:p>
    <w:p w14:paraId="3594804A" w14:textId="77777777" w:rsidR="009E4F65" w:rsidRPr="009E4F65" w:rsidRDefault="009E4F65" w:rsidP="00C541C9">
      <w:pPr>
        <w:keepNext/>
        <w:spacing w:line="300" w:lineRule="exact"/>
        <w:jc w:val="center"/>
        <w:rPr>
          <w:rFonts w:ascii="Times New Roman Bold" w:hAnsi="Times New Roman Bold"/>
          <w:b/>
        </w:rPr>
      </w:pPr>
      <w:commentRangeStart w:id="30"/>
      <w:r w:rsidRPr="009E4F65">
        <w:rPr>
          <w:rFonts w:ascii="Times New Roman Bold" w:hAnsi="Times New Roman Bold"/>
          <w:b/>
        </w:rPr>
        <w:lastRenderedPageBreak/>
        <w:t>EXHIBIT D</w:t>
      </w:r>
    </w:p>
    <w:p w14:paraId="1D0A74BC" w14:textId="19629EE6" w:rsidR="009E4F65" w:rsidRPr="009E4F65" w:rsidRDefault="00C541C9" w:rsidP="00F93B73">
      <w:pPr>
        <w:pStyle w:val="Heading1"/>
      </w:pPr>
      <w:r w:rsidRPr="009E4F65">
        <w:t>SPECIAL PROVISIONS FOR MEETING AND FUNCTION ROOMS</w:t>
      </w:r>
      <w:commentRangeEnd w:id="30"/>
      <w:r w:rsidR="001C3E05">
        <w:rPr>
          <w:rStyle w:val="CommentReference"/>
        </w:rPr>
        <w:commentReference w:id="30"/>
      </w:r>
    </w:p>
    <w:p w14:paraId="34A559F4" w14:textId="284199E4" w:rsidR="009E4F65" w:rsidRPr="009E4F65" w:rsidRDefault="005C49C6"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permStart w:id="396053485" w:edGrp="everyone"/>
      <w:commentRangeStart w:id="31"/>
      <w:r>
        <w:rPr>
          <w:rFonts w:ascii="Times New Roman" w:hAnsi="Times New Roman"/>
          <w:b/>
          <w:caps/>
          <w:sz w:val="22"/>
          <w:szCs w:val="22"/>
        </w:rPr>
        <w:t>M</w:t>
      </w:r>
      <w:r w:rsidR="009E4F65" w:rsidRPr="009E4F65">
        <w:rPr>
          <w:rFonts w:ascii="Times New Roman" w:hAnsi="Times New Roman"/>
          <w:b/>
          <w:caps/>
          <w:sz w:val="22"/>
          <w:szCs w:val="22"/>
        </w:rPr>
        <w:t>eeting and Function Rooms to be Provided</w:t>
      </w:r>
      <w:commentRangeEnd w:id="31"/>
      <w:r w:rsidR="001C3E05">
        <w:rPr>
          <w:rStyle w:val="CommentReference"/>
          <w:rFonts w:ascii="Times New Roman" w:eastAsia="Times New Roman" w:hAnsi="Times New Roman" w:cs="Times New Roman"/>
        </w:rPr>
        <w:commentReference w:id="31"/>
      </w:r>
    </w:p>
    <w:p w14:paraId="22311987" w14:textId="1B8D9B89"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 xml:space="preserve">The Contractor shall provide to the Judicial Council the meeting and function rooms on the Dates and at the times set forth in Table </w:t>
      </w:r>
      <w:r w:rsidR="00E3412E">
        <w:rPr>
          <w:sz w:val="22"/>
          <w:szCs w:val="22"/>
        </w:rPr>
        <w:t>D-</w:t>
      </w:r>
      <w:r w:rsidRPr="009E4F65">
        <w:rPr>
          <w:sz w:val="22"/>
          <w:szCs w:val="22"/>
        </w:rPr>
        <w:t>1, below, including necessary and appropriate set up.</w:t>
      </w:r>
      <w:r w:rsidR="00C04572">
        <w:rPr>
          <w:sz w:val="22"/>
          <w:szCs w:val="22"/>
        </w:rPr>
        <w:t xml:space="preserve"> </w:t>
      </w:r>
      <w:r w:rsidRPr="009E4F65">
        <w:rPr>
          <w:sz w:val="22"/>
          <w:szCs w:val="22"/>
        </w:rPr>
        <w:t xml:space="preserve">Prior to the Program, the Judicial Council will provide one (1) or more </w:t>
      </w:r>
      <w:r w:rsidR="006031CC">
        <w:rPr>
          <w:sz w:val="22"/>
          <w:szCs w:val="22"/>
        </w:rPr>
        <w:t>BEOs</w:t>
      </w:r>
      <w:r w:rsidRPr="009E4F65">
        <w:rPr>
          <w:sz w:val="22"/>
          <w:szCs w:val="22"/>
        </w:rPr>
        <w:t xml:space="preserve"> to the Contractor setting forth the final detail on these items.</w:t>
      </w:r>
    </w:p>
    <w:p w14:paraId="5F13768F" w14:textId="08A2AA79" w:rsidR="00E3412E" w:rsidRDefault="00E3412E" w:rsidP="00E3412E">
      <w:pPr>
        <w:pStyle w:val="ListParagraph"/>
        <w:spacing w:beforeLines="100" w:before="240" w:afterLines="100" w:after="240" w:line="300" w:lineRule="exact"/>
        <w:ind w:left="1440"/>
        <w:rPr>
          <w:b/>
          <w:bCs/>
          <w:sz w:val="22"/>
          <w:szCs w:val="22"/>
        </w:rPr>
      </w:pPr>
      <w:commentRangeStart w:id="32"/>
      <w:r w:rsidRPr="00E3412E">
        <w:rPr>
          <w:b/>
          <w:bCs/>
          <w:sz w:val="22"/>
          <w:szCs w:val="22"/>
        </w:rPr>
        <w:t xml:space="preserve">Table </w:t>
      </w:r>
      <w:r>
        <w:rPr>
          <w:b/>
          <w:bCs/>
          <w:sz w:val="22"/>
          <w:szCs w:val="22"/>
        </w:rPr>
        <w:t>D-</w:t>
      </w:r>
      <w:r w:rsidRPr="00E3412E">
        <w:rPr>
          <w:b/>
          <w:bCs/>
          <w:sz w:val="22"/>
          <w:szCs w:val="22"/>
        </w:rPr>
        <w:t>1</w:t>
      </w:r>
      <w:commentRangeEnd w:id="32"/>
      <w:r>
        <w:rPr>
          <w:rStyle w:val="CommentReference"/>
        </w:rPr>
        <w:commentReference w:id="32"/>
      </w:r>
      <w:r w:rsidRPr="00E3412E">
        <w:rPr>
          <w:b/>
          <w:bCs/>
          <w:sz w:val="22"/>
          <w:szCs w:val="22"/>
        </w:rPr>
        <w:t>:</w:t>
      </w: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2C110A" w:rsidRPr="0047588D" w14:paraId="79CD5D8E" w14:textId="77777777" w:rsidTr="00D16750">
        <w:trPr>
          <w:cantSplit/>
          <w:tblHeader/>
        </w:trPr>
        <w:tc>
          <w:tcPr>
            <w:tcW w:w="9360" w:type="dxa"/>
            <w:gridSpan w:val="5"/>
            <w:tcBorders>
              <w:top w:val="single" w:sz="4" w:space="0" w:color="auto"/>
              <w:left w:val="single" w:sz="4" w:space="0" w:color="auto"/>
              <w:bottom w:val="single" w:sz="4" w:space="0" w:color="auto"/>
            </w:tcBorders>
            <w:shd w:val="clear" w:color="auto" w:fill="E6E6E6"/>
            <w:tcMar>
              <w:left w:w="58" w:type="dxa"/>
              <w:right w:w="58" w:type="dxa"/>
            </w:tcMar>
          </w:tcPr>
          <w:p w14:paraId="1FBEE7BF" w14:textId="77777777" w:rsidR="002C110A" w:rsidRPr="0047588D" w:rsidRDefault="002C110A" w:rsidP="00D16750">
            <w:pPr>
              <w:pStyle w:val="BodyText"/>
              <w:keepNext/>
              <w:jc w:val="center"/>
              <w:rPr>
                <w:rFonts w:ascii="Times New Roman" w:hAnsi="Times New Roman"/>
                <w:b/>
                <w:bCs/>
                <w:sz w:val="22"/>
                <w:szCs w:val="22"/>
              </w:rPr>
            </w:pPr>
            <w:r>
              <w:rPr>
                <w:rFonts w:ascii="Times New Roman" w:hAnsi="Times New Roman"/>
                <w:b/>
                <w:bCs/>
                <w:sz w:val="22"/>
                <w:szCs w:val="22"/>
              </w:rPr>
              <w:t>SUMMER 2027</w:t>
            </w:r>
          </w:p>
        </w:tc>
      </w:tr>
      <w:tr w:rsidR="002C110A" w:rsidRPr="0047588D" w14:paraId="78DCFB87" w14:textId="77777777" w:rsidTr="00D16750">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68B0240"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E24038"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5BC67E8E"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8F20219"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2747643B"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2C110A" w:rsidRPr="000D071E" w14:paraId="33BC6625" w14:textId="77777777" w:rsidTr="00D16750">
        <w:tc>
          <w:tcPr>
            <w:tcW w:w="1435" w:type="dxa"/>
            <w:tcBorders>
              <w:top w:val="single" w:sz="4" w:space="0" w:color="auto"/>
              <w:left w:val="single" w:sz="4" w:space="0" w:color="auto"/>
              <w:bottom w:val="single" w:sz="4" w:space="0" w:color="auto"/>
              <w:right w:val="single" w:sz="4" w:space="0" w:color="auto"/>
            </w:tcBorders>
          </w:tcPr>
          <w:p w14:paraId="50AA70EA" w14:textId="77777777" w:rsidR="002C110A" w:rsidRDefault="002C110A"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35BA990D" w14:textId="77777777" w:rsidR="002C110A" w:rsidRPr="000D071E" w:rsidRDefault="002C110A"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11:00am-24-hr hold, release at 4:00pm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w:t>
            </w:r>
          </w:p>
        </w:tc>
        <w:tc>
          <w:tcPr>
            <w:tcW w:w="2118" w:type="dxa"/>
            <w:tcBorders>
              <w:top w:val="single" w:sz="4" w:space="0" w:color="auto"/>
              <w:left w:val="single" w:sz="4" w:space="0" w:color="auto"/>
              <w:bottom w:val="single" w:sz="4" w:space="0" w:color="auto"/>
              <w:right w:val="single" w:sz="4" w:space="0" w:color="auto"/>
            </w:tcBorders>
          </w:tcPr>
          <w:p w14:paraId="528E4B9B" w14:textId="77777777" w:rsidR="002C110A" w:rsidRPr="000D071E" w:rsidRDefault="002C110A"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37F768E1" w14:textId="77777777" w:rsidR="002C110A" w:rsidRPr="000D071E" w:rsidRDefault="002C110A" w:rsidP="00D16750">
            <w:pPr>
              <w:pStyle w:val="BodyText"/>
              <w:keepNext/>
              <w:jc w:val="center"/>
              <w:rPr>
                <w:rFonts w:ascii="Times New Roman" w:hAnsi="Times New Roman"/>
                <w:iCs/>
                <w:color w:val="000000" w:themeColor="text1"/>
                <w:sz w:val="22"/>
                <w:szCs w:val="22"/>
              </w:rPr>
            </w:pPr>
            <w:r>
              <w:rPr>
                <w:rFonts w:ascii="Times New Roman" w:hAnsi="Times New Roman"/>
                <w:iCs/>
                <w:sz w:val="22"/>
                <w:szCs w:val="22"/>
              </w:rPr>
              <w:t>5 6’ tables with 1 chair, 6</w:t>
            </w:r>
            <w:r w:rsidRPr="000D071E">
              <w:rPr>
                <w:rFonts w:ascii="Times New Roman" w:hAnsi="Times New Roman"/>
                <w:iCs/>
                <w:sz w:val="22"/>
                <w:szCs w:val="22"/>
              </w:rPr>
              <w:t xml:space="preserve"> 6’ tables for </w:t>
            </w:r>
            <w:r>
              <w:rPr>
                <w:rFonts w:ascii="Times New Roman" w:hAnsi="Times New Roman"/>
                <w:iCs/>
                <w:sz w:val="22"/>
                <w:szCs w:val="22"/>
              </w:rPr>
              <w:t>materials</w:t>
            </w:r>
          </w:p>
        </w:tc>
        <w:tc>
          <w:tcPr>
            <w:tcW w:w="1350" w:type="dxa"/>
            <w:tcBorders>
              <w:top w:val="single" w:sz="4" w:space="0" w:color="auto"/>
              <w:left w:val="single" w:sz="4" w:space="0" w:color="auto"/>
              <w:bottom w:val="single" w:sz="4" w:space="0" w:color="auto"/>
              <w:right w:val="single" w:sz="4" w:space="0" w:color="auto"/>
            </w:tcBorders>
          </w:tcPr>
          <w:p w14:paraId="297F44F9" w14:textId="77777777" w:rsidR="002C110A" w:rsidRPr="000D071E" w:rsidRDefault="002C110A"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1285D801" w14:textId="77777777" w:rsidR="002C110A" w:rsidRPr="000D071E" w:rsidRDefault="002C110A" w:rsidP="00D16750">
            <w:pPr>
              <w:pStyle w:val="BodyText"/>
              <w:keepNext/>
              <w:jc w:val="center"/>
              <w:rPr>
                <w:rFonts w:ascii="Times New Roman" w:hAnsi="Times New Roman"/>
                <w:color w:val="000000" w:themeColor="text1"/>
                <w:sz w:val="22"/>
                <w:szCs w:val="22"/>
              </w:rPr>
            </w:pPr>
          </w:p>
        </w:tc>
      </w:tr>
      <w:tr w:rsidR="002C110A" w:rsidRPr="000D071E" w14:paraId="7751E52A" w14:textId="77777777" w:rsidTr="00D16750">
        <w:tc>
          <w:tcPr>
            <w:tcW w:w="1435" w:type="dxa"/>
            <w:tcBorders>
              <w:top w:val="single" w:sz="4" w:space="0" w:color="auto"/>
              <w:left w:val="single" w:sz="4" w:space="0" w:color="auto"/>
              <w:bottom w:val="single" w:sz="4" w:space="0" w:color="auto"/>
              <w:right w:val="single" w:sz="4" w:space="0" w:color="auto"/>
            </w:tcBorders>
          </w:tcPr>
          <w:p w14:paraId="5DA773BA"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 (1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7C0FA20C"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 -24-hr hold release at 7:00pm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(Release at 9am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Saturday-Southern CA only)</w:t>
            </w:r>
          </w:p>
        </w:tc>
        <w:tc>
          <w:tcPr>
            <w:tcW w:w="2118" w:type="dxa"/>
            <w:tcBorders>
              <w:top w:val="single" w:sz="4" w:space="0" w:color="auto"/>
              <w:left w:val="single" w:sz="4" w:space="0" w:color="auto"/>
              <w:bottom w:val="single" w:sz="4" w:space="0" w:color="auto"/>
              <w:right w:val="single" w:sz="4" w:space="0" w:color="auto"/>
            </w:tcBorders>
          </w:tcPr>
          <w:p w14:paraId="7EC8B3BF" w14:textId="77777777" w:rsidR="002C110A" w:rsidRPr="000D071E" w:rsidRDefault="002C110A" w:rsidP="00D16750">
            <w:pPr>
              <w:pStyle w:val="BodyT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74A49D4C"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 6’ tables for storage &amp; 4 chairs</w:t>
            </w:r>
          </w:p>
        </w:tc>
        <w:tc>
          <w:tcPr>
            <w:tcW w:w="1350" w:type="dxa"/>
            <w:tcBorders>
              <w:top w:val="single" w:sz="4" w:space="0" w:color="auto"/>
              <w:left w:val="single" w:sz="4" w:space="0" w:color="auto"/>
              <w:bottom w:val="single" w:sz="4" w:space="0" w:color="auto"/>
              <w:right w:val="single" w:sz="4" w:space="0" w:color="auto"/>
            </w:tcBorders>
          </w:tcPr>
          <w:p w14:paraId="6A3350A3" w14:textId="77777777" w:rsidR="002C110A" w:rsidRPr="000D071E" w:rsidRDefault="002C110A" w:rsidP="00D16750">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4DA969EF" w14:textId="77777777" w:rsidR="002C110A" w:rsidRPr="000D071E" w:rsidRDefault="002C110A" w:rsidP="00D16750">
            <w:pPr>
              <w:pStyle w:val="BodyText"/>
              <w:jc w:val="center"/>
              <w:rPr>
                <w:rFonts w:ascii="Times New Roman" w:hAnsi="Times New Roman"/>
                <w:color w:val="000000" w:themeColor="text1"/>
                <w:sz w:val="22"/>
                <w:szCs w:val="22"/>
              </w:rPr>
            </w:pPr>
          </w:p>
        </w:tc>
      </w:tr>
      <w:tr w:rsidR="002C110A" w:rsidRPr="000D071E" w14:paraId="29C0B38C" w14:textId="77777777" w:rsidTr="00D16750">
        <w:tc>
          <w:tcPr>
            <w:tcW w:w="1435" w:type="dxa"/>
            <w:tcBorders>
              <w:top w:val="single" w:sz="4" w:space="0" w:color="auto"/>
              <w:left w:val="single" w:sz="4" w:space="0" w:color="auto"/>
              <w:bottom w:val="single" w:sz="4" w:space="0" w:color="auto"/>
              <w:right w:val="single" w:sz="4" w:space="0" w:color="auto"/>
            </w:tcBorders>
          </w:tcPr>
          <w:p w14:paraId="1BD17951" w14:textId="77777777" w:rsidR="002C110A" w:rsidRPr="00220A30" w:rsidRDefault="002C110A" w:rsidP="00D16750">
            <w:pPr>
              <w:jc w:val="center"/>
              <w:rPr>
                <w:iCs/>
                <w:sz w:val="22"/>
                <w:szCs w:val="22"/>
              </w:rPr>
            </w:pPr>
            <w:r w:rsidRPr="00220A30">
              <w:rPr>
                <w:iCs/>
                <w:sz w:val="22"/>
                <w:szCs w:val="22"/>
              </w:rPr>
              <w:t xml:space="preserve">Dates </w:t>
            </w:r>
            <w:r>
              <w:rPr>
                <w:iCs/>
                <w:sz w:val="22"/>
                <w:szCs w:val="22"/>
              </w:rPr>
              <w:t>3</w:t>
            </w:r>
            <w:r w:rsidRPr="00220A30">
              <w:rPr>
                <w:iCs/>
                <w:sz w:val="22"/>
                <w:szCs w:val="22"/>
              </w:rPr>
              <w:t>-8</w:t>
            </w:r>
            <w:r>
              <w:rPr>
                <w:iCs/>
                <w:sz w:val="22"/>
                <w:szCs w:val="22"/>
              </w:rPr>
              <w:t>(1</w:t>
            </w:r>
            <w:r w:rsidRPr="002D0974">
              <w:rPr>
                <w:iCs/>
                <w:sz w:val="22"/>
                <w:szCs w:val="22"/>
                <w:vertAlign w:val="superscript"/>
              </w:rPr>
              <w:t>st</w:t>
            </w:r>
            <w:r>
              <w:rPr>
                <w:iCs/>
                <w:sz w:val="22"/>
                <w:szCs w:val="22"/>
              </w:rPr>
              <w:t xml:space="preserve"> Sun-Fri), 7:00am-</w:t>
            </w:r>
            <w:r w:rsidRPr="00220A30">
              <w:rPr>
                <w:iCs/>
                <w:sz w:val="22"/>
                <w:szCs w:val="22"/>
              </w:rPr>
              <w:t>24-hr hold; Dates 11</w:t>
            </w:r>
            <w:r>
              <w:rPr>
                <w:iCs/>
                <w:sz w:val="22"/>
                <w:szCs w:val="22"/>
              </w:rPr>
              <w:t>-14 (2</w:t>
            </w:r>
            <w:r w:rsidRPr="002D0974">
              <w:rPr>
                <w:iCs/>
                <w:sz w:val="22"/>
                <w:szCs w:val="22"/>
                <w:vertAlign w:val="superscript"/>
              </w:rPr>
              <w:t>nd</w:t>
            </w:r>
            <w:r>
              <w:rPr>
                <w:iCs/>
                <w:sz w:val="22"/>
                <w:szCs w:val="22"/>
              </w:rPr>
              <w:t xml:space="preserve"> Mon-Thurs)</w:t>
            </w:r>
            <w:r w:rsidRPr="00220A30">
              <w:rPr>
                <w:iCs/>
                <w:sz w:val="22"/>
                <w:szCs w:val="22"/>
              </w:rPr>
              <w:t xml:space="preserve">, </w:t>
            </w:r>
            <w:r>
              <w:rPr>
                <w:iCs/>
                <w:sz w:val="22"/>
                <w:szCs w:val="22"/>
              </w:rPr>
              <w:t>7:00am-</w:t>
            </w:r>
            <w:r w:rsidRPr="00220A30">
              <w:rPr>
                <w:iCs/>
                <w:sz w:val="22"/>
                <w:szCs w:val="22"/>
              </w:rPr>
              <w:t>24-hr hold</w:t>
            </w:r>
          </w:p>
        </w:tc>
        <w:tc>
          <w:tcPr>
            <w:tcW w:w="2118" w:type="dxa"/>
            <w:tcBorders>
              <w:top w:val="single" w:sz="4" w:space="0" w:color="auto"/>
              <w:left w:val="single" w:sz="4" w:space="0" w:color="auto"/>
              <w:bottom w:val="single" w:sz="4" w:space="0" w:color="auto"/>
              <w:right w:val="single" w:sz="4" w:space="0" w:color="auto"/>
            </w:tcBorders>
          </w:tcPr>
          <w:p w14:paraId="4E27D20C"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w:t>
            </w:r>
            <w:r w:rsidRPr="000D071E">
              <w:rPr>
                <w:rFonts w:ascii="Times New Roman" w:hAnsi="Times New Roman"/>
                <w:color w:val="000000" w:themeColor="text1"/>
                <w:sz w:val="22"/>
                <w:szCs w:val="22"/>
              </w:rPr>
              <w:t xml:space="preserve"> Room</w:t>
            </w:r>
          </w:p>
        </w:tc>
        <w:tc>
          <w:tcPr>
            <w:tcW w:w="2112" w:type="dxa"/>
            <w:tcBorders>
              <w:top w:val="single" w:sz="4" w:space="0" w:color="auto"/>
              <w:left w:val="single" w:sz="4" w:space="0" w:color="auto"/>
              <w:bottom w:val="single" w:sz="4" w:space="0" w:color="auto"/>
              <w:right w:val="single" w:sz="4" w:space="0" w:color="auto"/>
            </w:tcBorders>
          </w:tcPr>
          <w:p w14:paraId="68B1E3FC"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Hollow Square</w:t>
            </w:r>
          </w:p>
        </w:tc>
        <w:tc>
          <w:tcPr>
            <w:tcW w:w="1350" w:type="dxa"/>
            <w:tcBorders>
              <w:top w:val="single" w:sz="4" w:space="0" w:color="auto"/>
              <w:left w:val="single" w:sz="4" w:space="0" w:color="auto"/>
              <w:bottom w:val="single" w:sz="4" w:space="0" w:color="auto"/>
              <w:right w:val="single" w:sz="4" w:space="0" w:color="auto"/>
            </w:tcBorders>
          </w:tcPr>
          <w:p w14:paraId="0B841B48"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2345" w:type="dxa"/>
            <w:tcBorders>
              <w:top w:val="single" w:sz="4" w:space="0" w:color="auto"/>
              <w:left w:val="single" w:sz="4" w:space="0" w:color="auto"/>
              <w:bottom w:val="single" w:sz="4" w:space="0" w:color="auto"/>
            </w:tcBorders>
          </w:tcPr>
          <w:p w14:paraId="66175FBD" w14:textId="77777777" w:rsidR="002C110A" w:rsidRPr="000D071E" w:rsidRDefault="002C110A" w:rsidP="00D16750">
            <w:pPr>
              <w:pStyle w:val="BodyText"/>
              <w:jc w:val="center"/>
              <w:rPr>
                <w:rFonts w:ascii="Times New Roman" w:hAnsi="Times New Roman"/>
                <w:color w:val="000000" w:themeColor="text1"/>
                <w:sz w:val="22"/>
                <w:szCs w:val="22"/>
              </w:rPr>
            </w:pPr>
          </w:p>
        </w:tc>
      </w:tr>
      <w:tr w:rsidR="002C110A" w:rsidRPr="0047588D" w14:paraId="130A2E79"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60B4CC30" w14:textId="77777777" w:rsidR="002C110A" w:rsidRPr="0047588D" w:rsidRDefault="002C110A"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1 - Meetings</w:t>
            </w:r>
          </w:p>
        </w:tc>
      </w:tr>
      <w:tr w:rsidR="002C110A" w:rsidRPr="0047588D" w14:paraId="6B659D28" w14:textId="77777777" w:rsidTr="00D16750">
        <w:tc>
          <w:tcPr>
            <w:tcW w:w="1435" w:type="dxa"/>
            <w:tcBorders>
              <w:top w:val="single" w:sz="4" w:space="0" w:color="auto"/>
              <w:left w:val="single" w:sz="4" w:space="0" w:color="auto"/>
              <w:bottom w:val="single" w:sz="4" w:space="0" w:color="auto"/>
              <w:right w:val="single" w:sz="4" w:space="0" w:color="auto"/>
            </w:tcBorders>
          </w:tcPr>
          <w:p w14:paraId="08A5940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 (Sun), 6am-5pm</w:t>
            </w:r>
          </w:p>
        </w:tc>
        <w:tc>
          <w:tcPr>
            <w:tcW w:w="2118" w:type="dxa"/>
            <w:tcBorders>
              <w:top w:val="single" w:sz="4" w:space="0" w:color="auto"/>
              <w:left w:val="single" w:sz="4" w:space="0" w:color="auto"/>
              <w:bottom w:val="single" w:sz="4" w:space="0" w:color="auto"/>
              <w:right w:val="single" w:sz="4" w:space="0" w:color="auto"/>
            </w:tcBorders>
          </w:tcPr>
          <w:p w14:paraId="532D841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w:t>
            </w:r>
          </w:p>
        </w:tc>
        <w:tc>
          <w:tcPr>
            <w:tcW w:w="2112" w:type="dxa"/>
            <w:tcBorders>
              <w:top w:val="single" w:sz="4" w:space="0" w:color="auto"/>
              <w:left w:val="single" w:sz="4" w:space="0" w:color="auto"/>
              <w:bottom w:val="single" w:sz="4" w:space="0" w:color="auto"/>
              <w:right w:val="single" w:sz="4" w:space="0" w:color="auto"/>
            </w:tcBorders>
          </w:tcPr>
          <w:p w14:paraId="14328B7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 tables with 4 chairs, 2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721CB41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tc>
        <w:tc>
          <w:tcPr>
            <w:tcW w:w="2345" w:type="dxa"/>
            <w:tcBorders>
              <w:top w:val="single" w:sz="4" w:space="0" w:color="auto"/>
              <w:left w:val="single" w:sz="4" w:space="0" w:color="auto"/>
              <w:bottom w:val="single" w:sz="4" w:space="0" w:color="auto"/>
            </w:tcBorders>
          </w:tcPr>
          <w:p w14:paraId="52358CC1"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82E9DE0" w14:textId="77777777" w:rsidTr="00D16750">
        <w:tc>
          <w:tcPr>
            <w:tcW w:w="1435" w:type="dxa"/>
            <w:tcBorders>
              <w:top w:val="single" w:sz="4" w:space="0" w:color="auto"/>
              <w:left w:val="single" w:sz="4" w:space="0" w:color="auto"/>
              <w:bottom w:val="single" w:sz="4" w:space="0" w:color="auto"/>
              <w:right w:val="single" w:sz="4" w:space="0" w:color="auto"/>
            </w:tcBorders>
          </w:tcPr>
          <w:p w14:paraId="344AE79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lastRenderedPageBreak/>
              <w:t>6:00am-24-hr hold, release at 7pm Fri</w:t>
            </w:r>
          </w:p>
        </w:tc>
        <w:tc>
          <w:tcPr>
            <w:tcW w:w="2118" w:type="dxa"/>
            <w:tcBorders>
              <w:top w:val="single" w:sz="4" w:space="0" w:color="auto"/>
              <w:left w:val="single" w:sz="4" w:space="0" w:color="auto"/>
              <w:bottom w:val="single" w:sz="4" w:space="0" w:color="auto"/>
              <w:right w:val="single" w:sz="4" w:space="0" w:color="auto"/>
            </w:tcBorders>
          </w:tcPr>
          <w:p w14:paraId="38A3609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General Session</w:t>
            </w:r>
          </w:p>
        </w:tc>
        <w:tc>
          <w:tcPr>
            <w:tcW w:w="2112" w:type="dxa"/>
            <w:tcBorders>
              <w:top w:val="single" w:sz="4" w:space="0" w:color="auto"/>
              <w:left w:val="single" w:sz="4" w:space="0" w:color="auto"/>
              <w:bottom w:val="single" w:sz="4" w:space="0" w:color="auto"/>
              <w:right w:val="single" w:sz="4" w:space="0" w:color="auto"/>
            </w:tcBorders>
          </w:tcPr>
          <w:p w14:paraId="6EBDB821" w14:textId="77777777" w:rsidR="002C110A" w:rsidRPr="006B5EDA" w:rsidRDefault="002C110A" w:rsidP="00D16750">
            <w:pPr>
              <w:pStyle w:val="BodyText"/>
              <w:jc w:val="center"/>
              <w:rPr>
                <w:rFonts w:ascii="Times New Roman" w:hAnsi="Times New Roman"/>
                <w:iCs/>
                <w:color w:val="000000" w:themeColor="text1"/>
                <w:sz w:val="22"/>
                <w:szCs w:val="22"/>
              </w:rPr>
            </w:pPr>
            <w:r w:rsidRPr="006B5EDA">
              <w:rPr>
                <w:rFonts w:ascii="Times New Roman" w:hAnsi="Times New Roman"/>
                <w:iCs/>
                <w:sz w:val="22"/>
                <w:szCs w:val="22"/>
              </w:rPr>
              <w:t xml:space="preserve">12 Conference Pods for 9, stage with </w:t>
            </w:r>
            <w:r w:rsidRPr="006B5EDA">
              <w:rPr>
                <w:rFonts w:ascii="Times New Roman" w:hAnsi="Times New Roman"/>
                <w:iCs/>
                <w:sz w:val="22"/>
                <w:szCs w:val="22"/>
              </w:rPr>
              <w:lastRenderedPageBreak/>
              <w:t>head table for 3, Podium</w:t>
            </w:r>
          </w:p>
        </w:tc>
        <w:tc>
          <w:tcPr>
            <w:tcW w:w="1350" w:type="dxa"/>
            <w:tcBorders>
              <w:top w:val="single" w:sz="4" w:space="0" w:color="auto"/>
              <w:left w:val="single" w:sz="4" w:space="0" w:color="auto"/>
              <w:bottom w:val="single" w:sz="4" w:space="0" w:color="auto"/>
              <w:right w:val="single" w:sz="4" w:space="0" w:color="auto"/>
            </w:tcBorders>
          </w:tcPr>
          <w:p w14:paraId="7F4DAF1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137</w:t>
            </w:r>
          </w:p>
        </w:tc>
        <w:tc>
          <w:tcPr>
            <w:tcW w:w="2345" w:type="dxa"/>
            <w:tcBorders>
              <w:top w:val="single" w:sz="4" w:space="0" w:color="auto"/>
              <w:left w:val="single" w:sz="4" w:space="0" w:color="auto"/>
              <w:bottom w:val="single" w:sz="4" w:space="0" w:color="auto"/>
            </w:tcBorders>
          </w:tcPr>
          <w:p w14:paraId="6241FA5D"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39F9539" w14:textId="77777777" w:rsidTr="00D16750">
        <w:tc>
          <w:tcPr>
            <w:tcW w:w="1435" w:type="dxa"/>
            <w:tcBorders>
              <w:top w:val="single" w:sz="4" w:space="0" w:color="auto"/>
              <w:left w:val="single" w:sz="4" w:space="0" w:color="auto"/>
              <w:bottom w:val="single" w:sz="4" w:space="0" w:color="auto"/>
              <w:right w:val="single" w:sz="4" w:space="0" w:color="auto"/>
            </w:tcBorders>
          </w:tcPr>
          <w:p w14:paraId="4F6B56E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3-8 (Sun-Fri), 6am- 24-hr hold, release at 7pm Fri</w:t>
            </w:r>
          </w:p>
        </w:tc>
        <w:tc>
          <w:tcPr>
            <w:tcW w:w="2118" w:type="dxa"/>
            <w:tcBorders>
              <w:top w:val="single" w:sz="4" w:space="0" w:color="auto"/>
              <w:left w:val="single" w:sz="4" w:space="0" w:color="auto"/>
              <w:bottom w:val="single" w:sz="4" w:space="0" w:color="auto"/>
              <w:right w:val="single" w:sz="4" w:space="0" w:color="auto"/>
            </w:tcBorders>
          </w:tcPr>
          <w:p w14:paraId="63F24638" w14:textId="77777777" w:rsidR="002C110A" w:rsidRPr="000B6CA1" w:rsidRDefault="002C110A" w:rsidP="00D16750">
            <w:pPr>
              <w:jc w:val="center"/>
              <w:rPr>
                <w:iCs/>
                <w:sz w:val="22"/>
                <w:szCs w:val="22"/>
              </w:rPr>
            </w:pPr>
            <w:r w:rsidRPr="000B6CA1">
              <w:rPr>
                <w:iCs/>
                <w:sz w:val="22"/>
                <w:szCs w:val="22"/>
              </w:rPr>
              <w:t>Breakout #1</w:t>
            </w:r>
          </w:p>
          <w:p w14:paraId="607CABCE" w14:textId="77777777" w:rsidR="002C110A" w:rsidRPr="0047588D" w:rsidRDefault="002C110A" w:rsidP="00D16750">
            <w:pPr>
              <w:pStyle w:val="BodyText"/>
              <w:jc w:val="center"/>
              <w:rPr>
                <w:rFonts w:ascii="Times New Roman" w:hAnsi="Times New Roman"/>
                <w:color w:val="000000" w:themeColor="text1"/>
                <w:sz w:val="22"/>
                <w:szCs w:val="22"/>
              </w:rPr>
            </w:pPr>
            <w:r w:rsidRPr="000B6CA1">
              <w:rPr>
                <w:rFonts w:ascii="Times New Roman" w:hAnsi="Times New Roman"/>
                <w:iCs/>
                <w:sz w:val="22"/>
                <w:szCs w:val="22"/>
              </w:rPr>
              <w:t xml:space="preserve">(can </w:t>
            </w:r>
            <w:r>
              <w:rPr>
                <w:rFonts w:ascii="Times New Roman" w:hAnsi="Times New Roman"/>
                <w:iCs/>
                <w:sz w:val="22"/>
                <w:szCs w:val="22"/>
              </w:rPr>
              <w:t>use</w:t>
            </w:r>
            <w:r w:rsidRPr="000B6CA1">
              <w:rPr>
                <w:rFonts w:ascii="Times New Roman" w:hAnsi="Times New Roman"/>
                <w:iCs/>
                <w:sz w:val="22"/>
                <w:szCs w:val="22"/>
              </w:rPr>
              <w:t xml:space="preserve"> ½ </w:t>
            </w:r>
            <w:r>
              <w:rPr>
                <w:rFonts w:ascii="Times New Roman" w:hAnsi="Times New Roman"/>
                <w:iCs/>
                <w:sz w:val="22"/>
                <w:szCs w:val="22"/>
              </w:rPr>
              <w:t>the General Session</w:t>
            </w:r>
            <w:r w:rsidRPr="000B6CA1">
              <w:rPr>
                <w:rFonts w:ascii="Times New Roman" w:hAnsi="Times New Roman"/>
                <w:iCs/>
                <w:sz w:val="22"/>
                <w:szCs w:val="22"/>
              </w:rPr>
              <w:t>)</w:t>
            </w:r>
          </w:p>
        </w:tc>
        <w:tc>
          <w:tcPr>
            <w:tcW w:w="2112" w:type="dxa"/>
            <w:tcBorders>
              <w:top w:val="single" w:sz="4" w:space="0" w:color="auto"/>
              <w:left w:val="single" w:sz="4" w:space="0" w:color="auto"/>
              <w:bottom w:val="single" w:sz="4" w:space="0" w:color="auto"/>
              <w:right w:val="single" w:sz="4" w:space="0" w:color="auto"/>
            </w:tcBorders>
          </w:tcPr>
          <w:p w14:paraId="29D7F965" w14:textId="77777777" w:rsidR="002C110A" w:rsidRPr="00971EC1" w:rsidRDefault="002C110A" w:rsidP="00D16750">
            <w:pPr>
              <w:pStyle w:val="BodyText"/>
              <w:jc w:val="center"/>
              <w:rPr>
                <w:rFonts w:ascii="Times New Roman" w:hAnsi="Times New Roman"/>
                <w:iCs/>
                <w:color w:val="000000" w:themeColor="text1"/>
                <w:sz w:val="22"/>
                <w:szCs w:val="22"/>
              </w:rPr>
            </w:pPr>
            <w:r w:rsidRPr="00971EC1">
              <w:rPr>
                <w:rFonts w:ascii="Times New Roman" w:hAnsi="Times New Roman"/>
                <w:iCs/>
                <w:sz w:val="22"/>
                <w:szCs w:val="22"/>
              </w:rPr>
              <w:t>9 Conference pods for 9</w:t>
            </w:r>
          </w:p>
        </w:tc>
        <w:tc>
          <w:tcPr>
            <w:tcW w:w="1350" w:type="dxa"/>
            <w:tcBorders>
              <w:top w:val="single" w:sz="4" w:space="0" w:color="auto"/>
              <w:left w:val="single" w:sz="4" w:space="0" w:color="auto"/>
              <w:bottom w:val="single" w:sz="4" w:space="0" w:color="auto"/>
              <w:right w:val="single" w:sz="4" w:space="0" w:color="auto"/>
            </w:tcBorders>
          </w:tcPr>
          <w:p w14:paraId="5D875F52"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81 </w:t>
            </w:r>
          </w:p>
        </w:tc>
        <w:tc>
          <w:tcPr>
            <w:tcW w:w="2345" w:type="dxa"/>
            <w:tcBorders>
              <w:top w:val="single" w:sz="4" w:space="0" w:color="auto"/>
              <w:left w:val="single" w:sz="4" w:space="0" w:color="auto"/>
              <w:bottom w:val="single" w:sz="4" w:space="0" w:color="auto"/>
            </w:tcBorders>
          </w:tcPr>
          <w:p w14:paraId="2D60BF81"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E71EC6" w14:paraId="5EBEA173" w14:textId="77777777" w:rsidTr="00D16750">
        <w:tc>
          <w:tcPr>
            <w:tcW w:w="1435" w:type="dxa"/>
            <w:tcBorders>
              <w:top w:val="single" w:sz="4" w:space="0" w:color="auto"/>
              <w:left w:val="single" w:sz="4" w:space="0" w:color="auto"/>
              <w:bottom w:val="single" w:sz="4" w:space="0" w:color="auto"/>
              <w:right w:val="single" w:sz="4" w:space="0" w:color="auto"/>
            </w:tcBorders>
          </w:tcPr>
          <w:p w14:paraId="4C2C91FC"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4E94823"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64814D84"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6 Conference pods for 9</w:t>
            </w:r>
          </w:p>
        </w:tc>
        <w:tc>
          <w:tcPr>
            <w:tcW w:w="1350" w:type="dxa"/>
            <w:tcBorders>
              <w:top w:val="single" w:sz="4" w:space="0" w:color="auto"/>
              <w:left w:val="single" w:sz="4" w:space="0" w:color="auto"/>
              <w:bottom w:val="single" w:sz="4" w:space="0" w:color="auto"/>
              <w:right w:val="single" w:sz="4" w:space="0" w:color="auto"/>
            </w:tcBorders>
          </w:tcPr>
          <w:p w14:paraId="4F87A2E2"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54 </w:t>
            </w:r>
          </w:p>
        </w:tc>
        <w:tc>
          <w:tcPr>
            <w:tcW w:w="2345" w:type="dxa"/>
            <w:tcBorders>
              <w:top w:val="single" w:sz="4" w:space="0" w:color="auto"/>
              <w:left w:val="single" w:sz="4" w:space="0" w:color="auto"/>
              <w:bottom w:val="single" w:sz="4" w:space="0" w:color="auto"/>
            </w:tcBorders>
          </w:tcPr>
          <w:p w14:paraId="2180A174"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09B25843" w14:textId="77777777" w:rsidTr="00D16750">
        <w:tc>
          <w:tcPr>
            <w:tcW w:w="1435" w:type="dxa"/>
            <w:tcBorders>
              <w:top w:val="single" w:sz="4" w:space="0" w:color="auto"/>
              <w:left w:val="single" w:sz="4" w:space="0" w:color="auto"/>
              <w:bottom w:val="single" w:sz="4" w:space="0" w:color="auto"/>
              <w:right w:val="single" w:sz="4" w:space="0" w:color="auto"/>
            </w:tcBorders>
          </w:tcPr>
          <w:p w14:paraId="5244AF77"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00C374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5FB190D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A0E26C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BF178C1"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402F697C" w14:textId="77777777" w:rsidTr="00D16750">
        <w:tc>
          <w:tcPr>
            <w:tcW w:w="1435" w:type="dxa"/>
            <w:tcBorders>
              <w:top w:val="single" w:sz="4" w:space="0" w:color="auto"/>
              <w:left w:val="single" w:sz="4" w:space="0" w:color="auto"/>
              <w:bottom w:val="single" w:sz="4" w:space="0" w:color="auto"/>
              <w:right w:val="single" w:sz="4" w:space="0" w:color="auto"/>
            </w:tcBorders>
          </w:tcPr>
          <w:p w14:paraId="19F0B525"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26205C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4583E1F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F803ED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5F84302"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78644236" w14:textId="77777777" w:rsidTr="00D16750">
        <w:tc>
          <w:tcPr>
            <w:tcW w:w="1435" w:type="dxa"/>
            <w:tcBorders>
              <w:top w:val="single" w:sz="4" w:space="0" w:color="auto"/>
              <w:left w:val="single" w:sz="4" w:space="0" w:color="auto"/>
              <w:bottom w:val="single" w:sz="4" w:space="0" w:color="auto"/>
              <w:right w:val="single" w:sz="4" w:space="0" w:color="auto"/>
            </w:tcBorders>
          </w:tcPr>
          <w:p w14:paraId="75EE9801"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D4A560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07D3012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44E0920E"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6500F34"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4B6B3E44" w14:textId="77777777" w:rsidTr="00D16750">
        <w:tc>
          <w:tcPr>
            <w:tcW w:w="1435" w:type="dxa"/>
            <w:tcBorders>
              <w:top w:val="single" w:sz="4" w:space="0" w:color="auto"/>
              <w:left w:val="single" w:sz="4" w:space="0" w:color="auto"/>
              <w:bottom w:val="single" w:sz="4" w:space="0" w:color="auto"/>
              <w:right w:val="single" w:sz="4" w:space="0" w:color="auto"/>
            </w:tcBorders>
          </w:tcPr>
          <w:p w14:paraId="394D096E"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B6F858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606220D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2F93F7E2"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A997004"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4867F260" w14:textId="77777777" w:rsidTr="00D16750">
        <w:tc>
          <w:tcPr>
            <w:tcW w:w="1435" w:type="dxa"/>
            <w:tcBorders>
              <w:top w:val="single" w:sz="4" w:space="0" w:color="auto"/>
              <w:left w:val="single" w:sz="4" w:space="0" w:color="auto"/>
              <w:bottom w:val="single" w:sz="4" w:space="0" w:color="auto"/>
              <w:right w:val="single" w:sz="4" w:space="0" w:color="auto"/>
            </w:tcBorders>
          </w:tcPr>
          <w:p w14:paraId="6C40975C"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4FB8A6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40F94D2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71108A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38535A6"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FC5CCDC" w14:textId="77777777" w:rsidTr="00D16750">
        <w:tc>
          <w:tcPr>
            <w:tcW w:w="1435" w:type="dxa"/>
            <w:tcBorders>
              <w:top w:val="single" w:sz="4" w:space="0" w:color="auto"/>
              <w:left w:val="single" w:sz="4" w:space="0" w:color="auto"/>
              <w:bottom w:val="single" w:sz="4" w:space="0" w:color="auto"/>
              <w:right w:val="single" w:sz="4" w:space="0" w:color="auto"/>
            </w:tcBorders>
          </w:tcPr>
          <w:p w14:paraId="56CA3B3E"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74FA8B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3608639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AE1CCB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3780E35"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1E9ED9E3" w14:textId="77777777" w:rsidTr="00D16750">
        <w:tc>
          <w:tcPr>
            <w:tcW w:w="1435" w:type="dxa"/>
            <w:tcBorders>
              <w:top w:val="single" w:sz="4" w:space="0" w:color="auto"/>
              <w:left w:val="single" w:sz="4" w:space="0" w:color="auto"/>
              <w:bottom w:val="single" w:sz="4" w:space="0" w:color="auto"/>
              <w:right w:val="single" w:sz="4" w:space="0" w:color="auto"/>
            </w:tcBorders>
          </w:tcPr>
          <w:p w14:paraId="12510A50"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 xml:space="preserve">24-hr </w:t>
            </w:r>
            <w:r w:rsidRPr="00E71EC6">
              <w:rPr>
                <w:rFonts w:ascii="Times New Roman" w:hAnsi="Times New Roman"/>
                <w:color w:val="000000" w:themeColor="text1"/>
                <w:sz w:val="22"/>
                <w:szCs w:val="22"/>
              </w:rPr>
              <w:lastRenderedPageBreak/>
              <w:t>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A05523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#9</w:t>
            </w:r>
          </w:p>
        </w:tc>
        <w:tc>
          <w:tcPr>
            <w:tcW w:w="2112" w:type="dxa"/>
            <w:tcBorders>
              <w:top w:val="single" w:sz="4" w:space="0" w:color="auto"/>
              <w:left w:val="single" w:sz="4" w:space="0" w:color="auto"/>
              <w:bottom w:val="single" w:sz="4" w:space="0" w:color="auto"/>
              <w:right w:val="single" w:sz="4" w:space="0" w:color="auto"/>
            </w:tcBorders>
          </w:tcPr>
          <w:p w14:paraId="4930CA52"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FCE95A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350677C"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514DBF90" w14:textId="77777777" w:rsidTr="00D16750">
        <w:tc>
          <w:tcPr>
            <w:tcW w:w="1435" w:type="dxa"/>
            <w:tcBorders>
              <w:top w:val="single" w:sz="4" w:space="0" w:color="auto"/>
              <w:left w:val="single" w:sz="4" w:space="0" w:color="auto"/>
              <w:bottom w:val="single" w:sz="4" w:space="0" w:color="auto"/>
              <w:right w:val="single" w:sz="4" w:space="0" w:color="auto"/>
            </w:tcBorders>
          </w:tcPr>
          <w:p w14:paraId="4F19AB23"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6C7371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4399D50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7F8E860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9B86029"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75A4859" w14:textId="77777777" w:rsidTr="00D16750">
        <w:tc>
          <w:tcPr>
            <w:tcW w:w="1435" w:type="dxa"/>
            <w:tcBorders>
              <w:top w:val="single" w:sz="4" w:space="0" w:color="auto"/>
              <w:left w:val="single" w:sz="4" w:space="0" w:color="auto"/>
              <w:bottom w:val="single" w:sz="4" w:space="0" w:color="auto"/>
              <w:right w:val="single" w:sz="4" w:space="0" w:color="auto"/>
            </w:tcBorders>
          </w:tcPr>
          <w:p w14:paraId="2EBAD9C5"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14127F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4BA720EC"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5A6D0AE"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BA07FF9"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1F94CA7A" w14:textId="77777777" w:rsidTr="00D16750">
        <w:tc>
          <w:tcPr>
            <w:tcW w:w="1435" w:type="dxa"/>
            <w:tcBorders>
              <w:top w:val="single" w:sz="4" w:space="0" w:color="auto"/>
              <w:left w:val="single" w:sz="4" w:space="0" w:color="auto"/>
              <w:bottom w:val="single" w:sz="4" w:space="0" w:color="auto"/>
              <w:right w:val="single" w:sz="4" w:space="0" w:color="auto"/>
            </w:tcBorders>
          </w:tcPr>
          <w:p w14:paraId="0D9676D2"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0590CC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534B70B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02F776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804148B"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DD34078" w14:textId="77777777" w:rsidTr="00D16750">
        <w:tc>
          <w:tcPr>
            <w:tcW w:w="1435" w:type="dxa"/>
            <w:tcBorders>
              <w:top w:val="single" w:sz="4" w:space="0" w:color="auto"/>
              <w:left w:val="single" w:sz="4" w:space="0" w:color="auto"/>
              <w:bottom w:val="single" w:sz="4" w:space="0" w:color="auto"/>
              <w:right w:val="single" w:sz="4" w:space="0" w:color="auto"/>
            </w:tcBorders>
          </w:tcPr>
          <w:p w14:paraId="2A2863B8"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A86429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3BB47B6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5EF309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4286C66"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3AACC65D" w14:textId="77777777" w:rsidTr="00D16750">
        <w:tc>
          <w:tcPr>
            <w:tcW w:w="1435" w:type="dxa"/>
            <w:tcBorders>
              <w:top w:val="single" w:sz="4" w:space="0" w:color="auto"/>
              <w:left w:val="single" w:sz="4" w:space="0" w:color="auto"/>
              <w:bottom w:val="single" w:sz="4" w:space="0" w:color="auto"/>
              <w:right w:val="single" w:sz="4" w:space="0" w:color="auto"/>
            </w:tcBorders>
          </w:tcPr>
          <w:p w14:paraId="5C5D3D5E"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0083012"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5528CBC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91D5AD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632ECA2"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47D1B781" w14:textId="77777777" w:rsidTr="00D16750">
        <w:tc>
          <w:tcPr>
            <w:tcW w:w="1435" w:type="dxa"/>
            <w:tcBorders>
              <w:top w:val="single" w:sz="4" w:space="0" w:color="auto"/>
              <w:left w:val="single" w:sz="4" w:space="0" w:color="auto"/>
              <w:bottom w:val="single" w:sz="4" w:space="0" w:color="auto"/>
              <w:right w:val="single" w:sz="4" w:space="0" w:color="auto"/>
            </w:tcBorders>
          </w:tcPr>
          <w:p w14:paraId="1142AA84"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5943D6E"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630576A2"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3A4FE3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BBA5EC0"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5521BDFD" w14:textId="77777777" w:rsidTr="00D16750">
        <w:tc>
          <w:tcPr>
            <w:tcW w:w="1435" w:type="dxa"/>
            <w:tcBorders>
              <w:top w:val="single" w:sz="4" w:space="0" w:color="auto"/>
              <w:left w:val="single" w:sz="4" w:space="0" w:color="auto"/>
              <w:bottom w:val="single" w:sz="4" w:space="0" w:color="auto"/>
              <w:right w:val="single" w:sz="4" w:space="0" w:color="auto"/>
            </w:tcBorders>
          </w:tcPr>
          <w:p w14:paraId="53799BD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4-8, 6:30am-8:00am</w:t>
            </w:r>
          </w:p>
        </w:tc>
        <w:tc>
          <w:tcPr>
            <w:tcW w:w="2118" w:type="dxa"/>
            <w:tcBorders>
              <w:top w:val="single" w:sz="4" w:space="0" w:color="auto"/>
              <w:left w:val="single" w:sz="4" w:space="0" w:color="auto"/>
              <w:bottom w:val="single" w:sz="4" w:space="0" w:color="auto"/>
              <w:right w:val="single" w:sz="4" w:space="0" w:color="auto"/>
            </w:tcBorders>
          </w:tcPr>
          <w:p w14:paraId="7B5C67FC"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w:t>
            </w:r>
          </w:p>
          <w:p w14:paraId="230E296E"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(indoor/outdoor space)</w:t>
            </w:r>
          </w:p>
        </w:tc>
        <w:tc>
          <w:tcPr>
            <w:tcW w:w="2112" w:type="dxa"/>
            <w:tcBorders>
              <w:top w:val="single" w:sz="4" w:space="0" w:color="auto"/>
              <w:left w:val="single" w:sz="4" w:space="0" w:color="auto"/>
              <w:bottom w:val="single" w:sz="4" w:space="0" w:color="auto"/>
              <w:right w:val="single" w:sz="4" w:space="0" w:color="auto"/>
            </w:tcBorders>
          </w:tcPr>
          <w:p w14:paraId="7158369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6033A36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380FE71B"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CBC21BC" w14:textId="77777777" w:rsidTr="00D16750">
        <w:tc>
          <w:tcPr>
            <w:tcW w:w="1435" w:type="dxa"/>
            <w:tcBorders>
              <w:top w:val="single" w:sz="4" w:space="0" w:color="auto"/>
              <w:left w:val="single" w:sz="4" w:space="0" w:color="auto"/>
              <w:bottom w:val="single" w:sz="4" w:space="0" w:color="auto"/>
              <w:right w:val="single" w:sz="4" w:space="0" w:color="auto"/>
            </w:tcBorders>
          </w:tcPr>
          <w:p w14:paraId="0A82822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3-7, 8am-2pm</w:t>
            </w:r>
          </w:p>
        </w:tc>
        <w:tc>
          <w:tcPr>
            <w:tcW w:w="2118" w:type="dxa"/>
            <w:tcBorders>
              <w:top w:val="single" w:sz="4" w:space="0" w:color="auto"/>
              <w:left w:val="single" w:sz="4" w:space="0" w:color="auto"/>
              <w:bottom w:val="single" w:sz="4" w:space="0" w:color="auto"/>
              <w:right w:val="single" w:sz="4" w:space="0" w:color="auto"/>
            </w:tcBorders>
          </w:tcPr>
          <w:p w14:paraId="4BC8EE6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w:t>
            </w:r>
          </w:p>
        </w:tc>
        <w:tc>
          <w:tcPr>
            <w:tcW w:w="2112" w:type="dxa"/>
            <w:tcBorders>
              <w:top w:val="single" w:sz="4" w:space="0" w:color="auto"/>
              <w:left w:val="single" w:sz="4" w:space="0" w:color="auto"/>
              <w:bottom w:val="single" w:sz="4" w:space="0" w:color="auto"/>
              <w:right w:val="single" w:sz="4" w:space="0" w:color="auto"/>
            </w:tcBorders>
          </w:tcPr>
          <w:p w14:paraId="766FFC5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4130F55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0E40F322"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0563550F" w14:textId="77777777" w:rsidTr="00D16750">
        <w:tc>
          <w:tcPr>
            <w:tcW w:w="1435" w:type="dxa"/>
            <w:tcBorders>
              <w:top w:val="single" w:sz="4" w:space="0" w:color="auto"/>
              <w:left w:val="single" w:sz="4" w:space="0" w:color="auto"/>
              <w:bottom w:val="single" w:sz="4" w:space="0" w:color="auto"/>
              <w:right w:val="single" w:sz="4" w:space="0" w:color="auto"/>
            </w:tcBorders>
          </w:tcPr>
          <w:p w14:paraId="086726F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4 or 5, 10:15am-1:30pm</w:t>
            </w:r>
          </w:p>
        </w:tc>
        <w:tc>
          <w:tcPr>
            <w:tcW w:w="2118" w:type="dxa"/>
            <w:tcBorders>
              <w:top w:val="single" w:sz="4" w:space="0" w:color="auto"/>
              <w:left w:val="single" w:sz="4" w:space="0" w:color="auto"/>
              <w:bottom w:val="single" w:sz="4" w:space="0" w:color="auto"/>
              <w:right w:val="single" w:sz="4" w:space="0" w:color="auto"/>
            </w:tcBorders>
          </w:tcPr>
          <w:p w14:paraId="784E29A4"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69A071F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4B40CE1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02F65DC"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47588D" w14:paraId="18A65F13" w14:textId="77777777" w:rsidTr="00D16750">
        <w:tc>
          <w:tcPr>
            <w:tcW w:w="1435" w:type="dxa"/>
            <w:tcBorders>
              <w:top w:val="single" w:sz="4" w:space="0" w:color="auto"/>
              <w:left w:val="single" w:sz="4" w:space="0" w:color="auto"/>
              <w:bottom w:val="single" w:sz="4" w:space="0" w:color="auto"/>
              <w:right w:val="single" w:sz="4" w:space="0" w:color="auto"/>
            </w:tcBorders>
          </w:tcPr>
          <w:p w14:paraId="4EC2D36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7 (Thu)</w:t>
            </w:r>
          </w:p>
        </w:tc>
        <w:tc>
          <w:tcPr>
            <w:tcW w:w="2118" w:type="dxa"/>
            <w:tcBorders>
              <w:top w:val="single" w:sz="4" w:space="0" w:color="auto"/>
              <w:left w:val="single" w:sz="4" w:space="0" w:color="auto"/>
              <w:bottom w:val="single" w:sz="4" w:space="0" w:color="auto"/>
              <w:right w:val="single" w:sz="4" w:space="0" w:color="auto"/>
            </w:tcBorders>
          </w:tcPr>
          <w:p w14:paraId="2334DDA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Socioeconomic Workshop</w:t>
            </w:r>
          </w:p>
        </w:tc>
        <w:tc>
          <w:tcPr>
            <w:tcW w:w="2112" w:type="dxa"/>
            <w:tcBorders>
              <w:top w:val="single" w:sz="4" w:space="0" w:color="auto"/>
              <w:left w:val="single" w:sz="4" w:space="0" w:color="auto"/>
              <w:bottom w:val="single" w:sz="4" w:space="0" w:color="auto"/>
              <w:right w:val="single" w:sz="4" w:space="0" w:color="auto"/>
            </w:tcBorders>
          </w:tcPr>
          <w:p w14:paraId="3E2905B9" w14:textId="77777777" w:rsidR="002C110A" w:rsidRPr="000A72B6" w:rsidRDefault="002C110A" w:rsidP="00D16750">
            <w:pPr>
              <w:pStyle w:val="BodyText"/>
              <w:jc w:val="center"/>
              <w:rPr>
                <w:rFonts w:ascii="Times New Roman" w:hAnsi="Times New Roman"/>
                <w:iCs/>
                <w:color w:val="000000" w:themeColor="text1"/>
                <w:sz w:val="22"/>
                <w:szCs w:val="22"/>
              </w:rPr>
            </w:pPr>
            <w:r w:rsidRPr="003D3C69">
              <w:rPr>
                <w:rFonts w:ascii="Times New Roman" w:hAnsi="Times New Roman"/>
                <w:iCs/>
                <w:sz w:val="22"/>
                <w:szCs w:val="22"/>
              </w:rPr>
              <w:t>Special Room set up/Diagram</w:t>
            </w:r>
          </w:p>
        </w:tc>
        <w:tc>
          <w:tcPr>
            <w:tcW w:w="1350" w:type="dxa"/>
            <w:tcBorders>
              <w:top w:val="single" w:sz="4" w:space="0" w:color="auto"/>
              <w:left w:val="single" w:sz="4" w:space="0" w:color="auto"/>
              <w:bottom w:val="single" w:sz="4" w:space="0" w:color="auto"/>
              <w:right w:val="single" w:sz="4" w:space="0" w:color="auto"/>
            </w:tcBorders>
          </w:tcPr>
          <w:p w14:paraId="46CD55C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4E61CA9A"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4D63F863"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419A094F" w14:textId="77777777" w:rsidR="002C110A" w:rsidRPr="0047588D" w:rsidRDefault="002C110A"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2 - Meetings</w:t>
            </w:r>
          </w:p>
        </w:tc>
      </w:tr>
      <w:tr w:rsidR="002C110A" w:rsidRPr="0047588D" w14:paraId="3FDCA898" w14:textId="77777777" w:rsidTr="00D16750">
        <w:tc>
          <w:tcPr>
            <w:tcW w:w="1435" w:type="dxa"/>
            <w:tcBorders>
              <w:top w:val="single" w:sz="4" w:space="0" w:color="auto"/>
              <w:left w:val="single" w:sz="4" w:space="0" w:color="auto"/>
              <w:bottom w:val="single" w:sz="4" w:space="0" w:color="auto"/>
              <w:right w:val="single" w:sz="4" w:space="0" w:color="auto"/>
            </w:tcBorders>
          </w:tcPr>
          <w:p w14:paraId="0F3CBBE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Day 10-15 (Sun-Fri), 5:00pm-24-hr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2800F01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4706BF00" w14:textId="77777777" w:rsidR="002C110A" w:rsidRPr="0047588D" w:rsidRDefault="002C110A" w:rsidP="00D16750">
            <w:pPr>
              <w:pStyle w:val="BodyText"/>
              <w:jc w:val="center"/>
              <w:rPr>
                <w:rFonts w:ascii="Times New Roman" w:hAnsi="Times New Roman"/>
                <w:color w:val="000000" w:themeColor="text1"/>
                <w:sz w:val="22"/>
                <w:szCs w:val="22"/>
              </w:rPr>
            </w:pPr>
            <w:r w:rsidRPr="006B5EDA">
              <w:rPr>
                <w:rFonts w:ascii="Times New Roman" w:hAnsi="Times New Roman"/>
                <w:iCs/>
                <w:sz w:val="22"/>
                <w:szCs w:val="22"/>
              </w:rPr>
              <w:t xml:space="preserve">12 </w:t>
            </w:r>
            <w:r>
              <w:rPr>
                <w:rFonts w:ascii="Times New Roman" w:hAnsi="Times New Roman"/>
                <w:iCs/>
                <w:sz w:val="22"/>
                <w:szCs w:val="22"/>
              </w:rPr>
              <w:t xml:space="preserve">rounds of 9, </w:t>
            </w:r>
            <w:r w:rsidRPr="006B5EDA">
              <w:rPr>
                <w:rFonts w:ascii="Times New Roman" w:hAnsi="Times New Roman"/>
                <w:iCs/>
                <w:sz w:val="22"/>
                <w:szCs w:val="22"/>
              </w:rPr>
              <w:t>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68DA4262"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8318C36"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D39DCAE" w14:textId="77777777" w:rsidTr="00D16750">
        <w:tc>
          <w:tcPr>
            <w:tcW w:w="1435" w:type="dxa"/>
            <w:tcBorders>
              <w:top w:val="single" w:sz="4" w:space="0" w:color="auto"/>
              <w:left w:val="single" w:sz="4" w:space="0" w:color="auto"/>
              <w:bottom w:val="single" w:sz="4" w:space="0" w:color="auto"/>
              <w:right w:val="single" w:sz="4" w:space="0" w:color="auto"/>
            </w:tcBorders>
          </w:tcPr>
          <w:p w14:paraId="0F3C92C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7pm Friday</w:t>
            </w:r>
          </w:p>
        </w:tc>
        <w:tc>
          <w:tcPr>
            <w:tcW w:w="2118" w:type="dxa"/>
            <w:tcBorders>
              <w:top w:val="single" w:sz="4" w:space="0" w:color="auto"/>
              <w:left w:val="single" w:sz="4" w:space="0" w:color="auto"/>
              <w:bottom w:val="single" w:sz="4" w:space="0" w:color="auto"/>
              <w:right w:val="single" w:sz="4" w:space="0" w:color="auto"/>
            </w:tcBorders>
          </w:tcPr>
          <w:p w14:paraId="21D8BC8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12C5832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E4434A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59A5805A"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5E72892" w14:textId="77777777" w:rsidTr="00D16750">
        <w:tc>
          <w:tcPr>
            <w:tcW w:w="1435" w:type="dxa"/>
            <w:tcBorders>
              <w:top w:val="single" w:sz="4" w:space="0" w:color="auto"/>
              <w:left w:val="single" w:sz="4" w:space="0" w:color="auto"/>
              <w:bottom w:val="single" w:sz="4" w:space="0" w:color="auto"/>
              <w:right w:val="single" w:sz="4" w:space="0" w:color="auto"/>
            </w:tcBorders>
          </w:tcPr>
          <w:p w14:paraId="6FD3CCD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B660E7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054624F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6F056FA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2345" w:type="dxa"/>
            <w:tcBorders>
              <w:top w:val="single" w:sz="4" w:space="0" w:color="auto"/>
              <w:left w:val="single" w:sz="4" w:space="0" w:color="auto"/>
              <w:bottom w:val="single" w:sz="4" w:space="0" w:color="auto"/>
            </w:tcBorders>
          </w:tcPr>
          <w:p w14:paraId="3E9A060E"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E277B06" w14:textId="77777777" w:rsidTr="00D16750">
        <w:tc>
          <w:tcPr>
            <w:tcW w:w="1435" w:type="dxa"/>
            <w:tcBorders>
              <w:top w:val="single" w:sz="4" w:space="0" w:color="auto"/>
              <w:left w:val="single" w:sz="4" w:space="0" w:color="auto"/>
              <w:bottom w:val="single" w:sz="4" w:space="0" w:color="auto"/>
              <w:right w:val="single" w:sz="4" w:space="0" w:color="auto"/>
            </w:tcBorders>
          </w:tcPr>
          <w:p w14:paraId="000C289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D7D90C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0528FCE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07B689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69690D1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5476FB3" w14:textId="77777777" w:rsidTr="00D16750">
        <w:tc>
          <w:tcPr>
            <w:tcW w:w="1435" w:type="dxa"/>
            <w:tcBorders>
              <w:top w:val="single" w:sz="4" w:space="0" w:color="auto"/>
              <w:left w:val="single" w:sz="4" w:space="0" w:color="auto"/>
              <w:bottom w:val="single" w:sz="4" w:space="0" w:color="auto"/>
              <w:right w:val="single" w:sz="4" w:space="0" w:color="auto"/>
            </w:tcBorders>
          </w:tcPr>
          <w:p w14:paraId="4BA78F5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631CCE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6F8E6F6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46552A0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4C39ED0A"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C4EDD66" w14:textId="77777777" w:rsidTr="00D16750">
        <w:tc>
          <w:tcPr>
            <w:tcW w:w="1435" w:type="dxa"/>
            <w:tcBorders>
              <w:top w:val="single" w:sz="4" w:space="0" w:color="auto"/>
              <w:left w:val="single" w:sz="4" w:space="0" w:color="auto"/>
              <w:bottom w:val="single" w:sz="4" w:space="0" w:color="auto"/>
              <w:right w:val="single" w:sz="4" w:space="0" w:color="auto"/>
            </w:tcBorders>
          </w:tcPr>
          <w:p w14:paraId="0095026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F8A74E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2DB4687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D185D7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AC5AB71"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569F9691" w14:textId="77777777" w:rsidTr="00D16750">
        <w:tc>
          <w:tcPr>
            <w:tcW w:w="1435" w:type="dxa"/>
            <w:tcBorders>
              <w:top w:val="single" w:sz="4" w:space="0" w:color="auto"/>
              <w:left w:val="single" w:sz="4" w:space="0" w:color="auto"/>
              <w:bottom w:val="single" w:sz="4" w:space="0" w:color="auto"/>
              <w:right w:val="single" w:sz="4" w:space="0" w:color="auto"/>
            </w:tcBorders>
          </w:tcPr>
          <w:p w14:paraId="7890799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9960A5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6C17C67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672647D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29E86A1"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4B9CD3D8" w14:textId="77777777" w:rsidTr="00D16750">
        <w:tc>
          <w:tcPr>
            <w:tcW w:w="1435" w:type="dxa"/>
            <w:tcBorders>
              <w:top w:val="single" w:sz="4" w:space="0" w:color="auto"/>
              <w:left w:val="single" w:sz="4" w:space="0" w:color="auto"/>
              <w:bottom w:val="single" w:sz="4" w:space="0" w:color="auto"/>
              <w:right w:val="single" w:sz="4" w:space="0" w:color="auto"/>
            </w:tcBorders>
          </w:tcPr>
          <w:p w14:paraId="43602ED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xml:space="preserve">, release </w:t>
            </w:r>
            <w:r>
              <w:rPr>
                <w:rFonts w:ascii="Times New Roman" w:hAnsi="Times New Roman"/>
                <w:color w:val="000000" w:themeColor="text1"/>
                <w:sz w:val="22"/>
                <w:szCs w:val="22"/>
              </w:rPr>
              <w:lastRenderedPageBreak/>
              <w:t>at 4pm Friday</w:t>
            </w:r>
          </w:p>
        </w:tc>
        <w:tc>
          <w:tcPr>
            <w:tcW w:w="2118" w:type="dxa"/>
            <w:tcBorders>
              <w:top w:val="single" w:sz="4" w:space="0" w:color="auto"/>
              <w:left w:val="single" w:sz="4" w:space="0" w:color="auto"/>
              <w:bottom w:val="single" w:sz="4" w:space="0" w:color="auto"/>
              <w:right w:val="single" w:sz="4" w:space="0" w:color="auto"/>
            </w:tcBorders>
          </w:tcPr>
          <w:p w14:paraId="5BF1B2B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#7</w:t>
            </w:r>
          </w:p>
        </w:tc>
        <w:tc>
          <w:tcPr>
            <w:tcW w:w="2112" w:type="dxa"/>
            <w:tcBorders>
              <w:top w:val="single" w:sz="4" w:space="0" w:color="auto"/>
              <w:left w:val="single" w:sz="4" w:space="0" w:color="auto"/>
              <w:bottom w:val="single" w:sz="4" w:space="0" w:color="auto"/>
              <w:right w:val="single" w:sz="4" w:space="0" w:color="auto"/>
            </w:tcBorders>
          </w:tcPr>
          <w:p w14:paraId="6262E52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06FF24D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53489F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3859E5A" w14:textId="77777777" w:rsidTr="00D16750">
        <w:tc>
          <w:tcPr>
            <w:tcW w:w="1435" w:type="dxa"/>
            <w:tcBorders>
              <w:top w:val="single" w:sz="4" w:space="0" w:color="auto"/>
              <w:left w:val="single" w:sz="4" w:space="0" w:color="auto"/>
              <w:bottom w:val="single" w:sz="4" w:space="0" w:color="auto"/>
              <w:right w:val="single" w:sz="4" w:space="0" w:color="auto"/>
            </w:tcBorders>
          </w:tcPr>
          <w:p w14:paraId="5A77D18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1ADC32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4225190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43DAAD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CCF9B4C"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186F194" w14:textId="77777777" w:rsidTr="00D16750">
        <w:tc>
          <w:tcPr>
            <w:tcW w:w="1435" w:type="dxa"/>
            <w:tcBorders>
              <w:top w:val="single" w:sz="4" w:space="0" w:color="auto"/>
              <w:left w:val="single" w:sz="4" w:space="0" w:color="auto"/>
              <w:bottom w:val="single" w:sz="4" w:space="0" w:color="auto"/>
              <w:right w:val="single" w:sz="4" w:space="0" w:color="auto"/>
            </w:tcBorders>
          </w:tcPr>
          <w:p w14:paraId="6818EAB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1EF055D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051A65F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60C65912"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453E50D"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6F3FBDF" w14:textId="77777777" w:rsidTr="00D16750">
        <w:tc>
          <w:tcPr>
            <w:tcW w:w="1435" w:type="dxa"/>
            <w:tcBorders>
              <w:top w:val="single" w:sz="4" w:space="0" w:color="auto"/>
              <w:left w:val="single" w:sz="4" w:space="0" w:color="auto"/>
              <w:bottom w:val="single" w:sz="4" w:space="0" w:color="auto"/>
              <w:right w:val="single" w:sz="4" w:space="0" w:color="auto"/>
            </w:tcBorders>
          </w:tcPr>
          <w:p w14:paraId="00EE63A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472C46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51E68EF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507B1B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3386E7F"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1D3C9A5" w14:textId="77777777" w:rsidTr="00D16750">
        <w:tc>
          <w:tcPr>
            <w:tcW w:w="1435" w:type="dxa"/>
            <w:tcBorders>
              <w:top w:val="single" w:sz="4" w:space="0" w:color="auto"/>
              <w:left w:val="single" w:sz="4" w:space="0" w:color="auto"/>
              <w:bottom w:val="single" w:sz="4" w:space="0" w:color="auto"/>
              <w:right w:val="single" w:sz="4" w:space="0" w:color="auto"/>
            </w:tcBorders>
          </w:tcPr>
          <w:p w14:paraId="5912458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D02D3C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6083D49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C80318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CF9AFA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F7ABBAD" w14:textId="77777777" w:rsidTr="00D16750">
        <w:tc>
          <w:tcPr>
            <w:tcW w:w="1435" w:type="dxa"/>
            <w:tcBorders>
              <w:top w:val="single" w:sz="4" w:space="0" w:color="auto"/>
              <w:left w:val="single" w:sz="4" w:space="0" w:color="auto"/>
              <w:bottom w:val="single" w:sz="4" w:space="0" w:color="auto"/>
              <w:right w:val="single" w:sz="4" w:space="0" w:color="auto"/>
            </w:tcBorders>
          </w:tcPr>
          <w:p w14:paraId="24EB991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D5C81C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60ECD17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82CB86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6AABF5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F384B33" w14:textId="77777777" w:rsidTr="00D16750">
        <w:tc>
          <w:tcPr>
            <w:tcW w:w="1435" w:type="dxa"/>
            <w:tcBorders>
              <w:top w:val="single" w:sz="4" w:space="0" w:color="auto"/>
              <w:left w:val="single" w:sz="4" w:space="0" w:color="auto"/>
              <w:bottom w:val="single" w:sz="4" w:space="0" w:color="auto"/>
              <w:right w:val="single" w:sz="4" w:space="0" w:color="auto"/>
            </w:tcBorders>
          </w:tcPr>
          <w:p w14:paraId="627EC49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3448F8E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6E80744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0FAA06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9E7DDE4"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5DE32E4" w14:textId="77777777" w:rsidTr="00D16750">
        <w:tc>
          <w:tcPr>
            <w:tcW w:w="1435" w:type="dxa"/>
            <w:tcBorders>
              <w:top w:val="single" w:sz="4" w:space="0" w:color="auto"/>
              <w:left w:val="single" w:sz="4" w:space="0" w:color="auto"/>
              <w:bottom w:val="single" w:sz="4" w:space="0" w:color="auto"/>
              <w:right w:val="single" w:sz="4" w:space="0" w:color="auto"/>
            </w:tcBorders>
          </w:tcPr>
          <w:p w14:paraId="7DA98F0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CE220B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3A0F014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6CAFC13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D93B046"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253CE3F9" w14:textId="77777777" w:rsidTr="00D16750">
        <w:tc>
          <w:tcPr>
            <w:tcW w:w="1435" w:type="dxa"/>
            <w:tcBorders>
              <w:top w:val="single" w:sz="4" w:space="0" w:color="auto"/>
              <w:left w:val="single" w:sz="4" w:space="0" w:color="auto"/>
              <w:bottom w:val="single" w:sz="4" w:space="0" w:color="auto"/>
              <w:right w:val="single" w:sz="4" w:space="0" w:color="auto"/>
            </w:tcBorders>
          </w:tcPr>
          <w:p w14:paraId="085316E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lastRenderedPageBreak/>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6A2F0C9"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#15</w:t>
            </w:r>
          </w:p>
        </w:tc>
        <w:tc>
          <w:tcPr>
            <w:tcW w:w="2112" w:type="dxa"/>
            <w:tcBorders>
              <w:top w:val="single" w:sz="4" w:space="0" w:color="auto"/>
              <w:left w:val="single" w:sz="4" w:space="0" w:color="auto"/>
              <w:bottom w:val="single" w:sz="4" w:space="0" w:color="auto"/>
              <w:right w:val="single" w:sz="4" w:space="0" w:color="auto"/>
            </w:tcBorders>
          </w:tcPr>
          <w:p w14:paraId="63FC50C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61B46CA9"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1B98554"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20227546" w14:textId="77777777" w:rsidTr="00D16750">
        <w:tc>
          <w:tcPr>
            <w:tcW w:w="1435" w:type="dxa"/>
            <w:tcBorders>
              <w:top w:val="single" w:sz="4" w:space="0" w:color="auto"/>
              <w:left w:val="single" w:sz="4" w:space="0" w:color="auto"/>
              <w:bottom w:val="single" w:sz="4" w:space="0" w:color="auto"/>
              <w:right w:val="single" w:sz="4" w:space="0" w:color="auto"/>
            </w:tcBorders>
          </w:tcPr>
          <w:p w14:paraId="2C0295F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12-15 (Tue-Fri), 7:30am-9:00am</w:t>
            </w:r>
          </w:p>
        </w:tc>
        <w:tc>
          <w:tcPr>
            <w:tcW w:w="2118" w:type="dxa"/>
            <w:tcBorders>
              <w:top w:val="single" w:sz="4" w:space="0" w:color="auto"/>
              <w:left w:val="single" w:sz="4" w:space="0" w:color="auto"/>
              <w:bottom w:val="single" w:sz="4" w:space="0" w:color="auto"/>
              <w:right w:val="single" w:sz="4" w:space="0" w:color="auto"/>
            </w:tcBorders>
          </w:tcPr>
          <w:p w14:paraId="7A40A5C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 (indoor/outdoor space)</w:t>
            </w:r>
          </w:p>
        </w:tc>
        <w:tc>
          <w:tcPr>
            <w:tcW w:w="2112" w:type="dxa"/>
            <w:tcBorders>
              <w:top w:val="single" w:sz="4" w:space="0" w:color="auto"/>
              <w:left w:val="single" w:sz="4" w:space="0" w:color="auto"/>
              <w:bottom w:val="single" w:sz="4" w:space="0" w:color="auto"/>
              <w:right w:val="single" w:sz="4" w:space="0" w:color="auto"/>
            </w:tcBorders>
          </w:tcPr>
          <w:p w14:paraId="1D25D80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4FDE739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40648C5"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CA11C06" w14:textId="77777777" w:rsidTr="00D16750">
        <w:tc>
          <w:tcPr>
            <w:tcW w:w="1435" w:type="dxa"/>
            <w:tcBorders>
              <w:top w:val="single" w:sz="4" w:space="0" w:color="auto"/>
              <w:left w:val="single" w:sz="4" w:space="0" w:color="auto"/>
              <w:bottom w:val="single" w:sz="4" w:space="0" w:color="auto"/>
              <w:right w:val="single" w:sz="4" w:space="0" w:color="auto"/>
            </w:tcBorders>
          </w:tcPr>
          <w:p w14:paraId="64F9D1BF"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12-14 (Tue-Thu), 11:45am-1:15pm</w:t>
            </w:r>
          </w:p>
        </w:tc>
        <w:tc>
          <w:tcPr>
            <w:tcW w:w="2118" w:type="dxa"/>
            <w:tcBorders>
              <w:top w:val="single" w:sz="4" w:space="0" w:color="auto"/>
              <w:left w:val="single" w:sz="4" w:space="0" w:color="auto"/>
              <w:bottom w:val="single" w:sz="4" w:space="0" w:color="auto"/>
              <w:right w:val="single" w:sz="4" w:space="0" w:color="auto"/>
            </w:tcBorders>
          </w:tcPr>
          <w:p w14:paraId="5EF08BFD"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(indoor/outdoor space)</w:t>
            </w:r>
          </w:p>
        </w:tc>
        <w:tc>
          <w:tcPr>
            <w:tcW w:w="2112" w:type="dxa"/>
            <w:tcBorders>
              <w:top w:val="single" w:sz="4" w:space="0" w:color="auto"/>
              <w:left w:val="single" w:sz="4" w:space="0" w:color="auto"/>
              <w:bottom w:val="single" w:sz="4" w:space="0" w:color="auto"/>
              <w:right w:val="single" w:sz="4" w:space="0" w:color="auto"/>
            </w:tcBorders>
          </w:tcPr>
          <w:p w14:paraId="4D374F90"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5DF41B4E"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78C870ED"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C33C4A1" w14:textId="77777777" w:rsidTr="00D16750">
        <w:tc>
          <w:tcPr>
            <w:tcW w:w="1435" w:type="dxa"/>
            <w:tcBorders>
              <w:top w:val="single" w:sz="4" w:space="0" w:color="auto"/>
              <w:left w:val="single" w:sz="4" w:space="0" w:color="auto"/>
              <w:bottom w:val="single" w:sz="4" w:space="0" w:color="auto"/>
              <w:right w:val="single" w:sz="4" w:space="0" w:color="auto"/>
            </w:tcBorders>
          </w:tcPr>
          <w:p w14:paraId="0BBCE9A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11 (Mon, 10:15am-1:30pm</w:t>
            </w:r>
          </w:p>
        </w:tc>
        <w:tc>
          <w:tcPr>
            <w:tcW w:w="2118" w:type="dxa"/>
            <w:tcBorders>
              <w:top w:val="single" w:sz="4" w:space="0" w:color="auto"/>
              <w:left w:val="single" w:sz="4" w:space="0" w:color="auto"/>
              <w:bottom w:val="single" w:sz="4" w:space="0" w:color="auto"/>
              <w:right w:val="single" w:sz="4" w:space="0" w:color="auto"/>
            </w:tcBorders>
          </w:tcPr>
          <w:p w14:paraId="695B51A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6F57514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03D6B93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5F8C15F8"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654D4EB" w14:textId="77777777" w:rsidTr="00D16750">
        <w:tc>
          <w:tcPr>
            <w:tcW w:w="1435" w:type="dxa"/>
            <w:tcBorders>
              <w:top w:val="single" w:sz="4" w:space="0" w:color="auto"/>
              <w:left w:val="single" w:sz="4" w:space="0" w:color="auto"/>
              <w:bottom w:val="single" w:sz="4" w:space="0" w:color="auto"/>
              <w:right w:val="single" w:sz="4" w:space="0" w:color="auto"/>
            </w:tcBorders>
          </w:tcPr>
          <w:p w14:paraId="090B1FC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14 (Thu), 5:30-8:30pm</w:t>
            </w:r>
          </w:p>
        </w:tc>
        <w:tc>
          <w:tcPr>
            <w:tcW w:w="2118" w:type="dxa"/>
            <w:tcBorders>
              <w:top w:val="single" w:sz="4" w:space="0" w:color="auto"/>
              <w:left w:val="single" w:sz="4" w:space="0" w:color="auto"/>
              <w:bottom w:val="single" w:sz="4" w:space="0" w:color="auto"/>
              <w:right w:val="single" w:sz="4" w:space="0" w:color="auto"/>
            </w:tcBorders>
          </w:tcPr>
          <w:p w14:paraId="0ACF774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Dinner with Speakers (Commencement)</w:t>
            </w:r>
          </w:p>
        </w:tc>
        <w:tc>
          <w:tcPr>
            <w:tcW w:w="2112" w:type="dxa"/>
            <w:tcBorders>
              <w:top w:val="single" w:sz="4" w:space="0" w:color="auto"/>
              <w:left w:val="single" w:sz="4" w:space="0" w:color="auto"/>
              <w:bottom w:val="single" w:sz="4" w:space="0" w:color="auto"/>
              <w:right w:val="single" w:sz="4" w:space="0" w:color="auto"/>
            </w:tcBorders>
          </w:tcPr>
          <w:p w14:paraId="541FB20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5EFDFBE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140</w:t>
            </w:r>
          </w:p>
        </w:tc>
        <w:tc>
          <w:tcPr>
            <w:tcW w:w="2345" w:type="dxa"/>
            <w:tcBorders>
              <w:top w:val="single" w:sz="4" w:space="0" w:color="auto"/>
              <w:left w:val="single" w:sz="4" w:space="0" w:color="auto"/>
              <w:bottom w:val="single" w:sz="4" w:space="0" w:color="auto"/>
            </w:tcBorders>
          </w:tcPr>
          <w:p w14:paraId="50B5B7B1" w14:textId="77777777" w:rsidR="002C110A" w:rsidRPr="0047588D" w:rsidRDefault="002C110A" w:rsidP="00D16750">
            <w:pPr>
              <w:pStyle w:val="BodyText"/>
              <w:jc w:val="center"/>
              <w:rPr>
                <w:rFonts w:ascii="Times New Roman" w:hAnsi="Times New Roman"/>
                <w:color w:val="000000" w:themeColor="text1"/>
                <w:sz w:val="22"/>
                <w:szCs w:val="22"/>
              </w:rPr>
            </w:pPr>
          </w:p>
        </w:tc>
      </w:tr>
    </w:tbl>
    <w:p w14:paraId="649769B3" w14:textId="77777777" w:rsidR="002C110A" w:rsidRDefault="002C110A" w:rsidP="00E3412E">
      <w:pPr>
        <w:pStyle w:val="ListParagraph"/>
        <w:spacing w:beforeLines="100" w:before="240" w:afterLines="100" w:after="240" w:line="300" w:lineRule="exact"/>
        <w:ind w:left="1440"/>
        <w:rPr>
          <w:b/>
          <w:bCs/>
          <w:sz w:val="22"/>
          <w:szCs w:val="22"/>
        </w:rPr>
      </w:pPr>
    </w:p>
    <w:tbl>
      <w:tblP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2C110A" w:rsidRPr="0047588D" w14:paraId="276320BD" w14:textId="77777777" w:rsidTr="00D16750">
        <w:trPr>
          <w:cantSplit/>
          <w:tblHeader/>
        </w:trPr>
        <w:tc>
          <w:tcPr>
            <w:tcW w:w="9360" w:type="dxa"/>
            <w:gridSpan w:val="5"/>
            <w:tcBorders>
              <w:top w:val="single" w:sz="4" w:space="0" w:color="auto"/>
              <w:left w:val="single" w:sz="4" w:space="0" w:color="auto"/>
              <w:bottom w:val="single" w:sz="4" w:space="0" w:color="auto"/>
            </w:tcBorders>
            <w:shd w:val="clear" w:color="auto" w:fill="E6E6E6"/>
            <w:tcMar>
              <w:left w:w="58" w:type="dxa"/>
              <w:right w:w="58" w:type="dxa"/>
            </w:tcMar>
          </w:tcPr>
          <w:p w14:paraId="21FAA39A" w14:textId="77777777" w:rsidR="002C110A" w:rsidRPr="0047588D" w:rsidRDefault="002C110A" w:rsidP="00D16750">
            <w:pPr>
              <w:pStyle w:val="BodyText"/>
              <w:keepNext/>
              <w:jc w:val="center"/>
              <w:rPr>
                <w:rFonts w:ascii="Times New Roman" w:hAnsi="Times New Roman"/>
                <w:b/>
                <w:bCs/>
                <w:sz w:val="22"/>
                <w:szCs w:val="22"/>
              </w:rPr>
            </w:pPr>
            <w:r>
              <w:rPr>
                <w:rFonts w:ascii="Times New Roman" w:hAnsi="Times New Roman"/>
                <w:b/>
                <w:bCs/>
                <w:sz w:val="22"/>
                <w:szCs w:val="22"/>
              </w:rPr>
              <w:t>SUMMER 2028</w:t>
            </w:r>
          </w:p>
        </w:tc>
      </w:tr>
      <w:tr w:rsidR="002C110A" w:rsidRPr="0047588D" w14:paraId="64716788" w14:textId="77777777" w:rsidTr="00D16750">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0EBCBAD"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0F17D99"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B6C1094"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BC4C7DF"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67348223" w14:textId="77777777" w:rsidR="002C110A" w:rsidRPr="0047588D" w:rsidRDefault="002C110A" w:rsidP="00D16750">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r>
      <w:tr w:rsidR="002C110A" w:rsidRPr="000D071E" w14:paraId="347BBEE5" w14:textId="77777777" w:rsidTr="00D16750">
        <w:tc>
          <w:tcPr>
            <w:tcW w:w="1435" w:type="dxa"/>
            <w:tcBorders>
              <w:top w:val="single" w:sz="4" w:space="0" w:color="auto"/>
              <w:left w:val="single" w:sz="4" w:space="0" w:color="auto"/>
              <w:bottom w:val="single" w:sz="4" w:space="0" w:color="auto"/>
              <w:right w:val="single" w:sz="4" w:space="0" w:color="auto"/>
            </w:tcBorders>
          </w:tcPr>
          <w:p w14:paraId="6D9DBF0B" w14:textId="77777777" w:rsidR="002C110A" w:rsidRDefault="002C110A"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57B705C0" w14:textId="77777777" w:rsidR="002C110A" w:rsidRPr="000D071E" w:rsidRDefault="002C110A" w:rsidP="00D16750">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11:00am-24-hr hold, release at 4:00pm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w:t>
            </w:r>
          </w:p>
        </w:tc>
        <w:tc>
          <w:tcPr>
            <w:tcW w:w="2118" w:type="dxa"/>
            <w:tcBorders>
              <w:top w:val="single" w:sz="4" w:space="0" w:color="auto"/>
              <w:left w:val="single" w:sz="4" w:space="0" w:color="auto"/>
              <w:bottom w:val="single" w:sz="4" w:space="0" w:color="auto"/>
              <w:right w:val="single" w:sz="4" w:space="0" w:color="auto"/>
            </w:tcBorders>
          </w:tcPr>
          <w:p w14:paraId="2364813A" w14:textId="77777777" w:rsidR="002C110A" w:rsidRPr="000D071E" w:rsidRDefault="002C110A"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Staff Office</w:t>
            </w:r>
          </w:p>
        </w:tc>
        <w:tc>
          <w:tcPr>
            <w:tcW w:w="2112" w:type="dxa"/>
            <w:tcBorders>
              <w:top w:val="single" w:sz="4" w:space="0" w:color="auto"/>
              <w:left w:val="single" w:sz="4" w:space="0" w:color="auto"/>
              <w:bottom w:val="single" w:sz="4" w:space="0" w:color="auto"/>
              <w:right w:val="single" w:sz="4" w:space="0" w:color="auto"/>
            </w:tcBorders>
          </w:tcPr>
          <w:p w14:paraId="61BE45D1" w14:textId="77777777" w:rsidR="002C110A" w:rsidRPr="000D071E" w:rsidRDefault="002C110A" w:rsidP="00D16750">
            <w:pPr>
              <w:pStyle w:val="BodyText"/>
              <w:keepNext/>
              <w:jc w:val="center"/>
              <w:rPr>
                <w:rFonts w:ascii="Times New Roman" w:hAnsi="Times New Roman"/>
                <w:iCs/>
                <w:color w:val="000000" w:themeColor="text1"/>
                <w:sz w:val="22"/>
                <w:szCs w:val="22"/>
              </w:rPr>
            </w:pPr>
            <w:r>
              <w:rPr>
                <w:rFonts w:ascii="Times New Roman" w:hAnsi="Times New Roman"/>
                <w:iCs/>
                <w:sz w:val="22"/>
                <w:szCs w:val="22"/>
              </w:rPr>
              <w:t>5 6’ tables with 1 chair, 6</w:t>
            </w:r>
            <w:r w:rsidRPr="000D071E">
              <w:rPr>
                <w:rFonts w:ascii="Times New Roman" w:hAnsi="Times New Roman"/>
                <w:iCs/>
                <w:sz w:val="22"/>
                <w:szCs w:val="22"/>
              </w:rPr>
              <w:t xml:space="preserve"> 6’ tables for </w:t>
            </w:r>
            <w:r>
              <w:rPr>
                <w:rFonts w:ascii="Times New Roman" w:hAnsi="Times New Roman"/>
                <w:iCs/>
                <w:sz w:val="22"/>
                <w:szCs w:val="22"/>
              </w:rPr>
              <w:t>materials</w:t>
            </w:r>
          </w:p>
        </w:tc>
        <w:tc>
          <w:tcPr>
            <w:tcW w:w="1350" w:type="dxa"/>
            <w:tcBorders>
              <w:top w:val="single" w:sz="4" w:space="0" w:color="auto"/>
              <w:left w:val="single" w:sz="4" w:space="0" w:color="auto"/>
              <w:bottom w:val="single" w:sz="4" w:space="0" w:color="auto"/>
              <w:right w:val="single" w:sz="4" w:space="0" w:color="auto"/>
            </w:tcBorders>
          </w:tcPr>
          <w:p w14:paraId="5B894229" w14:textId="77777777" w:rsidR="002C110A" w:rsidRPr="000D071E" w:rsidRDefault="002C110A" w:rsidP="00D16750">
            <w:pPr>
              <w:pStyle w:val="BodyText"/>
              <w:keepN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6</w:t>
            </w:r>
          </w:p>
        </w:tc>
        <w:tc>
          <w:tcPr>
            <w:tcW w:w="2345" w:type="dxa"/>
            <w:tcBorders>
              <w:top w:val="single" w:sz="4" w:space="0" w:color="auto"/>
              <w:left w:val="single" w:sz="4" w:space="0" w:color="auto"/>
              <w:bottom w:val="single" w:sz="4" w:space="0" w:color="auto"/>
            </w:tcBorders>
          </w:tcPr>
          <w:p w14:paraId="3BBBF390" w14:textId="77777777" w:rsidR="002C110A" w:rsidRPr="000D071E" w:rsidRDefault="002C110A" w:rsidP="00D16750">
            <w:pPr>
              <w:pStyle w:val="BodyText"/>
              <w:keepNext/>
              <w:jc w:val="center"/>
              <w:rPr>
                <w:rFonts w:ascii="Times New Roman" w:hAnsi="Times New Roman"/>
                <w:color w:val="000000" w:themeColor="text1"/>
                <w:sz w:val="22"/>
                <w:szCs w:val="22"/>
              </w:rPr>
            </w:pPr>
          </w:p>
        </w:tc>
      </w:tr>
      <w:tr w:rsidR="002C110A" w:rsidRPr="000D071E" w14:paraId="4572E29C" w14:textId="77777777" w:rsidTr="00D16750">
        <w:tc>
          <w:tcPr>
            <w:tcW w:w="1435" w:type="dxa"/>
            <w:tcBorders>
              <w:top w:val="single" w:sz="4" w:space="0" w:color="auto"/>
              <w:left w:val="single" w:sz="4" w:space="0" w:color="auto"/>
              <w:bottom w:val="single" w:sz="4" w:space="0" w:color="auto"/>
              <w:right w:val="single" w:sz="4" w:space="0" w:color="auto"/>
            </w:tcBorders>
          </w:tcPr>
          <w:p w14:paraId="0A571A08"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1-15 (1</w:t>
            </w:r>
            <w:r w:rsidRPr="002D0974">
              <w:rPr>
                <w:rFonts w:ascii="Times New Roman" w:hAnsi="Times New Roman"/>
                <w:color w:val="000000" w:themeColor="text1"/>
                <w:sz w:val="22"/>
                <w:szCs w:val="22"/>
                <w:vertAlign w:val="superscript"/>
              </w:rPr>
              <w:t>st</w:t>
            </w:r>
            <w:r>
              <w:rPr>
                <w:rFonts w:ascii="Times New Roman" w:hAnsi="Times New Roman"/>
                <w:color w:val="000000" w:themeColor="text1"/>
                <w:sz w:val="22"/>
                <w:szCs w:val="22"/>
              </w:rPr>
              <w:t xml:space="preserve"> Fri-</w:t>
            </w:r>
          </w:p>
          <w:p w14:paraId="4A8E5948"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Pr="002D0974">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11:00am -24-hr hold release at 7:00pm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Fri (Release at 9am 3</w:t>
            </w:r>
            <w:r w:rsidRPr="00072C5C">
              <w:rPr>
                <w:rFonts w:ascii="Times New Roman" w:hAnsi="Times New Roman"/>
                <w:color w:val="000000" w:themeColor="text1"/>
                <w:sz w:val="22"/>
                <w:szCs w:val="22"/>
                <w:vertAlign w:val="superscript"/>
              </w:rPr>
              <w:t>rd</w:t>
            </w:r>
            <w:r>
              <w:rPr>
                <w:rFonts w:ascii="Times New Roman" w:hAnsi="Times New Roman"/>
                <w:color w:val="000000" w:themeColor="text1"/>
                <w:sz w:val="22"/>
                <w:szCs w:val="22"/>
              </w:rPr>
              <w:t xml:space="preserve"> Saturday-Southern CA only)</w:t>
            </w:r>
          </w:p>
        </w:tc>
        <w:tc>
          <w:tcPr>
            <w:tcW w:w="2118" w:type="dxa"/>
            <w:tcBorders>
              <w:top w:val="single" w:sz="4" w:space="0" w:color="auto"/>
              <w:left w:val="single" w:sz="4" w:space="0" w:color="auto"/>
              <w:bottom w:val="single" w:sz="4" w:space="0" w:color="auto"/>
              <w:right w:val="single" w:sz="4" w:space="0" w:color="auto"/>
            </w:tcBorders>
          </w:tcPr>
          <w:p w14:paraId="5203F7B9" w14:textId="77777777" w:rsidR="002C110A" w:rsidRPr="000D071E" w:rsidRDefault="002C110A" w:rsidP="00D16750">
            <w:pPr>
              <w:pStyle w:val="BodyText"/>
              <w:jc w:val="center"/>
              <w:rPr>
                <w:rFonts w:ascii="Times New Roman" w:hAnsi="Times New Roman"/>
                <w:color w:val="000000" w:themeColor="text1"/>
                <w:sz w:val="22"/>
                <w:szCs w:val="22"/>
              </w:rPr>
            </w:pPr>
            <w:r w:rsidRPr="000D071E">
              <w:rPr>
                <w:rFonts w:ascii="Times New Roman" w:hAnsi="Times New Roman"/>
                <w:color w:val="000000" w:themeColor="text1"/>
                <w:sz w:val="22"/>
                <w:szCs w:val="22"/>
              </w:rPr>
              <w:t>AV Storage</w:t>
            </w:r>
          </w:p>
        </w:tc>
        <w:tc>
          <w:tcPr>
            <w:tcW w:w="2112" w:type="dxa"/>
            <w:tcBorders>
              <w:top w:val="single" w:sz="4" w:space="0" w:color="auto"/>
              <w:left w:val="single" w:sz="4" w:space="0" w:color="auto"/>
              <w:bottom w:val="single" w:sz="4" w:space="0" w:color="auto"/>
              <w:right w:val="single" w:sz="4" w:space="0" w:color="auto"/>
            </w:tcBorders>
          </w:tcPr>
          <w:p w14:paraId="7D434281"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 6’ tables for storage &amp; 4 chairs</w:t>
            </w:r>
          </w:p>
        </w:tc>
        <w:tc>
          <w:tcPr>
            <w:tcW w:w="1350" w:type="dxa"/>
            <w:tcBorders>
              <w:top w:val="single" w:sz="4" w:space="0" w:color="auto"/>
              <w:left w:val="single" w:sz="4" w:space="0" w:color="auto"/>
              <w:bottom w:val="single" w:sz="4" w:space="0" w:color="auto"/>
              <w:right w:val="single" w:sz="4" w:space="0" w:color="auto"/>
            </w:tcBorders>
          </w:tcPr>
          <w:p w14:paraId="185B47F3" w14:textId="77777777" w:rsidR="002C110A" w:rsidRPr="000D071E" w:rsidRDefault="002C110A" w:rsidP="00D16750">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0E3FD23" w14:textId="77777777" w:rsidR="002C110A" w:rsidRPr="000D071E" w:rsidRDefault="002C110A" w:rsidP="00D16750">
            <w:pPr>
              <w:pStyle w:val="BodyText"/>
              <w:jc w:val="center"/>
              <w:rPr>
                <w:rFonts w:ascii="Times New Roman" w:hAnsi="Times New Roman"/>
                <w:color w:val="000000" w:themeColor="text1"/>
                <w:sz w:val="22"/>
                <w:szCs w:val="22"/>
              </w:rPr>
            </w:pPr>
          </w:p>
        </w:tc>
      </w:tr>
      <w:tr w:rsidR="002C110A" w:rsidRPr="000D071E" w14:paraId="41BE46C7" w14:textId="77777777" w:rsidTr="00D16750">
        <w:tc>
          <w:tcPr>
            <w:tcW w:w="1435" w:type="dxa"/>
            <w:tcBorders>
              <w:top w:val="single" w:sz="4" w:space="0" w:color="auto"/>
              <w:left w:val="single" w:sz="4" w:space="0" w:color="auto"/>
              <w:bottom w:val="single" w:sz="4" w:space="0" w:color="auto"/>
              <w:right w:val="single" w:sz="4" w:space="0" w:color="auto"/>
            </w:tcBorders>
          </w:tcPr>
          <w:p w14:paraId="636C4BAB" w14:textId="77777777" w:rsidR="002C110A" w:rsidRPr="00220A30" w:rsidRDefault="002C110A" w:rsidP="00D16750">
            <w:pPr>
              <w:jc w:val="center"/>
              <w:rPr>
                <w:iCs/>
                <w:sz w:val="22"/>
                <w:szCs w:val="22"/>
              </w:rPr>
            </w:pPr>
            <w:r w:rsidRPr="00220A30">
              <w:rPr>
                <w:iCs/>
                <w:sz w:val="22"/>
                <w:szCs w:val="22"/>
              </w:rPr>
              <w:t xml:space="preserve">Dates </w:t>
            </w:r>
            <w:r>
              <w:rPr>
                <w:iCs/>
                <w:sz w:val="22"/>
                <w:szCs w:val="22"/>
              </w:rPr>
              <w:t>3</w:t>
            </w:r>
            <w:r w:rsidRPr="00220A30">
              <w:rPr>
                <w:iCs/>
                <w:sz w:val="22"/>
                <w:szCs w:val="22"/>
              </w:rPr>
              <w:t>-8</w:t>
            </w:r>
            <w:r>
              <w:rPr>
                <w:iCs/>
                <w:sz w:val="22"/>
                <w:szCs w:val="22"/>
              </w:rPr>
              <w:t>(1</w:t>
            </w:r>
            <w:r w:rsidRPr="002D0974">
              <w:rPr>
                <w:iCs/>
                <w:sz w:val="22"/>
                <w:szCs w:val="22"/>
                <w:vertAlign w:val="superscript"/>
              </w:rPr>
              <w:t>st</w:t>
            </w:r>
            <w:r>
              <w:rPr>
                <w:iCs/>
                <w:sz w:val="22"/>
                <w:szCs w:val="22"/>
              </w:rPr>
              <w:t xml:space="preserve"> Sun-Fri), </w:t>
            </w:r>
            <w:r>
              <w:rPr>
                <w:iCs/>
                <w:sz w:val="22"/>
                <w:szCs w:val="22"/>
              </w:rPr>
              <w:lastRenderedPageBreak/>
              <w:t>7:00am-</w:t>
            </w:r>
            <w:r w:rsidRPr="00220A30">
              <w:rPr>
                <w:iCs/>
                <w:sz w:val="22"/>
                <w:szCs w:val="22"/>
              </w:rPr>
              <w:t>24-hr hold; Dates 11</w:t>
            </w:r>
            <w:r>
              <w:rPr>
                <w:iCs/>
                <w:sz w:val="22"/>
                <w:szCs w:val="22"/>
              </w:rPr>
              <w:t>-14 (2</w:t>
            </w:r>
            <w:r w:rsidRPr="002D0974">
              <w:rPr>
                <w:iCs/>
                <w:sz w:val="22"/>
                <w:szCs w:val="22"/>
                <w:vertAlign w:val="superscript"/>
              </w:rPr>
              <w:t>nd</w:t>
            </w:r>
            <w:r>
              <w:rPr>
                <w:iCs/>
                <w:sz w:val="22"/>
                <w:szCs w:val="22"/>
              </w:rPr>
              <w:t xml:space="preserve"> Mon-Thurs)</w:t>
            </w:r>
            <w:r w:rsidRPr="00220A30">
              <w:rPr>
                <w:iCs/>
                <w:sz w:val="22"/>
                <w:szCs w:val="22"/>
              </w:rPr>
              <w:t xml:space="preserve">, </w:t>
            </w:r>
            <w:r>
              <w:rPr>
                <w:iCs/>
                <w:sz w:val="22"/>
                <w:szCs w:val="22"/>
              </w:rPr>
              <w:t>7:00am-</w:t>
            </w:r>
            <w:r w:rsidRPr="00220A30">
              <w:rPr>
                <w:iCs/>
                <w:sz w:val="22"/>
                <w:szCs w:val="22"/>
              </w:rPr>
              <w:t>24-hr hold</w:t>
            </w:r>
          </w:p>
        </w:tc>
        <w:tc>
          <w:tcPr>
            <w:tcW w:w="2118" w:type="dxa"/>
            <w:tcBorders>
              <w:top w:val="single" w:sz="4" w:space="0" w:color="auto"/>
              <w:left w:val="single" w:sz="4" w:space="0" w:color="auto"/>
              <w:bottom w:val="single" w:sz="4" w:space="0" w:color="auto"/>
              <w:right w:val="single" w:sz="4" w:space="0" w:color="auto"/>
            </w:tcBorders>
          </w:tcPr>
          <w:p w14:paraId="4C9FD1FC"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Faculty</w:t>
            </w:r>
            <w:r w:rsidRPr="000D071E">
              <w:rPr>
                <w:rFonts w:ascii="Times New Roman" w:hAnsi="Times New Roman"/>
                <w:color w:val="000000" w:themeColor="text1"/>
                <w:sz w:val="22"/>
                <w:szCs w:val="22"/>
              </w:rPr>
              <w:t xml:space="preserve"> Room</w:t>
            </w:r>
          </w:p>
        </w:tc>
        <w:tc>
          <w:tcPr>
            <w:tcW w:w="2112" w:type="dxa"/>
            <w:tcBorders>
              <w:top w:val="single" w:sz="4" w:space="0" w:color="auto"/>
              <w:left w:val="single" w:sz="4" w:space="0" w:color="auto"/>
              <w:bottom w:val="single" w:sz="4" w:space="0" w:color="auto"/>
              <w:right w:val="single" w:sz="4" w:space="0" w:color="auto"/>
            </w:tcBorders>
          </w:tcPr>
          <w:p w14:paraId="2A479BD9"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Hollow Square</w:t>
            </w:r>
          </w:p>
        </w:tc>
        <w:tc>
          <w:tcPr>
            <w:tcW w:w="1350" w:type="dxa"/>
            <w:tcBorders>
              <w:top w:val="single" w:sz="4" w:space="0" w:color="auto"/>
              <w:left w:val="single" w:sz="4" w:space="0" w:color="auto"/>
              <w:bottom w:val="single" w:sz="4" w:space="0" w:color="auto"/>
              <w:right w:val="single" w:sz="4" w:space="0" w:color="auto"/>
            </w:tcBorders>
          </w:tcPr>
          <w:p w14:paraId="18328B82" w14:textId="77777777" w:rsidR="002C110A" w:rsidRPr="000D071E"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2345" w:type="dxa"/>
            <w:tcBorders>
              <w:top w:val="single" w:sz="4" w:space="0" w:color="auto"/>
              <w:left w:val="single" w:sz="4" w:space="0" w:color="auto"/>
              <w:bottom w:val="single" w:sz="4" w:space="0" w:color="auto"/>
            </w:tcBorders>
          </w:tcPr>
          <w:p w14:paraId="661EAC20" w14:textId="77777777" w:rsidR="002C110A" w:rsidRPr="000D071E" w:rsidRDefault="002C110A" w:rsidP="00D16750">
            <w:pPr>
              <w:pStyle w:val="BodyText"/>
              <w:jc w:val="center"/>
              <w:rPr>
                <w:rFonts w:ascii="Times New Roman" w:hAnsi="Times New Roman"/>
                <w:color w:val="000000" w:themeColor="text1"/>
                <w:sz w:val="22"/>
                <w:szCs w:val="22"/>
              </w:rPr>
            </w:pPr>
          </w:p>
        </w:tc>
      </w:tr>
      <w:tr w:rsidR="002C110A" w:rsidRPr="0047588D" w14:paraId="2294ABDC"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3BAE2380" w14:textId="77777777" w:rsidR="002C110A" w:rsidRPr="0047588D" w:rsidRDefault="002C110A"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1 - Meetings</w:t>
            </w:r>
          </w:p>
        </w:tc>
      </w:tr>
      <w:tr w:rsidR="002C110A" w:rsidRPr="0047588D" w14:paraId="22F03F96" w14:textId="77777777" w:rsidTr="00D16750">
        <w:tc>
          <w:tcPr>
            <w:tcW w:w="1435" w:type="dxa"/>
            <w:tcBorders>
              <w:top w:val="single" w:sz="4" w:space="0" w:color="auto"/>
              <w:left w:val="single" w:sz="4" w:space="0" w:color="auto"/>
              <w:bottom w:val="single" w:sz="4" w:space="0" w:color="auto"/>
              <w:right w:val="single" w:sz="4" w:space="0" w:color="auto"/>
            </w:tcBorders>
          </w:tcPr>
          <w:p w14:paraId="3C91DFE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 (Sun), 6am-5pm</w:t>
            </w:r>
          </w:p>
        </w:tc>
        <w:tc>
          <w:tcPr>
            <w:tcW w:w="2118" w:type="dxa"/>
            <w:tcBorders>
              <w:top w:val="single" w:sz="4" w:space="0" w:color="auto"/>
              <w:left w:val="single" w:sz="4" w:space="0" w:color="auto"/>
              <w:bottom w:val="single" w:sz="4" w:space="0" w:color="auto"/>
              <w:right w:val="single" w:sz="4" w:space="0" w:color="auto"/>
            </w:tcBorders>
          </w:tcPr>
          <w:p w14:paraId="4347779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w:t>
            </w:r>
          </w:p>
        </w:tc>
        <w:tc>
          <w:tcPr>
            <w:tcW w:w="2112" w:type="dxa"/>
            <w:tcBorders>
              <w:top w:val="single" w:sz="4" w:space="0" w:color="auto"/>
              <w:left w:val="single" w:sz="4" w:space="0" w:color="auto"/>
              <w:bottom w:val="single" w:sz="4" w:space="0" w:color="auto"/>
              <w:right w:val="single" w:sz="4" w:space="0" w:color="auto"/>
            </w:tcBorders>
          </w:tcPr>
          <w:p w14:paraId="27C47B9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 6’ tables with 4 chairs, 2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37C5C9C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tc>
        <w:tc>
          <w:tcPr>
            <w:tcW w:w="2345" w:type="dxa"/>
            <w:tcBorders>
              <w:top w:val="single" w:sz="4" w:space="0" w:color="auto"/>
              <w:left w:val="single" w:sz="4" w:space="0" w:color="auto"/>
              <w:bottom w:val="single" w:sz="4" w:space="0" w:color="auto"/>
            </w:tcBorders>
          </w:tcPr>
          <w:p w14:paraId="39DB08E0"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2D0EA3E" w14:textId="77777777" w:rsidTr="00D16750">
        <w:tc>
          <w:tcPr>
            <w:tcW w:w="1435" w:type="dxa"/>
            <w:tcBorders>
              <w:top w:val="single" w:sz="4" w:space="0" w:color="auto"/>
              <w:left w:val="single" w:sz="4" w:space="0" w:color="auto"/>
              <w:bottom w:val="single" w:sz="4" w:space="0" w:color="auto"/>
              <w:right w:val="single" w:sz="4" w:space="0" w:color="auto"/>
            </w:tcBorders>
          </w:tcPr>
          <w:p w14:paraId="75C4188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3-8 (Sun-Fri), 6:00am-24-hr hold, release at 7pm Fri</w:t>
            </w:r>
          </w:p>
        </w:tc>
        <w:tc>
          <w:tcPr>
            <w:tcW w:w="2118" w:type="dxa"/>
            <w:tcBorders>
              <w:top w:val="single" w:sz="4" w:space="0" w:color="auto"/>
              <w:left w:val="single" w:sz="4" w:space="0" w:color="auto"/>
              <w:bottom w:val="single" w:sz="4" w:space="0" w:color="auto"/>
              <w:right w:val="single" w:sz="4" w:space="0" w:color="auto"/>
            </w:tcBorders>
          </w:tcPr>
          <w:p w14:paraId="7EEE1EB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101CBEA1" w14:textId="77777777" w:rsidR="002C110A" w:rsidRPr="006B5EDA" w:rsidRDefault="002C110A" w:rsidP="00D16750">
            <w:pPr>
              <w:pStyle w:val="BodyText"/>
              <w:jc w:val="center"/>
              <w:rPr>
                <w:rFonts w:ascii="Times New Roman" w:hAnsi="Times New Roman"/>
                <w:iCs/>
                <w:color w:val="000000" w:themeColor="text1"/>
                <w:sz w:val="22"/>
                <w:szCs w:val="22"/>
              </w:rPr>
            </w:pPr>
            <w:r w:rsidRPr="006B5EDA">
              <w:rPr>
                <w:rFonts w:ascii="Times New Roman" w:hAnsi="Times New Roman"/>
                <w:iCs/>
                <w:sz w:val="22"/>
                <w:szCs w:val="22"/>
              </w:rPr>
              <w:t>12 Conference Pods for 9, 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39C9D4D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0EF8333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E931A08" w14:textId="77777777" w:rsidTr="00D16750">
        <w:tc>
          <w:tcPr>
            <w:tcW w:w="1435" w:type="dxa"/>
            <w:tcBorders>
              <w:top w:val="single" w:sz="4" w:space="0" w:color="auto"/>
              <w:left w:val="single" w:sz="4" w:space="0" w:color="auto"/>
              <w:bottom w:val="single" w:sz="4" w:space="0" w:color="auto"/>
              <w:right w:val="single" w:sz="4" w:space="0" w:color="auto"/>
            </w:tcBorders>
          </w:tcPr>
          <w:p w14:paraId="03B727A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3-8 (Sun-Fri), 6am- 24-hr hold, release at 7pm Fri</w:t>
            </w:r>
          </w:p>
        </w:tc>
        <w:tc>
          <w:tcPr>
            <w:tcW w:w="2118" w:type="dxa"/>
            <w:tcBorders>
              <w:top w:val="single" w:sz="4" w:space="0" w:color="auto"/>
              <w:left w:val="single" w:sz="4" w:space="0" w:color="auto"/>
              <w:bottom w:val="single" w:sz="4" w:space="0" w:color="auto"/>
              <w:right w:val="single" w:sz="4" w:space="0" w:color="auto"/>
            </w:tcBorders>
          </w:tcPr>
          <w:p w14:paraId="24786D43" w14:textId="77777777" w:rsidR="002C110A" w:rsidRPr="000B6CA1" w:rsidRDefault="002C110A" w:rsidP="00D16750">
            <w:pPr>
              <w:jc w:val="center"/>
              <w:rPr>
                <w:iCs/>
                <w:sz w:val="22"/>
                <w:szCs w:val="22"/>
              </w:rPr>
            </w:pPr>
            <w:r w:rsidRPr="000B6CA1">
              <w:rPr>
                <w:iCs/>
                <w:sz w:val="22"/>
                <w:szCs w:val="22"/>
              </w:rPr>
              <w:t>Breakout #1</w:t>
            </w:r>
          </w:p>
          <w:p w14:paraId="3B045D09" w14:textId="77777777" w:rsidR="002C110A" w:rsidRPr="0047588D" w:rsidRDefault="002C110A" w:rsidP="00D16750">
            <w:pPr>
              <w:pStyle w:val="BodyText"/>
              <w:jc w:val="center"/>
              <w:rPr>
                <w:rFonts w:ascii="Times New Roman" w:hAnsi="Times New Roman"/>
                <w:color w:val="000000" w:themeColor="text1"/>
                <w:sz w:val="22"/>
                <w:szCs w:val="22"/>
              </w:rPr>
            </w:pPr>
            <w:r w:rsidRPr="000B6CA1">
              <w:rPr>
                <w:rFonts w:ascii="Times New Roman" w:hAnsi="Times New Roman"/>
                <w:iCs/>
                <w:sz w:val="22"/>
                <w:szCs w:val="22"/>
              </w:rPr>
              <w:t xml:space="preserve">(can </w:t>
            </w:r>
            <w:r>
              <w:rPr>
                <w:rFonts w:ascii="Times New Roman" w:hAnsi="Times New Roman"/>
                <w:iCs/>
                <w:sz w:val="22"/>
                <w:szCs w:val="22"/>
              </w:rPr>
              <w:t>use</w:t>
            </w:r>
            <w:r w:rsidRPr="000B6CA1">
              <w:rPr>
                <w:rFonts w:ascii="Times New Roman" w:hAnsi="Times New Roman"/>
                <w:iCs/>
                <w:sz w:val="22"/>
                <w:szCs w:val="22"/>
              </w:rPr>
              <w:t xml:space="preserve"> ½ </w:t>
            </w:r>
            <w:r>
              <w:rPr>
                <w:rFonts w:ascii="Times New Roman" w:hAnsi="Times New Roman"/>
                <w:iCs/>
                <w:sz w:val="22"/>
                <w:szCs w:val="22"/>
              </w:rPr>
              <w:t>the General Session</w:t>
            </w:r>
            <w:r w:rsidRPr="000B6CA1">
              <w:rPr>
                <w:rFonts w:ascii="Times New Roman" w:hAnsi="Times New Roman"/>
                <w:iCs/>
                <w:sz w:val="22"/>
                <w:szCs w:val="22"/>
              </w:rPr>
              <w:t>)</w:t>
            </w:r>
          </w:p>
        </w:tc>
        <w:tc>
          <w:tcPr>
            <w:tcW w:w="2112" w:type="dxa"/>
            <w:tcBorders>
              <w:top w:val="single" w:sz="4" w:space="0" w:color="auto"/>
              <w:left w:val="single" w:sz="4" w:space="0" w:color="auto"/>
              <w:bottom w:val="single" w:sz="4" w:space="0" w:color="auto"/>
              <w:right w:val="single" w:sz="4" w:space="0" w:color="auto"/>
            </w:tcBorders>
          </w:tcPr>
          <w:p w14:paraId="3171F6DD" w14:textId="77777777" w:rsidR="002C110A" w:rsidRPr="00971EC1" w:rsidRDefault="002C110A" w:rsidP="00D16750">
            <w:pPr>
              <w:pStyle w:val="BodyText"/>
              <w:jc w:val="center"/>
              <w:rPr>
                <w:rFonts w:ascii="Times New Roman" w:hAnsi="Times New Roman"/>
                <w:iCs/>
                <w:color w:val="000000" w:themeColor="text1"/>
                <w:sz w:val="22"/>
                <w:szCs w:val="22"/>
              </w:rPr>
            </w:pPr>
            <w:r w:rsidRPr="00971EC1">
              <w:rPr>
                <w:rFonts w:ascii="Times New Roman" w:hAnsi="Times New Roman"/>
                <w:iCs/>
                <w:sz w:val="22"/>
                <w:szCs w:val="22"/>
              </w:rPr>
              <w:t>9 Conference pods for 9</w:t>
            </w:r>
          </w:p>
        </w:tc>
        <w:tc>
          <w:tcPr>
            <w:tcW w:w="1350" w:type="dxa"/>
            <w:tcBorders>
              <w:top w:val="single" w:sz="4" w:space="0" w:color="auto"/>
              <w:left w:val="single" w:sz="4" w:space="0" w:color="auto"/>
              <w:bottom w:val="single" w:sz="4" w:space="0" w:color="auto"/>
              <w:right w:val="single" w:sz="4" w:space="0" w:color="auto"/>
            </w:tcBorders>
          </w:tcPr>
          <w:p w14:paraId="7C1858E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81 </w:t>
            </w:r>
          </w:p>
        </w:tc>
        <w:tc>
          <w:tcPr>
            <w:tcW w:w="2345" w:type="dxa"/>
            <w:tcBorders>
              <w:top w:val="single" w:sz="4" w:space="0" w:color="auto"/>
              <w:left w:val="single" w:sz="4" w:space="0" w:color="auto"/>
              <w:bottom w:val="single" w:sz="4" w:space="0" w:color="auto"/>
            </w:tcBorders>
          </w:tcPr>
          <w:p w14:paraId="4D17368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E71EC6" w14:paraId="53A5E539" w14:textId="77777777" w:rsidTr="00D16750">
        <w:tc>
          <w:tcPr>
            <w:tcW w:w="1435" w:type="dxa"/>
            <w:tcBorders>
              <w:top w:val="single" w:sz="4" w:space="0" w:color="auto"/>
              <w:left w:val="single" w:sz="4" w:space="0" w:color="auto"/>
              <w:bottom w:val="single" w:sz="4" w:space="0" w:color="auto"/>
              <w:right w:val="single" w:sz="4" w:space="0" w:color="auto"/>
            </w:tcBorders>
          </w:tcPr>
          <w:p w14:paraId="3C5A6199"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725F095D"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42F72C5F"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sz w:val="22"/>
                <w:szCs w:val="22"/>
              </w:rPr>
              <w:t>6 Conference pods for 9</w:t>
            </w:r>
          </w:p>
        </w:tc>
        <w:tc>
          <w:tcPr>
            <w:tcW w:w="1350" w:type="dxa"/>
            <w:tcBorders>
              <w:top w:val="single" w:sz="4" w:space="0" w:color="auto"/>
              <w:left w:val="single" w:sz="4" w:space="0" w:color="auto"/>
              <w:bottom w:val="single" w:sz="4" w:space="0" w:color="auto"/>
              <w:right w:val="single" w:sz="4" w:space="0" w:color="auto"/>
            </w:tcBorders>
          </w:tcPr>
          <w:p w14:paraId="1F6E0E75"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54 </w:t>
            </w:r>
          </w:p>
        </w:tc>
        <w:tc>
          <w:tcPr>
            <w:tcW w:w="2345" w:type="dxa"/>
            <w:tcBorders>
              <w:top w:val="single" w:sz="4" w:space="0" w:color="auto"/>
              <w:left w:val="single" w:sz="4" w:space="0" w:color="auto"/>
              <w:bottom w:val="single" w:sz="4" w:space="0" w:color="auto"/>
            </w:tcBorders>
          </w:tcPr>
          <w:p w14:paraId="5C2D5F17"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62B9189" w14:textId="77777777" w:rsidTr="00D16750">
        <w:tc>
          <w:tcPr>
            <w:tcW w:w="1435" w:type="dxa"/>
            <w:tcBorders>
              <w:top w:val="single" w:sz="4" w:space="0" w:color="auto"/>
              <w:left w:val="single" w:sz="4" w:space="0" w:color="auto"/>
              <w:bottom w:val="single" w:sz="4" w:space="0" w:color="auto"/>
              <w:right w:val="single" w:sz="4" w:space="0" w:color="auto"/>
            </w:tcBorders>
          </w:tcPr>
          <w:p w14:paraId="1E579CD1"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2227C0F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6A23733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D06EB0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D7254CA"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5DE96078" w14:textId="77777777" w:rsidTr="00D16750">
        <w:tc>
          <w:tcPr>
            <w:tcW w:w="1435" w:type="dxa"/>
            <w:tcBorders>
              <w:top w:val="single" w:sz="4" w:space="0" w:color="auto"/>
              <w:left w:val="single" w:sz="4" w:space="0" w:color="auto"/>
              <w:bottom w:val="single" w:sz="4" w:space="0" w:color="auto"/>
              <w:right w:val="single" w:sz="4" w:space="0" w:color="auto"/>
            </w:tcBorders>
          </w:tcPr>
          <w:p w14:paraId="307B31E7"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1362B6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162D03D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57F9F42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B184A5B"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22E9EFF4" w14:textId="77777777" w:rsidTr="00D16750">
        <w:tc>
          <w:tcPr>
            <w:tcW w:w="1435" w:type="dxa"/>
            <w:tcBorders>
              <w:top w:val="single" w:sz="4" w:space="0" w:color="auto"/>
              <w:left w:val="single" w:sz="4" w:space="0" w:color="auto"/>
              <w:bottom w:val="single" w:sz="4" w:space="0" w:color="auto"/>
              <w:right w:val="single" w:sz="4" w:space="0" w:color="auto"/>
            </w:tcBorders>
          </w:tcPr>
          <w:p w14:paraId="5D26CC82"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4808D2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#5</w:t>
            </w:r>
          </w:p>
        </w:tc>
        <w:tc>
          <w:tcPr>
            <w:tcW w:w="2112" w:type="dxa"/>
            <w:tcBorders>
              <w:top w:val="single" w:sz="4" w:space="0" w:color="auto"/>
              <w:left w:val="single" w:sz="4" w:space="0" w:color="auto"/>
              <w:bottom w:val="single" w:sz="4" w:space="0" w:color="auto"/>
              <w:right w:val="single" w:sz="4" w:space="0" w:color="auto"/>
            </w:tcBorders>
          </w:tcPr>
          <w:p w14:paraId="42B45A5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BFAFD3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6D134F9"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05F43A95" w14:textId="77777777" w:rsidTr="00D16750">
        <w:tc>
          <w:tcPr>
            <w:tcW w:w="1435" w:type="dxa"/>
            <w:tcBorders>
              <w:top w:val="single" w:sz="4" w:space="0" w:color="auto"/>
              <w:left w:val="single" w:sz="4" w:space="0" w:color="auto"/>
              <w:bottom w:val="single" w:sz="4" w:space="0" w:color="auto"/>
              <w:right w:val="single" w:sz="4" w:space="0" w:color="auto"/>
            </w:tcBorders>
          </w:tcPr>
          <w:p w14:paraId="03A71FAA"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D765CD4"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00D400F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035D64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C6B2843"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CD4127C" w14:textId="77777777" w:rsidTr="00D16750">
        <w:tc>
          <w:tcPr>
            <w:tcW w:w="1435" w:type="dxa"/>
            <w:tcBorders>
              <w:top w:val="single" w:sz="4" w:space="0" w:color="auto"/>
              <w:left w:val="single" w:sz="4" w:space="0" w:color="auto"/>
              <w:bottom w:val="single" w:sz="4" w:space="0" w:color="auto"/>
              <w:right w:val="single" w:sz="4" w:space="0" w:color="auto"/>
            </w:tcBorders>
          </w:tcPr>
          <w:p w14:paraId="05780800"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lastRenderedPageBreak/>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68D79F5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3309E24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D3A33F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CE8DF86"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0FC6B804" w14:textId="77777777" w:rsidTr="00D16750">
        <w:tc>
          <w:tcPr>
            <w:tcW w:w="1435" w:type="dxa"/>
            <w:tcBorders>
              <w:top w:val="single" w:sz="4" w:space="0" w:color="auto"/>
              <w:left w:val="single" w:sz="4" w:space="0" w:color="auto"/>
              <w:bottom w:val="single" w:sz="4" w:space="0" w:color="auto"/>
              <w:right w:val="single" w:sz="4" w:space="0" w:color="auto"/>
            </w:tcBorders>
          </w:tcPr>
          <w:p w14:paraId="1ED61416"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15CD5F5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02CF742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6BA7FD6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6B1D861"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07B644CA" w14:textId="77777777" w:rsidTr="00D16750">
        <w:tc>
          <w:tcPr>
            <w:tcW w:w="1435" w:type="dxa"/>
            <w:tcBorders>
              <w:top w:val="single" w:sz="4" w:space="0" w:color="auto"/>
              <w:left w:val="single" w:sz="4" w:space="0" w:color="auto"/>
              <w:bottom w:val="single" w:sz="4" w:space="0" w:color="auto"/>
              <w:right w:val="single" w:sz="4" w:space="0" w:color="auto"/>
            </w:tcBorders>
          </w:tcPr>
          <w:p w14:paraId="558E1C76"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7E6BEB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7A30841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32487D5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1FD2662"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56337BD2" w14:textId="77777777" w:rsidTr="00D16750">
        <w:tc>
          <w:tcPr>
            <w:tcW w:w="1435" w:type="dxa"/>
            <w:tcBorders>
              <w:top w:val="single" w:sz="4" w:space="0" w:color="auto"/>
              <w:left w:val="single" w:sz="4" w:space="0" w:color="auto"/>
              <w:bottom w:val="single" w:sz="4" w:space="0" w:color="auto"/>
              <w:right w:val="single" w:sz="4" w:space="0" w:color="auto"/>
            </w:tcBorders>
          </w:tcPr>
          <w:p w14:paraId="76799BEC"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25FA2D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19F63652"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58EAE13"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1DB8D0EB"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9751971" w14:textId="77777777" w:rsidTr="00D16750">
        <w:tc>
          <w:tcPr>
            <w:tcW w:w="1435" w:type="dxa"/>
            <w:tcBorders>
              <w:top w:val="single" w:sz="4" w:space="0" w:color="auto"/>
              <w:left w:val="single" w:sz="4" w:space="0" w:color="auto"/>
              <w:bottom w:val="single" w:sz="4" w:space="0" w:color="auto"/>
              <w:right w:val="single" w:sz="4" w:space="0" w:color="auto"/>
            </w:tcBorders>
          </w:tcPr>
          <w:p w14:paraId="102206D3"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046C96D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54E33C7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2C93D8A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EEB71AF"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3B21843C" w14:textId="77777777" w:rsidTr="00D16750">
        <w:tc>
          <w:tcPr>
            <w:tcW w:w="1435" w:type="dxa"/>
            <w:tcBorders>
              <w:top w:val="single" w:sz="4" w:space="0" w:color="auto"/>
              <w:left w:val="single" w:sz="4" w:space="0" w:color="auto"/>
              <w:bottom w:val="single" w:sz="4" w:space="0" w:color="auto"/>
              <w:right w:val="single" w:sz="4" w:space="0" w:color="auto"/>
            </w:tcBorders>
          </w:tcPr>
          <w:p w14:paraId="4C5E0035"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4D3ACA45"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636E8AD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22D02DEC"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77E80D7"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67938C9C" w14:textId="77777777" w:rsidTr="00D16750">
        <w:tc>
          <w:tcPr>
            <w:tcW w:w="1435" w:type="dxa"/>
            <w:tcBorders>
              <w:top w:val="single" w:sz="4" w:space="0" w:color="auto"/>
              <w:left w:val="single" w:sz="4" w:space="0" w:color="auto"/>
              <w:bottom w:val="single" w:sz="4" w:space="0" w:color="auto"/>
              <w:right w:val="single" w:sz="4" w:space="0" w:color="auto"/>
            </w:tcBorders>
          </w:tcPr>
          <w:p w14:paraId="0FDABA41"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55281BE4"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#13</w:t>
            </w:r>
          </w:p>
        </w:tc>
        <w:tc>
          <w:tcPr>
            <w:tcW w:w="2112" w:type="dxa"/>
            <w:tcBorders>
              <w:top w:val="single" w:sz="4" w:space="0" w:color="auto"/>
              <w:left w:val="single" w:sz="4" w:space="0" w:color="auto"/>
              <w:bottom w:val="single" w:sz="4" w:space="0" w:color="auto"/>
              <w:right w:val="single" w:sz="4" w:space="0" w:color="auto"/>
            </w:tcBorders>
          </w:tcPr>
          <w:p w14:paraId="7EC2D03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2BADEB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5FFF62B"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3B0D390C" w14:textId="77777777" w:rsidTr="00D16750">
        <w:tc>
          <w:tcPr>
            <w:tcW w:w="1435" w:type="dxa"/>
            <w:tcBorders>
              <w:top w:val="single" w:sz="4" w:space="0" w:color="auto"/>
              <w:left w:val="single" w:sz="4" w:space="0" w:color="auto"/>
              <w:bottom w:val="single" w:sz="4" w:space="0" w:color="auto"/>
              <w:right w:val="single" w:sz="4" w:space="0" w:color="auto"/>
            </w:tcBorders>
          </w:tcPr>
          <w:p w14:paraId="22863755"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1205789F"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76F11CD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AEC3CF9"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3EBE06A"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72381DE7" w14:textId="77777777" w:rsidTr="00D16750">
        <w:tc>
          <w:tcPr>
            <w:tcW w:w="1435" w:type="dxa"/>
            <w:tcBorders>
              <w:top w:val="single" w:sz="4" w:space="0" w:color="auto"/>
              <w:left w:val="single" w:sz="4" w:space="0" w:color="auto"/>
              <w:bottom w:val="single" w:sz="4" w:space="0" w:color="auto"/>
              <w:right w:val="single" w:sz="4" w:space="0" w:color="auto"/>
            </w:tcBorders>
          </w:tcPr>
          <w:p w14:paraId="055242A0" w14:textId="77777777" w:rsidR="002C110A" w:rsidRPr="00E71EC6" w:rsidRDefault="002C110A" w:rsidP="00D16750">
            <w:pPr>
              <w:pStyle w:val="BodyText"/>
              <w:jc w:val="center"/>
              <w:rPr>
                <w:rFonts w:ascii="Times New Roman" w:hAnsi="Times New Roman"/>
                <w:color w:val="000000" w:themeColor="text1"/>
                <w:sz w:val="22"/>
                <w:szCs w:val="22"/>
              </w:rPr>
            </w:pPr>
            <w:r w:rsidRPr="00E71EC6">
              <w:rPr>
                <w:rFonts w:ascii="Times New Roman" w:hAnsi="Times New Roman"/>
                <w:color w:val="000000" w:themeColor="text1"/>
                <w:sz w:val="22"/>
                <w:szCs w:val="22"/>
              </w:rPr>
              <w:t xml:space="preserve">Day 3-8 (Sun-Fri), </w:t>
            </w:r>
            <w:r>
              <w:rPr>
                <w:rFonts w:ascii="Times New Roman" w:hAnsi="Times New Roman"/>
                <w:color w:val="000000" w:themeColor="text1"/>
                <w:sz w:val="22"/>
                <w:szCs w:val="22"/>
              </w:rPr>
              <w:t>6am-</w:t>
            </w:r>
            <w:r w:rsidRPr="00E71EC6">
              <w:rPr>
                <w:rFonts w:ascii="Times New Roman" w:hAnsi="Times New Roman"/>
                <w:color w:val="000000" w:themeColor="text1"/>
                <w:sz w:val="22"/>
                <w:szCs w:val="22"/>
              </w:rPr>
              <w:t>24-hr hold</w:t>
            </w:r>
            <w:r>
              <w:rPr>
                <w:rFonts w:ascii="Times New Roman" w:hAnsi="Times New Roman"/>
                <w:color w:val="000000" w:themeColor="text1"/>
                <w:sz w:val="22"/>
                <w:szCs w:val="22"/>
              </w:rPr>
              <w:t>, release at 4pm Fri</w:t>
            </w:r>
          </w:p>
        </w:tc>
        <w:tc>
          <w:tcPr>
            <w:tcW w:w="2118" w:type="dxa"/>
            <w:tcBorders>
              <w:top w:val="single" w:sz="4" w:space="0" w:color="auto"/>
              <w:left w:val="single" w:sz="4" w:space="0" w:color="auto"/>
              <w:bottom w:val="single" w:sz="4" w:space="0" w:color="auto"/>
              <w:right w:val="single" w:sz="4" w:space="0" w:color="auto"/>
            </w:tcBorders>
          </w:tcPr>
          <w:p w14:paraId="3FD2AF9E"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10A822C8"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Conference</w:t>
            </w:r>
          </w:p>
        </w:tc>
        <w:tc>
          <w:tcPr>
            <w:tcW w:w="1350" w:type="dxa"/>
            <w:tcBorders>
              <w:top w:val="single" w:sz="4" w:space="0" w:color="auto"/>
              <w:left w:val="single" w:sz="4" w:space="0" w:color="auto"/>
              <w:bottom w:val="single" w:sz="4" w:space="0" w:color="auto"/>
              <w:right w:val="single" w:sz="4" w:space="0" w:color="auto"/>
            </w:tcBorders>
          </w:tcPr>
          <w:p w14:paraId="1D4B191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50E574D"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359AB1D5" w14:textId="77777777" w:rsidTr="00D16750">
        <w:tc>
          <w:tcPr>
            <w:tcW w:w="1435" w:type="dxa"/>
            <w:tcBorders>
              <w:top w:val="single" w:sz="4" w:space="0" w:color="auto"/>
              <w:left w:val="single" w:sz="4" w:space="0" w:color="auto"/>
              <w:bottom w:val="single" w:sz="4" w:space="0" w:color="auto"/>
              <w:right w:val="single" w:sz="4" w:space="0" w:color="auto"/>
            </w:tcBorders>
          </w:tcPr>
          <w:p w14:paraId="6DE02D9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Dates 4-8, 6:30am-8:00am</w:t>
            </w:r>
          </w:p>
        </w:tc>
        <w:tc>
          <w:tcPr>
            <w:tcW w:w="2118" w:type="dxa"/>
            <w:tcBorders>
              <w:top w:val="single" w:sz="4" w:space="0" w:color="auto"/>
              <w:left w:val="single" w:sz="4" w:space="0" w:color="auto"/>
              <w:bottom w:val="single" w:sz="4" w:space="0" w:color="auto"/>
              <w:right w:val="single" w:sz="4" w:space="0" w:color="auto"/>
            </w:tcBorders>
          </w:tcPr>
          <w:p w14:paraId="4C40D6E3"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w:t>
            </w:r>
          </w:p>
          <w:p w14:paraId="6E8099C1"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(indoor/outdoor space)</w:t>
            </w:r>
          </w:p>
        </w:tc>
        <w:tc>
          <w:tcPr>
            <w:tcW w:w="2112" w:type="dxa"/>
            <w:tcBorders>
              <w:top w:val="single" w:sz="4" w:space="0" w:color="auto"/>
              <w:left w:val="single" w:sz="4" w:space="0" w:color="auto"/>
              <w:bottom w:val="single" w:sz="4" w:space="0" w:color="auto"/>
              <w:right w:val="single" w:sz="4" w:space="0" w:color="auto"/>
            </w:tcBorders>
          </w:tcPr>
          <w:p w14:paraId="5697726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0B0CCBD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04F4923C"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7BCC728C" w14:textId="77777777" w:rsidTr="00D16750">
        <w:tc>
          <w:tcPr>
            <w:tcW w:w="1435" w:type="dxa"/>
            <w:tcBorders>
              <w:top w:val="single" w:sz="4" w:space="0" w:color="auto"/>
              <w:left w:val="single" w:sz="4" w:space="0" w:color="auto"/>
              <w:bottom w:val="single" w:sz="4" w:space="0" w:color="auto"/>
              <w:right w:val="single" w:sz="4" w:space="0" w:color="auto"/>
            </w:tcBorders>
          </w:tcPr>
          <w:p w14:paraId="0AA50E66"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Dates 3-7, 8am-2pm</w:t>
            </w:r>
          </w:p>
        </w:tc>
        <w:tc>
          <w:tcPr>
            <w:tcW w:w="2118" w:type="dxa"/>
            <w:tcBorders>
              <w:top w:val="single" w:sz="4" w:space="0" w:color="auto"/>
              <w:left w:val="single" w:sz="4" w:space="0" w:color="auto"/>
              <w:bottom w:val="single" w:sz="4" w:space="0" w:color="auto"/>
              <w:right w:val="single" w:sz="4" w:space="0" w:color="auto"/>
            </w:tcBorders>
          </w:tcPr>
          <w:p w14:paraId="7926269C"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w:t>
            </w:r>
          </w:p>
        </w:tc>
        <w:tc>
          <w:tcPr>
            <w:tcW w:w="2112" w:type="dxa"/>
            <w:tcBorders>
              <w:top w:val="single" w:sz="4" w:space="0" w:color="auto"/>
              <w:left w:val="single" w:sz="4" w:space="0" w:color="auto"/>
              <w:bottom w:val="single" w:sz="4" w:space="0" w:color="auto"/>
              <w:right w:val="single" w:sz="4" w:space="0" w:color="auto"/>
            </w:tcBorders>
          </w:tcPr>
          <w:p w14:paraId="47A41A6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7D965C80"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0C678E58"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E71EC6" w14:paraId="2ACA751C" w14:textId="77777777" w:rsidTr="00D16750">
        <w:tc>
          <w:tcPr>
            <w:tcW w:w="1435" w:type="dxa"/>
            <w:tcBorders>
              <w:top w:val="single" w:sz="4" w:space="0" w:color="auto"/>
              <w:left w:val="single" w:sz="4" w:space="0" w:color="auto"/>
              <w:bottom w:val="single" w:sz="4" w:space="0" w:color="auto"/>
              <w:right w:val="single" w:sz="4" w:space="0" w:color="auto"/>
            </w:tcBorders>
          </w:tcPr>
          <w:p w14:paraId="6D5367FB"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4 or 5, 10:15am-1:30pm</w:t>
            </w:r>
          </w:p>
        </w:tc>
        <w:tc>
          <w:tcPr>
            <w:tcW w:w="2118" w:type="dxa"/>
            <w:tcBorders>
              <w:top w:val="single" w:sz="4" w:space="0" w:color="auto"/>
              <w:left w:val="single" w:sz="4" w:space="0" w:color="auto"/>
              <w:bottom w:val="single" w:sz="4" w:space="0" w:color="auto"/>
              <w:right w:val="single" w:sz="4" w:space="0" w:color="auto"/>
            </w:tcBorders>
          </w:tcPr>
          <w:p w14:paraId="33C90397"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419B97FD"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0922A07A" w14:textId="77777777" w:rsidR="002C110A" w:rsidRPr="00E71EC6"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10731A73" w14:textId="77777777" w:rsidR="002C110A" w:rsidRPr="00E71EC6" w:rsidRDefault="002C110A" w:rsidP="00D16750">
            <w:pPr>
              <w:pStyle w:val="BodyText"/>
              <w:jc w:val="center"/>
              <w:rPr>
                <w:rFonts w:ascii="Times New Roman" w:hAnsi="Times New Roman"/>
                <w:color w:val="000000" w:themeColor="text1"/>
                <w:sz w:val="22"/>
                <w:szCs w:val="22"/>
              </w:rPr>
            </w:pPr>
          </w:p>
        </w:tc>
      </w:tr>
      <w:tr w:rsidR="002C110A" w:rsidRPr="0047588D" w14:paraId="03DB4087" w14:textId="77777777" w:rsidTr="00D16750">
        <w:tc>
          <w:tcPr>
            <w:tcW w:w="1435" w:type="dxa"/>
            <w:tcBorders>
              <w:top w:val="single" w:sz="4" w:space="0" w:color="auto"/>
              <w:left w:val="single" w:sz="4" w:space="0" w:color="auto"/>
              <w:bottom w:val="single" w:sz="4" w:space="0" w:color="auto"/>
              <w:right w:val="single" w:sz="4" w:space="0" w:color="auto"/>
            </w:tcBorders>
          </w:tcPr>
          <w:p w14:paraId="33FB8A0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7 (Thu)</w:t>
            </w:r>
          </w:p>
        </w:tc>
        <w:tc>
          <w:tcPr>
            <w:tcW w:w="2118" w:type="dxa"/>
            <w:tcBorders>
              <w:top w:val="single" w:sz="4" w:space="0" w:color="auto"/>
              <w:left w:val="single" w:sz="4" w:space="0" w:color="auto"/>
              <w:bottom w:val="single" w:sz="4" w:space="0" w:color="auto"/>
              <w:right w:val="single" w:sz="4" w:space="0" w:color="auto"/>
            </w:tcBorders>
          </w:tcPr>
          <w:p w14:paraId="53EA82E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Socioeconomic Workshop</w:t>
            </w:r>
          </w:p>
        </w:tc>
        <w:tc>
          <w:tcPr>
            <w:tcW w:w="2112" w:type="dxa"/>
            <w:tcBorders>
              <w:top w:val="single" w:sz="4" w:space="0" w:color="auto"/>
              <w:left w:val="single" w:sz="4" w:space="0" w:color="auto"/>
              <w:bottom w:val="single" w:sz="4" w:space="0" w:color="auto"/>
              <w:right w:val="single" w:sz="4" w:space="0" w:color="auto"/>
            </w:tcBorders>
          </w:tcPr>
          <w:p w14:paraId="66ADEF9A" w14:textId="77777777" w:rsidR="002C110A" w:rsidRPr="000A72B6" w:rsidRDefault="002C110A" w:rsidP="00D16750">
            <w:pPr>
              <w:pStyle w:val="BodyText"/>
              <w:jc w:val="center"/>
              <w:rPr>
                <w:rFonts w:ascii="Times New Roman" w:hAnsi="Times New Roman"/>
                <w:iCs/>
                <w:color w:val="000000" w:themeColor="text1"/>
                <w:sz w:val="22"/>
                <w:szCs w:val="22"/>
              </w:rPr>
            </w:pPr>
            <w:r w:rsidRPr="003D3C69">
              <w:rPr>
                <w:rFonts w:ascii="Times New Roman" w:hAnsi="Times New Roman"/>
                <w:iCs/>
                <w:sz w:val="22"/>
                <w:szCs w:val="22"/>
              </w:rPr>
              <w:t>Special Room set up/Diagram</w:t>
            </w:r>
          </w:p>
        </w:tc>
        <w:tc>
          <w:tcPr>
            <w:tcW w:w="1350" w:type="dxa"/>
            <w:tcBorders>
              <w:top w:val="single" w:sz="4" w:space="0" w:color="auto"/>
              <w:left w:val="single" w:sz="4" w:space="0" w:color="auto"/>
              <w:bottom w:val="single" w:sz="4" w:space="0" w:color="auto"/>
              <w:right w:val="single" w:sz="4" w:space="0" w:color="auto"/>
            </w:tcBorders>
          </w:tcPr>
          <w:p w14:paraId="39CDCC8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272CFC64"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023A6BB" w14:textId="77777777" w:rsidTr="00D16750">
        <w:tc>
          <w:tcPr>
            <w:tcW w:w="9360" w:type="dxa"/>
            <w:gridSpan w:val="5"/>
            <w:tcBorders>
              <w:top w:val="single" w:sz="4" w:space="0" w:color="auto"/>
              <w:left w:val="single" w:sz="4" w:space="0" w:color="auto"/>
              <w:bottom w:val="single" w:sz="4" w:space="0" w:color="auto"/>
            </w:tcBorders>
            <w:shd w:val="clear" w:color="auto" w:fill="E6E6E6"/>
          </w:tcPr>
          <w:p w14:paraId="0D47375D" w14:textId="77777777" w:rsidR="002C110A" w:rsidRPr="0047588D" w:rsidRDefault="002C110A" w:rsidP="00D16750">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Week 2 - Meetings</w:t>
            </w:r>
          </w:p>
        </w:tc>
      </w:tr>
      <w:tr w:rsidR="002C110A" w:rsidRPr="0047588D" w14:paraId="0A17E52D" w14:textId="77777777" w:rsidTr="00D16750">
        <w:tc>
          <w:tcPr>
            <w:tcW w:w="1435" w:type="dxa"/>
            <w:tcBorders>
              <w:top w:val="single" w:sz="4" w:space="0" w:color="auto"/>
              <w:left w:val="single" w:sz="4" w:space="0" w:color="auto"/>
              <w:bottom w:val="single" w:sz="4" w:space="0" w:color="auto"/>
              <w:right w:val="single" w:sz="4" w:space="0" w:color="auto"/>
            </w:tcBorders>
          </w:tcPr>
          <w:p w14:paraId="72C0136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7pm Fri</w:t>
            </w:r>
          </w:p>
        </w:tc>
        <w:tc>
          <w:tcPr>
            <w:tcW w:w="2118" w:type="dxa"/>
            <w:tcBorders>
              <w:top w:val="single" w:sz="4" w:space="0" w:color="auto"/>
              <w:left w:val="single" w:sz="4" w:space="0" w:color="auto"/>
              <w:bottom w:val="single" w:sz="4" w:space="0" w:color="auto"/>
              <w:right w:val="single" w:sz="4" w:space="0" w:color="auto"/>
            </w:tcBorders>
          </w:tcPr>
          <w:p w14:paraId="4DB5042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346C2035" w14:textId="77777777" w:rsidR="002C110A" w:rsidRPr="0047588D" w:rsidRDefault="002C110A" w:rsidP="00D16750">
            <w:pPr>
              <w:pStyle w:val="BodyText"/>
              <w:jc w:val="center"/>
              <w:rPr>
                <w:rFonts w:ascii="Times New Roman" w:hAnsi="Times New Roman"/>
                <w:color w:val="000000" w:themeColor="text1"/>
                <w:sz w:val="22"/>
                <w:szCs w:val="22"/>
              </w:rPr>
            </w:pPr>
            <w:r w:rsidRPr="006B5EDA">
              <w:rPr>
                <w:rFonts w:ascii="Times New Roman" w:hAnsi="Times New Roman"/>
                <w:iCs/>
                <w:sz w:val="22"/>
                <w:szCs w:val="22"/>
              </w:rPr>
              <w:t xml:space="preserve">12 </w:t>
            </w:r>
            <w:r>
              <w:rPr>
                <w:rFonts w:ascii="Times New Roman" w:hAnsi="Times New Roman"/>
                <w:iCs/>
                <w:sz w:val="22"/>
                <w:szCs w:val="22"/>
              </w:rPr>
              <w:t xml:space="preserve">rounds of 9, </w:t>
            </w:r>
            <w:r w:rsidRPr="006B5EDA">
              <w:rPr>
                <w:rFonts w:ascii="Times New Roman" w:hAnsi="Times New Roman"/>
                <w:iCs/>
                <w:sz w:val="22"/>
                <w:szCs w:val="22"/>
              </w:rPr>
              <w:t>stage with head table for 3, Podium</w:t>
            </w:r>
          </w:p>
        </w:tc>
        <w:tc>
          <w:tcPr>
            <w:tcW w:w="1350" w:type="dxa"/>
            <w:tcBorders>
              <w:top w:val="single" w:sz="4" w:space="0" w:color="auto"/>
              <w:left w:val="single" w:sz="4" w:space="0" w:color="auto"/>
              <w:bottom w:val="single" w:sz="4" w:space="0" w:color="auto"/>
              <w:right w:val="single" w:sz="4" w:space="0" w:color="auto"/>
            </w:tcBorders>
          </w:tcPr>
          <w:p w14:paraId="331C704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650BA07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41AE0E4F" w14:textId="77777777" w:rsidTr="00D16750">
        <w:tc>
          <w:tcPr>
            <w:tcW w:w="1435" w:type="dxa"/>
            <w:tcBorders>
              <w:top w:val="single" w:sz="4" w:space="0" w:color="auto"/>
              <w:left w:val="single" w:sz="4" w:space="0" w:color="auto"/>
              <w:bottom w:val="single" w:sz="4" w:space="0" w:color="auto"/>
              <w:right w:val="single" w:sz="4" w:space="0" w:color="auto"/>
            </w:tcBorders>
          </w:tcPr>
          <w:p w14:paraId="51BFB10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10-15 (Sun-Fri), 5:00pm-24-hr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7pm Friday</w:t>
            </w:r>
          </w:p>
        </w:tc>
        <w:tc>
          <w:tcPr>
            <w:tcW w:w="2118" w:type="dxa"/>
            <w:tcBorders>
              <w:top w:val="single" w:sz="4" w:space="0" w:color="auto"/>
              <w:left w:val="single" w:sz="4" w:space="0" w:color="auto"/>
              <w:bottom w:val="single" w:sz="4" w:space="0" w:color="auto"/>
              <w:right w:val="single" w:sz="4" w:space="0" w:color="auto"/>
            </w:tcBorders>
          </w:tcPr>
          <w:p w14:paraId="41F871C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7330C2C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0ACC84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6F8AFA3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B298EC9" w14:textId="77777777" w:rsidTr="00D16750">
        <w:tc>
          <w:tcPr>
            <w:tcW w:w="1435" w:type="dxa"/>
            <w:tcBorders>
              <w:top w:val="single" w:sz="4" w:space="0" w:color="auto"/>
              <w:left w:val="single" w:sz="4" w:space="0" w:color="auto"/>
              <w:bottom w:val="single" w:sz="4" w:space="0" w:color="auto"/>
              <w:right w:val="single" w:sz="4" w:space="0" w:color="auto"/>
            </w:tcBorders>
          </w:tcPr>
          <w:p w14:paraId="4D67D02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2A85D4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300E433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E36064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40</w:t>
            </w:r>
          </w:p>
        </w:tc>
        <w:tc>
          <w:tcPr>
            <w:tcW w:w="2345" w:type="dxa"/>
            <w:tcBorders>
              <w:top w:val="single" w:sz="4" w:space="0" w:color="auto"/>
              <w:left w:val="single" w:sz="4" w:space="0" w:color="auto"/>
              <w:bottom w:val="single" w:sz="4" w:space="0" w:color="auto"/>
            </w:tcBorders>
          </w:tcPr>
          <w:p w14:paraId="699A9A9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42BA346" w14:textId="77777777" w:rsidTr="00D16750">
        <w:tc>
          <w:tcPr>
            <w:tcW w:w="1435" w:type="dxa"/>
            <w:tcBorders>
              <w:top w:val="single" w:sz="4" w:space="0" w:color="auto"/>
              <w:left w:val="single" w:sz="4" w:space="0" w:color="auto"/>
              <w:bottom w:val="single" w:sz="4" w:space="0" w:color="auto"/>
              <w:right w:val="single" w:sz="4" w:space="0" w:color="auto"/>
            </w:tcBorders>
          </w:tcPr>
          <w:p w14:paraId="34579F7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08E82F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#3</w:t>
            </w:r>
          </w:p>
        </w:tc>
        <w:tc>
          <w:tcPr>
            <w:tcW w:w="2112" w:type="dxa"/>
            <w:tcBorders>
              <w:top w:val="single" w:sz="4" w:space="0" w:color="auto"/>
              <w:left w:val="single" w:sz="4" w:space="0" w:color="auto"/>
              <w:bottom w:val="single" w:sz="4" w:space="0" w:color="auto"/>
              <w:right w:val="single" w:sz="4" w:space="0" w:color="auto"/>
            </w:tcBorders>
          </w:tcPr>
          <w:p w14:paraId="1642D73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D46DCC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4291886D"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46707A88" w14:textId="77777777" w:rsidTr="00D16750">
        <w:tc>
          <w:tcPr>
            <w:tcW w:w="1435" w:type="dxa"/>
            <w:tcBorders>
              <w:top w:val="single" w:sz="4" w:space="0" w:color="auto"/>
              <w:left w:val="single" w:sz="4" w:space="0" w:color="auto"/>
              <w:bottom w:val="single" w:sz="4" w:space="0" w:color="auto"/>
              <w:right w:val="single" w:sz="4" w:space="0" w:color="auto"/>
            </w:tcBorders>
          </w:tcPr>
          <w:p w14:paraId="7923A0E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6E17E89"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#4</w:t>
            </w:r>
          </w:p>
        </w:tc>
        <w:tc>
          <w:tcPr>
            <w:tcW w:w="2112" w:type="dxa"/>
            <w:tcBorders>
              <w:top w:val="single" w:sz="4" w:space="0" w:color="auto"/>
              <w:left w:val="single" w:sz="4" w:space="0" w:color="auto"/>
              <w:bottom w:val="single" w:sz="4" w:space="0" w:color="auto"/>
              <w:right w:val="single" w:sz="4" w:space="0" w:color="auto"/>
            </w:tcBorders>
          </w:tcPr>
          <w:p w14:paraId="73C030E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F20CD4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18711CF4"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63C0B0A5" w14:textId="77777777" w:rsidTr="00D16750">
        <w:tc>
          <w:tcPr>
            <w:tcW w:w="1435" w:type="dxa"/>
            <w:tcBorders>
              <w:top w:val="single" w:sz="4" w:space="0" w:color="auto"/>
              <w:left w:val="single" w:sz="4" w:space="0" w:color="auto"/>
              <w:bottom w:val="single" w:sz="4" w:space="0" w:color="auto"/>
              <w:right w:val="single" w:sz="4" w:space="0" w:color="auto"/>
            </w:tcBorders>
          </w:tcPr>
          <w:p w14:paraId="64198E9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xml:space="preserve">, release </w:t>
            </w:r>
            <w:r>
              <w:rPr>
                <w:rFonts w:ascii="Times New Roman" w:hAnsi="Times New Roman"/>
                <w:color w:val="000000" w:themeColor="text1"/>
                <w:sz w:val="22"/>
                <w:szCs w:val="22"/>
              </w:rPr>
              <w:lastRenderedPageBreak/>
              <w:t>at 4pm Friday</w:t>
            </w:r>
          </w:p>
        </w:tc>
        <w:tc>
          <w:tcPr>
            <w:tcW w:w="2118" w:type="dxa"/>
            <w:tcBorders>
              <w:top w:val="single" w:sz="4" w:space="0" w:color="auto"/>
              <w:left w:val="single" w:sz="4" w:space="0" w:color="auto"/>
              <w:bottom w:val="single" w:sz="4" w:space="0" w:color="auto"/>
              <w:right w:val="single" w:sz="4" w:space="0" w:color="auto"/>
            </w:tcBorders>
          </w:tcPr>
          <w:p w14:paraId="4380393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#5</w:t>
            </w:r>
          </w:p>
        </w:tc>
        <w:tc>
          <w:tcPr>
            <w:tcW w:w="2112" w:type="dxa"/>
            <w:tcBorders>
              <w:top w:val="single" w:sz="4" w:space="0" w:color="auto"/>
              <w:left w:val="single" w:sz="4" w:space="0" w:color="auto"/>
              <w:bottom w:val="single" w:sz="4" w:space="0" w:color="auto"/>
              <w:right w:val="single" w:sz="4" w:space="0" w:color="auto"/>
            </w:tcBorders>
          </w:tcPr>
          <w:p w14:paraId="2920685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B50D97B"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47B41CC6"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0153C77" w14:textId="77777777" w:rsidTr="00D16750">
        <w:tc>
          <w:tcPr>
            <w:tcW w:w="1435" w:type="dxa"/>
            <w:tcBorders>
              <w:top w:val="single" w:sz="4" w:space="0" w:color="auto"/>
              <w:left w:val="single" w:sz="4" w:space="0" w:color="auto"/>
              <w:bottom w:val="single" w:sz="4" w:space="0" w:color="auto"/>
              <w:right w:val="single" w:sz="4" w:space="0" w:color="auto"/>
            </w:tcBorders>
          </w:tcPr>
          <w:p w14:paraId="7245862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0395D3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#6</w:t>
            </w:r>
          </w:p>
        </w:tc>
        <w:tc>
          <w:tcPr>
            <w:tcW w:w="2112" w:type="dxa"/>
            <w:tcBorders>
              <w:top w:val="single" w:sz="4" w:space="0" w:color="auto"/>
              <w:left w:val="single" w:sz="4" w:space="0" w:color="auto"/>
              <w:bottom w:val="single" w:sz="4" w:space="0" w:color="auto"/>
              <w:right w:val="single" w:sz="4" w:space="0" w:color="auto"/>
            </w:tcBorders>
          </w:tcPr>
          <w:p w14:paraId="63B8E98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47E4D4D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0C4FC71"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20E8E029" w14:textId="77777777" w:rsidTr="00D16750">
        <w:tc>
          <w:tcPr>
            <w:tcW w:w="1435" w:type="dxa"/>
            <w:tcBorders>
              <w:top w:val="single" w:sz="4" w:space="0" w:color="auto"/>
              <w:left w:val="single" w:sz="4" w:space="0" w:color="auto"/>
              <w:bottom w:val="single" w:sz="4" w:space="0" w:color="auto"/>
              <w:right w:val="single" w:sz="4" w:space="0" w:color="auto"/>
            </w:tcBorders>
          </w:tcPr>
          <w:p w14:paraId="19BD6AA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12B1AF89"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#7</w:t>
            </w:r>
          </w:p>
        </w:tc>
        <w:tc>
          <w:tcPr>
            <w:tcW w:w="2112" w:type="dxa"/>
            <w:tcBorders>
              <w:top w:val="single" w:sz="4" w:space="0" w:color="auto"/>
              <w:left w:val="single" w:sz="4" w:space="0" w:color="auto"/>
              <w:bottom w:val="single" w:sz="4" w:space="0" w:color="auto"/>
              <w:right w:val="single" w:sz="4" w:space="0" w:color="auto"/>
            </w:tcBorders>
          </w:tcPr>
          <w:p w14:paraId="45A7E1F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5494168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031C895"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3D478279" w14:textId="77777777" w:rsidTr="00D16750">
        <w:tc>
          <w:tcPr>
            <w:tcW w:w="1435" w:type="dxa"/>
            <w:tcBorders>
              <w:top w:val="single" w:sz="4" w:space="0" w:color="auto"/>
              <w:left w:val="single" w:sz="4" w:space="0" w:color="auto"/>
              <w:bottom w:val="single" w:sz="4" w:space="0" w:color="auto"/>
              <w:right w:val="single" w:sz="4" w:space="0" w:color="auto"/>
            </w:tcBorders>
          </w:tcPr>
          <w:p w14:paraId="20EC4B2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240CE5B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#8</w:t>
            </w:r>
          </w:p>
        </w:tc>
        <w:tc>
          <w:tcPr>
            <w:tcW w:w="2112" w:type="dxa"/>
            <w:tcBorders>
              <w:top w:val="single" w:sz="4" w:space="0" w:color="auto"/>
              <w:left w:val="single" w:sz="4" w:space="0" w:color="auto"/>
              <w:bottom w:val="single" w:sz="4" w:space="0" w:color="auto"/>
              <w:right w:val="single" w:sz="4" w:space="0" w:color="auto"/>
            </w:tcBorders>
          </w:tcPr>
          <w:p w14:paraId="1DD5C50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CF4305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EEFB6E0"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1292AAF" w14:textId="77777777" w:rsidTr="00D16750">
        <w:tc>
          <w:tcPr>
            <w:tcW w:w="1435" w:type="dxa"/>
            <w:tcBorders>
              <w:top w:val="single" w:sz="4" w:space="0" w:color="auto"/>
              <w:left w:val="single" w:sz="4" w:space="0" w:color="auto"/>
              <w:bottom w:val="single" w:sz="4" w:space="0" w:color="auto"/>
              <w:right w:val="single" w:sz="4" w:space="0" w:color="auto"/>
            </w:tcBorders>
          </w:tcPr>
          <w:p w14:paraId="7B65204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194A9E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#9</w:t>
            </w:r>
          </w:p>
        </w:tc>
        <w:tc>
          <w:tcPr>
            <w:tcW w:w="2112" w:type="dxa"/>
            <w:tcBorders>
              <w:top w:val="single" w:sz="4" w:space="0" w:color="auto"/>
              <w:left w:val="single" w:sz="4" w:space="0" w:color="auto"/>
              <w:bottom w:val="single" w:sz="4" w:space="0" w:color="auto"/>
              <w:right w:val="single" w:sz="4" w:space="0" w:color="auto"/>
            </w:tcBorders>
          </w:tcPr>
          <w:p w14:paraId="6F46AF7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05C79E5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5612252E"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DBDDD05" w14:textId="77777777" w:rsidTr="00D16750">
        <w:tc>
          <w:tcPr>
            <w:tcW w:w="1435" w:type="dxa"/>
            <w:tcBorders>
              <w:top w:val="single" w:sz="4" w:space="0" w:color="auto"/>
              <w:left w:val="single" w:sz="4" w:space="0" w:color="auto"/>
              <w:bottom w:val="single" w:sz="4" w:space="0" w:color="auto"/>
              <w:right w:val="single" w:sz="4" w:space="0" w:color="auto"/>
            </w:tcBorders>
          </w:tcPr>
          <w:p w14:paraId="73572E4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729818A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#10</w:t>
            </w:r>
          </w:p>
        </w:tc>
        <w:tc>
          <w:tcPr>
            <w:tcW w:w="2112" w:type="dxa"/>
            <w:tcBorders>
              <w:top w:val="single" w:sz="4" w:space="0" w:color="auto"/>
              <w:left w:val="single" w:sz="4" w:space="0" w:color="auto"/>
              <w:bottom w:val="single" w:sz="4" w:space="0" w:color="auto"/>
              <w:right w:val="single" w:sz="4" w:space="0" w:color="auto"/>
            </w:tcBorders>
          </w:tcPr>
          <w:p w14:paraId="4FF7F42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65F2CE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C4A697E"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38A802B" w14:textId="77777777" w:rsidTr="00D16750">
        <w:tc>
          <w:tcPr>
            <w:tcW w:w="1435" w:type="dxa"/>
            <w:tcBorders>
              <w:top w:val="single" w:sz="4" w:space="0" w:color="auto"/>
              <w:left w:val="single" w:sz="4" w:space="0" w:color="auto"/>
              <w:bottom w:val="single" w:sz="4" w:space="0" w:color="auto"/>
              <w:right w:val="single" w:sz="4" w:space="0" w:color="auto"/>
            </w:tcBorders>
          </w:tcPr>
          <w:p w14:paraId="47D4BEE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47ACF66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#11</w:t>
            </w:r>
          </w:p>
        </w:tc>
        <w:tc>
          <w:tcPr>
            <w:tcW w:w="2112" w:type="dxa"/>
            <w:tcBorders>
              <w:top w:val="single" w:sz="4" w:space="0" w:color="auto"/>
              <w:left w:val="single" w:sz="4" w:space="0" w:color="auto"/>
              <w:bottom w:val="single" w:sz="4" w:space="0" w:color="auto"/>
              <w:right w:val="single" w:sz="4" w:space="0" w:color="auto"/>
            </w:tcBorders>
          </w:tcPr>
          <w:p w14:paraId="51753CEF"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9AF782A"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7BA1A6D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28460C47" w14:textId="77777777" w:rsidTr="00D16750">
        <w:tc>
          <w:tcPr>
            <w:tcW w:w="1435" w:type="dxa"/>
            <w:tcBorders>
              <w:top w:val="single" w:sz="4" w:space="0" w:color="auto"/>
              <w:left w:val="single" w:sz="4" w:space="0" w:color="auto"/>
              <w:bottom w:val="single" w:sz="4" w:space="0" w:color="auto"/>
              <w:right w:val="single" w:sz="4" w:space="0" w:color="auto"/>
            </w:tcBorders>
          </w:tcPr>
          <w:p w14:paraId="7363A10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502648BD"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#12</w:t>
            </w:r>
          </w:p>
        </w:tc>
        <w:tc>
          <w:tcPr>
            <w:tcW w:w="2112" w:type="dxa"/>
            <w:tcBorders>
              <w:top w:val="single" w:sz="4" w:space="0" w:color="auto"/>
              <w:left w:val="single" w:sz="4" w:space="0" w:color="auto"/>
              <w:bottom w:val="single" w:sz="4" w:space="0" w:color="auto"/>
              <w:right w:val="single" w:sz="4" w:space="0" w:color="auto"/>
            </w:tcBorders>
          </w:tcPr>
          <w:p w14:paraId="67C14C6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7D9D122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0DCDB930"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D8B13FC" w14:textId="77777777" w:rsidTr="00D16750">
        <w:tc>
          <w:tcPr>
            <w:tcW w:w="1435" w:type="dxa"/>
            <w:tcBorders>
              <w:top w:val="single" w:sz="4" w:space="0" w:color="auto"/>
              <w:left w:val="single" w:sz="4" w:space="0" w:color="auto"/>
              <w:bottom w:val="single" w:sz="4" w:space="0" w:color="auto"/>
              <w:right w:val="single" w:sz="4" w:space="0" w:color="auto"/>
            </w:tcBorders>
          </w:tcPr>
          <w:p w14:paraId="2251CF3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lastRenderedPageBreak/>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37875F8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Breakout #13</w:t>
            </w:r>
          </w:p>
        </w:tc>
        <w:tc>
          <w:tcPr>
            <w:tcW w:w="2112" w:type="dxa"/>
            <w:tcBorders>
              <w:top w:val="single" w:sz="4" w:space="0" w:color="auto"/>
              <w:left w:val="single" w:sz="4" w:space="0" w:color="auto"/>
              <w:bottom w:val="single" w:sz="4" w:space="0" w:color="auto"/>
              <w:right w:val="single" w:sz="4" w:space="0" w:color="auto"/>
            </w:tcBorders>
          </w:tcPr>
          <w:p w14:paraId="5F67884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21E37F9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2FA239AB"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4700C92F" w14:textId="77777777" w:rsidTr="00D16750">
        <w:tc>
          <w:tcPr>
            <w:tcW w:w="1435" w:type="dxa"/>
            <w:tcBorders>
              <w:top w:val="single" w:sz="4" w:space="0" w:color="auto"/>
              <w:left w:val="single" w:sz="4" w:space="0" w:color="auto"/>
              <w:bottom w:val="single" w:sz="4" w:space="0" w:color="auto"/>
              <w:right w:val="single" w:sz="4" w:space="0" w:color="auto"/>
            </w:tcBorders>
          </w:tcPr>
          <w:p w14:paraId="5B8A939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6E4D218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#14</w:t>
            </w:r>
          </w:p>
        </w:tc>
        <w:tc>
          <w:tcPr>
            <w:tcW w:w="2112" w:type="dxa"/>
            <w:tcBorders>
              <w:top w:val="single" w:sz="4" w:space="0" w:color="auto"/>
              <w:left w:val="single" w:sz="4" w:space="0" w:color="auto"/>
              <w:bottom w:val="single" w:sz="4" w:space="0" w:color="auto"/>
              <w:right w:val="single" w:sz="4" w:space="0" w:color="auto"/>
            </w:tcBorders>
          </w:tcPr>
          <w:p w14:paraId="200C4D2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12F896A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65B76093"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BB5D7AB" w14:textId="77777777" w:rsidTr="00D16750">
        <w:tc>
          <w:tcPr>
            <w:tcW w:w="1435" w:type="dxa"/>
            <w:tcBorders>
              <w:top w:val="single" w:sz="4" w:space="0" w:color="auto"/>
              <w:left w:val="single" w:sz="4" w:space="0" w:color="auto"/>
              <w:bottom w:val="single" w:sz="4" w:space="0" w:color="auto"/>
              <w:right w:val="single" w:sz="4" w:space="0" w:color="auto"/>
            </w:tcBorders>
          </w:tcPr>
          <w:p w14:paraId="0432EB7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Day 11-15 (Mon-Fri), 6:00am-24-hr </w:t>
            </w:r>
            <w:r w:rsidRPr="00E71EC6">
              <w:rPr>
                <w:rFonts w:ascii="Times New Roman" w:hAnsi="Times New Roman"/>
                <w:color w:val="000000" w:themeColor="text1"/>
                <w:sz w:val="22"/>
                <w:szCs w:val="22"/>
              </w:rPr>
              <w:t>hold</w:t>
            </w:r>
            <w:r>
              <w:rPr>
                <w:rFonts w:ascii="Times New Roman" w:hAnsi="Times New Roman"/>
                <w:color w:val="000000" w:themeColor="text1"/>
                <w:sz w:val="22"/>
                <w:szCs w:val="22"/>
              </w:rPr>
              <w:t>, release at 4pm Friday</w:t>
            </w:r>
          </w:p>
        </w:tc>
        <w:tc>
          <w:tcPr>
            <w:tcW w:w="2118" w:type="dxa"/>
            <w:tcBorders>
              <w:top w:val="single" w:sz="4" w:space="0" w:color="auto"/>
              <w:left w:val="single" w:sz="4" w:space="0" w:color="auto"/>
              <w:bottom w:val="single" w:sz="4" w:space="0" w:color="auto"/>
              <w:right w:val="single" w:sz="4" w:space="0" w:color="auto"/>
            </w:tcBorders>
          </w:tcPr>
          <w:p w14:paraId="3080E4F7"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#15</w:t>
            </w:r>
          </w:p>
        </w:tc>
        <w:tc>
          <w:tcPr>
            <w:tcW w:w="2112" w:type="dxa"/>
            <w:tcBorders>
              <w:top w:val="single" w:sz="4" w:space="0" w:color="auto"/>
              <w:left w:val="single" w:sz="4" w:space="0" w:color="auto"/>
              <w:bottom w:val="single" w:sz="4" w:space="0" w:color="auto"/>
              <w:right w:val="single" w:sz="4" w:space="0" w:color="auto"/>
            </w:tcBorders>
          </w:tcPr>
          <w:p w14:paraId="5BDCA74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w:t>
            </w:r>
          </w:p>
        </w:tc>
        <w:tc>
          <w:tcPr>
            <w:tcW w:w="1350" w:type="dxa"/>
            <w:tcBorders>
              <w:top w:val="single" w:sz="4" w:space="0" w:color="auto"/>
              <w:left w:val="single" w:sz="4" w:space="0" w:color="auto"/>
              <w:bottom w:val="single" w:sz="4" w:space="0" w:color="auto"/>
              <w:right w:val="single" w:sz="4" w:space="0" w:color="auto"/>
            </w:tcBorders>
          </w:tcPr>
          <w:p w14:paraId="3B0B316E"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9</w:t>
            </w:r>
          </w:p>
        </w:tc>
        <w:tc>
          <w:tcPr>
            <w:tcW w:w="2345" w:type="dxa"/>
            <w:tcBorders>
              <w:top w:val="single" w:sz="4" w:space="0" w:color="auto"/>
              <w:left w:val="single" w:sz="4" w:space="0" w:color="auto"/>
              <w:bottom w:val="single" w:sz="4" w:space="0" w:color="auto"/>
            </w:tcBorders>
          </w:tcPr>
          <w:p w14:paraId="3774177D"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1C43CE5B" w14:textId="77777777" w:rsidTr="00D16750">
        <w:tc>
          <w:tcPr>
            <w:tcW w:w="1435" w:type="dxa"/>
            <w:tcBorders>
              <w:top w:val="single" w:sz="4" w:space="0" w:color="auto"/>
              <w:left w:val="single" w:sz="4" w:space="0" w:color="auto"/>
              <w:bottom w:val="single" w:sz="4" w:space="0" w:color="auto"/>
              <w:right w:val="single" w:sz="4" w:space="0" w:color="auto"/>
            </w:tcBorders>
          </w:tcPr>
          <w:p w14:paraId="0A1FC358"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12-15 (Tue-Fri), 7:30am-9:00am</w:t>
            </w:r>
          </w:p>
        </w:tc>
        <w:tc>
          <w:tcPr>
            <w:tcW w:w="2118" w:type="dxa"/>
            <w:tcBorders>
              <w:top w:val="single" w:sz="4" w:space="0" w:color="auto"/>
              <w:left w:val="single" w:sz="4" w:space="0" w:color="auto"/>
              <w:bottom w:val="single" w:sz="4" w:space="0" w:color="auto"/>
              <w:right w:val="single" w:sz="4" w:space="0" w:color="auto"/>
            </w:tcBorders>
          </w:tcPr>
          <w:p w14:paraId="7F95C322"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 (indoor/outdoor space)</w:t>
            </w:r>
          </w:p>
        </w:tc>
        <w:tc>
          <w:tcPr>
            <w:tcW w:w="2112" w:type="dxa"/>
            <w:tcBorders>
              <w:top w:val="single" w:sz="4" w:space="0" w:color="auto"/>
              <w:left w:val="single" w:sz="4" w:space="0" w:color="auto"/>
              <w:bottom w:val="single" w:sz="4" w:space="0" w:color="auto"/>
              <w:right w:val="single" w:sz="4" w:space="0" w:color="auto"/>
            </w:tcBorders>
          </w:tcPr>
          <w:p w14:paraId="2F6BEA16"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5A0015D9"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5053071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7A016A1A" w14:textId="77777777" w:rsidTr="00D16750">
        <w:tc>
          <w:tcPr>
            <w:tcW w:w="1435" w:type="dxa"/>
            <w:tcBorders>
              <w:top w:val="single" w:sz="4" w:space="0" w:color="auto"/>
              <w:left w:val="single" w:sz="4" w:space="0" w:color="auto"/>
              <w:bottom w:val="single" w:sz="4" w:space="0" w:color="auto"/>
              <w:right w:val="single" w:sz="4" w:space="0" w:color="auto"/>
            </w:tcBorders>
          </w:tcPr>
          <w:p w14:paraId="70503A18"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12-14 (Tue-Thu), 11:45am-1:15pm</w:t>
            </w:r>
          </w:p>
        </w:tc>
        <w:tc>
          <w:tcPr>
            <w:tcW w:w="2118" w:type="dxa"/>
            <w:tcBorders>
              <w:top w:val="single" w:sz="4" w:space="0" w:color="auto"/>
              <w:left w:val="single" w:sz="4" w:space="0" w:color="auto"/>
              <w:bottom w:val="single" w:sz="4" w:space="0" w:color="auto"/>
              <w:right w:val="single" w:sz="4" w:space="0" w:color="auto"/>
            </w:tcBorders>
          </w:tcPr>
          <w:p w14:paraId="50D19E08"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(indoor/outdoor space)</w:t>
            </w:r>
          </w:p>
        </w:tc>
        <w:tc>
          <w:tcPr>
            <w:tcW w:w="2112" w:type="dxa"/>
            <w:tcBorders>
              <w:top w:val="single" w:sz="4" w:space="0" w:color="auto"/>
              <w:left w:val="single" w:sz="4" w:space="0" w:color="auto"/>
              <w:bottom w:val="single" w:sz="4" w:space="0" w:color="auto"/>
              <w:right w:val="single" w:sz="4" w:space="0" w:color="auto"/>
            </w:tcBorders>
          </w:tcPr>
          <w:p w14:paraId="14A887BA"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w:t>
            </w:r>
          </w:p>
        </w:tc>
        <w:tc>
          <w:tcPr>
            <w:tcW w:w="1350" w:type="dxa"/>
            <w:tcBorders>
              <w:top w:val="single" w:sz="4" w:space="0" w:color="auto"/>
              <w:left w:val="single" w:sz="4" w:space="0" w:color="auto"/>
              <w:bottom w:val="single" w:sz="4" w:space="0" w:color="auto"/>
              <w:right w:val="single" w:sz="4" w:space="0" w:color="auto"/>
            </w:tcBorders>
          </w:tcPr>
          <w:p w14:paraId="206BB6D9" w14:textId="77777777" w:rsidR="002C110A"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5F527939"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0C00204C" w14:textId="77777777" w:rsidTr="00D16750">
        <w:tc>
          <w:tcPr>
            <w:tcW w:w="1435" w:type="dxa"/>
            <w:tcBorders>
              <w:top w:val="single" w:sz="4" w:space="0" w:color="auto"/>
              <w:left w:val="single" w:sz="4" w:space="0" w:color="auto"/>
              <w:bottom w:val="single" w:sz="4" w:space="0" w:color="auto"/>
              <w:right w:val="single" w:sz="4" w:space="0" w:color="auto"/>
            </w:tcBorders>
          </w:tcPr>
          <w:p w14:paraId="235064F4"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11 (Mon, 10:15am-1:30pm</w:t>
            </w:r>
          </w:p>
        </w:tc>
        <w:tc>
          <w:tcPr>
            <w:tcW w:w="2118" w:type="dxa"/>
            <w:tcBorders>
              <w:top w:val="single" w:sz="4" w:space="0" w:color="auto"/>
              <w:left w:val="single" w:sz="4" w:space="0" w:color="auto"/>
              <w:bottom w:val="single" w:sz="4" w:space="0" w:color="auto"/>
              <w:right w:val="single" w:sz="4" w:space="0" w:color="auto"/>
            </w:tcBorders>
          </w:tcPr>
          <w:p w14:paraId="5E3DA1B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Lunch with Speaker</w:t>
            </w:r>
          </w:p>
        </w:tc>
        <w:tc>
          <w:tcPr>
            <w:tcW w:w="2112" w:type="dxa"/>
            <w:tcBorders>
              <w:top w:val="single" w:sz="4" w:space="0" w:color="auto"/>
              <w:left w:val="single" w:sz="4" w:space="0" w:color="auto"/>
              <w:bottom w:val="single" w:sz="4" w:space="0" w:color="auto"/>
              <w:right w:val="single" w:sz="4" w:space="0" w:color="auto"/>
            </w:tcBorders>
          </w:tcPr>
          <w:p w14:paraId="7D717803"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0516147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137</w:t>
            </w:r>
          </w:p>
        </w:tc>
        <w:tc>
          <w:tcPr>
            <w:tcW w:w="2345" w:type="dxa"/>
            <w:tcBorders>
              <w:top w:val="single" w:sz="4" w:space="0" w:color="auto"/>
              <w:left w:val="single" w:sz="4" w:space="0" w:color="auto"/>
              <w:bottom w:val="single" w:sz="4" w:space="0" w:color="auto"/>
            </w:tcBorders>
          </w:tcPr>
          <w:p w14:paraId="3B1ABE37" w14:textId="77777777" w:rsidR="002C110A" w:rsidRPr="0047588D" w:rsidRDefault="002C110A" w:rsidP="00D16750">
            <w:pPr>
              <w:pStyle w:val="BodyText"/>
              <w:jc w:val="center"/>
              <w:rPr>
                <w:rFonts w:ascii="Times New Roman" w:hAnsi="Times New Roman"/>
                <w:color w:val="000000" w:themeColor="text1"/>
                <w:sz w:val="22"/>
                <w:szCs w:val="22"/>
              </w:rPr>
            </w:pPr>
          </w:p>
        </w:tc>
      </w:tr>
      <w:tr w:rsidR="002C110A" w:rsidRPr="0047588D" w14:paraId="2A700E43" w14:textId="77777777" w:rsidTr="00D16750">
        <w:tc>
          <w:tcPr>
            <w:tcW w:w="1435" w:type="dxa"/>
            <w:tcBorders>
              <w:top w:val="single" w:sz="4" w:space="0" w:color="auto"/>
              <w:left w:val="single" w:sz="4" w:space="0" w:color="auto"/>
              <w:bottom w:val="single" w:sz="4" w:space="0" w:color="auto"/>
              <w:right w:val="single" w:sz="4" w:space="0" w:color="auto"/>
            </w:tcBorders>
          </w:tcPr>
          <w:p w14:paraId="7BE3AEB1"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Day 14 (Thu), 5:30-8:30pm</w:t>
            </w:r>
          </w:p>
        </w:tc>
        <w:tc>
          <w:tcPr>
            <w:tcW w:w="2118" w:type="dxa"/>
            <w:tcBorders>
              <w:top w:val="single" w:sz="4" w:space="0" w:color="auto"/>
              <w:left w:val="single" w:sz="4" w:space="0" w:color="auto"/>
              <w:bottom w:val="single" w:sz="4" w:space="0" w:color="auto"/>
              <w:right w:val="single" w:sz="4" w:space="0" w:color="auto"/>
            </w:tcBorders>
          </w:tcPr>
          <w:p w14:paraId="68B1A725"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Dinner with Speakers (Commencement)</w:t>
            </w:r>
          </w:p>
        </w:tc>
        <w:tc>
          <w:tcPr>
            <w:tcW w:w="2112" w:type="dxa"/>
            <w:tcBorders>
              <w:top w:val="single" w:sz="4" w:space="0" w:color="auto"/>
              <w:left w:val="single" w:sz="4" w:space="0" w:color="auto"/>
              <w:bottom w:val="single" w:sz="4" w:space="0" w:color="auto"/>
              <w:right w:val="single" w:sz="4" w:space="0" w:color="auto"/>
            </w:tcBorders>
          </w:tcPr>
          <w:p w14:paraId="0266378C"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of 9</w:t>
            </w:r>
          </w:p>
        </w:tc>
        <w:tc>
          <w:tcPr>
            <w:tcW w:w="1350" w:type="dxa"/>
            <w:tcBorders>
              <w:top w:val="single" w:sz="4" w:space="0" w:color="auto"/>
              <w:left w:val="single" w:sz="4" w:space="0" w:color="auto"/>
              <w:bottom w:val="single" w:sz="4" w:space="0" w:color="auto"/>
              <w:right w:val="single" w:sz="4" w:space="0" w:color="auto"/>
            </w:tcBorders>
          </w:tcPr>
          <w:p w14:paraId="266DA810" w14:textId="77777777" w:rsidR="002C110A" w:rsidRPr="0047588D" w:rsidRDefault="002C110A" w:rsidP="00D1675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140</w:t>
            </w:r>
          </w:p>
        </w:tc>
        <w:tc>
          <w:tcPr>
            <w:tcW w:w="2345" w:type="dxa"/>
            <w:tcBorders>
              <w:top w:val="single" w:sz="4" w:space="0" w:color="auto"/>
              <w:left w:val="single" w:sz="4" w:space="0" w:color="auto"/>
              <w:bottom w:val="single" w:sz="4" w:space="0" w:color="auto"/>
            </w:tcBorders>
          </w:tcPr>
          <w:p w14:paraId="57D53C1D" w14:textId="77777777" w:rsidR="002C110A" w:rsidRPr="0047588D" w:rsidRDefault="002C110A" w:rsidP="00D16750">
            <w:pPr>
              <w:pStyle w:val="BodyText"/>
              <w:jc w:val="center"/>
              <w:rPr>
                <w:rFonts w:ascii="Times New Roman" w:hAnsi="Times New Roman"/>
                <w:color w:val="000000" w:themeColor="text1"/>
                <w:sz w:val="22"/>
                <w:szCs w:val="22"/>
              </w:rPr>
            </w:pPr>
          </w:p>
        </w:tc>
      </w:tr>
    </w:tbl>
    <w:p w14:paraId="04A57A96" w14:textId="77777777" w:rsidR="0062752E" w:rsidRPr="002C110A" w:rsidRDefault="0062752E" w:rsidP="002C110A">
      <w:pPr>
        <w:spacing w:beforeLines="100" w:before="240" w:afterLines="100" w:after="240" w:line="300" w:lineRule="exact"/>
        <w:rPr>
          <w:b/>
          <w:bCs/>
          <w:sz w:val="22"/>
          <w:szCs w:val="22"/>
        </w:rPr>
      </w:pPr>
    </w:p>
    <w:p w14:paraId="6EE9D9BF" w14:textId="77777777" w:rsidR="009E4F65" w:rsidRPr="009E4F65" w:rsidRDefault="009E4F65" w:rsidP="006D2543">
      <w:pPr>
        <w:numPr>
          <w:ilvl w:val="1"/>
          <w:numId w:val="23"/>
        </w:numPr>
        <w:spacing w:beforeLines="100" w:before="240" w:afterLines="100" w:after="240" w:line="300" w:lineRule="exact"/>
        <w:rPr>
          <w:sz w:val="22"/>
          <w:szCs w:val="22"/>
        </w:rPr>
      </w:pPr>
      <w:r w:rsidRPr="009E4F65">
        <w:rPr>
          <w:sz w:val="22"/>
          <w:szCs w:val="22"/>
        </w:rPr>
        <w:t>Upon reasonable Notice to the Contractor, the Judicial Council may change the Program function, meeting times, room configurations, number of meeting and function rooms, and the numbers of Attendees attending these functions and meetings.</w:t>
      </w:r>
    </w:p>
    <w:p w14:paraId="738508F4" w14:textId="189ABE01" w:rsidR="009E4F65" w:rsidRPr="009E4F65" w:rsidRDefault="009E4F65" w:rsidP="006D2543">
      <w:pPr>
        <w:numPr>
          <w:ilvl w:val="1"/>
          <w:numId w:val="23"/>
        </w:numPr>
        <w:spacing w:beforeLines="100" w:before="240" w:afterLines="100" w:after="240" w:line="300" w:lineRule="exact"/>
        <w:rPr>
          <w:sz w:val="22"/>
          <w:szCs w:val="22"/>
        </w:rPr>
      </w:pPr>
      <w:commentRangeStart w:id="33"/>
      <w:r w:rsidRPr="009E4F65">
        <w:rPr>
          <w:sz w:val="22"/>
          <w:szCs w:val="22"/>
        </w:rPr>
        <w:t>The Contractor shall assure that the meeting and function rooms are maintained between sixty-eight degrees (68°) and seventy-four degrees (74°) Fahrenheit during all meeting and function sessions of the Program.</w:t>
      </w:r>
      <w:commentRangeEnd w:id="33"/>
      <w:r w:rsidR="00E16C0E">
        <w:rPr>
          <w:rStyle w:val="CommentReference"/>
        </w:rPr>
        <w:commentReference w:id="33"/>
      </w:r>
    </w:p>
    <w:p w14:paraId="38FE12D2"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34"/>
      <w:r w:rsidRPr="009E4F65">
        <w:rPr>
          <w:rFonts w:ascii="Times New Roman" w:hAnsi="Times New Roman"/>
          <w:b/>
          <w:caps/>
          <w:sz w:val="22"/>
          <w:szCs w:val="22"/>
        </w:rPr>
        <w:t>Meeting and Function Room Rental Charges</w:t>
      </w:r>
      <w:commentRangeEnd w:id="34"/>
      <w:r w:rsidR="005C49C6">
        <w:rPr>
          <w:rStyle w:val="CommentReference"/>
          <w:rFonts w:ascii="Times New Roman" w:eastAsia="Times New Roman" w:hAnsi="Times New Roman" w:cs="Times New Roman"/>
        </w:rPr>
        <w:commentReference w:id="34"/>
      </w:r>
    </w:p>
    <w:p w14:paraId="7951EAAC" w14:textId="4450CD81" w:rsidR="005B673C" w:rsidRPr="009E4F65" w:rsidRDefault="005B673C" w:rsidP="006D2543">
      <w:pPr>
        <w:numPr>
          <w:ilvl w:val="1"/>
          <w:numId w:val="24"/>
        </w:numPr>
        <w:spacing w:beforeLines="100" w:before="240" w:afterLines="100" w:after="240" w:line="300" w:lineRule="exact"/>
        <w:rPr>
          <w:sz w:val="22"/>
          <w:szCs w:val="22"/>
        </w:rPr>
      </w:pPr>
      <w:r w:rsidRPr="009E4F65">
        <w:rPr>
          <w:sz w:val="22"/>
          <w:szCs w:val="22"/>
        </w:rPr>
        <w:t xml:space="preserve">The Contractor shall charge the Judicial Council the applicable total room rental charges, as set forth in Table </w:t>
      </w:r>
      <w:r w:rsidR="006D2543">
        <w:rPr>
          <w:sz w:val="22"/>
          <w:szCs w:val="22"/>
        </w:rPr>
        <w:t>D-</w:t>
      </w:r>
      <w:r w:rsidRPr="009E4F65">
        <w:rPr>
          <w:sz w:val="22"/>
          <w:szCs w:val="22"/>
        </w:rPr>
        <w:t xml:space="preserve">2, below, based upon a sliding scale for meeting and function rooms @and inclusive of all service charges and tax: </w:t>
      </w:r>
    </w:p>
    <w:p w14:paraId="62E0DAA7" w14:textId="3D7006B8" w:rsidR="00BF579B" w:rsidRPr="00E3412E" w:rsidRDefault="00BF579B" w:rsidP="00BF579B">
      <w:pPr>
        <w:pStyle w:val="ListParagraph"/>
        <w:spacing w:beforeLines="100" w:before="240" w:afterLines="100" w:after="240" w:line="300" w:lineRule="exact"/>
        <w:ind w:left="1440"/>
        <w:rPr>
          <w:b/>
          <w:bCs/>
          <w:sz w:val="22"/>
          <w:szCs w:val="22"/>
        </w:rPr>
      </w:pPr>
      <w:commentRangeStart w:id="35"/>
      <w:r w:rsidRPr="00E3412E">
        <w:rPr>
          <w:b/>
          <w:bCs/>
          <w:sz w:val="22"/>
          <w:szCs w:val="22"/>
        </w:rPr>
        <w:lastRenderedPageBreak/>
        <w:t xml:space="preserve">Table </w:t>
      </w:r>
      <w:r>
        <w:rPr>
          <w:b/>
          <w:bCs/>
          <w:sz w:val="22"/>
          <w:szCs w:val="22"/>
        </w:rPr>
        <w:t>D-2</w:t>
      </w:r>
      <w:commentRangeEnd w:id="35"/>
      <w:r>
        <w:rPr>
          <w:rStyle w:val="CommentReference"/>
        </w:rPr>
        <w:commentReference w:id="35"/>
      </w:r>
      <w:r w:rsidRPr="00E3412E">
        <w:rPr>
          <w:b/>
          <w:bCs/>
          <w:sz w:val="22"/>
          <w:szCs w:val="22"/>
        </w:rPr>
        <w:t>:</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D17812" w:rsidRPr="009E4F65" w14:paraId="7C02A2BB" w14:textId="77777777" w:rsidTr="007130A8">
        <w:trPr>
          <w:tblHeader/>
        </w:trPr>
        <w:tc>
          <w:tcPr>
            <w:tcW w:w="7920" w:type="dxa"/>
            <w:gridSpan w:val="2"/>
            <w:shd w:val="clear" w:color="auto" w:fill="E6E6E6"/>
          </w:tcPr>
          <w:p w14:paraId="3BD1D5C4" w14:textId="2B27DE37" w:rsidR="00D17812" w:rsidRPr="009E4F65" w:rsidRDefault="00D17812" w:rsidP="00D16750">
            <w:pPr>
              <w:outlineLvl w:val="1"/>
              <w:rPr>
                <w:b/>
                <w:bCs/>
                <w:sz w:val="22"/>
              </w:rPr>
            </w:pPr>
            <w:r>
              <w:rPr>
                <w:b/>
                <w:bCs/>
                <w:sz w:val="22"/>
              </w:rPr>
              <w:t>Summer 2027</w:t>
            </w:r>
          </w:p>
        </w:tc>
      </w:tr>
      <w:tr w:rsidR="00BF579B" w:rsidRPr="009E4F65" w14:paraId="7D53F6F3" w14:textId="77777777" w:rsidTr="00D2439D">
        <w:trPr>
          <w:tblHeader/>
        </w:trPr>
        <w:tc>
          <w:tcPr>
            <w:tcW w:w="2785" w:type="dxa"/>
            <w:shd w:val="clear" w:color="auto" w:fill="E6E6E6"/>
          </w:tcPr>
          <w:p w14:paraId="70FD17DB" w14:textId="1C171D34" w:rsidR="009E4F65" w:rsidRPr="009E4F65" w:rsidRDefault="009E4F65" w:rsidP="009E4F65">
            <w:pPr>
              <w:outlineLvl w:val="1"/>
              <w:rPr>
                <w:b/>
                <w:bCs/>
                <w:sz w:val="22"/>
              </w:rPr>
            </w:pPr>
            <w:r w:rsidRPr="009E4F65">
              <w:rPr>
                <w:b/>
                <w:bCs/>
                <w:sz w:val="22"/>
              </w:rPr>
              <w:t>Total Room Rental Charge</w:t>
            </w:r>
          </w:p>
        </w:tc>
        <w:tc>
          <w:tcPr>
            <w:tcW w:w="5135" w:type="dxa"/>
            <w:shd w:val="clear" w:color="auto" w:fill="E6E6E6"/>
          </w:tcPr>
          <w:p w14:paraId="388910BD" w14:textId="77777777" w:rsidR="009E4F65" w:rsidRPr="009E4F65" w:rsidRDefault="009E4F65" w:rsidP="009E4F65">
            <w:pPr>
              <w:outlineLvl w:val="1"/>
              <w:rPr>
                <w:b/>
                <w:bCs/>
                <w:sz w:val="22"/>
              </w:rPr>
            </w:pPr>
            <w:r w:rsidRPr="009E4F65">
              <w:rPr>
                <w:b/>
                <w:bCs/>
                <w:sz w:val="22"/>
              </w:rPr>
              <w:t>Percentage of Block</w:t>
            </w:r>
          </w:p>
        </w:tc>
      </w:tr>
      <w:tr w:rsidR="00BF579B" w:rsidRPr="009E4F65" w14:paraId="21FEB1E5" w14:textId="77777777" w:rsidTr="00D2439D">
        <w:tc>
          <w:tcPr>
            <w:tcW w:w="2785" w:type="dxa"/>
          </w:tcPr>
          <w:p w14:paraId="1935D5BF" w14:textId="77777777" w:rsidR="009E4F65" w:rsidRPr="009E4F65" w:rsidRDefault="009E4F65" w:rsidP="009E4F65">
            <w:pPr>
              <w:outlineLvl w:val="1"/>
              <w:rPr>
                <w:sz w:val="22"/>
              </w:rPr>
            </w:pPr>
            <w:r w:rsidRPr="009E4F65">
              <w:rPr>
                <w:sz w:val="22"/>
              </w:rPr>
              <w:t>No charge</w:t>
            </w:r>
          </w:p>
        </w:tc>
        <w:tc>
          <w:tcPr>
            <w:tcW w:w="5135" w:type="dxa"/>
          </w:tcPr>
          <w:p w14:paraId="0F85FB19" w14:textId="112B3853" w:rsidR="009E4F65" w:rsidRPr="009E4F65" w:rsidRDefault="009E4F65" w:rsidP="00BF579B">
            <w:pPr>
              <w:outlineLvl w:val="1"/>
              <w:rPr>
                <w:sz w:val="22"/>
              </w:rPr>
            </w:pPr>
            <w:r w:rsidRPr="009E4F65">
              <w:rPr>
                <w:sz w:val="22"/>
              </w:rPr>
              <w:t>If the total sleeping rooms occupied equals 80-100% of the total sleeping rooms blocked.</w:t>
            </w:r>
          </w:p>
        </w:tc>
      </w:tr>
      <w:tr w:rsidR="00BF579B" w:rsidRPr="009E4F65" w14:paraId="5A8E23E2" w14:textId="77777777" w:rsidTr="00D2439D">
        <w:tc>
          <w:tcPr>
            <w:tcW w:w="2785" w:type="dxa"/>
          </w:tcPr>
          <w:p w14:paraId="42FB606E" w14:textId="3179DF01" w:rsidR="009E4F65" w:rsidRPr="009E4F65" w:rsidRDefault="009E4F65" w:rsidP="009E4F65">
            <w:pPr>
              <w:outlineLvl w:val="1"/>
              <w:rPr>
                <w:sz w:val="22"/>
              </w:rPr>
            </w:pPr>
            <w:r w:rsidRPr="009E4F65">
              <w:rPr>
                <w:b/>
                <w:bCs/>
                <w:sz w:val="22"/>
              </w:rPr>
              <w:t>$@.@@</w:t>
            </w:r>
          </w:p>
        </w:tc>
        <w:tc>
          <w:tcPr>
            <w:tcW w:w="5135" w:type="dxa"/>
          </w:tcPr>
          <w:p w14:paraId="1A376799" w14:textId="421C70D7" w:rsidR="009E4F65" w:rsidRPr="009E4F65" w:rsidRDefault="009E4F65" w:rsidP="00BF579B">
            <w:pPr>
              <w:outlineLvl w:val="1"/>
              <w:rPr>
                <w:sz w:val="22"/>
              </w:rPr>
            </w:pPr>
            <w:r w:rsidRPr="009E4F65">
              <w:rPr>
                <w:sz w:val="22"/>
              </w:rPr>
              <w:t>If the total sleeping rooms occupied equals 70–79% of the total sleeping rooms blocked.</w:t>
            </w:r>
          </w:p>
        </w:tc>
      </w:tr>
      <w:tr w:rsidR="00BF579B" w:rsidRPr="009E4F65" w14:paraId="6251B748" w14:textId="77777777" w:rsidTr="00D2439D">
        <w:tc>
          <w:tcPr>
            <w:tcW w:w="2785" w:type="dxa"/>
          </w:tcPr>
          <w:p w14:paraId="1A038400" w14:textId="1009B49A" w:rsidR="009E4F65" w:rsidRPr="009E4F65" w:rsidRDefault="009E4F65" w:rsidP="009E4F65">
            <w:pPr>
              <w:outlineLvl w:val="1"/>
              <w:rPr>
                <w:sz w:val="22"/>
              </w:rPr>
            </w:pPr>
            <w:r w:rsidRPr="009E4F65">
              <w:rPr>
                <w:b/>
                <w:bCs/>
                <w:sz w:val="22"/>
              </w:rPr>
              <w:t>$@.@@</w:t>
            </w:r>
          </w:p>
        </w:tc>
        <w:tc>
          <w:tcPr>
            <w:tcW w:w="5135" w:type="dxa"/>
          </w:tcPr>
          <w:p w14:paraId="5187D05F" w14:textId="5821B3C8" w:rsidR="009E4F65" w:rsidRPr="009E4F65" w:rsidRDefault="009E4F65" w:rsidP="00BF579B">
            <w:pPr>
              <w:outlineLvl w:val="1"/>
              <w:rPr>
                <w:sz w:val="22"/>
              </w:rPr>
            </w:pPr>
            <w:r w:rsidRPr="009E4F65">
              <w:rPr>
                <w:sz w:val="22"/>
              </w:rPr>
              <w:t>If the total sleeping rooms occupied equals 60–69% of the total sleeping rooms blocked.</w:t>
            </w:r>
          </w:p>
        </w:tc>
      </w:tr>
      <w:tr w:rsidR="00BF579B" w:rsidRPr="009E4F65" w14:paraId="012C5571" w14:textId="77777777" w:rsidTr="00D2439D">
        <w:tc>
          <w:tcPr>
            <w:tcW w:w="2785" w:type="dxa"/>
          </w:tcPr>
          <w:p w14:paraId="73F13F23" w14:textId="534869FE" w:rsidR="009E4F65" w:rsidRPr="009E4F65" w:rsidRDefault="009E4F65" w:rsidP="009E4F65">
            <w:pPr>
              <w:outlineLvl w:val="1"/>
              <w:rPr>
                <w:sz w:val="22"/>
              </w:rPr>
            </w:pPr>
            <w:r w:rsidRPr="009E4F65">
              <w:rPr>
                <w:b/>
                <w:bCs/>
                <w:sz w:val="22"/>
              </w:rPr>
              <w:t>$@.@@</w:t>
            </w:r>
          </w:p>
        </w:tc>
        <w:tc>
          <w:tcPr>
            <w:tcW w:w="5135" w:type="dxa"/>
          </w:tcPr>
          <w:p w14:paraId="49489942" w14:textId="1FFAEB08" w:rsidR="009E4F65" w:rsidRPr="009E4F65" w:rsidRDefault="009E4F65" w:rsidP="00BF579B">
            <w:pPr>
              <w:outlineLvl w:val="1"/>
              <w:rPr>
                <w:sz w:val="22"/>
              </w:rPr>
            </w:pPr>
            <w:r w:rsidRPr="009E4F65">
              <w:rPr>
                <w:sz w:val="22"/>
              </w:rPr>
              <w:t>If the total sleeping rooms occupied equals 59% or less of the total sleeping rooms blocked.</w:t>
            </w:r>
          </w:p>
        </w:tc>
      </w:tr>
    </w:tbl>
    <w:p w14:paraId="5DC2163F" w14:textId="77777777" w:rsidR="00D17812" w:rsidRDefault="00D17812" w:rsidP="00D17812">
      <w:pPr>
        <w:spacing w:beforeLines="100" w:before="240" w:afterLines="100" w:after="240" w:line="300" w:lineRule="exact"/>
        <w:ind w:left="1440"/>
        <w:rPr>
          <w:sz w:val="22"/>
          <w:szCs w:val="22"/>
        </w:rPr>
      </w:pP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2785"/>
        <w:gridCol w:w="5135"/>
      </w:tblGrid>
      <w:tr w:rsidR="00D17812" w:rsidRPr="009E4F65" w14:paraId="25200185" w14:textId="77777777" w:rsidTr="00D16750">
        <w:trPr>
          <w:tblHeader/>
        </w:trPr>
        <w:tc>
          <w:tcPr>
            <w:tcW w:w="7920" w:type="dxa"/>
            <w:gridSpan w:val="2"/>
            <w:shd w:val="clear" w:color="auto" w:fill="E6E6E6"/>
          </w:tcPr>
          <w:p w14:paraId="708E7B60" w14:textId="7F05294A" w:rsidR="00D17812" w:rsidRPr="009E4F65" w:rsidRDefault="00D17812" w:rsidP="00D16750">
            <w:pPr>
              <w:outlineLvl w:val="1"/>
              <w:rPr>
                <w:b/>
                <w:bCs/>
                <w:sz w:val="22"/>
              </w:rPr>
            </w:pPr>
            <w:r>
              <w:rPr>
                <w:b/>
                <w:bCs/>
                <w:sz w:val="22"/>
              </w:rPr>
              <w:t>Summer 2028</w:t>
            </w:r>
          </w:p>
        </w:tc>
      </w:tr>
      <w:tr w:rsidR="00D17812" w:rsidRPr="009E4F65" w14:paraId="7814CCF5" w14:textId="77777777" w:rsidTr="00D16750">
        <w:trPr>
          <w:tblHeader/>
        </w:trPr>
        <w:tc>
          <w:tcPr>
            <w:tcW w:w="2785" w:type="dxa"/>
            <w:shd w:val="clear" w:color="auto" w:fill="E6E6E6"/>
          </w:tcPr>
          <w:p w14:paraId="57E717AB" w14:textId="77777777" w:rsidR="00D17812" w:rsidRPr="009E4F65" w:rsidRDefault="00D17812" w:rsidP="00D16750">
            <w:pPr>
              <w:outlineLvl w:val="1"/>
              <w:rPr>
                <w:b/>
                <w:bCs/>
                <w:sz w:val="22"/>
              </w:rPr>
            </w:pPr>
            <w:r w:rsidRPr="009E4F65">
              <w:rPr>
                <w:b/>
                <w:bCs/>
                <w:sz w:val="22"/>
              </w:rPr>
              <w:t>Total Room Rental Charge</w:t>
            </w:r>
          </w:p>
        </w:tc>
        <w:tc>
          <w:tcPr>
            <w:tcW w:w="5135" w:type="dxa"/>
            <w:shd w:val="clear" w:color="auto" w:fill="E6E6E6"/>
          </w:tcPr>
          <w:p w14:paraId="5783D87B" w14:textId="77777777" w:rsidR="00D17812" w:rsidRPr="009E4F65" w:rsidRDefault="00D17812" w:rsidP="00D16750">
            <w:pPr>
              <w:outlineLvl w:val="1"/>
              <w:rPr>
                <w:b/>
                <w:bCs/>
                <w:sz w:val="22"/>
              </w:rPr>
            </w:pPr>
            <w:r w:rsidRPr="009E4F65">
              <w:rPr>
                <w:b/>
                <w:bCs/>
                <w:sz w:val="22"/>
              </w:rPr>
              <w:t>Percentage of Block</w:t>
            </w:r>
          </w:p>
        </w:tc>
      </w:tr>
      <w:tr w:rsidR="00D17812" w:rsidRPr="009E4F65" w14:paraId="7EEBAFDF" w14:textId="77777777" w:rsidTr="00D16750">
        <w:tc>
          <w:tcPr>
            <w:tcW w:w="2785" w:type="dxa"/>
          </w:tcPr>
          <w:p w14:paraId="5107D0E2" w14:textId="77777777" w:rsidR="00D17812" w:rsidRPr="009E4F65" w:rsidRDefault="00D17812" w:rsidP="00D16750">
            <w:pPr>
              <w:outlineLvl w:val="1"/>
              <w:rPr>
                <w:sz w:val="22"/>
              </w:rPr>
            </w:pPr>
            <w:r w:rsidRPr="009E4F65">
              <w:rPr>
                <w:sz w:val="22"/>
              </w:rPr>
              <w:t>No charge</w:t>
            </w:r>
          </w:p>
        </w:tc>
        <w:tc>
          <w:tcPr>
            <w:tcW w:w="5135" w:type="dxa"/>
          </w:tcPr>
          <w:p w14:paraId="33E54DF0" w14:textId="77777777" w:rsidR="00D17812" w:rsidRPr="009E4F65" w:rsidRDefault="00D17812" w:rsidP="00D16750">
            <w:pPr>
              <w:outlineLvl w:val="1"/>
              <w:rPr>
                <w:sz w:val="22"/>
              </w:rPr>
            </w:pPr>
            <w:r w:rsidRPr="009E4F65">
              <w:rPr>
                <w:sz w:val="22"/>
              </w:rPr>
              <w:t>If the total sleeping rooms occupied equals 80-100% of the total sleeping rooms blocked.</w:t>
            </w:r>
          </w:p>
        </w:tc>
      </w:tr>
      <w:tr w:rsidR="00D17812" w:rsidRPr="009E4F65" w14:paraId="5F5C2ED7" w14:textId="77777777" w:rsidTr="00D16750">
        <w:tc>
          <w:tcPr>
            <w:tcW w:w="2785" w:type="dxa"/>
          </w:tcPr>
          <w:p w14:paraId="32C70D5A" w14:textId="77777777" w:rsidR="00D17812" w:rsidRPr="009E4F65" w:rsidRDefault="00D17812" w:rsidP="00D16750">
            <w:pPr>
              <w:outlineLvl w:val="1"/>
              <w:rPr>
                <w:sz w:val="22"/>
              </w:rPr>
            </w:pPr>
            <w:r w:rsidRPr="009E4F65">
              <w:rPr>
                <w:b/>
                <w:bCs/>
                <w:sz w:val="22"/>
              </w:rPr>
              <w:t>$@.@@</w:t>
            </w:r>
          </w:p>
        </w:tc>
        <w:tc>
          <w:tcPr>
            <w:tcW w:w="5135" w:type="dxa"/>
          </w:tcPr>
          <w:p w14:paraId="1957FB9B" w14:textId="77777777" w:rsidR="00D17812" w:rsidRPr="009E4F65" w:rsidRDefault="00D17812" w:rsidP="00D16750">
            <w:pPr>
              <w:outlineLvl w:val="1"/>
              <w:rPr>
                <w:sz w:val="22"/>
              </w:rPr>
            </w:pPr>
            <w:r w:rsidRPr="009E4F65">
              <w:rPr>
                <w:sz w:val="22"/>
              </w:rPr>
              <w:t>If the total sleeping rooms occupied equals 70–79% of the total sleeping rooms blocked.</w:t>
            </w:r>
          </w:p>
        </w:tc>
      </w:tr>
      <w:tr w:rsidR="00D17812" w:rsidRPr="009E4F65" w14:paraId="69F9548A" w14:textId="77777777" w:rsidTr="00D16750">
        <w:tc>
          <w:tcPr>
            <w:tcW w:w="2785" w:type="dxa"/>
          </w:tcPr>
          <w:p w14:paraId="6E7DDD85" w14:textId="77777777" w:rsidR="00D17812" w:rsidRPr="009E4F65" w:rsidRDefault="00D17812" w:rsidP="00D16750">
            <w:pPr>
              <w:outlineLvl w:val="1"/>
              <w:rPr>
                <w:sz w:val="22"/>
              </w:rPr>
            </w:pPr>
            <w:r w:rsidRPr="009E4F65">
              <w:rPr>
                <w:b/>
                <w:bCs/>
                <w:sz w:val="22"/>
              </w:rPr>
              <w:t>$@.@@</w:t>
            </w:r>
          </w:p>
        </w:tc>
        <w:tc>
          <w:tcPr>
            <w:tcW w:w="5135" w:type="dxa"/>
          </w:tcPr>
          <w:p w14:paraId="6DA83B56" w14:textId="77777777" w:rsidR="00D17812" w:rsidRPr="009E4F65" w:rsidRDefault="00D17812" w:rsidP="00D16750">
            <w:pPr>
              <w:outlineLvl w:val="1"/>
              <w:rPr>
                <w:sz w:val="22"/>
              </w:rPr>
            </w:pPr>
            <w:r w:rsidRPr="009E4F65">
              <w:rPr>
                <w:sz w:val="22"/>
              </w:rPr>
              <w:t>If the total sleeping rooms occupied equals 60–69% of the total sleeping rooms blocked.</w:t>
            </w:r>
          </w:p>
        </w:tc>
      </w:tr>
      <w:tr w:rsidR="00D17812" w:rsidRPr="009E4F65" w14:paraId="470A1765" w14:textId="77777777" w:rsidTr="00D16750">
        <w:tc>
          <w:tcPr>
            <w:tcW w:w="2785" w:type="dxa"/>
          </w:tcPr>
          <w:p w14:paraId="1D2D2D8B" w14:textId="77777777" w:rsidR="00D17812" w:rsidRPr="009E4F65" w:rsidRDefault="00D17812" w:rsidP="00D16750">
            <w:pPr>
              <w:outlineLvl w:val="1"/>
              <w:rPr>
                <w:sz w:val="22"/>
              </w:rPr>
            </w:pPr>
            <w:r w:rsidRPr="009E4F65">
              <w:rPr>
                <w:b/>
                <w:bCs/>
                <w:sz w:val="22"/>
              </w:rPr>
              <w:t>$@.@@</w:t>
            </w:r>
          </w:p>
        </w:tc>
        <w:tc>
          <w:tcPr>
            <w:tcW w:w="5135" w:type="dxa"/>
          </w:tcPr>
          <w:p w14:paraId="6938E730" w14:textId="77777777" w:rsidR="00D17812" w:rsidRPr="009E4F65" w:rsidRDefault="00D17812" w:rsidP="00D16750">
            <w:pPr>
              <w:outlineLvl w:val="1"/>
              <w:rPr>
                <w:sz w:val="22"/>
              </w:rPr>
            </w:pPr>
            <w:r w:rsidRPr="009E4F65">
              <w:rPr>
                <w:sz w:val="22"/>
              </w:rPr>
              <w:t>If the total sleeping rooms occupied equals 59% or less of the total sleeping rooms blocked.</w:t>
            </w:r>
          </w:p>
        </w:tc>
      </w:tr>
    </w:tbl>
    <w:p w14:paraId="13745285" w14:textId="77777777" w:rsidR="00D17812" w:rsidRDefault="00D17812" w:rsidP="00D17812">
      <w:pPr>
        <w:spacing w:beforeLines="100" w:before="240" w:afterLines="100" w:after="240" w:line="300" w:lineRule="exact"/>
        <w:ind w:left="1440"/>
        <w:rPr>
          <w:sz w:val="22"/>
          <w:szCs w:val="22"/>
        </w:rPr>
      </w:pPr>
    </w:p>
    <w:p w14:paraId="7E702447" w14:textId="55D880B1" w:rsidR="009E4F65" w:rsidRPr="009E4F65" w:rsidRDefault="009E4F65" w:rsidP="006D2543">
      <w:pPr>
        <w:numPr>
          <w:ilvl w:val="1"/>
          <w:numId w:val="24"/>
        </w:numPr>
        <w:spacing w:beforeLines="100" w:before="240" w:afterLines="100" w:after="240" w:line="300" w:lineRule="exact"/>
        <w:rPr>
          <w:sz w:val="22"/>
          <w:szCs w:val="22"/>
        </w:rPr>
      </w:pPr>
      <w:commentRangeStart w:id="36"/>
      <w:r w:rsidRPr="009E4F65">
        <w:rPr>
          <w:sz w:val="22"/>
          <w:szCs w:val="22"/>
        </w:rPr>
        <w:t>The Contractor shall not charge the Judicial Council and the Judicial Council will not pay to the Contractor a set up or a clean up fee for meeting and function rooms.</w:t>
      </w:r>
      <w:commentRangeEnd w:id="36"/>
      <w:r w:rsidR="00BF579B">
        <w:rPr>
          <w:rStyle w:val="CommentReference"/>
        </w:rPr>
        <w:commentReference w:id="36"/>
      </w:r>
    </w:p>
    <w:p w14:paraId="607C1050" w14:textId="77777777" w:rsidR="009E4F65" w:rsidRPr="009E4F65" w:rsidRDefault="009E4F65" w:rsidP="006D2543">
      <w:pPr>
        <w:pStyle w:val="NormalWeb"/>
        <w:keepN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9E4F65">
        <w:rPr>
          <w:rFonts w:ascii="Times New Roman" w:hAnsi="Times New Roman"/>
          <w:b/>
          <w:caps/>
          <w:sz w:val="22"/>
          <w:szCs w:val="22"/>
        </w:rPr>
        <w:t>Charges Pursuant to Exhibit D</w:t>
      </w:r>
    </w:p>
    <w:p w14:paraId="71702131" w14:textId="77777777" w:rsidR="009E4F65" w:rsidRPr="009E4F65" w:rsidRDefault="009E4F65" w:rsidP="00BF579B">
      <w:pPr>
        <w:spacing w:beforeLines="100" w:before="240" w:afterLines="100" w:after="240" w:line="300" w:lineRule="exact"/>
        <w:ind w:left="720"/>
        <w:rPr>
          <w:sz w:val="22"/>
          <w:szCs w:val="22"/>
        </w:rPr>
      </w:pPr>
      <w:r w:rsidRPr="009E4F65">
        <w:rPr>
          <w:sz w:val="22"/>
          <w:szCs w:val="22"/>
        </w:rPr>
        <w:t>The total estimated amount for charges pursuant to this exhibit is set forth in Exhibit G.</w:t>
      </w:r>
    </w:p>
    <w:permEnd w:id="396053485"/>
    <w:p w14:paraId="1056DCC7" w14:textId="65DB7100" w:rsidR="002F303F" w:rsidRDefault="002F303F" w:rsidP="00891D24">
      <w:pPr>
        <w:pStyle w:val="NormalWeb"/>
        <w:keepNext/>
        <w:spacing w:beforeLines="100" w:before="240" w:beforeAutospacing="0" w:afterLines="100" w:after="240" w:afterAutospacing="0" w:line="300" w:lineRule="exact"/>
        <w:jc w:val="center"/>
        <w:rPr>
          <w:rFonts w:ascii="Times New Roman" w:hAnsi="Times New Roman"/>
          <w:b/>
          <w:caps/>
          <w:sz w:val="22"/>
          <w:szCs w:val="22"/>
        </w:rPr>
        <w:sectPr w:rsidR="002F303F" w:rsidSect="001C3E05">
          <w:footerReference w:type="default" r:id="rId22"/>
          <w:pgSz w:w="12240" w:h="15840" w:code="1"/>
          <w:pgMar w:top="1152" w:right="1440" w:bottom="936" w:left="1440" w:header="432" w:footer="432" w:gutter="0"/>
          <w:pgNumType w:start="1"/>
          <w:cols w:space="720"/>
          <w:docGrid w:linePitch="360"/>
        </w:sectPr>
      </w:pPr>
      <w:r w:rsidRPr="00891D24">
        <w:rPr>
          <w:rFonts w:ascii="Times New Roman" w:hAnsi="Times New Roman"/>
          <w:b/>
          <w:caps/>
          <w:sz w:val="22"/>
          <w:szCs w:val="22"/>
        </w:rPr>
        <w:t>END</w:t>
      </w:r>
      <w:r w:rsidR="00B920FC">
        <w:rPr>
          <w:rFonts w:ascii="Times New Roman" w:hAnsi="Times New Roman"/>
          <w:b/>
          <w:caps/>
          <w:sz w:val="22"/>
          <w:szCs w:val="22"/>
        </w:rPr>
        <w:t xml:space="preserve"> </w:t>
      </w:r>
      <w:r w:rsidRPr="00891D24">
        <w:rPr>
          <w:rFonts w:ascii="Times New Roman" w:hAnsi="Times New Roman"/>
          <w:b/>
          <w:caps/>
          <w:sz w:val="22"/>
          <w:szCs w:val="22"/>
        </w:rPr>
        <w:t>OF</w:t>
      </w:r>
      <w:r w:rsidR="00B920FC">
        <w:rPr>
          <w:rFonts w:ascii="Times New Roman" w:hAnsi="Times New Roman"/>
          <w:b/>
          <w:caps/>
          <w:sz w:val="22"/>
          <w:szCs w:val="22"/>
        </w:rPr>
        <w:t xml:space="preserve"> </w:t>
      </w:r>
      <w:r w:rsidRPr="00891D24">
        <w:rPr>
          <w:rFonts w:ascii="Times New Roman" w:hAnsi="Times New Roman"/>
          <w:b/>
          <w:caps/>
          <w:sz w:val="22"/>
          <w:szCs w:val="22"/>
        </w:rPr>
        <w:t>EXHIBIT</w:t>
      </w:r>
    </w:p>
    <w:p w14:paraId="404E1442" w14:textId="03821047" w:rsidR="00AD36EB" w:rsidRPr="009E4F65" w:rsidRDefault="00AD36EB" w:rsidP="00AD36EB">
      <w:pPr>
        <w:keepNext/>
        <w:spacing w:line="300" w:lineRule="exact"/>
        <w:jc w:val="center"/>
        <w:rPr>
          <w:rFonts w:ascii="Times New Roman Bold" w:hAnsi="Times New Roman Bold"/>
          <w:b/>
        </w:rPr>
      </w:pPr>
      <w:commentRangeStart w:id="37"/>
      <w:r w:rsidRPr="009E4F65">
        <w:rPr>
          <w:rFonts w:ascii="Times New Roman Bold" w:hAnsi="Times New Roman Bold"/>
          <w:b/>
        </w:rPr>
        <w:lastRenderedPageBreak/>
        <w:t xml:space="preserve">EXHIBIT </w:t>
      </w:r>
      <w:r>
        <w:rPr>
          <w:rFonts w:ascii="Times New Roman Bold" w:hAnsi="Times New Roman Bold"/>
          <w:b/>
        </w:rPr>
        <w:t>E</w:t>
      </w:r>
    </w:p>
    <w:p w14:paraId="0E6C0E08" w14:textId="0283EA12" w:rsidR="00AD36EB" w:rsidRPr="009E4F65" w:rsidRDefault="00AD36EB" w:rsidP="00F93B73">
      <w:pPr>
        <w:pStyle w:val="Heading1"/>
      </w:pPr>
      <w:r w:rsidRPr="009E4F65">
        <w:t xml:space="preserve">SPECIAL PROVISIONS FOR </w:t>
      </w:r>
      <w:r>
        <w:t>FOOD AND BEVERAGE SERVICE</w:t>
      </w:r>
      <w:commentRangeEnd w:id="37"/>
      <w:r>
        <w:rPr>
          <w:rStyle w:val="CommentReference"/>
        </w:rPr>
        <w:commentReference w:id="37"/>
      </w:r>
    </w:p>
    <w:p w14:paraId="0CBDB327" w14:textId="70D8F72D" w:rsidR="00AD36EB" w:rsidRPr="002410E1" w:rsidRDefault="002410E1" w:rsidP="00AD36EB">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Bold" w:hAnsi="Times New Roman Bold" w:hint="eastAsia"/>
          <w:b/>
          <w:caps/>
          <w:sz w:val="22"/>
          <w:szCs w:val="22"/>
        </w:rPr>
      </w:pPr>
      <w:permStart w:id="1924937203" w:edGrp="everyone"/>
      <w:commentRangeStart w:id="38"/>
      <w:r w:rsidRPr="002410E1">
        <w:rPr>
          <w:rFonts w:ascii="Times New Roman Bold" w:hAnsi="Times New Roman Bold"/>
          <w:b/>
          <w:caps/>
          <w:sz w:val="22"/>
          <w:szCs w:val="22"/>
        </w:rPr>
        <w:t xml:space="preserve"> d</w:t>
      </w:r>
      <w:r w:rsidR="00AD36EB" w:rsidRPr="002410E1">
        <w:rPr>
          <w:rFonts w:ascii="Times New Roman Bold" w:hAnsi="Times New Roman Bold"/>
          <w:b/>
          <w:caps/>
          <w:sz w:val="22"/>
          <w:szCs w:val="22"/>
        </w:rPr>
        <w:t>EFINITIONS</w:t>
      </w:r>
      <w:commentRangeEnd w:id="38"/>
      <w:r w:rsidR="00AD36EB" w:rsidRPr="002410E1">
        <w:rPr>
          <w:rStyle w:val="CommentReference"/>
          <w:rFonts w:ascii="Times New Roman Bold" w:eastAsia="Times New Roman" w:hAnsi="Times New Roman Bold" w:cs="Times New Roman"/>
          <w:b/>
          <w:sz w:val="22"/>
        </w:rPr>
        <w:commentReference w:id="38"/>
      </w:r>
    </w:p>
    <w:p w14:paraId="707586D8" w14:textId="77777777" w:rsidR="00AD36EB" w:rsidRPr="00AD36EB" w:rsidRDefault="00AD36EB" w:rsidP="00AD36EB">
      <w:pPr>
        <w:spacing w:beforeLines="100" w:before="240" w:afterLines="100" w:after="240" w:line="300" w:lineRule="exact"/>
        <w:ind w:left="720"/>
        <w:rPr>
          <w:sz w:val="22"/>
          <w:szCs w:val="22"/>
        </w:rPr>
      </w:pPr>
      <w:r w:rsidRPr="00AD36EB">
        <w:rPr>
          <w:sz w:val="22"/>
          <w:szCs w:val="22"/>
        </w:rPr>
        <w:t>The terms provided below and elsewhere throughout the Contract Documents shall apply to the Agreement as defined.</w:t>
      </w:r>
    </w:p>
    <w:p w14:paraId="54936B23" w14:textId="6F861BF4" w:rsidR="00C23313" w:rsidRPr="002410E1" w:rsidRDefault="00C23313" w:rsidP="002410E1">
      <w:pPr>
        <w:numPr>
          <w:ilvl w:val="1"/>
          <w:numId w:val="27"/>
        </w:numPr>
        <w:spacing w:beforeLines="100" w:before="240" w:afterLines="100" w:after="240" w:line="300" w:lineRule="exact"/>
        <w:rPr>
          <w:sz w:val="22"/>
          <w:szCs w:val="22"/>
        </w:rPr>
      </w:pPr>
      <w:commentRangeStart w:id="39"/>
      <w:r w:rsidRPr="002410E1">
        <w:rPr>
          <w:sz w:val="22"/>
          <w:szCs w:val="22"/>
        </w:rPr>
        <w:t xml:space="preserve">“Additional Catering Support” means the specified service provided by the Contractor for the Catered Meal set up and/or clean up, as requested by the State, and charged to the State at prices set forth herein. </w:t>
      </w:r>
      <w:commentRangeEnd w:id="39"/>
      <w:r w:rsidR="002410E1">
        <w:rPr>
          <w:rStyle w:val="CommentReference"/>
        </w:rPr>
        <w:commentReference w:id="39"/>
      </w:r>
    </w:p>
    <w:p w14:paraId="519E4997" w14:textId="06EB5E0C" w:rsidR="002410E1" w:rsidRPr="002410E1" w:rsidRDefault="002410E1" w:rsidP="002410E1">
      <w:pPr>
        <w:numPr>
          <w:ilvl w:val="1"/>
          <w:numId w:val="27"/>
        </w:numPr>
        <w:spacing w:beforeLines="100" w:before="240" w:afterLines="100" w:after="240" w:line="300" w:lineRule="exact"/>
        <w:rPr>
          <w:sz w:val="22"/>
          <w:szCs w:val="22"/>
        </w:rPr>
      </w:pPr>
      <w:commentRangeStart w:id="40"/>
      <w:r w:rsidRPr="002410E1">
        <w:rPr>
          <w:sz w:val="22"/>
          <w:szCs w:val="22"/>
        </w:rPr>
        <w:t>“Catered Meal” is the specified food and/or beverages provided by the Contractor as a “breakfast,” lunch,” dinner,” or “break” at a designated location and time, as requested by the State, and charged to the State at prices set forth herein.</w:t>
      </w:r>
      <w:commentRangeEnd w:id="40"/>
      <w:r>
        <w:rPr>
          <w:rStyle w:val="CommentReference"/>
        </w:rPr>
        <w:commentReference w:id="40"/>
      </w:r>
    </w:p>
    <w:p w14:paraId="52BB8F35" w14:textId="0E83B653" w:rsidR="00AD36EB" w:rsidRPr="00C23313" w:rsidRDefault="00AD36EB" w:rsidP="00C23313">
      <w:pPr>
        <w:numPr>
          <w:ilvl w:val="1"/>
          <w:numId w:val="27"/>
        </w:numPr>
        <w:spacing w:beforeLines="100" w:before="240" w:afterLines="100" w:after="240" w:line="300" w:lineRule="exact"/>
        <w:rPr>
          <w:sz w:val="22"/>
          <w:szCs w:val="22"/>
        </w:rPr>
      </w:pPr>
      <w:commentRangeStart w:id="41"/>
      <w:r w:rsidRPr="00C23313">
        <w:rPr>
          <w:sz w:val="22"/>
          <w:szCs w:val="22"/>
        </w:rPr>
        <w:t>“Group Meals” are the specified food and/or beverages served by the Contractor to Attendees as a “Breakfast,” “Lunch,” “Dinner,” or “Coffee/Tea Service” during the Program, as requested by the Judicial Council, and charged to the Judicial Council at prices set forth herein.</w:t>
      </w:r>
      <w:commentRangeEnd w:id="41"/>
      <w:r w:rsidR="002410E1">
        <w:rPr>
          <w:rStyle w:val="CommentReference"/>
        </w:rPr>
        <w:commentReference w:id="41"/>
      </w:r>
    </w:p>
    <w:p w14:paraId="061C1BD5" w14:textId="77777777" w:rsidR="00AD36EB" w:rsidRPr="00C23313" w:rsidRDefault="00AD36EB" w:rsidP="00C23313">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2"/>
      <w:r w:rsidRPr="00C23313">
        <w:rPr>
          <w:rFonts w:ascii="Times New Roman" w:hAnsi="Times New Roman"/>
          <w:b/>
          <w:caps/>
          <w:sz w:val="22"/>
          <w:szCs w:val="22"/>
        </w:rPr>
        <w:t>Group Meals to be Provided</w:t>
      </w:r>
      <w:commentRangeEnd w:id="42"/>
      <w:r w:rsidR="002410E1">
        <w:rPr>
          <w:rStyle w:val="CommentReference"/>
          <w:rFonts w:ascii="Times New Roman" w:eastAsia="Times New Roman" w:hAnsi="Times New Roman" w:cs="Times New Roman"/>
        </w:rPr>
        <w:commentReference w:id="42"/>
      </w:r>
    </w:p>
    <w:p w14:paraId="4AC48D12" w14:textId="5FE64E32" w:rsidR="00AD36EB" w:rsidRPr="002410E1" w:rsidRDefault="00AD36EB" w:rsidP="002410E1">
      <w:pPr>
        <w:numPr>
          <w:ilvl w:val="1"/>
          <w:numId w:val="28"/>
        </w:numPr>
        <w:spacing w:beforeLines="100" w:before="240" w:afterLines="100" w:after="240" w:line="300" w:lineRule="exact"/>
        <w:rPr>
          <w:sz w:val="22"/>
          <w:szCs w:val="22"/>
        </w:rPr>
      </w:pPr>
      <w:r w:rsidRPr="002410E1">
        <w:rPr>
          <w:sz w:val="22"/>
          <w:szCs w:val="22"/>
        </w:rPr>
        <w:t>During the Program, the Contractor shall provide specified Group Meals, as requested by the Judicial Council, to be charged to the Master Account.</w:t>
      </w:r>
      <w:r w:rsidR="00C04572">
        <w:rPr>
          <w:sz w:val="22"/>
          <w:szCs w:val="22"/>
        </w:rPr>
        <w:t xml:space="preserve"> </w:t>
      </w:r>
      <w:r w:rsidRPr="002410E1">
        <w:rPr>
          <w:sz w:val="22"/>
          <w:szCs w:val="22"/>
        </w:rPr>
        <w:t xml:space="preserve">Table </w:t>
      </w:r>
      <w:r w:rsidR="002410E1">
        <w:rPr>
          <w:sz w:val="22"/>
          <w:szCs w:val="22"/>
        </w:rPr>
        <w:t>E-</w:t>
      </w:r>
      <w:r w:rsidRPr="002410E1">
        <w:rPr>
          <w:sz w:val="22"/>
          <w:szCs w:val="22"/>
        </w:rPr>
        <w:t>1, below, is provided to reflect anticipated Group Meals only and does not constitute a firm commitment.</w:t>
      </w:r>
      <w:r w:rsidR="00C04572">
        <w:rPr>
          <w:sz w:val="22"/>
          <w:szCs w:val="22"/>
        </w:rPr>
        <w:t xml:space="preserve"> </w:t>
      </w:r>
      <w:r w:rsidRPr="002410E1">
        <w:rPr>
          <w:sz w:val="22"/>
          <w:szCs w:val="22"/>
        </w:rPr>
        <w:t xml:space="preserve">Prior to the Program, the Judicial Council will provide one (1) or more </w:t>
      </w:r>
      <w:r w:rsidR="006031CC">
        <w:rPr>
          <w:sz w:val="22"/>
          <w:szCs w:val="22"/>
        </w:rPr>
        <w:t>BEOs</w:t>
      </w:r>
      <w:r w:rsidRPr="002410E1">
        <w:rPr>
          <w:sz w:val="22"/>
          <w:szCs w:val="22"/>
        </w:rPr>
        <w:t xml:space="preserve"> to the Contractor setting forth the final detail on these items.</w:t>
      </w:r>
    </w:p>
    <w:p w14:paraId="2E5EB8A6" w14:textId="7B33154E" w:rsidR="001220B7" w:rsidRPr="001220B7" w:rsidRDefault="00AD36EB" w:rsidP="001220B7">
      <w:pPr>
        <w:pStyle w:val="ListParagraph"/>
        <w:spacing w:beforeLines="100" w:before="240" w:afterLines="100" w:after="240" w:line="300" w:lineRule="exact"/>
        <w:ind w:left="1440"/>
        <w:rPr>
          <w:b/>
          <w:bCs/>
          <w:sz w:val="22"/>
          <w:szCs w:val="22"/>
        </w:rPr>
      </w:pPr>
      <w:commentRangeStart w:id="43"/>
      <w:r w:rsidRPr="002410E1">
        <w:rPr>
          <w:b/>
          <w:bCs/>
          <w:sz w:val="22"/>
          <w:szCs w:val="22"/>
        </w:rPr>
        <w:t xml:space="preserve">Table </w:t>
      </w:r>
      <w:r w:rsidR="002410E1" w:rsidRPr="002410E1">
        <w:rPr>
          <w:b/>
          <w:bCs/>
          <w:sz w:val="22"/>
          <w:szCs w:val="22"/>
        </w:rPr>
        <w:t>E-</w:t>
      </w:r>
      <w:r w:rsidRPr="002410E1">
        <w:rPr>
          <w:b/>
          <w:bCs/>
          <w:sz w:val="22"/>
          <w:szCs w:val="22"/>
        </w:rPr>
        <w:t>1:</w:t>
      </w:r>
      <w:commentRangeEnd w:id="43"/>
      <w:r w:rsidR="002410E1">
        <w:rPr>
          <w:rStyle w:val="CommentReference"/>
        </w:rPr>
        <w:commentReference w:id="43"/>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1220B7" w:rsidRPr="00741403" w14:paraId="3BAD6B54" w14:textId="77777777" w:rsidTr="009537B8">
        <w:trPr>
          <w:tblHeader/>
        </w:trPr>
        <w:tc>
          <w:tcPr>
            <w:tcW w:w="7920" w:type="dxa"/>
            <w:gridSpan w:val="5"/>
            <w:shd w:val="clear" w:color="auto" w:fill="E6E6E6"/>
          </w:tcPr>
          <w:p w14:paraId="304AABCC" w14:textId="6E71ADC9" w:rsidR="001220B7" w:rsidRPr="00741403" w:rsidRDefault="001220B7" w:rsidP="00C9061F">
            <w:pPr>
              <w:jc w:val="center"/>
              <w:rPr>
                <w:b/>
                <w:sz w:val="22"/>
              </w:rPr>
            </w:pPr>
            <w:r w:rsidRPr="00741403">
              <w:rPr>
                <w:b/>
                <w:sz w:val="22"/>
              </w:rPr>
              <w:t xml:space="preserve"> </w:t>
            </w:r>
            <w:r>
              <w:rPr>
                <w:b/>
                <w:sz w:val="22"/>
              </w:rPr>
              <w:t>Summer 2027</w:t>
            </w:r>
          </w:p>
        </w:tc>
      </w:tr>
      <w:tr w:rsidR="001220B7" w:rsidRPr="00741403" w14:paraId="0DBEADE3" w14:textId="77777777" w:rsidTr="00D16750">
        <w:trPr>
          <w:tblHeader/>
        </w:trPr>
        <w:tc>
          <w:tcPr>
            <w:tcW w:w="1345" w:type="dxa"/>
            <w:shd w:val="clear" w:color="auto" w:fill="E6E6E6"/>
          </w:tcPr>
          <w:p w14:paraId="0B5E7BF1" w14:textId="77777777" w:rsidR="001220B7" w:rsidRPr="00741403" w:rsidRDefault="001220B7" w:rsidP="00D16750">
            <w:pPr>
              <w:jc w:val="center"/>
              <w:rPr>
                <w:b/>
                <w:sz w:val="22"/>
              </w:rPr>
            </w:pPr>
            <w:r w:rsidRPr="00741403">
              <w:rPr>
                <w:b/>
                <w:sz w:val="22"/>
              </w:rPr>
              <w:t xml:space="preserve"> Date</w:t>
            </w:r>
          </w:p>
        </w:tc>
        <w:tc>
          <w:tcPr>
            <w:tcW w:w="2340" w:type="dxa"/>
            <w:shd w:val="clear" w:color="auto" w:fill="E6E6E6"/>
          </w:tcPr>
          <w:p w14:paraId="42C5869F" w14:textId="77777777" w:rsidR="001220B7" w:rsidRPr="00741403" w:rsidRDefault="001220B7" w:rsidP="00D16750">
            <w:pPr>
              <w:jc w:val="center"/>
              <w:rPr>
                <w:b/>
                <w:sz w:val="22"/>
              </w:rPr>
            </w:pPr>
            <w:r w:rsidRPr="00741403">
              <w:rPr>
                <w:b/>
                <w:sz w:val="22"/>
              </w:rPr>
              <w:t>Anticipated Group Meals</w:t>
            </w:r>
          </w:p>
        </w:tc>
        <w:tc>
          <w:tcPr>
            <w:tcW w:w="1440" w:type="dxa"/>
            <w:shd w:val="clear" w:color="auto" w:fill="E6E6E6"/>
          </w:tcPr>
          <w:p w14:paraId="2ECA52D6" w14:textId="77777777" w:rsidR="001220B7" w:rsidRPr="00741403" w:rsidRDefault="001220B7" w:rsidP="00D16750">
            <w:pPr>
              <w:jc w:val="center"/>
              <w:rPr>
                <w:b/>
                <w:sz w:val="22"/>
              </w:rPr>
            </w:pPr>
            <w:r w:rsidRPr="00741403">
              <w:rPr>
                <w:b/>
                <w:sz w:val="22"/>
              </w:rPr>
              <w:t>Maximum Per Attendee</w:t>
            </w:r>
          </w:p>
        </w:tc>
        <w:tc>
          <w:tcPr>
            <w:tcW w:w="1260" w:type="dxa"/>
            <w:shd w:val="clear" w:color="auto" w:fill="E6E6E6"/>
          </w:tcPr>
          <w:p w14:paraId="22D8A3C0" w14:textId="77777777" w:rsidR="001220B7" w:rsidRPr="00741403" w:rsidRDefault="001220B7" w:rsidP="00D16750">
            <w:pPr>
              <w:jc w:val="center"/>
              <w:rPr>
                <w:b/>
                <w:sz w:val="22"/>
              </w:rPr>
            </w:pPr>
            <w:r w:rsidRPr="00741403">
              <w:rPr>
                <w:b/>
                <w:sz w:val="22"/>
              </w:rPr>
              <w:t>Estimated Attendance</w:t>
            </w:r>
          </w:p>
        </w:tc>
        <w:tc>
          <w:tcPr>
            <w:tcW w:w="1535" w:type="dxa"/>
            <w:shd w:val="clear" w:color="auto" w:fill="E6E6E6"/>
          </w:tcPr>
          <w:p w14:paraId="6C0EC594" w14:textId="77777777" w:rsidR="001220B7" w:rsidRPr="00741403" w:rsidRDefault="001220B7" w:rsidP="00D16750">
            <w:pPr>
              <w:jc w:val="center"/>
              <w:rPr>
                <w:b/>
                <w:sz w:val="22"/>
              </w:rPr>
            </w:pPr>
            <w:r w:rsidRPr="00741403">
              <w:rPr>
                <w:b/>
                <w:sz w:val="22"/>
              </w:rPr>
              <w:t>Estimated Cost</w:t>
            </w:r>
          </w:p>
        </w:tc>
      </w:tr>
      <w:tr w:rsidR="00741403" w:rsidRPr="00741403" w14:paraId="3629A36B" w14:textId="77777777" w:rsidTr="002B4603">
        <w:tc>
          <w:tcPr>
            <w:tcW w:w="1345" w:type="dxa"/>
          </w:tcPr>
          <w:p w14:paraId="274ECF35" w14:textId="4582D7B9" w:rsidR="00AD36EB" w:rsidRPr="00741403" w:rsidRDefault="00D17812" w:rsidP="00C9061F">
            <w:pPr>
              <w:jc w:val="center"/>
              <w:rPr>
                <w:bCs/>
                <w:sz w:val="22"/>
              </w:rPr>
            </w:pPr>
            <w:r>
              <w:rPr>
                <w:sz w:val="22"/>
              </w:rPr>
              <w:t xml:space="preserve">Sunday, </w:t>
            </w:r>
            <w:r w:rsidR="00AD36EB" w:rsidRPr="00741403">
              <w:rPr>
                <w:sz w:val="22"/>
              </w:rPr>
              <w:t>Date</w:t>
            </w:r>
            <w:r>
              <w:rPr>
                <w:sz w:val="22"/>
              </w:rPr>
              <w:t>3</w:t>
            </w:r>
          </w:p>
        </w:tc>
        <w:tc>
          <w:tcPr>
            <w:tcW w:w="2340" w:type="dxa"/>
          </w:tcPr>
          <w:p w14:paraId="156FE84B" w14:textId="77777777" w:rsidR="00AD36EB" w:rsidRPr="00741403" w:rsidRDefault="00AD36EB" w:rsidP="00C9061F">
            <w:pPr>
              <w:jc w:val="center"/>
              <w:rPr>
                <w:sz w:val="22"/>
              </w:rPr>
            </w:pPr>
            <w:r w:rsidRPr="00741403">
              <w:rPr>
                <w:sz w:val="22"/>
              </w:rPr>
              <w:t>Lunch</w:t>
            </w:r>
          </w:p>
        </w:tc>
        <w:tc>
          <w:tcPr>
            <w:tcW w:w="1440" w:type="dxa"/>
          </w:tcPr>
          <w:p w14:paraId="012F3607" w14:textId="6EB0622C" w:rsidR="00AD36EB" w:rsidRPr="00741403" w:rsidRDefault="00AD36EB" w:rsidP="00C9061F">
            <w:pPr>
              <w:jc w:val="center"/>
              <w:rPr>
                <w:bCs/>
                <w:sz w:val="22"/>
              </w:rPr>
            </w:pPr>
          </w:p>
        </w:tc>
        <w:tc>
          <w:tcPr>
            <w:tcW w:w="1260" w:type="dxa"/>
          </w:tcPr>
          <w:p w14:paraId="0B38678A" w14:textId="6B61F309" w:rsidR="00AD36EB" w:rsidRPr="00741403" w:rsidRDefault="00D17812" w:rsidP="00C9061F">
            <w:pPr>
              <w:jc w:val="center"/>
              <w:rPr>
                <w:sz w:val="22"/>
              </w:rPr>
            </w:pPr>
            <w:r>
              <w:rPr>
                <w:sz w:val="22"/>
              </w:rPr>
              <w:t>146</w:t>
            </w:r>
          </w:p>
        </w:tc>
        <w:tc>
          <w:tcPr>
            <w:tcW w:w="1535" w:type="dxa"/>
          </w:tcPr>
          <w:p w14:paraId="0DE8C712" w14:textId="27B58473" w:rsidR="00AD36EB" w:rsidRPr="00741403" w:rsidRDefault="00AD36EB" w:rsidP="00C9061F">
            <w:pPr>
              <w:jc w:val="center"/>
              <w:rPr>
                <w:bCs/>
                <w:sz w:val="22"/>
              </w:rPr>
            </w:pPr>
          </w:p>
        </w:tc>
      </w:tr>
      <w:tr w:rsidR="00741403" w:rsidRPr="00741403" w14:paraId="73C95B1B" w14:textId="77777777" w:rsidTr="002B4603">
        <w:tc>
          <w:tcPr>
            <w:tcW w:w="1345" w:type="dxa"/>
          </w:tcPr>
          <w:p w14:paraId="6A34308A" w14:textId="24F81ADB" w:rsidR="00AD36EB" w:rsidRPr="00741403" w:rsidRDefault="00D17812" w:rsidP="00C9061F">
            <w:pPr>
              <w:jc w:val="center"/>
              <w:rPr>
                <w:bCs/>
                <w:sz w:val="22"/>
              </w:rPr>
            </w:pPr>
            <w:r>
              <w:rPr>
                <w:sz w:val="22"/>
              </w:rPr>
              <w:t xml:space="preserve">Monday, </w:t>
            </w:r>
            <w:r w:rsidR="00AD36EB" w:rsidRPr="00741403">
              <w:rPr>
                <w:sz w:val="22"/>
              </w:rPr>
              <w:t>Date</w:t>
            </w:r>
            <w:r>
              <w:rPr>
                <w:sz w:val="22"/>
              </w:rPr>
              <w:t>4</w:t>
            </w:r>
          </w:p>
        </w:tc>
        <w:tc>
          <w:tcPr>
            <w:tcW w:w="2340" w:type="dxa"/>
          </w:tcPr>
          <w:p w14:paraId="6F370F92" w14:textId="77777777" w:rsidR="00AD36EB" w:rsidRPr="00741403" w:rsidRDefault="00AD36EB" w:rsidP="00C9061F">
            <w:pPr>
              <w:jc w:val="center"/>
              <w:rPr>
                <w:sz w:val="22"/>
              </w:rPr>
            </w:pPr>
            <w:r w:rsidRPr="00741403">
              <w:rPr>
                <w:sz w:val="22"/>
              </w:rPr>
              <w:t>Breakfast</w:t>
            </w:r>
          </w:p>
        </w:tc>
        <w:tc>
          <w:tcPr>
            <w:tcW w:w="1440" w:type="dxa"/>
          </w:tcPr>
          <w:p w14:paraId="2E5D5465" w14:textId="7EF0A5DD" w:rsidR="00AD36EB" w:rsidRPr="00741403" w:rsidRDefault="00AD36EB" w:rsidP="00C9061F">
            <w:pPr>
              <w:jc w:val="center"/>
              <w:rPr>
                <w:bCs/>
                <w:sz w:val="22"/>
              </w:rPr>
            </w:pPr>
          </w:p>
        </w:tc>
        <w:tc>
          <w:tcPr>
            <w:tcW w:w="1260" w:type="dxa"/>
          </w:tcPr>
          <w:p w14:paraId="4D7B6003" w14:textId="0DA33D3D" w:rsidR="00AD36EB" w:rsidRPr="00741403" w:rsidRDefault="00D17812" w:rsidP="00C9061F">
            <w:pPr>
              <w:jc w:val="center"/>
              <w:rPr>
                <w:sz w:val="22"/>
              </w:rPr>
            </w:pPr>
            <w:r>
              <w:rPr>
                <w:sz w:val="22"/>
              </w:rPr>
              <w:t>147</w:t>
            </w:r>
          </w:p>
        </w:tc>
        <w:tc>
          <w:tcPr>
            <w:tcW w:w="1535" w:type="dxa"/>
          </w:tcPr>
          <w:p w14:paraId="111F2B35" w14:textId="4A711145" w:rsidR="00AD36EB" w:rsidRPr="00741403" w:rsidRDefault="00AD36EB" w:rsidP="00C9061F">
            <w:pPr>
              <w:jc w:val="center"/>
              <w:rPr>
                <w:bCs/>
                <w:sz w:val="22"/>
              </w:rPr>
            </w:pPr>
          </w:p>
        </w:tc>
      </w:tr>
      <w:tr w:rsidR="00741403" w:rsidRPr="00741403" w14:paraId="46A2A0BC" w14:textId="77777777" w:rsidTr="002B4603">
        <w:tc>
          <w:tcPr>
            <w:tcW w:w="1345" w:type="dxa"/>
          </w:tcPr>
          <w:p w14:paraId="6B31D7BC" w14:textId="7FB33794" w:rsidR="00AD36EB" w:rsidRPr="00741403" w:rsidRDefault="00AD36EB" w:rsidP="00C9061F">
            <w:pPr>
              <w:jc w:val="center"/>
              <w:rPr>
                <w:bCs/>
                <w:sz w:val="22"/>
              </w:rPr>
            </w:pPr>
          </w:p>
        </w:tc>
        <w:tc>
          <w:tcPr>
            <w:tcW w:w="2340" w:type="dxa"/>
          </w:tcPr>
          <w:p w14:paraId="722E2541" w14:textId="77777777" w:rsidR="00AD36EB" w:rsidRPr="00741403" w:rsidRDefault="00AD36EB" w:rsidP="00C9061F">
            <w:pPr>
              <w:jc w:val="center"/>
              <w:rPr>
                <w:sz w:val="22"/>
              </w:rPr>
            </w:pPr>
            <w:r w:rsidRPr="00741403">
              <w:rPr>
                <w:sz w:val="22"/>
              </w:rPr>
              <w:t>Coffee/Tea Service</w:t>
            </w:r>
          </w:p>
        </w:tc>
        <w:tc>
          <w:tcPr>
            <w:tcW w:w="1440" w:type="dxa"/>
          </w:tcPr>
          <w:p w14:paraId="6F58266C" w14:textId="196823E0" w:rsidR="00AD36EB" w:rsidRPr="00741403" w:rsidRDefault="00AD36EB" w:rsidP="00C9061F">
            <w:pPr>
              <w:jc w:val="center"/>
              <w:rPr>
                <w:bCs/>
                <w:sz w:val="22"/>
              </w:rPr>
            </w:pPr>
          </w:p>
        </w:tc>
        <w:tc>
          <w:tcPr>
            <w:tcW w:w="1260" w:type="dxa"/>
          </w:tcPr>
          <w:p w14:paraId="23C6E829" w14:textId="626CA447" w:rsidR="00AD36EB" w:rsidRPr="00741403" w:rsidRDefault="00D17812" w:rsidP="00C9061F">
            <w:pPr>
              <w:jc w:val="center"/>
              <w:rPr>
                <w:sz w:val="22"/>
              </w:rPr>
            </w:pPr>
            <w:r>
              <w:rPr>
                <w:sz w:val="22"/>
              </w:rPr>
              <w:t>147</w:t>
            </w:r>
          </w:p>
        </w:tc>
        <w:tc>
          <w:tcPr>
            <w:tcW w:w="1535" w:type="dxa"/>
          </w:tcPr>
          <w:p w14:paraId="20C5282A" w14:textId="7CE71453" w:rsidR="00AD36EB" w:rsidRPr="00741403" w:rsidRDefault="00AD36EB" w:rsidP="00C9061F">
            <w:pPr>
              <w:jc w:val="center"/>
              <w:rPr>
                <w:bCs/>
                <w:sz w:val="22"/>
              </w:rPr>
            </w:pPr>
          </w:p>
        </w:tc>
      </w:tr>
      <w:tr w:rsidR="00741403" w:rsidRPr="00741403" w14:paraId="0864FEDA" w14:textId="77777777" w:rsidTr="002B4603">
        <w:tc>
          <w:tcPr>
            <w:tcW w:w="1345" w:type="dxa"/>
          </w:tcPr>
          <w:p w14:paraId="749EAA8A" w14:textId="4803C0DE" w:rsidR="00AD36EB" w:rsidRPr="00741403" w:rsidRDefault="00AD36EB" w:rsidP="00C9061F">
            <w:pPr>
              <w:jc w:val="center"/>
              <w:rPr>
                <w:bCs/>
                <w:sz w:val="22"/>
              </w:rPr>
            </w:pPr>
          </w:p>
        </w:tc>
        <w:tc>
          <w:tcPr>
            <w:tcW w:w="2340" w:type="dxa"/>
          </w:tcPr>
          <w:p w14:paraId="060173A3" w14:textId="77777777" w:rsidR="00AD36EB" w:rsidRPr="00741403" w:rsidRDefault="00AD36EB" w:rsidP="00C9061F">
            <w:pPr>
              <w:jc w:val="center"/>
              <w:rPr>
                <w:sz w:val="22"/>
              </w:rPr>
            </w:pPr>
            <w:r w:rsidRPr="00741403">
              <w:rPr>
                <w:sz w:val="22"/>
              </w:rPr>
              <w:t>Lunch</w:t>
            </w:r>
          </w:p>
        </w:tc>
        <w:tc>
          <w:tcPr>
            <w:tcW w:w="1440" w:type="dxa"/>
          </w:tcPr>
          <w:p w14:paraId="00BDDF4E" w14:textId="530AE348" w:rsidR="00AD36EB" w:rsidRPr="00741403" w:rsidRDefault="00AD36EB" w:rsidP="00C9061F">
            <w:pPr>
              <w:jc w:val="center"/>
              <w:rPr>
                <w:bCs/>
                <w:sz w:val="22"/>
              </w:rPr>
            </w:pPr>
          </w:p>
        </w:tc>
        <w:tc>
          <w:tcPr>
            <w:tcW w:w="1260" w:type="dxa"/>
          </w:tcPr>
          <w:p w14:paraId="0F2C5176" w14:textId="659E7337" w:rsidR="00AD36EB" w:rsidRPr="00741403" w:rsidRDefault="00D17812" w:rsidP="00C9061F">
            <w:pPr>
              <w:jc w:val="center"/>
              <w:rPr>
                <w:sz w:val="22"/>
              </w:rPr>
            </w:pPr>
            <w:r>
              <w:rPr>
                <w:sz w:val="22"/>
              </w:rPr>
              <w:t>152</w:t>
            </w:r>
          </w:p>
        </w:tc>
        <w:tc>
          <w:tcPr>
            <w:tcW w:w="1535" w:type="dxa"/>
          </w:tcPr>
          <w:p w14:paraId="323DD018" w14:textId="495674BE" w:rsidR="00AD36EB" w:rsidRPr="00741403" w:rsidRDefault="00AD36EB" w:rsidP="00C9061F">
            <w:pPr>
              <w:jc w:val="center"/>
              <w:rPr>
                <w:bCs/>
                <w:sz w:val="22"/>
              </w:rPr>
            </w:pPr>
          </w:p>
        </w:tc>
      </w:tr>
      <w:tr w:rsidR="00D17812" w:rsidRPr="00741403" w14:paraId="1E11CE18" w14:textId="77777777" w:rsidTr="00D16750">
        <w:tc>
          <w:tcPr>
            <w:tcW w:w="1345" w:type="dxa"/>
          </w:tcPr>
          <w:p w14:paraId="357E8C2E" w14:textId="21173026" w:rsidR="00D17812" w:rsidRPr="00741403" w:rsidRDefault="00D17812" w:rsidP="00D16750">
            <w:pPr>
              <w:jc w:val="center"/>
              <w:rPr>
                <w:bCs/>
                <w:sz w:val="22"/>
              </w:rPr>
            </w:pPr>
            <w:r>
              <w:rPr>
                <w:sz w:val="22"/>
              </w:rPr>
              <w:t xml:space="preserve">Tuesday, </w:t>
            </w:r>
            <w:r w:rsidRPr="00741403">
              <w:rPr>
                <w:sz w:val="22"/>
              </w:rPr>
              <w:t>Date</w:t>
            </w:r>
            <w:r>
              <w:rPr>
                <w:sz w:val="22"/>
              </w:rPr>
              <w:t>5</w:t>
            </w:r>
          </w:p>
        </w:tc>
        <w:tc>
          <w:tcPr>
            <w:tcW w:w="2340" w:type="dxa"/>
          </w:tcPr>
          <w:p w14:paraId="52D48FB9" w14:textId="77777777" w:rsidR="00D17812" w:rsidRPr="00741403" w:rsidRDefault="00D17812" w:rsidP="00D16750">
            <w:pPr>
              <w:jc w:val="center"/>
              <w:rPr>
                <w:sz w:val="22"/>
              </w:rPr>
            </w:pPr>
            <w:r w:rsidRPr="00741403">
              <w:rPr>
                <w:sz w:val="22"/>
              </w:rPr>
              <w:t>Breakfast</w:t>
            </w:r>
          </w:p>
        </w:tc>
        <w:tc>
          <w:tcPr>
            <w:tcW w:w="1440" w:type="dxa"/>
          </w:tcPr>
          <w:p w14:paraId="3F9A879F" w14:textId="77777777" w:rsidR="00D17812" w:rsidRPr="00741403" w:rsidRDefault="00D17812" w:rsidP="00D16750">
            <w:pPr>
              <w:jc w:val="center"/>
              <w:rPr>
                <w:bCs/>
                <w:sz w:val="22"/>
              </w:rPr>
            </w:pPr>
          </w:p>
        </w:tc>
        <w:tc>
          <w:tcPr>
            <w:tcW w:w="1260" w:type="dxa"/>
          </w:tcPr>
          <w:p w14:paraId="2651A951" w14:textId="681E3521" w:rsidR="00D17812" w:rsidRPr="00741403" w:rsidRDefault="00D17812" w:rsidP="00D16750">
            <w:pPr>
              <w:jc w:val="center"/>
              <w:rPr>
                <w:sz w:val="22"/>
              </w:rPr>
            </w:pPr>
            <w:r>
              <w:rPr>
                <w:sz w:val="22"/>
              </w:rPr>
              <w:t>150</w:t>
            </w:r>
          </w:p>
        </w:tc>
        <w:tc>
          <w:tcPr>
            <w:tcW w:w="1535" w:type="dxa"/>
          </w:tcPr>
          <w:p w14:paraId="25D95800" w14:textId="77777777" w:rsidR="00D17812" w:rsidRPr="00741403" w:rsidRDefault="00D17812" w:rsidP="00D16750">
            <w:pPr>
              <w:jc w:val="center"/>
              <w:rPr>
                <w:bCs/>
                <w:sz w:val="22"/>
              </w:rPr>
            </w:pPr>
          </w:p>
        </w:tc>
      </w:tr>
      <w:tr w:rsidR="00D17812" w:rsidRPr="00741403" w14:paraId="64B4AE84" w14:textId="77777777" w:rsidTr="00D16750">
        <w:tc>
          <w:tcPr>
            <w:tcW w:w="1345" w:type="dxa"/>
          </w:tcPr>
          <w:p w14:paraId="2C1C3D3F" w14:textId="77777777" w:rsidR="00D17812" w:rsidRPr="00741403" w:rsidRDefault="00D17812" w:rsidP="00D16750">
            <w:pPr>
              <w:jc w:val="center"/>
              <w:rPr>
                <w:bCs/>
                <w:sz w:val="22"/>
              </w:rPr>
            </w:pPr>
          </w:p>
        </w:tc>
        <w:tc>
          <w:tcPr>
            <w:tcW w:w="2340" w:type="dxa"/>
          </w:tcPr>
          <w:p w14:paraId="52665B26" w14:textId="77777777" w:rsidR="00D17812" w:rsidRPr="00741403" w:rsidRDefault="00D17812" w:rsidP="00D16750">
            <w:pPr>
              <w:jc w:val="center"/>
              <w:rPr>
                <w:sz w:val="22"/>
              </w:rPr>
            </w:pPr>
            <w:r w:rsidRPr="00741403">
              <w:rPr>
                <w:sz w:val="22"/>
              </w:rPr>
              <w:t>Coffee/Tea Service</w:t>
            </w:r>
          </w:p>
        </w:tc>
        <w:tc>
          <w:tcPr>
            <w:tcW w:w="1440" w:type="dxa"/>
          </w:tcPr>
          <w:p w14:paraId="3BC3A2A9" w14:textId="77777777" w:rsidR="00D17812" w:rsidRPr="00741403" w:rsidRDefault="00D17812" w:rsidP="00D16750">
            <w:pPr>
              <w:jc w:val="center"/>
              <w:rPr>
                <w:bCs/>
                <w:sz w:val="22"/>
              </w:rPr>
            </w:pPr>
          </w:p>
        </w:tc>
        <w:tc>
          <w:tcPr>
            <w:tcW w:w="1260" w:type="dxa"/>
          </w:tcPr>
          <w:p w14:paraId="5B440FC6" w14:textId="2EF0F7EB" w:rsidR="00D17812" w:rsidRPr="00741403" w:rsidRDefault="00D17812" w:rsidP="00D16750">
            <w:pPr>
              <w:jc w:val="center"/>
              <w:rPr>
                <w:sz w:val="22"/>
              </w:rPr>
            </w:pPr>
            <w:r>
              <w:rPr>
                <w:sz w:val="22"/>
              </w:rPr>
              <w:t>144</w:t>
            </w:r>
          </w:p>
        </w:tc>
        <w:tc>
          <w:tcPr>
            <w:tcW w:w="1535" w:type="dxa"/>
          </w:tcPr>
          <w:p w14:paraId="5D1E0BB9" w14:textId="77777777" w:rsidR="00D17812" w:rsidRPr="00741403" w:rsidRDefault="00D17812" w:rsidP="00D16750">
            <w:pPr>
              <w:jc w:val="center"/>
              <w:rPr>
                <w:bCs/>
                <w:sz w:val="22"/>
              </w:rPr>
            </w:pPr>
          </w:p>
        </w:tc>
      </w:tr>
      <w:tr w:rsidR="00D17812" w:rsidRPr="00741403" w14:paraId="1999428C" w14:textId="77777777" w:rsidTr="00D16750">
        <w:tc>
          <w:tcPr>
            <w:tcW w:w="1345" w:type="dxa"/>
          </w:tcPr>
          <w:p w14:paraId="0297F6E4" w14:textId="77777777" w:rsidR="00D17812" w:rsidRPr="00741403" w:rsidRDefault="00D17812" w:rsidP="00D16750">
            <w:pPr>
              <w:jc w:val="center"/>
              <w:rPr>
                <w:bCs/>
                <w:sz w:val="22"/>
              </w:rPr>
            </w:pPr>
          </w:p>
        </w:tc>
        <w:tc>
          <w:tcPr>
            <w:tcW w:w="2340" w:type="dxa"/>
          </w:tcPr>
          <w:p w14:paraId="1AE742C0" w14:textId="77777777" w:rsidR="00D17812" w:rsidRPr="00741403" w:rsidRDefault="00D17812" w:rsidP="00D16750">
            <w:pPr>
              <w:jc w:val="center"/>
              <w:rPr>
                <w:sz w:val="22"/>
              </w:rPr>
            </w:pPr>
            <w:r w:rsidRPr="00741403">
              <w:rPr>
                <w:sz w:val="22"/>
              </w:rPr>
              <w:t>Lunch</w:t>
            </w:r>
          </w:p>
        </w:tc>
        <w:tc>
          <w:tcPr>
            <w:tcW w:w="1440" w:type="dxa"/>
          </w:tcPr>
          <w:p w14:paraId="34F882E4" w14:textId="77777777" w:rsidR="00D17812" w:rsidRPr="00741403" w:rsidRDefault="00D17812" w:rsidP="00D16750">
            <w:pPr>
              <w:jc w:val="center"/>
              <w:rPr>
                <w:bCs/>
                <w:sz w:val="22"/>
              </w:rPr>
            </w:pPr>
          </w:p>
        </w:tc>
        <w:tc>
          <w:tcPr>
            <w:tcW w:w="1260" w:type="dxa"/>
          </w:tcPr>
          <w:p w14:paraId="3CC225B7" w14:textId="26537EC7" w:rsidR="00D17812" w:rsidRPr="00741403" w:rsidRDefault="00D17812" w:rsidP="00D16750">
            <w:pPr>
              <w:jc w:val="center"/>
              <w:rPr>
                <w:sz w:val="22"/>
              </w:rPr>
            </w:pPr>
            <w:r>
              <w:rPr>
                <w:sz w:val="22"/>
              </w:rPr>
              <w:t>150</w:t>
            </w:r>
          </w:p>
        </w:tc>
        <w:tc>
          <w:tcPr>
            <w:tcW w:w="1535" w:type="dxa"/>
          </w:tcPr>
          <w:p w14:paraId="7F2DC2DB" w14:textId="77777777" w:rsidR="00D17812" w:rsidRPr="00741403" w:rsidRDefault="00D17812" w:rsidP="00D16750">
            <w:pPr>
              <w:jc w:val="center"/>
              <w:rPr>
                <w:bCs/>
                <w:sz w:val="22"/>
              </w:rPr>
            </w:pPr>
          </w:p>
        </w:tc>
      </w:tr>
      <w:tr w:rsidR="00D17812" w:rsidRPr="00741403" w14:paraId="7DB25249" w14:textId="77777777" w:rsidTr="00D16750">
        <w:tc>
          <w:tcPr>
            <w:tcW w:w="1345" w:type="dxa"/>
          </w:tcPr>
          <w:p w14:paraId="1141E8E7" w14:textId="5AAA0541" w:rsidR="00D17812" w:rsidRPr="00741403" w:rsidRDefault="00D17812" w:rsidP="00D16750">
            <w:pPr>
              <w:jc w:val="center"/>
              <w:rPr>
                <w:bCs/>
                <w:sz w:val="22"/>
              </w:rPr>
            </w:pPr>
            <w:r>
              <w:rPr>
                <w:sz w:val="22"/>
              </w:rPr>
              <w:br/>
              <w:t xml:space="preserve">Wednesday, </w:t>
            </w:r>
            <w:r w:rsidRPr="00741403">
              <w:rPr>
                <w:sz w:val="22"/>
              </w:rPr>
              <w:t>Date</w:t>
            </w:r>
            <w:r>
              <w:rPr>
                <w:sz w:val="22"/>
              </w:rPr>
              <w:t>6</w:t>
            </w:r>
          </w:p>
        </w:tc>
        <w:tc>
          <w:tcPr>
            <w:tcW w:w="2340" w:type="dxa"/>
          </w:tcPr>
          <w:p w14:paraId="2890A42F" w14:textId="77777777" w:rsidR="00D17812" w:rsidRPr="00741403" w:rsidRDefault="00D17812" w:rsidP="00D16750">
            <w:pPr>
              <w:jc w:val="center"/>
              <w:rPr>
                <w:sz w:val="22"/>
              </w:rPr>
            </w:pPr>
            <w:r w:rsidRPr="00741403">
              <w:rPr>
                <w:sz w:val="22"/>
              </w:rPr>
              <w:t>Breakfast</w:t>
            </w:r>
          </w:p>
        </w:tc>
        <w:tc>
          <w:tcPr>
            <w:tcW w:w="1440" w:type="dxa"/>
          </w:tcPr>
          <w:p w14:paraId="4FF776BD" w14:textId="77777777" w:rsidR="00D17812" w:rsidRPr="00741403" w:rsidRDefault="00D17812" w:rsidP="00D16750">
            <w:pPr>
              <w:jc w:val="center"/>
              <w:rPr>
                <w:bCs/>
                <w:sz w:val="22"/>
              </w:rPr>
            </w:pPr>
          </w:p>
        </w:tc>
        <w:tc>
          <w:tcPr>
            <w:tcW w:w="1260" w:type="dxa"/>
          </w:tcPr>
          <w:p w14:paraId="63931E6E" w14:textId="77777777" w:rsidR="00D17812" w:rsidRPr="00741403" w:rsidRDefault="00D17812" w:rsidP="00D16750">
            <w:pPr>
              <w:jc w:val="center"/>
              <w:rPr>
                <w:sz w:val="22"/>
              </w:rPr>
            </w:pPr>
            <w:r>
              <w:rPr>
                <w:sz w:val="22"/>
              </w:rPr>
              <w:t>150</w:t>
            </w:r>
          </w:p>
        </w:tc>
        <w:tc>
          <w:tcPr>
            <w:tcW w:w="1535" w:type="dxa"/>
          </w:tcPr>
          <w:p w14:paraId="1E033FC6" w14:textId="77777777" w:rsidR="00D17812" w:rsidRPr="00741403" w:rsidRDefault="00D17812" w:rsidP="00D16750">
            <w:pPr>
              <w:jc w:val="center"/>
              <w:rPr>
                <w:bCs/>
                <w:sz w:val="22"/>
              </w:rPr>
            </w:pPr>
          </w:p>
        </w:tc>
      </w:tr>
      <w:tr w:rsidR="00D17812" w:rsidRPr="00741403" w14:paraId="22A8D3E3" w14:textId="77777777" w:rsidTr="00D16750">
        <w:tc>
          <w:tcPr>
            <w:tcW w:w="1345" w:type="dxa"/>
          </w:tcPr>
          <w:p w14:paraId="3D0BC609" w14:textId="77777777" w:rsidR="00D17812" w:rsidRPr="00741403" w:rsidRDefault="00D17812" w:rsidP="00D16750">
            <w:pPr>
              <w:jc w:val="center"/>
              <w:rPr>
                <w:bCs/>
                <w:sz w:val="22"/>
              </w:rPr>
            </w:pPr>
          </w:p>
        </w:tc>
        <w:tc>
          <w:tcPr>
            <w:tcW w:w="2340" w:type="dxa"/>
          </w:tcPr>
          <w:p w14:paraId="07B92981" w14:textId="77777777" w:rsidR="00D17812" w:rsidRPr="00741403" w:rsidRDefault="00D17812" w:rsidP="00D16750">
            <w:pPr>
              <w:jc w:val="center"/>
              <w:rPr>
                <w:sz w:val="22"/>
              </w:rPr>
            </w:pPr>
            <w:r w:rsidRPr="00741403">
              <w:rPr>
                <w:sz w:val="22"/>
              </w:rPr>
              <w:t>Coffee/Tea Service</w:t>
            </w:r>
          </w:p>
        </w:tc>
        <w:tc>
          <w:tcPr>
            <w:tcW w:w="1440" w:type="dxa"/>
          </w:tcPr>
          <w:p w14:paraId="6579F25B" w14:textId="77777777" w:rsidR="00D17812" w:rsidRPr="00741403" w:rsidRDefault="00D17812" w:rsidP="00D16750">
            <w:pPr>
              <w:jc w:val="center"/>
              <w:rPr>
                <w:bCs/>
                <w:sz w:val="22"/>
              </w:rPr>
            </w:pPr>
          </w:p>
        </w:tc>
        <w:tc>
          <w:tcPr>
            <w:tcW w:w="1260" w:type="dxa"/>
          </w:tcPr>
          <w:p w14:paraId="12538B9E" w14:textId="574054AF" w:rsidR="00D17812" w:rsidRPr="00741403" w:rsidRDefault="00D17812" w:rsidP="00D16750">
            <w:pPr>
              <w:jc w:val="center"/>
              <w:rPr>
                <w:sz w:val="22"/>
              </w:rPr>
            </w:pPr>
            <w:r>
              <w:rPr>
                <w:sz w:val="22"/>
              </w:rPr>
              <w:t>145</w:t>
            </w:r>
          </w:p>
        </w:tc>
        <w:tc>
          <w:tcPr>
            <w:tcW w:w="1535" w:type="dxa"/>
          </w:tcPr>
          <w:p w14:paraId="2A1FD7DC" w14:textId="77777777" w:rsidR="00D17812" w:rsidRPr="00741403" w:rsidRDefault="00D17812" w:rsidP="00D16750">
            <w:pPr>
              <w:jc w:val="center"/>
              <w:rPr>
                <w:bCs/>
                <w:sz w:val="22"/>
              </w:rPr>
            </w:pPr>
          </w:p>
        </w:tc>
      </w:tr>
      <w:tr w:rsidR="00D17812" w:rsidRPr="00741403" w14:paraId="151943E2" w14:textId="77777777" w:rsidTr="00D16750">
        <w:tc>
          <w:tcPr>
            <w:tcW w:w="1345" w:type="dxa"/>
          </w:tcPr>
          <w:p w14:paraId="41D57173" w14:textId="77777777" w:rsidR="00D17812" w:rsidRPr="00741403" w:rsidRDefault="00D17812" w:rsidP="00D16750">
            <w:pPr>
              <w:jc w:val="center"/>
              <w:rPr>
                <w:bCs/>
                <w:sz w:val="22"/>
              </w:rPr>
            </w:pPr>
          </w:p>
        </w:tc>
        <w:tc>
          <w:tcPr>
            <w:tcW w:w="2340" w:type="dxa"/>
          </w:tcPr>
          <w:p w14:paraId="346E1548" w14:textId="77777777" w:rsidR="00D17812" w:rsidRPr="00741403" w:rsidRDefault="00D17812" w:rsidP="00D16750">
            <w:pPr>
              <w:jc w:val="center"/>
              <w:rPr>
                <w:sz w:val="22"/>
              </w:rPr>
            </w:pPr>
            <w:r w:rsidRPr="00741403">
              <w:rPr>
                <w:sz w:val="22"/>
              </w:rPr>
              <w:t>Lunch</w:t>
            </w:r>
          </w:p>
        </w:tc>
        <w:tc>
          <w:tcPr>
            <w:tcW w:w="1440" w:type="dxa"/>
          </w:tcPr>
          <w:p w14:paraId="7E333016" w14:textId="77777777" w:rsidR="00D17812" w:rsidRPr="00741403" w:rsidRDefault="00D17812" w:rsidP="00D16750">
            <w:pPr>
              <w:jc w:val="center"/>
              <w:rPr>
                <w:bCs/>
                <w:sz w:val="22"/>
              </w:rPr>
            </w:pPr>
          </w:p>
        </w:tc>
        <w:tc>
          <w:tcPr>
            <w:tcW w:w="1260" w:type="dxa"/>
          </w:tcPr>
          <w:p w14:paraId="0CC8C065" w14:textId="77777777" w:rsidR="00D17812" w:rsidRPr="00741403" w:rsidRDefault="00D17812" w:rsidP="00D16750">
            <w:pPr>
              <w:jc w:val="center"/>
              <w:rPr>
                <w:sz w:val="22"/>
              </w:rPr>
            </w:pPr>
            <w:r>
              <w:rPr>
                <w:sz w:val="22"/>
              </w:rPr>
              <w:t>150</w:t>
            </w:r>
          </w:p>
        </w:tc>
        <w:tc>
          <w:tcPr>
            <w:tcW w:w="1535" w:type="dxa"/>
          </w:tcPr>
          <w:p w14:paraId="0C8994AC" w14:textId="77777777" w:rsidR="00D17812" w:rsidRPr="00741403" w:rsidRDefault="00D17812" w:rsidP="00D16750">
            <w:pPr>
              <w:jc w:val="center"/>
              <w:rPr>
                <w:bCs/>
                <w:sz w:val="22"/>
              </w:rPr>
            </w:pPr>
          </w:p>
        </w:tc>
      </w:tr>
      <w:tr w:rsidR="00D17812" w:rsidRPr="00741403" w14:paraId="5957F5E5" w14:textId="77777777" w:rsidTr="00D16750">
        <w:tc>
          <w:tcPr>
            <w:tcW w:w="1345" w:type="dxa"/>
          </w:tcPr>
          <w:p w14:paraId="280939A6" w14:textId="7DAA07AD" w:rsidR="00D17812" w:rsidRPr="00741403" w:rsidRDefault="00D17812" w:rsidP="00D16750">
            <w:pPr>
              <w:jc w:val="center"/>
              <w:rPr>
                <w:bCs/>
                <w:sz w:val="22"/>
              </w:rPr>
            </w:pPr>
            <w:r>
              <w:rPr>
                <w:sz w:val="22"/>
              </w:rPr>
              <w:t xml:space="preserve">Thursday, </w:t>
            </w:r>
            <w:r w:rsidRPr="00741403">
              <w:rPr>
                <w:sz w:val="22"/>
              </w:rPr>
              <w:t>Date</w:t>
            </w:r>
            <w:r>
              <w:rPr>
                <w:sz w:val="22"/>
              </w:rPr>
              <w:t>7</w:t>
            </w:r>
          </w:p>
        </w:tc>
        <w:tc>
          <w:tcPr>
            <w:tcW w:w="2340" w:type="dxa"/>
          </w:tcPr>
          <w:p w14:paraId="04F5596B" w14:textId="77777777" w:rsidR="00D17812" w:rsidRPr="00741403" w:rsidRDefault="00D17812" w:rsidP="00D16750">
            <w:pPr>
              <w:jc w:val="center"/>
              <w:rPr>
                <w:sz w:val="22"/>
              </w:rPr>
            </w:pPr>
            <w:r w:rsidRPr="00741403">
              <w:rPr>
                <w:sz w:val="22"/>
              </w:rPr>
              <w:t>Breakfast</w:t>
            </w:r>
          </w:p>
        </w:tc>
        <w:tc>
          <w:tcPr>
            <w:tcW w:w="1440" w:type="dxa"/>
          </w:tcPr>
          <w:p w14:paraId="5374159E" w14:textId="77777777" w:rsidR="00D17812" w:rsidRPr="00741403" w:rsidRDefault="00D17812" w:rsidP="00D16750">
            <w:pPr>
              <w:jc w:val="center"/>
              <w:rPr>
                <w:bCs/>
                <w:sz w:val="22"/>
              </w:rPr>
            </w:pPr>
          </w:p>
        </w:tc>
        <w:tc>
          <w:tcPr>
            <w:tcW w:w="1260" w:type="dxa"/>
          </w:tcPr>
          <w:p w14:paraId="276E2DA2" w14:textId="03EDDE3E" w:rsidR="00D17812" w:rsidRPr="00741403" w:rsidRDefault="00D17812" w:rsidP="00D16750">
            <w:pPr>
              <w:jc w:val="center"/>
              <w:rPr>
                <w:sz w:val="22"/>
              </w:rPr>
            </w:pPr>
            <w:r>
              <w:rPr>
                <w:sz w:val="22"/>
              </w:rPr>
              <w:t>149</w:t>
            </w:r>
          </w:p>
        </w:tc>
        <w:tc>
          <w:tcPr>
            <w:tcW w:w="1535" w:type="dxa"/>
          </w:tcPr>
          <w:p w14:paraId="48D97485" w14:textId="77777777" w:rsidR="00D17812" w:rsidRPr="00741403" w:rsidRDefault="00D17812" w:rsidP="00D16750">
            <w:pPr>
              <w:jc w:val="center"/>
              <w:rPr>
                <w:bCs/>
                <w:sz w:val="22"/>
              </w:rPr>
            </w:pPr>
          </w:p>
        </w:tc>
      </w:tr>
      <w:tr w:rsidR="00D17812" w:rsidRPr="00741403" w14:paraId="669E0C1A" w14:textId="77777777" w:rsidTr="00D16750">
        <w:tc>
          <w:tcPr>
            <w:tcW w:w="1345" w:type="dxa"/>
          </w:tcPr>
          <w:p w14:paraId="1E813B65" w14:textId="77777777" w:rsidR="00D17812" w:rsidRPr="00741403" w:rsidRDefault="00D17812" w:rsidP="00D16750">
            <w:pPr>
              <w:jc w:val="center"/>
              <w:rPr>
                <w:bCs/>
                <w:sz w:val="22"/>
              </w:rPr>
            </w:pPr>
          </w:p>
        </w:tc>
        <w:tc>
          <w:tcPr>
            <w:tcW w:w="2340" w:type="dxa"/>
          </w:tcPr>
          <w:p w14:paraId="5ED04611" w14:textId="77777777" w:rsidR="00D17812" w:rsidRPr="00741403" w:rsidRDefault="00D17812" w:rsidP="00D16750">
            <w:pPr>
              <w:jc w:val="center"/>
              <w:rPr>
                <w:sz w:val="22"/>
              </w:rPr>
            </w:pPr>
            <w:r w:rsidRPr="00741403">
              <w:rPr>
                <w:sz w:val="22"/>
              </w:rPr>
              <w:t>Coffee/Tea Service</w:t>
            </w:r>
          </w:p>
        </w:tc>
        <w:tc>
          <w:tcPr>
            <w:tcW w:w="1440" w:type="dxa"/>
          </w:tcPr>
          <w:p w14:paraId="771CD2BD" w14:textId="77777777" w:rsidR="00D17812" w:rsidRPr="00741403" w:rsidRDefault="00D17812" w:rsidP="00D16750">
            <w:pPr>
              <w:jc w:val="center"/>
              <w:rPr>
                <w:bCs/>
                <w:sz w:val="22"/>
              </w:rPr>
            </w:pPr>
          </w:p>
        </w:tc>
        <w:tc>
          <w:tcPr>
            <w:tcW w:w="1260" w:type="dxa"/>
          </w:tcPr>
          <w:p w14:paraId="27CD9153" w14:textId="5E41F538" w:rsidR="00D17812" w:rsidRPr="00741403" w:rsidRDefault="00D17812" w:rsidP="00D16750">
            <w:pPr>
              <w:jc w:val="center"/>
              <w:rPr>
                <w:sz w:val="22"/>
              </w:rPr>
            </w:pPr>
            <w:r>
              <w:rPr>
                <w:sz w:val="22"/>
              </w:rPr>
              <w:t>150</w:t>
            </w:r>
          </w:p>
        </w:tc>
        <w:tc>
          <w:tcPr>
            <w:tcW w:w="1535" w:type="dxa"/>
          </w:tcPr>
          <w:p w14:paraId="144CEFF3" w14:textId="77777777" w:rsidR="00D17812" w:rsidRPr="00741403" w:rsidRDefault="00D17812" w:rsidP="00D16750">
            <w:pPr>
              <w:jc w:val="center"/>
              <w:rPr>
                <w:bCs/>
                <w:sz w:val="22"/>
              </w:rPr>
            </w:pPr>
          </w:p>
        </w:tc>
      </w:tr>
      <w:tr w:rsidR="00D17812" w:rsidRPr="00741403" w14:paraId="61B7538B" w14:textId="77777777" w:rsidTr="00D16750">
        <w:tc>
          <w:tcPr>
            <w:tcW w:w="1345" w:type="dxa"/>
          </w:tcPr>
          <w:p w14:paraId="58431E94" w14:textId="77777777" w:rsidR="00D17812" w:rsidRPr="00741403" w:rsidRDefault="00D17812" w:rsidP="00D16750">
            <w:pPr>
              <w:jc w:val="center"/>
              <w:rPr>
                <w:bCs/>
                <w:sz w:val="22"/>
              </w:rPr>
            </w:pPr>
          </w:p>
        </w:tc>
        <w:tc>
          <w:tcPr>
            <w:tcW w:w="2340" w:type="dxa"/>
          </w:tcPr>
          <w:p w14:paraId="21F90B81" w14:textId="77777777" w:rsidR="00D17812" w:rsidRPr="00741403" w:rsidRDefault="00D17812" w:rsidP="00D16750">
            <w:pPr>
              <w:jc w:val="center"/>
              <w:rPr>
                <w:sz w:val="22"/>
              </w:rPr>
            </w:pPr>
            <w:r w:rsidRPr="00741403">
              <w:rPr>
                <w:sz w:val="22"/>
              </w:rPr>
              <w:t>Lunch</w:t>
            </w:r>
          </w:p>
        </w:tc>
        <w:tc>
          <w:tcPr>
            <w:tcW w:w="1440" w:type="dxa"/>
          </w:tcPr>
          <w:p w14:paraId="6A3B1161" w14:textId="77777777" w:rsidR="00D17812" w:rsidRPr="00741403" w:rsidRDefault="00D17812" w:rsidP="00D16750">
            <w:pPr>
              <w:jc w:val="center"/>
              <w:rPr>
                <w:bCs/>
                <w:sz w:val="22"/>
              </w:rPr>
            </w:pPr>
          </w:p>
        </w:tc>
        <w:tc>
          <w:tcPr>
            <w:tcW w:w="1260" w:type="dxa"/>
          </w:tcPr>
          <w:p w14:paraId="771694F2" w14:textId="6E3C747A" w:rsidR="00D17812" w:rsidRPr="00741403" w:rsidRDefault="00D17812" w:rsidP="00D16750">
            <w:pPr>
              <w:jc w:val="center"/>
              <w:rPr>
                <w:sz w:val="22"/>
              </w:rPr>
            </w:pPr>
            <w:r>
              <w:rPr>
                <w:sz w:val="22"/>
              </w:rPr>
              <w:t>149</w:t>
            </w:r>
          </w:p>
        </w:tc>
        <w:tc>
          <w:tcPr>
            <w:tcW w:w="1535" w:type="dxa"/>
          </w:tcPr>
          <w:p w14:paraId="385CF888" w14:textId="77777777" w:rsidR="00D17812" w:rsidRPr="00741403" w:rsidRDefault="00D17812" w:rsidP="00D16750">
            <w:pPr>
              <w:jc w:val="center"/>
              <w:rPr>
                <w:bCs/>
                <w:sz w:val="22"/>
              </w:rPr>
            </w:pPr>
          </w:p>
        </w:tc>
      </w:tr>
      <w:tr w:rsidR="00D17812" w:rsidRPr="00741403" w14:paraId="454C708F" w14:textId="77777777" w:rsidTr="00D16750">
        <w:tc>
          <w:tcPr>
            <w:tcW w:w="1345" w:type="dxa"/>
          </w:tcPr>
          <w:p w14:paraId="204D4CAE" w14:textId="414EF205" w:rsidR="00D17812" w:rsidRPr="00741403" w:rsidRDefault="00D17812" w:rsidP="00D16750">
            <w:pPr>
              <w:jc w:val="center"/>
              <w:rPr>
                <w:bCs/>
                <w:sz w:val="22"/>
              </w:rPr>
            </w:pPr>
            <w:r>
              <w:rPr>
                <w:sz w:val="22"/>
              </w:rPr>
              <w:t xml:space="preserve">Friday, </w:t>
            </w:r>
            <w:r w:rsidRPr="00741403">
              <w:rPr>
                <w:sz w:val="22"/>
              </w:rPr>
              <w:t>Date</w:t>
            </w:r>
            <w:r>
              <w:rPr>
                <w:sz w:val="22"/>
              </w:rPr>
              <w:t>8</w:t>
            </w:r>
          </w:p>
        </w:tc>
        <w:tc>
          <w:tcPr>
            <w:tcW w:w="2340" w:type="dxa"/>
          </w:tcPr>
          <w:p w14:paraId="50837977" w14:textId="77777777" w:rsidR="00D17812" w:rsidRPr="00741403" w:rsidRDefault="00D17812" w:rsidP="00D16750">
            <w:pPr>
              <w:jc w:val="center"/>
              <w:rPr>
                <w:sz w:val="22"/>
              </w:rPr>
            </w:pPr>
            <w:r w:rsidRPr="00741403">
              <w:rPr>
                <w:sz w:val="22"/>
              </w:rPr>
              <w:t>Breakfast</w:t>
            </w:r>
          </w:p>
        </w:tc>
        <w:tc>
          <w:tcPr>
            <w:tcW w:w="1440" w:type="dxa"/>
          </w:tcPr>
          <w:p w14:paraId="5ED7A44B" w14:textId="77777777" w:rsidR="00D17812" w:rsidRPr="00741403" w:rsidRDefault="00D17812" w:rsidP="00D16750">
            <w:pPr>
              <w:jc w:val="center"/>
              <w:rPr>
                <w:bCs/>
                <w:sz w:val="22"/>
              </w:rPr>
            </w:pPr>
          </w:p>
        </w:tc>
        <w:tc>
          <w:tcPr>
            <w:tcW w:w="1260" w:type="dxa"/>
          </w:tcPr>
          <w:p w14:paraId="11C6B7D3" w14:textId="19F5FBDB" w:rsidR="00D17812" w:rsidRPr="00741403" w:rsidRDefault="00D17812" w:rsidP="00D16750">
            <w:pPr>
              <w:jc w:val="center"/>
              <w:rPr>
                <w:sz w:val="22"/>
              </w:rPr>
            </w:pPr>
            <w:r>
              <w:rPr>
                <w:sz w:val="22"/>
              </w:rPr>
              <w:t>145</w:t>
            </w:r>
          </w:p>
        </w:tc>
        <w:tc>
          <w:tcPr>
            <w:tcW w:w="1535" w:type="dxa"/>
          </w:tcPr>
          <w:p w14:paraId="0F86E6AF" w14:textId="77777777" w:rsidR="00D17812" w:rsidRPr="00741403" w:rsidRDefault="00D17812" w:rsidP="00D16750">
            <w:pPr>
              <w:jc w:val="center"/>
              <w:rPr>
                <w:bCs/>
                <w:sz w:val="22"/>
              </w:rPr>
            </w:pPr>
          </w:p>
        </w:tc>
      </w:tr>
      <w:tr w:rsidR="00D17812" w:rsidRPr="00741403" w14:paraId="0EAD870B" w14:textId="77777777" w:rsidTr="00D16750">
        <w:tc>
          <w:tcPr>
            <w:tcW w:w="1345" w:type="dxa"/>
          </w:tcPr>
          <w:p w14:paraId="20870581" w14:textId="77777777" w:rsidR="00D17812" w:rsidRPr="00741403" w:rsidRDefault="00D17812" w:rsidP="00D16750">
            <w:pPr>
              <w:jc w:val="center"/>
              <w:rPr>
                <w:bCs/>
                <w:sz w:val="22"/>
              </w:rPr>
            </w:pPr>
          </w:p>
        </w:tc>
        <w:tc>
          <w:tcPr>
            <w:tcW w:w="2340" w:type="dxa"/>
          </w:tcPr>
          <w:p w14:paraId="76EADA63" w14:textId="77777777" w:rsidR="00D17812" w:rsidRPr="00741403" w:rsidRDefault="00D17812" w:rsidP="00D16750">
            <w:pPr>
              <w:jc w:val="center"/>
              <w:rPr>
                <w:sz w:val="22"/>
              </w:rPr>
            </w:pPr>
            <w:r w:rsidRPr="00741403">
              <w:rPr>
                <w:sz w:val="22"/>
              </w:rPr>
              <w:t>Coffee/Tea Service</w:t>
            </w:r>
          </w:p>
        </w:tc>
        <w:tc>
          <w:tcPr>
            <w:tcW w:w="1440" w:type="dxa"/>
          </w:tcPr>
          <w:p w14:paraId="2AC8EE78" w14:textId="77777777" w:rsidR="00D17812" w:rsidRPr="00741403" w:rsidRDefault="00D17812" w:rsidP="00D16750">
            <w:pPr>
              <w:jc w:val="center"/>
              <w:rPr>
                <w:bCs/>
                <w:sz w:val="22"/>
              </w:rPr>
            </w:pPr>
          </w:p>
        </w:tc>
        <w:tc>
          <w:tcPr>
            <w:tcW w:w="1260" w:type="dxa"/>
          </w:tcPr>
          <w:p w14:paraId="797137A6" w14:textId="77777777" w:rsidR="00D17812" w:rsidRPr="00741403" w:rsidRDefault="00D17812" w:rsidP="00D16750">
            <w:pPr>
              <w:jc w:val="center"/>
              <w:rPr>
                <w:sz w:val="22"/>
              </w:rPr>
            </w:pPr>
            <w:r>
              <w:rPr>
                <w:sz w:val="22"/>
              </w:rPr>
              <w:t>145</w:t>
            </w:r>
          </w:p>
        </w:tc>
        <w:tc>
          <w:tcPr>
            <w:tcW w:w="1535" w:type="dxa"/>
          </w:tcPr>
          <w:p w14:paraId="0770D524" w14:textId="77777777" w:rsidR="00D17812" w:rsidRPr="00741403" w:rsidRDefault="00D17812" w:rsidP="00D16750">
            <w:pPr>
              <w:jc w:val="center"/>
              <w:rPr>
                <w:bCs/>
                <w:sz w:val="22"/>
              </w:rPr>
            </w:pPr>
          </w:p>
        </w:tc>
      </w:tr>
      <w:tr w:rsidR="00D17812" w:rsidRPr="00741403" w14:paraId="1BC4BF69" w14:textId="77777777" w:rsidTr="00D16750">
        <w:tc>
          <w:tcPr>
            <w:tcW w:w="1345" w:type="dxa"/>
          </w:tcPr>
          <w:p w14:paraId="6B1C2038" w14:textId="45744B28" w:rsidR="00D17812" w:rsidRPr="00741403" w:rsidRDefault="00D17812" w:rsidP="00D16750">
            <w:pPr>
              <w:jc w:val="center"/>
              <w:rPr>
                <w:bCs/>
                <w:sz w:val="22"/>
              </w:rPr>
            </w:pPr>
            <w:r>
              <w:rPr>
                <w:sz w:val="22"/>
              </w:rPr>
              <w:t xml:space="preserve">Monday, </w:t>
            </w:r>
            <w:r w:rsidRPr="00741403">
              <w:rPr>
                <w:sz w:val="22"/>
              </w:rPr>
              <w:t>Date</w:t>
            </w:r>
            <w:r>
              <w:rPr>
                <w:sz w:val="22"/>
              </w:rPr>
              <w:t>11</w:t>
            </w:r>
          </w:p>
        </w:tc>
        <w:tc>
          <w:tcPr>
            <w:tcW w:w="2340" w:type="dxa"/>
          </w:tcPr>
          <w:p w14:paraId="310CEDFE" w14:textId="77777777" w:rsidR="00D17812" w:rsidRPr="00741403" w:rsidRDefault="00D17812" w:rsidP="00D16750">
            <w:pPr>
              <w:jc w:val="center"/>
              <w:rPr>
                <w:sz w:val="22"/>
              </w:rPr>
            </w:pPr>
            <w:r w:rsidRPr="00741403">
              <w:rPr>
                <w:sz w:val="22"/>
              </w:rPr>
              <w:t>Lunch</w:t>
            </w:r>
          </w:p>
        </w:tc>
        <w:tc>
          <w:tcPr>
            <w:tcW w:w="1440" w:type="dxa"/>
          </w:tcPr>
          <w:p w14:paraId="5813079B" w14:textId="77777777" w:rsidR="00D17812" w:rsidRPr="00741403" w:rsidRDefault="00D17812" w:rsidP="00D16750">
            <w:pPr>
              <w:jc w:val="center"/>
              <w:rPr>
                <w:bCs/>
                <w:sz w:val="22"/>
              </w:rPr>
            </w:pPr>
          </w:p>
        </w:tc>
        <w:tc>
          <w:tcPr>
            <w:tcW w:w="1260" w:type="dxa"/>
          </w:tcPr>
          <w:p w14:paraId="6D17B972" w14:textId="2B623FE7" w:rsidR="00D17812" w:rsidRPr="00741403" w:rsidRDefault="00D17812" w:rsidP="00D16750">
            <w:pPr>
              <w:jc w:val="center"/>
              <w:rPr>
                <w:sz w:val="22"/>
              </w:rPr>
            </w:pPr>
            <w:r>
              <w:rPr>
                <w:sz w:val="22"/>
              </w:rPr>
              <w:t>150</w:t>
            </w:r>
          </w:p>
        </w:tc>
        <w:tc>
          <w:tcPr>
            <w:tcW w:w="1535" w:type="dxa"/>
          </w:tcPr>
          <w:p w14:paraId="42323915" w14:textId="77777777" w:rsidR="00D17812" w:rsidRPr="00741403" w:rsidRDefault="00D17812" w:rsidP="00D16750">
            <w:pPr>
              <w:jc w:val="center"/>
              <w:rPr>
                <w:bCs/>
                <w:sz w:val="22"/>
              </w:rPr>
            </w:pPr>
          </w:p>
        </w:tc>
      </w:tr>
      <w:tr w:rsidR="00D17812" w:rsidRPr="00741403" w14:paraId="0E9A66F8" w14:textId="77777777" w:rsidTr="002B4603">
        <w:tc>
          <w:tcPr>
            <w:tcW w:w="1345" w:type="dxa"/>
          </w:tcPr>
          <w:p w14:paraId="18F860BB" w14:textId="707C08D8" w:rsidR="00D17812" w:rsidRPr="00741403" w:rsidRDefault="00D17812" w:rsidP="00D17812">
            <w:pPr>
              <w:jc w:val="center"/>
              <w:rPr>
                <w:bCs/>
                <w:sz w:val="22"/>
              </w:rPr>
            </w:pPr>
            <w:r>
              <w:rPr>
                <w:sz w:val="22"/>
              </w:rPr>
              <w:t xml:space="preserve">Tuesday, </w:t>
            </w:r>
            <w:r w:rsidRPr="00741403">
              <w:rPr>
                <w:sz w:val="22"/>
              </w:rPr>
              <w:t>Date</w:t>
            </w:r>
            <w:r>
              <w:rPr>
                <w:sz w:val="22"/>
              </w:rPr>
              <w:t>12</w:t>
            </w:r>
          </w:p>
        </w:tc>
        <w:tc>
          <w:tcPr>
            <w:tcW w:w="2340" w:type="dxa"/>
          </w:tcPr>
          <w:p w14:paraId="0BA39BF6" w14:textId="24B5797D" w:rsidR="00D17812" w:rsidRPr="00741403" w:rsidRDefault="00D17812" w:rsidP="00D17812">
            <w:pPr>
              <w:jc w:val="center"/>
              <w:rPr>
                <w:sz w:val="22"/>
              </w:rPr>
            </w:pPr>
            <w:r w:rsidRPr="00741403">
              <w:rPr>
                <w:sz w:val="22"/>
              </w:rPr>
              <w:t>Breakfast</w:t>
            </w:r>
          </w:p>
        </w:tc>
        <w:tc>
          <w:tcPr>
            <w:tcW w:w="1440" w:type="dxa"/>
          </w:tcPr>
          <w:p w14:paraId="1EA2DE6C" w14:textId="77777777" w:rsidR="00D17812" w:rsidRPr="00741403" w:rsidRDefault="00D17812" w:rsidP="00D17812">
            <w:pPr>
              <w:jc w:val="center"/>
              <w:rPr>
                <w:bCs/>
                <w:sz w:val="22"/>
              </w:rPr>
            </w:pPr>
          </w:p>
        </w:tc>
        <w:tc>
          <w:tcPr>
            <w:tcW w:w="1260" w:type="dxa"/>
          </w:tcPr>
          <w:p w14:paraId="693B9598" w14:textId="54B1BCD1" w:rsidR="00D17812" w:rsidRDefault="00D17812" w:rsidP="00D17812">
            <w:pPr>
              <w:jc w:val="center"/>
              <w:rPr>
                <w:sz w:val="22"/>
              </w:rPr>
            </w:pPr>
            <w:r>
              <w:rPr>
                <w:sz w:val="22"/>
              </w:rPr>
              <w:t>156</w:t>
            </w:r>
          </w:p>
        </w:tc>
        <w:tc>
          <w:tcPr>
            <w:tcW w:w="1535" w:type="dxa"/>
          </w:tcPr>
          <w:p w14:paraId="2DE6E98C" w14:textId="77777777" w:rsidR="00D17812" w:rsidRPr="00741403" w:rsidRDefault="00D17812" w:rsidP="00D17812">
            <w:pPr>
              <w:jc w:val="center"/>
              <w:rPr>
                <w:bCs/>
                <w:sz w:val="22"/>
              </w:rPr>
            </w:pPr>
          </w:p>
        </w:tc>
      </w:tr>
      <w:tr w:rsidR="00D17812" w:rsidRPr="00741403" w14:paraId="0521E4A5" w14:textId="77777777" w:rsidTr="002B4603">
        <w:tc>
          <w:tcPr>
            <w:tcW w:w="1345" w:type="dxa"/>
          </w:tcPr>
          <w:p w14:paraId="1907DB0C" w14:textId="77777777" w:rsidR="00D17812" w:rsidRPr="00741403" w:rsidRDefault="00D17812" w:rsidP="00D17812">
            <w:pPr>
              <w:jc w:val="center"/>
              <w:rPr>
                <w:bCs/>
                <w:sz w:val="22"/>
              </w:rPr>
            </w:pPr>
          </w:p>
        </w:tc>
        <w:tc>
          <w:tcPr>
            <w:tcW w:w="2340" w:type="dxa"/>
          </w:tcPr>
          <w:p w14:paraId="5D6B2982" w14:textId="33F28ACF" w:rsidR="00D17812" w:rsidRPr="00741403" w:rsidRDefault="00D17812" w:rsidP="00D17812">
            <w:pPr>
              <w:jc w:val="center"/>
              <w:rPr>
                <w:sz w:val="22"/>
              </w:rPr>
            </w:pPr>
            <w:r w:rsidRPr="00741403">
              <w:rPr>
                <w:sz w:val="22"/>
              </w:rPr>
              <w:t>Coffee/Tea Service</w:t>
            </w:r>
          </w:p>
        </w:tc>
        <w:tc>
          <w:tcPr>
            <w:tcW w:w="1440" w:type="dxa"/>
          </w:tcPr>
          <w:p w14:paraId="73244B5F" w14:textId="77777777" w:rsidR="00D17812" w:rsidRPr="00741403" w:rsidRDefault="00D17812" w:rsidP="00D17812">
            <w:pPr>
              <w:jc w:val="center"/>
              <w:rPr>
                <w:bCs/>
                <w:sz w:val="22"/>
              </w:rPr>
            </w:pPr>
          </w:p>
        </w:tc>
        <w:tc>
          <w:tcPr>
            <w:tcW w:w="1260" w:type="dxa"/>
          </w:tcPr>
          <w:p w14:paraId="526C71F9" w14:textId="02CB3912" w:rsidR="00D17812" w:rsidRDefault="00D17812" w:rsidP="00D17812">
            <w:pPr>
              <w:jc w:val="center"/>
              <w:rPr>
                <w:sz w:val="22"/>
              </w:rPr>
            </w:pPr>
            <w:r>
              <w:rPr>
                <w:sz w:val="22"/>
              </w:rPr>
              <w:t>145</w:t>
            </w:r>
          </w:p>
        </w:tc>
        <w:tc>
          <w:tcPr>
            <w:tcW w:w="1535" w:type="dxa"/>
          </w:tcPr>
          <w:p w14:paraId="255D3E0B" w14:textId="77777777" w:rsidR="00D17812" w:rsidRPr="00741403" w:rsidRDefault="00D17812" w:rsidP="00D17812">
            <w:pPr>
              <w:jc w:val="center"/>
              <w:rPr>
                <w:bCs/>
                <w:sz w:val="22"/>
              </w:rPr>
            </w:pPr>
          </w:p>
        </w:tc>
      </w:tr>
      <w:tr w:rsidR="00D17812" w:rsidRPr="00741403" w14:paraId="54697D8F" w14:textId="77777777" w:rsidTr="002B4603">
        <w:tc>
          <w:tcPr>
            <w:tcW w:w="1345" w:type="dxa"/>
          </w:tcPr>
          <w:p w14:paraId="7E3BAE8A" w14:textId="77777777" w:rsidR="00D17812" w:rsidRPr="00741403" w:rsidRDefault="00D17812" w:rsidP="00D17812">
            <w:pPr>
              <w:jc w:val="center"/>
              <w:rPr>
                <w:bCs/>
                <w:sz w:val="22"/>
              </w:rPr>
            </w:pPr>
          </w:p>
        </w:tc>
        <w:tc>
          <w:tcPr>
            <w:tcW w:w="2340" w:type="dxa"/>
          </w:tcPr>
          <w:p w14:paraId="52A3D01B" w14:textId="4CB92AAF" w:rsidR="00D17812" w:rsidRPr="00741403" w:rsidRDefault="00D17812" w:rsidP="00D17812">
            <w:pPr>
              <w:jc w:val="center"/>
              <w:rPr>
                <w:sz w:val="22"/>
              </w:rPr>
            </w:pPr>
            <w:r w:rsidRPr="00741403">
              <w:rPr>
                <w:sz w:val="22"/>
              </w:rPr>
              <w:t>Lunch</w:t>
            </w:r>
          </w:p>
        </w:tc>
        <w:tc>
          <w:tcPr>
            <w:tcW w:w="1440" w:type="dxa"/>
          </w:tcPr>
          <w:p w14:paraId="71736BE7" w14:textId="77777777" w:rsidR="00D17812" w:rsidRPr="00741403" w:rsidRDefault="00D17812" w:rsidP="00D17812">
            <w:pPr>
              <w:jc w:val="center"/>
              <w:rPr>
                <w:bCs/>
                <w:sz w:val="22"/>
              </w:rPr>
            </w:pPr>
          </w:p>
        </w:tc>
        <w:tc>
          <w:tcPr>
            <w:tcW w:w="1260" w:type="dxa"/>
          </w:tcPr>
          <w:p w14:paraId="73FF83C9" w14:textId="7A1DBDBF" w:rsidR="00D17812" w:rsidRDefault="00D17812" w:rsidP="00D17812">
            <w:pPr>
              <w:jc w:val="center"/>
              <w:rPr>
                <w:sz w:val="22"/>
              </w:rPr>
            </w:pPr>
            <w:r>
              <w:rPr>
                <w:sz w:val="22"/>
              </w:rPr>
              <w:t>158</w:t>
            </w:r>
          </w:p>
        </w:tc>
        <w:tc>
          <w:tcPr>
            <w:tcW w:w="1535" w:type="dxa"/>
          </w:tcPr>
          <w:p w14:paraId="2C6FB46D" w14:textId="77777777" w:rsidR="00D17812" w:rsidRPr="00741403" w:rsidRDefault="00D17812" w:rsidP="00D17812">
            <w:pPr>
              <w:jc w:val="center"/>
              <w:rPr>
                <w:bCs/>
                <w:sz w:val="22"/>
              </w:rPr>
            </w:pPr>
          </w:p>
        </w:tc>
      </w:tr>
      <w:tr w:rsidR="00D17812" w:rsidRPr="00741403" w14:paraId="26109DB2" w14:textId="77777777" w:rsidTr="002B4603">
        <w:tc>
          <w:tcPr>
            <w:tcW w:w="1345" w:type="dxa"/>
          </w:tcPr>
          <w:p w14:paraId="01202160" w14:textId="4584398C" w:rsidR="00D17812" w:rsidRPr="00741403" w:rsidRDefault="00D17812" w:rsidP="00D17812">
            <w:pPr>
              <w:jc w:val="center"/>
              <w:rPr>
                <w:bCs/>
                <w:sz w:val="22"/>
              </w:rPr>
            </w:pPr>
            <w:r>
              <w:rPr>
                <w:sz w:val="22"/>
              </w:rPr>
              <w:t xml:space="preserve">Wednesday, </w:t>
            </w:r>
            <w:r w:rsidRPr="00741403">
              <w:rPr>
                <w:sz w:val="22"/>
              </w:rPr>
              <w:t>Date</w:t>
            </w:r>
            <w:r>
              <w:rPr>
                <w:sz w:val="22"/>
              </w:rPr>
              <w:t>13</w:t>
            </w:r>
          </w:p>
        </w:tc>
        <w:tc>
          <w:tcPr>
            <w:tcW w:w="2340" w:type="dxa"/>
          </w:tcPr>
          <w:p w14:paraId="48AD03C4" w14:textId="63289020" w:rsidR="00D17812" w:rsidRPr="00741403" w:rsidRDefault="00D17812" w:rsidP="00D17812">
            <w:pPr>
              <w:jc w:val="center"/>
              <w:rPr>
                <w:sz w:val="22"/>
              </w:rPr>
            </w:pPr>
            <w:r w:rsidRPr="00741403">
              <w:rPr>
                <w:sz w:val="22"/>
              </w:rPr>
              <w:t>Breakfast</w:t>
            </w:r>
          </w:p>
        </w:tc>
        <w:tc>
          <w:tcPr>
            <w:tcW w:w="1440" w:type="dxa"/>
          </w:tcPr>
          <w:p w14:paraId="30765045" w14:textId="77777777" w:rsidR="00D17812" w:rsidRPr="00741403" w:rsidRDefault="00D17812" w:rsidP="00D17812">
            <w:pPr>
              <w:jc w:val="center"/>
              <w:rPr>
                <w:bCs/>
                <w:sz w:val="22"/>
              </w:rPr>
            </w:pPr>
          </w:p>
        </w:tc>
        <w:tc>
          <w:tcPr>
            <w:tcW w:w="1260" w:type="dxa"/>
          </w:tcPr>
          <w:p w14:paraId="45F232BE" w14:textId="17FC63FD" w:rsidR="00D17812" w:rsidRDefault="00D17812" w:rsidP="00D17812">
            <w:pPr>
              <w:jc w:val="center"/>
              <w:rPr>
                <w:sz w:val="22"/>
              </w:rPr>
            </w:pPr>
            <w:r>
              <w:rPr>
                <w:sz w:val="22"/>
              </w:rPr>
              <w:t>146</w:t>
            </w:r>
          </w:p>
        </w:tc>
        <w:tc>
          <w:tcPr>
            <w:tcW w:w="1535" w:type="dxa"/>
          </w:tcPr>
          <w:p w14:paraId="77918E65" w14:textId="77777777" w:rsidR="00D17812" w:rsidRPr="00741403" w:rsidRDefault="00D17812" w:rsidP="00D17812">
            <w:pPr>
              <w:jc w:val="center"/>
              <w:rPr>
                <w:bCs/>
                <w:sz w:val="22"/>
              </w:rPr>
            </w:pPr>
          </w:p>
        </w:tc>
      </w:tr>
      <w:tr w:rsidR="00D17812" w:rsidRPr="00741403" w14:paraId="6A501E9E" w14:textId="77777777" w:rsidTr="002B4603">
        <w:tc>
          <w:tcPr>
            <w:tcW w:w="1345" w:type="dxa"/>
          </w:tcPr>
          <w:p w14:paraId="3A680402" w14:textId="71DAA460" w:rsidR="00D17812" w:rsidRPr="00741403" w:rsidRDefault="00D17812" w:rsidP="00D17812">
            <w:pPr>
              <w:jc w:val="center"/>
              <w:rPr>
                <w:bCs/>
                <w:sz w:val="22"/>
              </w:rPr>
            </w:pPr>
            <w:r>
              <w:rPr>
                <w:sz w:val="22"/>
              </w:rPr>
              <w:t xml:space="preserve">Thursday, </w:t>
            </w:r>
            <w:r w:rsidRPr="00741403">
              <w:rPr>
                <w:sz w:val="22"/>
              </w:rPr>
              <w:t>Date</w:t>
            </w:r>
            <w:r>
              <w:rPr>
                <w:sz w:val="22"/>
              </w:rPr>
              <w:t>14</w:t>
            </w:r>
          </w:p>
        </w:tc>
        <w:tc>
          <w:tcPr>
            <w:tcW w:w="2340" w:type="dxa"/>
          </w:tcPr>
          <w:p w14:paraId="436E8F1A" w14:textId="0F7615A2" w:rsidR="00D17812" w:rsidRPr="00741403" w:rsidRDefault="00D17812" w:rsidP="00D17812">
            <w:pPr>
              <w:jc w:val="center"/>
              <w:rPr>
                <w:sz w:val="22"/>
              </w:rPr>
            </w:pPr>
            <w:r w:rsidRPr="00741403">
              <w:rPr>
                <w:sz w:val="22"/>
              </w:rPr>
              <w:t>Breakfast</w:t>
            </w:r>
          </w:p>
        </w:tc>
        <w:tc>
          <w:tcPr>
            <w:tcW w:w="1440" w:type="dxa"/>
          </w:tcPr>
          <w:p w14:paraId="0374B223" w14:textId="77777777" w:rsidR="00D17812" w:rsidRPr="00741403" w:rsidRDefault="00D17812" w:rsidP="00D17812">
            <w:pPr>
              <w:jc w:val="center"/>
              <w:rPr>
                <w:bCs/>
                <w:sz w:val="22"/>
              </w:rPr>
            </w:pPr>
          </w:p>
        </w:tc>
        <w:tc>
          <w:tcPr>
            <w:tcW w:w="1260" w:type="dxa"/>
          </w:tcPr>
          <w:p w14:paraId="2EE2AC74" w14:textId="60CA0C24" w:rsidR="00D17812" w:rsidRDefault="00D17812" w:rsidP="00D17812">
            <w:pPr>
              <w:jc w:val="center"/>
              <w:rPr>
                <w:sz w:val="22"/>
              </w:rPr>
            </w:pPr>
            <w:r>
              <w:rPr>
                <w:sz w:val="22"/>
              </w:rPr>
              <w:t>157</w:t>
            </w:r>
          </w:p>
        </w:tc>
        <w:tc>
          <w:tcPr>
            <w:tcW w:w="1535" w:type="dxa"/>
          </w:tcPr>
          <w:p w14:paraId="48FE9969" w14:textId="77777777" w:rsidR="00D17812" w:rsidRPr="00741403" w:rsidRDefault="00D17812" w:rsidP="00D17812">
            <w:pPr>
              <w:jc w:val="center"/>
              <w:rPr>
                <w:bCs/>
                <w:sz w:val="22"/>
              </w:rPr>
            </w:pPr>
          </w:p>
        </w:tc>
      </w:tr>
      <w:tr w:rsidR="00D17812" w:rsidRPr="00741403" w14:paraId="18FF4503" w14:textId="77777777" w:rsidTr="002B4603">
        <w:tc>
          <w:tcPr>
            <w:tcW w:w="1345" w:type="dxa"/>
          </w:tcPr>
          <w:p w14:paraId="43DE9EB3" w14:textId="77777777" w:rsidR="00D17812" w:rsidRPr="00741403" w:rsidRDefault="00D17812" w:rsidP="00D17812">
            <w:pPr>
              <w:jc w:val="center"/>
              <w:rPr>
                <w:bCs/>
                <w:sz w:val="22"/>
              </w:rPr>
            </w:pPr>
          </w:p>
        </w:tc>
        <w:tc>
          <w:tcPr>
            <w:tcW w:w="2340" w:type="dxa"/>
          </w:tcPr>
          <w:p w14:paraId="4E7B151D" w14:textId="71F84A62" w:rsidR="00D17812" w:rsidRPr="00741403" w:rsidRDefault="00D17812" w:rsidP="00D17812">
            <w:pPr>
              <w:jc w:val="center"/>
              <w:rPr>
                <w:sz w:val="22"/>
              </w:rPr>
            </w:pPr>
            <w:r w:rsidRPr="00741403">
              <w:rPr>
                <w:sz w:val="22"/>
              </w:rPr>
              <w:t>Coffee/Tea Service</w:t>
            </w:r>
          </w:p>
        </w:tc>
        <w:tc>
          <w:tcPr>
            <w:tcW w:w="1440" w:type="dxa"/>
          </w:tcPr>
          <w:p w14:paraId="62E5DC70" w14:textId="77777777" w:rsidR="00D17812" w:rsidRPr="00741403" w:rsidRDefault="00D17812" w:rsidP="00D17812">
            <w:pPr>
              <w:jc w:val="center"/>
              <w:rPr>
                <w:bCs/>
                <w:sz w:val="22"/>
              </w:rPr>
            </w:pPr>
          </w:p>
        </w:tc>
        <w:tc>
          <w:tcPr>
            <w:tcW w:w="1260" w:type="dxa"/>
          </w:tcPr>
          <w:p w14:paraId="2746ABE6" w14:textId="1FA60607" w:rsidR="00D17812" w:rsidRDefault="00D17812" w:rsidP="00D17812">
            <w:pPr>
              <w:jc w:val="center"/>
              <w:rPr>
                <w:sz w:val="22"/>
              </w:rPr>
            </w:pPr>
            <w:r>
              <w:rPr>
                <w:sz w:val="22"/>
              </w:rPr>
              <w:t>155</w:t>
            </w:r>
          </w:p>
        </w:tc>
        <w:tc>
          <w:tcPr>
            <w:tcW w:w="1535" w:type="dxa"/>
          </w:tcPr>
          <w:p w14:paraId="5D3D7005" w14:textId="77777777" w:rsidR="00D17812" w:rsidRPr="00741403" w:rsidRDefault="00D17812" w:rsidP="00D17812">
            <w:pPr>
              <w:jc w:val="center"/>
              <w:rPr>
                <w:bCs/>
                <w:sz w:val="22"/>
              </w:rPr>
            </w:pPr>
          </w:p>
        </w:tc>
      </w:tr>
      <w:tr w:rsidR="00D17812" w:rsidRPr="00741403" w14:paraId="01845291" w14:textId="77777777" w:rsidTr="002B4603">
        <w:tc>
          <w:tcPr>
            <w:tcW w:w="1345" w:type="dxa"/>
          </w:tcPr>
          <w:p w14:paraId="2B990300" w14:textId="77777777" w:rsidR="00D17812" w:rsidRPr="00741403" w:rsidRDefault="00D17812" w:rsidP="00D17812">
            <w:pPr>
              <w:jc w:val="center"/>
              <w:rPr>
                <w:bCs/>
                <w:sz w:val="22"/>
              </w:rPr>
            </w:pPr>
          </w:p>
        </w:tc>
        <w:tc>
          <w:tcPr>
            <w:tcW w:w="2340" w:type="dxa"/>
          </w:tcPr>
          <w:p w14:paraId="2814ECA5" w14:textId="0D10E851" w:rsidR="00D17812" w:rsidRPr="00741403" w:rsidRDefault="00D17812" w:rsidP="00D17812">
            <w:pPr>
              <w:jc w:val="center"/>
              <w:rPr>
                <w:sz w:val="22"/>
              </w:rPr>
            </w:pPr>
            <w:r w:rsidRPr="00741403">
              <w:rPr>
                <w:sz w:val="22"/>
              </w:rPr>
              <w:t>Lunch</w:t>
            </w:r>
          </w:p>
        </w:tc>
        <w:tc>
          <w:tcPr>
            <w:tcW w:w="1440" w:type="dxa"/>
          </w:tcPr>
          <w:p w14:paraId="45C74105" w14:textId="77777777" w:rsidR="00D17812" w:rsidRPr="00741403" w:rsidRDefault="00D17812" w:rsidP="00D17812">
            <w:pPr>
              <w:jc w:val="center"/>
              <w:rPr>
                <w:bCs/>
                <w:sz w:val="22"/>
              </w:rPr>
            </w:pPr>
          </w:p>
        </w:tc>
        <w:tc>
          <w:tcPr>
            <w:tcW w:w="1260" w:type="dxa"/>
          </w:tcPr>
          <w:p w14:paraId="081636CF" w14:textId="7A7208EC" w:rsidR="00D17812" w:rsidRDefault="00D17812" w:rsidP="00D17812">
            <w:pPr>
              <w:jc w:val="center"/>
              <w:rPr>
                <w:sz w:val="22"/>
              </w:rPr>
            </w:pPr>
            <w:r>
              <w:rPr>
                <w:sz w:val="22"/>
              </w:rPr>
              <w:t>157</w:t>
            </w:r>
          </w:p>
        </w:tc>
        <w:tc>
          <w:tcPr>
            <w:tcW w:w="1535" w:type="dxa"/>
          </w:tcPr>
          <w:p w14:paraId="57415C71" w14:textId="77777777" w:rsidR="00D17812" w:rsidRPr="00741403" w:rsidRDefault="00D17812" w:rsidP="00D17812">
            <w:pPr>
              <w:jc w:val="center"/>
              <w:rPr>
                <w:bCs/>
                <w:sz w:val="22"/>
              </w:rPr>
            </w:pPr>
          </w:p>
        </w:tc>
      </w:tr>
      <w:tr w:rsidR="00741403" w:rsidRPr="00741403" w14:paraId="62A1BC8B" w14:textId="77777777" w:rsidTr="002B4603">
        <w:tc>
          <w:tcPr>
            <w:tcW w:w="1345" w:type="dxa"/>
          </w:tcPr>
          <w:p w14:paraId="611AA890" w14:textId="03CD329C" w:rsidR="00AD36EB" w:rsidRPr="00741403" w:rsidRDefault="00AD36EB" w:rsidP="00C9061F">
            <w:pPr>
              <w:jc w:val="center"/>
              <w:rPr>
                <w:bCs/>
                <w:sz w:val="22"/>
              </w:rPr>
            </w:pPr>
          </w:p>
        </w:tc>
        <w:tc>
          <w:tcPr>
            <w:tcW w:w="2340" w:type="dxa"/>
          </w:tcPr>
          <w:p w14:paraId="56C17E5B" w14:textId="77777777" w:rsidR="00AD36EB" w:rsidRPr="00741403" w:rsidRDefault="00AD36EB" w:rsidP="00C9061F">
            <w:pPr>
              <w:jc w:val="center"/>
              <w:rPr>
                <w:sz w:val="22"/>
              </w:rPr>
            </w:pPr>
            <w:r w:rsidRPr="00741403">
              <w:rPr>
                <w:sz w:val="22"/>
              </w:rPr>
              <w:t>Dinner</w:t>
            </w:r>
          </w:p>
        </w:tc>
        <w:tc>
          <w:tcPr>
            <w:tcW w:w="1440" w:type="dxa"/>
          </w:tcPr>
          <w:p w14:paraId="581949B7" w14:textId="7B4585B6" w:rsidR="00AD36EB" w:rsidRPr="00741403" w:rsidRDefault="00AD36EB" w:rsidP="00C9061F">
            <w:pPr>
              <w:jc w:val="center"/>
              <w:rPr>
                <w:bCs/>
                <w:sz w:val="22"/>
              </w:rPr>
            </w:pPr>
          </w:p>
        </w:tc>
        <w:tc>
          <w:tcPr>
            <w:tcW w:w="1260" w:type="dxa"/>
          </w:tcPr>
          <w:p w14:paraId="5D2DD775" w14:textId="77777777" w:rsidR="00AD36EB" w:rsidRPr="00741403" w:rsidRDefault="00AD36EB" w:rsidP="00C9061F">
            <w:pPr>
              <w:jc w:val="center"/>
              <w:rPr>
                <w:sz w:val="22"/>
              </w:rPr>
            </w:pPr>
            <w:r w:rsidRPr="00741403">
              <w:rPr>
                <w:sz w:val="22"/>
              </w:rPr>
              <w:t>140</w:t>
            </w:r>
          </w:p>
        </w:tc>
        <w:tc>
          <w:tcPr>
            <w:tcW w:w="1535" w:type="dxa"/>
          </w:tcPr>
          <w:p w14:paraId="42AF8583" w14:textId="352796B9" w:rsidR="00AD36EB" w:rsidRPr="00741403" w:rsidRDefault="00AD36EB" w:rsidP="00C9061F">
            <w:pPr>
              <w:jc w:val="center"/>
              <w:rPr>
                <w:bCs/>
                <w:sz w:val="22"/>
              </w:rPr>
            </w:pPr>
          </w:p>
        </w:tc>
      </w:tr>
      <w:tr w:rsidR="00D17812" w:rsidRPr="00741403" w14:paraId="44BEA430" w14:textId="77777777" w:rsidTr="002B4603">
        <w:tc>
          <w:tcPr>
            <w:tcW w:w="1345" w:type="dxa"/>
          </w:tcPr>
          <w:p w14:paraId="26DE77BE" w14:textId="0A20BC56" w:rsidR="00D17812" w:rsidRPr="00741403" w:rsidRDefault="00D17812" w:rsidP="00D17812">
            <w:pPr>
              <w:jc w:val="center"/>
              <w:rPr>
                <w:bCs/>
                <w:sz w:val="22"/>
              </w:rPr>
            </w:pPr>
            <w:r>
              <w:rPr>
                <w:sz w:val="22"/>
              </w:rPr>
              <w:t xml:space="preserve">Friday, </w:t>
            </w:r>
            <w:r w:rsidRPr="00741403">
              <w:rPr>
                <w:sz w:val="22"/>
              </w:rPr>
              <w:t>Dat</w:t>
            </w:r>
            <w:r>
              <w:rPr>
                <w:sz w:val="22"/>
              </w:rPr>
              <w:t>e 15</w:t>
            </w:r>
          </w:p>
        </w:tc>
        <w:tc>
          <w:tcPr>
            <w:tcW w:w="2340" w:type="dxa"/>
          </w:tcPr>
          <w:p w14:paraId="3FA47416" w14:textId="2DF58019" w:rsidR="00D17812" w:rsidRPr="00741403" w:rsidRDefault="00D17812" w:rsidP="00D17812">
            <w:pPr>
              <w:jc w:val="center"/>
              <w:rPr>
                <w:sz w:val="22"/>
              </w:rPr>
            </w:pPr>
            <w:r w:rsidRPr="00741403">
              <w:rPr>
                <w:sz w:val="22"/>
              </w:rPr>
              <w:t>Breakfast</w:t>
            </w:r>
          </w:p>
        </w:tc>
        <w:tc>
          <w:tcPr>
            <w:tcW w:w="1440" w:type="dxa"/>
          </w:tcPr>
          <w:p w14:paraId="23065572" w14:textId="77777777" w:rsidR="00D17812" w:rsidRPr="00741403" w:rsidRDefault="00D17812" w:rsidP="00D17812">
            <w:pPr>
              <w:jc w:val="center"/>
              <w:rPr>
                <w:bCs/>
                <w:sz w:val="22"/>
              </w:rPr>
            </w:pPr>
          </w:p>
        </w:tc>
        <w:tc>
          <w:tcPr>
            <w:tcW w:w="1260" w:type="dxa"/>
          </w:tcPr>
          <w:p w14:paraId="4508CE01" w14:textId="6EDBF608" w:rsidR="00D17812" w:rsidRPr="00741403" w:rsidRDefault="00D17812" w:rsidP="00D17812">
            <w:pPr>
              <w:jc w:val="center"/>
              <w:rPr>
                <w:sz w:val="22"/>
              </w:rPr>
            </w:pPr>
            <w:r>
              <w:rPr>
                <w:sz w:val="22"/>
              </w:rPr>
              <w:t>151</w:t>
            </w:r>
          </w:p>
        </w:tc>
        <w:tc>
          <w:tcPr>
            <w:tcW w:w="1535" w:type="dxa"/>
          </w:tcPr>
          <w:p w14:paraId="7DD3E329" w14:textId="77777777" w:rsidR="00D17812" w:rsidRPr="00741403" w:rsidRDefault="00D17812" w:rsidP="00D17812">
            <w:pPr>
              <w:jc w:val="center"/>
              <w:rPr>
                <w:bCs/>
                <w:sz w:val="22"/>
              </w:rPr>
            </w:pPr>
          </w:p>
        </w:tc>
      </w:tr>
      <w:tr w:rsidR="00D17812" w:rsidRPr="00741403" w14:paraId="1208EBAA" w14:textId="77777777" w:rsidTr="002B4603">
        <w:tc>
          <w:tcPr>
            <w:tcW w:w="1345" w:type="dxa"/>
          </w:tcPr>
          <w:p w14:paraId="7EDB6291" w14:textId="77777777" w:rsidR="00D17812" w:rsidRPr="00741403" w:rsidRDefault="00D17812" w:rsidP="00D17812">
            <w:pPr>
              <w:jc w:val="center"/>
              <w:rPr>
                <w:bCs/>
                <w:sz w:val="22"/>
              </w:rPr>
            </w:pPr>
          </w:p>
        </w:tc>
        <w:tc>
          <w:tcPr>
            <w:tcW w:w="2340" w:type="dxa"/>
          </w:tcPr>
          <w:p w14:paraId="416162BE" w14:textId="3800F5D6" w:rsidR="00D17812" w:rsidRPr="00741403" w:rsidRDefault="00D17812" w:rsidP="00D17812">
            <w:pPr>
              <w:jc w:val="center"/>
              <w:rPr>
                <w:sz w:val="22"/>
              </w:rPr>
            </w:pPr>
            <w:r w:rsidRPr="00741403">
              <w:rPr>
                <w:sz w:val="22"/>
              </w:rPr>
              <w:t>Coffee/Tea Service</w:t>
            </w:r>
          </w:p>
        </w:tc>
        <w:tc>
          <w:tcPr>
            <w:tcW w:w="1440" w:type="dxa"/>
          </w:tcPr>
          <w:p w14:paraId="5015E3DF" w14:textId="77777777" w:rsidR="00D17812" w:rsidRPr="00741403" w:rsidRDefault="00D17812" w:rsidP="00D17812">
            <w:pPr>
              <w:jc w:val="center"/>
              <w:rPr>
                <w:bCs/>
                <w:sz w:val="22"/>
              </w:rPr>
            </w:pPr>
          </w:p>
        </w:tc>
        <w:tc>
          <w:tcPr>
            <w:tcW w:w="1260" w:type="dxa"/>
          </w:tcPr>
          <w:p w14:paraId="72D3BB79" w14:textId="17E3DB6D" w:rsidR="00D17812" w:rsidRPr="00741403" w:rsidRDefault="00D17812" w:rsidP="00D17812">
            <w:pPr>
              <w:jc w:val="center"/>
              <w:rPr>
                <w:sz w:val="22"/>
              </w:rPr>
            </w:pPr>
            <w:r>
              <w:rPr>
                <w:sz w:val="22"/>
              </w:rPr>
              <w:t>145</w:t>
            </w:r>
          </w:p>
        </w:tc>
        <w:tc>
          <w:tcPr>
            <w:tcW w:w="1535" w:type="dxa"/>
          </w:tcPr>
          <w:p w14:paraId="3FCC0C84" w14:textId="77777777" w:rsidR="00D17812" w:rsidRPr="00741403" w:rsidRDefault="00D17812" w:rsidP="00D17812">
            <w:pPr>
              <w:jc w:val="center"/>
              <w:rPr>
                <w:bCs/>
                <w:sz w:val="22"/>
              </w:rPr>
            </w:pPr>
          </w:p>
        </w:tc>
      </w:tr>
      <w:tr w:rsidR="00741403" w:rsidRPr="00741403" w14:paraId="1683BED7" w14:textId="77777777" w:rsidTr="002B4603">
        <w:tc>
          <w:tcPr>
            <w:tcW w:w="6385" w:type="dxa"/>
            <w:gridSpan w:val="4"/>
          </w:tcPr>
          <w:p w14:paraId="71CB050C" w14:textId="77777777" w:rsidR="00AD36EB" w:rsidRPr="00741403" w:rsidRDefault="00AD36EB" w:rsidP="00C9061F">
            <w:pPr>
              <w:jc w:val="center"/>
              <w:rPr>
                <w:b/>
                <w:bCs/>
                <w:sz w:val="22"/>
              </w:rPr>
            </w:pPr>
            <w:r w:rsidRPr="00741403">
              <w:rPr>
                <w:b/>
                <w:bCs/>
                <w:sz w:val="22"/>
              </w:rPr>
              <w:t>Total Estimated Charges:</w:t>
            </w:r>
          </w:p>
        </w:tc>
        <w:tc>
          <w:tcPr>
            <w:tcW w:w="1535" w:type="dxa"/>
          </w:tcPr>
          <w:p w14:paraId="148D946C" w14:textId="188C3038" w:rsidR="00AD36EB" w:rsidRPr="00741403" w:rsidRDefault="00AD36EB" w:rsidP="00C9061F">
            <w:pPr>
              <w:jc w:val="center"/>
              <w:rPr>
                <w:b/>
                <w:bCs/>
                <w:sz w:val="22"/>
                <w:u w:val="single"/>
              </w:rPr>
            </w:pPr>
            <w:r w:rsidRPr="00741403">
              <w:rPr>
                <w:b/>
                <w:bCs/>
                <w:sz w:val="22"/>
                <w:u w:val="single"/>
              </w:rPr>
              <w:t>$@.@@</w:t>
            </w:r>
          </w:p>
        </w:tc>
      </w:tr>
    </w:tbl>
    <w:p w14:paraId="54E87469" w14:textId="77777777" w:rsidR="001220B7" w:rsidRDefault="001220B7" w:rsidP="001220B7">
      <w:pPr>
        <w:spacing w:beforeLines="100" w:before="240" w:afterLines="100" w:after="240" w:line="300" w:lineRule="exact"/>
        <w:ind w:left="1440"/>
        <w:rPr>
          <w:sz w:val="22"/>
          <w:szCs w:val="22"/>
        </w:rPr>
      </w:pP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345"/>
        <w:gridCol w:w="2340"/>
        <w:gridCol w:w="1440"/>
        <w:gridCol w:w="1260"/>
        <w:gridCol w:w="1535"/>
      </w:tblGrid>
      <w:tr w:rsidR="001220B7" w:rsidRPr="00741403" w14:paraId="569E7D9A" w14:textId="77777777" w:rsidTr="00D16750">
        <w:trPr>
          <w:tblHeader/>
        </w:trPr>
        <w:tc>
          <w:tcPr>
            <w:tcW w:w="7920" w:type="dxa"/>
            <w:gridSpan w:val="5"/>
            <w:shd w:val="clear" w:color="auto" w:fill="E6E6E6"/>
          </w:tcPr>
          <w:p w14:paraId="6D89B2D5" w14:textId="730E554F" w:rsidR="001220B7" w:rsidRPr="00741403" w:rsidRDefault="001220B7" w:rsidP="00D16750">
            <w:pPr>
              <w:jc w:val="center"/>
              <w:rPr>
                <w:b/>
                <w:sz w:val="22"/>
              </w:rPr>
            </w:pPr>
            <w:r>
              <w:rPr>
                <w:b/>
                <w:sz w:val="22"/>
              </w:rPr>
              <w:t>Summer 2028</w:t>
            </w:r>
          </w:p>
        </w:tc>
      </w:tr>
      <w:tr w:rsidR="001220B7" w:rsidRPr="00741403" w14:paraId="5BB7D0BD" w14:textId="77777777" w:rsidTr="00D16750">
        <w:trPr>
          <w:tblHeader/>
        </w:trPr>
        <w:tc>
          <w:tcPr>
            <w:tcW w:w="1345" w:type="dxa"/>
            <w:shd w:val="clear" w:color="auto" w:fill="E6E6E6"/>
          </w:tcPr>
          <w:p w14:paraId="19457043" w14:textId="77777777" w:rsidR="001220B7" w:rsidRPr="00741403" w:rsidRDefault="001220B7" w:rsidP="00D16750">
            <w:pPr>
              <w:jc w:val="center"/>
              <w:rPr>
                <w:b/>
                <w:sz w:val="22"/>
              </w:rPr>
            </w:pPr>
            <w:r w:rsidRPr="00741403">
              <w:rPr>
                <w:b/>
                <w:sz w:val="22"/>
              </w:rPr>
              <w:t xml:space="preserve"> Date</w:t>
            </w:r>
          </w:p>
        </w:tc>
        <w:tc>
          <w:tcPr>
            <w:tcW w:w="2340" w:type="dxa"/>
            <w:shd w:val="clear" w:color="auto" w:fill="E6E6E6"/>
          </w:tcPr>
          <w:p w14:paraId="17F082B9" w14:textId="77777777" w:rsidR="001220B7" w:rsidRPr="00741403" w:rsidRDefault="001220B7" w:rsidP="00D16750">
            <w:pPr>
              <w:jc w:val="center"/>
              <w:rPr>
                <w:b/>
                <w:sz w:val="22"/>
              </w:rPr>
            </w:pPr>
            <w:r w:rsidRPr="00741403">
              <w:rPr>
                <w:b/>
                <w:sz w:val="22"/>
              </w:rPr>
              <w:t>Anticipated Group Meals</w:t>
            </w:r>
          </w:p>
        </w:tc>
        <w:tc>
          <w:tcPr>
            <w:tcW w:w="1440" w:type="dxa"/>
            <w:shd w:val="clear" w:color="auto" w:fill="E6E6E6"/>
          </w:tcPr>
          <w:p w14:paraId="00D3B885" w14:textId="77777777" w:rsidR="001220B7" w:rsidRPr="00741403" w:rsidRDefault="001220B7" w:rsidP="00D16750">
            <w:pPr>
              <w:jc w:val="center"/>
              <w:rPr>
                <w:b/>
                <w:sz w:val="22"/>
              </w:rPr>
            </w:pPr>
            <w:r w:rsidRPr="00741403">
              <w:rPr>
                <w:b/>
                <w:sz w:val="22"/>
              </w:rPr>
              <w:t>Maximum Per Attendee</w:t>
            </w:r>
          </w:p>
        </w:tc>
        <w:tc>
          <w:tcPr>
            <w:tcW w:w="1260" w:type="dxa"/>
            <w:shd w:val="clear" w:color="auto" w:fill="E6E6E6"/>
          </w:tcPr>
          <w:p w14:paraId="555A7A77" w14:textId="77777777" w:rsidR="001220B7" w:rsidRPr="00741403" w:rsidRDefault="001220B7" w:rsidP="00D16750">
            <w:pPr>
              <w:jc w:val="center"/>
              <w:rPr>
                <w:b/>
                <w:sz w:val="22"/>
              </w:rPr>
            </w:pPr>
            <w:r w:rsidRPr="00741403">
              <w:rPr>
                <w:b/>
                <w:sz w:val="22"/>
              </w:rPr>
              <w:t>Estimated Attendance</w:t>
            </w:r>
          </w:p>
        </w:tc>
        <w:tc>
          <w:tcPr>
            <w:tcW w:w="1535" w:type="dxa"/>
            <w:shd w:val="clear" w:color="auto" w:fill="E6E6E6"/>
          </w:tcPr>
          <w:p w14:paraId="0B191142" w14:textId="77777777" w:rsidR="001220B7" w:rsidRPr="00741403" w:rsidRDefault="001220B7" w:rsidP="00D16750">
            <w:pPr>
              <w:jc w:val="center"/>
              <w:rPr>
                <w:b/>
                <w:sz w:val="22"/>
              </w:rPr>
            </w:pPr>
            <w:r w:rsidRPr="00741403">
              <w:rPr>
                <w:b/>
                <w:sz w:val="22"/>
              </w:rPr>
              <w:t>Estimated Cost</w:t>
            </w:r>
          </w:p>
        </w:tc>
      </w:tr>
      <w:tr w:rsidR="001220B7" w:rsidRPr="00741403" w14:paraId="4BABCD04" w14:textId="77777777" w:rsidTr="00D16750">
        <w:tc>
          <w:tcPr>
            <w:tcW w:w="1345" w:type="dxa"/>
          </w:tcPr>
          <w:p w14:paraId="35CFD29B" w14:textId="77777777" w:rsidR="001220B7" w:rsidRPr="00741403" w:rsidRDefault="001220B7" w:rsidP="00D16750">
            <w:pPr>
              <w:jc w:val="center"/>
              <w:rPr>
                <w:bCs/>
                <w:sz w:val="22"/>
              </w:rPr>
            </w:pPr>
            <w:r>
              <w:rPr>
                <w:sz w:val="22"/>
              </w:rPr>
              <w:t xml:space="preserve">Sunday, </w:t>
            </w:r>
            <w:r w:rsidRPr="00741403">
              <w:rPr>
                <w:sz w:val="22"/>
              </w:rPr>
              <w:t>Date</w:t>
            </w:r>
            <w:r>
              <w:rPr>
                <w:sz w:val="22"/>
              </w:rPr>
              <w:t>3</w:t>
            </w:r>
          </w:p>
        </w:tc>
        <w:tc>
          <w:tcPr>
            <w:tcW w:w="2340" w:type="dxa"/>
          </w:tcPr>
          <w:p w14:paraId="00CF4606" w14:textId="77777777" w:rsidR="001220B7" w:rsidRPr="00741403" w:rsidRDefault="001220B7" w:rsidP="00D16750">
            <w:pPr>
              <w:jc w:val="center"/>
              <w:rPr>
                <w:sz w:val="22"/>
              </w:rPr>
            </w:pPr>
            <w:r w:rsidRPr="00741403">
              <w:rPr>
                <w:sz w:val="22"/>
              </w:rPr>
              <w:t>Lunch</w:t>
            </w:r>
          </w:p>
        </w:tc>
        <w:tc>
          <w:tcPr>
            <w:tcW w:w="1440" w:type="dxa"/>
          </w:tcPr>
          <w:p w14:paraId="2ABE131F" w14:textId="77777777" w:rsidR="001220B7" w:rsidRPr="00741403" w:rsidRDefault="001220B7" w:rsidP="00D16750">
            <w:pPr>
              <w:jc w:val="center"/>
              <w:rPr>
                <w:bCs/>
                <w:sz w:val="22"/>
              </w:rPr>
            </w:pPr>
          </w:p>
        </w:tc>
        <w:tc>
          <w:tcPr>
            <w:tcW w:w="1260" w:type="dxa"/>
          </w:tcPr>
          <w:p w14:paraId="58F055EB" w14:textId="77777777" w:rsidR="001220B7" w:rsidRPr="00741403" w:rsidRDefault="001220B7" w:rsidP="00D16750">
            <w:pPr>
              <w:jc w:val="center"/>
              <w:rPr>
                <w:sz w:val="22"/>
              </w:rPr>
            </w:pPr>
            <w:r>
              <w:rPr>
                <w:sz w:val="22"/>
              </w:rPr>
              <w:t>146</w:t>
            </w:r>
          </w:p>
        </w:tc>
        <w:tc>
          <w:tcPr>
            <w:tcW w:w="1535" w:type="dxa"/>
          </w:tcPr>
          <w:p w14:paraId="171CEC8E" w14:textId="77777777" w:rsidR="001220B7" w:rsidRPr="00741403" w:rsidRDefault="001220B7" w:rsidP="00D16750">
            <w:pPr>
              <w:jc w:val="center"/>
              <w:rPr>
                <w:bCs/>
                <w:sz w:val="22"/>
              </w:rPr>
            </w:pPr>
          </w:p>
        </w:tc>
      </w:tr>
      <w:tr w:rsidR="001220B7" w:rsidRPr="00741403" w14:paraId="4E64D623" w14:textId="77777777" w:rsidTr="00D16750">
        <w:tc>
          <w:tcPr>
            <w:tcW w:w="1345" w:type="dxa"/>
          </w:tcPr>
          <w:p w14:paraId="18E4EC98" w14:textId="77777777" w:rsidR="001220B7" w:rsidRPr="00741403" w:rsidRDefault="001220B7" w:rsidP="00D16750">
            <w:pPr>
              <w:jc w:val="center"/>
              <w:rPr>
                <w:bCs/>
                <w:sz w:val="22"/>
              </w:rPr>
            </w:pPr>
            <w:r>
              <w:rPr>
                <w:sz w:val="22"/>
              </w:rPr>
              <w:t xml:space="preserve">Monday, </w:t>
            </w:r>
            <w:r w:rsidRPr="00741403">
              <w:rPr>
                <w:sz w:val="22"/>
              </w:rPr>
              <w:t>Date</w:t>
            </w:r>
            <w:r>
              <w:rPr>
                <w:sz w:val="22"/>
              </w:rPr>
              <w:t>4</w:t>
            </w:r>
          </w:p>
        </w:tc>
        <w:tc>
          <w:tcPr>
            <w:tcW w:w="2340" w:type="dxa"/>
          </w:tcPr>
          <w:p w14:paraId="21554A67" w14:textId="77777777" w:rsidR="001220B7" w:rsidRPr="00741403" w:rsidRDefault="001220B7" w:rsidP="00D16750">
            <w:pPr>
              <w:jc w:val="center"/>
              <w:rPr>
                <w:sz w:val="22"/>
              </w:rPr>
            </w:pPr>
            <w:r w:rsidRPr="00741403">
              <w:rPr>
                <w:sz w:val="22"/>
              </w:rPr>
              <w:t>Breakfast</w:t>
            </w:r>
          </w:p>
        </w:tc>
        <w:tc>
          <w:tcPr>
            <w:tcW w:w="1440" w:type="dxa"/>
          </w:tcPr>
          <w:p w14:paraId="60141A52" w14:textId="77777777" w:rsidR="001220B7" w:rsidRPr="00741403" w:rsidRDefault="001220B7" w:rsidP="00D16750">
            <w:pPr>
              <w:jc w:val="center"/>
              <w:rPr>
                <w:bCs/>
                <w:sz w:val="22"/>
              </w:rPr>
            </w:pPr>
          </w:p>
        </w:tc>
        <w:tc>
          <w:tcPr>
            <w:tcW w:w="1260" w:type="dxa"/>
          </w:tcPr>
          <w:p w14:paraId="7E42B1DF" w14:textId="77777777" w:rsidR="001220B7" w:rsidRPr="00741403" w:rsidRDefault="001220B7" w:rsidP="00D16750">
            <w:pPr>
              <w:jc w:val="center"/>
              <w:rPr>
                <w:sz w:val="22"/>
              </w:rPr>
            </w:pPr>
            <w:r>
              <w:rPr>
                <w:sz w:val="22"/>
              </w:rPr>
              <w:t>147</w:t>
            </w:r>
          </w:p>
        </w:tc>
        <w:tc>
          <w:tcPr>
            <w:tcW w:w="1535" w:type="dxa"/>
          </w:tcPr>
          <w:p w14:paraId="5FAEC267" w14:textId="77777777" w:rsidR="001220B7" w:rsidRPr="00741403" w:rsidRDefault="001220B7" w:rsidP="00D16750">
            <w:pPr>
              <w:jc w:val="center"/>
              <w:rPr>
                <w:bCs/>
                <w:sz w:val="22"/>
              </w:rPr>
            </w:pPr>
          </w:p>
        </w:tc>
      </w:tr>
      <w:tr w:rsidR="001220B7" w:rsidRPr="00741403" w14:paraId="6406E09D" w14:textId="77777777" w:rsidTr="00D16750">
        <w:tc>
          <w:tcPr>
            <w:tcW w:w="1345" w:type="dxa"/>
          </w:tcPr>
          <w:p w14:paraId="0D77EC10" w14:textId="77777777" w:rsidR="001220B7" w:rsidRPr="00741403" w:rsidRDefault="001220B7" w:rsidP="00D16750">
            <w:pPr>
              <w:jc w:val="center"/>
              <w:rPr>
                <w:bCs/>
                <w:sz w:val="22"/>
              </w:rPr>
            </w:pPr>
          </w:p>
        </w:tc>
        <w:tc>
          <w:tcPr>
            <w:tcW w:w="2340" w:type="dxa"/>
          </w:tcPr>
          <w:p w14:paraId="4CA7D224" w14:textId="77777777" w:rsidR="001220B7" w:rsidRPr="00741403" w:rsidRDefault="001220B7" w:rsidP="00D16750">
            <w:pPr>
              <w:jc w:val="center"/>
              <w:rPr>
                <w:sz w:val="22"/>
              </w:rPr>
            </w:pPr>
            <w:r w:rsidRPr="00741403">
              <w:rPr>
                <w:sz w:val="22"/>
              </w:rPr>
              <w:t>Coffee/Tea Service</w:t>
            </w:r>
          </w:p>
        </w:tc>
        <w:tc>
          <w:tcPr>
            <w:tcW w:w="1440" w:type="dxa"/>
          </w:tcPr>
          <w:p w14:paraId="5D358EFC" w14:textId="77777777" w:rsidR="001220B7" w:rsidRPr="00741403" w:rsidRDefault="001220B7" w:rsidP="00D16750">
            <w:pPr>
              <w:jc w:val="center"/>
              <w:rPr>
                <w:bCs/>
                <w:sz w:val="22"/>
              </w:rPr>
            </w:pPr>
          </w:p>
        </w:tc>
        <w:tc>
          <w:tcPr>
            <w:tcW w:w="1260" w:type="dxa"/>
          </w:tcPr>
          <w:p w14:paraId="6ABB4691" w14:textId="77777777" w:rsidR="001220B7" w:rsidRPr="00741403" w:rsidRDefault="001220B7" w:rsidP="00D16750">
            <w:pPr>
              <w:jc w:val="center"/>
              <w:rPr>
                <w:sz w:val="22"/>
              </w:rPr>
            </w:pPr>
            <w:r>
              <w:rPr>
                <w:sz w:val="22"/>
              </w:rPr>
              <w:t>147</w:t>
            </w:r>
          </w:p>
        </w:tc>
        <w:tc>
          <w:tcPr>
            <w:tcW w:w="1535" w:type="dxa"/>
          </w:tcPr>
          <w:p w14:paraId="2D8F0D88" w14:textId="77777777" w:rsidR="001220B7" w:rsidRPr="00741403" w:rsidRDefault="001220B7" w:rsidP="00D16750">
            <w:pPr>
              <w:jc w:val="center"/>
              <w:rPr>
                <w:bCs/>
                <w:sz w:val="22"/>
              </w:rPr>
            </w:pPr>
          </w:p>
        </w:tc>
      </w:tr>
      <w:tr w:rsidR="001220B7" w:rsidRPr="00741403" w14:paraId="3BBEBA22" w14:textId="77777777" w:rsidTr="00D16750">
        <w:tc>
          <w:tcPr>
            <w:tcW w:w="1345" w:type="dxa"/>
          </w:tcPr>
          <w:p w14:paraId="76E3C870" w14:textId="77777777" w:rsidR="001220B7" w:rsidRPr="00741403" w:rsidRDefault="001220B7" w:rsidP="00D16750">
            <w:pPr>
              <w:jc w:val="center"/>
              <w:rPr>
                <w:bCs/>
                <w:sz w:val="22"/>
              </w:rPr>
            </w:pPr>
          </w:p>
        </w:tc>
        <w:tc>
          <w:tcPr>
            <w:tcW w:w="2340" w:type="dxa"/>
          </w:tcPr>
          <w:p w14:paraId="1B8D75FD" w14:textId="77777777" w:rsidR="001220B7" w:rsidRPr="00741403" w:rsidRDefault="001220B7" w:rsidP="00D16750">
            <w:pPr>
              <w:jc w:val="center"/>
              <w:rPr>
                <w:sz w:val="22"/>
              </w:rPr>
            </w:pPr>
            <w:r w:rsidRPr="00741403">
              <w:rPr>
                <w:sz w:val="22"/>
              </w:rPr>
              <w:t>Lunch</w:t>
            </w:r>
          </w:p>
        </w:tc>
        <w:tc>
          <w:tcPr>
            <w:tcW w:w="1440" w:type="dxa"/>
          </w:tcPr>
          <w:p w14:paraId="1CF423C8" w14:textId="77777777" w:rsidR="001220B7" w:rsidRPr="00741403" w:rsidRDefault="001220B7" w:rsidP="00D16750">
            <w:pPr>
              <w:jc w:val="center"/>
              <w:rPr>
                <w:bCs/>
                <w:sz w:val="22"/>
              </w:rPr>
            </w:pPr>
          </w:p>
        </w:tc>
        <w:tc>
          <w:tcPr>
            <w:tcW w:w="1260" w:type="dxa"/>
          </w:tcPr>
          <w:p w14:paraId="5D0D8453" w14:textId="77777777" w:rsidR="001220B7" w:rsidRPr="00741403" w:rsidRDefault="001220B7" w:rsidP="00D16750">
            <w:pPr>
              <w:jc w:val="center"/>
              <w:rPr>
                <w:sz w:val="22"/>
              </w:rPr>
            </w:pPr>
            <w:r>
              <w:rPr>
                <w:sz w:val="22"/>
              </w:rPr>
              <w:t>152</w:t>
            </w:r>
          </w:p>
        </w:tc>
        <w:tc>
          <w:tcPr>
            <w:tcW w:w="1535" w:type="dxa"/>
          </w:tcPr>
          <w:p w14:paraId="6A9A47BB" w14:textId="77777777" w:rsidR="001220B7" w:rsidRPr="00741403" w:rsidRDefault="001220B7" w:rsidP="00D16750">
            <w:pPr>
              <w:jc w:val="center"/>
              <w:rPr>
                <w:bCs/>
                <w:sz w:val="22"/>
              </w:rPr>
            </w:pPr>
          </w:p>
        </w:tc>
      </w:tr>
      <w:tr w:rsidR="001220B7" w:rsidRPr="00741403" w14:paraId="7CAE753E" w14:textId="77777777" w:rsidTr="00D16750">
        <w:tc>
          <w:tcPr>
            <w:tcW w:w="1345" w:type="dxa"/>
          </w:tcPr>
          <w:p w14:paraId="1EF78518" w14:textId="77777777" w:rsidR="001220B7" w:rsidRPr="00741403" w:rsidRDefault="001220B7" w:rsidP="00D16750">
            <w:pPr>
              <w:jc w:val="center"/>
              <w:rPr>
                <w:bCs/>
                <w:sz w:val="22"/>
              </w:rPr>
            </w:pPr>
            <w:r>
              <w:rPr>
                <w:sz w:val="22"/>
              </w:rPr>
              <w:t xml:space="preserve">Tuesday, </w:t>
            </w:r>
            <w:r w:rsidRPr="00741403">
              <w:rPr>
                <w:sz w:val="22"/>
              </w:rPr>
              <w:t>Date</w:t>
            </w:r>
            <w:r>
              <w:rPr>
                <w:sz w:val="22"/>
              </w:rPr>
              <w:t>5</w:t>
            </w:r>
          </w:p>
        </w:tc>
        <w:tc>
          <w:tcPr>
            <w:tcW w:w="2340" w:type="dxa"/>
          </w:tcPr>
          <w:p w14:paraId="18B99BEC" w14:textId="77777777" w:rsidR="001220B7" w:rsidRPr="00741403" w:rsidRDefault="001220B7" w:rsidP="00D16750">
            <w:pPr>
              <w:jc w:val="center"/>
              <w:rPr>
                <w:sz w:val="22"/>
              </w:rPr>
            </w:pPr>
            <w:r w:rsidRPr="00741403">
              <w:rPr>
                <w:sz w:val="22"/>
              </w:rPr>
              <w:t>Breakfast</w:t>
            </w:r>
          </w:p>
        </w:tc>
        <w:tc>
          <w:tcPr>
            <w:tcW w:w="1440" w:type="dxa"/>
          </w:tcPr>
          <w:p w14:paraId="239F7B09" w14:textId="77777777" w:rsidR="001220B7" w:rsidRPr="00741403" w:rsidRDefault="001220B7" w:rsidP="00D16750">
            <w:pPr>
              <w:jc w:val="center"/>
              <w:rPr>
                <w:bCs/>
                <w:sz w:val="22"/>
              </w:rPr>
            </w:pPr>
          </w:p>
        </w:tc>
        <w:tc>
          <w:tcPr>
            <w:tcW w:w="1260" w:type="dxa"/>
          </w:tcPr>
          <w:p w14:paraId="383FDAFE" w14:textId="77777777" w:rsidR="001220B7" w:rsidRPr="00741403" w:rsidRDefault="001220B7" w:rsidP="00D16750">
            <w:pPr>
              <w:jc w:val="center"/>
              <w:rPr>
                <w:sz w:val="22"/>
              </w:rPr>
            </w:pPr>
            <w:r>
              <w:rPr>
                <w:sz w:val="22"/>
              </w:rPr>
              <w:t>150</w:t>
            </w:r>
          </w:p>
        </w:tc>
        <w:tc>
          <w:tcPr>
            <w:tcW w:w="1535" w:type="dxa"/>
          </w:tcPr>
          <w:p w14:paraId="04C10A22" w14:textId="77777777" w:rsidR="001220B7" w:rsidRPr="00741403" w:rsidRDefault="001220B7" w:rsidP="00D16750">
            <w:pPr>
              <w:jc w:val="center"/>
              <w:rPr>
                <w:bCs/>
                <w:sz w:val="22"/>
              </w:rPr>
            </w:pPr>
          </w:p>
        </w:tc>
      </w:tr>
      <w:tr w:rsidR="001220B7" w:rsidRPr="00741403" w14:paraId="30E3289C" w14:textId="77777777" w:rsidTr="00D16750">
        <w:tc>
          <w:tcPr>
            <w:tcW w:w="1345" w:type="dxa"/>
          </w:tcPr>
          <w:p w14:paraId="4BD4C2E2" w14:textId="77777777" w:rsidR="001220B7" w:rsidRPr="00741403" w:rsidRDefault="001220B7" w:rsidP="00D16750">
            <w:pPr>
              <w:jc w:val="center"/>
              <w:rPr>
                <w:bCs/>
                <w:sz w:val="22"/>
              </w:rPr>
            </w:pPr>
          </w:p>
        </w:tc>
        <w:tc>
          <w:tcPr>
            <w:tcW w:w="2340" w:type="dxa"/>
          </w:tcPr>
          <w:p w14:paraId="3C453F94" w14:textId="77777777" w:rsidR="001220B7" w:rsidRPr="00741403" w:rsidRDefault="001220B7" w:rsidP="00D16750">
            <w:pPr>
              <w:jc w:val="center"/>
              <w:rPr>
                <w:sz w:val="22"/>
              </w:rPr>
            </w:pPr>
            <w:r w:rsidRPr="00741403">
              <w:rPr>
                <w:sz w:val="22"/>
              </w:rPr>
              <w:t>Coffee/Tea Service</w:t>
            </w:r>
          </w:p>
        </w:tc>
        <w:tc>
          <w:tcPr>
            <w:tcW w:w="1440" w:type="dxa"/>
          </w:tcPr>
          <w:p w14:paraId="47A4E4AF" w14:textId="77777777" w:rsidR="001220B7" w:rsidRPr="00741403" w:rsidRDefault="001220B7" w:rsidP="00D16750">
            <w:pPr>
              <w:jc w:val="center"/>
              <w:rPr>
                <w:bCs/>
                <w:sz w:val="22"/>
              </w:rPr>
            </w:pPr>
          </w:p>
        </w:tc>
        <w:tc>
          <w:tcPr>
            <w:tcW w:w="1260" w:type="dxa"/>
          </w:tcPr>
          <w:p w14:paraId="1BE5F833" w14:textId="77777777" w:rsidR="001220B7" w:rsidRPr="00741403" w:rsidRDefault="001220B7" w:rsidP="00D16750">
            <w:pPr>
              <w:jc w:val="center"/>
              <w:rPr>
                <w:sz w:val="22"/>
              </w:rPr>
            </w:pPr>
            <w:r>
              <w:rPr>
                <w:sz w:val="22"/>
              </w:rPr>
              <w:t>144</w:t>
            </w:r>
          </w:p>
        </w:tc>
        <w:tc>
          <w:tcPr>
            <w:tcW w:w="1535" w:type="dxa"/>
          </w:tcPr>
          <w:p w14:paraId="606F8236" w14:textId="77777777" w:rsidR="001220B7" w:rsidRPr="00741403" w:rsidRDefault="001220B7" w:rsidP="00D16750">
            <w:pPr>
              <w:jc w:val="center"/>
              <w:rPr>
                <w:bCs/>
                <w:sz w:val="22"/>
              </w:rPr>
            </w:pPr>
          </w:p>
        </w:tc>
      </w:tr>
      <w:tr w:rsidR="001220B7" w:rsidRPr="00741403" w14:paraId="1005D0CE" w14:textId="77777777" w:rsidTr="00D16750">
        <w:tc>
          <w:tcPr>
            <w:tcW w:w="1345" w:type="dxa"/>
          </w:tcPr>
          <w:p w14:paraId="1599BE18" w14:textId="77777777" w:rsidR="001220B7" w:rsidRPr="00741403" w:rsidRDefault="001220B7" w:rsidP="00D16750">
            <w:pPr>
              <w:jc w:val="center"/>
              <w:rPr>
                <w:bCs/>
                <w:sz w:val="22"/>
              </w:rPr>
            </w:pPr>
          </w:p>
        </w:tc>
        <w:tc>
          <w:tcPr>
            <w:tcW w:w="2340" w:type="dxa"/>
          </w:tcPr>
          <w:p w14:paraId="461E54E4" w14:textId="77777777" w:rsidR="001220B7" w:rsidRPr="00741403" w:rsidRDefault="001220B7" w:rsidP="00D16750">
            <w:pPr>
              <w:jc w:val="center"/>
              <w:rPr>
                <w:sz w:val="22"/>
              </w:rPr>
            </w:pPr>
            <w:r w:rsidRPr="00741403">
              <w:rPr>
                <w:sz w:val="22"/>
              </w:rPr>
              <w:t>Lunch</w:t>
            </w:r>
          </w:p>
        </w:tc>
        <w:tc>
          <w:tcPr>
            <w:tcW w:w="1440" w:type="dxa"/>
          </w:tcPr>
          <w:p w14:paraId="14AB952F" w14:textId="77777777" w:rsidR="001220B7" w:rsidRPr="00741403" w:rsidRDefault="001220B7" w:rsidP="00D16750">
            <w:pPr>
              <w:jc w:val="center"/>
              <w:rPr>
                <w:bCs/>
                <w:sz w:val="22"/>
              </w:rPr>
            </w:pPr>
          </w:p>
        </w:tc>
        <w:tc>
          <w:tcPr>
            <w:tcW w:w="1260" w:type="dxa"/>
          </w:tcPr>
          <w:p w14:paraId="1586E433" w14:textId="77777777" w:rsidR="001220B7" w:rsidRPr="00741403" w:rsidRDefault="001220B7" w:rsidP="00D16750">
            <w:pPr>
              <w:jc w:val="center"/>
              <w:rPr>
                <w:sz w:val="22"/>
              </w:rPr>
            </w:pPr>
            <w:r>
              <w:rPr>
                <w:sz w:val="22"/>
              </w:rPr>
              <w:t>150</w:t>
            </w:r>
          </w:p>
        </w:tc>
        <w:tc>
          <w:tcPr>
            <w:tcW w:w="1535" w:type="dxa"/>
          </w:tcPr>
          <w:p w14:paraId="72ED2DE0" w14:textId="77777777" w:rsidR="001220B7" w:rsidRPr="00741403" w:rsidRDefault="001220B7" w:rsidP="00D16750">
            <w:pPr>
              <w:jc w:val="center"/>
              <w:rPr>
                <w:bCs/>
                <w:sz w:val="22"/>
              </w:rPr>
            </w:pPr>
          </w:p>
        </w:tc>
      </w:tr>
      <w:tr w:rsidR="001220B7" w:rsidRPr="00741403" w14:paraId="41D95ACB" w14:textId="77777777" w:rsidTr="00D16750">
        <w:tc>
          <w:tcPr>
            <w:tcW w:w="1345" w:type="dxa"/>
          </w:tcPr>
          <w:p w14:paraId="4A282E00" w14:textId="77777777" w:rsidR="001220B7" w:rsidRPr="00741403" w:rsidRDefault="001220B7" w:rsidP="00D16750">
            <w:pPr>
              <w:jc w:val="center"/>
              <w:rPr>
                <w:bCs/>
                <w:sz w:val="22"/>
              </w:rPr>
            </w:pPr>
            <w:r>
              <w:rPr>
                <w:sz w:val="22"/>
              </w:rPr>
              <w:br/>
              <w:t xml:space="preserve">Wednesday, </w:t>
            </w:r>
            <w:r w:rsidRPr="00741403">
              <w:rPr>
                <w:sz w:val="22"/>
              </w:rPr>
              <w:t>Date</w:t>
            </w:r>
            <w:r>
              <w:rPr>
                <w:sz w:val="22"/>
              </w:rPr>
              <w:t>6</w:t>
            </w:r>
          </w:p>
        </w:tc>
        <w:tc>
          <w:tcPr>
            <w:tcW w:w="2340" w:type="dxa"/>
          </w:tcPr>
          <w:p w14:paraId="02799490" w14:textId="77777777" w:rsidR="001220B7" w:rsidRPr="00741403" w:rsidRDefault="001220B7" w:rsidP="00D16750">
            <w:pPr>
              <w:jc w:val="center"/>
              <w:rPr>
                <w:sz w:val="22"/>
              </w:rPr>
            </w:pPr>
            <w:r w:rsidRPr="00741403">
              <w:rPr>
                <w:sz w:val="22"/>
              </w:rPr>
              <w:t>Breakfast</w:t>
            </w:r>
          </w:p>
        </w:tc>
        <w:tc>
          <w:tcPr>
            <w:tcW w:w="1440" w:type="dxa"/>
          </w:tcPr>
          <w:p w14:paraId="0D4514A2" w14:textId="77777777" w:rsidR="001220B7" w:rsidRPr="00741403" w:rsidRDefault="001220B7" w:rsidP="00D16750">
            <w:pPr>
              <w:jc w:val="center"/>
              <w:rPr>
                <w:bCs/>
                <w:sz w:val="22"/>
              </w:rPr>
            </w:pPr>
          </w:p>
        </w:tc>
        <w:tc>
          <w:tcPr>
            <w:tcW w:w="1260" w:type="dxa"/>
          </w:tcPr>
          <w:p w14:paraId="2E3546CC" w14:textId="77777777" w:rsidR="001220B7" w:rsidRPr="00741403" w:rsidRDefault="001220B7" w:rsidP="00D16750">
            <w:pPr>
              <w:jc w:val="center"/>
              <w:rPr>
                <w:sz w:val="22"/>
              </w:rPr>
            </w:pPr>
            <w:r>
              <w:rPr>
                <w:sz w:val="22"/>
              </w:rPr>
              <w:t>150</w:t>
            </w:r>
          </w:p>
        </w:tc>
        <w:tc>
          <w:tcPr>
            <w:tcW w:w="1535" w:type="dxa"/>
          </w:tcPr>
          <w:p w14:paraId="4CE9D691" w14:textId="77777777" w:rsidR="001220B7" w:rsidRPr="00741403" w:rsidRDefault="001220B7" w:rsidP="00D16750">
            <w:pPr>
              <w:jc w:val="center"/>
              <w:rPr>
                <w:bCs/>
                <w:sz w:val="22"/>
              </w:rPr>
            </w:pPr>
          </w:p>
        </w:tc>
      </w:tr>
      <w:tr w:rsidR="001220B7" w:rsidRPr="00741403" w14:paraId="37ED26C0" w14:textId="77777777" w:rsidTr="00D16750">
        <w:tc>
          <w:tcPr>
            <w:tcW w:w="1345" w:type="dxa"/>
          </w:tcPr>
          <w:p w14:paraId="4A7D054C" w14:textId="77777777" w:rsidR="001220B7" w:rsidRPr="00741403" w:rsidRDefault="001220B7" w:rsidP="00D16750">
            <w:pPr>
              <w:jc w:val="center"/>
              <w:rPr>
                <w:bCs/>
                <w:sz w:val="22"/>
              </w:rPr>
            </w:pPr>
          </w:p>
        </w:tc>
        <w:tc>
          <w:tcPr>
            <w:tcW w:w="2340" w:type="dxa"/>
          </w:tcPr>
          <w:p w14:paraId="39410F80" w14:textId="77777777" w:rsidR="001220B7" w:rsidRPr="00741403" w:rsidRDefault="001220B7" w:rsidP="00D16750">
            <w:pPr>
              <w:jc w:val="center"/>
              <w:rPr>
                <w:sz w:val="22"/>
              </w:rPr>
            </w:pPr>
            <w:r w:rsidRPr="00741403">
              <w:rPr>
                <w:sz w:val="22"/>
              </w:rPr>
              <w:t>Coffee/Tea Service</w:t>
            </w:r>
          </w:p>
        </w:tc>
        <w:tc>
          <w:tcPr>
            <w:tcW w:w="1440" w:type="dxa"/>
          </w:tcPr>
          <w:p w14:paraId="0FFC61A4" w14:textId="77777777" w:rsidR="001220B7" w:rsidRPr="00741403" w:rsidRDefault="001220B7" w:rsidP="00D16750">
            <w:pPr>
              <w:jc w:val="center"/>
              <w:rPr>
                <w:bCs/>
                <w:sz w:val="22"/>
              </w:rPr>
            </w:pPr>
          </w:p>
        </w:tc>
        <w:tc>
          <w:tcPr>
            <w:tcW w:w="1260" w:type="dxa"/>
          </w:tcPr>
          <w:p w14:paraId="603A96A2" w14:textId="77777777" w:rsidR="001220B7" w:rsidRPr="00741403" w:rsidRDefault="001220B7" w:rsidP="00D16750">
            <w:pPr>
              <w:jc w:val="center"/>
              <w:rPr>
                <w:sz w:val="22"/>
              </w:rPr>
            </w:pPr>
            <w:r>
              <w:rPr>
                <w:sz w:val="22"/>
              </w:rPr>
              <w:t>145</w:t>
            </w:r>
          </w:p>
        </w:tc>
        <w:tc>
          <w:tcPr>
            <w:tcW w:w="1535" w:type="dxa"/>
          </w:tcPr>
          <w:p w14:paraId="42B1BEAF" w14:textId="77777777" w:rsidR="001220B7" w:rsidRPr="00741403" w:rsidRDefault="001220B7" w:rsidP="00D16750">
            <w:pPr>
              <w:jc w:val="center"/>
              <w:rPr>
                <w:bCs/>
                <w:sz w:val="22"/>
              </w:rPr>
            </w:pPr>
          </w:p>
        </w:tc>
      </w:tr>
      <w:tr w:rsidR="001220B7" w:rsidRPr="00741403" w14:paraId="63AD12DF" w14:textId="77777777" w:rsidTr="00D16750">
        <w:tc>
          <w:tcPr>
            <w:tcW w:w="1345" w:type="dxa"/>
          </w:tcPr>
          <w:p w14:paraId="1FF47229" w14:textId="77777777" w:rsidR="001220B7" w:rsidRPr="00741403" w:rsidRDefault="001220B7" w:rsidP="00D16750">
            <w:pPr>
              <w:jc w:val="center"/>
              <w:rPr>
                <w:bCs/>
                <w:sz w:val="22"/>
              </w:rPr>
            </w:pPr>
          </w:p>
        </w:tc>
        <w:tc>
          <w:tcPr>
            <w:tcW w:w="2340" w:type="dxa"/>
          </w:tcPr>
          <w:p w14:paraId="7FCC63A3" w14:textId="77777777" w:rsidR="001220B7" w:rsidRPr="00741403" w:rsidRDefault="001220B7" w:rsidP="00D16750">
            <w:pPr>
              <w:jc w:val="center"/>
              <w:rPr>
                <w:sz w:val="22"/>
              </w:rPr>
            </w:pPr>
            <w:r w:rsidRPr="00741403">
              <w:rPr>
                <w:sz w:val="22"/>
              </w:rPr>
              <w:t>Lunch</w:t>
            </w:r>
          </w:p>
        </w:tc>
        <w:tc>
          <w:tcPr>
            <w:tcW w:w="1440" w:type="dxa"/>
          </w:tcPr>
          <w:p w14:paraId="5F174EC3" w14:textId="77777777" w:rsidR="001220B7" w:rsidRPr="00741403" w:rsidRDefault="001220B7" w:rsidP="00D16750">
            <w:pPr>
              <w:jc w:val="center"/>
              <w:rPr>
                <w:bCs/>
                <w:sz w:val="22"/>
              </w:rPr>
            </w:pPr>
          </w:p>
        </w:tc>
        <w:tc>
          <w:tcPr>
            <w:tcW w:w="1260" w:type="dxa"/>
          </w:tcPr>
          <w:p w14:paraId="1C357412" w14:textId="77777777" w:rsidR="001220B7" w:rsidRPr="00741403" w:rsidRDefault="001220B7" w:rsidP="00D16750">
            <w:pPr>
              <w:jc w:val="center"/>
              <w:rPr>
                <w:sz w:val="22"/>
              </w:rPr>
            </w:pPr>
            <w:r>
              <w:rPr>
                <w:sz w:val="22"/>
              </w:rPr>
              <w:t>150</w:t>
            </w:r>
          </w:p>
        </w:tc>
        <w:tc>
          <w:tcPr>
            <w:tcW w:w="1535" w:type="dxa"/>
          </w:tcPr>
          <w:p w14:paraId="49B2993A" w14:textId="77777777" w:rsidR="001220B7" w:rsidRPr="00741403" w:rsidRDefault="001220B7" w:rsidP="00D16750">
            <w:pPr>
              <w:jc w:val="center"/>
              <w:rPr>
                <w:bCs/>
                <w:sz w:val="22"/>
              </w:rPr>
            </w:pPr>
          </w:p>
        </w:tc>
      </w:tr>
      <w:tr w:rsidR="001220B7" w:rsidRPr="00741403" w14:paraId="680BD7A1" w14:textId="77777777" w:rsidTr="00D16750">
        <w:tc>
          <w:tcPr>
            <w:tcW w:w="1345" w:type="dxa"/>
          </w:tcPr>
          <w:p w14:paraId="01B9D5D3" w14:textId="77777777" w:rsidR="001220B7" w:rsidRPr="00741403" w:rsidRDefault="001220B7" w:rsidP="00D16750">
            <w:pPr>
              <w:jc w:val="center"/>
              <w:rPr>
                <w:bCs/>
                <w:sz w:val="22"/>
              </w:rPr>
            </w:pPr>
            <w:r>
              <w:rPr>
                <w:sz w:val="22"/>
              </w:rPr>
              <w:t xml:space="preserve">Thursday, </w:t>
            </w:r>
            <w:r w:rsidRPr="00741403">
              <w:rPr>
                <w:sz w:val="22"/>
              </w:rPr>
              <w:t>Date</w:t>
            </w:r>
            <w:r>
              <w:rPr>
                <w:sz w:val="22"/>
              </w:rPr>
              <w:t>7</w:t>
            </w:r>
          </w:p>
        </w:tc>
        <w:tc>
          <w:tcPr>
            <w:tcW w:w="2340" w:type="dxa"/>
          </w:tcPr>
          <w:p w14:paraId="514CA6D7" w14:textId="77777777" w:rsidR="001220B7" w:rsidRPr="00741403" w:rsidRDefault="001220B7" w:rsidP="00D16750">
            <w:pPr>
              <w:jc w:val="center"/>
              <w:rPr>
                <w:sz w:val="22"/>
              </w:rPr>
            </w:pPr>
            <w:r w:rsidRPr="00741403">
              <w:rPr>
                <w:sz w:val="22"/>
              </w:rPr>
              <w:t>Breakfast</w:t>
            </w:r>
          </w:p>
        </w:tc>
        <w:tc>
          <w:tcPr>
            <w:tcW w:w="1440" w:type="dxa"/>
          </w:tcPr>
          <w:p w14:paraId="04A95FE0" w14:textId="77777777" w:rsidR="001220B7" w:rsidRPr="00741403" w:rsidRDefault="001220B7" w:rsidP="00D16750">
            <w:pPr>
              <w:jc w:val="center"/>
              <w:rPr>
                <w:bCs/>
                <w:sz w:val="22"/>
              </w:rPr>
            </w:pPr>
          </w:p>
        </w:tc>
        <w:tc>
          <w:tcPr>
            <w:tcW w:w="1260" w:type="dxa"/>
          </w:tcPr>
          <w:p w14:paraId="70CFCFB7" w14:textId="77777777" w:rsidR="001220B7" w:rsidRPr="00741403" w:rsidRDefault="001220B7" w:rsidP="00D16750">
            <w:pPr>
              <w:jc w:val="center"/>
              <w:rPr>
                <w:sz w:val="22"/>
              </w:rPr>
            </w:pPr>
            <w:r>
              <w:rPr>
                <w:sz w:val="22"/>
              </w:rPr>
              <w:t>149</w:t>
            </w:r>
          </w:p>
        </w:tc>
        <w:tc>
          <w:tcPr>
            <w:tcW w:w="1535" w:type="dxa"/>
          </w:tcPr>
          <w:p w14:paraId="6F609A49" w14:textId="77777777" w:rsidR="001220B7" w:rsidRPr="00741403" w:rsidRDefault="001220B7" w:rsidP="00D16750">
            <w:pPr>
              <w:jc w:val="center"/>
              <w:rPr>
                <w:bCs/>
                <w:sz w:val="22"/>
              </w:rPr>
            </w:pPr>
          </w:p>
        </w:tc>
      </w:tr>
      <w:tr w:rsidR="001220B7" w:rsidRPr="00741403" w14:paraId="53B6A85C" w14:textId="77777777" w:rsidTr="00D16750">
        <w:tc>
          <w:tcPr>
            <w:tcW w:w="1345" w:type="dxa"/>
          </w:tcPr>
          <w:p w14:paraId="295C3819" w14:textId="77777777" w:rsidR="001220B7" w:rsidRPr="00741403" w:rsidRDefault="001220B7" w:rsidP="00D16750">
            <w:pPr>
              <w:jc w:val="center"/>
              <w:rPr>
                <w:bCs/>
                <w:sz w:val="22"/>
              </w:rPr>
            </w:pPr>
          </w:p>
        </w:tc>
        <w:tc>
          <w:tcPr>
            <w:tcW w:w="2340" w:type="dxa"/>
          </w:tcPr>
          <w:p w14:paraId="51E0CD2E" w14:textId="77777777" w:rsidR="001220B7" w:rsidRPr="00741403" w:rsidRDefault="001220B7" w:rsidP="00D16750">
            <w:pPr>
              <w:jc w:val="center"/>
              <w:rPr>
                <w:sz w:val="22"/>
              </w:rPr>
            </w:pPr>
            <w:r w:rsidRPr="00741403">
              <w:rPr>
                <w:sz w:val="22"/>
              </w:rPr>
              <w:t>Coffee/Tea Service</w:t>
            </w:r>
          </w:p>
        </w:tc>
        <w:tc>
          <w:tcPr>
            <w:tcW w:w="1440" w:type="dxa"/>
          </w:tcPr>
          <w:p w14:paraId="382C3D18" w14:textId="77777777" w:rsidR="001220B7" w:rsidRPr="00741403" w:rsidRDefault="001220B7" w:rsidP="00D16750">
            <w:pPr>
              <w:jc w:val="center"/>
              <w:rPr>
                <w:bCs/>
                <w:sz w:val="22"/>
              </w:rPr>
            </w:pPr>
          </w:p>
        </w:tc>
        <w:tc>
          <w:tcPr>
            <w:tcW w:w="1260" w:type="dxa"/>
          </w:tcPr>
          <w:p w14:paraId="1430A454" w14:textId="77777777" w:rsidR="001220B7" w:rsidRPr="00741403" w:rsidRDefault="001220B7" w:rsidP="00D16750">
            <w:pPr>
              <w:jc w:val="center"/>
              <w:rPr>
                <w:sz w:val="22"/>
              </w:rPr>
            </w:pPr>
            <w:r>
              <w:rPr>
                <w:sz w:val="22"/>
              </w:rPr>
              <w:t>150</w:t>
            </w:r>
          </w:p>
        </w:tc>
        <w:tc>
          <w:tcPr>
            <w:tcW w:w="1535" w:type="dxa"/>
          </w:tcPr>
          <w:p w14:paraId="291CDF7E" w14:textId="77777777" w:rsidR="001220B7" w:rsidRPr="00741403" w:rsidRDefault="001220B7" w:rsidP="00D16750">
            <w:pPr>
              <w:jc w:val="center"/>
              <w:rPr>
                <w:bCs/>
                <w:sz w:val="22"/>
              </w:rPr>
            </w:pPr>
          </w:p>
        </w:tc>
      </w:tr>
      <w:tr w:rsidR="001220B7" w:rsidRPr="00741403" w14:paraId="2C0947B5" w14:textId="77777777" w:rsidTr="00D16750">
        <w:tc>
          <w:tcPr>
            <w:tcW w:w="1345" w:type="dxa"/>
          </w:tcPr>
          <w:p w14:paraId="2165A51E" w14:textId="77777777" w:rsidR="001220B7" w:rsidRPr="00741403" w:rsidRDefault="001220B7" w:rsidP="00D16750">
            <w:pPr>
              <w:jc w:val="center"/>
              <w:rPr>
                <w:bCs/>
                <w:sz w:val="22"/>
              </w:rPr>
            </w:pPr>
          </w:p>
        </w:tc>
        <w:tc>
          <w:tcPr>
            <w:tcW w:w="2340" w:type="dxa"/>
          </w:tcPr>
          <w:p w14:paraId="537C459E" w14:textId="77777777" w:rsidR="001220B7" w:rsidRPr="00741403" w:rsidRDefault="001220B7" w:rsidP="00D16750">
            <w:pPr>
              <w:jc w:val="center"/>
              <w:rPr>
                <w:sz w:val="22"/>
              </w:rPr>
            </w:pPr>
            <w:r w:rsidRPr="00741403">
              <w:rPr>
                <w:sz w:val="22"/>
              </w:rPr>
              <w:t>Lunch</w:t>
            </w:r>
          </w:p>
        </w:tc>
        <w:tc>
          <w:tcPr>
            <w:tcW w:w="1440" w:type="dxa"/>
          </w:tcPr>
          <w:p w14:paraId="61879071" w14:textId="77777777" w:rsidR="001220B7" w:rsidRPr="00741403" w:rsidRDefault="001220B7" w:rsidP="00D16750">
            <w:pPr>
              <w:jc w:val="center"/>
              <w:rPr>
                <w:bCs/>
                <w:sz w:val="22"/>
              </w:rPr>
            </w:pPr>
          </w:p>
        </w:tc>
        <w:tc>
          <w:tcPr>
            <w:tcW w:w="1260" w:type="dxa"/>
          </w:tcPr>
          <w:p w14:paraId="28BD3B49" w14:textId="77777777" w:rsidR="001220B7" w:rsidRPr="00741403" w:rsidRDefault="001220B7" w:rsidP="00D16750">
            <w:pPr>
              <w:jc w:val="center"/>
              <w:rPr>
                <w:sz w:val="22"/>
              </w:rPr>
            </w:pPr>
            <w:r>
              <w:rPr>
                <w:sz w:val="22"/>
              </w:rPr>
              <w:t>149</w:t>
            </w:r>
          </w:p>
        </w:tc>
        <w:tc>
          <w:tcPr>
            <w:tcW w:w="1535" w:type="dxa"/>
          </w:tcPr>
          <w:p w14:paraId="7E981923" w14:textId="77777777" w:rsidR="001220B7" w:rsidRPr="00741403" w:rsidRDefault="001220B7" w:rsidP="00D16750">
            <w:pPr>
              <w:jc w:val="center"/>
              <w:rPr>
                <w:bCs/>
                <w:sz w:val="22"/>
              </w:rPr>
            </w:pPr>
          </w:p>
        </w:tc>
      </w:tr>
      <w:tr w:rsidR="001220B7" w:rsidRPr="00741403" w14:paraId="1264716D" w14:textId="77777777" w:rsidTr="00D16750">
        <w:tc>
          <w:tcPr>
            <w:tcW w:w="1345" w:type="dxa"/>
          </w:tcPr>
          <w:p w14:paraId="7B10A51F" w14:textId="77777777" w:rsidR="001220B7" w:rsidRPr="00741403" w:rsidRDefault="001220B7" w:rsidP="00D16750">
            <w:pPr>
              <w:jc w:val="center"/>
              <w:rPr>
                <w:bCs/>
                <w:sz w:val="22"/>
              </w:rPr>
            </w:pPr>
            <w:r>
              <w:rPr>
                <w:sz w:val="22"/>
              </w:rPr>
              <w:t xml:space="preserve">Friday, </w:t>
            </w:r>
            <w:r w:rsidRPr="00741403">
              <w:rPr>
                <w:sz w:val="22"/>
              </w:rPr>
              <w:t>Date</w:t>
            </w:r>
            <w:r>
              <w:rPr>
                <w:sz w:val="22"/>
              </w:rPr>
              <w:t>8</w:t>
            </w:r>
          </w:p>
        </w:tc>
        <w:tc>
          <w:tcPr>
            <w:tcW w:w="2340" w:type="dxa"/>
          </w:tcPr>
          <w:p w14:paraId="489B8335" w14:textId="77777777" w:rsidR="001220B7" w:rsidRPr="00741403" w:rsidRDefault="001220B7" w:rsidP="00D16750">
            <w:pPr>
              <w:jc w:val="center"/>
              <w:rPr>
                <w:sz w:val="22"/>
              </w:rPr>
            </w:pPr>
            <w:r w:rsidRPr="00741403">
              <w:rPr>
                <w:sz w:val="22"/>
              </w:rPr>
              <w:t>Breakfast</w:t>
            </w:r>
          </w:p>
        </w:tc>
        <w:tc>
          <w:tcPr>
            <w:tcW w:w="1440" w:type="dxa"/>
          </w:tcPr>
          <w:p w14:paraId="1105664B" w14:textId="77777777" w:rsidR="001220B7" w:rsidRPr="00741403" w:rsidRDefault="001220B7" w:rsidP="00D16750">
            <w:pPr>
              <w:jc w:val="center"/>
              <w:rPr>
                <w:bCs/>
                <w:sz w:val="22"/>
              </w:rPr>
            </w:pPr>
          </w:p>
        </w:tc>
        <w:tc>
          <w:tcPr>
            <w:tcW w:w="1260" w:type="dxa"/>
          </w:tcPr>
          <w:p w14:paraId="1731FD27" w14:textId="77777777" w:rsidR="001220B7" w:rsidRPr="00741403" w:rsidRDefault="001220B7" w:rsidP="00D16750">
            <w:pPr>
              <w:jc w:val="center"/>
              <w:rPr>
                <w:sz w:val="22"/>
              </w:rPr>
            </w:pPr>
            <w:r>
              <w:rPr>
                <w:sz w:val="22"/>
              </w:rPr>
              <w:t>145</w:t>
            </w:r>
          </w:p>
        </w:tc>
        <w:tc>
          <w:tcPr>
            <w:tcW w:w="1535" w:type="dxa"/>
          </w:tcPr>
          <w:p w14:paraId="73C97398" w14:textId="77777777" w:rsidR="001220B7" w:rsidRPr="00741403" w:rsidRDefault="001220B7" w:rsidP="00D16750">
            <w:pPr>
              <w:jc w:val="center"/>
              <w:rPr>
                <w:bCs/>
                <w:sz w:val="22"/>
              </w:rPr>
            </w:pPr>
          </w:p>
        </w:tc>
      </w:tr>
      <w:tr w:rsidR="001220B7" w:rsidRPr="00741403" w14:paraId="291A3505" w14:textId="77777777" w:rsidTr="00D16750">
        <w:tc>
          <w:tcPr>
            <w:tcW w:w="1345" w:type="dxa"/>
          </w:tcPr>
          <w:p w14:paraId="326028F5" w14:textId="77777777" w:rsidR="001220B7" w:rsidRPr="00741403" w:rsidRDefault="001220B7" w:rsidP="00D16750">
            <w:pPr>
              <w:jc w:val="center"/>
              <w:rPr>
                <w:bCs/>
                <w:sz w:val="22"/>
              </w:rPr>
            </w:pPr>
          </w:p>
        </w:tc>
        <w:tc>
          <w:tcPr>
            <w:tcW w:w="2340" w:type="dxa"/>
          </w:tcPr>
          <w:p w14:paraId="2E1007FC" w14:textId="77777777" w:rsidR="001220B7" w:rsidRPr="00741403" w:rsidRDefault="001220B7" w:rsidP="00D16750">
            <w:pPr>
              <w:jc w:val="center"/>
              <w:rPr>
                <w:sz w:val="22"/>
              </w:rPr>
            </w:pPr>
            <w:r w:rsidRPr="00741403">
              <w:rPr>
                <w:sz w:val="22"/>
              </w:rPr>
              <w:t>Coffee/Tea Service</w:t>
            </w:r>
          </w:p>
        </w:tc>
        <w:tc>
          <w:tcPr>
            <w:tcW w:w="1440" w:type="dxa"/>
          </w:tcPr>
          <w:p w14:paraId="380F253D" w14:textId="77777777" w:rsidR="001220B7" w:rsidRPr="00741403" w:rsidRDefault="001220B7" w:rsidP="00D16750">
            <w:pPr>
              <w:jc w:val="center"/>
              <w:rPr>
                <w:bCs/>
                <w:sz w:val="22"/>
              </w:rPr>
            </w:pPr>
          </w:p>
        </w:tc>
        <w:tc>
          <w:tcPr>
            <w:tcW w:w="1260" w:type="dxa"/>
          </w:tcPr>
          <w:p w14:paraId="38147512" w14:textId="77777777" w:rsidR="001220B7" w:rsidRPr="00741403" w:rsidRDefault="001220B7" w:rsidP="00D16750">
            <w:pPr>
              <w:jc w:val="center"/>
              <w:rPr>
                <w:sz w:val="22"/>
              </w:rPr>
            </w:pPr>
            <w:r>
              <w:rPr>
                <w:sz w:val="22"/>
              </w:rPr>
              <w:t>145</w:t>
            </w:r>
          </w:p>
        </w:tc>
        <w:tc>
          <w:tcPr>
            <w:tcW w:w="1535" w:type="dxa"/>
          </w:tcPr>
          <w:p w14:paraId="03DBFA33" w14:textId="77777777" w:rsidR="001220B7" w:rsidRPr="00741403" w:rsidRDefault="001220B7" w:rsidP="00D16750">
            <w:pPr>
              <w:jc w:val="center"/>
              <w:rPr>
                <w:bCs/>
                <w:sz w:val="22"/>
              </w:rPr>
            </w:pPr>
          </w:p>
        </w:tc>
      </w:tr>
      <w:tr w:rsidR="001220B7" w:rsidRPr="00741403" w14:paraId="3CF1490D" w14:textId="77777777" w:rsidTr="00D16750">
        <w:tc>
          <w:tcPr>
            <w:tcW w:w="1345" w:type="dxa"/>
          </w:tcPr>
          <w:p w14:paraId="6D70C706" w14:textId="77777777" w:rsidR="001220B7" w:rsidRPr="00741403" w:rsidRDefault="001220B7" w:rsidP="00D16750">
            <w:pPr>
              <w:jc w:val="center"/>
              <w:rPr>
                <w:bCs/>
                <w:sz w:val="22"/>
              </w:rPr>
            </w:pPr>
            <w:r>
              <w:rPr>
                <w:sz w:val="22"/>
              </w:rPr>
              <w:t xml:space="preserve">Monday, </w:t>
            </w:r>
            <w:r w:rsidRPr="00741403">
              <w:rPr>
                <w:sz w:val="22"/>
              </w:rPr>
              <w:t>Date</w:t>
            </w:r>
            <w:r>
              <w:rPr>
                <w:sz w:val="22"/>
              </w:rPr>
              <w:t>11</w:t>
            </w:r>
          </w:p>
        </w:tc>
        <w:tc>
          <w:tcPr>
            <w:tcW w:w="2340" w:type="dxa"/>
          </w:tcPr>
          <w:p w14:paraId="1A901297" w14:textId="77777777" w:rsidR="001220B7" w:rsidRPr="00741403" w:rsidRDefault="001220B7" w:rsidP="00D16750">
            <w:pPr>
              <w:jc w:val="center"/>
              <w:rPr>
                <w:sz w:val="22"/>
              </w:rPr>
            </w:pPr>
            <w:r w:rsidRPr="00741403">
              <w:rPr>
                <w:sz w:val="22"/>
              </w:rPr>
              <w:t>Lunch</w:t>
            </w:r>
          </w:p>
        </w:tc>
        <w:tc>
          <w:tcPr>
            <w:tcW w:w="1440" w:type="dxa"/>
          </w:tcPr>
          <w:p w14:paraId="2425E36E" w14:textId="77777777" w:rsidR="001220B7" w:rsidRPr="00741403" w:rsidRDefault="001220B7" w:rsidP="00D16750">
            <w:pPr>
              <w:jc w:val="center"/>
              <w:rPr>
                <w:bCs/>
                <w:sz w:val="22"/>
              </w:rPr>
            </w:pPr>
          </w:p>
        </w:tc>
        <w:tc>
          <w:tcPr>
            <w:tcW w:w="1260" w:type="dxa"/>
          </w:tcPr>
          <w:p w14:paraId="5C92ABC1" w14:textId="77777777" w:rsidR="001220B7" w:rsidRPr="00741403" w:rsidRDefault="001220B7" w:rsidP="00D16750">
            <w:pPr>
              <w:jc w:val="center"/>
              <w:rPr>
                <w:sz w:val="22"/>
              </w:rPr>
            </w:pPr>
            <w:r>
              <w:rPr>
                <w:sz w:val="22"/>
              </w:rPr>
              <w:t>150</w:t>
            </w:r>
          </w:p>
        </w:tc>
        <w:tc>
          <w:tcPr>
            <w:tcW w:w="1535" w:type="dxa"/>
          </w:tcPr>
          <w:p w14:paraId="01D3FF2E" w14:textId="77777777" w:rsidR="001220B7" w:rsidRPr="00741403" w:rsidRDefault="001220B7" w:rsidP="00D16750">
            <w:pPr>
              <w:jc w:val="center"/>
              <w:rPr>
                <w:bCs/>
                <w:sz w:val="22"/>
              </w:rPr>
            </w:pPr>
          </w:p>
        </w:tc>
      </w:tr>
      <w:tr w:rsidR="001220B7" w:rsidRPr="00741403" w14:paraId="044CD2BD" w14:textId="77777777" w:rsidTr="00D16750">
        <w:tc>
          <w:tcPr>
            <w:tcW w:w="1345" w:type="dxa"/>
          </w:tcPr>
          <w:p w14:paraId="0F8C3A31" w14:textId="77777777" w:rsidR="001220B7" w:rsidRPr="00741403" w:rsidRDefault="001220B7" w:rsidP="00D16750">
            <w:pPr>
              <w:jc w:val="center"/>
              <w:rPr>
                <w:bCs/>
                <w:sz w:val="22"/>
              </w:rPr>
            </w:pPr>
            <w:r>
              <w:rPr>
                <w:sz w:val="22"/>
              </w:rPr>
              <w:t xml:space="preserve">Tuesday, </w:t>
            </w:r>
            <w:r w:rsidRPr="00741403">
              <w:rPr>
                <w:sz w:val="22"/>
              </w:rPr>
              <w:t>Date</w:t>
            </w:r>
            <w:r>
              <w:rPr>
                <w:sz w:val="22"/>
              </w:rPr>
              <w:t>12</w:t>
            </w:r>
          </w:p>
        </w:tc>
        <w:tc>
          <w:tcPr>
            <w:tcW w:w="2340" w:type="dxa"/>
          </w:tcPr>
          <w:p w14:paraId="11A11257" w14:textId="77777777" w:rsidR="001220B7" w:rsidRPr="00741403" w:rsidRDefault="001220B7" w:rsidP="00D16750">
            <w:pPr>
              <w:jc w:val="center"/>
              <w:rPr>
                <w:sz w:val="22"/>
              </w:rPr>
            </w:pPr>
            <w:r w:rsidRPr="00741403">
              <w:rPr>
                <w:sz w:val="22"/>
              </w:rPr>
              <w:t>Breakfast</w:t>
            </w:r>
          </w:p>
        </w:tc>
        <w:tc>
          <w:tcPr>
            <w:tcW w:w="1440" w:type="dxa"/>
          </w:tcPr>
          <w:p w14:paraId="6B495158" w14:textId="77777777" w:rsidR="001220B7" w:rsidRPr="00741403" w:rsidRDefault="001220B7" w:rsidP="00D16750">
            <w:pPr>
              <w:jc w:val="center"/>
              <w:rPr>
                <w:bCs/>
                <w:sz w:val="22"/>
              </w:rPr>
            </w:pPr>
          </w:p>
        </w:tc>
        <w:tc>
          <w:tcPr>
            <w:tcW w:w="1260" w:type="dxa"/>
          </w:tcPr>
          <w:p w14:paraId="76C29095" w14:textId="77777777" w:rsidR="001220B7" w:rsidRDefault="001220B7" w:rsidP="00D16750">
            <w:pPr>
              <w:jc w:val="center"/>
              <w:rPr>
                <w:sz w:val="22"/>
              </w:rPr>
            </w:pPr>
            <w:r>
              <w:rPr>
                <w:sz w:val="22"/>
              </w:rPr>
              <w:t>156</w:t>
            </w:r>
          </w:p>
        </w:tc>
        <w:tc>
          <w:tcPr>
            <w:tcW w:w="1535" w:type="dxa"/>
          </w:tcPr>
          <w:p w14:paraId="21318876" w14:textId="77777777" w:rsidR="001220B7" w:rsidRPr="00741403" w:rsidRDefault="001220B7" w:rsidP="00D16750">
            <w:pPr>
              <w:jc w:val="center"/>
              <w:rPr>
                <w:bCs/>
                <w:sz w:val="22"/>
              </w:rPr>
            </w:pPr>
          </w:p>
        </w:tc>
      </w:tr>
      <w:tr w:rsidR="001220B7" w:rsidRPr="00741403" w14:paraId="14865C24" w14:textId="77777777" w:rsidTr="00D16750">
        <w:tc>
          <w:tcPr>
            <w:tcW w:w="1345" w:type="dxa"/>
          </w:tcPr>
          <w:p w14:paraId="123D5529" w14:textId="77777777" w:rsidR="001220B7" w:rsidRPr="00741403" w:rsidRDefault="001220B7" w:rsidP="00D16750">
            <w:pPr>
              <w:jc w:val="center"/>
              <w:rPr>
                <w:bCs/>
                <w:sz w:val="22"/>
              </w:rPr>
            </w:pPr>
          </w:p>
        </w:tc>
        <w:tc>
          <w:tcPr>
            <w:tcW w:w="2340" w:type="dxa"/>
          </w:tcPr>
          <w:p w14:paraId="55F8B7B9" w14:textId="77777777" w:rsidR="001220B7" w:rsidRPr="00741403" w:rsidRDefault="001220B7" w:rsidP="00D16750">
            <w:pPr>
              <w:jc w:val="center"/>
              <w:rPr>
                <w:sz w:val="22"/>
              </w:rPr>
            </w:pPr>
            <w:r w:rsidRPr="00741403">
              <w:rPr>
                <w:sz w:val="22"/>
              </w:rPr>
              <w:t>Coffee/Tea Service</w:t>
            </w:r>
          </w:p>
        </w:tc>
        <w:tc>
          <w:tcPr>
            <w:tcW w:w="1440" w:type="dxa"/>
          </w:tcPr>
          <w:p w14:paraId="41AD0607" w14:textId="77777777" w:rsidR="001220B7" w:rsidRPr="00741403" w:rsidRDefault="001220B7" w:rsidP="00D16750">
            <w:pPr>
              <w:jc w:val="center"/>
              <w:rPr>
                <w:bCs/>
                <w:sz w:val="22"/>
              </w:rPr>
            </w:pPr>
          </w:p>
        </w:tc>
        <w:tc>
          <w:tcPr>
            <w:tcW w:w="1260" w:type="dxa"/>
          </w:tcPr>
          <w:p w14:paraId="25CD21DF" w14:textId="77777777" w:rsidR="001220B7" w:rsidRDefault="001220B7" w:rsidP="00D16750">
            <w:pPr>
              <w:jc w:val="center"/>
              <w:rPr>
                <w:sz w:val="22"/>
              </w:rPr>
            </w:pPr>
            <w:r>
              <w:rPr>
                <w:sz w:val="22"/>
              </w:rPr>
              <w:t>145</w:t>
            </w:r>
          </w:p>
        </w:tc>
        <w:tc>
          <w:tcPr>
            <w:tcW w:w="1535" w:type="dxa"/>
          </w:tcPr>
          <w:p w14:paraId="49992DFF" w14:textId="77777777" w:rsidR="001220B7" w:rsidRPr="00741403" w:rsidRDefault="001220B7" w:rsidP="00D16750">
            <w:pPr>
              <w:jc w:val="center"/>
              <w:rPr>
                <w:bCs/>
                <w:sz w:val="22"/>
              </w:rPr>
            </w:pPr>
          </w:p>
        </w:tc>
      </w:tr>
      <w:tr w:rsidR="001220B7" w:rsidRPr="00741403" w14:paraId="71D357D8" w14:textId="77777777" w:rsidTr="00D16750">
        <w:tc>
          <w:tcPr>
            <w:tcW w:w="1345" w:type="dxa"/>
          </w:tcPr>
          <w:p w14:paraId="01899604" w14:textId="77777777" w:rsidR="001220B7" w:rsidRPr="00741403" w:rsidRDefault="001220B7" w:rsidP="00D16750">
            <w:pPr>
              <w:jc w:val="center"/>
              <w:rPr>
                <w:bCs/>
                <w:sz w:val="22"/>
              </w:rPr>
            </w:pPr>
          </w:p>
        </w:tc>
        <w:tc>
          <w:tcPr>
            <w:tcW w:w="2340" w:type="dxa"/>
          </w:tcPr>
          <w:p w14:paraId="164CCF21" w14:textId="77777777" w:rsidR="001220B7" w:rsidRPr="00741403" w:rsidRDefault="001220B7" w:rsidP="00D16750">
            <w:pPr>
              <w:jc w:val="center"/>
              <w:rPr>
                <w:sz w:val="22"/>
              </w:rPr>
            </w:pPr>
            <w:r w:rsidRPr="00741403">
              <w:rPr>
                <w:sz w:val="22"/>
              </w:rPr>
              <w:t>Lunch</w:t>
            </w:r>
          </w:p>
        </w:tc>
        <w:tc>
          <w:tcPr>
            <w:tcW w:w="1440" w:type="dxa"/>
          </w:tcPr>
          <w:p w14:paraId="1BB2D6E5" w14:textId="77777777" w:rsidR="001220B7" w:rsidRPr="00741403" w:rsidRDefault="001220B7" w:rsidP="00D16750">
            <w:pPr>
              <w:jc w:val="center"/>
              <w:rPr>
                <w:bCs/>
                <w:sz w:val="22"/>
              </w:rPr>
            </w:pPr>
          </w:p>
        </w:tc>
        <w:tc>
          <w:tcPr>
            <w:tcW w:w="1260" w:type="dxa"/>
          </w:tcPr>
          <w:p w14:paraId="36EACD1F" w14:textId="77777777" w:rsidR="001220B7" w:rsidRDefault="001220B7" w:rsidP="00D16750">
            <w:pPr>
              <w:jc w:val="center"/>
              <w:rPr>
                <w:sz w:val="22"/>
              </w:rPr>
            </w:pPr>
            <w:r>
              <w:rPr>
                <w:sz w:val="22"/>
              </w:rPr>
              <w:t>158</w:t>
            </w:r>
          </w:p>
        </w:tc>
        <w:tc>
          <w:tcPr>
            <w:tcW w:w="1535" w:type="dxa"/>
          </w:tcPr>
          <w:p w14:paraId="68CBE9C0" w14:textId="77777777" w:rsidR="001220B7" w:rsidRPr="00741403" w:rsidRDefault="001220B7" w:rsidP="00D16750">
            <w:pPr>
              <w:jc w:val="center"/>
              <w:rPr>
                <w:bCs/>
                <w:sz w:val="22"/>
              </w:rPr>
            </w:pPr>
          </w:p>
        </w:tc>
      </w:tr>
      <w:tr w:rsidR="001220B7" w:rsidRPr="00741403" w14:paraId="018A4662" w14:textId="77777777" w:rsidTr="00D16750">
        <w:tc>
          <w:tcPr>
            <w:tcW w:w="1345" w:type="dxa"/>
          </w:tcPr>
          <w:p w14:paraId="53DDE54A" w14:textId="77777777" w:rsidR="001220B7" w:rsidRPr="00741403" w:rsidRDefault="001220B7" w:rsidP="00D16750">
            <w:pPr>
              <w:jc w:val="center"/>
              <w:rPr>
                <w:bCs/>
                <w:sz w:val="22"/>
              </w:rPr>
            </w:pPr>
            <w:r>
              <w:rPr>
                <w:sz w:val="22"/>
              </w:rPr>
              <w:t xml:space="preserve">Wednesday, </w:t>
            </w:r>
            <w:r w:rsidRPr="00741403">
              <w:rPr>
                <w:sz w:val="22"/>
              </w:rPr>
              <w:t>Date</w:t>
            </w:r>
            <w:r>
              <w:rPr>
                <w:sz w:val="22"/>
              </w:rPr>
              <w:t>13</w:t>
            </w:r>
          </w:p>
        </w:tc>
        <w:tc>
          <w:tcPr>
            <w:tcW w:w="2340" w:type="dxa"/>
          </w:tcPr>
          <w:p w14:paraId="02B23069" w14:textId="77777777" w:rsidR="001220B7" w:rsidRPr="00741403" w:rsidRDefault="001220B7" w:rsidP="00D16750">
            <w:pPr>
              <w:jc w:val="center"/>
              <w:rPr>
                <w:sz w:val="22"/>
              </w:rPr>
            </w:pPr>
            <w:r w:rsidRPr="00741403">
              <w:rPr>
                <w:sz w:val="22"/>
              </w:rPr>
              <w:t>Breakfast</w:t>
            </w:r>
          </w:p>
        </w:tc>
        <w:tc>
          <w:tcPr>
            <w:tcW w:w="1440" w:type="dxa"/>
          </w:tcPr>
          <w:p w14:paraId="08F7EE89" w14:textId="77777777" w:rsidR="001220B7" w:rsidRPr="00741403" w:rsidRDefault="001220B7" w:rsidP="00D16750">
            <w:pPr>
              <w:jc w:val="center"/>
              <w:rPr>
                <w:bCs/>
                <w:sz w:val="22"/>
              </w:rPr>
            </w:pPr>
          </w:p>
        </w:tc>
        <w:tc>
          <w:tcPr>
            <w:tcW w:w="1260" w:type="dxa"/>
          </w:tcPr>
          <w:p w14:paraId="2A86AEB4" w14:textId="77777777" w:rsidR="001220B7" w:rsidRDefault="001220B7" w:rsidP="00D16750">
            <w:pPr>
              <w:jc w:val="center"/>
              <w:rPr>
                <w:sz w:val="22"/>
              </w:rPr>
            </w:pPr>
            <w:r>
              <w:rPr>
                <w:sz w:val="22"/>
              </w:rPr>
              <w:t>146</w:t>
            </w:r>
          </w:p>
        </w:tc>
        <w:tc>
          <w:tcPr>
            <w:tcW w:w="1535" w:type="dxa"/>
          </w:tcPr>
          <w:p w14:paraId="0BE8EAF4" w14:textId="77777777" w:rsidR="001220B7" w:rsidRPr="00741403" w:rsidRDefault="001220B7" w:rsidP="00D16750">
            <w:pPr>
              <w:jc w:val="center"/>
              <w:rPr>
                <w:bCs/>
                <w:sz w:val="22"/>
              </w:rPr>
            </w:pPr>
          </w:p>
        </w:tc>
      </w:tr>
      <w:tr w:rsidR="001220B7" w:rsidRPr="00741403" w14:paraId="69ECF8D7" w14:textId="77777777" w:rsidTr="00D16750">
        <w:tc>
          <w:tcPr>
            <w:tcW w:w="1345" w:type="dxa"/>
          </w:tcPr>
          <w:p w14:paraId="30BACE1E" w14:textId="77777777" w:rsidR="001220B7" w:rsidRPr="00741403" w:rsidRDefault="001220B7" w:rsidP="00D16750">
            <w:pPr>
              <w:jc w:val="center"/>
              <w:rPr>
                <w:bCs/>
                <w:sz w:val="22"/>
              </w:rPr>
            </w:pPr>
            <w:r>
              <w:rPr>
                <w:sz w:val="22"/>
              </w:rPr>
              <w:t xml:space="preserve">Thursday, </w:t>
            </w:r>
            <w:r w:rsidRPr="00741403">
              <w:rPr>
                <w:sz w:val="22"/>
              </w:rPr>
              <w:t>Date</w:t>
            </w:r>
            <w:r>
              <w:rPr>
                <w:sz w:val="22"/>
              </w:rPr>
              <w:t>14</w:t>
            </w:r>
          </w:p>
        </w:tc>
        <w:tc>
          <w:tcPr>
            <w:tcW w:w="2340" w:type="dxa"/>
          </w:tcPr>
          <w:p w14:paraId="0982330D" w14:textId="77777777" w:rsidR="001220B7" w:rsidRPr="00741403" w:rsidRDefault="001220B7" w:rsidP="00D16750">
            <w:pPr>
              <w:jc w:val="center"/>
              <w:rPr>
                <w:sz w:val="22"/>
              </w:rPr>
            </w:pPr>
            <w:r w:rsidRPr="00741403">
              <w:rPr>
                <w:sz w:val="22"/>
              </w:rPr>
              <w:t>Breakfast</w:t>
            </w:r>
          </w:p>
        </w:tc>
        <w:tc>
          <w:tcPr>
            <w:tcW w:w="1440" w:type="dxa"/>
          </w:tcPr>
          <w:p w14:paraId="62ED2E65" w14:textId="77777777" w:rsidR="001220B7" w:rsidRPr="00741403" w:rsidRDefault="001220B7" w:rsidP="00D16750">
            <w:pPr>
              <w:jc w:val="center"/>
              <w:rPr>
                <w:bCs/>
                <w:sz w:val="22"/>
              </w:rPr>
            </w:pPr>
          </w:p>
        </w:tc>
        <w:tc>
          <w:tcPr>
            <w:tcW w:w="1260" w:type="dxa"/>
          </w:tcPr>
          <w:p w14:paraId="4019CD21" w14:textId="77777777" w:rsidR="001220B7" w:rsidRDefault="001220B7" w:rsidP="00D16750">
            <w:pPr>
              <w:jc w:val="center"/>
              <w:rPr>
                <w:sz w:val="22"/>
              </w:rPr>
            </w:pPr>
            <w:r>
              <w:rPr>
                <w:sz w:val="22"/>
              </w:rPr>
              <w:t>157</w:t>
            </w:r>
          </w:p>
        </w:tc>
        <w:tc>
          <w:tcPr>
            <w:tcW w:w="1535" w:type="dxa"/>
          </w:tcPr>
          <w:p w14:paraId="38DF4F2B" w14:textId="77777777" w:rsidR="001220B7" w:rsidRPr="00741403" w:rsidRDefault="001220B7" w:rsidP="00D16750">
            <w:pPr>
              <w:jc w:val="center"/>
              <w:rPr>
                <w:bCs/>
                <w:sz w:val="22"/>
              </w:rPr>
            </w:pPr>
          </w:p>
        </w:tc>
      </w:tr>
      <w:tr w:rsidR="001220B7" w:rsidRPr="00741403" w14:paraId="3EF1762F" w14:textId="77777777" w:rsidTr="00D16750">
        <w:tc>
          <w:tcPr>
            <w:tcW w:w="1345" w:type="dxa"/>
          </w:tcPr>
          <w:p w14:paraId="4313303D" w14:textId="77777777" w:rsidR="001220B7" w:rsidRPr="00741403" w:rsidRDefault="001220B7" w:rsidP="00D16750">
            <w:pPr>
              <w:jc w:val="center"/>
              <w:rPr>
                <w:bCs/>
                <w:sz w:val="22"/>
              </w:rPr>
            </w:pPr>
          </w:p>
        </w:tc>
        <w:tc>
          <w:tcPr>
            <w:tcW w:w="2340" w:type="dxa"/>
          </w:tcPr>
          <w:p w14:paraId="522E6FB9" w14:textId="77777777" w:rsidR="001220B7" w:rsidRPr="00741403" w:rsidRDefault="001220B7" w:rsidP="00D16750">
            <w:pPr>
              <w:jc w:val="center"/>
              <w:rPr>
                <w:sz w:val="22"/>
              </w:rPr>
            </w:pPr>
            <w:r w:rsidRPr="00741403">
              <w:rPr>
                <w:sz w:val="22"/>
              </w:rPr>
              <w:t>Coffee/Tea Service</w:t>
            </w:r>
          </w:p>
        </w:tc>
        <w:tc>
          <w:tcPr>
            <w:tcW w:w="1440" w:type="dxa"/>
          </w:tcPr>
          <w:p w14:paraId="5A80E4B2" w14:textId="77777777" w:rsidR="001220B7" w:rsidRPr="00741403" w:rsidRDefault="001220B7" w:rsidP="00D16750">
            <w:pPr>
              <w:jc w:val="center"/>
              <w:rPr>
                <w:bCs/>
                <w:sz w:val="22"/>
              </w:rPr>
            </w:pPr>
          </w:p>
        </w:tc>
        <w:tc>
          <w:tcPr>
            <w:tcW w:w="1260" w:type="dxa"/>
          </w:tcPr>
          <w:p w14:paraId="1DD26E5D" w14:textId="77777777" w:rsidR="001220B7" w:rsidRDefault="001220B7" w:rsidP="00D16750">
            <w:pPr>
              <w:jc w:val="center"/>
              <w:rPr>
                <w:sz w:val="22"/>
              </w:rPr>
            </w:pPr>
            <w:r>
              <w:rPr>
                <w:sz w:val="22"/>
              </w:rPr>
              <w:t>155</w:t>
            </w:r>
          </w:p>
        </w:tc>
        <w:tc>
          <w:tcPr>
            <w:tcW w:w="1535" w:type="dxa"/>
          </w:tcPr>
          <w:p w14:paraId="2CE09644" w14:textId="77777777" w:rsidR="001220B7" w:rsidRPr="00741403" w:rsidRDefault="001220B7" w:rsidP="00D16750">
            <w:pPr>
              <w:jc w:val="center"/>
              <w:rPr>
                <w:bCs/>
                <w:sz w:val="22"/>
              </w:rPr>
            </w:pPr>
          </w:p>
        </w:tc>
      </w:tr>
      <w:tr w:rsidR="001220B7" w:rsidRPr="00741403" w14:paraId="79B567F9" w14:textId="77777777" w:rsidTr="00D16750">
        <w:tc>
          <w:tcPr>
            <w:tcW w:w="1345" w:type="dxa"/>
          </w:tcPr>
          <w:p w14:paraId="504FCDDA" w14:textId="77777777" w:rsidR="001220B7" w:rsidRPr="00741403" w:rsidRDefault="001220B7" w:rsidP="00D16750">
            <w:pPr>
              <w:jc w:val="center"/>
              <w:rPr>
                <w:bCs/>
                <w:sz w:val="22"/>
              </w:rPr>
            </w:pPr>
          </w:p>
        </w:tc>
        <w:tc>
          <w:tcPr>
            <w:tcW w:w="2340" w:type="dxa"/>
          </w:tcPr>
          <w:p w14:paraId="209909CD" w14:textId="77777777" w:rsidR="001220B7" w:rsidRPr="00741403" w:rsidRDefault="001220B7" w:rsidP="00D16750">
            <w:pPr>
              <w:jc w:val="center"/>
              <w:rPr>
                <w:sz w:val="22"/>
              </w:rPr>
            </w:pPr>
            <w:r w:rsidRPr="00741403">
              <w:rPr>
                <w:sz w:val="22"/>
              </w:rPr>
              <w:t>Lunch</w:t>
            </w:r>
          </w:p>
        </w:tc>
        <w:tc>
          <w:tcPr>
            <w:tcW w:w="1440" w:type="dxa"/>
          </w:tcPr>
          <w:p w14:paraId="2A19BCA4" w14:textId="77777777" w:rsidR="001220B7" w:rsidRPr="00741403" w:rsidRDefault="001220B7" w:rsidP="00D16750">
            <w:pPr>
              <w:jc w:val="center"/>
              <w:rPr>
                <w:bCs/>
                <w:sz w:val="22"/>
              </w:rPr>
            </w:pPr>
          </w:p>
        </w:tc>
        <w:tc>
          <w:tcPr>
            <w:tcW w:w="1260" w:type="dxa"/>
          </w:tcPr>
          <w:p w14:paraId="386697C6" w14:textId="77777777" w:rsidR="001220B7" w:rsidRDefault="001220B7" w:rsidP="00D16750">
            <w:pPr>
              <w:jc w:val="center"/>
              <w:rPr>
                <w:sz w:val="22"/>
              </w:rPr>
            </w:pPr>
            <w:r>
              <w:rPr>
                <w:sz w:val="22"/>
              </w:rPr>
              <w:t>157</w:t>
            </w:r>
          </w:p>
        </w:tc>
        <w:tc>
          <w:tcPr>
            <w:tcW w:w="1535" w:type="dxa"/>
          </w:tcPr>
          <w:p w14:paraId="52D9699C" w14:textId="77777777" w:rsidR="001220B7" w:rsidRPr="00741403" w:rsidRDefault="001220B7" w:rsidP="00D16750">
            <w:pPr>
              <w:jc w:val="center"/>
              <w:rPr>
                <w:bCs/>
                <w:sz w:val="22"/>
              </w:rPr>
            </w:pPr>
          </w:p>
        </w:tc>
      </w:tr>
      <w:tr w:rsidR="001220B7" w:rsidRPr="00741403" w14:paraId="49FC74DC" w14:textId="77777777" w:rsidTr="00D16750">
        <w:tc>
          <w:tcPr>
            <w:tcW w:w="1345" w:type="dxa"/>
          </w:tcPr>
          <w:p w14:paraId="3F62C7A6" w14:textId="77777777" w:rsidR="001220B7" w:rsidRPr="00741403" w:rsidRDefault="001220B7" w:rsidP="00D16750">
            <w:pPr>
              <w:jc w:val="center"/>
              <w:rPr>
                <w:bCs/>
                <w:sz w:val="22"/>
              </w:rPr>
            </w:pPr>
          </w:p>
        </w:tc>
        <w:tc>
          <w:tcPr>
            <w:tcW w:w="2340" w:type="dxa"/>
          </w:tcPr>
          <w:p w14:paraId="4B91FF73" w14:textId="77777777" w:rsidR="001220B7" w:rsidRPr="00741403" w:rsidRDefault="001220B7" w:rsidP="00D16750">
            <w:pPr>
              <w:jc w:val="center"/>
              <w:rPr>
                <w:sz w:val="22"/>
              </w:rPr>
            </w:pPr>
            <w:r w:rsidRPr="00741403">
              <w:rPr>
                <w:sz w:val="22"/>
              </w:rPr>
              <w:t>Dinner</w:t>
            </w:r>
          </w:p>
        </w:tc>
        <w:tc>
          <w:tcPr>
            <w:tcW w:w="1440" w:type="dxa"/>
          </w:tcPr>
          <w:p w14:paraId="3B01B7F1" w14:textId="77777777" w:rsidR="001220B7" w:rsidRPr="00741403" w:rsidRDefault="001220B7" w:rsidP="00D16750">
            <w:pPr>
              <w:jc w:val="center"/>
              <w:rPr>
                <w:bCs/>
                <w:sz w:val="22"/>
              </w:rPr>
            </w:pPr>
          </w:p>
        </w:tc>
        <w:tc>
          <w:tcPr>
            <w:tcW w:w="1260" w:type="dxa"/>
          </w:tcPr>
          <w:p w14:paraId="4BFA783C" w14:textId="77777777" w:rsidR="001220B7" w:rsidRPr="00741403" w:rsidRDefault="001220B7" w:rsidP="00D16750">
            <w:pPr>
              <w:jc w:val="center"/>
              <w:rPr>
                <w:sz w:val="22"/>
              </w:rPr>
            </w:pPr>
            <w:r w:rsidRPr="00741403">
              <w:rPr>
                <w:sz w:val="22"/>
              </w:rPr>
              <w:t>140</w:t>
            </w:r>
          </w:p>
        </w:tc>
        <w:tc>
          <w:tcPr>
            <w:tcW w:w="1535" w:type="dxa"/>
          </w:tcPr>
          <w:p w14:paraId="62E36DE9" w14:textId="77777777" w:rsidR="001220B7" w:rsidRPr="00741403" w:rsidRDefault="001220B7" w:rsidP="00D16750">
            <w:pPr>
              <w:jc w:val="center"/>
              <w:rPr>
                <w:bCs/>
                <w:sz w:val="22"/>
              </w:rPr>
            </w:pPr>
          </w:p>
        </w:tc>
      </w:tr>
      <w:tr w:rsidR="001220B7" w:rsidRPr="00741403" w14:paraId="576F69BF" w14:textId="77777777" w:rsidTr="00D16750">
        <w:tc>
          <w:tcPr>
            <w:tcW w:w="1345" w:type="dxa"/>
          </w:tcPr>
          <w:p w14:paraId="751C075E" w14:textId="77777777" w:rsidR="001220B7" w:rsidRPr="00741403" w:rsidRDefault="001220B7" w:rsidP="00D16750">
            <w:pPr>
              <w:jc w:val="center"/>
              <w:rPr>
                <w:bCs/>
                <w:sz w:val="22"/>
              </w:rPr>
            </w:pPr>
            <w:r>
              <w:rPr>
                <w:sz w:val="22"/>
              </w:rPr>
              <w:t xml:space="preserve">Friday, </w:t>
            </w:r>
            <w:r w:rsidRPr="00741403">
              <w:rPr>
                <w:sz w:val="22"/>
              </w:rPr>
              <w:t>Dat</w:t>
            </w:r>
            <w:r>
              <w:rPr>
                <w:sz w:val="22"/>
              </w:rPr>
              <w:t>e 15</w:t>
            </w:r>
          </w:p>
        </w:tc>
        <w:tc>
          <w:tcPr>
            <w:tcW w:w="2340" w:type="dxa"/>
          </w:tcPr>
          <w:p w14:paraId="4F538D1F" w14:textId="77777777" w:rsidR="001220B7" w:rsidRPr="00741403" w:rsidRDefault="001220B7" w:rsidP="00D16750">
            <w:pPr>
              <w:jc w:val="center"/>
              <w:rPr>
                <w:sz w:val="22"/>
              </w:rPr>
            </w:pPr>
            <w:r w:rsidRPr="00741403">
              <w:rPr>
                <w:sz w:val="22"/>
              </w:rPr>
              <w:t>Breakfast</w:t>
            </w:r>
          </w:p>
        </w:tc>
        <w:tc>
          <w:tcPr>
            <w:tcW w:w="1440" w:type="dxa"/>
          </w:tcPr>
          <w:p w14:paraId="5359AE5C" w14:textId="77777777" w:rsidR="001220B7" w:rsidRPr="00741403" w:rsidRDefault="001220B7" w:rsidP="00D16750">
            <w:pPr>
              <w:jc w:val="center"/>
              <w:rPr>
                <w:bCs/>
                <w:sz w:val="22"/>
              </w:rPr>
            </w:pPr>
          </w:p>
        </w:tc>
        <w:tc>
          <w:tcPr>
            <w:tcW w:w="1260" w:type="dxa"/>
          </w:tcPr>
          <w:p w14:paraId="3282DFEE" w14:textId="77777777" w:rsidR="001220B7" w:rsidRPr="00741403" w:rsidRDefault="001220B7" w:rsidP="00D16750">
            <w:pPr>
              <w:jc w:val="center"/>
              <w:rPr>
                <w:sz w:val="22"/>
              </w:rPr>
            </w:pPr>
            <w:r>
              <w:rPr>
                <w:sz w:val="22"/>
              </w:rPr>
              <w:t>151</w:t>
            </w:r>
          </w:p>
        </w:tc>
        <w:tc>
          <w:tcPr>
            <w:tcW w:w="1535" w:type="dxa"/>
          </w:tcPr>
          <w:p w14:paraId="61D58580" w14:textId="77777777" w:rsidR="001220B7" w:rsidRPr="00741403" w:rsidRDefault="001220B7" w:rsidP="00D16750">
            <w:pPr>
              <w:jc w:val="center"/>
              <w:rPr>
                <w:bCs/>
                <w:sz w:val="22"/>
              </w:rPr>
            </w:pPr>
          </w:p>
        </w:tc>
      </w:tr>
      <w:tr w:rsidR="001220B7" w:rsidRPr="00741403" w14:paraId="373CD3A5" w14:textId="77777777" w:rsidTr="00D16750">
        <w:tc>
          <w:tcPr>
            <w:tcW w:w="1345" w:type="dxa"/>
          </w:tcPr>
          <w:p w14:paraId="6838B3F4" w14:textId="77777777" w:rsidR="001220B7" w:rsidRPr="00741403" w:rsidRDefault="001220B7" w:rsidP="00D16750">
            <w:pPr>
              <w:jc w:val="center"/>
              <w:rPr>
                <w:bCs/>
                <w:sz w:val="22"/>
              </w:rPr>
            </w:pPr>
          </w:p>
        </w:tc>
        <w:tc>
          <w:tcPr>
            <w:tcW w:w="2340" w:type="dxa"/>
          </w:tcPr>
          <w:p w14:paraId="625C833C" w14:textId="77777777" w:rsidR="001220B7" w:rsidRPr="00741403" w:rsidRDefault="001220B7" w:rsidP="00D16750">
            <w:pPr>
              <w:jc w:val="center"/>
              <w:rPr>
                <w:sz w:val="22"/>
              </w:rPr>
            </w:pPr>
            <w:r w:rsidRPr="00741403">
              <w:rPr>
                <w:sz w:val="22"/>
              </w:rPr>
              <w:t>Coffee/Tea Service</w:t>
            </w:r>
          </w:p>
        </w:tc>
        <w:tc>
          <w:tcPr>
            <w:tcW w:w="1440" w:type="dxa"/>
          </w:tcPr>
          <w:p w14:paraId="12238EB5" w14:textId="77777777" w:rsidR="001220B7" w:rsidRPr="00741403" w:rsidRDefault="001220B7" w:rsidP="00D16750">
            <w:pPr>
              <w:jc w:val="center"/>
              <w:rPr>
                <w:bCs/>
                <w:sz w:val="22"/>
              </w:rPr>
            </w:pPr>
          </w:p>
        </w:tc>
        <w:tc>
          <w:tcPr>
            <w:tcW w:w="1260" w:type="dxa"/>
          </w:tcPr>
          <w:p w14:paraId="79267D88" w14:textId="77777777" w:rsidR="001220B7" w:rsidRPr="00741403" w:rsidRDefault="001220B7" w:rsidP="00D16750">
            <w:pPr>
              <w:jc w:val="center"/>
              <w:rPr>
                <w:sz w:val="22"/>
              </w:rPr>
            </w:pPr>
            <w:r>
              <w:rPr>
                <w:sz w:val="22"/>
              </w:rPr>
              <w:t>145</w:t>
            </w:r>
          </w:p>
        </w:tc>
        <w:tc>
          <w:tcPr>
            <w:tcW w:w="1535" w:type="dxa"/>
          </w:tcPr>
          <w:p w14:paraId="54AACB0F" w14:textId="77777777" w:rsidR="001220B7" w:rsidRPr="00741403" w:rsidRDefault="001220B7" w:rsidP="00D16750">
            <w:pPr>
              <w:jc w:val="center"/>
              <w:rPr>
                <w:bCs/>
                <w:sz w:val="22"/>
              </w:rPr>
            </w:pPr>
          </w:p>
        </w:tc>
      </w:tr>
      <w:tr w:rsidR="001220B7" w:rsidRPr="00741403" w14:paraId="63D9D879" w14:textId="77777777" w:rsidTr="00D16750">
        <w:tc>
          <w:tcPr>
            <w:tcW w:w="6385" w:type="dxa"/>
            <w:gridSpan w:val="4"/>
          </w:tcPr>
          <w:p w14:paraId="33902893" w14:textId="77777777" w:rsidR="001220B7" w:rsidRPr="00741403" w:rsidRDefault="001220B7" w:rsidP="00D16750">
            <w:pPr>
              <w:jc w:val="center"/>
              <w:rPr>
                <w:b/>
                <w:bCs/>
                <w:sz w:val="22"/>
              </w:rPr>
            </w:pPr>
            <w:r w:rsidRPr="00741403">
              <w:rPr>
                <w:b/>
                <w:bCs/>
                <w:sz w:val="22"/>
              </w:rPr>
              <w:t>Total Estimated Charges:</w:t>
            </w:r>
          </w:p>
        </w:tc>
        <w:tc>
          <w:tcPr>
            <w:tcW w:w="1535" w:type="dxa"/>
          </w:tcPr>
          <w:p w14:paraId="3C715BC1" w14:textId="77777777" w:rsidR="001220B7" w:rsidRPr="00741403" w:rsidRDefault="001220B7" w:rsidP="00D16750">
            <w:pPr>
              <w:jc w:val="center"/>
              <w:rPr>
                <w:b/>
                <w:bCs/>
                <w:sz w:val="22"/>
                <w:u w:val="single"/>
              </w:rPr>
            </w:pPr>
            <w:r w:rsidRPr="00741403">
              <w:rPr>
                <w:b/>
                <w:bCs/>
                <w:sz w:val="22"/>
                <w:u w:val="single"/>
              </w:rPr>
              <w:t>$@.@@</w:t>
            </w:r>
          </w:p>
        </w:tc>
      </w:tr>
    </w:tbl>
    <w:p w14:paraId="7F334923" w14:textId="77777777" w:rsidR="001220B7" w:rsidRDefault="001220B7" w:rsidP="001220B7">
      <w:pPr>
        <w:spacing w:beforeLines="100" w:before="240" w:afterLines="100" w:after="240" w:line="300" w:lineRule="exact"/>
        <w:ind w:left="1440"/>
        <w:rPr>
          <w:sz w:val="22"/>
          <w:szCs w:val="22"/>
        </w:rPr>
      </w:pPr>
    </w:p>
    <w:p w14:paraId="59A20091" w14:textId="7DC6F66B" w:rsidR="00AD36EB" w:rsidRPr="00741403" w:rsidRDefault="00AD36EB" w:rsidP="00C9061F">
      <w:pPr>
        <w:numPr>
          <w:ilvl w:val="1"/>
          <w:numId w:val="28"/>
        </w:numPr>
        <w:spacing w:beforeLines="100" w:before="240" w:afterLines="100" w:after="240" w:line="300" w:lineRule="exact"/>
        <w:rPr>
          <w:sz w:val="22"/>
          <w:szCs w:val="22"/>
        </w:rPr>
      </w:pPr>
      <w:r w:rsidRPr="00741403">
        <w:rPr>
          <w:sz w:val="22"/>
          <w:szCs w:val="22"/>
        </w:rPr>
        <w:t>Group Meals charged to the Judicial Council shall not exceed the following unit prices, including any service charges, gratuity, and/or sales tax:</w:t>
      </w:r>
      <w:r w:rsidR="00C04572">
        <w:rPr>
          <w:sz w:val="22"/>
          <w:szCs w:val="22"/>
        </w:rPr>
        <w:t xml:space="preserve"> </w:t>
      </w:r>
      <w:r w:rsidRPr="00741403">
        <w:rPr>
          <w:b/>
          <w:bCs/>
          <w:sz w:val="22"/>
          <w:szCs w:val="22"/>
        </w:rPr>
        <w:t>$25.00</w:t>
      </w:r>
      <w:r w:rsidRPr="00741403">
        <w:rPr>
          <w:sz w:val="22"/>
          <w:szCs w:val="22"/>
        </w:rPr>
        <w:t xml:space="preserve"> per Attendee for Breakfast; </w:t>
      </w:r>
      <w:r w:rsidRPr="00741403">
        <w:rPr>
          <w:b/>
          <w:bCs/>
          <w:sz w:val="22"/>
          <w:szCs w:val="22"/>
        </w:rPr>
        <w:t>$40.00</w:t>
      </w:r>
      <w:r w:rsidRPr="00741403">
        <w:rPr>
          <w:sz w:val="22"/>
          <w:szCs w:val="22"/>
        </w:rPr>
        <w:t xml:space="preserve"> per Attendee for Lunch; </w:t>
      </w:r>
      <w:r w:rsidRPr="00741403">
        <w:rPr>
          <w:b/>
          <w:bCs/>
          <w:sz w:val="22"/>
          <w:szCs w:val="22"/>
        </w:rPr>
        <w:t>$40.00</w:t>
      </w:r>
      <w:r w:rsidRPr="00741403">
        <w:rPr>
          <w:sz w:val="22"/>
          <w:szCs w:val="22"/>
        </w:rPr>
        <w:t xml:space="preserve"> per Attendee for Dinner; and/or, </w:t>
      </w:r>
      <w:r w:rsidRPr="00741403">
        <w:rPr>
          <w:b/>
          <w:bCs/>
          <w:sz w:val="22"/>
          <w:szCs w:val="22"/>
        </w:rPr>
        <w:t>$8.00</w:t>
      </w:r>
      <w:r w:rsidRPr="00741403">
        <w:rPr>
          <w:sz w:val="22"/>
          <w:szCs w:val="22"/>
        </w:rPr>
        <w:t xml:space="preserve"> per Attendee for Coffee/Tea Break.</w:t>
      </w:r>
      <w:r w:rsidR="00C04572">
        <w:rPr>
          <w:sz w:val="22"/>
          <w:szCs w:val="22"/>
        </w:rPr>
        <w:t xml:space="preserve"> </w:t>
      </w:r>
    </w:p>
    <w:p w14:paraId="79FF1B5E" w14:textId="077A83DA" w:rsidR="00AD36EB" w:rsidRPr="00741403" w:rsidRDefault="00AD36EB" w:rsidP="00C9061F">
      <w:pPr>
        <w:numPr>
          <w:ilvl w:val="1"/>
          <w:numId w:val="28"/>
        </w:numPr>
        <w:spacing w:beforeLines="100" w:before="240" w:afterLines="100" w:after="240" w:line="300" w:lineRule="exact"/>
        <w:rPr>
          <w:sz w:val="22"/>
          <w:szCs w:val="22"/>
        </w:rPr>
      </w:pPr>
      <w:commentRangeStart w:id="44"/>
      <w:r w:rsidRPr="00741403">
        <w:rPr>
          <w:sz w:val="22"/>
          <w:szCs w:val="22"/>
        </w:rPr>
        <w:t>The Contractor’s menus for Group Meals are subject to approval by the Judicial Council.</w:t>
      </w:r>
      <w:commentRangeEnd w:id="44"/>
      <w:r w:rsidR="00741403">
        <w:rPr>
          <w:rStyle w:val="CommentReference"/>
        </w:rPr>
        <w:commentReference w:id="44"/>
      </w:r>
    </w:p>
    <w:p w14:paraId="38575F03" w14:textId="33BCBDE6" w:rsidR="00AD36EB" w:rsidRPr="001A6A95" w:rsidRDefault="00AD36EB" w:rsidP="001A6A95">
      <w:pPr>
        <w:numPr>
          <w:ilvl w:val="1"/>
          <w:numId w:val="28"/>
        </w:numPr>
        <w:spacing w:beforeLines="100" w:before="240" w:afterLines="100" w:after="240" w:line="300" w:lineRule="exact"/>
        <w:rPr>
          <w:sz w:val="22"/>
          <w:szCs w:val="22"/>
        </w:rPr>
      </w:pPr>
      <w:commentRangeStart w:id="45"/>
      <w:r w:rsidRPr="00741403">
        <w:rPr>
          <w:sz w:val="22"/>
          <w:szCs w:val="22"/>
        </w:rPr>
        <w:lastRenderedPageBreak/>
        <w:t>For purposes of establishing the Judicial Council’s menu choices, such choices shall remain at the published prices specified in the Contractor’s Catering Price List, attached to this Agreement in Exhibit H.</w:t>
      </w:r>
      <w:commentRangeEnd w:id="45"/>
      <w:r w:rsidR="00741403">
        <w:rPr>
          <w:rStyle w:val="CommentReference"/>
        </w:rPr>
        <w:commentReference w:id="45"/>
      </w:r>
    </w:p>
    <w:p w14:paraId="6CD91E6A" w14:textId="6ACDF3DF" w:rsidR="00AD36EB" w:rsidRPr="00F54515" w:rsidRDefault="0067151B" w:rsidP="00F54515">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commentRangeStart w:id="46"/>
      <w:r>
        <w:rPr>
          <w:rFonts w:ascii="Times New Roman" w:hAnsi="Times New Roman"/>
          <w:b/>
          <w:caps/>
          <w:sz w:val="22"/>
          <w:szCs w:val="22"/>
        </w:rPr>
        <w:t>C</w:t>
      </w:r>
      <w:r w:rsidR="00AD36EB" w:rsidRPr="00F54515">
        <w:rPr>
          <w:rFonts w:ascii="Times New Roman" w:hAnsi="Times New Roman"/>
          <w:b/>
          <w:caps/>
          <w:sz w:val="22"/>
          <w:szCs w:val="22"/>
        </w:rPr>
        <w:t>atered Event Requirements</w:t>
      </w:r>
      <w:commentRangeEnd w:id="46"/>
      <w:r w:rsidR="00C9061F">
        <w:rPr>
          <w:rStyle w:val="CommentReference"/>
          <w:rFonts w:ascii="Times New Roman" w:eastAsia="Times New Roman" w:hAnsi="Times New Roman" w:cs="Times New Roman"/>
        </w:rPr>
        <w:commentReference w:id="46"/>
      </w:r>
    </w:p>
    <w:p w14:paraId="6007B45A" w14:textId="3D83841E"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employ, train, and maintain a staff of employees capable of providing the Catered Meal, in a manner specified herein.</w:t>
      </w:r>
      <w:r w:rsidR="00C04572">
        <w:rPr>
          <w:sz w:val="22"/>
          <w:szCs w:val="22"/>
        </w:rPr>
        <w:t xml:space="preserve"> </w:t>
      </w:r>
      <w:r w:rsidRPr="00F54515">
        <w:rPr>
          <w:sz w:val="22"/>
          <w:szCs w:val="22"/>
        </w:rPr>
        <w:t>All hiring, supervision, training, assignment of duties, and terminations of employees shall be under the direction of the Contractor.</w:t>
      </w:r>
      <w:r w:rsidR="00C04572">
        <w:rPr>
          <w:sz w:val="22"/>
          <w:szCs w:val="22"/>
        </w:rPr>
        <w:t xml:space="preserve"> </w:t>
      </w:r>
    </w:p>
    <w:p w14:paraId="3ECB86EA" w14:textId="3163B565"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insure that its employees undergo an annual tuberculin skin test and health examinations, as may reasonably be required by any local, state, or federal authority in connection with such employment.</w:t>
      </w:r>
      <w:r w:rsidR="00C04572">
        <w:rPr>
          <w:sz w:val="22"/>
          <w:szCs w:val="22"/>
        </w:rPr>
        <w:t xml:space="preserve"> </w:t>
      </w:r>
      <w:r w:rsidRPr="00F54515">
        <w:rPr>
          <w:sz w:val="22"/>
          <w:szCs w:val="22"/>
        </w:rPr>
        <w:t>The Contractor agrees that if any examination indicates the presence of symptoms of infectious disease, the affected employee will be removed from the Work of this Contract.</w:t>
      </w:r>
      <w:r w:rsidR="00C04572">
        <w:rPr>
          <w:sz w:val="22"/>
          <w:szCs w:val="22"/>
        </w:rPr>
        <w:t xml:space="preserve"> </w:t>
      </w:r>
    </w:p>
    <w:p w14:paraId="235BDF60" w14:textId="1D677CF9"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Contractor shall ensure that any Property, equipment, and supplies used for the Catered Meal, pursuant to this Agreement, shall comply with the Occupational Safety and Health Act of 1970, and all rules and regulations promulgated there under.</w:t>
      </w:r>
      <w:r w:rsidR="00C04572">
        <w:rPr>
          <w:sz w:val="22"/>
          <w:szCs w:val="22"/>
        </w:rPr>
        <w:t xml:space="preserve"> </w:t>
      </w:r>
      <w:r w:rsidRPr="00F54515">
        <w:rPr>
          <w:sz w:val="22"/>
          <w:szCs w:val="22"/>
        </w:rPr>
        <w:t>The Contractor shall comply with all federal, state, and local laws and regulations governing sanitation, infection control, and the purchase, preparation, handling, and serving of foods.</w:t>
      </w:r>
      <w:r w:rsidR="00C04572">
        <w:rPr>
          <w:sz w:val="22"/>
          <w:szCs w:val="22"/>
        </w:rPr>
        <w:t xml:space="preserve"> </w:t>
      </w:r>
      <w:r w:rsidRPr="00F54515">
        <w:rPr>
          <w:sz w:val="22"/>
          <w:szCs w:val="22"/>
        </w:rPr>
        <w:t>Commencement of Work shall constitute acknowledgment by the Contractor of compliance.</w:t>
      </w:r>
    </w:p>
    <w:p w14:paraId="7364678F" w14:textId="7CF61C27"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The State reserves the right to inspect any Property, equipment, and supplies utilized by Contractor to provide the Catered Meal pursuant to this Agreement.</w:t>
      </w:r>
      <w:r w:rsidR="00C04572">
        <w:rPr>
          <w:sz w:val="22"/>
          <w:szCs w:val="22"/>
        </w:rPr>
        <w:t xml:space="preserve"> </w:t>
      </w:r>
      <w:r w:rsidRPr="00F54515">
        <w:rPr>
          <w:sz w:val="22"/>
          <w:szCs w:val="22"/>
        </w:rPr>
        <w:t>The Contractor shall immediately remedy any unsatisfactory sanitary conditions discovered as a result of any such inspection.</w:t>
      </w:r>
    </w:p>
    <w:p w14:paraId="252A65F4" w14:textId="28672CB6" w:rsidR="00AD36EB" w:rsidRPr="00F54515" w:rsidRDefault="00AD36EB" w:rsidP="00F54515">
      <w:pPr>
        <w:numPr>
          <w:ilvl w:val="1"/>
          <w:numId w:val="29"/>
        </w:numPr>
        <w:spacing w:beforeLines="100" w:before="240" w:afterLines="100" w:after="240" w:line="300" w:lineRule="exact"/>
        <w:rPr>
          <w:sz w:val="22"/>
          <w:szCs w:val="22"/>
        </w:rPr>
      </w:pPr>
      <w:r w:rsidRPr="00F54515">
        <w:rPr>
          <w:sz w:val="22"/>
          <w:szCs w:val="22"/>
        </w:rPr>
        <w:t>At its sole cost and expense, the Contractor shall furnish and maintain, in good operating condition, the necessary equipment and supplies used to provide the Catered Meal set forth herein.</w:t>
      </w:r>
      <w:r w:rsidR="00C04572">
        <w:rPr>
          <w:sz w:val="22"/>
          <w:szCs w:val="22"/>
        </w:rPr>
        <w:t xml:space="preserve"> </w:t>
      </w:r>
      <w:r w:rsidRPr="00F54515">
        <w:rPr>
          <w:sz w:val="22"/>
          <w:szCs w:val="22"/>
        </w:rPr>
        <w:t>Such equipment and supplies shall remain at all times under the control of the Contractor, and the State shall have no liability for the loss, theft, or repair of such equipment and supplies.</w:t>
      </w:r>
    </w:p>
    <w:p w14:paraId="35716D22" w14:textId="7A11B19D" w:rsidR="00AD36EB" w:rsidRPr="00C9061F" w:rsidRDefault="0067151B" w:rsidP="00C9061F">
      <w:pPr>
        <w:keepNext/>
        <w:numPr>
          <w:ilvl w:val="1"/>
          <w:numId w:val="29"/>
        </w:numPr>
        <w:spacing w:beforeLines="100" w:before="240" w:afterLines="100" w:after="240" w:line="300" w:lineRule="exact"/>
        <w:rPr>
          <w:sz w:val="22"/>
          <w:szCs w:val="22"/>
          <w:u w:val="single"/>
        </w:rPr>
      </w:pPr>
      <w:commentRangeStart w:id="47"/>
      <w:r>
        <w:rPr>
          <w:sz w:val="22"/>
          <w:szCs w:val="22"/>
          <w:u w:val="single"/>
        </w:rPr>
        <w:t>C</w:t>
      </w:r>
      <w:r w:rsidR="00AD36EB" w:rsidRPr="00C9061F">
        <w:rPr>
          <w:sz w:val="22"/>
          <w:szCs w:val="22"/>
          <w:u w:val="single"/>
        </w:rPr>
        <w:t>atered Meal on State Premises</w:t>
      </w:r>
      <w:commentRangeEnd w:id="47"/>
      <w:r w:rsidR="00C9061F">
        <w:rPr>
          <w:rStyle w:val="CommentReference"/>
        </w:rPr>
        <w:commentReference w:id="47"/>
      </w:r>
    </w:p>
    <w:p w14:paraId="22237BEE" w14:textId="0494E0B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The State will furnish, at its sole cost and expense, all light, power, heat, hot and cold water, trash disposal, and local telephone service necessary for the Contractor to provide the Catered Meal on the State’s premises.</w:t>
      </w:r>
      <w:r w:rsidR="00C04572">
        <w:rPr>
          <w:sz w:val="22"/>
          <w:szCs w:val="22"/>
        </w:rPr>
        <w:t xml:space="preserve"> </w:t>
      </w:r>
      <w:r w:rsidRPr="00F54515">
        <w:rPr>
          <w:sz w:val="22"/>
          <w:szCs w:val="22"/>
        </w:rPr>
        <w:t>Subject to its own electrical capacity, the State will install at its own cost and expense any necessary utility outlets.</w:t>
      </w:r>
      <w:r w:rsidR="00C04572">
        <w:rPr>
          <w:sz w:val="22"/>
          <w:szCs w:val="22"/>
        </w:rPr>
        <w:t xml:space="preserve"> </w:t>
      </w:r>
    </w:p>
    <w:p w14:paraId="717F9F39" w14:textId="75C6B583" w:rsidR="00AD36EB" w:rsidRPr="00F54515" w:rsidRDefault="00AD36EB" w:rsidP="00C9061F">
      <w:pPr>
        <w:numPr>
          <w:ilvl w:val="2"/>
          <w:numId w:val="29"/>
        </w:numPr>
        <w:spacing w:beforeLines="100" w:before="240" w:afterLines="100" w:after="240" w:line="300" w:lineRule="exact"/>
        <w:rPr>
          <w:sz w:val="22"/>
          <w:szCs w:val="22"/>
        </w:rPr>
      </w:pPr>
      <w:r w:rsidRPr="00F54515">
        <w:rPr>
          <w:sz w:val="22"/>
          <w:szCs w:val="22"/>
        </w:rPr>
        <w:t>If the Contractor provides the Catered Meal on the State’s premises, the Contractor shall, at the termination or expiration of this Agreement, remove any of its equipment or supplies from the State’s premises within five (5) days.</w:t>
      </w:r>
      <w:r w:rsidR="00C04572">
        <w:rPr>
          <w:sz w:val="22"/>
          <w:szCs w:val="22"/>
        </w:rPr>
        <w:t xml:space="preserve"> </w:t>
      </w:r>
      <w:r w:rsidRPr="00F54515">
        <w:rPr>
          <w:sz w:val="22"/>
          <w:szCs w:val="22"/>
        </w:rPr>
        <w:t xml:space="preserve">Any equipment or supplies not removed, as provided in this provision, shall be </w:t>
      </w:r>
      <w:r w:rsidRPr="00F54515">
        <w:rPr>
          <w:sz w:val="22"/>
          <w:szCs w:val="22"/>
        </w:rPr>
        <w:lastRenderedPageBreak/>
        <w:t>deemed to have been abandoned by the Contractor and shall become the sole property of the State.</w:t>
      </w:r>
    </w:p>
    <w:p w14:paraId="1986274C" w14:textId="77777777" w:rsidR="00AD36EB" w:rsidRPr="00C9061F" w:rsidRDefault="00AD36EB" w:rsidP="00C9061F">
      <w:pPr>
        <w:pStyle w:val="NormalWeb"/>
        <w:keepN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240" w:lineRule="atLeast"/>
        <w:rPr>
          <w:rFonts w:ascii="Times New Roman" w:hAnsi="Times New Roman"/>
          <w:b/>
          <w:caps/>
          <w:sz w:val="22"/>
          <w:szCs w:val="22"/>
        </w:rPr>
      </w:pPr>
      <w:r w:rsidRPr="00C9061F">
        <w:rPr>
          <w:rFonts w:ascii="Times New Roman" w:hAnsi="Times New Roman"/>
          <w:b/>
          <w:caps/>
          <w:sz w:val="22"/>
          <w:szCs w:val="22"/>
        </w:rPr>
        <w:t>Charges Pursuant to Exhibit E</w:t>
      </w:r>
    </w:p>
    <w:p w14:paraId="32179302" w14:textId="77777777" w:rsidR="00C9061F" w:rsidRPr="009E4F65" w:rsidRDefault="00AD36EB" w:rsidP="00C9061F">
      <w:pPr>
        <w:spacing w:beforeLines="100" w:before="240" w:afterLines="100" w:after="240" w:line="300" w:lineRule="exact"/>
        <w:ind w:left="720"/>
        <w:rPr>
          <w:sz w:val="22"/>
          <w:szCs w:val="22"/>
        </w:rPr>
      </w:pPr>
      <w:r w:rsidRPr="00C9061F">
        <w:rPr>
          <w:sz w:val="22"/>
          <w:szCs w:val="22"/>
        </w:rPr>
        <w:t>The total estimated amount for charges pursuant to this exhibit is set forth in Exhibit G.</w:t>
      </w:r>
    </w:p>
    <w:permEnd w:id="1924937203"/>
    <w:p w14:paraId="451391A1" w14:textId="3A17D719" w:rsidR="00F66FD8" w:rsidRDefault="00C9061F" w:rsidP="00693884">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44C9F44D" w14:textId="77777777" w:rsidR="00F66FD8" w:rsidRDefault="00F66FD8" w:rsidP="002B0A1D">
      <w:pPr>
        <w:pStyle w:val="ListParagraph"/>
        <w:spacing w:beforeLines="100" w:before="240" w:afterLines="100" w:after="240" w:line="300" w:lineRule="exact"/>
        <w:ind w:left="0"/>
        <w:contextualSpacing w:val="0"/>
        <w:jc w:val="center"/>
        <w:rPr>
          <w:b/>
          <w:bCs/>
          <w:sz w:val="22"/>
          <w:szCs w:val="22"/>
        </w:rPr>
        <w:sectPr w:rsidR="00F66FD8" w:rsidSect="00840A9D">
          <w:footerReference w:type="default" r:id="rId23"/>
          <w:pgSz w:w="12240" w:h="15840" w:code="1"/>
          <w:pgMar w:top="1152" w:right="1440" w:bottom="864" w:left="1440" w:header="432" w:footer="432" w:gutter="0"/>
          <w:pgNumType w:start="1"/>
          <w:cols w:space="720"/>
        </w:sectPr>
      </w:pPr>
    </w:p>
    <w:p w14:paraId="2B666052" w14:textId="69261BCF" w:rsidR="00693884" w:rsidRPr="009E4F65" w:rsidRDefault="00693884" w:rsidP="00693884">
      <w:pPr>
        <w:keepNext/>
        <w:spacing w:line="300" w:lineRule="exact"/>
        <w:jc w:val="center"/>
        <w:rPr>
          <w:rFonts w:ascii="Times New Roman Bold" w:hAnsi="Times New Roman Bold"/>
          <w:b/>
        </w:rPr>
      </w:pPr>
      <w:permStart w:id="1135759690" w:edGrp="everyone"/>
      <w:commentRangeStart w:id="48"/>
      <w:r w:rsidRPr="009E4F65">
        <w:rPr>
          <w:rFonts w:ascii="Times New Roman Bold" w:hAnsi="Times New Roman Bold"/>
          <w:b/>
        </w:rPr>
        <w:lastRenderedPageBreak/>
        <w:t xml:space="preserve">EXHIBIT </w:t>
      </w:r>
      <w:r>
        <w:rPr>
          <w:rFonts w:ascii="Times New Roman Bold" w:hAnsi="Times New Roman Bold"/>
          <w:b/>
        </w:rPr>
        <w:t>F</w:t>
      </w:r>
    </w:p>
    <w:p w14:paraId="1189E848" w14:textId="3B297E44" w:rsidR="00693884" w:rsidRPr="009E4F65" w:rsidRDefault="00693884" w:rsidP="00F93B73">
      <w:pPr>
        <w:pStyle w:val="Heading1"/>
      </w:pPr>
      <w:r w:rsidRPr="009E4F65">
        <w:t xml:space="preserve">SPECIAL PROVISIONS FOR </w:t>
      </w:r>
      <w:r w:rsidR="001F5E80">
        <w:t>MISCELLANEOUS REQUIREMENTS AND EXPENSES</w:t>
      </w:r>
      <w:commentRangeEnd w:id="48"/>
      <w:r>
        <w:rPr>
          <w:rStyle w:val="CommentReference"/>
        </w:rPr>
        <w:commentReference w:id="48"/>
      </w:r>
    </w:p>
    <w:p w14:paraId="72A0D85C" w14:textId="18EB073B" w:rsidR="00693884" w:rsidRDefault="00693884" w:rsidP="00137C87">
      <w:pPr>
        <w:tabs>
          <w:tab w:val="left" w:pos="10710"/>
        </w:tabs>
        <w:spacing w:beforeLines="100" w:before="240" w:afterLines="100" w:after="240" w:line="300" w:lineRule="exact"/>
        <w:rPr>
          <w:bCs/>
        </w:rPr>
      </w:pPr>
      <w:commentRangeStart w:id="49"/>
      <w:commentRangeEnd w:id="49"/>
      <w:r>
        <w:rPr>
          <w:rStyle w:val="CommentReference"/>
        </w:rPr>
        <w:commentReference w:id="49"/>
      </w:r>
    </w:p>
    <w:p w14:paraId="090612B4" w14:textId="0D286FD0" w:rsidR="00F83D62" w:rsidRPr="00F83D62" w:rsidRDefault="00F83D62" w:rsidP="00137C87">
      <w:pPr>
        <w:pStyle w:val="ListParagraph"/>
        <w:numPr>
          <w:ilvl w:val="0"/>
          <w:numId w:val="30"/>
        </w:numPr>
        <w:spacing w:line="300" w:lineRule="exact"/>
        <w:rPr>
          <w:rFonts w:ascii="Times New Roman Bold" w:eastAsia="Arial Unicode MS" w:hAnsi="Times New Roman Bold" w:cs="Arial Unicode MS" w:hint="eastAsia"/>
          <w:b/>
          <w:caps/>
          <w:sz w:val="22"/>
          <w:szCs w:val="22"/>
        </w:rPr>
      </w:pPr>
      <w:commentRangeStart w:id="50"/>
      <w:commentRangeEnd w:id="50"/>
      <w:r>
        <w:rPr>
          <w:rStyle w:val="CommentReference"/>
        </w:rPr>
        <w:commentReference w:id="50"/>
      </w:r>
      <w:r w:rsidR="00693884" w:rsidRPr="00F83D62">
        <w:rPr>
          <w:rFonts w:ascii="Times New Roman Bold" w:hAnsi="Times New Roman Bold"/>
          <w:b/>
          <w:caps/>
          <w:sz w:val="22"/>
          <w:szCs w:val="22"/>
        </w:rPr>
        <w:t xml:space="preserve"> </w:t>
      </w:r>
      <w:commentRangeStart w:id="51"/>
      <w:r w:rsidRPr="00F83D62">
        <w:rPr>
          <w:rFonts w:ascii="Times New Roman Bold" w:eastAsia="Arial Unicode MS" w:hAnsi="Times New Roman Bold" w:cs="Arial Unicode MS"/>
          <w:b/>
          <w:caps/>
          <w:sz w:val="22"/>
          <w:szCs w:val="22"/>
        </w:rPr>
        <w:t>Program Requirements Provided At No Charge to the Judicial Council</w:t>
      </w:r>
      <w:commentRangeEnd w:id="51"/>
      <w:r>
        <w:rPr>
          <w:rStyle w:val="CommentReference"/>
        </w:rPr>
        <w:commentReference w:id="51"/>
      </w:r>
    </w:p>
    <w:p w14:paraId="2C7DF0CA" w14:textId="017C728F" w:rsidR="00F83D62" w:rsidRPr="00F83D62" w:rsidRDefault="00CC0BF1"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caps/>
          <w:sz w:val="22"/>
          <w:szCs w:val="22"/>
        </w:rPr>
      </w:pPr>
      <w:commentRangeStart w:id="52"/>
      <w:r w:rsidRPr="00F83D62">
        <w:rPr>
          <w:rFonts w:ascii="Times New Roman" w:hAnsi="Times New Roman"/>
          <w:bCs/>
          <w:sz w:val="22"/>
          <w:szCs w:val="22"/>
        </w:rPr>
        <w:t xml:space="preserve">The </w:t>
      </w:r>
      <w:r>
        <w:rPr>
          <w:rFonts w:ascii="Times New Roman" w:hAnsi="Times New Roman"/>
          <w:bCs/>
          <w:sz w:val="22"/>
          <w:szCs w:val="22"/>
        </w:rPr>
        <w:t>C</w:t>
      </w:r>
      <w:r w:rsidRPr="00F83D62">
        <w:rPr>
          <w:rFonts w:ascii="Times New Roman" w:hAnsi="Times New Roman"/>
          <w:bCs/>
          <w:sz w:val="22"/>
          <w:szCs w:val="22"/>
        </w:rPr>
        <w:t xml:space="preserve">ontractor shall provide the following items during the program at no charge to the </w:t>
      </w:r>
      <w:r>
        <w:rPr>
          <w:rFonts w:ascii="Times New Roman" w:hAnsi="Times New Roman"/>
          <w:bCs/>
          <w:sz w:val="22"/>
          <w:szCs w:val="22"/>
        </w:rPr>
        <w:t>J</w:t>
      </w:r>
      <w:r w:rsidRPr="00F83D62">
        <w:rPr>
          <w:rFonts w:ascii="Times New Roman" w:hAnsi="Times New Roman"/>
          <w:bCs/>
          <w:sz w:val="22"/>
          <w:szCs w:val="22"/>
        </w:rPr>
        <w:t xml:space="preserve">udicial </w:t>
      </w:r>
      <w:r>
        <w:rPr>
          <w:rFonts w:ascii="Times New Roman" w:hAnsi="Times New Roman"/>
          <w:bCs/>
          <w:sz w:val="22"/>
          <w:szCs w:val="22"/>
        </w:rPr>
        <w:t>C</w:t>
      </w:r>
      <w:r w:rsidRPr="00F83D62">
        <w:rPr>
          <w:rFonts w:ascii="Times New Roman" w:hAnsi="Times New Roman"/>
          <w:bCs/>
          <w:sz w:val="22"/>
          <w:szCs w:val="22"/>
        </w:rPr>
        <w:t>uncil</w:t>
      </w:r>
      <w:r w:rsidR="00F83D62" w:rsidRPr="00F83D62">
        <w:rPr>
          <w:rFonts w:ascii="Times New Roman" w:hAnsi="Times New Roman"/>
          <w:bCs/>
          <w:caps/>
          <w:sz w:val="22"/>
          <w:szCs w:val="22"/>
        </w:rPr>
        <w:t>:</w:t>
      </w:r>
      <w:commentRangeEnd w:id="52"/>
      <w:r>
        <w:rPr>
          <w:rStyle w:val="CommentReference"/>
          <w:rFonts w:ascii="Times New Roman" w:eastAsia="Times New Roman" w:hAnsi="Times New Roman" w:cs="Times New Roman"/>
        </w:rPr>
        <w:commentReference w:id="52"/>
      </w:r>
      <w:r w:rsidR="00F83D62" w:rsidRPr="00F83D62">
        <w:rPr>
          <w:rFonts w:ascii="Times New Roman" w:hAnsi="Times New Roman"/>
          <w:bCs/>
          <w:caps/>
          <w:sz w:val="22"/>
          <w:szCs w:val="22"/>
        </w:rPr>
        <w:t xml:space="preserve"> </w:t>
      </w:r>
    </w:p>
    <w:p w14:paraId="52503795" w14:textId="47ED8A51"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Secured Program registration space, including </w:t>
      </w:r>
      <w:r w:rsidR="00906A86">
        <w:rPr>
          <w:rFonts w:ascii="Times New Roman" w:hAnsi="Times New Roman"/>
          <w:bCs/>
          <w:sz w:val="22"/>
          <w:szCs w:val="22"/>
        </w:rPr>
        <w:t>ten</w:t>
      </w:r>
      <w:r w:rsidRPr="00F83D62">
        <w:rPr>
          <w:rFonts w:ascii="Times New Roman" w:hAnsi="Times New Roman"/>
          <w:bCs/>
          <w:sz w:val="22"/>
          <w:szCs w:val="22"/>
        </w:rPr>
        <w:t xml:space="preserve"> (</w:t>
      </w:r>
      <w:r w:rsidR="00906A86">
        <w:rPr>
          <w:rFonts w:ascii="Times New Roman" w:hAnsi="Times New Roman"/>
          <w:bCs/>
          <w:sz w:val="22"/>
          <w:szCs w:val="22"/>
        </w:rPr>
        <w:t>10</w:t>
      </w:r>
      <w:r w:rsidRPr="00F83D62">
        <w:rPr>
          <w:rFonts w:ascii="Times New Roman" w:hAnsi="Times New Roman"/>
          <w:bCs/>
          <w:sz w:val="22"/>
          <w:szCs w:val="22"/>
        </w:rPr>
        <w:t>) easels, one (1) house telephone.</w:t>
      </w:r>
    </w:p>
    <w:p w14:paraId="10D633EF" w14:textId="52AB6474" w:rsidR="00F83D62" w:rsidRPr="00F83D62" w:rsidRDefault="00906A86"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Pr>
          <w:rFonts w:ascii="Times New Roman" w:hAnsi="Times New Roman"/>
          <w:bCs/>
          <w:sz w:val="22"/>
          <w:szCs w:val="22"/>
        </w:rPr>
        <w:t xml:space="preserve">2 </w:t>
      </w:r>
      <w:r w:rsidR="00F83D62" w:rsidRPr="00F83D62">
        <w:rPr>
          <w:rFonts w:ascii="Times New Roman" w:hAnsi="Times New Roman"/>
          <w:bCs/>
          <w:sz w:val="22"/>
          <w:szCs w:val="22"/>
        </w:rPr>
        <w:t>Secured Meeting room, which will function as a</w:t>
      </w:r>
      <w:r>
        <w:rPr>
          <w:rFonts w:ascii="Times New Roman" w:hAnsi="Times New Roman"/>
          <w:bCs/>
          <w:sz w:val="22"/>
          <w:szCs w:val="22"/>
        </w:rPr>
        <w:t xml:space="preserve">n </w:t>
      </w:r>
      <w:r w:rsidR="00F83D62" w:rsidRPr="00F83D62">
        <w:rPr>
          <w:rFonts w:ascii="Times New Roman" w:hAnsi="Times New Roman"/>
          <w:bCs/>
          <w:sz w:val="22"/>
          <w:szCs w:val="22"/>
        </w:rPr>
        <w:t xml:space="preserve">office </w:t>
      </w:r>
      <w:r>
        <w:rPr>
          <w:rFonts w:ascii="Times New Roman" w:hAnsi="Times New Roman"/>
          <w:bCs/>
          <w:sz w:val="22"/>
          <w:szCs w:val="22"/>
        </w:rPr>
        <w:t xml:space="preserve">and sstorge </w:t>
      </w:r>
      <w:r w:rsidR="00F83D62" w:rsidRPr="00F83D62">
        <w:rPr>
          <w:rFonts w:ascii="Times New Roman" w:hAnsi="Times New Roman"/>
          <w:bCs/>
          <w:sz w:val="22"/>
          <w:szCs w:val="22"/>
        </w:rPr>
        <w:t xml:space="preserve">area for the Judicial Council during the Program. </w:t>
      </w:r>
    </w:p>
    <w:p w14:paraId="1A899F1A" w14:textId="585AF59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Secured Program storage space, which will be used to store any Materials that arrive at the Property within seventy-two (72) hours prior to the start of the Program.</w:t>
      </w:r>
      <w:r w:rsidR="00C04572">
        <w:rPr>
          <w:rFonts w:ascii="Times New Roman" w:hAnsi="Times New Roman"/>
          <w:bCs/>
          <w:sz w:val="22"/>
          <w:szCs w:val="22"/>
        </w:rPr>
        <w:t xml:space="preserve"> </w:t>
      </w:r>
      <w:r w:rsidRPr="00F83D62">
        <w:rPr>
          <w:rFonts w:ascii="Times New Roman" w:hAnsi="Times New Roman"/>
          <w:bCs/>
          <w:sz w:val="22"/>
          <w:szCs w:val="22"/>
        </w:rPr>
        <w:t>The Judicial Council will endeavor to ensure that all arriving Materials are marked with the Property’s address, contact’s name, and the date or name of the Program. Should Program Materials arrive at the Property more than seventy-two (72) hours before the commencement of the Program, the Contractor shall receive and store up to five (5) boxes of Materials at no charge.</w:t>
      </w:r>
      <w:r w:rsidR="00C04572">
        <w:rPr>
          <w:rFonts w:ascii="Times New Roman" w:hAnsi="Times New Roman"/>
          <w:bCs/>
          <w:sz w:val="22"/>
          <w:szCs w:val="22"/>
        </w:rPr>
        <w:t xml:space="preserve"> </w:t>
      </w:r>
      <w:r w:rsidRPr="00F83D62">
        <w:rPr>
          <w:rFonts w:ascii="Times New Roman" w:hAnsi="Times New Roman"/>
          <w:bCs/>
          <w:sz w:val="22"/>
          <w:szCs w:val="22"/>
        </w:rPr>
        <w:t>No less than one (1) hour prior to the commencement of the registration for the Program or commencement of the Program itself, the Contractor shall deliver all Materials at the time and to the location as directed by the Meeting Planner.</w:t>
      </w:r>
    </w:p>
    <w:p w14:paraId="662C69BF" w14:textId="77777777" w:rsidR="00906A86" w:rsidRDefault="00906A86"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Pr>
          <w:rFonts w:ascii="Times New Roman" w:hAnsi="Times New Roman"/>
          <w:bCs/>
          <w:sz w:val="22"/>
          <w:szCs w:val="22"/>
        </w:rPr>
        <w:t>One (1) complimentary junior suite upgrade for Dates 2-8 and Dates 11-15</w:t>
      </w:r>
    </w:p>
    <w:p w14:paraId="1C454600" w14:textId="5EC14260" w:rsidR="00906A86" w:rsidRDefault="00906A86" w:rsidP="00906A86">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Pr>
          <w:rFonts w:ascii="Times New Roman" w:hAnsi="Times New Roman"/>
          <w:bCs/>
          <w:sz w:val="22"/>
          <w:szCs w:val="22"/>
        </w:rPr>
        <w:t>One (1) complimentary hospitality suite upgrade for Dates 2-8 and Dates 11-15</w:t>
      </w:r>
    </w:p>
    <w:p w14:paraId="289B35DC" w14:textId="72EEDB27" w:rsidR="00906A86" w:rsidRDefault="00906A86" w:rsidP="00906A86">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Pr>
          <w:rFonts w:ascii="Times New Roman" w:hAnsi="Times New Roman"/>
          <w:bCs/>
          <w:sz w:val="22"/>
          <w:szCs w:val="22"/>
        </w:rPr>
        <w:t>Complimentary Wi-Fi in meeting space, public areas and sleeping rooms.</w:t>
      </w:r>
    </w:p>
    <w:p w14:paraId="78D6574A" w14:textId="03AA2C8B" w:rsidR="00F83D62" w:rsidRPr="00F83D62" w:rsidRDefault="00906A86"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Pr>
          <w:rFonts w:ascii="Times New Roman" w:hAnsi="Times New Roman"/>
          <w:bCs/>
          <w:sz w:val="22"/>
          <w:szCs w:val="22"/>
        </w:rPr>
        <w:t xml:space="preserve">__ </w:t>
      </w:r>
      <w:r w:rsidR="00F83D62" w:rsidRPr="00F83D62">
        <w:rPr>
          <w:rFonts w:ascii="Times New Roman" w:hAnsi="Times New Roman"/>
          <w:bCs/>
          <w:sz w:val="22"/>
          <w:szCs w:val="22"/>
        </w:rPr>
        <w:t xml:space="preserve"> parking.</w:t>
      </w:r>
    </w:p>
    <w:p w14:paraId="0E35A25D" w14:textId="77777777" w:rsidR="00F83D62" w:rsidRPr="00F83D62" w:rsidRDefault="00F83D62" w:rsidP="00137C87">
      <w:pPr>
        <w:pStyle w:val="ListParagraph"/>
        <w:numPr>
          <w:ilvl w:val="0"/>
          <w:numId w:val="30"/>
        </w:numPr>
        <w:spacing w:line="300" w:lineRule="exact"/>
        <w:rPr>
          <w:rFonts w:ascii="Times New Roman Bold" w:hAnsi="Times New Roman Bold"/>
          <w:b/>
          <w:caps/>
          <w:sz w:val="22"/>
          <w:szCs w:val="22"/>
        </w:rPr>
      </w:pPr>
      <w:r w:rsidRPr="00F83D62">
        <w:rPr>
          <w:rFonts w:ascii="Times New Roman Bold" w:hAnsi="Times New Roman Bold"/>
          <w:b/>
          <w:caps/>
          <w:sz w:val="22"/>
          <w:szCs w:val="22"/>
        </w:rPr>
        <w:t>Administrative and Operating Expenses Charged to the Judicial Council</w:t>
      </w:r>
    </w:p>
    <w:p w14:paraId="0A07BE59" w14:textId="48613DFF"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Judicial Council may reimburse the Contractor for itemized administrative and operating expenses, pursuant to this exhibit, that are reasonable, allowable, and allocable in performing the Work of this Agreement, provided that the Judicial Council first approves such charges via one (1) or more BEOs that set forth the final details on these items.</w:t>
      </w:r>
    </w:p>
    <w:p w14:paraId="2F1E12BA"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3"/>
      <w:r w:rsidRPr="00F83D62">
        <w:rPr>
          <w:rFonts w:ascii="Times New Roman" w:hAnsi="Times New Roman"/>
          <w:bCs/>
          <w:sz w:val="22"/>
          <w:szCs w:val="22"/>
          <w:u w:val="single"/>
        </w:rPr>
        <w:t>Equipment Rental Charges</w:t>
      </w:r>
      <w:commentRangeEnd w:id="53"/>
      <w:r w:rsidR="00137C87">
        <w:rPr>
          <w:rStyle w:val="CommentReference"/>
          <w:rFonts w:ascii="Times New Roman" w:eastAsia="Times New Roman" w:hAnsi="Times New Roman" w:cs="Times New Roman"/>
        </w:rPr>
        <w:commentReference w:id="53"/>
      </w:r>
    </w:p>
    <w:p w14:paraId="248321F9" w14:textId="327B7703"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Judicial Council may use either the Contractor’s audio-visual provider or provide for its own audio-visual source to service the Program.</w:t>
      </w:r>
      <w:r w:rsidR="00C04572">
        <w:rPr>
          <w:rFonts w:ascii="Times New Roman" w:hAnsi="Times New Roman"/>
          <w:bCs/>
          <w:sz w:val="22"/>
          <w:szCs w:val="22"/>
        </w:rPr>
        <w:t xml:space="preserve"> </w:t>
      </w:r>
      <w:r w:rsidRPr="00F83D62">
        <w:rPr>
          <w:rFonts w:ascii="Times New Roman" w:hAnsi="Times New Roman"/>
          <w:bCs/>
          <w:sz w:val="22"/>
          <w:szCs w:val="22"/>
        </w:rPr>
        <w:t xml:space="preserve">Should the </w:t>
      </w:r>
      <w:r w:rsidRPr="00F83D62">
        <w:rPr>
          <w:rFonts w:ascii="Times New Roman" w:hAnsi="Times New Roman"/>
          <w:bCs/>
          <w:sz w:val="22"/>
          <w:szCs w:val="22"/>
        </w:rPr>
        <w:lastRenderedPageBreak/>
        <w:t>Judicial Council use the Contractor’s audio-visual provider, the charges for services and/or equipment provided under this exhibit shall not exceed the amounts set forth in the Contractor’s Audio-Visual and Other Equipment Price List, as attached to this Agreement in Exhibit H.</w:t>
      </w:r>
      <w:r w:rsidR="00C04572">
        <w:rPr>
          <w:rFonts w:ascii="Times New Roman" w:hAnsi="Times New Roman"/>
          <w:bCs/>
          <w:sz w:val="22"/>
          <w:szCs w:val="22"/>
        </w:rPr>
        <w:t xml:space="preserve"> </w:t>
      </w:r>
      <w:r w:rsidRPr="00F83D62">
        <w:rPr>
          <w:rFonts w:ascii="Times New Roman" w:hAnsi="Times New Roman"/>
          <w:bCs/>
          <w:sz w:val="22"/>
          <w:szCs w:val="22"/>
        </w:rPr>
        <w:t>The Contractor shall not charge nor will the Judicial Council pay for audio-visual services and/or equipment that are provided by the Judicial Council.</w:t>
      </w:r>
      <w:r w:rsidR="00C04572">
        <w:rPr>
          <w:rFonts w:ascii="Times New Roman" w:hAnsi="Times New Roman"/>
          <w:bCs/>
          <w:sz w:val="22"/>
          <w:szCs w:val="22"/>
        </w:rPr>
        <w:t xml:space="preserve"> </w:t>
      </w:r>
    </w:p>
    <w:p w14:paraId="05B7791E" w14:textId="50EBA238"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The Contractor may bill the Judicial Council for Program office charges associated with (a) the establishment of the following within meeting room space(s) and/or business center, if requested by the Judicial Council: rental of facsimile machine(s), computer(s), and /or copier(s); internet connectivity; and set-up of supplemental house telephone(s); and (b) table-top exhibit(s) / display(s), other than in Program registration space, if requested by the Judicial Council.</w:t>
      </w:r>
      <w:r w:rsidR="00C04572">
        <w:rPr>
          <w:rFonts w:ascii="Times New Roman" w:hAnsi="Times New Roman"/>
          <w:bCs/>
          <w:sz w:val="22"/>
          <w:szCs w:val="22"/>
        </w:rPr>
        <w:t xml:space="preserve"> </w:t>
      </w:r>
    </w:p>
    <w:p w14:paraId="29A92968"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commentRangeStart w:id="54"/>
      <w:r w:rsidRPr="00F83D62">
        <w:rPr>
          <w:rFonts w:ascii="Times New Roman" w:hAnsi="Times New Roman"/>
          <w:bCs/>
          <w:sz w:val="22"/>
          <w:szCs w:val="22"/>
          <w:u w:val="single"/>
        </w:rPr>
        <w:t>Program Materials Storage Fee</w:t>
      </w:r>
      <w:commentRangeEnd w:id="54"/>
      <w:r w:rsidR="00137C87">
        <w:rPr>
          <w:rStyle w:val="CommentReference"/>
          <w:rFonts w:ascii="Times New Roman" w:eastAsia="Times New Roman" w:hAnsi="Times New Roman" w:cs="Times New Roman"/>
        </w:rPr>
        <w:commentReference w:id="54"/>
      </w:r>
    </w:p>
    <w:p w14:paraId="5A404981" w14:textId="4DC5A794"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Notwithstanding any other paragraph of this exhibit, the Contractor may charge the Judicial Council a storage fee of $@.@@ per box of Program Materials, and such charge shall be paid as part of the Judicial Council’s expenses incurred pursuant to this provision.</w:t>
      </w:r>
    </w:p>
    <w:p w14:paraId="00535579"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Other Expenses</w:t>
      </w:r>
    </w:p>
    <w:p w14:paraId="39548690" w14:textId="77777777" w:rsidR="00F83D62" w:rsidRPr="00F83D62" w:rsidRDefault="00F83D62" w:rsidP="00137C87">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commentRangeStart w:id="55"/>
      <w:r w:rsidRPr="00F83D62">
        <w:rPr>
          <w:rFonts w:ascii="Times New Roman" w:hAnsi="Times New Roman"/>
          <w:bCs/>
          <w:sz w:val="22"/>
          <w:szCs w:val="22"/>
        </w:rPr>
        <w:t>The Contractor shall charge the Judicial Council for the following, if applicable</w:t>
      </w:r>
      <w:commentRangeEnd w:id="55"/>
      <w:r w:rsidR="00137C87">
        <w:rPr>
          <w:rStyle w:val="CommentReference"/>
          <w:rFonts w:ascii="Times New Roman" w:eastAsia="Times New Roman" w:hAnsi="Times New Roman" w:cs="Times New Roman"/>
        </w:rPr>
        <w:commentReference w:id="55"/>
      </w:r>
      <w:r w:rsidRPr="00F83D62">
        <w:rPr>
          <w:rFonts w:ascii="Times New Roman" w:hAnsi="Times New Roman"/>
          <w:bCs/>
          <w:sz w:val="22"/>
          <w:szCs w:val="22"/>
        </w:rPr>
        <w:t>:</w:t>
      </w:r>
    </w:p>
    <w:p w14:paraId="73FFE2BF"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associated with communication and printing, including the use of telephone(s), facsimile machine(s), or computer(s) and necessary connections (internet and/or voice) set up in meeting room space(s) or business center only, such as standard charges for local and long distance telephone calls; incoming and outgoing facsimiles message; and walkie-talkies, if any.</w:t>
      </w:r>
    </w:p>
    <w:p w14:paraId="3674C93C" w14:textId="7845019A"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 xml:space="preserve">Charges for graphics, production and duplication, and return shipping and packaging of Program Materials, if requested by the Judicial Council. The Contractor's charges for photocopying requested by the Judicial Council and performed by the Contractor during the Program shall not exceed </w:t>
      </w:r>
      <w:r w:rsidRPr="00F83D62">
        <w:rPr>
          <w:rFonts w:ascii="Times New Roman" w:hAnsi="Times New Roman"/>
          <w:b/>
          <w:sz w:val="22"/>
          <w:szCs w:val="22"/>
        </w:rPr>
        <w:t>@$0.10</w:t>
      </w:r>
      <w:r w:rsidRPr="00F83D62">
        <w:rPr>
          <w:rFonts w:ascii="Times New Roman" w:hAnsi="Times New Roman"/>
          <w:bCs/>
          <w:sz w:val="22"/>
          <w:szCs w:val="22"/>
        </w:rPr>
        <w:t xml:space="preserve"> per page.</w:t>
      </w:r>
      <w:r w:rsidR="00C04572">
        <w:rPr>
          <w:rFonts w:ascii="Times New Roman" w:hAnsi="Times New Roman"/>
          <w:bCs/>
          <w:sz w:val="22"/>
          <w:szCs w:val="22"/>
        </w:rPr>
        <w:t xml:space="preserve"> </w:t>
      </w:r>
    </w:p>
    <w:p w14:paraId="2E74A483"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re-keying specified room(s) temporarily for security purposes, upon the written request of the Judicial Council, requiring a limited number of temporary keys to be provided to the Meeting Planner only, for securing rooms such as those designated as business center, storage, or registration spaces, as applicable, as well as any room where multiple computers may be used, such as a laboratory or a training room.</w:t>
      </w:r>
    </w:p>
    <w:p w14:paraId="4BD80191" w14:textId="77777777" w:rsidR="00F83D62" w:rsidRPr="00F83D62" w:rsidRDefault="00F83D62" w:rsidP="00137C87">
      <w:pPr>
        <w:spacing w:line="300" w:lineRule="exact"/>
        <w:rPr>
          <w:szCs w:val="24"/>
        </w:rPr>
      </w:pPr>
      <w:r w:rsidRPr="00F83D62">
        <w:rPr>
          <w:szCs w:val="24"/>
        </w:rPr>
        <w:t xml:space="preserve"> </w:t>
      </w:r>
    </w:p>
    <w:p w14:paraId="5E0C5A78" w14:textId="719A8A5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lastRenderedPageBreak/>
        <w:t>Charges for transportation associated with the Contractor’s use of its vehicles, provided upon the written request of the Judicial Council, to transport Conference Attendee(s), but exclusive of transportation expenses pertaining to Walked Attendee(s).</w:t>
      </w:r>
      <w:r w:rsidR="00C04572">
        <w:rPr>
          <w:rFonts w:ascii="Times New Roman" w:hAnsi="Times New Roman"/>
          <w:bCs/>
          <w:sz w:val="22"/>
          <w:szCs w:val="22"/>
        </w:rPr>
        <w:t xml:space="preserve"> </w:t>
      </w:r>
      <w:r w:rsidRPr="00F83D62">
        <w:rPr>
          <w:rFonts w:ascii="Times New Roman" w:hAnsi="Times New Roman"/>
          <w:bCs/>
          <w:sz w:val="22"/>
          <w:szCs w:val="22"/>
        </w:rPr>
        <w:t>For necessary private vehicle ground transportation usage, the Judicial Council will reimburse the Contractor at the applicable IRS-approved rate per mile.</w:t>
      </w:r>
    </w:p>
    <w:p w14:paraId="2472863E" w14:textId="77777777" w:rsidR="00F83D62" w:rsidRPr="00F83D62" w:rsidRDefault="00F83D62" w:rsidP="00137C87">
      <w:pPr>
        <w:pStyle w:val="NormalWeb"/>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F83D62">
        <w:rPr>
          <w:rFonts w:ascii="Times New Roman" w:hAnsi="Times New Roman"/>
          <w:bCs/>
          <w:sz w:val="22"/>
          <w:szCs w:val="22"/>
        </w:rPr>
        <w:t>Charges for labor associated with unplanned, labor-intensive meeting room set-up, clerical assistance, and porterage package handling / delivery, as requested by the Judicial Council.</w:t>
      </w:r>
    </w:p>
    <w:p w14:paraId="502A696F" w14:textId="77777777" w:rsidR="00F83D62" w:rsidRPr="00F83D62" w:rsidRDefault="00F83D62" w:rsidP="00137C87">
      <w:pPr>
        <w:pStyle w:val="NormalWeb"/>
        <w:numPr>
          <w:ilvl w:val="1"/>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u w:val="single"/>
        </w:rPr>
      </w:pPr>
      <w:r w:rsidRPr="00F83D62">
        <w:rPr>
          <w:rFonts w:ascii="Times New Roman" w:hAnsi="Times New Roman"/>
          <w:bCs/>
          <w:sz w:val="22"/>
          <w:szCs w:val="22"/>
          <w:u w:val="single"/>
        </w:rPr>
        <w:t>Required Certification</w:t>
      </w:r>
    </w:p>
    <w:p w14:paraId="70416B8E" w14:textId="1143951E"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1440"/>
        <w:rPr>
          <w:rFonts w:ascii="Times New Roman" w:hAnsi="Times New Roman"/>
          <w:bCs/>
          <w:sz w:val="22"/>
          <w:szCs w:val="22"/>
        </w:rPr>
      </w:pPr>
      <w:r w:rsidRPr="00F83D62">
        <w:rPr>
          <w:rFonts w:ascii="Times New Roman" w:hAnsi="Times New Roman"/>
          <w:bCs/>
          <w:sz w:val="22"/>
          <w:szCs w:val="22"/>
        </w:rPr>
        <w:t>Contractor must include with any request for reimbursement from the Judicial Council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Judicial Council was sought for these costs, and Contractor will provide those records to the Attorney General upon request.</w:t>
      </w:r>
      <w:r w:rsidR="00C04572">
        <w:rPr>
          <w:rFonts w:ascii="Times New Roman" w:hAnsi="Times New Roman"/>
          <w:bCs/>
          <w:sz w:val="22"/>
          <w:szCs w:val="22"/>
        </w:rPr>
        <w:t xml:space="preserve"> </w:t>
      </w:r>
    </w:p>
    <w:p w14:paraId="5514F7BF" w14:textId="7D7D685D"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commentRangeStart w:id="56"/>
      <w:r w:rsidRPr="00F83D62">
        <w:rPr>
          <w:rFonts w:ascii="Times New Roman Bold" w:hAnsi="Times New Roman Bold"/>
          <w:b/>
          <w:caps/>
          <w:sz w:val="22"/>
          <w:szCs w:val="22"/>
        </w:rPr>
        <w:t xml:space="preserve">Individual Charge for Parking </w:t>
      </w:r>
      <w:commentRangeEnd w:id="56"/>
      <w:r w:rsidR="00485996">
        <w:rPr>
          <w:rStyle w:val="CommentReference"/>
        </w:rPr>
        <w:commentReference w:id="56"/>
      </w:r>
    </w:p>
    <w:p w14:paraId="32A55E77" w14:textId="794D7CD1"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 xml:space="preserve">The Contractor shall provide up to </w:t>
      </w:r>
      <w:r w:rsidR="00906A86">
        <w:rPr>
          <w:rFonts w:ascii="Times New Roman" w:hAnsi="Times New Roman"/>
          <w:bCs/>
          <w:sz w:val="22"/>
          <w:szCs w:val="22"/>
        </w:rPr>
        <w:t>one hundred forty</w:t>
      </w:r>
      <w:r w:rsidRPr="00F83D62">
        <w:rPr>
          <w:rFonts w:ascii="Times New Roman" w:hAnsi="Times New Roman"/>
          <w:bCs/>
          <w:sz w:val="22"/>
          <w:szCs w:val="22"/>
        </w:rPr>
        <w:t xml:space="preserve"> (</w:t>
      </w:r>
      <w:r w:rsidR="00906A86">
        <w:rPr>
          <w:rFonts w:ascii="Times New Roman" w:hAnsi="Times New Roman"/>
          <w:bCs/>
          <w:sz w:val="22"/>
          <w:szCs w:val="22"/>
        </w:rPr>
        <w:t>14</w:t>
      </w:r>
      <w:r w:rsidRPr="00F83D62">
        <w:rPr>
          <w:rFonts w:ascii="Times New Roman" w:hAnsi="Times New Roman"/>
          <w:bCs/>
          <w:sz w:val="22"/>
          <w:szCs w:val="22"/>
        </w:rPr>
        <w:t>0) parking passes to the Attendees during the Program Dates at the rate of $@.@@ for each pass.</w:t>
      </w:r>
      <w:r w:rsidR="00C04572">
        <w:rPr>
          <w:rFonts w:ascii="Times New Roman" w:hAnsi="Times New Roman"/>
          <w:bCs/>
          <w:sz w:val="22"/>
          <w:szCs w:val="22"/>
        </w:rPr>
        <w:t xml:space="preserve"> </w:t>
      </w:r>
      <w:r w:rsidRPr="00F83D62">
        <w:rPr>
          <w:rFonts w:ascii="Times New Roman" w:hAnsi="Times New Roman"/>
          <w:bCs/>
          <w:sz w:val="22"/>
          <w:szCs w:val="22"/>
        </w:rPr>
        <w:t>Unless expressly set forth otherwise, the Contractor shall bill each Attendee directly for any parking passes purchased as an Individual Charge.</w:t>
      </w:r>
    </w:p>
    <w:p w14:paraId="00129DB7" w14:textId="77777777" w:rsidR="00F83D62" w:rsidRPr="00F83D62" w:rsidRDefault="00F83D62" w:rsidP="00137C87">
      <w:pPr>
        <w:pStyle w:val="ListParagraph"/>
        <w:numPr>
          <w:ilvl w:val="0"/>
          <w:numId w:val="30"/>
        </w:numPr>
        <w:spacing w:beforeLines="100" w:before="240" w:afterLines="100" w:after="240" w:line="300" w:lineRule="exact"/>
        <w:contextualSpacing w:val="0"/>
        <w:rPr>
          <w:rFonts w:ascii="Times New Roman Bold" w:hAnsi="Times New Roman Bold"/>
          <w:b/>
          <w:caps/>
          <w:sz w:val="22"/>
          <w:szCs w:val="22"/>
        </w:rPr>
      </w:pPr>
      <w:r w:rsidRPr="00F83D62">
        <w:rPr>
          <w:rFonts w:ascii="Times New Roman Bold" w:hAnsi="Times New Roman Bold"/>
          <w:b/>
          <w:caps/>
          <w:sz w:val="22"/>
          <w:szCs w:val="22"/>
        </w:rPr>
        <w:t>Charges Pursuant to Exhibit F</w:t>
      </w:r>
    </w:p>
    <w:p w14:paraId="5B80A0B6" w14:textId="77777777" w:rsidR="00F83D62" w:rsidRPr="00F83D62" w:rsidRDefault="00F83D62" w:rsidP="00485996">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F83D62">
        <w:rPr>
          <w:rFonts w:ascii="Times New Roman" w:hAnsi="Times New Roman"/>
          <w:bCs/>
          <w:sz w:val="22"/>
          <w:szCs w:val="22"/>
        </w:rPr>
        <w:t>The total estimated amount for charges pursuant to this exhibit is set forth in Exhibit G.</w:t>
      </w:r>
    </w:p>
    <w:p w14:paraId="570AF9FF" w14:textId="77777777"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ermEnd w:id="1135759690"/>
    <w:p w14:paraId="5B258CAB" w14:textId="77777777" w:rsidR="00485996" w:rsidRDefault="00485996" w:rsidP="00485996">
      <w:pPr>
        <w:pStyle w:val="ListParagraph"/>
        <w:spacing w:beforeLines="100" w:before="240" w:afterLines="100" w:after="240" w:line="300" w:lineRule="exact"/>
        <w:ind w:left="0"/>
        <w:contextualSpacing w:val="0"/>
        <w:jc w:val="center"/>
        <w:rPr>
          <w:b/>
          <w:bCs/>
          <w:sz w:val="22"/>
          <w:szCs w:val="22"/>
        </w:rPr>
        <w:sectPr w:rsidR="00485996" w:rsidSect="00485996">
          <w:footerReference w:type="default" r:id="rId24"/>
          <w:pgSz w:w="12240" w:h="15840" w:code="1"/>
          <w:pgMar w:top="1152" w:right="1440" w:bottom="864" w:left="1440" w:header="432" w:footer="432" w:gutter="0"/>
          <w:pgNumType w:start="1"/>
          <w:cols w:space="720"/>
        </w:sectPr>
      </w:pPr>
    </w:p>
    <w:p w14:paraId="4A925E94" w14:textId="06CBB24B" w:rsidR="00485996" w:rsidRPr="009E4F65" w:rsidRDefault="00485996" w:rsidP="00485996">
      <w:pPr>
        <w:keepNext/>
        <w:spacing w:line="300" w:lineRule="exact"/>
        <w:jc w:val="center"/>
        <w:rPr>
          <w:rFonts w:ascii="Times New Roman Bold" w:hAnsi="Times New Roman Bold"/>
          <w:b/>
        </w:rPr>
      </w:pPr>
      <w:r w:rsidRPr="009E4F65">
        <w:rPr>
          <w:rFonts w:ascii="Times New Roman Bold" w:hAnsi="Times New Roman Bold"/>
          <w:b/>
        </w:rPr>
        <w:lastRenderedPageBreak/>
        <w:t xml:space="preserve">EXHIBIT </w:t>
      </w:r>
      <w:r>
        <w:rPr>
          <w:rFonts w:ascii="Times New Roman Bold" w:hAnsi="Times New Roman Bold"/>
          <w:b/>
        </w:rPr>
        <w:t>G</w:t>
      </w:r>
    </w:p>
    <w:p w14:paraId="6C43212A" w14:textId="195B2BA3" w:rsidR="00485996" w:rsidRPr="009E4F65" w:rsidRDefault="00485996" w:rsidP="00F93B73">
      <w:pPr>
        <w:pStyle w:val="Heading1"/>
      </w:pPr>
      <w:r w:rsidRPr="009E4F65">
        <w:t xml:space="preserve">SPECIAL PROVISIONS FOR </w:t>
      </w:r>
      <w:r>
        <w:t>PAYMENTS</w:t>
      </w:r>
    </w:p>
    <w:p w14:paraId="40395901" w14:textId="77777777" w:rsidR="00485996" w:rsidRPr="00485996"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485996">
        <w:rPr>
          <w:rFonts w:ascii="Times New Roman Bold" w:hAnsi="Times New Roman Bold"/>
          <w:b/>
          <w:caps/>
          <w:sz w:val="22"/>
          <w:szCs w:val="22"/>
        </w:rPr>
        <w:t>Definitions</w:t>
      </w:r>
    </w:p>
    <w:p w14:paraId="08CB6F15" w14:textId="77777777" w:rsidR="00485996" w:rsidRPr="00622C3F" w:rsidRDefault="00485996" w:rsidP="00622C3F">
      <w:pPr>
        <w:pStyle w:val="NormalWeb"/>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622C3F">
        <w:rPr>
          <w:rFonts w:ascii="Times New Roman" w:hAnsi="Times New Roman"/>
          <w:bCs/>
          <w:sz w:val="22"/>
          <w:szCs w:val="22"/>
        </w:rPr>
        <w:t>The terms provided below and elsewhere throughout the Contract Documents shall apply to the Agreement as defined.</w:t>
      </w:r>
    </w:p>
    <w:p w14:paraId="1A28ABD1" w14:textId="0FFD128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933985536" w:edGrp="everyone"/>
      <w:r w:rsidRPr="00622C3F">
        <w:rPr>
          <w:rFonts w:ascii="Times New Roman" w:hAnsi="Times New Roman"/>
          <w:bCs/>
          <w:sz w:val="22"/>
          <w:szCs w:val="22"/>
        </w:rPr>
        <w:t>“</w:t>
      </w:r>
      <w:r w:rsidRPr="00622C3F">
        <w:rPr>
          <w:rFonts w:ascii="Times New Roman" w:hAnsi="Times New Roman"/>
          <w:b/>
          <w:sz w:val="22"/>
          <w:szCs w:val="22"/>
        </w:rPr>
        <w:t>Individual Charges</w:t>
      </w:r>
      <w:r w:rsidRPr="00622C3F">
        <w:rPr>
          <w:rFonts w:ascii="Times New Roman" w:hAnsi="Times New Roman"/>
          <w:bCs/>
          <w:sz w:val="22"/>
          <w:szCs w:val="22"/>
        </w:rPr>
        <w:t>” means those charges incurred by individual Attendees including, but not limited to, restaurant charges other than the allowable group meals specified herein, any charge for alcoholic beverages, telephone expenses, sleeping room rental deposits, upgrades, Cancellation Fee and/or other applicable service or cancellation charges incurred by an Attendee, and associated taxes, surcharges, and/or other incidentals.</w:t>
      </w:r>
    </w:p>
    <w:p w14:paraId="297B0447" w14:textId="30FED467"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w:t>
      </w:r>
      <w:r w:rsidRPr="00622C3F">
        <w:rPr>
          <w:rFonts w:ascii="Times New Roman" w:hAnsi="Times New Roman"/>
          <w:b/>
          <w:sz w:val="22"/>
          <w:szCs w:val="22"/>
        </w:rPr>
        <w:t>U.S. Bank National Association Travel Payment Services Card (TPSC)</w:t>
      </w:r>
      <w:r w:rsidRPr="00622C3F">
        <w:rPr>
          <w:rFonts w:ascii="Times New Roman" w:hAnsi="Times New Roman"/>
          <w:bCs/>
          <w:sz w:val="22"/>
          <w:szCs w:val="22"/>
        </w:rPr>
        <w:t>” or “</w:t>
      </w:r>
      <w:r w:rsidRPr="00622C3F">
        <w:rPr>
          <w:rFonts w:ascii="Times New Roman" w:hAnsi="Times New Roman"/>
          <w:b/>
          <w:sz w:val="22"/>
          <w:szCs w:val="22"/>
        </w:rPr>
        <w:t>U.S. Bank TPSC</w:t>
      </w:r>
      <w:r w:rsidRPr="00622C3F">
        <w:rPr>
          <w:rFonts w:ascii="Times New Roman" w:hAnsi="Times New Roman"/>
          <w:bCs/>
          <w:sz w:val="22"/>
          <w:szCs w:val="22"/>
        </w:rPr>
        <w:t>” is the method by which all Master Account charges under this Agreement shall be settled with a U.S. Bank TPSC number</w:t>
      </w:r>
      <w:r w:rsidR="00F2289A">
        <w:rPr>
          <w:rFonts w:ascii="Times New Roman" w:hAnsi="Times New Roman"/>
          <w:bCs/>
          <w:sz w:val="22"/>
          <w:szCs w:val="22"/>
        </w:rPr>
        <w:t xml:space="preserve">; this payment method </w:t>
      </w:r>
      <w:r w:rsidR="00F2289A" w:rsidRPr="00F2289A">
        <w:rPr>
          <w:rFonts w:ascii="Times New Roman" w:hAnsi="Times New Roman"/>
          <w:bCs/>
          <w:sz w:val="22"/>
          <w:szCs w:val="22"/>
        </w:rPr>
        <w:t>will serve as a guarantee of the Program and will eliminate the need for a credit application or purchase order for this function</w:t>
      </w:r>
      <w:r w:rsidRPr="00622C3F">
        <w:rPr>
          <w:rFonts w:ascii="Times New Roman" w:hAnsi="Times New Roman"/>
          <w:bCs/>
          <w:sz w:val="22"/>
          <w:szCs w:val="22"/>
        </w:rPr>
        <w:t>.</w:t>
      </w:r>
      <w:r w:rsidR="00C04572">
        <w:rPr>
          <w:rFonts w:ascii="Times New Roman" w:hAnsi="Times New Roman"/>
          <w:bCs/>
          <w:sz w:val="22"/>
          <w:szCs w:val="22"/>
        </w:rPr>
        <w:t xml:space="preserve"> </w:t>
      </w:r>
      <w:r w:rsidRPr="00622C3F">
        <w:rPr>
          <w:rFonts w:ascii="Times New Roman" w:hAnsi="Times New Roman"/>
          <w:bCs/>
          <w:sz w:val="22"/>
          <w:szCs w:val="22"/>
        </w:rPr>
        <w:t>The appropriate and authorized U.S. Bank TPSC number will be provided to the Contractor only when a final invoice is received, reviewed, and approved by the Judicial Council, in accordance with the provisions of this exhibit.</w:t>
      </w:r>
    </w:p>
    <w:permEnd w:id="933985536"/>
    <w:p w14:paraId="4EE823F9" w14:textId="77777777" w:rsidR="00485996" w:rsidRPr="00622C3F" w:rsidRDefault="00485996" w:rsidP="00622C3F">
      <w:pPr>
        <w:pStyle w:val="ListParagraph"/>
        <w:numPr>
          <w:ilvl w:val="0"/>
          <w:numId w:val="31"/>
        </w:numPr>
        <w:spacing w:beforeLines="100" w:before="240" w:afterLines="100" w:after="240" w:line="300" w:lineRule="exact"/>
        <w:contextualSpacing w:val="0"/>
        <w:rPr>
          <w:rFonts w:ascii="Times New Roman Bold" w:hAnsi="Times New Roman Bold"/>
          <w:b/>
          <w:caps/>
          <w:sz w:val="22"/>
          <w:szCs w:val="22"/>
        </w:rPr>
      </w:pPr>
      <w:r w:rsidRPr="00622C3F">
        <w:rPr>
          <w:rFonts w:ascii="Times New Roman Bold" w:hAnsi="Times New Roman Bold"/>
          <w:b/>
          <w:caps/>
          <w:sz w:val="22"/>
          <w:szCs w:val="22"/>
        </w:rPr>
        <w:t>Payment by the Judicial Council</w:t>
      </w:r>
    </w:p>
    <w:p w14:paraId="5FF305F0" w14:textId="0C2341F2" w:rsidR="00485996" w:rsidRPr="00622C3F"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accordance with the terms and conditions of this Agreement, the Judicial Council will pay the Contractor the actual cost not to exceed the total Contract Amount, as set forth in Table </w:t>
      </w:r>
      <w:r w:rsidR="00DF5671">
        <w:rPr>
          <w:rFonts w:ascii="Times New Roman" w:hAnsi="Times New Roman"/>
          <w:bCs/>
          <w:sz w:val="22"/>
          <w:szCs w:val="22"/>
        </w:rPr>
        <w:t>G-</w:t>
      </w:r>
      <w:r w:rsidRPr="00622C3F">
        <w:rPr>
          <w:rFonts w:ascii="Times New Roman" w:hAnsi="Times New Roman"/>
          <w:bCs/>
          <w:sz w:val="22"/>
          <w:szCs w:val="22"/>
        </w:rPr>
        <w:t>1, below, for performing the Work of this Agreement.</w:t>
      </w:r>
      <w:r w:rsidR="00C04572">
        <w:rPr>
          <w:rFonts w:ascii="Times New Roman" w:hAnsi="Times New Roman"/>
          <w:bCs/>
          <w:sz w:val="22"/>
          <w:szCs w:val="22"/>
        </w:rPr>
        <w:t xml:space="preserve"> </w:t>
      </w:r>
      <w:r w:rsidRPr="00622C3F">
        <w:rPr>
          <w:rFonts w:ascii="Times New Roman" w:hAnsi="Times New Roman"/>
          <w:bCs/>
          <w:sz w:val="22"/>
          <w:szCs w:val="22"/>
        </w:rPr>
        <w:t xml:space="preserve">Payment will be at the prices set forth herein and based upon the actual and allowable cost to perform the Work. </w:t>
      </w:r>
    </w:p>
    <w:p w14:paraId="7CAD1BC6" w14:textId="52B10D4E" w:rsidR="00622C3F" w:rsidRPr="002410E1" w:rsidRDefault="00622C3F" w:rsidP="00622C3F">
      <w:pPr>
        <w:pStyle w:val="ListParagraph"/>
        <w:spacing w:beforeLines="100" w:before="240" w:afterLines="100" w:after="240" w:line="300" w:lineRule="exact"/>
        <w:ind w:left="1440"/>
        <w:rPr>
          <w:b/>
          <w:bCs/>
          <w:sz w:val="22"/>
          <w:szCs w:val="22"/>
        </w:rPr>
      </w:pPr>
      <w:commentRangeStart w:id="57"/>
      <w:r w:rsidRPr="002410E1">
        <w:rPr>
          <w:b/>
          <w:bCs/>
          <w:sz w:val="22"/>
          <w:szCs w:val="22"/>
        </w:rPr>
        <w:t xml:space="preserve">Table </w:t>
      </w:r>
      <w:r>
        <w:rPr>
          <w:b/>
          <w:bCs/>
          <w:sz w:val="22"/>
          <w:szCs w:val="22"/>
        </w:rPr>
        <w:t>G</w:t>
      </w:r>
      <w:r w:rsidRPr="002410E1">
        <w:rPr>
          <w:b/>
          <w:bCs/>
          <w:sz w:val="22"/>
          <w:szCs w:val="22"/>
        </w:rPr>
        <w:t>-</w:t>
      </w:r>
      <w:r>
        <w:rPr>
          <w:b/>
          <w:bCs/>
          <w:sz w:val="22"/>
          <w:szCs w:val="22"/>
        </w:rPr>
        <w:t>1</w:t>
      </w:r>
      <w:r w:rsidRPr="002410E1">
        <w:rPr>
          <w:b/>
          <w:bCs/>
          <w:sz w:val="22"/>
          <w:szCs w:val="22"/>
        </w:rPr>
        <w:t>:</w:t>
      </w:r>
      <w:commentRangeEnd w:id="57"/>
      <w:r>
        <w:rPr>
          <w:rStyle w:val="CommentReference"/>
        </w:rPr>
        <w:commentReference w:id="57"/>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4495"/>
        <w:gridCol w:w="1170"/>
        <w:gridCol w:w="2255"/>
      </w:tblGrid>
      <w:tr w:rsidR="00622C3F" w:rsidRPr="00622C3F" w14:paraId="473BD79A" w14:textId="77777777" w:rsidTr="00622C3F">
        <w:trPr>
          <w:tblHeader/>
        </w:trPr>
        <w:tc>
          <w:tcPr>
            <w:tcW w:w="4495" w:type="dxa"/>
            <w:shd w:val="clear" w:color="auto" w:fill="E6E6E6"/>
          </w:tcPr>
          <w:p w14:paraId="70E89E95"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Description</w:t>
            </w:r>
          </w:p>
        </w:tc>
        <w:tc>
          <w:tcPr>
            <w:tcW w:w="1170" w:type="dxa"/>
            <w:shd w:val="clear" w:color="auto" w:fill="E6E6E6"/>
          </w:tcPr>
          <w:p w14:paraId="2718B157"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 xml:space="preserve">Exhibit </w:t>
            </w:r>
          </w:p>
        </w:tc>
        <w:tc>
          <w:tcPr>
            <w:tcW w:w="2255" w:type="dxa"/>
            <w:shd w:val="clear" w:color="auto" w:fill="E6E6E6"/>
          </w:tcPr>
          <w:p w14:paraId="79583024"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b/>
                <w:sz w:val="22"/>
              </w:rPr>
            </w:pPr>
            <w:r w:rsidRPr="00622C3F">
              <w:rPr>
                <w:rFonts w:ascii="Times New Roman" w:hAnsi="Times New Roman"/>
                <w:b/>
                <w:sz w:val="22"/>
              </w:rPr>
              <w:t>Estimated Total Cost</w:t>
            </w:r>
          </w:p>
        </w:tc>
      </w:tr>
      <w:tr w:rsidR="00622C3F" w:rsidRPr="00622C3F" w14:paraId="50F5117F" w14:textId="77777777" w:rsidTr="00622C3F">
        <w:tc>
          <w:tcPr>
            <w:tcW w:w="4495" w:type="dxa"/>
          </w:tcPr>
          <w:p w14:paraId="5389BCC2" w14:textId="127C380A" w:rsidR="00485996" w:rsidRPr="00622C3F" w:rsidRDefault="00485996" w:rsidP="00622C3F">
            <w:pPr>
              <w:pStyle w:val="Document1"/>
              <w:keepNext w:val="0"/>
              <w:keepLines w:val="0"/>
              <w:tabs>
                <w:tab w:val="clear" w:pos="-720"/>
              </w:tabs>
              <w:suppressAutoHyphens w:val="0"/>
              <w:rPr>
                <w:rFonts w:ascii="Times New Roman" w:hAnsi="Times New Roman"/>
                <w:sz w:val="22"/>
              </w:rPr>
            </w:pPr>
            <w:permStart w:id="892020295" w:edGrp="everyone" w:colFirst="2" w:colLast="2"/>
            <w:r w:rsidRPr="00622C3F">
              <w:rPr>
                <w:rFonts w:ascii="Times New Roman" w:hAnsi="Times New Roman"/>
                <w:sz w:val="22"/>
              </w:rPr>
              <w:t>Sleeping Rooms</w:t>
            </w:r>
          </w:p>
        </w:tc>
        <w:tc>
          <w:tcPr>
            <w:tcW w:w="1170" w:type="dxa"/>
          </w:tcPr>
          <w:p w14:paraId="661B3012" w14:textId="77777777" w:rsidR="00485996" w:rsidRPr="00622C3F" w:rsidRDefault="00485996" w:rsidP="00622C3F">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C</w:t>
            </w:r>
          </w:p>
        </w:tc>
        <w:tc>
          <w:tcPr>
            <w:tcW w:w="2255" w:type="dxa"/>
          </w:tcPr>
          <w:p w14:paraId="3C101B53" w14:textId="391DEEA9" w:rsidR="00485996" w:rsidRPr="00622C3F" w:rsidRDefault="00485996" w:rsidP="00622C3F">
            <w:pPr>
              <w:jc w:val="center"/>
              <w:rPr>
                <w:bCs/>
                <w:snapToGrid w:val="0"/>
                <w:sz w:val="22"/>
              </w:rPr>
            </w:pPr>
            <w:r w:rsidRPr="00622C3F">
              <w:rPr>
                <w:bCs/>
                <w:snapToGrid w:val="0"/>
                <w:sz w:val="22"/>
              </w:rPr>
              <w:t>$@.@@</w:t>
            </w:r>
          </w:p>
        </w:tc>
      </w:tr>
      <w:tr w:rsidR="00DF5671" w:rsidRPr="00622C3F" w14:paraId="01507D83" w14:textId="77777777" w:rsidTr="00622C3F">
        <w:tc>
          <w:tcPr>
            <w:tcW w:w="4495" w:type="dxa"/>
          </w:tcPr>
          <w:p w14:paraId="61B9553C" w14:textId="427E884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55562906" w:edGrp="everyone" w:colFirst="2" w:colLast="2"/>
            <w:permEnd w:id="892020295"/>
            <w:r w:rsidRPr="00622C3F">
              <w:rPr>
                <w:rFonts w:ascii="Times New Roman" w:hAnsi="Times New Roman"/>
                <w:sz w:val="22"/>
              </w:rPr>
              <w:t>Meeting and Function Rooms</w:t>
            </w:r>
          </w:p>
        </w:tc>
        <w:tc>
          <w:tcPr>
            <w:tcW w:w="1170" w:type="dxa"/>
          </w:tcPr>
          <w:p w14:paraId="1E07D449"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D</w:t>
            </w:r>
          </w:p>
        </w:tc>
        <w:tc>
          <w:tcPr>
            <w:tcW w:w="2255" w:type="dxa"/>
          </w:tcPr>
          <w:p w14:paraId="2D67C72B" w14:textId="1524660B" w:rsidR="00DF5671" w:rsidRPr="00622C3F" w:rsidRDefault="00DF5671" w:rsidP="00DF5671">
            <w:pPr>
              <w:jc w:val="center"/>
              <w:rPr>
                <w:bCs/>
                <w:snapToGrid w:val="0"/>
                <w:sz w:val="22"/>
              </w:rPr>
            </w:pPr>
            <w:r w:rsidRPr="00622C3F">
              <w:rPr>
                <w:bCs/>
                <w:snapToGrid w:val="0"/>
                <w:sz w:val="22"/>
              </w:rPr>
              <w:t>$@.@@</w:t>
            </w:r>
          </w:p>
        </w:tc>
      </w:tr>
      <w:tr w:rsidR="00DF5671" w:rsidRPr="00622C3F" w14:paraId="6FE1AE6C" w14:textId="77777777" w:rsidTr="00622C3F">
        <w:tc>
          <w:tcPr>
            <w:tcW w:w="4495" w:type="dxa"/>
          </w:tcPr>
          <w:p w14:paraId="7BA20FEE" w14:textId="0B3E47C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2072843301" w:edGrp="everyone" w:colFirst="2" w:colLast="2"/>
            <w:permEnd w:id="2055562906"/>
            <w:r w:rsidRPr="00622C3F">
              <w:rPr>
                <w:rFonts w:ascii="Times New Roman" w:hAnsi="Times New Roman"/>
                <w:sz w:val="22"/>
              </w:rPr>
              <w:t>Food and Beverage Service</w:t>
            </w:r>
          </w:p>
        </w:tc>
        <w:tc>
          <w:tcPr>
            <w:tcW w:w="1170" w:type="dxa"/>
          </w:tcPr>
          <w:p w14:paraId="134A13E3"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E</w:t>
            </w:r>
          </w:p>
        </w:tc>
        <w:tc>
          <w:tcPr>
            <w:tcW w:w="2255" w:type="dxa"/>
          </w:tcPr>
          <w:p w14:paraId="1BE9B56C" w14:textId="21FA8F50" w:rsidR="00DF5671" w:rsidRPr="00622C3F" w:rsidRDefault="00DF5671" w:rsidP="00DF5671">
            <w:pPr>
              <w:jc w:val="center"/>
              <w:rPr>
                <w:bCs/>
                <w:snapToGrid w:val="0"/>
                <w:sz w:val="22"/>
              </w:rPr>
            </w:pPr>
            <w:r w:rsidRPr="00622C3F">
              <w:rPr>
                <w:bCs/>
                <w:snapToGrid w:val="0"/>
                <w:sz w:val="22"/>
              </w:rPr>
              <w:t>$@.@@</w:t>
            </w:r>
          </w:p>
        </w:tc>
      </w:tr>
      <w:tr w:rsidR="00DF5671" w:rsidRPr="00622C3F" w14:paraId="1599DC53" w14:textId="77777777" w:rsidTr="00622C3F">
        <w:tc>
          <w:tcPr>
            <w:tcW w:w="4495" w:type="dxa"/>
          </w:tcPr>
          <w:p w14:paraId="0FFA9B37" w14:textId="6F53BA03" w:rsidR="00DF5671" w:rsidRPr="00622C3F" w:rsidRDefault="00DF5671" w:rsidP="00DF5671">
            <w:pPr>
              <w:pStyle w:val="Document1"/>
              <w:keepNext w:val="0"/>
              <w:keepLines w:val="0"/>
              <w:tabs>
                <w:tab w:val="clear" w:pos="-720"/>
              </w:tabs>
              <w:suppressAutoHyphens w:val="0"/>
              <w:rPr>
                <w:rFonts w:ascii="Times New Roman" w:hAnsi="Times New Roman"/>
                <w:sz w:val="22"/>
              </w:rPr>
            </w:pPr>
            <w:permStart w:id="1666193044" w:edGrp="everyone" w:colFirst="2" w:colLast="2"/>
            <w:permEnd w:id="2072843301"/>
            <w:r w:rsidRPr="00622C3F">
              <w:rPr>
                <w:rFonts w:ascii="Times New Roman" w:hAnsi="Times New Roman"/>
                <w:sz w:val="22"/>
              </w:rPr>
              <w:t>Miscellaneous Requirements and Expenses</w:t>
            </w:r>
          </w:p>
        </w:tc>
        <w:tc>
          <w:tcPr>
            <w:tcW w:w="1170" w:type="dxa"/>
          </w:tcPr>
          <w:p w14:paraId="1C214B06" w14:textId="77777777" w:rsidR="00DF5671" w:rsidRPr="00622C3F" w:rsidRDefault="00DF5671" w:rsidP="00DF5671">
            <w:pPr>
              <w:pStyle w:val="Document1"/>
              <w:keepNext w:val="0"/>
              <w:keepLines w:val="0"/>
              <w:tabs>
                <w:tab w:val="clear" w:pos="-720"/>
              </w:tabs>
              <w:suppressAutoHyphens w:val="0"/>
              <w:jc w:val="center"/>
              <w:rPr>
                <w:rFonts w:ascii="Times New Roman" w:hAnsi="Times New Roman"/>
                <w:sz w:val="22"/>
              </w:rPr>
            </w:pPr>
            <w:r w:rsidRPr="00622C3F">
              <w:rPr>
                <w:rFonts w:ascii="Times New Roman" w:hAnsi="Times New Roman"/>
                <w:sz w:val="22"/>
              </w:rPr>
              <w:t>F</w:t>
            </w:r>
          </w:p>
        </w:tc>
        <w:tc>
          <w:tcPr>
            <w:tcW w:w="2255" w:type="dxa"/>
          </w:tcPr>
          <w:p w14:paraId="4447E7F1" w14:textId="7C635ECE" w:rsidR="00DF5671" w:rsidRPr="00622C3F" w:rsidRDefault="00DF5671" w:rsidP="00DF5671">
            <w:pPr>
              <w:jc w:val="center"/>
              <w:rPr>
                <w:bCs/>
                <w:snapToGrid w:val="0"/>
                <w:sz w:val="22"/>
              </w:rPr>
            </w:pPr>
            <w:r w:rsidRPr="00622C3F">
              <w:rPr>
                <w:bCs/>
                <w:snapToGrid w:val="0"/>
                <w:sz w:val="22"/>
              </w:rPr>
              <w:t>$@.@@</w:t>
            </w:r>
          </w:p>
        </w:tc>
      </w:tr>
      <w:tr w:rsidR="00DF5671" w:rsidRPr="00DF5671" w14:paraId="72A83972" w14:textId="77777777" w:rsidTr="00622C3F">
        <w:tc>
          <w:tcPr>
            <w:tcW w:w="5665" w:type="dxa"/>
            <w:gridSpan w:val="2"/>
          </w:tcPr>
          <w:p w14:paraId="601FA03E" w14:textId="3DC7E6C0" w:rsidR="00DF5671" w:rsidRPr="00622C3F" w:rsidRDefault="00DF5671" w:rsidP="00DF5671">
            <w:pPr>
              <w:pStyle w:val="Document1"/>
              <w:keepNext w:val="0"/>
              <w:keepLines w:val="0"/>
              <w:tabs>
                <w:tab w:val="clear" w:pos="-720"/>
              </w:tabs>
              <w:suppressAutoHyphens w:val="0"/>
              <w:rPr>
                <w:rFonts w:ascii="Times New Roman" w:hAnsi="Times New Roman"/>
                <w:b/>
                <w:iCs/>
                <w:sz w:val="22"/>
              </w:rPr>
            </w:pPr>
            <w:permStart w:id="1436235838" w:edGrp="everyone" w:colFirst="1" w:colLast="1"/>
            <w:permEnd w:id="1666193044"/>
            <w:r w:rsidRPr="00622C3F">
              <w:rPr>
                <w:rFonts w:ascii="Times New Roman" w:hAnsi="Times New Roman"/>
                <w:b/>
                <w:iCs/>
                <w:sz w:val="22"/>
              </w:rPr>
              <w:t>Total Contract Amount:</w:t>
            </w:r>
          </w:p>
        </w:tc>
        <w:tc>
          <w:tcPr>
            <w:tcW w:w="2255" w:type="dxa"/>
          </w:tcPr>
          <w:p w14:paraId="38536721" w14:textId="6AAD427C" w:rsidR="00DF5671" w:rsidRPr="00DF5671" w:rsidRDefault="00DF5671" w:rsidP="00DF5671">
            <w:pPr>
              <w:jc w:val="center"/>
              <w:rPr>
                <w:b/>
                <w:snapToGrid w:val="0"/>
                <w:sz w:val="22"/>
              </w:rPr>
            </w:pPr>
            <w:r w:rsidRPr="00DF5671">
              <w:rPr>
                <w:b/>
                <w:snapToGrid w:val="0"/>
                <w:sz w:val="22"/>
              </w:rPr>
              <w:t>$@.@@</w:t>
            </w:r>
          </w:p>
        </w:tc>
      </w:tr>
    </w:tbl>
    <w:permEnd w:id="1436235838"/>
    <w:p w14:paraId="2C2E9794" w14:textId="6B83CEB0" w:rsidR="00485996" w:rsidRDefault="00485996" w:rsidP="00622C3F">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622C3F">
        <w:rPr>
          <w:rFonts w:ascii="Times New Roman" w:hAnsi="Times New Roman"/>
          <w:bCs/>
          <w:sz w:val="22"/>
          <w:szCs w:val="22"/>
        </w:rPr>
        <w:t xml:space="preserve">In the event the Agreement is terminated pursuant to one of the termination provisions of this Agreement, the Judicial Council will make any allowable or applicable payments, not to exceed the total Contract Amount set forth in Table </w:t>
      </w:r>
      <w:r w:rsidR="00DF5671">
        <w:rPr>
          <w:rFonts w:ascii="Times New Roman" w:hAnsi="Times New Roman"/>
          <w:bCs/>
          <w:sz w:val="22"/>
          <w:szCs w:val="22"/>
        </w:rPr>
        <w:t>G-</w:t>
      </w:r>
      <w:r w:rsidRPr="00622C3F">
        <w:rPr>
          <w:rFonts w:ascii="Times New Roman" w:hAnsi="Times New Roman"/>
          <w:bCs/>
          <w:sz w:val="22"/>
          <w:szCs w:val="22"/>
        </w:rPr>
        <w:t>1, above, in any event.</w:t>
      </w:r>
      <w:r w:rsidR="00C04572">
        <w:rPr>
          <w:rFonts w:ascii="Times New Roman" w:hAnsi="Times New Roman"/>
          <w:bCs/>
          <w:sz w:val="22"/>
          <w:szCs w:val="22"/>
        </w:rPr>
        <w:t xml:space="preserve"> </w:t>
      </w:r>
      <w:r w:rsidRPr="00622C3F">
        <w:rPr>
          <w:rFonts w:ascii="Times New Roman" w:hAnsi="Times New Roman"/>
          <w:bCs/>
          <w:sz w:val="22"/>
          <w:szCs w:val="22"/>
        </w:rPr>
        <w:t xml:space="preserve">The Contractor shall bill the Judicial Council for the applicable payments in accordance with the provisions of this exhibit. </w:t>
      </w:r>
    </w:p>
    <w:p w14:paraId="647C3994" w14:textId="77777777" w:rsidR="00485996" w:rsidRPr="00D40C63" w:rsidRDefault="00485996" w:rsidP="00D40C63">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D40C63">
        <w:rPr>
          <w:rFonts w:ascii="Times New Roman Bold" w:hAnsi="Times New Roman Bold"/>
          <w:b/>
          <w:caps/>
          <w:sz w:val="22"/>
          <w:szCs w:val="22"/>
        </w:rPr>
        <w:lastRenderedPageBreak/>
        <w:t>Invoicing for Charges Against the Judicial Council’s Master Account</w:t>
      </w:r>
    </w:p>
    <w:p w14:paraId="5167BFB9" w14:textId="4386BA9D"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 shall establish a Master Account for the Judicial Council’s charges provided for under the exhibits of this Agreement.</w:t>
      </w:r>
      <w:r w:rsidR="00C04572">
        <w:rPr>
          <w:rFonts w:ascii="Times New Roman" w:hAnsi="Times New Roman"/>
          <w:bCs/>
          <w:sz w:val="22"/>
          <w:szCs w:val="22"/>
        </w:rPr>
        <w:t xml:space="preserve"> </w:t>
      </w:r>
    </w:p>
    <w:p w14:paraId="03944AD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to the Master Account shall be settled with U.S. Bank TPSC, as defined herein.</w:t>
      </w:r>
    </w:p>
    <w:p w14:paraId="1DEF14CE"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The Contractor's final invoice for the Master Account shall include the Judicial Council Contract Number set forth on the face of this Agreement and shall be itemized to show the applicable and allowable charges by date and event/category/activity and number served, as appropriate.</w:t>
      </w:r>
    </w:p>
    <w:p w14:paraId="6286308A" w14:textId="77777777" w:rsidR="00485996"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For performing the Work of this Agreement, the Contractor shall bill the Judicial Council for the total actual charges against the Master Account, based upon the prices stated herein and itemized to provide the following details, if applicable:</w:t>
      </w:r>
    </w:p>
    <w:p w14:paraId="4EC1DC73"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Sleeping room charges as set forth in Exhibit C;</w:t>
      </w:r>
    </w:p>
    <w:p w14:paraId="08F997BC"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 xml:space="preserve">Meeting room rental charges as set forth in Exhibit D; </w:t>
      </w:r>
    </w:p>
    <w:p w14:paraId="02709C8A"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Food and beverage charges as set forth in Exhibit E; and/or</w:t>
      </w:r>
    </w:p>
    <w:p w14:paraId="5AB43D31" w14:textId="77777777" w:rsidR="00485996" w:rsidRPr="00D40C63" w:rsidRDefault="00485996" w:rsidP="00D40C63">
      <w:pPr>
        <w:pStyle w:val="NormalWeb"/>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Charges for miscellaneous requirements as set forth in Exhibit F.</w:t>
      </w:r>
    </w:p>
    <w:p w14:paraId="3EAC9BF6" w14:textId="77777777"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D40C63">
        <w:rPr>
          <w:rFonts w:ascii="Times New Roman" w:hAnsi="Times New Roman"/>
          <w:bCs/>
          <w:sz w:val="22"/>
          <w:szCs w:val="22"/>
        </w:rPr>
        <w:t>If the Contract is terminated in whole or in part, pursuant to either the termination for cause provision or the Judicial Council’s obligation subject to availability of funds provision, as set forth in Exhibit A, the Contactor shall bill the Judicial Council for only those applicable and allowable charges accrued up to the effective date of termination, itemized as set forth above in this provision.</w:t>
      </w:r>
    </w:p>
    <w:p w14:paraId="0483CD87" w14:textId="2CBA4DB8" w:rsidR="00485996" w:rsidRPr="00D40C63" w:rsidRDefault="00485996" w:rsidP="00D40C63">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permStart w:id="795492186" w:edGrp="everyone"/>
      <w:commentRangeStart w:id="58"/>
      <w:r w:rsidRPr="00D40C63">
        <w:rPr>
          <w:rFonts w:ascii="Times New Roman" w:hAnsi="Times New Roman"/>
          <w:bCs/>
          <w:sz w:val="22"/>
          <w:szCs w:val="22"/>
        </w:rPr>
        <w:t xml:space="preserve">If the Contract is terminated pursuant to the Termination Fee charge provision, as set forth in Exhibit B, the Contractor shall bill the Judicial Council for the allowable and applicable Termination Fee, as set forth in Table </w:t>
      </w:r>
      <w:r w:rsidR="00DF5671">
        <w:rPr>
          <w:rFonts w:ascii="Times New Roman" w:hAnsi="Times New Roman"/>
          <w:bCs/>
          <w:sz w:val="22"/>
          <w:szCs w:val="22"/>
        </w:rPr>
        <w:t>G-</w:t>
      </w:r>
      <w:r w:rsidRPr="00D40C63">
        <w:rPr>
          <w:rFonts w:ascii="Times New Roman" w:hAnsi="Times New Roman"/>
          <w:bCs/>
          <w:sz w:val="22"/>
          <w:szCs w:val="22"/>
        </w:rPr>
        <w:t>2, below, @and shall offset the Termination Fee by rental charges for the meeting and function rooms that the Contractor received from Third Parties during the Program Dates.</w:t>
      </w:r>
      <w:r w:rsidR="00C04572">
        <w:rPr>
          <w:rFonts w:ascii="Times New Roman" w:hAnsi="Times New Roman"/>
          <w:bCs/>
          <w:sz w:val="22"/>
          <w:szCs w:val="22"/>
        </w:rPr>
        <w:t xml:space="preserve"> </w:t>
      </w:r>
      <w:r w:rsidRPr="00D40C63">
        <w:rPr>
          <w:rFonts w:ascii="Times New Roman" w:hAnsi="Times New Roman"/>
          <w:bCs/>
          <w:sz w:val="22"/>
          <w:szCs w:val="22"/>
        </w:rPr>
        <w:t>The Termination Fee shall be paid in lieu of any other charges under this Agreement.</w:t>
      </w:r>
      <w:commentRangeEnd w:id="58"/>
      <w:r w:rsidR="00D40C63">
        <w:rPr>
          <w:rStyle w:val="CommentReference"/>
          <w:rFonts w:ascii="Times New Roman" w:eastAsia="Times New Roman" w:hAnsi="Times New Roman" w:cs="Times New Roman"/>
        </w:rPr>
        <w:commentReference w:id="58"/>
      </w:r>
    </w:p>
    <w:p w14:paraId="52BF101A" w14:textId="00F7BB2C" w:rsidR="00D40C63" w:rsidRDefault="00D40C63" w:rsidP="00D40C63">
      <w:pPr>
        <w:pStyle w:val="ListParagraph"/>
        <w:keepNext/>
        <w:spacing w:beforeLines="100" w:before="240" w:afterLines="100" w:after="240" w:line="300" w:lineRule="exact"/>
        <w:ind w:left="1080" w:firstLine="360"/>
        <w:rPr>
          <w:b/>
          <w:bCs/>
          <w:sz w:val="22"/>
          <w:szCs w:val="22"/>
        </w:rPr>
      </w:pPr>
      <w:commentRangeStart w:id="59"/>
      <w:r w:rsidRPr="002410E1">
        <w:rPr>
          <w:b/>
          <w:bCs/>
          <w:sz w:val="22"/>
          <w:szCs w:val="22"/>
        </w:rPr>
        <w:t xml:space="preserve">Table </w:t>
      </w:r>
      <w:r>
        <w:rPr>
          <w:b/>
          <w:bCs/>
          <w:sz w:val="22"/>
          <w:szCs w:val="22"/>
        </w:rPr>
        <w:t>G</w:t>
      </w:r>
      <w:r w:rsidRPr="002410E1">
        <w:rPr>
          <w:b/>
          <w:bCs/>
          <w:sz w:val="22"/>
          <w:szCs w:val="22"/>
        </w:rPr>
        <w:t>-</w:t>
      </w:r>
      <w:r>
        <w:rPr>
          <w:b/>
          <w:bCs/>
          <w:sz w:val="22"/>
          <w:szCs w:val="22"/>
        </w:rPr>
        <w:t>2</w:t>
      </w:r>
      <w:r w:rsidRPr="002410E1">
        <w:rPr>
          <w:b/>
          <w:bCs/>
          <w:sz w:val="22"/>
          <w:szCs w:val="22"/>
        </w:rPr>
        <w:t>:</w:t>
      </w:r>
      <w:commentRangeEnd w:id="59"/>
      <w:r>
        <w:rPr>
          <w:rStyle w:val="CommentReference"/>
        </w:rPr>
        <w:commentReference w:id="59"/>
      </w:r>
    </w:p>
    <w:p w14:paraId="1DB39C1D" w14:textId="368D66B0" w:rsidR="00906A86" w:rsidRDefault="00906A86" w:rsidP="00D40C63">
      <w:pPr>
        <w:pStyle w:val="ListParagraph"/>
        <w:keepNext/>
        <w:spacing w:beforeLines="100" w:before="240" w:afterLines="100" w:after="240" w:line="300" w:lineRule="exact"/>
        <w:ind w:left="1080" w:firstLine="360"/>
        <w:rPr>
          <w:b/>
          <w:bCs/>
          <w:sz w:val="22"/>
          <w:szCs w:val="22"/>
        </w:rPr>
      </w:pPr>
      <w:r>
        <w:rPr>
          <w:b/>
          <w:bCs/>
          <w:sz w:val="22"/>
          <w:szCs w:val="22"/>
        </w:rPr>
        <w:t>Summer 2027</w:t>
      </w: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9F7D06" w:rsidRPr="00B96BFA" w14:paraId="33B6037C" w14:textId="77777777" w:rsidTr="00D16750">
        <w:trPr>
          <w:tblHeader/>
        </w:trPr>
        <w:tc>
          <w:tcPr>
            <w:tcW w:w="7920" w:type="dxa"/>
            <w:gridSpan w:val="2"/>
            <w:shd w:val="clear" w:color="auto" w:fill="E6E6E6"/>
          </w:tcPr>
          <w:p w14:paraId="296C1D8A" w14:textId="5794410F" w:rsidR="009F7D06" w:rsidRPr="00B96BFA" w:rsidRDefault="009F7D06" w:rsidP="00D16750">
            <w:pPr>
              <w:tabs>
                <w:tab w:val="center" w:pos="-2070"/>
                <w:tab w:val="left" w:pos="720"/>
              </w:tabs>
              <w:jc w:val="center"/>
              <w:rPr>
                <w:b/>
                <w:sz w:val="22"/>
              </w:rPr>
            </w:pPr>
            <w:r>
              <w:rPr>
                <w:b/>
                <w:sz w:val="22"/>
              </w:rPr>
              <w:t>Summer 2027</w:t>
            </w:r>
          </w:p>
        </w:tc>
      </w:tr>
      <w:tr w:rsidR="00906A86" w:rsidRPr="00B96BFA" w14:paraId="4E93B4D6" w14:textId="77777777" w:rsidTr="00D16750">
        <w:trPr>
          <w:tblHeader/>
        </w:trPr>
        <w:tc>
          <w:tcPr>
            <w:tcW w:w="5671" w:type="dxa"/>
            <w:shd w:val="clear" w:color="auto" w:fill="E6E6E6"/>
          </w:tcPr>
          <w:p w14:paraId="5DAC890E" w14:textId="77777777" w:rsidR="00906A86" w:rsidRPr="00B96BFA" w:rsidRDefault="00906A86" w:rsidP="00D16750">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3F12C81C" w14:textId="77777777" w:rsidR="00906A86" w:rsidRPr="00B96BFA" w:rsidRDefault="00906A86" w:rsidP="00D16750">
            <w:pPr>
              <w:tabs>
                <w:tab w:val="center" w:pos="-2070"/>
                <w:tab w:val="left" w:pos="720"/>
              </w:tabs>
              <w:jc w:val="center"/>
              <w:rPr>
                <w:b/>
                <w:sz w:val="22"/>
              </w:rPr>
            </w:pPr>
            <w:r w:rsidRPr="00B96BFA">
              <w:rPr>
                <w:b/>
                <w:sz w:val="22"/>
              </w:rPr>
              <w:t>Termination Fee</w:t>
            </w:r>
          </w:p>
        </w:tc>
      </w:tr>
      <w:tr w:rsidR="00906A86" w:rsidRPr="00B96BFA" w14:paraId="6A7289E3" w14:textId="77777777" w:rsidTr="00D16750">
        <w:tc>
          <w:tcPr>
            <w:tcW w:w="5671" w:type="dxa"/>
          </w:tcPr>
          <w:p w14:paraId="138D4758" w14:textId="77777777" w:rsidR="00906A86" w:rsidRPr="00B96BFA" w:rsidRDefault="00906A86" w:rsidP="00D16750">
            <w:pPr>
              <w:tabs>
                <w:tab w:val="center" w:pos="-2070"/>
                <w:tab w:val="left" w:pos="720"/>
              </w:tabs>
              <w:rPr>
                <w:sz w:val="22"/>
              </w:rPr>
            </w:pPr>
            <w:r w:rsidRPr="00B96BFA">
              <w:rPr>
                <w:sz w:val="22"/>
              </w:rPr>
              <w:t>Effective termination on or before @ and after the Effective Date of the Agreement</w:t>
            </w:r>
          </w:p>
        </w:tc>
        <w:tc>
          <w:tcPr>
            <w:tcW w:w="2249" w:type="dxa"/>
            <w:vAlign w:val="bottom"/>
          </w:tcPr>
          <w:p w14:paraId="2DF6A707" w14:textId="77777777" w:rsidR="00906A86" w:rsidRPr="00B96BFA" w:rsidRDefault="00906A86" w:rsidP="00D16750">
            <w:pPr>
              <w:tabs>
                <w:tab w:val="center" w:pos="-2070"/>
                <w:tab w:val="left" w:pos="720"/>
              </w:tabs>
              <w:jc w:val="right"/>
              <w:rPr>
                <w:bCs/>
                <w:sz w:val="22"/>
              </w:rPr>
            </w:pPr>
            <w:r w:rsidRPr="00B96BFA">
              <w:rPr>
                <w:bCs/>
                <w:sz w:val="22"/>
              </w:rPr>
              <w:t>$@.@@</w:t>
            </w:r>
          </w:p>
        </w:tc>
      </w:tr>
      <w:tr w:rsidR="00906A86" w:rsidRPr="00B96BFA" w14:paraId="0DF54E3E" w14:textId="77777777" w:rsidTr="00D16750">
        <w:tc>
          <w:tcPr>
            <w:tcW w:w="5671" w:type="dxa"/>
          </w:tcPr>
          <w:p w14:paraId="4720BB35" w14:textId="77777777" w:rsidR="00906A86" w:rsidRPr="00B96BFA" w:rsidRDefault="00906A86" w:rsidP="00D16750">
            <w:pPr>
              <w:tabs>
                <w:tab w:val="center" w:pos="-2070"/>
                <w:tab w:val="left" w:pos="720"/>
              </w:tabs>
              <w:rPr>
                <w:sz w:val="22"/>
              </w:rPr>
            </w:pPr>
            <w:r w:rsidRPr="00B96BFA">
              <w:rPr>
                <w:sz w:val="22"/>
              </w:rPr>
              <w:t>Effective termination between @ and @</w:t>
            </w:r>
          </w:p>
        </w:tc>
        <w:tc>
          <w:tcPr>
            <w:tcW w:w="2249" w:type="dxa"/>
            <w:vAlign w:val="bottom"/>
          </w:tcPr>
          <w:p w14:paraId="4DBAAFC1" w14:textId="77777777" w:rsidR="00906A86" w:rsidRPr="00B96BFA" w:rsidRDefault="00906A86" w:rsidP="00D16750">
            <w:pPr>
              <w:tabs>
                <w:tab w:val="center" w:pos="-2070"/>
                <w:tab w:val="left" w:pos="720"/>
              </w:tabs>
              <w:jc w:val="right"/>
              <w:rPr>
                <w:bCs/>
                <w:sz w:val="22"/>
              </w:rPr>
            </w:pPr>
            <w:r w:rsidRPr="00B96BFA">
              <w:rPr>
                <w:bCs/>
                <w:sz w:val="22"/>
              </w:rPr>
              <w:t>$@.@@</w:t>
            </w:r>
          </w:p>
        </w:tc>
      </w:tr>
      <w:tr w:rsidR="00906A86" w:rsidRPr="00B96BFA" w14:paraId="32F1CB5F" w14:textId="77777777" w:rsidTr="00D16750">
        <w:tc>
          <w:tcPr>
            <w:tcW w:w="5671" w:type="dxa"/>
          </w:tcPr>
          <w:p w14:paraId="16C74CCF" w14:textId="77777777" w:rsidR="00906A86" w:rsidRPr="00B96BFA" w:rsidRDefault="00906A86" w:rsidP="00D16750">
            <w:pPr>
              <w:tabs>
                <w:tab w:val="center" w:pos="-2070"/>
                <w:tab w:val="left" w:pos="720"/>
              </w:tabs>
              <w:rPr>
                <w:sz w:val="22"/>
              </w:rPr>
            </w:pPr>
            <w:r w:rsidRPr="00B96BFA">
              <w:rPr>
                <w:sz w:val="22"/>
              </w:rPr>
              <w:lastRenderedPageBreak/>
              <w:t>Effective termination on or after @ and before the expiration date of the Agreement</w:t>
            </w:r>
          </w:p>
        </w:tc>
        <w:tc>
          <w:tcPr>
            <w:tcW w:w="2249" w:type="dxa"/>
            <w:vAlign w:val="bottom"/>
          </w:tcPr>
          <w:p w14:paraId="76DA6216" w14:textId="77777777" w:rsidR="00906A86" w:rsidRPr="00B96BFA" w:rsidRDefault="00906A86" w:rsidP="00D16750">
            <w:pPr>
              <w:tabs>
                <w:tab w:val="center" w:pos="-2070"/>
                <w:tab w:val="left" w:pos="720"/>
              </w:tabs>
              <w:jc w:val="right"/>
              <w:rPr>
                <w:bCs/>
                <w:sz w:val="22"/>
              </w:rPr>
            </w:pPr>
            <w:r w:rsidRPr="00B96BFA">
              <w:rPr>
                <w:bCs/>
                <w:sz w:val="22"/>
              </w:rPr>
              <w:t>$@.@@</w:t>
            </w:r>
          </w:p>
        </w:tc>
      </w:tr>
      <w:tr w:rsidR="00906A86" w:rsidRPr="00B96BFA" w14:paraId="35820BE1" w14:textId="77777777" w:rsidTr="00D16750">
        <w:tc>
          <w:tcPr>
            <w:tcW w:w="5671" w:type="dxa"/>
          </w:tcPr>
          <w:p w14:paraId="0113CC37" w14:textId="77777777" w:rsidR="00906A86" w:rsidRPr="00B96BFA" w:rsidRDefault="00906A86" w:rsidP="00D16750">
            <w:pPr>
              <w:tabs>
                <w:tab w:val="center" w:pos="-2070"/>
                <w:tab w:val="left" w:pos="720"/>
              </w:tabs>
              <w:rPr>
                <w:sz w:val="22"/>
              </w:rPr>
            </w:pPr>
          </w:p>
        </w:tc>
        <w:tc>
          <w:tcPr>
            <w:tcW w:w="2249" w:type="dxa"/>
            <w:vAlign w:val="bottom"/>
          </w:tcPr>
          <w:p w14:paraId="6F8DFF24" w14:textId="77777777" w:rsidR="00906A86" w:rsidRPr="00B96BFA" w:rsidRDefault="00906A86" w:rsidP="00D16750">
            <w:pPr>
              <w:tabs>
                <w:tab w:val="center" w:pos="-2070"/>
                <w:tab w:val="left" w:pos="720"/>
              </w:tabs>
              <w:jc w:val="right"/>
              <w:rPr>
                <w:bCs/>
                <w:sz w:val="22"/>
              </w:rPr>
            </w:pPr>
          </w:p>
        </w:tc>
      </w:tr>
    </w:tbl>
    <w:p w14:paraId="7CCA7DF5" w14:textId="77777777" w:rsidR="00906A86" w:rsidRPr="00906A86" w:rsidRDefault="00906A86" w:rsidP="00D40C63">
      <w:pPr>
        <w:pStyle w:val="ListParagraph"/>
        <w:keepNext/>
        <w:spacing w:beforeLines="100" w:before="240" w:afterLines="100" w:after="240" w:line="300" w:lineRule="exact"/>
        <w:ind w:left="1080" w:firstLine="360"/>
        <w:rPr>
          <w:sz w:val="22"/>
          <w:szCs w:val="22"/>
        </w:rPr>
      </w:pPr>
    </w:p>
    <w:tbl>
      <w:tblPr>
        <w:tblW w:w="79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5671"/>
        <w:gridCol w:w="2249"/>
      </w:tblGrid>
      <w:tr w:rsidR="009F7D06" w:rsidRPr="00B96BFA" w14:paraId="25D5FF89" w14:textId="77777777" w:rsidTr="00A74FD2">
        <w:trPr>
          <w:tblHeader/>
        </w:trPr>
        <w:tc>
          <w:tcPr>
            <w:tcW w:w="7920" w:type="dxa"/>
            <w:gridSpan w:val="2"/>
            <w:shd w:val="clear" w:color="auto" w:fill="E6E6E6"/>
          </w:tcPr>
          <w:p w14:paraId="3C0EFB93" w14:textId="0F4FB3A2" w:rsidR="009F7D06" w:rsidRPr="00B96BFA" w:rsidRDefault="009F7D06" w:rsidP="00D16750">
            <w:pPr>
              <w:tabs>
                <w:tab w:val="center" w:pos="-2070"/>
                <w:tab w:val="left" w:pos="720"/>
              </w:tabs>
              <w:jc w:val="center"/>
              <w:rPr>
                <w:b/>
                <w:sz w:val="22"/>
              </w:rPr>
            </w:pPr>
            <w:r>
              <w:rPr>
                <w:b/>
                <w:sz w:val="22"/>
              </w:rPr>
              <w:t>Summer 2028</w:t>
            </w:r>
          </w:p>
        </w:tc>
      </w:tr>
      <w:tr w:rsidR="00B96BFA" w:rsidRPr="00B96BFA" w14:paraId="09DA4BED" w14:textId="77777777" w:rsidTr="00B96BFA">
        <w:trPr>
          <w:tblHeader/>
        </w:trPr>
        <w:tc>
          <w:tcPr>
            <w:tcW w:w="5671" w:type="dxa"/>
            <w:shd w:val="clear" w:color="auto" w:fill="E6E6E6"/>
          </w:tcPr>
          <w:p w14:paraId="1DE3C1F9" w14:textId="24D8C8F2" w:rsidR="00485996" w:rsidRPr="00B96BFA" w:rsidRDefault="00485996" w:rsidP="00D40C63">
            <w:pPr>
              <w:tabs>
                <w:tab w:val="center" w:pos="-2070"/>
                <w:tab w:val="left" w:pos="720"/>
              </w:tabs>
              <w:jc w:val="center"/>
              <w:rPr>
                <w:b/>
                <w:sz w:val="22"/>
              </w:rPr>
            </w:pPr>
            <w:r w:rsidRPr="00B96BFA">
              <w:rPr>
                <w:b/>
                <w:sz w:val="22"/>
              </w:rPr>
              <w:t>Termination Deadline Date</w:t>
            </w:r>
          </w:p>
        </w:tc>
        <w:tc>
          <w:tcPr>
            <w:tcW w:w="2249" w:type="dxa"/>
            <w:shd w:val="clear" w:color="auto" w:fill="E6E6E6"/>
          </w:tcPr>
          <w:p w14:paraId="4595408D" w14:textId="77777777" w:rsidR="00485996" w:rsidRPr="00B96BFA" w:rsidRDefault="00485996" w:rsidP="002B0933">
            <w:pPr>
              <w:tabs>
                <w:tab w:val="center" w:pos="-2070"/>
                <w:tab w:val="left" w:pos="720"/>
              </w:tabs>
              <w:jc w:val="center"/>
              <w:rPr>
                <w:b/>
                <w:sz w:val="22"/>
              </w:rPr>
            </w:pPr>
            <w:r w:rsidRPr="00B96BFA">
              <w:rPr>
                <w:b/>
                <w:sz w:val="22"/>
              </w:rPr>
              <w:t>Termination Fee</w:t>
            </w:r>
          </w:p>
        </w:tc>
      </w:tr>
      <w:tr w:rsidR="00B96BFA" w:rsidRPr="00B96BFA" w14:paraId="369F40DC" w14:textId="77777777" w:rsidTr="00B96BFA">
        <w:tc>
          <w:tcPr>
            <w:tcW w:w="5671" w:type="dxa"/>
          </w:tcPr>
          <w:p w14:paraId="7C9ACDD5" w14:textId="3B3F4D82" w:rsidR="00485996" w:rsidRPr="00B96BFA" w:rsidRDefault="00485996" w:rsidP="00D40C63">
            <w:pPr>
              <w:tabs>
                <w:tab w:val="center" w:pos="-2070"/>
                <w:tab w:val="left" w:pos="720"/>
              </w:tabs>
              <w:rPr>
                <w:sz w:val="22"/>
              </w:rPr>
            </w:pPr>
            <w:r w:rsidRPr="00B96BFA">
              <w:rPr>
                <w:sz w:val="22"/>
              </w:rPr>
              <w:t>Effective termination on or before @ and after the Effective Date of the Agreement</w:t>
            </w:r>
          </w:p>
        </w:tc>
        <w:tc>
          <w:tcPr>
            <w:tcW w:w="2249" w:type="dxa"/>
            <w:vAlign w:val="bottom"/>
          </w:tcPr>
          <w:p w14:paraId="59D76089" w14:textId="445164F9" w:rsidR="00485996" w:rsidRPr="00B96BFA" w:rsidRDefault="00485996" w:rsidP="00D40C63">
            <w:pPr>
              <w:tabs>
                <w:tab w:val="center" w:pos="-2070"/>
                <w:tab w:val="left" w:pos="720"/>
              </w:tabs>
              <w:jc w:val="right"/>
              <w:rPr>
                <w:bCs/>
                <w:sz w:val="22"/>
              </w:rPr>
            </w:pPr>
            <w:r w:rsidRPr="00B96BFA">
              <w:rPr>
                <w:bCs/>
                <w:sz w:val="22"/>
              </w:rPr>
              <w:t>$@.@@</w:t>
            </w:r>
          </w:p>
        </w:tc>
      </w:tr>
      <w:tr w:rsidR="00B96BFA" w:rsidRPr="00B96BFA" w14:paraId="2AF63985" w14:textId="77777777" w:rsidTr="00B96BFA">
        <w:tc>
          <w:tcPr>
            <w:tcW w:w="5671" w:type="dxa"/>
          </w:tcPr>
          <w:p w14:paraId="7CF31973" w14:textId="781D49E3" w:rsidR="00B96BFA" w:rsidRPr="00B96BFA" w:rsidRDefault="00B96BFA" w:rsidP="00B96BFA">
            <w:pPr>
              <w:tabs>
                <w:tab w:val="center" w:pos="-2070"/>
                <w:tab w:val="left" w:pos="720"/>
              </w:tabs>
              <w:rPr>
                <w:sz w:val="22"/>
              </w:rPr>
            </w:pPr>
            <w:r w:rsidRPr="00B96BFA">
              <w:rPr>
                <w:sz w:val="22"/>
              </w:rPr>
              <w:t>Effective termination between @ and @</w:t>
            </w:r>
          </w:p>
        </w:tc>
        <w:tc>
          <w:tcPr>
            <w:tcW w:w="2249" w:type="dxa"/>
            <w:vAlign w:val="bottom"/>
          </w:tcPr>
          <w:p w14:paraId="1524419F" w14:textId="02C98554" w:rsidR="00B96BFA" w:rsidRPr="00B96BFA" w:rsidRDefault="00B96BFA" w:rsidP="00B96BFA">
            <w:pPr>
              <w:tabs>
                <w:tab w:val="center" w:pos="-2070"/>
                <w:tab w:val="left" w:pos="720"/>
              </w:tabs>
              <w:jc w:val="right"/>
              <w:rPr>
                <w:bCs/>
                <w:sz w:val="22"/>
              </w:rPr>
            </w:pPr>
            <w:r w:rsidRPr="00B96BFA">
              <w:rPr>
                <w:bCs/>
                <w:sz w:val="22"/>
              </w:rPr>
              <w:t>$@.@@</w:t>
            </w:r>
          </w:p>
        </w:tc>
      </w:tr>
      <w:tr w:rsidR="00B96BFA" w:rsidRPr="00B96BFA" w14:paraId="746B5C4A" w14:textId="77777777" w:rsidTr="00B96BFA">
        <w:tc>
          <w:tcPr>
            <w:tcW w:w="5671" w:type="dxa"/>
          </w:tcPr>
          <w:p w14:paraId="5A7882B7" w14:textId="779F6F73" w:rsidR="00B96BFA" w:rsidRPr="00B96BFA" w:rsidRDefault="00B96BFA" w:rsidP="00B96BFA">
            <w:pPr>
              <w:tabs>
                <w:tab w:val="center" w:pos="-2070"/>
                <w:tab w:val="left" w:pos="720"/>
              </w:tabs>
              <w:rPr>
                <w:sz w:val="22"/>
              </w:rPr>
            </w:pPr>
            <w:r w:rsidRPr="00B96BFA">
              <w:rPr>
                <w:sz w:val="22"/>
              </w:rPr>
              <w:t>Effective termination on or after @ and before the expiration date of the Agreement</w:t>
            </w:r>
          </w:p>
        </w:tc>
        <w:tc>
          <w:tcPr>
            <w:tcW w:w="2249" w:type="dxa"/>
            <w:vAlign w:val="bottom"/>
          </w:tcPr>
          <w:p w14:paraId="5C3B9260" w14:textId="74F2555E" w:rsidR="00B96BFA" w:rsidRPr="00B96BFA" w:rsidRDefault="00B96BFA" w:rsidP="00B96BFA">
            <w:pPr>
              <w:tabs>
                <w:tab w:val="center" w:pos="-2070"/>
                <w:tab w:val="left" w:pos="720"/>
              </w:tabs>
              <w:jc w:val="right"/>
              <w:rPr>
                <w:bCs/>
                <w:sz w:val="22"/>
              </w:rPr>
            </w:pPr>
            <w:r w:rsidRPr="00B96BFA">
              <w:rPr>
                <w:bCs/>
                <w:sz w:val="22"/>
              </w:rPr>
              <w:t>$@.@@</w:t>
            </w:r>
          </w:p>
        </w:tc>
      </w:tr>
      <w:tr w:rsidR="00870F65" w:rsidRPr="00B96BFA" w14:paraId="22ABB0AB" w14:textId="77777777" w:rsidTr="00B96BFA">
        <w:tc>
          <w:tcPr>
            <w:tcW w:w="5671" w:type="dxa"/>
          </w:tcPr>
          <w:p w14:paraId="5CF8A6D9" w14:textId="77777777" w:rsidR="00870F65" w:rsidRPr="00B96BFA" w:rsidRDefault="00870F65" w:rsidP="00B96BFA">
            <w:pPr>
              <w:tabs>
                <w:tab w:val="center" w:pos="-2070"/>
                <w:tab w:val="left" w:pos="720"/>
              </w:tabs>
              <w:rPr>
                <w:sz w:val="22"/>
              </w:rPr>
            </w:pPr>
          </w:p>
        </w:tc>
        <w:tc>
          <w:tcPr>
            <w:tcW w:w="2249" w:type="dxa"/>
            <w:vAlign w:val="bottom"/>
          </w:tcPr>
          <w:p w14:paraId="4A25AEB2" w14:textId="77777777" w:rsidR="00870F65" w:rsidRPr="00B96BFA" w:rsidRDefault="00870F65" w:rsidP="00B96BFA">
            <w:pPr>
              <w:tabs>
                <w:tab w:val="center" w:pos="-2070"/>
                <w:tab w:val="left" w:pos="720"/>
              </w:tabs>
              <w:jc w:val="right"/>
              <w:rPr>
                <w:bCs/>
                <w:sz w:val="22"/>
              </w:rPr>
            </w:pPr>
          </w:p>
        </w:tc>
      </w:tr>
      <w:permEnd w:id="795492186"/>
    </w:tbl>
    <w:p w14:paraId="55C086E8" w14:textId="77777777" w:rsidR="00485996" w:rsidRDefault="00485996" w:rsidP="00485996"/>
    <w:p w14:paraId="7E398F4F" w14:textId="2C95C98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 xml:space="preserve">The Contractor’s final invoice for Master Account charges shall be mailed or </w:t>
      </w:r>
      <w:r w:rsidR="00BB465E">
        <w:rPr>
          <w:rFonts w:ascii="Times New Roman" w:hAnsi="Times New Roman"/>
          <w:bCs/>
          <w:sz w:val="22"/>
          <w:szCs w:val="22"/>
        </w:rPr>
        <w:t>emailed</w:t>
      </w:r>
      <w:r w:rsidRPr="00B96BFA">
        <w:rPr>
          <w:rFonts w:ascii="Times New Roman" w:hAnsi="Times New Roman"/>
          <w:bCs/>
          <w:sz w:val="22"/>
          <w:szCs w:val="22"/>
        </w:rPr>
        <w:t xml:space="preserve"> to the following, within thirty (30) Days after the Program for approval and signature of legitimate expenses incurred:</w:t>
      </w:r>
    </w:p>
    <w:p w14:paraId="6DA0B5F5" w14:textId="77777777" w:rsidR="00485996" w:rsidRPr="00B96BFA" w:rsidRDefault="00485996" w:rsidP="00B96BFA">
      <w:pPr>
        <w:tabs>
          <w:tab w:val="left" w:pos="-720"/>
        </w:tabs>
        <w:suppressAutoHyphens/>
        <w:ind w:left="2160"/>
        <w:rPr>
          <w:sz w:val="22"/>
        </w:rPr>
      </w:pPr>
      <w:r w:rsidRPr="00B96BFA">
        <w:rPr>
          <w:sz w:val="22"/>
        </w:rPr>
        <w:t xml:space="preserve">Judicial Council of California </w:t>
      </w:r>
    </w:p>
    <w:p w14:paraId="49715B36" w14:textId="77777777" w:rsidR="00485996" w:rsidRPr="00B96BFA" w:rsidRDefault="00485996" w:rsidP="00B96BFA">
      <w:pPr>
        <w:tabs>
          <w:tab w:val="left" w:pos="-720"/>
        </w:tabs>
        <w:suppressAutoHyphens/>
        <w:ind w:left="2160"/>
        <w:rPr>
          <w:sz w:val="22"/>
        </w:rPr>
      </w:pPr>
      <w:r w:rsidRPr="00B96BFA">
        <w:rPr>
          <w:sz w:val="22"/>
        </w:rPr>
        <w:t>455 Golden Gate Avenue</w:t>
      </w:r>
    </w:p>
    <w:p w14:paraId="63131338" w14:textId="77777777" w:rsidR="00B96BFA" w:rsidRPr="00B96BFA" w:rsidRDefault="00B96BFA" w:rsidP="00B96BFA">
      <w:pPr>
        <w:ind w:left="2160"/>
        <w:rPr>
          <w:sz w:val="22"/>
        </w:rPr>
      </w:pPr>
      <w:r w:rsidRPr="00B96BFA">
        <w:rPr>
          <w:sz w:val="22"/>
        </w:rPr>
        <w:t xml:space="preserve">Attention: </w:t>
      </w:r>
      <w:permStart w:id="649752020" w:edGrp="everyone"/>
      <w:commentRangeStart w:id="60"/>
      <w:r w:rsidRPr="00B96BFA">
        <w:rPr>
          <w:sz w:val="22"/>
        </w:rPr>
        <w:t>@MPname, LSS</w:t>
      </w:r>
      <w:commentRangeEnd w:id="60"/>
      <w:r w:rsidR="00BB465E">
        <w:rPr>
          <w:rStyle w:val="CommentReference"/>
        </w:rPr>
        <w:commentReference w:id="60"/>
      </w:r>
      <w:r w:rsidRPr="00B96BFA">
        <w:rPr>
          <w:sz w:val="22"/>
        </w:rPr>
        <w:t>, 6th Floor</w:t>
      </w:r>
      <w:permEnd w:id="649752020"/>
    </w:p>
    <w:p w14:paraId="1CC4F884" w14:textId="44BB3EF1" w:rsidR="00485996" w:rsidRDefault="00485996" w:rsidP="00B96BFA">
      <w:pPr>
        <w:pStyle w:val="BodyText3"/>
        <w:ind w:left="2160" w:right="0"/>
        <w:rPr>
          <w:sz w:val="22"/>
        </w:rPr>
      </w:pPr>
      <w:r w:rsidRPr="00B96BFA">
        <w:rPr>
          <w:sz w:val="22"/>
        </w:rPr>
        <w:t>San Francisco, CA</w:t>
      </w:r>
      <w:r w:rsidR="00C04572">
        <w:rPr>
          <w:sz w:val="22"/>
        </w:rPr>
        <w:t xml:space="preserve"> </w:t>
      </w:r>
      <w:r w:rsidRPr="00B96BFA">
        <w:rPr>
          <w:sz w:val="22"/>
        </w:rPr>
        <w:t>94102-3688</w:t>
      </w:r>
    </w:p>
    <w:p w14:paraId="61214F69" w14:textId="50C107AC" w:rsidR="00BB465E" w:rsidRPr="00B96BFA" w:rsidRDefault="00BB465E" w:rsidP="00B96BFA">
      <w:pPr>
        <w:pStyle w:val="BodyText3"/>
        <w:ind w:left="2160" w:right="0"/>
        <w:rPr>
          <w:sz w:val="22"/>
        </w:rPr>
      </w:pPr>
      <w:r>
        <w:rPr>
          <w:sz w:val="22"/>
        </w:rPr>
        <w:t xml:space="preserve">Email: </w:t>
      </w:r>
      <w:permStart w:id="1483413584" w:edGrp="everyone"/>
      <w:r>
        <w:rPr>
          <w:sz w:val="22"/>
        </w:rPr>
        <w:t>@email@jud.ca.gov</w:t>
      </w:r>
      <w:permEnd w:id="1483413584"/>
    </w:p>
    <w:p w14:paraId="62DF941A" w14:textId="3B846BA5"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Judicial Council’s designees will review the invoice for completeness and accuracy.</w:t>
      </w:r>
      <w:r w:rsidR="00C04572">
        <w:rPr>
          <w:rFonts w:ascii="Times New Roman" w:hAnsi="Times New Roman"/>
          <w:bCs/>
          <w:sz w:val="22"/>
          <w:szCs w:val="22"/>
        </w:rPr>
        <w:t xml:space="preserve"> </w:t>
      </w:r>
      <w:r w:rsidRPr="00B96BFA">
        <w:rPr>
          <w:rFonts w:ascii="Times New Roman" w:hAnsi="Times New Roman"/>
          <w:bCs/>
          <w:sz w:val="22"/>
          <w:szCs w:val="22"/>
        </w:rPr>
        <w:t>The invoice must be approved by authorized signature prior to payment.</w:t>
      </w:r>
      <w:r w:rsidR="00C04572">
        <w:rPr>
          <w:rFonts w:ascii="Times New Roman" w:hAnsi="Times New Roman"/>
          <w:bCs/>
          <w:sz w:val="22"/>
          <w:szCs w:val="22"/>
        </w:rPr>
        <w:t xml:space="preserve"> </w:t>
      </w:r>
      <w:r w:rsidRPr="00B96BFA">
        <w:rPr>
          <w:rFonts w:ascii="Times New Roman" w:hAnsi="Times New Roman"/>
          <w:bCs/>
          <w:sz w:val="22"/>
          <w:szCs w:val="22"/>
        </w:rPr>
        <w:t>Invoices that do not specify charges accurately or that do not conform to the format specifications of this exhibit may be returned to the Contractor for correction.</w:t>
      </w:r>
      <w:r w:rsidR="00C04572">
        <w:rPr>
          <w:rFonts w:ascii="Times New Roman" w:hAnsi="Times New Roman"/>
          <w:bCs/>
          <w:sz w:val="22"/>
          <w:szCs w:val="22"/>
        </w:rPr>
        <w:t xml:space="preserve"> </w:t>
      </w:r>
    </w:p>
    <w:p w14:paraId="0DA0934D" w14:textId="77777777"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approved or disputed invoice will be sent to the Contractor with either authorization to charge the appropriate U.S. Bank TPSC, pursuant to this provision, or instructions to make the necessary changes.</w:t>
      </w:r>
    </w:p>
    <w:p w14:paraId="43595B69" w14:textId="024465FD"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permStart w:id="1083770681" w:edGrp="everyone"/>
      <w:commentRangeStart w:id="61"/>
      <w:r w:rsidRPr="00B96BFA">
        <w:rPr>
          <w:rFonts w:ascii="Times New Roman Bold" w:hAnsi="Times New Roman Bold"/>
          <w:b/>
          <w:caps/>
          <w:sz w:val="22"/>
          <w:szCs w:val="22"/>
        </w:rPr>
        <w:t>Non-Judicial Council Funding Sources</w:t>
      </w:r>
      <w:commentRangeEnd w:id="61"/>
      <w:r w:rsidR="00B96BFA" w:rsidRPr="00B96BFA">
        <w:rPr>
          <w:rFonts w:ascii="Times New Roman Bold" w:hAnsi="Times New Roman Bold"/>
          <w:b/>
          <w:caps/>
          <w:sz w:val="22"/>
          <w:szCs w:val="22"/>
        </w:rPr>
        <w:commentReference w:id="61"/>
      </w:r>
    </w:p>
    <w:p w14:paraId="729117A1" w14:textId="15093BBB"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This Agreement is funded @in part from a @trust account that is administered by the Judicial Council.</w:t>
      </w:r>
      <w:r w:rsidR="00C04572">
        <w:rPr>
          <w:rFonts w:ascii="Times New Roman" w:hAnsi="Times New Roman"/>
          <w:bCs/>
          <w:sz w:val="22"/>
          <w:szCs w:val="22"/>
        </w:rPr>
        <w:t xml:space="preserve"> </w:t>
      </w:r>
      <w:r w:rsidRPr="00B96BFA">
        <w:rPr>
          <w:rFonts w:ascii="Times New Roman" w:hAnsi="Times New Roman"/>
          <w:bCs/>
          <w:sz w:val="22"/>
          <w:szCs w:val="22"/>
        </w:rPr>
        <w:t>The @trust account supporting this Agreement is funded by the Attendees of the Program and does not include funds budgeted by the State of California.</w:t>
      </w:r>
    </w:p>
    <w:p w14:paraId="31B7F02D" w14:textId="126A9158" w:rsidR="00485996" w:rsidRPr="00B96BFA" w:rsidRDefault="00485996" w:rsidP="00B96BFA">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B96BFA">
        <w:rPr>
          <w:rFonts w:ascii="Times New Roman" w:hAnsi="Times New Roman"/>
          <w:bCs/>
          <w:sz w:val="22"/>
          <w:szCs w:val="22"/>
        </w:rPr>
        <w:t>The @trust account will be used by the Judicial Council to pay for the following expenses and charges:</w:t>
      </w:r>
      <w:r w:rsidR="00C04572">
        <w:rPr>
          <w:rFonts w:ascii="Times New Roman" w:hAnsi="Times New Roman"/>
          <w:bCs/>
          <w:sz w:val="22"/>
          <w:szCs w:val="22"/>
        </w:rPr>
        <w:t xml:space="preserve"> </w:t>
      </w:r>
      <w:r w:rsidRPr="00B96BFA">
        <w:rPr>
          <w:rFonts w:ascii="Times New Roman" w:hAnsi="Times New Roman"/>
          <w:bCs/>
          <w:sz w:val="22"/>
          <w:szCs w:val="22"/>
        </w:rPr>
        <w:t xml:space="preserve">@Materials, such as paper products, binders, tote-bags, name badges, folders, mouse pads, tabs, pens, and pencils; some charges, such as meals, </w:t>
      </w:r>
      <w:r w:rsidRPr="00B96BFA">
        <w:rPr>
          <w:rFonts w:ascii="Times New Roman" w:hAnsi="Times New Roman"/>
          <w:bCs/>
          <w:sz w:val="22"/>
          <w:szCs w:val="22"/>
        </w:rPr>
        <w:lastRenderedPageBreak/>
        <w:t>meeting rooms, audio-visual equipment, copying, and parking; and, part of the Termination Fee, if applicable.</w:t>
      </w:r>
    </w:p>
    <w:p w14:paraId="47224A24" w14:textId="1D56A414" w:rsidR="00485996" w:rsidRPr="00B96BFA" w:rsidRDefault="00485996" w:rsidP="00B96BFA">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commentRangeStart w:id="62"/>
      <w:r w:rsidRPr="00B96BFA">
        <w:rPr>
          <w:rFonts w:ascii="Times New Roman Bold" w:hAnsi="Times New Roman Bold"/>
          <w:b/>
          <w:caps/>
          <w:sz w:val="22"/>
          <w:szCs w:val="22"/>
        </w:rPr>
        <w:t>Responsibility for Individual Charges</w:t>
      </w:r>
      <w:commentRangeEnd w:id="62"/>
      <w:r w:rsidR="00215D97">
        <w:rPr>
          <w:rStyle w:val="CommentReference"/>
        </w:rPr>
        <w:commentReference w:id="62"/>
      </w:r>
    </w:p>
    <w:p w14:paraId="03DDE837" w14:textId="78D4B313"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Unless otherwise expressly set forth, the Contractor shall not charge the Judicial Council nor will the Judicial Council assume any liability for any Individual Charges incurred by Attendees.</w:t>
      </w:r>
      <w:r w:rsidR="00C04572">
        <w:rPr>
          <w:rFonts w:ascii="Times New Roman" w:hAnsi="Times New Roman"/>
          <w:bCs/>
          <w:sz w:val="22"/>
          <w:szCs w:val="22"/>
        </w:rPr>
        <w:t xml:space="preserve"> </w:t>
      </w:r>
    </w:p>
    <w:p w14:paraId="024DF754"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 xml:space="preserve">Under no circumstances shall the Contractor charge any Individual Charges to the Master Account, without prior written authorization from the Judicial Council. </w:t>
      </w:r>
    </w:p>
    <w:p w14:paraId="5A65E5FC" w14:textId="77777777" w:rsidR="00485996" w:rsidRPr="00215D97" w:rsidRDefault="00485996" w:rsidP="00215D97">
      <w:pPr>
        <w:pStyle w:val="NormalWeb"/>
        <w:numPr>
          <w:ilvl w:val="1"/>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rPr>
          <w:rFonts w:ascii="Times New Roman" w:hAnsi="Times New Roman"/>
          <w:bCs/>
          <w:sz w:val="22"/>
          <w:szCs w:val="22"/>
        </w:rPr>
      </w:pPr>
      <w:r w:rsidRPr="00215D97">
        <w:rPr>
          <w:rFonts w:ascii="Times New Roman" w:hAnsi="Times New Roman"/>
          <w:bCs/>
          <w:sz w:val="22"/>
          <w:szCs w:val="22"/>
        </w:rPr>
        <w:t>The Contractor shall provide an itemized bill to each Attendee for any Individual Charges.</w:t>
      </w:r>
    </w:p>
    <w:permEnd w:id="1083770681"/>
    <w:p w14:paraId="0E5707B5" w14:textId="77777777" w:rsidR="00485996" w:rsidRPr="00215D97" w:rsidRDefault="00485996" w:rsidP="00215D97">
      <w:pPr>
        <w:pStyle w:val="ListParagraph"/>
        <w:keepNext/>
        <w:numPr>
          <w:ilvl w:val="0"/>
          <w:numId w:val="31"/>
        </w:numPr>
        <w:spacing w:beforeLines="100" w:before="240" w:afterLines="100" w:after="240" w:line="300" w:lineRule="exact"/>
        <w:contextualSpacing w:val="0"/>
        <w:rPr>
          <w:rFonts w:ascii="Times New Roman Bold" w:hAnsi="Times New Roman Bold"/>
          <w:b/>
          <w:caps/>
          <w:sz w:val="22"/>
          <w:szCs w:val="22"/>
        </w:rPr>
      </w:pPr>
      <w:r w:rsidRPr="00215D97">
        <w:rPr>
          <w:rFonts w:ascii="Times New Roman Bold" w:hAnsi="Times New Roman Bold"/>
          <w:b/>
          <w:caps/>
          <w:sz w:val="22"/>
          <w:szCs w:val="22"/>
        </w:rPr>
        <w:t xml:space="preserve">Disallowance </w:t>
      </w:r>
    </w:p>
    <w:p w14:paraId="1D44F046" w14:textId="68269FA6" w:rsidR="00485996" w:rsidRPr="00215D97" w:rsidRDefault="00485996" w:rsidP="00215D97">
      <w:pPr>
        <w:pStyle w:val="NormalWeb"/>
        <w:keepN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Lines="100" w:before="240" w:beforeAutospacing="0" w:afterLines="100" w:after="240" w:afterAutospacing="0" w:line="300" w:lineRule="exact"/>
        <w:ind w:left="720"/>
        <w:rPr>
          <w:rFonts w:ascii="Times New Roman" w:hAnsi="Times New Roman"/>
          <w:bCs/>
          <w:sz w:val="22"/>
          <w:szCs w:val="22"/>
        </w:rPr>
      </w:pPr>
      <w:r w:rsidRPr="00215D97">
        <w:rPr>
          <w:rFonts w:ascii="Times New Roman" w:hAnsi="Times New Roman"/>
          <w:bCs/>
          <w:sz w:val="22"/>
          <w:szCs w:val="22"/>
        </w:rPr>
        <w:t>If the Contractor claims or receives payment for a service or reimbursement that is later disallowed by the Judicial Council, the Contractor shall promptly refund the disallowed amount upon the Judicial Council's request.</w:t>
      </w:r>
      <w:r w:rsidR="00C04572">
        <w:rPr>
          <w:rFonts w:ascii="Times New Roman" w:hAnsi="Times New Roman"/>
          <w:bCs/>
          <w:sz w:val="22"/>
          <w:szCs w:val="22"/>
        </w:rPr>
        <w:t xml:space="preserve"> </w:t>
      </w:r>
      <w:r w:rsidRPr="00215D97">
        <w:rPr>
          <w:rFonts w:ascii="Times New Roman" w:hAnsi="Times New Roman"/>
          <w:bCs/>
          <w:sz w:val="22"/>
          <w:szCs w:val="22"/>
        </w:rPr>
        <w:t>At its option, the Judicial Council may offset the amount disallowed from any payment due or that may become due to the Contractor under this Agreement or any other agreement.</w:t>
      </w:r>
    </w:p>
    <w:p w14:paraId="2254543A" w14:textId="573A56FD" w:rsidR="00485996" w:rsidRDefault="00485996" w:rsidP="00485996">
      <w:pPr>
        <w:spacing w:beforeLines="100" w:before="240" w:afterLines="100" w:after="240" w:line="300" w:lineRule="exact"/>
        <w:jc w:val="center"/>
        <w:rPr>
          <w:b/>
          <w:bCs/>
          <w:sz w:val="22"/>
          <w:szCs w:val="22"/>
        </w:rPr>
      </w:pPr>
      <w:r w:rsidRPr="00891D24">
        <w:rPr>
          <w:b/>
          <w:caps/>
          <w:sz w:val="22"/>
          <w:szCs w:val="22"/>
        </w:rPr>
        <w:t>END</w:t>
      </w:r>
      <w:r>
        <w:rPr>
          <w:b/>
          <w:caps/>
          <w:sz w:val="22"/>
          <w:szCs w:val="22"/>
        </w:rPr>
        <w:t xml:space="preserve"> </w:t>
      </w:r>
      <w:r w:rsidRPr="00891D24">
        <w:rPr>
          <w:b/>
          <w:caps/>
          <w:sz w:val="22"/>
          <w:szCs w:val="22"/>
        </w:rPr>
        <w:t>OF</w:t>
      </w:r>
      <w:r>
        <w:rPr>
          <w:b/>
          <w:caps/>
          <w:sz w:val="22"/>
          <w:szCs w:val="22"/>
        </w:rPr>
        <w:t xml:space="preserve"> </w:t>
      </w:r>
      <w:r w:rsidRPr="00891D24">
        <w:rPr>
          <w:b/>
          <w:caps/>
          <w:sz w:val="22"/>
          <w:szCs w:val="22"/>
        </w:rPr>
        <w:t>EXHIBIT</w:t>
      </w:r>
    </w:p>
    <w:p w14:paraId="182FFB81" w14:textId="77777777" w:rsidR="00485996" w:rsidRDefault="00485996" w:rsidP="002B0A1D">
      <w:pPr>
        <w:pStyle w:val="ListParagraph"/>
        <w:spacing w:beforeLines="100" w:before="240" w:afterLines="100" w:after="240" w:line="300" w:lineRule="exact"/>
        <w:ind w:left="0"/>
        <w:contextualSpacing w:val="0"/>
        <w:jc w:val="center"/>
        <w:rPr>
          <w:b/>
          <w:bCs/>
          <w:sz w:val="22"/>
          <w:szCs w:val="22"/>
        </w:rPr>
        <w:sectPr w:rsidR="00485996" w:rsidSect="00840A9D">
          <w:footerReference w:type="default" r:id="rId25"/>
          <w:pgSz w:w="12240" w:h="15840" w:code="1"/>
          <w:pgMar w:top="1152" w:right="1440" w:bottom="864" w:left="1440" w:header="432" w:footer="432" w:gutter="0"/>
          <w:pgNumType w:start="1"/>
          <w:cols w:space="720"/>
        </w:sectPr>
      </w:pPr>
    </w:p>
    <w:p w14:paraId="59CDF56E" w14:textId="1D5DBD50" w:rsidR="00215D97" w:rsidRPr="009E4F65" w:rsidRDefault="00215D97" w:rsidP="00215D97">
      <w:pPr>
        <w:keepNext/>
        <w:spacing w:line="300" w:lineRule="exact"/>
        <w:jc w:val="center"/>
        <w:rPr>
          <w:rFonts w:ascii="Times New Roman Bold" w:hAnsi="Times New Roman Bold"/>
          <w:b/>
        </w:rPr>
      </w:pPr>
      <w:commentRangeStart w:id="63"/>
      <w:r w:rsidRPr="009E4F65">
        <w:rPr>
          <w:rFonts w:ascii="Times New Roman Bold" w:hAnsi="Times New Roman Bold"/>
          <w:b/>
        </w:rPr>
        <w:lastRenderedPageBreak/>
        <w:t xml:space="preserve">EXHIBIT </w:t>
      </w:r>
      <w:r>
        <w:rPr>
          <w:rFonts w:ascii="Times New Roman Bold" w:hAnsi="Times New Roman Bold"/>
          <w:b/>
        </w:rPr>
        <w:t>H</w:t>
      </w:r>
    </w:p>
    <w:p w14:paraId="4D4D5899" w14:textId="0A3BDCBA" w:rsidR="00215D97" w:rsidRPr="009E4F65" w:rsidRDefault="00215D97" w:rsidP="00F93B73">
      <w:pPr>
        <w:pStyle w:val="Heading1"/>
      </w:pPr>
      <w:r>
        <w:t>ATTACHMENTS</w:t>
      </w:r>
      <w:commentRangeEnd w:id="63"/>
      <w:r>
        <w:rPr>
          <w:rStyle w:val="CommentReference"/>
        </w:rPr>
        <w:commentReference w:id="63"/>
      </w:r>
    </w:p>
    <w:p w14:paraId="123EACCE" w14:textId="0535B503" w:rsidR="002312F8" w:rsidRDefault="009F7D06" w:rsidP="002312F8">
      <w:pPr>
        <w:tabs>
          <w:tab w:val="left" w:pos="10710"/>
        </w:tabs>
        <w:spacing w:beforeLines="100" w:before="240" w:afterLines="100" w:after="240" w:line="300" w:lineRule="exact"/>
        <w:rPr>
          <w:bCs/>
        </w:rPr>
      </w:pPr>
      <w:permStart w:id="449735427" w:edGrp="everyone"/>
      <w:r>
        <w:rPr>
          <w:bCs/>
        </w:rPr>
        <w:t>T</w:t>
      </w:r>
      <w:r w:rsidR="002312F8">
        <w:rPr>
          <w:bCs/>
        </w:rPr>
        <w:t>his exhibit includes the following attachment(s)</w:t>
      </w:r>
      <w:r w:rsidR="003E2604">
        <w:rPr>
          <w:bCs/>
        </w:rPr>
        <w:t xml:space="preserve"> </w:t>
      </w:r>
      <w:r w:rsidR="003E2604" w:rsidRPr="003E2604">
        <w:rPr>
          <w:bCs/>
        </w:rPr>
        <w:t>which are hereby deemed incorporated into this Exhibit H by this reference</w:t>
      </w:r>
      <w:r w:rsidR="002312F8">
        <w:rPr>
          <w:bCs/>
        </w:rPr>
        <w:t>:</w:t>
      </w:r>
    </w:p>
    <w:p w14:paraId="36CD2D36" w14:textId="56F3BC4F" w:rsidR="002312F8" w:rsidRPr="002312F8" w:rsidRDefault="002312F8" w:rsidP="00320553">
      <w:pPr>
        <w:pStyle w:val="Attachment"/>
        <w:ind w:left="2160" w:hanging="1440"/>
      </w:pPr>
      <w:commentRangeStart w:id="64"/>
      <w:r w:rsidRPr="002312F8">
        <w:t>Hotel/Motel Transient Occupancy Tax Waiver</w:t>
      </w:r>
      <w:commentRangeEnd w:id="64"/>
      <w:r w:rsidR="00033D2E">
        <w:rPr>
          <w:rStyle w:val="CommentReference"/>
        </w:rPr>
        <w:commentReference w:id="64"/>
      </w:r>
    </w:p>
    <w:p w14:paraId="3AE5E8BE" w14:textId="77777777" w:rsidR="00033D2E" w:rsidRPr="00F93B73" w:rsidRDefault="00033D2E" w:rsidP="00320553">
      <w:pPr>
        <w:pStyle w:val="Attachment"/>
        <w:ind w:left="2160" w:hanging="1440"/>
      </w:pPr>
      <w:commentRangeStart w:id="65"/>
      <w:r w:rsidRPr="002312F8">
        <w:t>Contractor’s Catering Price List</w:t>
      </w:r>
      <w:commentRangeEnd w:id="65"/>
      <w:r w:rsidRPr="00F93B73">
        <w:commentReference w:id="65"/>
      </w:r>
    </w:p>
    <w:p w14:paraId="784C4AFA" w14:textId="5F8C0CB9" w:rsidR="002312F8" w:rsidRPr="00F93B73" w:rsidRDefault="002312F8" w:rsidP="00320553">
      <w:pPr>
        <w:pStyle w:val="Attachment"/>
        <w:ind w:left="2160" w:hanging="1440"/>
      </w:pPr>
      <w:commentRangeStart w:id="66"/>
      <w:r w:rsidRPr="002312F8">
        <w:t>Contractor’s Audio-Visual Equipment Price List</w:t>
      </w:r>
      <w:commentRangeEnd w:id="66"/>
      <w:r w:rsidR="00033D2E" w:rsidRPr="00F93B73">
        <w:commentReference w:id="66"/>
      </w:r>
    </w:p>
    <w:p w14:paraId="76EB490B" w14:textId="5C8F0F9B" w:rsidR="002312F8" w:rsidRPr="00F93B73" w:rsidRDefault="002312F8" w:rsidP="00320553">
      <w:pPr>
        <w:pStyle w:val="Attachment"/>
        <w:ind w:left="2160" w:hanging="1440"/>
      </w:pPr>
      <w:commentRangeStart w:id="67"/>
      <w:r w:rsidRPr="002312F8">
        <w:t>Unruh Civil Rights Act and California Fair Employment and Housing Act Certification</w:t>
      </w:r>
      <w:commentRangeEnd w:id="67"/>
      <w:r w:rsidR="00033D2E" w:rsidRPr="00F93B73">
        <w:commentReference w:id="67"/>
      </w:r>
    </w:p>
    <w:p w14:paraId="73F3C120" w14:textId="2C0D96BE" w:rsidR="00F80F24" w:rsidRDefault="00F80F24" w:rsidP="00111C74">
      <w:pPr>
        <w:tabs>
          <w:tab w:val="left" w:pos="2160"/>
        </w:tabs>
        <w:spacing w:beforeLines="100" w:before="240" w:afterLines="100" w:after="240" w:line="300" w:lineRule="exact"/>
        <w:rPr>
          <w:bCs/>
        </w:rPr>
      </w:pPr>
      <w:r>
        <w:rPr>
          <w:bCs/>
        </w:rPr>
        <w:br w:type="page"/>
      </w:r>
    </w:p>
    <w:p w14:paraId="4588EBDC" w14:textId="18A856E8" w:rsidR="00111C74" w:rsidRPr="00320553" w:rsidRDefault="00111C74" w:rsidP="00320553">
      <w:pPr>
        <w:pStyle w:val="Heading2"/>
      </w:pPr>
      <w:r w:rsidRPr="00320553">
        <w:lastRenderedPageBreak/>
        <w:t>ATTACHMENT 1 TO EXHIBIT H</w:t>
      </w:r>
    </w:p>
    <w:p w14:paraId="7A3897B5" w14:textId="34A49357" w:rsidR="00C72585" w:rsidRDefault="00C72585" w:rsidP="00111C74">
      <w:pPr>
        <w:tabs>
          <w:tab w:val="left" w:pos="2160"/>
        </w:tabs>
        <w:spacing w:beforeLines="100" w:before="240" w:afterLines="100" w:after="240" w:line="300" w:lineRule="exact"/>
        <w:jc w:val="center"/>
        <w:rPr>
          <w:b/>
        </w:rPr>
      </w:pPr>
      <w:commentRangeStart w:id="68"/>
      <w:r>
        <w:rPr>
          <w:b/>
        </w:rPr>
        <w:t>[SAMPLE ONLY]</w:t>
      </w:r>
      <w:commentRangeEnd w:id="68"/>
      <w:r>
        <w:rPr>
          <w:rStyle w:val="CommentReference"/>
        </w:rPr>
        <w:commentReference w:id="68"/>
      </w:r>
    </w:p>
    <w:p w14:paraId="554884D4" w14:textId="77777777" w:rsidR="00D17C47" w:rsidRDefault="00D17C47" w:rsidP="008D2C78">
      <w:pPr>
        <w:tabs>
          <w:tab w:val="left" w:pos="2160"/>
        </w:tabs>
        <w:spacing w:before="6480" w:afterLines="100" w:after="240" w:line="300" w:lineRule="exact"/>
        <w:ind w:left="-720"/>
        <w:jc w:val="center"/>
        <w:rPr>
          <w:b/>
        </w:rPr>
      </w:pPr>
      <w:r>
        <w:rPr>
          <w:noProof/>
        </w:rPr>
        <w:drawing>
          <wp:inline distT="0" distB="0" distL="0" distR="0" wp14:anchorId="478E56CC" wp14:editId="3958319D">
            <wp:extent cx="6559826" cy="3939400"/>
            <wp:effectExtent l="19050" t="19050" r="12700" b="23495"/>
            <wp:docPr id="1840087612" name="Picture 1" descr="Example of State of California Hotel/Motel Transient Occupancy Tax Waiver (form ST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87612" name="Picture 1" descr="Example of State of California Hotel/Motel Transient Occupancy Tax Waiver (form STD 236)"/>
                    <pic:cNvPicPr/>
                  </pic:nvPicPr>
                  <pic:blipFill>
                    <a:blip r:embed="rId26"/>
                    <a:stretch>
                      <a:fillRect/>
                    </a:stretch>
                  </pic:blipFill>
                  <pic:spPr>
                    <a:xfrm>
                      <a:off x="0" y="0"/>
                      <a:ext cx="6559826" cy="3939400"/>
                    </a:xfrm>
                    <a:prstGeom prst="rect">
                      <a:avLst/>
                    </a:prstGeom>
                    <a:ln>
                      <a:solidFill>
                        <a:schemeClr val="accent1"/>
                      </a:solidFill>
                    </a:ln>
                  </pic:spPr>
                </pic:pic>
              </a:graphicData>
            </a:graphic>
          </wp:inline>
        </w:drawing>
      </w:r>
    </w:p>
    <w:p w14:paraId="071652C1" w14:textId="54E354B6" w:rsidR="00F80F24" w:rsidRDefault="00F80F24" w:rsidP="009E2565">
      <w:pPr>
        <w:tabs>
          <w:tab w:val="left" w:pos="2160"/>
        </w:tabs>
        <w:spacing w:before="4320" w:afterLines="100" w:after="240" w:line="300" w:lineRule="exact"/>
        <w:jc w:val="center"/>
        <w:rPr>
          <w:b/>
        </w:rPr>
      </w:pPr>
      <w:r>
        <w:rPr>
          <w:b/>
        </w:rPr>
        <w:t>END OF ATTACHMENT</w:t>
      </w:r>
    </w:p>
    <w:p w14:paraId="4D5C0C99" w14:textId="786DE098" w:rsidR="00F80F24" w:rsidRDefault="00F80F24" w:rsidP="00F80F24">
      <w:pPr>
        <w:tabs>
          <w:tab w:val="left" w:pos="2160"/>
        </w:tabs>
        <w:spacing w:before="11520" w:afterLines="100" w:after="240" w:line="300" w:lineRule="exact"/>
        <w:jc w:val="center"/>
        <w:rPr>
          <w:b/>
        </w:rPr>
      </w:pPr>
    </w:p>
    <w:p w14:paraId="19186F1F" w14:textId="4DB2F155" w:rsidR="00F80F24" w:rsidRDefault="00F80F24" w:rsidP="00320553">
      <w:pPr>
        <w:pStyle w:val="Heading2"/>
      </w:pPr>
      <w:r w:rsidRPr="00111C74">
        <w:t xml:space="preserve">ATTACHMENT </w:t>
      </w:r>
      <w:r>
        <w:t>2</w:t>
      </w:r>
      <w:r w:rsidRPr="00111C74">
        <w:t xml:space="preserve"> TO EXHIBIT H</w:t>
      </w:r>
    </w:p>
    <w:p w14:paraId="270DF676" w14:textId="15FB8D1C" w:rsidR="00C72585" w:rsidRDefault="00C72585" w:rsidP="00F80F24">
      <w:pPr>
        <w:tabs>
          <w:tab w:val="left" w:pos="2160"/>
        </w:tabs>
        <w:spacing w:beforeLines="100" w:before="240" w:afterLines="100" w:after="240" w:line="300" w:lineRule="exact"/>
        <w:jc w:val="center"/>
        <w:rPr>
          <w:b/>
        </w:rPr>
      </w:pPr>
      <w:commentRangeStart w:id="69"/>
      <w:r>
        <w:rPr>
          <w:b/>
        </w:rPr>
        <w:t>[to be inserted</w:t>
      </w:r>
      <w:commentRangeEnd w:id="69"/>
      <w:r>
        <w:rPr>
          <w:rStyle w:val="CommentReference"/>
        </w:rPr>
        <w:commentReference w:id="69"/>
      </w:r>
      <w:r>
        <w:rPr>
          <w:b/>
        </w:rPr>
        <w:t>]</w:t>
      </w:r>
    </w:p>
    <w:p w14:paraId="596BACDC" w14:textId="77777777" w:rsidR="00F80F24" w:rsidRDefault="00F80F24" w:rsidP="00C72585">
      <w:pPr>
        <w:tabs>
          <w:tab w:val="left" w:pos="2160"/>
        </w:tabs>
        <w:spacing w:before="10800" w:afterLines="100" w:after="240" w:line="300" w:lineRule="exact"/>
        <w:jc w:val="center"/>
        <w:rPr>
          <w:b/>
        </w:rPr>
      </w:pPr>
    </w:p>
    <w:p w14:paraId="00DF06D9" w14:textId="77777777" w:rsidR="00F80F24" w:rsidRDefault="00F80F24" w:rsidP="00F80F24">
      <w:pPr>
        <w:tabs>
          <w:tab w:val="left" w:pos="2160"/>
        </w:tabs>
        <w:spacing w:afterLines="100" w:after="240" w:line="300" w:lineRule="exact"/>
        <w:jc w:val="center"/>
        <w:rPr>
          <w:b/>
        </w:rPr>
      </w:pPr>
      <w:r>
        <w:rPr>
          <w:b/>
        </w:rPr>
        <w:t>END OF ATTACHMENT</w:t>
      </w:r>
    </w:p>
    <w:p w14:paraId="12D36165" w14:textId="3EA6EC5A" w:rsidR="00F80F24" w:rsidRDefault="00F80F24" w:rsidP="00F80F24">
      <w:pPr>
        <w:tabs>
          <w:tab w:val="left" w:pos="2160"/>
        </w:tabs>
        <w:spacing w:before="11520" w:afterLines="100" w:after="240" w:line="300" w:lineRule="exact"/>
        <w:jc w:val="center"/>
        <w:rPr>
          <w:b/>
        </w:rPr>
      </w:pPr>
    </w:p>
    <w:p w14:paraId="64E12D88" w14:textId="08CFB555" w:rsidR="00F80F24" w:rsidRDefault="00F80F24" w:rsidP="00320553">
      <w:pPr>
        <w:pStyle w:val="Heading2"/>
      </w:pPr>
      <w:r w:rsidRPr="00111C74">
        <w:t xml:space="preserve">ATTACHMENT </w:t>
      </w:r>
      <w:r>
        <w:t>3</w:t>
      </w:r>
      <w:r w:rsidRPr="00111C74">
        <w:t xml:space="preserve"> TO EXHIBIT H</w:t>
      </w:r>
    </w:p>
    <w:p w14:paraId="75D82DC5" w14:textId="77777777" w:rsidR="00C72585" w:rsidRDefault="00C72585" w:rsidP="00C72585">
      <w:pPr>
        <w:tabs>
          <w:tab w:val="left" w:pos="2160"/>
        </w:tabs>
        <w:spacing w:beforeLines="100" w:before="240" w:afterLines="100" w:after="240" w:line="300" w:lineRule="exact"/>
        <w:jc w:val="center"/>
        <w:rPr>
          <w:b/>
        </w:rPr>
      </w:pPr>
      <w:commentRangeStart w:id="70"/>
      <w:r>
        <w:rPr>
          <w:b/>
        </w:rPr>
        <w:t>[to be inserted</w:t>
      </w:r>
      <w:commentRangeEnd w:id="70"/>
      <w:r>
        <w:rPr>
          <w:rStyle w:val="CommentReference"/>
        </w:rPr>
        <w:commentReference w:id="70"/>
      </w:r>
      <w:r>
        <w:rPr>
          <w:b/>
        </w:rPr>
        <w:t>]</w:t>
      </w:r>
    </w:p>
    <w:p w14:paraId="1AC38F92" w14:textId="77777777" w:rsidR="009E2565" w:rsidRDefault="009E2565" w:rsidP="009E2565">
      <w:pPr>
        <w:tabs>
          <w:tab w:val="left" w:pos="2160"/>
        </w:tabs>
        <w:spacing w:before="10800" w:afterLines="100" w:after="240" w:line="300" w:lineRule="exact"/>
        <w:jc w:val="center"/>
        <w:rPr>
          <w:b/>
        </w:rPr>
      </w:pPr>
    </w:p>
    <w:p w14:paraId="62F8E110" w14:textId="77777777" w:rsidR="00F80F24" w:rsidRDefault="00F80F24" w:rsidP="009E2565">
      <w:pPr>
        <w:tabs>
          <w:tab w:val="left" w:pos="2160"/>
        </w:tabs>
        <w:spacing w:beforeLines="100" w:before="240" w:afterLines="100" w:after="240" w:line="300" w:lineRule="exact"/>
        <w:jc w:val="center"/>
        <w:rPr>
          <w:b/>
        </w:rPr>
      </w:pPr>
      <w:r>
        <w:rPr>
          <w:b/>
        </w:rPr>
        <w:t>END OF ATTACHMENT</w:t>
      </w:r>
    </w:p>
    <w:p w14:paraId="6E48A004" w14:textId="24C602BA" w:rsidR="00F80F24" w:rsidRDefault="00F80F24" w:rsidP="00F80F24">
      <w:pPr>
        <w:tabs>
          <w:tab w:val="left" w:pos="2160"/>
        </w:tabs>
        <w:spacing w:before="11520" w:afterLines="100" w:after="240" w:line="300" w:lineRule="exact"/>
        <w:jc w:val="center"/>
        <w:rPr>
          <w:b/>
        </w:rPr>
      </w:pPr>
    </w:p>
    <w:p w14:paraId="236C430A" w14:textId="10AAC214" w:rsidR="00F80F24" w:rsidRDefault="00F80F24" w:rsidP="00320553">
      <w:pPr>
        <w:pStyle w:val="Heading2"/>
      </w:pPr>
      <w:r w:rsidRPr="00111C74">
        <w:t xml:space="preserve">ATTACHMENT </w:t>
      </w:r>
      <w:r>
        <w:t>4</w:t>
      </w:r>
      <w:r w:rsidRPr="00111C74">
        <w:t xml:space="preserve"> TO EXHIBIT H</w:t>
      </w:r>
    </w:p>
    <w:p w14:paraId="39B8C777" w14:textId="614DDE41" w:rsidR="009E2565" w:rsidRPr="009F30C9" w:rsidRDefault="009E2565" w:rsidP="009E2565">
      <w:pPr>
        <w:widowControl w:val="0"/>
        <w:spacing w:beforeLines="100" w:before="240" w:afterLines="100" w:after="240" w:line="300" w:lineRule="exact"/>
        <w:jc w:val="center"/>
        <w:rPr>
          <w:rFonts w:eastAsia="Times" w:cs="Arial"/>
          <w:b/>
          <w:bCs/>
          <w:u w:val="single"/>
        </w:rPr>
      </w:pPr>
      <w:r w:rsidRPr="009F30C9">
        <w:rPr>
          <w:rFonts w:eastAsia="Times" w:cs="Arial"/>
          <w:b/>
          <w:bCs/>
          <w:u w:val="single"/>
        </w:rPr>
        <w:t>UNRUH CIVIL RIGHTS ACT AND CALIFORNIA FAIR EMPLOYMENT AND HOUSING ACT CERTIFICATION</w:t>
      </w:r>
    </w:p>
    <w:p w14:paraId="39061806" w14:textId="77777777" w:rsidR="009E2565" w:rsidRPr="009E2565" w:rsidRDefault="009E2565" w:rsidP="009E2565">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39D4648A" w14:textId="77777777" w:rsidR="009E2565" w:rsidRPr="009E2565" w:rsidRDefault="009E2565" w:rsidP="009E2565">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2421D694" w14:textId="2722E80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is in compliance with the Unruh Civil Rights Act (Section 51 of the Civil Code);</w:t>
      </w:r>
    </w:p>
    <w:p w14:paraId="4131BA71" w14:textId="08AA5642"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is in compliance with the California Fair Employment and Housing Act (Chapter 7 (commencing with Section 12960) of Part 2.8 of Division 3 of the Title 2 of the Government Code); </w:t>
      </w:r>
      <w:r w:rsidRPr="009E2565">
        <w:rPr>
          <w:rFonts w:eastAsia="Times" w:cs="Arial"/>
          <w:b/>
          <w:bCs/>
          <w:sz w:val="22"/>
          <w:szCs w:val="22"/>
        </w:rPr>
        <w:t>and</w:t>
      </w:r>
    </w:p>
    <w:p w14:paraId="2BCA5040" w14:textId="1C965C89" w:rsidR="009E2565" w:rsidRPr="009E2565" w:rsidRDefault="009E2565" w:rsidP="009E2565">
      <w:pPr>
        <w:pStyle w:val="ListParagraph"/>
        <w:numPr>
          <w:ilvl w:val="0"/>
          <w:numId w:val="36"/>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0B7580DE" w14:textId="21578AF8" w:rsidR="009E2565" w:rsidRPr="009E2565" w:rsidRDefault="009E2565" w:rsidP="009E2565">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E2565" w:rsidRPr="00007308" w14:paraId="7F609293" w14:textId="77777777" w:rsidTr="002B0933">
        <w:tc>
          <w:tcPr>
            <w:tcW w:w="6475" w:type="dxa"/>
            <w:gridSpan w:val="2"/>
            <w:tcBorders>
              <w:bottom w:val="nil"/>
            </w:tcBorders>
          </w:tcPr>
          <w:p w14:paraId="4C62C871" w14:textId="77777777" w:rsidR="009E2565" w:rsidRPr="00007308" w:rsidRDefault="009E2565" w:rsidP="002B0933">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4B06D5F" w14:textId="77777777" w:rsidR="009E2565" w:rsidRPr="00007308" w:rsidRDefault="009E2565" w:rsidP="002B0933">
            <w:pPr>
              <w:tabs>
                <w:tab w:val="left" w:pos="3600"/>
              </w:tabs>
              <w:rPr>
                <w:szCs w:val="24"/>
                <w:lang w:bidi="en-US"/>
              </w:rPr>
            </w:pPr>
            <w:r w:rsidRPr="00007308">
              <w:rPr>
                <w:sz w:val="16"/>
                <w:szCs w:val="24"/>
                <w:lang w:bidi="en-US"/>
              </w:rPr>
              <w:t xml:space="preserve">FEDERAL ID NUMBER </w:t>
            </w:r>
          </w:p>
        </w:tc>
      </w:tr>
      <w:tr w:rsidR="009E2565" w:rsidRPr="001305A6" w14:paraId="28CA6A3D" w14:textId="77777777" w:rsidTr="002B0933">
        <w:tc>
          <w:tcPr>
            <w:tcW w:w="6475" w:type="dxa"/>
            <w:gridSpan w:val="2"/>
            <w:tcBorders>
              <w:top w:val="nil"/>
              <w:bottom w:val="single" w:sz="4" w:space="0" w:color="auto"/>
            </w:tcBorders>
            <w:tcMar>
              <w:top w:w="58" w:type="dxa"/>
              <w:left w:w="58" w:type="dxa"/>
              <w:bottom w:w="29" w:type="dxa"/>
              <w:right w:w="58" w:type="dxa"/>
            </w:tcMar>
          </w:tcPr>
          <w:p w14:paraId="36E41307"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66BAD6AC" w14:textId="77777777" w:rsidR="009E2565" w:rsidRPr="001305A6" w:rsidRDefault="009E2565" w:rsidP="002B0933">
            <w:pPr>
              <w:tabs>
                <w:tab w:val="left" w:pos="3600"/>
              </w:tabs>
              <w:rPr>
                <w:szCs w:val="24"/>
                <w:lang w:bidi="en-US"/>
              </w:rPr>
            </w:pPr>
          </w:p>
        </w:tc>
      </w:tr>
      <w:tr w:rsidR="009E2565" w:rsidRPr="00007308" w14:paraId="4104A7A8" w14:textId="77777777" w:rsidTr="002B0933">
        <w:tc>
          <w:tcPr>
            <w:tcW w:w="8905" w:type="dxa"/>
            <w:gridSpan w:val="3"/>
            <w:tcBorders>
              <w:bottom w:val="nil"/>
            </w:tcBorders>
          </w:tcPr>
          <w:p w14:paraId="785A7342" w14:textId="77777777" w:rsidR="009E2565" w:rsidRPr="00007308" w:rsidRDefault="009E2565" w:rsidP="002B0933">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9E2565" w:rsidRPr="001305A6" w14:paraId="33447922" w14:textId="77777777" w:rsidTr="002B0933">
        <w:tc>
          <w:tcPr>
            <w:tcW w:w="8905" w:type="dxa"/>
            <w:gridSpan w:val="3"/>
            <w:tcBorders>
              <w:top w:val="nil"/>
              <w:bottom w:val="single" w:sz="4" w:space="0" w:color="auto"/>
            </w:tcBorders>
            <w:tcMar>
              <w:top w:w="58" w:type="dxa"/>
              <w:left w:w="58" w:type="dxa"/>
              <w:bottom w:w="29" w:type="dxa"/>
              <w:right w:w="58" w:type="dxa"/>
            </w:tcMar>
          </w:tcPr>
          <w:p w14:paraId="6AA0BB75" w14:textId="77777777" w:rsidR="009E2565" w:rsidRPr="001305A6" w:rsidRDefault="009E2565" w:rsidP="002B0933">
            <w:pPr>
              <w:rPr>
                <w:szCs w:val="24"/>
                <w:lang w:bidi="en-US"/>
              </w:rPr>
            </w:pPr>
          </w:p>
        </w:tc>
      </w:tr>
      <w:tr w:rsidR="009E2565" w:rsidRPr="00007308" w14:paraId="38E1EDFD" w14:textId="77777777" w:rsidTr="002B0933">
        <w:tc>
          <w:tcPr>
            <w:tcW w:w="6475" w:type="dxa"/>
            <w:gridSpan w:val="2"/>
            <w:tcBorders>
              <w:bottom w:val="nil"/>
            </w:tcBorders>
          </w:tcPr>
          <w:p w14:paraId="64E7C9F7" w14:textId="77777777" w:rsidR="009E2565" w:rsidRPr="00007308" w:rsidRDefault="009E2565" w:rsidP="002B0933">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B3C06E9" w14:textId="77777777" w:rsidR="009E2565" w:rsidRPr="00007308" w:rsidRDefault="009E2565" w:rsidP="002B0933">
            <w:pPr>
              <w:tabs>
                <w:tab w:val="left" w:pos="3600"/>
              </w:tabs>
              <w:rPr>
                <w:szCs w:val="24"/>
                <w:lang w:bidi="en-US"/>
              </w:rPr>
            </w:pPr>
            <w:r w:rsidRPr="00007308">
              <w:rPr>
                <w:caps/>
                <w:sz w:val="16"/>
                <w:szCs w:val="24"/>
                <w:lang w:bidi="en-US"/>
              </w:rPr>
              <w:t>date executed</w:t>
            </w:r>
          </w:p>
        </w:tc>
      </w:tr>
      <w:tr w:rsidR="009E2565" w:rsidRPr="001305A6" w14:paraId="5E590BDB" w14:textId="77777777" w:rsidTr="002B0933">
        <w:tc>
          <w:tcPr>
            <w:tcW w:w="6475" w:type="dxa"/>
            <w:gridSpan w:val="2"/>
            <w:tcBorders>
              <w:top w:val="nil"/>
              <w:bottom w:val="single" w:sz="4" w:space="0" w:color="auto"/>
            </w:tcBorders>
            <w:tcMar>
              <w:top w:w="58" w:type="dxa"/>
              <w:left w:w="58" w:type="dxa"/>
              <w:bottom w:w="29" w:type="dxa"/>
              <w:right w:w="58" w:type="dxa"/>
            </w:tcMar>
          </w:tcPr>
          <w:p w14:paraId="4E73D87A" w14:textId="77777777" w:rsidR="009E2565" w:rsidRPr="001305A6" w:rsidRDefault="009E2565" w:rsidP="002B0933">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4D44AACB" w14:textId="77777777" w:rsidR="009E2565" w:rsidRPr="001305A6" w:rsidRDefault="009E2565" w:rsidP="002B0933">
            <w:pPr>
              <w:tabs>
                <w:tab w:val="left" w:pos="3600"/>
              </w:tabs>
              <w:rPr>
                <w:szCs w:val="24"/>
                <w:lang w:bidi="en-US"/>
              </w:rPr>
            </w:pPr>
          </w:p>
        </w:tc>
      </w:tr>
      <w:tr w:rsidR="009E2565" w:rsidRPr="00007308" w14:paraId="40776D16" w14:textId="77777777" w:rsidTr="002B0933">
        <w:tc>
          <w:tcPr>
            <w:tcW w:w="4585" w:type="dxa"/>
            <w:tcBorders>
              <w:bottom w:val="nil"/>
            </w:tcBorders>
          </w:tcPr>
          <w:p w14:paraId="1928AFCC" w14:textId="77777777" w:rsidR="009E2565" w:rsidRPr="00007308" w:rsidRDefault="009E2565" w:rsidP="002B0933">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8ECD36A" w14:textId="77777777" w:rsidR="009E2565" w:rsidRPr="00007308" w:rsidRDefault="009E2565" w:rsidP="002B0933">
            <w:pPr>
              <w:tabs>
                <w:tab w:val="left" w:pos="3600"/>
              </w:tabs>
              <w:rPr>
                <w:szCs w:val="24"/>
                <w:lang w:bidi="en-US"/>
              </w:rPr>
            </w:pPr>
            <w:r w:rsidRPr="00007308">
              <w:rPr>
                <w:i/>
                <w:iCs/>
                <w:sz w:val="16"/>
                <w:lang w:bidi="en-US"/>
              </w:rPr>
              <w:t>in the State of</w:t>
            </w:r>
          </w:p>
        </w:tc>
      </w:tr>
      <w:tr w:rsidR="009E2565" w:rsidRPr="001305A6" w14:paraId="193B6EB3" w14:textId="77777777" w:rsidTr="002B0933">
        <w:tc>
          <w:tcPr>
            <w:tcW w:w="4585" w:type="dxa"/>
            <w:tcBorders>
              <w:top w:val="nil"/>
            </w:tcBorders>
            <w:tcMar>
              <w:top w:w="58" w:type="dxa"/>
              <w:left w:w="58" w:type="dxa"/>
              <w:bottom w:w="29" w:type="dxa"/>
              <w:right w:w="58" w:type="dxa"/>
            </w:tcMar>
          </w:tcPr>
          <w:p w14:paraId="40A0CE31" w14:textId="77777777" w:rsidR="009E2565" w:rsidRPr="001305A6" w:rsidRDefault="009E2565" w:rsidP="002B0933">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74130889" w14:textId="77777777" w:rsidR="009E2565" w:rsidRPr="001305A6" w:rsidRDefault="009E2565" w:rsidP="002B0933">
            <w:pPr>
              <w:tabs>
                <w:tab w:val="left" w:pos="3600"/>
              </w:tabs>
              <w:rPr>
                <w:szCs w:val="24"/>
                <w:lang w:bidi="en-US"/>
              </w:rPr>
            </w:pPr>
          </w:p>
        </w:tc>
      </w:tr>
    </w:tbl>
    <w:p w14:paraId="2EA822C6" w14:textId="2E1EBF18" w:rsidR="00F80F24" w:rsidRDefault="00F80F24" w:rsidP="009E2565">
      <w:pPr>
        <w:tabs>
          <w:tab w:val="left" w:pos="2160"/>
        </w:tabs>
        <w:spacing w:before="1440" w:afterLines="100" w:after="240" w:line="300" w:lineRule="exact"/>
        <w:jc w:val="center"/>
        <w:rPr>
          <w:b/>
        </w:rPr>
      </w:pPr>
      <w:r>
        <w:rPr>
          <w:b/>
        </w:rPr>
        <w:t>END OF ATTACHMENT</w:t>
      </w:r>
      <w:permEnd w:id="449735427"/>
    </w:p>
    <w:p w14:paraId="4D155FC6" w14:textId="1B29D39E" w:rsidR="00F80F24" w:rsidRDefault="00F80F24" w:rsidP="00F80F24">
      <w:pPr>
        <w:tabs>
          <w:tab w:val="left" w:pos="2160"/>
        </w:tabs>
        <w:spacing w:afterLines="100" w:after="240" w:line="300" w:lineRule="exact"/>
        <w:jc w:val="center"/>
        <w:rPr>
          <w:b/>
        </w:rPr>
      </w:pPr>
      <w:r>
        <w:rPr>
          <w:b/>
        </w:rPr>
        <w:t>END OF AGREEMENT</w:t>
      </w:r>
    </w:p>
    <w:sectPr w:rsidR="00F80F24" w:rsidSect="009E2565">
      <w:footerReference w:type="default" r:id="rId27"/>
      <w:pgSz w:w="12240" w:h="15840" w:code="1"/>
      <w:pgMar w:top="1152" w:right="1440" w:bottom="864" w:left="144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e, Alice" w:date="2025-03-29T16:44:00Z" w:initials="AL">
    <w:p w14:paraId="31366F82" w14:textId="11CF1C8F" w:rsidR="002A732A" w:rsidRDefault="002A732A" w:rsidP="002A732A">
      <w:pPr>
        <w:pStyle w:val="CommentText"/>
      </w:pPr>
      <w:r>
        <w:rPr>
          <w:rStyle w:val="CommentReference"/>
        </w:rPr>
        <w:annotationRef/>
      </w:r>
      <w:r>
        <w:rPr>
          <w:b/>
          <w:bCs/>
          <w:highlight w:val="green"/>
        </w:rPr>
        <w:t>INSTRUCTIONS FOR USE:</w:t>
      </w:r>
    </w:p>
    <w:p w14:paraId="1060A107" w14:textId="77777777" w:rsidR="002A732A" w:rsidRDefault="002A732A" w:rsidP="002A732A">
      <w:pPr>
        <w:pStyle w:val="CommentText"/>
      </w:pPr>
      <w:r>
        <w:t xml:space="preserve">To print this document to a PDF without field brackets or instructional comments: </w:t>
      </w:r>
    </w:p>
    <w:p w14:paraId="660E3201" w14:textId="77777777" w:rsidR="002A732A" w:rsidRDefault="002A732A" w:rsidP="002A732A">
      <w:pPr>
        <w:pStyle w:val="CommentText"/>
      </w:pPr>
      <w:r>
        <w:t>(1) Go to Review, Protect, Restrict Editing, uncheck “Highlight the regions I can edit”.</w:t>
      </w:r>
    </w:p>
    <w:p w14:paraId="20C7B7FE" w14:textId="77777777" w:rsidR="002A732A" w:rsidRDefault="002A732A" w:rsidP="002A732A">
      <w:pPr>
        <w:pStyle w:val="CommentText"/>
      </w:pPr>
      <w:r>
        <w:t>(2) Press CTRL-P, under Settings click the drop down menu for Print All Pages, and take the checkmark off “Print Markup”.</w:t>
      </w:r>
    </w:p>
  </w:comment>
  <w:comment w:id="3" w:author="Lee, Alice" w:date="2025-03-29T16:45:00Z" w:initials="AL">
    <w:p w14:paraId="2FF5D018" w14:textId="77777777" w:rsidR="0086582A" w:rsidRDefault="002A732A" w:rsidP="0086582A">
      <w:pPr>
        <w:pStyle w:val="CommentText"/>
      </w:pPr>
      <w:r>
        <w:rPr>
          <w:rStyle w:val="CommentReference"/>
        </w:rPr>
        <w:annotationRef/>
      </w:r>
      <w:r w:rsidR="0086582A">
        <w:rPr>
          <w:b/>
          <w:bCs/>
          <w:highlight w:val="green"/>
        </w:rPr>
        <w:t>INSTRUCTIONS FOR USE</w:t>
      </w:r>
      <w:r w:rsidR="0086582A">
        <w:rPr>
          <w:highlight w:val="green"/>
        </w:rPr>
        <w:t>:</w:t>
      </w:r>
      <w:r w:rsidR="0086582A">
        <w:t xml:space="preserve"> Fill in available fields. Locked areas may not be revised without BAP and LS permission.</w:t>
      </w:r>
    </w:p>
  </w:comment>
  <w:comment w:id="4" w:author="Lee, Alice" w:date="2023-05-11T12:39:00Z" w:initials="LA">
    <w:p w14:paraId="282B2B93" w14:textId="444D2A97" w:rsidR="00A61DF3" w:rsidRDefault="00EB3931" w:rsidP="00A61DF3">
      <w:pPr>
        <w:pStyle w:val="CommentText"/>
      </w:pPr>
      <w:r w:rsidRPr="00EB3931">
        <w:rPr>
          <w:rStyle w:val="CommentReference"/>
          <w:highlight w:val="yellow"/>
        </w:rPr>
        <w:annotationRef/>
      </w:r>
      <w:r w:rsidR="00A61DF3">
        <w:rPr>
          <w:b/>
          <w:bCs/>
          <w:highlight w:val="yellow"/>
        </w:rPr>
        <w:t>INSTRUCTIONS FOR USE</w:t>
      </w:r>
      <w:r w:rsidR="00A61DF3">
        <w:rPr>
          <w:highlight w:val="yellow"/>
        </w:rPr>
        <w:t>: Leave ALL contract-specific text ("@") as-is during the RFP document stage - only update these fields when preparing the vendor specific contract document being awarded. Complete all other fillable text (“insert”).</w:t>
      </w:r>
    </w:p>
  </w:comment>
  <w:comment w:id="5" w:author="Lee, Alice" w:date="2024-07-02T10:15:00Z" w:initials="LA">
    <w:p w14:paraId="330F70F5" w14:textId="77777777" w:rsidR="00E35072" w:rsidRDefault="00CC06AE" w:rsidP="00E35072">
      <w:pPr>
        <w:pStyle w:val="CommentText"/>
      </w:pPr>
      <w:r>
        <w:rPr>
          <w:rStyle w:val="CommentReference"/>
        </w:rPr>
        <w:annotationRef/>
      </w:r>
      <w:r w:rsidR="00E35072">
        <w:rPr>
          <w:b/>
          <w:bCs/>
          <w:highlight w:val="green"/>
        </w:rPr>
        <w:t>INSTRUCTIONS FOR LEGAL ENTITY NAME THAT INCLUDES “dba”:</w:t>
      </w:r>
      <w:r w:rsidR="00E35072">
        <w:rPr>
          <w:b/>
          <w:bCs/>
          <w:highlight w:val="yellow"/>
        </w:rPr>
        <w:t xml:space="preserve"> </w:t>
      </w:r>
      <w:r w:rsidR="00E35072">
        <w:rPr>
          <w:highlight w:val="yellow"/>
        </w:rPr>
        <w:t xml:space="preserve">All contracts </w:t>
      </w:r>
      <w:r w:rsidR="00E35072">
        <w:rPr>
          <w:b/>
          <w:bCs/>
          <w:highlight w:val="yellow"/>
        </w:rPr>
        <w:t>must list the entire legal entity name followed by the “dba” name</w:t>
      </w:r>
      <w:r w:rsidR="00E35072">
        <w:rPr>
          <w:highlight w:val="yellow"/>
        </w:rPr>
        <w:t>. A “dba” or trade name is a fictitious name so that it’s easily recognizable, but all legal obligations and liabilities are under the legal corporation/entity name because the “dba” is purely fictitious and can’t bind a contract.</w:t>
      </w:r>
    </w:p>
  </w:comment>
  <w:comment w:id="8" w:author="Lee, Alice" w:date="2025-04-08T13:15:00Z" w:initials="AL">
    <w:p w14:paraId="23AFFFC5" w14:textId="77777777" w:rsidR="00465984" w:rsidRDefault="00A6552B" w:rsidP="00465984">
      <w:pPr>
        <w:pStyle w:val="CommentText"/>
      </w:pPr>
      <w:r>
        <w:rPr>
          <w:rStyle w:val="CommentReference"/>
        </w:rPr>
        <w:annotationRef/>
      </w:r>
      <w:r w:rsidR="00465984">
        <w:rPr>
          <w:b/>
          <w:bCs/>
          <w:highlight w:val="green"/>
        </w:rPr>
        <w:t>INSTRUCTIONS FOR USE:</w:t>
      </w:r>
      <w:r w:rsidR="00465984">
        <w:rPr>
          <w:color w:val="FF0000"/>
        </w:rPr>
        <w:t xml:space="preserve"> Include Unruh/FEHA cert for contracts &gt;$100,000. Otherwise, this certification attachment may be deleted.</w:t>
      </w:r>
    </w:p>
  </w:comment>
  <w:comment w:id="11" w:author="Lee, Alice" w:date="2025-04-01T10:12:00Z" w:initials="AL">
    <w:p w14:paraId="1A6686B1" w14:textId="44BE74D9" w:rsidR="002125D6" w:rsidRDefault="002125D6" w:rsidP="002125D6">
      <w:pPr>
        <w:pStyle w:val="CommentText"/>
      </w:pPr>
      <w:r>
        <w:rPr>
          <w:rStyle w:val="CommentReference"/>
        </w:rPr>
        <w:annotationRef/>
      </w:r>
      <w:r>
        <w:rPr>
          <w:b/>
          <w:bCs/>
          <w:highlight w:val="green"/>
        </w:rPr>
        <w:t>INSTRUCTIONS FOR USE:</w:t>
      </w:r>
      <w:r>
        <w:rPr>
          <w:color w:val="FF0000"/>
        </w:rPr>
        <w:t xml:space="preserve"> Name and Title to be inserted by BAP Procurement staff.</w:t>
      </w:r>
    </w:p>
  </w:comment>
  <w:comment w:id="16" w:author="Lee, Alice" w:date="2025-04-01T10:22:00Z" w:initials="AL">
    <w:p w14:paraId="4F969A80" w14:textId="77777777" w:rsidR="009E4F65" w:rsidRDefault="00E35072" w:rsidP="009E4F65">
      <w:pPr>
        <w:pStyle w:val="CommentText"/>
      </w:pPr>
      <w:r>
        <w:rPr>
          <w:rStyle w:val="CommentReference"/>
        </w:rPr>
        <w:annotationRef/>
      </w:r>
      <w:r w:rsidR="009E4F65">
        <w:rPr>
          <w:b/>
          <w:bCs/>
          <w:highlight w:val="green"/>
        </w:rPr>
        <w:t>INSTRUCTIONS FOR USE:</w:t>
      </w:r>
      <w:r w:rsidR="009E4F65">
        <w:rPr>
          <w:color w:val="FF0000"/>
        </w:rPr>
        <w:t xml:space="preserve"> Definition to be included only if Agreement includes hotel meeting and function rooms or catered events.</w:t>
      </w:r>
    </w:p>
  </w:comment>
  <w:comment w:id="17" w:author="Lee, Alice" w:date="2025-03-31T14:12:00Z" w:initials="AL">
    <w:p w14:paraId="5E010AC3" w14:textId="131307D0" w:rsidR="00B920FC" w:rsidRDefault="00B920FC" w:rsidP="00B920FC">
      <w:pPr>
        <w:pStyle w:val="CommentText"/>
      </w:pPr>
      <w:r>
        <w:rPr>
          <w:rStyle w:val="CommentReference"/>
        </w:rPr>
        <w:annotationRef/>
      </w:r>
      <w:r>
        <w:rPr>
          <w:b/>
          <w:bCs/>
          <w:highlight w:val="green"/>
        </w:rPr>
        <w:t>INSTRUCTIONS FOR USE:</w:t>
      </w:r>
      <w:r>
        <w:rPr>
          <w:color w:val="FF0000"/>
        </w:rPr>
        <w:t xml:space="preserve"> Insert the appropriate liaison’s name and include the appropriate address, if different from one in Program location provision.</w:t>
      </w:r>
    </w:p>
  </w:comment>
  <w:comment w:id="18" w:author="Lee, Alice" w:date="2025-03-31T11:24:00Z" w:initials="AL">
    <w:p w14:paraId="653F1012" w14:textId="003CC25E" w:rsidR="00B920FC" w:rsidRDefault="00B920FC" w:rsidP="00B920FC">
      <w:pPr>
        <w:pStyle w:val="CommentText"/>
      </w:pPr>
      <w:r>
        <w:rPr>
          <w:rStyle w:val="CommentReference"/>
        </w:rPr>
        <w:annotationRef/>
      </w:r>
      <w:r>
        <w:rPr>
          <w:b/>
          <w:bCs/>
          <w:highlight w:val="green"/>
        </w:rPr>
        <w:t>INSTRUCTIONS FOR USE:</w:t>
      </w:r>
      <w:r>
        <w:rPr>
          <w:color w:val="FF0000"/>
        </w:rPr>
        <w:t xml:space="preserve"> Modify and include this provision ONLY if the agreement includes hotel/conference meeting and function rooms or catered events.</w:t>
      </w:r>
    </w:p>
  </w:comment>
  <w:comment w:id="19" w:author="Lee, Alice" w:date="2025-03-31T11:29:00Z" w:initials="AL">
    <w:p w14:paraId="3F585CAE"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Use paragraphs A, B, </w:t>
      </w:r>
      <w:r>
        <w:rPr>
          <w:b/>
          <w:bCs/>
          <w:color w:val="FF0000"/>
          <w:u w:val="single"/>
        </w:rPr>
        <w:t>AND</w:t>
      </w:r>
      <w:r>
        <w:rPr>
          <w:color w:val="FF0000"/>
        </w:rPr>
        <w:t xml:space="preserve"> C (i.e. rather than A, B, </w:t>
      </w:r>
      <w:r>
        <w:rPr>
          <w:b/>
          <w:bCs/>
          <w:color w:val="FF0000"/>
          <w:u w:val="single"/>
        </w:rPr>
        <w:t>OR</w:t>
      </w:r>
      <w:r>
        <w:rPr>
          <w:color w:val="FF0000"/>
        </w:rPr>
        <w:t xml:space="preserve"> C), only if the Agreement includes hotel/conference meeting and function rooms.</w:t>
      </w:r>
    </w:p>
  </w:comment>
  <w:comment w:id="20" w:author="Lee, Alice" w:date="2025-03-31T11:30:00Z" w:initials="AL">
    <w:p w14:paraId="3BE84665" w14:textId="77777777" w:rsidR="00B920FC" w:rsidRDefault="00B920FC" w:rsidP="00B920FC">
      <w:pPr>
        <w:pStyle w:val="CommentText"/>
      </w:pPr>
      <w:r>
        <w:rPr>
          <w:rStyle w:val="CommentReference"/>
        </w:rPr>
        <w:annotationRef/>
      </w:r>
      <w:r>
        <w:rPr>
          <w:b/>
          <w:bCs/>
          <w:highlight w:val="green"/>
        </w:rPr>
        <w:t>INSTRUCTIONS FOR USE:</w:t>
      </w:r>
      <w:r>
        <w:rPr>
          <w:color w:val="FF0000"/>
        </w:rPr>
        <w:t xml:space="preserve"> Include paragraph D only if the Agreement is for catered events.</w:t>
      </w:r>
    </w:p>
  </w:comment>
  <w:comment w:id="21" w:author="Lee, Alice" w:date="2025-03-31T11:33:00Z" w:initials="AL">
    <w:p w14:paraId="58E15998"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22" w:author="Lee, Alice" w:date="2025-03-31T11:33:00Z" w:initials="AL">
    <w:p w14:paraId="5837124E" w14:textId="77777777" w:rsidR="00B573A2" w:rsidRDefault="00B920FC" w:rsidP="00B573A2">
      <w:pPr>
        <w:pStyle w:val="CommentText"/>
      </w:pPr>
      <w:r>
        <w:rPr>
          <w:rStyle w:val="CommentReference"/>
        </w:rPr>
        <w:annotationRef/>
      </w:r>
      <w:r w:rsidR="00B573A2">
        <w:rPr>
          <w:b/>
          <w:bCs/>
          <w:highlight w:val="green"/>
        </w:rPr>
        <w:t>INSTRUCTIONS FOR USE:</w:t>
      </w:r>
      <w:r w:rsidR="00B573A2">
        <w:rPr>
          <w:color w:val="FF0000"/>
        </w:rPr>
        <w:t xml:space="preserve"> Optional provision if applicable.</w:t>
      </w:r>
    </w:p>
  </w:comment>
  <w:comment w:id="23" w:author="Lee, Alice" w:date="2025-04-01T11:33:00Z" w:initials="AL">
    <w:p w14:paraId="09245012" w14:textId="086BF438"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waiver is applicable. If applicable, modify the provision as appropriate and include signed waiver as Attachment in Exhibit H.</w:t>
      </w:r>
    </w:p>
  </w:comment>
  <w:comment w:id="24" w:author="Lee, Alice" w:date="2025-04-01T11:37:00Z" w:initials="AL">
    <w:p w14:paraId="23C5AF37" w14:textId="77777777" w:rsidR="006D02B5" w:rsidRDefault="006D02B5" w:rsidP="006D02B5">
      <w:pPr>
        <w:pStyle w:val="CommentText"/>
      </w:pPr>
      <w:r>
        <w:rPr>
          <w:rStyle w:val="CommentReference"/>
        </w:rPr>
        <w:annotationRef/>
      </w:r>
      <w:r>
        <w:rPr>
          <w:b/>
          <w:bCs/>
          <w:highlight w:val="green"/>
        </w:rPr>
        <w:t>INSTRUCTIONS FOR USE:</w:t>
      </w:r>
      <w:r>
        <w:rPr>
          <w:color w:val="FF0000"/>
        </w:rPr>
        <w:t xml:space="preserve"> Include this provision if the hotel transit occupancy tax is NOT waived. If waived, modify the provision as appropriate.</w:t>
      </w:r>
    </w:p>
  </w:comment>
  <w:comment w:id="25" w:author="Lee, Alice" w:date="2025-04-01T11:45:00Z" w:initials="AL">
    <w:p w14:paraId="22B3FD4E" w14:textId="77777777" w:rsidR="002210B5" w:rsidRDefault="002210B5" w:rsidP="002210B5">
      <w:pPr>
        <w:pStyle w:val="CommentText"/>
      </w:pPr>
      <w:r>
        <w:rPr>
          <w:rStyle w:val="CommentReference"/>
        </w:rPr>
        <w:annotationRef/>
      </w:r>
      <w:r>
        <w:rPr>
          <w:b/>
          <w:bCs/>
          <w:highlight w:val="green"/>
        </w:rPr>
        <w:t>INSTRUCTIONS FOR USE:</w:t>
      </w:r>
      <w:r>
        <w:rPr>
          <w:color w:val="FF0000"/>
        </w:rPr>
        <w:t xml:space="preserve"> Include this provision if applicable. If applicable, modify the provision as appropriate.</w:t>
      </w:r>
    </w:p>
  </w:comment>
  <w:comment w:id="26" w:author="Lee, Alice" w:date="2025-03-31T15:20:00Z" w:initials="AL">
    <w:p w14:paraId="6EEBE656" w14:textId="77777777" w:rsidR="00E3412E" w:rsidRDefault="00116258" w:rsidP="00E3412E">
      <w:pPr>
        <w:pStyle w:val="CommentText"/>
      </w:pPr>
      <w:r>
        <w:rPr>
          <w:rStyle w:val="CommentReference"/>
        </w:rPr>
        <w:annotationRef/>
      </w:r>
      <w:r w:rsidR="00E3412E">
        <w:rPr>
          <w:b/>
          <w:bCs/>
          <w:highlight w:val="green"/>
        </w:rPr>
        <w:t>INSTRUCTIONS FOR USE:</w:t>
      </w:r>
      <w:r w:rsidR="00E3412E">
        <w:rPr>
          <w:color w:val="FF0000"/>
        </w:rPr>
        <w:t xml:space="preserve"> Modify Table C-1 as appropriate – information provided below for illustrative purposes only.</w:t>
      </w:r>
    </w:p>
  </w:comment>
  <w:comment w:id="27" w:author="Lee, Alice" w:date="2025-04-01T11:50:00Z" w:initials="AL">
    <w:p w14:paraId="6F2EBB02" w14:textId="5BDE68AA" w:rsidR="00B573A2" w:rsidRDefault="00B573A2" w:rsidP="00B573A2">
      <w:pPr>
        <w:pStyle w:val="CommentText"/>
      </w:pPr>
      <w:r>
        <w:rPr>
          <w:rStyle w:val="CommentReference"/>
        </w:rPr>
        <w:annotationRef/>
      </w:r>
      <w:r>
        <w:rPr>
          <w:b/>
          <w:bCs/>
          <w:highlight w:val="green"/>
        </w:rPr>
        <w:t>NSTRUCTIONS FOR USE:</w:t>
      </w:r>
      <w:r>
        <w:rPr>
          <w:color w:val="FF0000"/>
        </w:rPr>
        <w:t xml:space="preserve"> Include this provision if there will be a Master Account Approval List and Delegate List/Report. If applicable, modify the provision as appropriate.</w:t>
      </w:r>
    </w:p>
  </w:comment>
  <w:comment w:id="28" w:author="Lee, Alice" w:date="2025-04-01T11:52:00Z" w:initials="AL">
    <w:p w14:paraId="70205C15"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w:t>
      </w:r>
    </w:p>
  </w:comment>
  <w:comment w:id="29" w:author="Lee, Alice" w:date="2025-04-01T11:54:00Z" w:initials="AL">
    <w:p w14:paraId="433024DC" w14:textId="77777777" w:rsidR="00B573A2" w:rsidRDefault="00B573A2" w:rsidP="00B573A2">
      <w:pPr>
        <w:pStyle w:val="CommentText"/>
      </w:pPr>
      <w:r>
        <w:rPr>
          <w:rStyle w:val="CommentReference"/>
        </w:rPr>
        <w:annotationRef/>
      </w:r>
      <w:r>
        <w:rPr>
          <w:b/>
          <w:bCs/>
          <w:highlight w:val="green"/>
        </w:rPr>
        <w:t>INSTRUCTIONS FOR USE:</w:t>
      </w:r>
      <w:r>
        <w:rPr>
          <w:color w:val="FF0000"/>
        </w:rPr>
        <w:t xml:space="preserve"> Optional provision if applicable. If applicable, modify the provision as appropriate.</w:t>
      </w:r>
    </w:p>
  </w:comment>
  <w:comment w:id="30" w:author="Lee, Alice" w:date="2025-04-01T12:05:00Z" w:initials="AL">
    <w:p w14:paraId="5F34359F"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70F9F9FD" w14:textId="77777777" w:rsidR="00F83D62" w:rsidRDefault="00F83D62" w:rsidP="00F83D62">
      <w:pPr>
        <w:pStyle w:val="CommentText"/>
      </w:pPr>
      <w:r>
        <w:rPr>
          <w:b/>
          <w:bCs/>
          <w:highlight w:val="yellow"/>
        </w:rPr>
        <w:t>OPTION 1:</w:t>
      </w:r>
      <w:r>
        <w:rPr>
          <w:color w:val="FF0000"/>
        </w:rPr>
        <w:t xml:space="preserve"> If meeting/function rooms are </w:t>
      </w:r>
      <w:r>
        <w:rPr>
          <w:b/>
          <w:bCs/>
          <w:color w:val="FF0000"/>
          <w:u w:val="single"/>
        </w:rPr>
        <w:t>NOT</w:t>
      </w:r>
      <w:r>
        <w:rPr>
          <w:color w:val="FF0000"/>
        </w:rPr>
        <w:t xml:space="preserve"> included in this Agreement, include the “reserved” language and delete all numbered provisions below.</w:t>
      </w:r>
    </w:p>
    <w:p w14:paraId="18D09A3F" w14:textId="77777777" w:rsidR="00F83D62" w:rsidRDefault="00F83D62" w:rsidP="00F83D62">
      <w:pPr>
        <w:pStyle w:val="CommentText"/>
      </w:pPr>
      <w:r>
        <w:rPr>
          <w:b/>
          <w:bCs/>
          <w:highlight w:val="yellow"/>
        </w:rPr>
        <w:t>OPTION 2:</w:t>
      </w:r>
      <w:r>
        <w:t xml:space="preserve"> </w:t>
      </w:r>
      <w:r>
        <w:rPr>
          <w:color w:val="FF0000"/>
        </w:rPr>
        <w:t xml:space="preserve">If meeting/function rooms </w:t>
      </w:r>
      <w:r>
        <w:rPr>
          <w:b/>
          <w:bCs/>
          <w:color w:val="FF0000"/>
          <w:u w:val="single"/>
        </w:rPr>
        <w:t>ARE</w:t>
      </w:r>
      <w:r>
        <w:rPr>
          <w:color w:val="FF0000"/>
        </w:rPr>
        <w:t xml:space="preserve"> included in this Agreement, delete the “reserved” language and include the numbered provisions, modified as appropriate.</w:t>
      </w:r>
    </w:p>
  </w:comment>
  <w:comment w:id="31" w:author="Lee, Alice" w:date="2025-04-01T12:10:00Z" w:initials="AL">
    <w:p w14:paraId="5B68A9F3" w14:textId="77777777" w:rsidR="00F83D62" w:rsidRDefault="001C3E05"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620677EF" w14:textId="77777777" w:rsidR="00F83D62" w:rsidRDefault="00F83D62" w:rsidP="00F83D62">
      <w:pPr>
        <w:pStyle w:val="CommentText"/>
      </w:pPr>
      <w:r>
        <w:rPr>
          <w:b/>
          <w:bCs/>
          <w:highlight w:val="yellow"/>
        </w:rPr>
        <w:t xml:space="preserve">OPTION 2 include numbered provisions, as appropriate, </w:t>
      </w:r>
      <w:r>
        <w:rPr>
          <w:color w:val="FF0000"/>
        </w:rPr>
        <w:t>and delete “reserved” language above.</w:t>
      </w:r>
    </w:p>
  </w:comment>
  <w:comment w:id="32" w:author="Lee, Alice" w:date="2025-03-31T15:20:00Z" w:initials="AL">
    <w:p w14:paraId="08B83A9F" w14:textId="6DC70CA5" w:rsidR="00E3412E" w:rsidRDefault="00E3412E" w:rsidP="00E3412E">
      <w:pPr>
        <w:pStyle w:val="CommentText"/>
      </w:pPr>
      <w:r>
        <w:rPr>
          <w:rStyle w:val="CommentReference"/>
        </w:rPr>
        <w:annotationRef/>
      </w:r>
      <w:r>
        <w:rPr>
          <w:b/>
          <w:bCs/>
          <w:highlight w:val="green"/>
        </w:rPr>
        <w:t>INSTRUCTIONS FOR USE:</w:t>
      </w:r>
      <w:r>
        <w:rPr>
          <w:color w:val="FF0000"/>
        </w:rPr>
        <w:t xml:space="preserve"> Modify Table D-1 as appropriate – information provided below for illustrative purposes only.</w:t>
      </w:r>
    </w:p>
  </w:comment>
  <w:comment w:id="33" w:author="Lee, Alice" w:date="2025-04-01T12:28:00Z" w:initials="AL">
    <w:p w14:paraId="6315403A" w14:textId="77777777" w:rsidR="00E16C0E" w:rsidRDefault="00E16C0E" w:rsidP="00E16C0E">
      <w:pPr>
        <w:pStyle w:val="CommentText"/>
      </w:pPr>
      <w:r>
        <w:rPr>
          <w:rStyle w:val="CommentReference"/>
        </w:rPr>
        <w:annotationRef/>
      </w:r>
      <w:r>
        <w:rPr>
          <w:b/>
          <w:bCs/>
          <w:highlight w:val="green"/>
        </w:rPr>
        <w:t>INSTRUCTIONS FOR USE:</w:t>
      </w:r>
      <w:r>
        <w:rPr>
          <w:color w:val="FF0000"/>
        </w:rPr>
        <w:t xml:space="preserve"> Optional provision if applicable.</w:t>
      </w:r>
    </w:p>
  </w:comment>
  <w:comment w:id="34" w:author="Lee, Alice" w:date="2025-04-01T14:18:00Z" w:initials="AL">
    <w:p w14:paraId="3B7EACAB" w14:textId="77777777" w:rsidR="006D2543" w:rsidRDefault="005C49C6" w:rsidP="006D2543">
      <w:pPr>
        <w:pStyle w:val="CommentText"/>
      </w:pPr>
      <w:r>
        <w:rPr>
          <w:rStyle w:val="CommentReference"/>
        </w:rPr>
        <w:annotationRef/>
      </w:r>
      <w:r w:rsidR="006D2543">
        <w:rPr>
          <w:b/>
          <w:bCs/>
          <w:highlight w:val="green"/>
        </w:rPr>
        <w:t>INSTRUCTIONS FOR USE:</w:t>
      </w:r>
      <w:r w:rsidR="006D2543">
        <w:rPr>
          <w:color w:val="FF0000"/>
          <w:highlight w:val="yellow"/>
        </w:rPr>
        <w:t xml:space="preserve"> </w:t>
      </w:r>
      <w:r w:rsidR="006D2543">
        <w:rPr>
          <w:highlight w:val="yellow"/>
        </w:rPr>
        <w:t>Choose and utilize only ONE option:</w:t>
      </w:r>
    </w:p>
    <w:p w14:paraId="05B2E495" w14:textId="77777777" w:rsidR="006D2543" w:rsidRDefault="006D2543" w:rsidP="006D2543">
      <w:pPr>
        <w:pStyle w:val="CommentText"/>
      </w:pPr>
      <w:r>
        <w:rPr>
          <w:b/>
          <w:bCs/>
          <w:highlight w:val="yellow"/>
        </w:rPr>
        <w:t>OPTION A:</w:t>
      </w:r>
      <w:r>
        <w:rPr>
          <w:color w:val="FF0000"/>
        </w:rPr>
        <w:t xml:space="preserve"> Insert flat rate(s) or other scheme, as negotiated.</w:t>
      </w:r>
    </w:p>
    <w:p w14:paraId="7BBE51E5" w14:textId="77777777" w:rsidR="006D2543" w:rsidRDefault="006D2543" w:rsidP="006D2543">
      <w:pPr>
        <w:pStyle w:val="CommentText"/>
      </w:pPr>
      <w:r>
        <w:rPr>
          <w:b/>
          <w:bCs/>
          <w:highlight w:val="yellow"/>
        </w:rPr>
        <w:t>OPTION B:</w:t>
      </w:r>
      <w:r>
        <w:t xml:space="preserve"> </w:t>
      </w:r>
      <w:r>
        <w:rPr>
          <w:color w:val="FF0000"/>
        </w:rPr>
        <w:t>Utilize the standard provisions 2.A-2.B and Table D-2.</w:t>
      </w:r>
    </w:p>
  </w:comment>
  <w:comment w:id="35" w:author="Lee, Alice" w:date="2025-03-31T15:20:00Z" w:initials="AL">
    <w:p w14:paraId="67313473" w14:textId="77777777" w:rsidR="00D2439D" w:rsidRDefault="00BF579B" w:rsidP="00D2439D">
      <w:pPr>
        <w:pStyle w:val="CommentText"/>
      </w:pPr>
      <w:r>
        <w:rPr>
          <w:rStyle w:val="CommentReference"/>
        </w:rPr>
        <w:annotationRef/>
      </w:r>
      <w:r w:rsidR="00D2439D">
        <w:rPr>
          <w:b/>
          <w:bCs/>
          <w:highlight w:val="green"/>
        </w:rPr>
        <w:t>INSTRUCTIONS FOR USE:</w:t>
      </w:r>
      <w:r w:rsidR="00D2439D">
        <w:rPr>
          <w:color w:val="FF0000"/>
        </w:rPr>
        <w:t xml:space="preserve"> Modify Table D-2 as appropriate.</w:t>
      </w:r>
    </w:p>
  </w:comment>
  <w:comment w:id="36" w:author="Lee, Alice" w:date="2025-04-01T14:29:00Z" w:initials="AL">
    <w:p w14:paraId="44BF86FB" w14:textId="2E405CBD" w:rsidR="00BF579B" w:rsidRDefault="00BF579B" w:rsidP="00BF579B">
      <w:pPr>
        <w:pStyle w:val="CommentText"/>
      </w:pPr>
      <w:r>
        <w:rPr>
          <w:rStyle w:val="CommentReference"/>
        </w:rPr>
        <w:annotationRef/>
      </w:r>
      <w:r>
        <w:rPr>
          <w:b/>
          <w:bCs/>
          <w:highlight w:val="green"/>
        </w:rPr>
        <w:t>INSTRUCTIONS FOR USE:</w:t>
      </w:r>
      <w:r>
        <w:rPr>
          <w:color w:val="FF0000"/>
        </w:rPr>
        <w:t xml:space="preserve"> Optional provision if applicable.</w:t>
      </w:r>
    </w:p>
  </w:comment>
  <w:comment w:id="37" w:author="Lee, Alice" w:date="2025-04-01T12:05:00Z" w:initials="AL">
    <w:p w14:paraId="168204A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4F9BAC9" w14:textId="77777777" w:rsidR="00F83D62" w:rsidRDefault="00F83D62" w:rsidP="00F83D62">
      <w:pPr>
        <w:pStyle w:val="CommentText"/>
      </w:pPr>
      <w:r>
        <w:rPr>
          <w:b/>
          <w:bCs/>
          <w:highlight w:val="yellow"/>
        </w:rPr>
        <w:t>OPTION 1:</w:t>
      </w:r>
      <w:r>
        <w:rPr>
          <w:color w:val="FF0000"/>
        </w:rPr>
        <w:t xml:space="preserve"> If food/beverage services are </w:t>
      </w:r>
      <w:r>
        <w:rPr>
          <w:b/>
          <w:bCs/>
          <w:color w:val="FF0000"/>
          <w:u w:val="single"/>
        </w:rPr>
        <w:t>NOT</w:t>
      </w:r>
      <w:r>
        <w:rPr>
          <w:color w:val="FF0000"/>
        </w:rPr>
        <w:t xml:space="preserve"> included in this Agreement, include the “reserved” language and delete all numbered provisions below.</w:t>
      </w:r>
    </w:p>
    <w:p w14:paraId="6ED9B93D" w14:textId="77777777" w:rsidR="00F83D62" w:rsidRDefault="00F83D62" w:rsidP="00F83D62">
      <w:pPr>
        <w:pStyle w:val="CommentText"/>
      </w:pPr>
      <w:r>
        <w:rPr>
          <w:b/>
          <w:bCs/>
          <w:highlight w:val="yellow"/>
        </w:rPr>
        <w:t>OPTION 2:</w:t>
      </w:r>
      <w:r>
        <w:t xml:space="preserve"> </w:t>
      </w:r>
      <w:r>
        <w:rPr>
          <w:color w:val="FF0000"/>
        </w:rPr>
        <w:t xml:space="preserve">If food/beverage services </w:t>
      </w:r>
      <w:r>
        <w:rPr>
          <w:b/>
          <w:bCs/>
          <w:color w:val="FF0000"/>
          <w:u w:val="single"/>
        </w:rPr>
        <w:t>ARE</w:t>
      </w:r>
      <w:r>
        <w:rPr>
          <w:color w:val="FF0000"/>
        </w:rPr>
        <w:t xml:space="preserve"> included in this Agreement, delete the “reserved” language and include the numbered provisions, modified as appropriate.</w:t>
      </w:r>
    </w:p>
  </w:comment>
  <w:comment w:id="38" w:author="Lee, Alice" w:date="2025-04-01T12:10:00Z" w:initials="AL">
    <w:p w14:paraId="5329DE2A" w14:textId="77777777" w:rsidR="00F83D62" w:rsidRDefault="00AD36EB" w:rsidP="00F83D62">
      <w:pPr>
        <w:pStyle w:val="CommentText"/>
      </w:pPr>
      <w:r>
        <w:rPr>
          <w:rStyle w:val="CommentReference"/>
        </w:rPr>
        <w:annotationRef/>
      </w:r>
      <w:r w:rsidR="00F83D62">
        <w:rPr>
          <w:b/>
          <w:bCs/>
          <w:highlight w:val="green"/>
        </w:rPr>
        <w:t>INSTRUCTIONS FOR USE:</w:t>
      </w:r>
      <w:r w:rsidR="00F83D62">
        <w:rPr>
          <w:color w:val="FF0000"/>
        </w:rPr>
        <w:t xml:space="preserve"> </w:t>
      </w:r>
    </w:p>
    <w:p w14:paraId="289D8138"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39" w:author="Lee, Alice" w:date="2025-04-03T16:51:00Z" w:initials="AL">
    <w:p w14:paraId="24E86F1A" w14:textId="1E345C2C"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40" w:author="Lee, Alice" w:date="2025-04-03T16:52:00Z" w:initials="AL">
    <w:p w14:paraId="4052DC7F"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catered events only.</w:t>
      </w:r>
    </w:p>
  </w:comment>
  <w:comment w:id="41" w:author="Lee, Alice" w:date="2025-04-03T16:52:00Z" w:initials="AL">
    <w:p w14:paraId="0A76A0BE" w14:textId="77777777" w:rsidR="002410E1" w:rsidRDefault="002410E1" w:rsidP="002410E1">
      <w:pPr>
        <w:pStyle w:val="CommentText"/>
      </w:pPr>
      <w:r>
        <w:rPr>
          <w:rStyle w:val="CommentReference"/>
        </w:rPr>
        <w:annotationRef/>
      </w:r>
      <w:r>
        <w:rPr>
          <w:b/>
          <w:bCs/>
          <w:highlight w:val="green"/>
        </w:rPr>
        <w:t>INSTRUCTIONS FOR USE:</w:t>
      </w:r>
      <w:r>
        <w:rPr>
          <w:color w:val="FF0000"/>
        </w:rPr>
        <w:t xml:space="preserve"> Include definition for hotel/conference agreement only.</w:t>
      </w:r>
    </w:p>
  </w:comment>
  <w:comment w:id="42" w:author="Lee, Alice" w:date="2025-04-03T16:56:00Z" w:initials="AL">
    <w:p w14:paraId="6D504BCF" w14:textId="77777777" w:rsidR="002B4603" w:rsidRDefault="002410E1" w:rsidP="002B4603">
      <w:pPr>
        <w:pStyle w:val="CommentText"/>
      </w:pPr>
      <w:r>
        <w:rPr>
          <w:rStyle w:val="CommentReference"/>
        </w:rPr>
        <w:annotationRef/>
      </w:r>
      <w:r w:rsidR="002B4603">
        <w:rPr>
          <w:b/>
          <w:bCs/>
          <w:highlight w:val="green"/>
        </w:rPr>
        <w:t>INSTRUCTIONS FOR USE:</w:t>
      </w:r>
      <w:r w:rsidR="002B4603">
        <w:rPr>
          <w:color w:val="FF0000"/>
        </w:rPr>
        <w:t xml:space="preserve"> Include provision if meals are provided during Program by hotel/conference.</w:t>
      </w:r>
    </w:p>
  </w:comment>
  <w:comment w:id="43" w:author="Lee, Alice" w:date="2025-04-03T16:58:00Z" w:initials="AL">
    <w:p w14:paraId="060913CF" w14:textId="4F33FD1D" w:rsidR="002410E1" w:rsidRDefault="002410E1" w:rsidP="002410E1">
      <w:pPr>
        <w:pStyle w:val="CommentText"/>
      </w:pPr>
      <w:r>
        <w:rPr>
          <w:rStyle w:val="CommentReference"/>
        </w:rPr>
        <w:annotationRef/>
      </w:r>
      <w:r>
        <w:rPr>
          <w:b/>
          <w:bCs/>
          <w:highlight w:val="green"/>
        </w:rPr>
        <w:t>INSTRUCTIONS FOR USE:</w:t>
      </w:r>
      <w:r>
        <w:rPr>
          <w:color w:val="FF0000"/>
        </w:rPr>
        <w:t xml:space="preserve"> Modify Table E-1 as appropriate – information provided below for illustrative purposes only.</w:t>
      </w:r>
    </w:p>
  </w:comment>
  <w:comment w:id="44" w:author="Lee, Alice" w:date="2025-04-03T17:28:00Z" w:initials="AL">
    <w:p w14:paraId="1565BCBF"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applicable.</w:t>
      </w:r>
    </w:p>
  </w:comment>
  <w:comment w:id="45" w:author="Lee, Alice" w:date="2025-04-03T17:30:00Z" w:initials="AL">
    <w:p w14:paraId="2B5B95E7" w14:textId="77777777" w:rsidR="00741403" w:rsidRDefault="00741403" w:rsidP="00741403">
      <w:pPr>
        <w:pStyle w:val="CommentText"/>
      </w:pPr>
      <w:r>
        <w:rPr>
          <w:rStyle w:val="CommentReference"/>
        </w:rPr>
        <w:annotationRef/>
      </w:r>
      <w:r>
        <w:rPr>
          <w:b/>
          <w:bCs/>
          <w:highlight w:val="green"/>
        </w:rPr>
        <w:t>INSTRUCTIONS FOR USE:</w:t>
      </w:r>
      <w:r>
        <w:rPr>
          <w:color w:val="FF0000"/>
        </w:rPr>
        <w:t xml:space="preserve"> Optional provision if including a menu as an Attachment in Exhibit H. Include the menu in Attachment.</w:t>
      </w:r>
    </w:p>
  </w:comment>
  <w:comment w:id="46" w:author="Lee, Alice" w:date="2025-04-04T09:40:00Z" w:initials="AL">
    <w:p w14:paraId="7ED57B17"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provided by a hotel.</w:t>
      </w:r>
    </w:p>
  </w:comment>
  <w:comment w:id="47" w:author="Lee, Alice" w:date="2025-04-04T09:41:00Z" w:initials="AL">
    <w:p w14:paraId="01D25691" w14:textId="77777777" w:rsidR="00C9061F" w:rsidRDefault="00C9061F" w:rsidP="00C9061F">
      <w:pPr>
        <w:pStyle w:val="CommentText"/>
      </w:pPr>
      <w:r>
        <w:rPr>
          <w:rStyle w:val="CommentReference"/>
        </w:rPr>
        <w:annotationRef/>
      </w:r>
      <w:r>
        <w:rPr>
          <w:b/>
          <w:bCs/>
          <w:highlight w:val="green"/>
        </w:rPr>
        <w:t>INSTRUCTIONS FOR USE:</w:t>
      </w:r>
      <w:r>
        <w:rPr>
          <w:color w:val="FF0000"/>
        </w:rPr>
        <w:t xml:space="preserve"> Include provision only if meals are to be catered, NOT part of hotel’s services.</w:t>
      </w:r>
    </w:p>
  </w:comment>
  <w:comment w:id="48" w:author="Lee, Alice" w:date="2025-04-01T12:05:00Z" w:initials="AL">
    <w:p w14:paraId="4CC0BAED" w14:textId="77777777" w:rsidR="00F83D62" w:rsidRDefault="00693884" w:rsidP="00F83D62">
      <w:pPr>
        <w:pStyle w:val="CommentText"/>
      </w:pPr>
      <w:r>
        <w:rPr>
          <w:rStyle w:val="CommentReference"/>
        </w:rPr>
        <w:annotationRef/>
      </w:r>
      <w:r w:rsidR="00F83D62">
        <w:rPr>
          <w:b/>
          <w:bCs/>
          <w:highlight w:val="green"/>
        </w:rPr>
        <w:t>INSTRUCTIONS FOR USE:</w:t>
      </w:r>
      <w:r w:rsidR="00F83D62">
        <w:rPr>
          <w:color w:val="FF0000"/>
          <w:highlight w:val="yellow"/>
        </w:rPr>
        <w:t xml:space="preserve"> </w:t>
      </w:r>
      <w:r w:rsidR="00F83D62">
        <w:rPr>
          <w:highlight w:val="yellow"/>
        </w:rPr>
        <w:t>Choose and utilize only ONE option:</w:t>
      </w:r>
    </w:p>
    <w:p w14:paraId="18D00691" w14:textId="77777777" w:rsidR="00F83D62" w:rsidRDefault="00F83D62" w:rsidP="00F83D62">
      <w:pPr>
        <w:pStyle w:val="CommentText"/>
      </w:pPr>
      <w:r>
        <w:rPr>
          <w:b/>
          <w:bCs/>
          <w:highlight w:val="yellow"/>
        </w:rPr>
        <w:t>OPTION 1:</w:t>
      </w:r>
      <w:r>
        <w:rPr>
          <w:color w:val="FF0000"/>
        </w:rPr>
        <w:t xml:space="preserve"> If miscellaneous requirements and expenses are </w:t>
      </w:r>
      <w:r>
        <w:rPr>
          <w:b/>
          <w:bCs/>
          <w:color w:val="FF0000"/>
          <w:u w:val="single"/>
        </w:rPr>
        <w:t>NOT</w:t>
      </w:r>
      <w:r>
        <w:rPr>
          <w:color w:val="FF0000"/>
        </w:rPr>
        <w:t xml:space="preserve"> included in this Agreement, include the “reserved” language and delete all numbered provisions below.</w:t>
      </w:r>
    </w:p>
    <w:p w14:paraId="374F3A98" w14:textId="77777777" w:rsidR="00F83D62" w:rsidRDefault="00F83D62" w:rsidP="00F83D62">
      <w:pPr>
        <w:pStyle w:val="CommentText"/>
      </w:pPr>
      <w:r>
        <w:rPr>
          <w:b/>
          <w:bCs/>
          <w:highlight w:val="yellow"/>
        </w:rPr>
        <w:t>OPTION 2:</w:t>
      </w:r>
      <w:r>
        <w:t xml:space="preserve"> </w:t>
      </w:r>
      <w:r>
        <w:rPr>
          <w:color w:val="FF0000"/>
        </w:rPr>
        <w:t xml:space="preserve">If miscellaneous requirements and expenses </w:t>
      </w:r>
      <w:r>
        <w:rPr>
          <w:b/>
          <w:bCs/>
          <w:color w:val="FF0000"/>
          <w:u w:val="single"/>
        </w:rPr>
        <w:t>ARE</w:t>
      </w:r>
      <w:r>
        <w:rPr>
          <w:color w:val="FF0000"/>
        </w:rPr>
        <w:t xml:space="preserve"> included in this Agreement, delete the “reserved” language and include the numbered provisions, modified as appropriate.</w:t>
      </w:r>
    </w:p>
  </w:comment>
  <w:comment w:id="49" w:author="Lee, Alice" w:date="2025-04-01T12:06:00Z" w:initials="AL">
    <w:p w14:paraId="75879BAD" w14:textId="205D0B4B" w:rsidR="00693884" w:rsidRDefault="00693884" w:rsidP="00693884">
      <w:pPr>
        <w:pStyle w:val="CommentText"/>
      </w:pPr>
      <w:r>
        <w:rPr>
          <w:rStyle w:val="CommentReference"/>
        </w:rPr>
        <w:annotationRef/>
      </w:r>
      <w:r>
        <w:rPr>
          <w:b/>
          <w:bCs/>
          <w:highlight w:val="green"/>
        </w:rPr>
        <w:t>INSTRUCTIONS FOR USE:</w:t>
      </w:r>
      <w:r>
        <w:rPr>
          <w:color w:val="FF0000"/>
        </w:rPr>
        <w:t xml:space="preserve"> </w:t>
      </w:r>
    </w:p>
    <w:p w14:paraId="6E6C4078" w14:textId="77777777" w:rsidR="00693884" w:rsidRDefault="00693884" w:rsidP="00693884">
      <w:pPr>
        <w:pStyle w:val="CommentText"/>
      </w:pPr>
      <w:r>
        <w:rPr>
          <w:b/>
          <w:bCs/>
          <w:highlight w:val="yellow"/>
        </w:rPr>
        <w:t xml:space="preserve">OPTION 1 “reserved” </w:t>
      </w:r>
      <w:r>
        <w:rPr>
          <w:color w:val="FF0000"/>
        </w:rPr>
        <w:t>and delete provisions 1-3 below.</w:t>
      </w:r>
    </w:p>
  </w:comment>
  <w:comment w:id="50" w:author="Lee, Alice" w:date="2025-04-04T10:17:00Z" w:initials="AL">
    <w:p w14:paraId="0782549A" w14:textId="77777777" w:rsidR="00F83D62" w:rsidRDefault="00F83D62" w:rsidP="00F83D62">
      <w:pPr>
        <w:pStyle w:val="CommentText"/>
      </w:pPr>
      <w:r>
        <w:rPr>
          <w:rStyle w:val="CommentReference"/>
        </w:rPr>
        <w:annotationRef/>
      </w:r>
      <w:r>
        <w:rPr>
          <w:b/>
          <w:bCs/>
          <w:highlight w:val="green"/>
        </w:rPr>
        <w:t>INSTRUCTIONS FOR USE:</w:t>
      </w:r>
      <w:r>
        <w:rPr>
          <w:color w:val="FF0000"/>
        </w:rPr>
        <w:t xml:space="preserve"> </w:t>
      </w:r>
    </w:p>
    <w:p w14:paraId="0F1B3F94" w14:textId="77777777" w:rsidR="00F83D62" w:rsidRDefault="00F83D62" w:rsidP="00F83D62">
      <w:pPr>
        <w:pStyle w:val="CommentText"/>
      </w:pPr>
      <w:r>
        <w:rPr>
          <w:b/>
          <w:bCs/>
          <w:highlight w:val="yellow"/>
        </w:rPr>
        <w:t>OPTION 2 include numbered provisions, as appropriate,</w:t>
      </w:r>
      <w:r>
        <w:rPr>
          <w:b/>
          <w:bCs/>
        </w:rPr>
        <w:t xml:space="preserve"> </w:t>
      </w:r>
      <w:r>
        <w:rPr>
          <w:color w:val="FF0000"/>
        </w:rPr>
        <w:t>and delete “reserved” language above.</w:t>
      </w:r>
    </w:p>
  </w:comment>
  <w:comment w:id="51" w:author="Lee, Alice" w:date="2025-04-04T10:18:00Z" w:initials="AL">
    <w:p w14:paraId="5983B515" w14:textId="77777777" w:rsidR="00CC0BF1" w:rsidRDefault="00F83D62" w:rsidP="00CC0BF1">
      <w:pPr>
        <w:pStyle w:val="CommentText"/>
      </w:pPr>
      <w:r>
        <w:rPr>
          <w:rStyle w:val="CommentReference"/>
        </w:rPr>
        <w:annotationRef/>
      </w:r>
      <w:r w:rsidR="00CC0BF1">
        <w:rPr>
          <w:b/>
          <w:bCs/>
          <w:highlight w:val="green"/>
        </w:rPr>
        <w:t>INSTRUCTIONS FOR USE:</w:t>
      </w:r>
      <w:r w:rsidR="00CC0BF1">
        <w:rPr>
          <w:color w:val="FF0000"/>
        </w:rPr>
        <w:t xml:space="preserve"> Include this provision to capture all no-charge items agreed upon by the parties  – modify as appropriate.</w:t>
      </w:r>
    </w:p>
  </w:comment>
  <w:comment w:id="52" w:author="Lee, Alice" w:date="2025-04-04T10:24:00Z" w:initials="AL">
    <w:p w14:paraId="48344223" w14:textId="77777777" w:rsidR="00CC0BF1" w:rsidRDefault="00CC0BF1" w:rsidP="00CC0BF1">
      <w:pPr>
        <w:pStyle w:val="CommentText"/>
      </w:pPr>
      <w:r>
        <w:rPr>
          <w:rStyle w:val="CommentReference"/>
        </w:rPr>
        <w:annotationRef/>
      </w:r>
      <w:r>
        <w:rPr>
          <w:b/>
          <w:bCs/>
          <w:highlight w:val="green"/>
        </w:rPr>
        <w:t>INSTRUCTIONS FOR USE:</w:t>
      </w:r>
      <w:r>
        <w:rPr>
          <w:color w:val="FF0000"/>
        </w:rPr>
        <w:t xml:space="preserve"> Optional paragraphs - modify as necessary and applicable.</w:t>
      </w:r>
    </w:p>
  </w:comment>
  <w:comment w:id="53" w:author="Lee, Alice" w:date="2025-04-04T11:34:00Z" w:initials="AL">
    <w:p w14:paraId="5DE29587"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Include this provision if a Contractor’s AV price list is included, Include AV price list as an attachment in Exhibit H.</w:t>
      </w:r>
    </w:p>
  </w:comment>
  <w:comment w:id="54" w:author="Lee, Alice" w:date="2025-04-04T11:36:00Z" w:initials="AL">
    <w:p w14:paraId="5D9852DC"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Optional paragraphs - modify as appropriate.</w:t>
      </w:r>
    </w:p>
  </w:comment>
  <w:comment w:id="55" w:author="Lee, Alice" w:date="2025-04-04T11:42:00Z" w:initials="AL">
    <w:p w14:paraId="4F730D2E" w14:textId="77777777" w:rsidR="00137C87" w:rsidRDefault="00137C87" w:rsidP="00137C87">
      <w:pPr>
        <w:pStyle w:val="CommentText"/>
      </w:pPr>
      <w:r>
        <w:rPr>
          <w:rStyle w:val="CommentReference"/>
        </w:rPr>
        <w:annotationRef/>
      </w:r>
      <w:r>
        <w:rPr>
          <w:b/>
          <w:bCs/>
          <w:highlight w:val="green"/>
        </w:rPr>
        <w:t>INSTRUCTIONS FOR USE:</w:t>
      </w:r>
      <w:r>
        <w:rPr>
          <w:color w:val="FF0000"/>
        </w:rPr>
        <w:t xml:space="preserve"> Modify paragraphs at prompts, as appropriate.</w:t>
      </w:r>
    </w:p>
  </w:comment>
  <w:comment w:id="56" w:author="Lee, Alice" w:date="2025-04-04T11:46:00Z" w:initials="AL">
    <w:p w14:paraId="4CDD3A88" w14:textId="77777777" w:rsidR="00485996" w:rsidRDefault="00485996" w:rsidP="00485996">
      <w:pPr>
        <w:pStyle w:val="CommentText"/>
      </w:pPr>
      <w:r>
        <w:rPr>
          <w:rStyle w:val="CommentReference"/>
        </w:rPr>
        <w:annotationRef/>
      </w:r>
      <w:r>
        <w:rPr>
          <w:b/>
          <w:bCs/>
          <w:highlight w:val="green"/>
        </w:rPr>
        <w:t>INSTRUCTIONS FOR USE:</w:t>
      </w:r>
      <w:r>
        <w:rPr>
          <w:color w:val="FF0000"/>
        </w:rPr>
        <w:t xml:space="preserve"> Optional provision used when a specific rate has been negotiated - modify as appropriate. Do </w:t>
      </w:r>
      <w:r>
        <w:rPr>
          <w:b/>
          <w:bCs/>
          <w:color w:val="FF0000"/>
        </w:rPr>
        <w:t>NOT</w:t>
      </w:r>
      <w:r>
        <w:rPr>
          <w:color w:val="FF0000"/>
        </w:rPr>
        <w:t xml:space="preserve"> include this provision if parking is identified as a no-charge item in section 1.A.iii of this exhibit. </w:t>
      </w:r>
    </w:p>
  </w:comment>
  <w:comment w:id="57" w:author="Lee, Alice" w:date="2025-04-03T16:58:00Z" w:initials="AL">
    <w:p w14:paraId="180F719E" w14:textId="77777777" w:rsidR="00622C3F" w:rsidRDefault="00622C3F" w:rsidP="00622C3F">
      <w:pPr>
        <w:pStyle w:val="CommentText"/>
      </w:pPr>
      <w:r>
        <w:rPr>
          <w:rStyle w:val="CommentReference"/>
        </w:rPr>
        <w:annotationRef/>
      </w:r>
      <w:r>
        <w:rPr>
          <w:b/>
          <w:bCs/>
          <w:highlight w:val="green"/>
        </w:rPr>
        <w:t>INSTRUCTIONS FOR USE:</w:t>
      </w:r>
      <w:r>
        <w:rPr>
          <w:color w:val="FF0000"/>
        </w:rPr>
        <w:t xml:space="preserve"> Modify Table G-1 as appropriate.</w:t>
      </w:r>
    </w:p>
  </w:comment>
  <w:comment w:id="58" w:author="Lee, Alice" w:date="2025-04-04T12:10:00Z" w:initials="AL">
    <w:p w14:paraId="7EC22588"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Optional provision to include ONLY if Exhibit B includes applicable and optional Termination Fee provision - modify at prompts as necessary.</w:t>
      </w:r>
    </w:p>
  </w:comment>
  <w:comment w:id="59" w:author="Lee, Alice" w:date="2025-04-03T16:58:00Z" w:initials="AL">
    <w:p w14:paraId="06D9A7A4" w14:textId="77777777" w:rsidR="00D40C63" w:rsidRDefault="00D40C63" w:rsidP="00D40C63">
      <w:pPr>
        <w:pStyle w:val="CommentText"/>
      </w:pPr>
      <w:r>
        <w:rPr>
          <w:rStyle w:val="CommentReference"/>
        </w:rPr>
        <w:annotationRef/>
      </w:r>
      <w:r>
        <w:rPr>
          <w:b/>
          <w:bCs/>
          <w:highlight w:val="green"/>
        </w:rPr>
        <w:t>INSTRUCTIONS FOR USE:</w:t>
      </w:r>
      <w:r>
        <w:rPr>
          <w:color w:val="FF0000"/>
        </w:rPr>
        <w:t xml:space="preserve"> Include and modify Table G-2 as necessary.</w:t>
      </w:r>
    </w:p>
  </w:comment>
  <w:comment w:id="60" w:author="Lee, Alice" w:date="2025-08-07T15:16:00Z" w:initials="AL">
    <w:p w14:paraId="0900DBB5" w14:textId="77777777" w:rsidR="00BB465E" w:rsidRDefault="00BB465E" w:rsidP="00BB465E">
      <w:pPr>
        <w:pStyle w:val="CommentText"/>
      </w:pPr>
      <w:r>
        <w:rPr>
          <w:rStyle w:val="CommentReference"/>
        </w:rPr>
        <w:annotationRef/>
      </w:r>
      <w:r>
        <w:rPr>
          <w:b/>
          <w:bCs/>
          <w:highlight w:val="green"/>
        </w:rPr>
        <w:t>INSTRUCTIONS FOR USE:</w:t>
      </w:r>
      <w:r>
        <w:rPr>
          <w:color w:val="FF0000"/>
        </w:rPr>
        <w:t xml:space="preserve"> Insert Meeting Planner’s name for ASU or Illistine’s for CJER, and add email address below.</w:t>
      </w:r>
    </w:p>
  </w:comment>
  <w:comment w:id="61" w:author="Lee, Alice" w:date="2025-04-04T12:22:00Z" w:initials="AL">
    <w:p w14:paraId="17AE1743" w14:textId="781D1DFB" w:rsidR="00B96BFA" w:rsidRDefault="00B96BFA" w:rsidP="00B96BFA">
      <w:pPr>
        <w:pStyle w:val="CommentText"/>
      </w:pPr>
      <w:r>
        <w:rPr>
          <w:rStyle w:val="CommentReference"/>
        </w:rPr>
        <w:annotationRef/>
      </w:r>
      <w:r>
        <w:rPr>
          <w:b/>
          <w:bCs/>
          <w:highlight w:val="green"/>
        </w:rPr>
        <w:t>INSTRUCTIONS FOR USE:</w:t>
      </w:r>
      <w:r>
        <w:rPr>
          <w:color w:val="FF0000"/>
        </w:rPr>
        <w:t xml:space="preserve"> Optional provision to include ONLY if funding for program will include non-State funding sources - modify at prompts as necessary.</w:t>
      </w:r>
    </w:p>
  </w:comment>
  <w:comment w:id="62" w:author="Lee, Alice" w:date="2025-04-04T12:24:00Z" w:initials="AL">
    <w:p w14:paraId="3E3896DD" w14:textId="77777777" w:rsidR="00215D97" w:rsidRDefault="00215D97" w:rsidP="00215D97">
      <w:pPr>
        <w:pStyle w:val="CommentText"/>
      </w:pPr>
      <w:r>
        <w:rPr>
          <w:rStyle w:val="CommentReference"/>
        </w:rPr>
        <w:annotationRef/>
      </w:r>
      <w:r>
        <w:rPr>
          <w:b/>
          <w:bCs/>
          <w:highlight w:val="green"/>
        </w:rPr>
        <w:t>INSTRUCTIONS FOR USE:</w:t>
      </w:r>
      <w:r>
        <w:rPr>
          <w:color w:val="FF0000"/>
        </w:rPr>
        <w:t xml:space="preserve"> Include this provision in hotel/conference agreements.</w:t>
      </w:r>
    </w:p>
  </w:comment>
  <w:comment w:id="63" w:author="Lee, Alice" w:date="2025-04-04T12:32:00Z" w:initials="AL">
    <w:p w14:paraId="64734D24" w14:textId="77777777" w:rsidR="0063087D" w:rsidRDefault="00215D97" w:rsidP="0063087D">
      <w:pPr>
        <w:pStyle w:val="CommentText"/>
      </w:pPr>
      <w:r>
        <w:rPr>
          <w:rStyle w:val="CommentReference"/>
        </w:rPr>
        <w:annotationRef/>
      </w:r>
      <w:r w:rsidR="0063087D">
        <w:rPr>
          <w:b/>
          <w:bCs/>
          <w:highlight w:val="green"/>
        </w:rPr>
        <w:t>INSTRUCTIONS FOR USE:</w:t>
      </w:r>
      <w:r w:rsidR="0063087D">
        <w:rPr>
          <w:color w:val="FF0000"/>
          <w:highlight w:val="yellow"/>
        </w:rPr>
        <w:t xml:space="preserve"> </w:t>
      </w:r>
      <w:r w:rsidR="0063087D">
        <w:rPr>
          <w:highlight w:val="yellow"/>
        </w:rPr>
        <w:t>Choose and utilize only ONE option:</w:t>
      </w:r>
    </w:p>
    <w:p w14:paraId="36634029" w14:textId="77777777" w:rsidR="0063087D" w:rsidRDefault="0063087D" w:rsidP="0063087D">
      <w:pPr>
        <w:pStyle w:val="CommentText"/>
      </w:pPr>
      <w:r>
        <w:rPr>
          <w:b/>
          <w:bCs/>
          <w:highlight w:val="yellow"/>
        </w:rPr>
        <w:t>OPTION 1:</w:t>
      </w:r>
      <w:r>
        <w:rPr>
          <w:color w:val="FF0000"/>
        </w:rPr>
        <w:t xml:space="preserve"> If attachments are </w:t>
      </w:r>
      <w:r>
        <w:rPr>
          <w:b/>
          <w:bCs/>
          <w:color w:val="FF0000"/>
          <w:u w:val="single"/>
        </w:rPr>
        <w:t>NOT</w:t>
      </w:r>
      <w:r>
        <w:rPr>
          <w:color w:val="FF0000"/>
        </w:rPr>
        <w:t xml:space="preserve"> included in this Agreement, include the “reserved” language and delete Attachment language. below.</w:t>
      </w:r>
    </w:p>
    <w:p w14:paraId="358F8FFB" w14:textId="77777777" w:rsidR="0063087D" w:rsidRDefault="0063087D" w:rsidP="0063087D">
      <w:pPr>
        <w:pStyle w:val="CommentText"/>
      </w:pPr>
      <w:r>
        <w:rPr>
          <w:b/>
          <w:bCs/>
          <w:highlight w:val="yellow"/>
        </w:rPr>
        <w:t>OPTION 2:</w:t>
      </w:r>
      <w:r>
        <w:t xml:space="preserve"> </w:t>
      </w:r>
      <w:r>
        <w:rPr>
          <w:color w:val="FF0000"/>
        </w:rPr>
        <w:t xml:space="preserve">If attachments </w:t>
      </w:r>
      <w:r>
        <w:rPr>
          <w:b/>
          <w:bCs/>
          <w:color w:val="FF0000"/>
          <w:u w:val="single"/>
        </w:rPr>
        <w:t>ARE</w:t>
      </w:r>
      <w:r>
        <w:rPr>
          <w:color w:val="FF0000"/>
        </w:rPr>
        <w:t xml:space="preserve"> included in this Agreement, delete the “reserved” language and identify the applicable attachments below, modified as appropriate. </w:t>
      </w:r>
    </w:p>
  </w:comment>
  <w:comment w:id="64" w:author="Lee, Alice" w:date="2025-04-04T12:47:00Z" w:initials="AL">
    <w:p w14:paraId="50A39DA9"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C. Provide the completed/executed STD 236 form (MUST be the most recent DGS version) as a separate file to BAP for incorporation into the Agreement.</w:t>
      </w:r>
    </w:p>
  </w:comment>
  <w:comment w:id="65" w:author="Lee, Alice" w:date="2025-04-04T12:47:00Z" w:initials="AL">
    <w:p w14:paraId="211E88CF"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E. Provide the price list as a separate file to BAP for incorporation into the Agreement.</w:t>
      </w:r>
    </w:p>
  </w:comment>
  <w:comment w:id="66" w:author="Lee, Alice" w:date="2025-04-04T12:48:00Z" w:initials="AL">
    <w:p w14:paraId="0C58E110" w14:textId="77777777" w:rsidR="00D17C47" w:rsidRDefault="00033D2E" w:rsidP="00D17C47">
      <w:pPr>
        <w:pStyle w:val="CommentText"/>
      </w:pPr>
      <w:r>
        <w:rPr>
          <w:rStyle w:val="CommentReference"/>
        </w:rPr>
        <w:annotationRef/>
      </w:r>
      <w:r w:rsidR="00D17C47">
        <w:rPr>
          <w:b/>
          <w:bCs/>
          <w:highlight w:val="green"/>
        </w:rPr>
        <w:t>INSTRUCTIONS FOR USE:</w:t>
      </w:r>
      <w:r w:rsidR="00D17C47">
        <w:rPr>
          <w:color w:val="FF0000"/>
        </w:rPr>
        <w:t xml:space="preserve"> Include if required per Exhibit F. Provide the price list as a separate file to BAP for incorporation into the Agreement.</w:t>
      </w:r>
    </w:p>
  </w:comment>
  <w:comment w:id="67" w:author="Lee, Alice" w:date="2025-04-04T12:49:00Z" w:initials="AL">
    <w:p w14:paraId="7BC637AA" w14:textId="09468971" w:rsidR="00033D2E" w:rsidRDefault="00033D2E" w:rsidP="00033D2E">
      <w:pPr>
        <w:pStyle w:val="CommentText"/>
      </w:pPr>
      <w:r>
        <w:rPr>
          <w:rStyle w:val="CommentReference"/>
        </w:rPr>
        <w:annotationRef/>
      </w:r>
      <w:r>
        <w:rPr>
          <w:b/>
          <w:bCs/>
          <w:highlight w:val="green"/>
        </w:rPr>
        <w:t>INSTRUCTIONS FOR USE:</w:t>
      </w:r>
      <w:r>
        <w:rPr>
          <w:color w:val="FF0000"/>
        </w:rPr>
        <w:t xml:space="preserve"> Include Unruh Cert when entering into or renewing a contract $100,000 or more.</w:t>
      </w:r>
    </w:p>
  </w:comment>
  <w:comment w:id="68" w:author="Lee, Alice" w:date="2025-04-04T14:59:00Z" w:initials="AL">
    <w:p w14:paraId="28B54A4C"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must be replaced with the completed/executed STD 236 form. </w:t>
      </w:r>
    </w:p>
  </w:comment>
  <w:comment w:id="69" w:author="Lee, Alice" w:date="2025-04-04T14:59:00Z" w:initials="AL">
    <w:p w14:paraId="79817606"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 w:id="70" w:author="Lee, Alice" w:date="2025-04-04T14:59:00Z" w:initials="AL">
    <w:p w14:paraId="0160C24D" w14:textId="77777777" w:rsidR="00C72585" w:rsidRDefault="00C72585" w:rsidP="00C72585">
      <w:pPr>
        <w:pStyle w:val="CommentText"/>
      </w:pPr>
      <w:r>
        <w:rPr>
          <w:rStyle w:val="CommentReference"/>
        </w:rPr>
        <w:annotationRef/>
      </w:r>
      <w:r>
        <w:rPr>
          <w:b/>
          <w:bCs/>
          <w:highlight w:val="green"/>
        </w:rPr>
        <w:t>INSTRUCTIONS FOR USE:</w:t>
      </w:r>
      <w:r>
        <w:rPr>
          <w:color w:val="FF0000"/>
        </w:rPr>
        <w:t xml:space="preserve"> Sample to be replaced with actual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7B7FE" w15:done="0"/>
  <w15:commentEx w15:paraId="2FF5D018" w15:done="0"/>
  <w15:commentEx w15:paraId="282B2B93" w15:done="0"/>
  <w15:commentEx w15:paraId="330F70F5" w15:done="0"/>
  <w15:commentEx w15:paraId="23AFFFC5" w15:done="0"/>
  <w15:commentEx w15:paraId="1A6686B1" w15:done="0"/>
  <w15:commentEx w15:paraId="4F969A80" w15:done="0"/>
  <w15:commentEx w15:paraId="5E010AC3" w15:done="0"/>
  <w15:commentEx w15:paraId="653F1012" w15:done="0"/>
  <w15:commentEx w15:paraId="3F585CAE" w15:done="0"/>
  <w15:commentEx w15:paraId="3BE84665" w15:done="0"/>
  <w15:commentEx w15:paraId="58E15998" w15:done="0"/>
  <w15:commentEx w15:paraId="5837124E" w15:done="0"/>
  <w15:commentEx w15:paraId="09245012" w15:done="0"/>
  <w15:commentEx w15:paraId="23C5AF37" w15:done="0"/>
  <w15:commentEx w15:paraId="22B3FD4E" w15:done="0"/>
  <w15:commentEx w15:paraId="6EEBE656" w15:done="0"/>
  <w15:commentEx w15:paraId="6F2EBB02" w15:done="0"/>
  <w15:commentEx w15:paraId="70205C15" w15:done="0"/>
  <w15:commentEx w15:paraId="433024DC" w15:done="0"/>
  <w15:commentEx w15:paraId="18D09A3F" w15:done="0"/>
  <w15:commentEx w15:paraId="620677EF" w15:done="0"/>
  <w15:commentEx w15:paraId="08B83A9F" w15:done="0"/>
  <w15:commentEx w15:paraId="6315403A" w15:done="0"/>
  <w15:commentEx w15:paraId="7BBE51E5" w15:done="0"/>
  <w15:commentEx w15:paraId="67313473" w15:done="0"/>
  <w15:commentEx w15:paraId="44BF86FB" w15:done="0"/>
  <w15:commentEx w15:paraId="6ED9B93D" w15:done="0"/>
  <w15:commentEx w15:paraId="289D8138" w15:done="0"/>
  <w15:commentEx w15:paraId="24E86F1A" w15:done="0"/>
  <w15:commentEx w15:paraId="4052DC7F" w15:done="0"/>
  <w15:commentEx w15:paraId="0A76A0BE" w15:done="0"/>
  <w15:commentEx w15:paraId="6D504BCF" w15:done="0"/>
  <w15:commentEx w15:paraId="060913CF" w15:done="0"/>
  <w15:commentEx w15:paraId="1565BCBF" w15:done="0"/>
  <w15:commentEx w15:paraId="2B5B95E7" w15:done="0"/>
  <w15:commentEx w15:paraId="7ED57B17" w15:done="0"/>
  <w15:commentEx w15:paraId="01D25691" w15:done="0"/>
  <w15:commentEx w15:paraId="374F3A98" w15:done="0"/>
  <w15:commentEx w15:paraId="6E6C4078" w15:done="0"/>
  <w15:commentEx w15:paraId="0F1B3F94" w15:done="0"/>
  <w15:commentEx w15:paraId="5983B515" w15:done="0"/>
  <w15:commentEx w15:paraId="48344223" w15:done="0"/>
  <w15:commentEx w15:paraId="5DE29587" w15:done="0"/>
  <w15:commentEx w15:paraId="5D9852DC" w15:done="0"/>
  <w15:commentEx w15:paraId="4F730D2E" w15:done="0"/>
  <w15:commentEx w15:paraId="4CDD3A88" w15:done="0"/>
  <w15:commentEx w15:paraId="180F719E" w15:done="0"/>
  <w15:commentEx w15:paraId="7EC22588" w15:done="0"/>
  <w15:commentEx w15:paraId="06D9A7A4" w15:done="0"/>
  <w15:commentEx w15:paraId="0900DBB5" w15:done="0"/>
  <w15:commentEx w15:paraId="17AE1743" w15:done="0"/>
  <w15:commentEx w15:paraId="3E3896DD" w15:done="0"/>
  <w15:commentEx w15:paraId="358F8FFB" w15:done="0"/>
  <w15:commentEx w15:paraId="50A39DA9" w15:done="0"/>
  <w15:commentEx w15:paraId="211E88CF" w15:done="0"/>
  <w15:commentEx w15:paraId="0C58E110" w15:done="0"/>
  <w15:commentEx w15:paraId="7BC637AA" w15:done="0"/>
  <w15:commentEx w15:paraId="28B54A4C" w15:done="0"/>
  <w15:commentEx w15:paraId="79817606" w15:done="0"/>
  <w15:commentEx w15:paraId="0160C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238F3" w16cex:dateUtc="2025-03-29T23:44:00Z"/>
  <w16cex:commentExtensible w16cex:durableId="711F7E95" w16cex:dateUtc="2025-03-29T23:45:00Z"/>
  <w16cex:commentExtensible w16cex:durableId="28076076" w16cex:dateUtc="2023-05-11T19:39:00Z"/>
  <w16cex:commentExtensible w16cex:durableId="2A2E51DD" w16cex:dateUtc="2024-07-02T17:15:00Z"/>
  <w16cex:commentExtensible w16cex:durableId="5884D014" w16cex:dateUtc="2025-04-08T20:15:00Z"/>
  <w16cex:commentExtensible w16cex:durableId="497E2E67" w16cex:dateUtc="2025-04-01T17:12:00Z"/>
  <w16cex:commentExtensible w16cex:durableId="4BD98B15" w16cex:dateUtc="2025-04-01T17:22:00Z"/>
  <w16cex:commentExtensible w16cex:durableId="4708589F" w16cex:dateUtc="2025-03-31T21:12:00Z"/>
  <w16cex:commentExtensible w16cex:durableId="1E997BE2" w16cex:dateUtc="2025-03-31T18:24:00Z"/>
  <w16cex:commentExtensible w16cex:durableId="11D9B917" w16cex:dateUtc="2025-03-31T18:29:00Z"/>
  <w16cex:commentExtensible w16cex:durableId="6DB794AE" w16cex:dateUtc="2025-03-31T18:30:00Z"/>
  <w16cex:commentExtensible w16cex:durableId="3271F5AD" w16cex:dateUtc="2025-03-31T18:33:00Z"/>
  <w16cex:commentExtensible w16cex:durableId="7D76A096" w16cex:dateUtc="2025-03-31T18:33:00Z"/>
  <w16cex:commentExtensible w16cex:durableId="2F887D5B" w16cex:dateUtc="2025-04-01T18:33:00Z"/>
  <w16cex:commentExtensible w16cex:durableId="051FE67F" w16cex:dateUtc="2025-04-01T18:37:00Z"/>
  <w16cex:commentExtensible w16cex:durableId="7B8EC02A" w16cex:dateUtc="2025-04-01T18:45:00Z"/>
  <w16cex:commentExtensible w16cex:durableId="3C7AC987" w16cex:dateUtc="2025-03-31T22:20:00Z"/>
  <w16cex:commentExtensible w16cex:durableId="01722335" w16cex:dateUtc="2025-04-01T18:50:00Z"/>
  <w16cex:commentExtensible w16cex:durableId="129F7FD3" w16cex:dateUtc="2025-04-01T18:52:00Z"/>
  <w16cex:commentExtensible w16cex:durableId="1D0183B3" w16cex:dateUtc="2025-04-01T18:54:00Z"/>
  <w16cex:commentExtensible w16cex:durableId="2B9741CF" w16cex:dateUtc="2025-04-01T19:05:00Z"/>
  <w16cex:commentExtensible w16cex:durableId="2E1A0FF3" w16cex:dateUtc="2025-04-01T19:10:00Z"/>
  <w16cex:commentExtensible w16cex:durableId="1AC70CBC" w16cex:dateUtc="2025-03-31T22:20:00Z"/>
  <w16cex:commentExtensible w16cex:durableId="66F7342B" w16cex:dateUtc="2025-04-01T19:28:00Z"/>
  <w16cex:commentExtensible w16cex:durableId="6159F66C" w16cex:dateUtc="2025-04-01T21:18:00Z"/>
  <w16cex:commentExtensible w16cex:durableId="4F63778D" w16cex:dateUtc="2025-03-31T22:20:00Z"/>
  <w16cex:commentExtensible w16cex:durableId="5B0835A9" w16cex:dateUtc="2025-04-01T21:29:00Z"/>
  <w16cex:commentExtensible w16cex:durableId="3DD8182E" w16cex:dateUtc="2025-04-01T19:05:00Z"/>
  <w16cex:commentExtensible w16cex:durableId="53CB8C32" w16cex:dateUtc="2025-04-01T19:10:00Z"/>
  <w16cex:commentExtensible w16cex:durableId="31FBFCB9" w16cex:dateUtc="2025-04-03T23:51:00Z"/>
  <w16cex:commentExtensible w16cex:durableId="194A15AF" w16cex:dateUtc="2025-04-03T23:52:00Z"/>
  <w16cex:commentExtensible w16cex:durableId="6FAE1044" w16cex:dateUtc="2025-04-03T23:52:00Z"/>
  <w16cex:commentExtensible w16cex:durableId="364332D5" w16cex:dateUtc="2025-04-03T23:56:00Z"/>
  <w16cex:commentExtensible w16cex:durableId="02DA0180" w16cex:dateUtc="2025-04-03T23:58:00Z"/>
  <w16cex:commentExtensible w16cex:durableId="4B803664" w16cex:dateUtc="2025-04-04T00:28:00Z"/>
  <w16cex:commentExtensible w16cex:durableId="22E04007" w16cex:dateUtc="2025-04-04T00:30:00Z"/>
  <w16cex:commentExtensible w16cex:durableId="373AD893" w16cex:dateUtc="2025-04-04T16:40:00Z"/>
  <w16cex:commentExtensible w16cex:durableId="2E96129C" w16cex:dateUtc="2025-04-04T16:41:00Z"/>
  <w16cex:commentExtensible w16cex:durableId="53405B58" w16cex:dateUtc="2025-04-01T19:05:00Z"/>
  <w16cex:commentExtensible w16cex:durableId="512599A8" w16cex:dateUtc="2025-04-01T19:06:00Z"/>
  <w16cex:commentExtensible w16cex:durableId="49E3174A" w16cex:dateUtc="2025-04-04T17:17:00Z"/>
  <w16cex:commentExtensible w16cex:durableId="4D3B659A" w16cex:dateUtc="2025-04-04T17:18:00Z"/>
  <w16cex:commentExtensible w16cex:durableId="0A59AEAD" w16cex:dateUtc="2025-04-04T17:24:00Z"/>
  <w16cex:commentExtensible w16cex:durableId="117CFC59" w16cex:dateUtc="2025-04-04T18:34:00Z"/>
  <w16cex:commentExtensible w16cex:durableId="04ADF80D" w16cex:dateUtc="2025-04-04T18:36:00Z"/>
  <w16cex:commentExtensible w16cex:durableId="03E6129B" w16cex:dateUtc="2025-04-04T18:42:00Z"/>
  <w16cex:commentExtensible w16cex:durableId="05A5B447" w16cex:dateUtc="2025-04-04T18:46:00Z"/>
  <w16cex:commentExtensible w16cex:durableId="664E14CE" w16cex:dateUtc="2025-04-03T23:58:00Z"/>
  <w16cex:commentExtensible w16cex:durableId="09962838" w16cex:dateUtc="2025-04-04T19:10:00Z"/>
  <w16cex:commentExtensible w16cex:durableId="44B1FE1C" w16cex:dateUtc="2025-04-03T23:58:00Z"/>
  <w16cex:commentExtensible w16cex:durableId="6B1AAAD8" w16cex:dateUtc="2025-08-07T22:16:00Z"/>
  <w16cex:commentExtensible w16cex:durableId="7ACDA805" w16cex:dateUtc="2025-04-04T19:22:00Z"/>
  <w16cex:commentExtensible w16cex:durableId="666AA287" w16cex:dateUtc="2025-04-04T19:24:00Z"/>
  <w16cex:commentExtensible w16cex:durableId="0663146E" w16cex:dateUtc="2025-04-04T19:32:00Z"/>
  <w16cex:commentExtensible w16cex:durableId="324A1E59" w16cex:dateUtc="2025-04-04T19:47:00Z"/>
  <w16cex:commentExtensible w16cex:durableId="6725B9EF" w16cex:dateUtc="2025-04-04T19:47:00Z"/>
  <w16cex:commentExtensible w16cex:durableId="69A2514F" w16cex:dateUtc="2025-04-04T19:48:00Z"/>
  <w16cex:commentExtensible w16cex:durableId="79CD2C1E" w16cex:dateUtc="2025-04-04T19:49:00Z"/>
  <w16cex:commentExtensible w16cex:durableId="07F1B5EE" w16cex:dateUtc="2025-04-04T21:59:00Z"/>
  <w16cex:commentExtensible w16cex:durableId="23FAC3D7" w16cex:dateUtc="2025-04-04T21:59:00Z"/>
  <w16cex:commentExtensible w16cex:durableId="7FDF0761" w16cex:dateUtc="2025-04-04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7B7FE" w16cid:durableId="207238F3"/>
  <w16cid:commentId w16cid:paraId="2FF5D018" w16cid:durableId="711F7E95"/>
  <w16cid:commentId w16cid:paraId="282B2B93" w16cid:durableId="28076076"/>
  <w16cid:commentId w16cid:paraId="330F70F5" w16cid:durableId="2A2E51DD"/>
  <w16cid:commentId w16cid:paraId="23AFFFC5" w16cid:durableId="5884D014"/>
  <w16cid:commentId w16cid:paraId="1A6686B1" w16cid:durableId="497E2E67"/>
  <w16cid:commentId w16cid:paraId="4F969A80" w16cid:durableId="4BD98B15"/>
  <w16cid:commentId w16cid:paraId="5E010AC3" w16cid:durableId="4708589F"/>
  <w16cid:commentId w16cid:paraId="653F1012" w16cid:durableId="1E997BE2"/>
  <w16cid:commentId w16cid:paraId="3F585CAE" w16cid:durableId="11D9B917"/>
  <w16cid:commentId w16cid:paraId="3BE84665" w16cid:durableId="6DB794AE"/>
  <w16cid:commentId w16cid:paraId="58E15998" w16cid:durableId="3271F5AD"/>
  <w16cid:commentId w16cid:paraId="5837124E" w16cid:durableId="7D76A096"/>
  <w16cid:commentId w16cid:paraId="09245012" w16cid:durableId="2F887D5B"/>
  <w16cid:commentId w16cid:paraId="23C5AF37" w16cid:durableId="051FE67F"/>
  <w16cid:commentId w16cid:paraId="22B3FD4E" w16cid:durableId="7B8EC02A"/>
  <w16cid:commentId w16cid:paraId="6EEBE656" w16cid:durableId="3C7AC987"/>
  <w16cid:commentId w16cid:paraId="6F2EBB02" w16cid:durableId="01722335"/>
  <w16cid:commentId w16cid:paraId="70205C15" w16cid:durableId="129F7FD3"/>
  <w16cid:commentId w16cid:paraId="433024DC" w16cid:durableId="1D0183B3"/>
  <w16cid:commentId w16cid:paraId="18D09A3F" w16cid:durableId="2B9741CF"/>
  <w16cid:commentId w16cid:paraId="620677EF" w16cid:durableId="2E1A0FF3"/>
  <w16cid:commentId w16cid:paraId="08B83A9F" w16cid:durableId="1AC70CBC"/>
  <w16cid:commentId w16cid:paraId="6315403A" w16cid:durableId="66F7342B"/>
  <w16cid:commentId w16cid:paraId="7BBE51E5" w16cid:durableId="6159F66C"/>
  <w16cid:commentId w16cid:paraId="67313473" w16cid:durableId="4F63778D"/>
  <w16cid:commentId w16cid:paraId="44BF86FB" w16cid:durableId="5B0835A9"/>
  <w16cid:commentId w16cid:paraId="6ED9B93D" w16cid:durableId="3DD8182E"/>
  <w16cid:commentId w16cid:paraId="289D8138" w16cid:durableId="53CB8C32"/>
  <w16cid:commentId w16cid:paraId="24E86F1A" w16cid:durableId="31FBFCB9"/>
  <w16cid:commentId w16cid:paraId="4052DC7F" w16cid:durableId="194A15AF"/>
  <w16cid:commentId w16cid:paraId="0A76A0BE" w16cid:durableId="6FAE1044"/>
  <w16cid:commentId w16cid:paraId="6D504BCF" w16cid:durableId="364332D5"/>
  <w16cid:commentId w16cid:paraId="060913CF" w16cid:durableId="02DA0180"/>
  <w16cid:commentId w16cid:paraId="1565BCBF" w16cid:durableId="4B803664"/>
  <w16cid:commentId w16cid:paraId="2B5B95E7" w16cid:durableId="22E04007"/>
  <w16cid:commentId w16cid:paraId="7ED57B17" w16cid:durableId="373AD893"/>
  <w16cid:commentId w16cid:paraId="01D25691" w16cid:durableId="2E96129C"/>
  <w16cid:commentId w16cid:paraId="374F3A98" w16cid:durableId="53405B58"/>
  <w16cid:commentId w16cid:paraId="6E6C4078" w16cid:durableId="512599A8"/>
  <w16cid:commentId w16cid:paraId="0F1B3F94" w16cid:durableId="49E3174A"/>
  <w16cid:commentId w16cid:paraId="5983B515" w16cid:durableId="4D3B659A"/>
  <w16cid:commentId w16cid:paraId="48344223" w16cid:durableId="0A59AEAD"/>
  <w16cid:commentId w16cid:paraId="5DE29587" w16cid:durableId="117CFC59"/>
  <w16cid:commentId w16cid:paraId="5D9852DC" w16cid:durableId="04ADF80D"/>
  <w16cid:commentId w16cid:paraId="4F730D2E" w16cid:durableId="03E6129B"/>
  <w16cid:commentId w16cid:paraId="4CDD3A88" w16cid:durableId="05A5B447"/>
  <w16cid:commentId w16cid:paraId="180F719E" w16cid:durableId="664E14CE"/>
  <w16cid:commentId w16cid:paraId="7EC22588" w16cid:durableId="09962838"/>
  <w16cid:commentId w16cid:paraId="06D9A7A4" w16cid:durableId="44B1FE1C"/>
  <w16cid:commentId w16cid:paraId="0900DBB5" w16cid:durableId="6B1AAAD8"/>
  <w16cid:commentId w16cid:paraId="17AE1743" w16cid:durableId="7ACDA805"/>
  <w16cid:commentId w16cid:paraId="3E3896DD" w16cid:durableId="666AA287"/>
  <w16cid:commentId w16cid:paraId="358F8FFB" w16cid:durableId="0663146E"/>
  <w16cid:commentId w16cid:paraId="50A39DA9" w16cid:durableId="324A1E59"/>
  <w16cid:commentId w16cid:paraId="211E88CF" w16cid:durableId="6725B9EF"/>
  <w16cid:commentId w16cid:paraId="0C58E110" w16cid:durableId="69A2514F"/>
  <w16cid:commentId w16cid:paraId="7BC637AA" w16cid:durableId="79CD2C1E"/>
  <w16cid:commentId w16cid:paraId="28B54A4C" w16cid:durableId="07F1B5EE"/>
  <w16cid:commentId w16cid:paraId="79817606" w16cid:durableId="23FAC3D7"/>
  <w16cid:commentId w16cid:paraId="0160C24D" w16cid:durableId="7FDF07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6F56" w14:textId="77777777" w:rsidR="000C601A" w:rsidRDefault="000C601A">
      <w:r>
        <w:separator/>
      </w:r>
    </w:p>
  </w:endnote>
  <w:endnote w:type="continuationSeparator" w:id="0">
    <w:p w14:paraId="4C8880F2" w14:textId="77777777" w:rsidR="000C601A" w:rsidRDefault="000C601A">
      <w:r>
        <w:continuationSeparator/>
      </w:r>
    </w:p>
  </w:endnote>
  <w:endnote w:type="continuationNotice" w:id="1">
    <w:p w14:paraId="272C220F" w14:textId="77777777" w:rsidR="000C601A" w:rsidRDefault="000C6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7F1" w14:textId="77777777" w:rsidR="00D51AA1" w:rsidRDefault="00D51A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1955" w14:textId="02C86BEE"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w:t>
    </w:r>
    <w:r w:rsidR="00F80F24">
      <w:rPr>
        <w:sz w:val="20"/>
        <w:szCs w:val="24"/>
      </w:rPr>
      <w:t>G</w:t>
    </w:r>
    <w:r w:rsidR="00485996">
      <w:rPr>
        <w:sz w:val="20"/>
        <w:szCs w:val="24"/>
      </w:rPr>
      <w:t>-</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556A" w14:textId="5DE14746" w:rsidR="00F80F24"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F80F24">
      <w:rPr>
        <w:sz w:val="16"/>
        <w:szCs w:val="24"/>
      </w:rPr>
      <w:tab/>
    </w:r>
    <w:r w:rsidR="00F80F24" w:rsidRPr="00B42842">
      <w:rPr>
        <w:sz w:val="20"/>
        <w:szCs w:val="24"/>
      </w:rPr>
      <w:t>Page</w:t>
    </w:r>
    <w:r w:rsidR="00F80F24">
      <w:rPr>
        <w:sz w:val="20"/>
        <w:szCs w:val="24"/>
      </w:rPr>
      <w:t xml:space="preserve"> H-</w:t>
    </w:r>
    <w:r w:rsidR="00F80F24">
      <w:rPr>
        <w:sz w:val="20"/>
        <w:szCs w:val="24"/>
      </w:rPr>
      <w:fldChar w:fldCharType="begin"/>
    </w:r>
    <w:r w:rsidR="00F80F24">
      <w:rPr>
        <w:sz w:val="20"/>
        <w:szCs w:val="24"/>
      </w:rPr>
      <w:instrText xml:space="preserve"> PAGE   \* MERGEFORMAT </w:instrText>
    </w:r>
    <w:r w:rsidR="00F80F24">
      <w:rPr>
        <w:sz w:val="20"/>
        <w:szCs w:val="24"/>
      </w:rPr>
      <w:fldChar w:fldCharType="separate"/>
    </w:r>
    <w:r w:rsidR="00F80F24">
      <w:rPr>
        <w:noProof/>
        <w:sz w:val="20"/>
        <w:szCs w:val="24"/>
      </w:rPr>
      <w:t>1</w:t>
    </w:r>
    <w:r w:rsidR="00F80F24">
      <w:rPr>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ADF8" w14:textId="77777777" w:rsidR="00D51AA1" w:rsidRDefault="00D51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732" w14:textId="77777777" w:rsidR="00D51AA1" w:rsidRDefault="00D51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75C" w14:textId="4678AA15" w:rsidR="003002A9" w:rsidRPr="00F40AD5" w:rsidRDefault="000B1CF1" w:rsidP="006A3F4B">
    <w:pPr>
      <w:pStyle w:val="Footer"/>
      <w:tabs>
        <w:tab w:val="clear" w:pos="4320"/>
        <w:tab w:val="clear" w:pos="8640"/>
        <w:tab w:val="center" w:pos="4680"/>
        <w:tab w:val="right" w:pos="9360"/>
      </w:tabs>
      <w:ind w:left="-720"/>
    </w:pPr>
    <w:r>
      <w:rPr>
        <w:sz w:val="16"/>
        <w:szCs w:val="24"/>
      </w:rPr>
      <w:t>Standard</w:t>
    </w:r>
    <w:r w:rsidR="00B920FC">
      <w:rPr>
        <w:sz w:val="16"/>
        <w:szCs w:val="24"/>
      </w:rPr>
      <w:t xml:space="preserve"> </w:t>
    </w:r>
    <w:r w:rsidR="00F40AD5">
      <w:rPr>
        <w:sz w:val="16"/>
        <w:szCs w:val="24"/>
      </w:rPr>
      <w:t>Agreement</w:t>
    </w:r>
    <w:r w:rsidR="00B920FC">
      <w:rPr>
        <w:sz w:val="16"/>
        <w:szCs w:val="24"/>
      </w:rPr>
      <w:t xml:space="preserve"> </w:t>
    </w:r>
    <w:r w:rsidR="00F40AD5">
      <w:rPr>
        <w:sz w:val="16"/>
        <w:szCs w:val="24"/>
      </w:rPr>
      <w:t>(</w:t>
    </w:r>
    <w:r>
      <w:rPr>
        <w:sz w:val="16"/>
        <w:szCs w:val="24"/>
      </w:rPr>
      <w:t>Hotel</w:t>
    </w:r>
    <w:r w:rsidR="00B920FC">
      <w:rPr>
        <w:sz w:val="16"/>
        <w:szCs w:val="24"/>
      </w:rPr>
      <w:t xml:space="preserve"> </w:t>
    </w:r>
    <w:r>
      <w:rPr>
        <w:sz w:val="16"/>
        <w:szCs w:val="24"/>
      </w:rPr>
      <w:t>and</w:t>
    </w:r>
    <w:r w:rsidR="00B920FC">
      <w:rPr>
        <w:sz w:val="16"/>
        <w:szCs w:val="24"/>
      </w:rPr>
      <w:t xml:space="preserve"> </w:t>
    </w:r>
    <w:r w:rsidR="00F40AD5">
      <w:rPr>
        <w:sz w:val="16"/>
        <w:szCs w:val="24"/>
      </w:rPr>
      <w:t>Conferences)</w:t>
    </w:r>
    <w:r w:rsidR="00B920FC">
      <w:rPr>
        <w:sz w:val="16"/>
        <w:szCs w:val="24"/>
      </w:rPr>
      <w:t xml:space="preserve"> </w:t>
    </w:r>
    <w:r w:rsidR="00F40AD5" w:rsidRPr="001B5D2E">
      <w:rPr>
        <w:sz w:val="16"/>
        <w:szCs w:val="24"/>
      </w:rPr>
      <w:t>–</w:t>
    </w:r>
    <w:r w:rsidR="00B920FC">
      <w:rPr>
        <w:sz w:val="16"/>
        <w:szCs w:val="24"/>
      </w:rPr>
      <w:t xml:space="preserve"> </w:t>
    </w:r>
    <w:r w:rsidR="00F40AD5" w:rsidRPr="001B5D2E">
      <w:rPr>
        <w:sz w:val="16"/>
        <w:szCs w:val="24"/>
      </w:rPr>
      <w:t>Rev.</w:t>
    </w:r>
    <w:r w:rsidR="00B920FC">
      <w:rPr>
        <w:sz w:val="16"/>
        <w:szCs w:val="24"/>
      </w:rPr>
      <w:t xml:space="preserve"> </w:t>
    </w:r>
    <w:r w:rsidR="004B0045">
      <w:rPr>
        <w:sz w:val="16"/>
        <w:szCs w:val="24"/>
      </w:rPr>
      <w:t>12</w:t>
    </w:r>
    <w:r w:rsidR="008A3035">
      <w:rPr>
        <w:sz w:val="16"/>
        <w:szCs w:val="24"/>
      </w:rPr>
      <w:t>-</w:t>
    </w:r>
    <w:r w:rsidR="00F40AD5">
      <w:rPr>
        <w:sz w:val="16"/>
        <w:szCs w:val="24"/>
      </w:rPr>
      <w:t>2025</w:t>
    </w:r>
    <w:r w:rsidR="00F40AD5">
      <w:rPr>
        <w:sz w:val="16"/>
        <w:szCs w:val="24"/>
      </w:rPr>
      <w:tab/>
    </w:r>
    <w:r w:rsidR="00F40AD5" w:rsidRPr="00B42842">
      <w:rPr>
        <w:sz w:val="20"/>
        <w:szCs w:val="24"/>
      </w:rPr>
      <w:t>Page</w:t>
    </w:r>
    <w:r w:rsidR="00B920FC">
      <w:rPr>
        <w:sz w:val="20"/>
        <w:szCs w:val="24"/>
      </w:rPr>
      <w:t xml:space="preserve"> </w:t>
    </w:r>
    <w:r w:rsidR="000B000E">
      <w:rPr>
        <w:sz w:val="20"/>
        <w:szCs w:val="24"/>
      </w:rPr>
      <w:t>A-</w:t>
    </w:r>
    <w:r w:rsidR="00F40AD5" w:rsidRPr="00B42842">
      <w:rPr>
        <w:sz w:val="20"/>
        <w:szCs w:val="24"/>
      </w:rPr>
      <w:fldChar w:fldCharType="begin"/>
    </w:r>
    <w:r w:rsidR="00F40AD5" w:rsidRPr="00B42842">
      <w:rPr>
        <w:sz w:val="20"/>
        <w:szCs w:val="24"/>
      </w:rPr>
      <w:instrText xml:space="preserve"> PAGE   \* MERGEFORMAT </w:instrText>
    </w:r>
    <w:r w:rsidR="00F40AD5" w:rsidRPr="00B42842">
      <w:rPr>
        <w:sz w:val="20"/>
        <w:szCs w:val="24"/>
      </w:rPr>
      <w:fldChar w:fldCharType="separate"/>
    </w:r>
    <w:r w:rsidR="00F40AD5">
      <w:rPr>
        <w:sz w:val="20"/>
        <w:szCs w:val="24"/>
      </w:rPr>
      <w:t>1</w:t>
    </w:r>
    <w:r w:rsidR="00F40AD5" w:rsidRPr="00B42842">
      <w:rPr>
        <w:noProof/>
        <w:sz w:val="20"/>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1E5D" w14:textId="1E21AF30" w:rsidR="00B920FC"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B920FC">
      <w:rPr>
        <w:sz w:val="16"/>
        <w:szCs w:val="24"/>
      </w:rPr>
      <w:tab/>
    </w:r>
    <w:r w:rsidR="00B920FC" w:rsidRPr="00B42842">
      <w:rPr>
        <w:sz w:val="20"/>
        <w:szCs w:val="24"/>
      </w:rPr>
      <w:t>Page</w:t>
    </w:r>
    <w:r w:rsidR="00B920FC">
      <w:rPr>
        <w:sz w:val="20"/>
        <w:szCs w:val="24"/>
      </w:rPr>
      <w:t xml:space="preserve"> B-</w:t>
    </w:r>
    <w:r w:rsidR="00B920FC" w:rsidRPr="00B42842">
      <w:rPr>
        <w:sz w:val="20"/>
        <w:szCs w:val="24"/>
      </w:rPr>
      <w:fldChar w:fldCharType="begin"/>
    </w:r>
    <w:r w:rsidR="00B920FC" w:rsidRPr="00B42842">
      <w:rPr>
        <w:sz w:val="20"/>
        <w:szCs w:val="24"/>
      </w:rPr>
      <w:instrText xml:space="preserve"> PAGE   \* MERGEFORMAT </w:instrText>
    </w:r>
    <w:r w:rsidR="00B920FC" w:rsidRPr="00B42842">
      <w:rPr>
        <w:sz w:val="20"/>
        <w:szCs w:val="24"/>
      </w:rPr>
      <w:fldChar w:fldCharType="separate"/>
    </w:r>
    <w:r w:rsidR="00B920FC">
      <w:rPr>
        <w:sz w:val="20"/>
        <w:szCs w:val="24"/>
      </w:rPr>
      <w:t>1</w:t>
    </w:r>
    <w:r w:rsidR="00B920FC" w:rsidRPr="00B42842">
      <w:rPr>
        <w:noProof/>
        <w:sz w:val="20"/>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4" w14:textId="0D4A89D3" w:rsidR="001A3C83"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A3C83">
      <w:rPr>
        <w:sz w:val="16"/>
        <w:szCs w:val="24"/>
      </w:rPr>
      <w:tab/>
    </w:r>
    <w:r w:rsidR="001A3C83" w:rsidRPr="00B42842">
      <w:rPr>
        <w:sz w:val="20"/>
        <w:szCs w:val="24"/>
      </w:rPr>
      <w:t>Page</w:t>
    </w:r>
    <w:r w:rsidR="001A3C83">
      <w:rPr>
        <w:sz w:val="20"/>
        <w:szCs w:val="24"/>
      </w:rPr>
      <w:t xml:space="preserve"> C-</w:t>
    </w:r>
    <w:r w:rsidR="001A3C83" w:rsidRPr="00B42842">
      <w:rPr>
        <w:sz w:val="20"/>
        <w:szCs w:val="24"/>
      </w:rPr>
      <w:fldChar w:fldCharType="begin"/>
    </w:r>
    <w:r w:rsidR="001A3C83" w:rsidRPr="00B42842">
      <w:rPr>
        <w:sz w:val="20"/>
        <w:szCs w:val="24"/>
      </w:rPr>
      <w:instrText xml:space="preserve"> PAGE   \* MERGEFORMAT </w:instrText>
    </w:r>
    <w:r w:rsidR="001A3C83" w:rsidRPr="00B42842">
      <w:rPr>
        <w:sz w:val="20"/>
        <w:szCs w:val="24"/>
      </w:rPr>
      <w:fldChar w:fldCharType="separate"/>
    </w:r>
    <w:r w:rsidR="001A3C83">
      <w:rPr>
        <w:sz w:val="20"/>
        <w:szCs w:val="24"/>
      </w:rPr>
      <w:t>1</w:t>
    </w:r>
    <w:r w:rsidR="001A3C83" w:rsidRPr="00B42842">
      <w:rPr>
        <w:noProof/>
        <w:sz w:val="20"/>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3FD0" w14:textId="7F961EC4" w:rsidR="001C3E05"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1C3E05">
      <w:rPr>
        <w:sz w:val="16"/>
        <w:szCs w:val="24"/>
      </w:rPr>
      <w:tab/>
    </w:r>
    <w:r w:rsidR="001C3E05" w:rsidRPr="00B42842">
      <w:rPr>
        <w:sz w:val="20"/>
        <w:szCs w:val="24"/>
      </w:rPr>
      <w:t>Page</w:t>
    </w:r>
    <w:r w:rsidR="001C3E05">
      <w:rPr>
        <w:sz w:val="20"/>
        <w:szCs w:val="24"/>
      </w:rPr>
      <w:t xml:space="preserve"> D-</w:t>
    </w:r>
    <w:r w:rsidR="001C3E05" w:rsidRPr="00B42842">
      <w:rPr>
        <w:sz w:val="20"/>
        <w:szCs w:val="24"/>
      </w:rPr>
      <w:fldChar w:fldCharType="begin"/>
    </w:r>
    <w:r w:rsidR="001C3E05" w:rsidRPr="00B42842">
      <w:rPr>
        <w:sz w:val="20"/>
        <w:szCs w:val="24"/>
      </w:rPr>
      <w:instrText xml:space="preserve"> PAGE   \* MERGEFORMAT </w:instrText>
    </w:r>
    <w:r w:rsidR="001C3E05" w:rsidRPr="00B42842">
      <w:rPr>
        <w:sz w:val="20"/>
        <w:szCs w:val="24"/>
      </w:rPr>
      <w:fldChar w:fldCharType="separate"/>
    </w:r>
    <w:r w:rsidR="001C3E05">
      <w:rPr>
        <w:sz w:val="20"/>
        <w:szCs w:val="24"/>
      </w:rPr>
      <w:t>1</w:t>
    </w:r>
    <w:r w:rsidR="001C3E05" w:rsidRPr="00B42842">
      <w:rPr>
        <w:noProof/>
        <w:sz w:val="20"/>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DCF0" w14:textId="3D275178" w:rsidR="00C9061F"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C9061F">
      <w:rPr>
        <w:sz w:val="16"/>
        <w:szCs w:val="24"/>
      </w:rPr>
      <w:tab/>
    </w:r>
    <w:r w:rsidR="00C9061F" w:rsidRPr="00B42842">
      <w:rPr>
        <w:sz w:val="20"/>
        <w:szCs w:val="24"/>
      </w:rPr>
      <w:t>Page</w:t>
    </w:r>
    <w:r w:rsidR="00C9061F">
      <w:rPr>
        <w:sz w:val="20"/>
        <w:szCs w:val="24"/>
      </w:rPr>
      <w:t xml:space="preserve"> E-</w:t>
    </w:r>
    <w:r w:rsidR="00C9061F" w:rsidRPr="00B42842">
      <w:rPr>
        <w:sz w:val="20"/>
        <w:szCs w:val="24"/>
      </w:rPr>
      <w:fldChar w:fldCharType="begin"/>
    </w:r>
    <w:r w:rsidR="00C9061F" w:rsidRPr="00B42842">
      <w:rPr>
        <w:sz w:val="20"/>
        <w:szCs w:val="24"/>
      </w:rPr>
      <w:instrText xml:space="preserve"> PAGE   \* MERGEFORMAT </w:instrText>
    </w:r>
    <w:r w:rsidR="00C9061F" w:rsidRPr="00B42842">
      <w:rPr>
        <w:sz w:val="20"/>
        <w:szCs w:val="24"/>
      </w:rPr>
      <w:fldChar w:fldCharType="separate"/>
    </w:r>
    <w:r w:rsidR="00C9061F">
      <w:rPr>
        <w:sz w:val="20"/>
        <w:szCs w:val="24"/>
      </w:rPr>
      <w:t>1</w:t>
    </w:r>
    <w:r w:rsidR="00C9061F" w:rsidRPr="00B42842">
      <w:rPr>
        <w:noProof/>
        <w:sz w:val="20"/>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51F8" w14:textId="286D43A2" w:rsidR="00485996" w:rsidRDefault="00A61D7A" w:rsidP="004D7F63">
    <w:pPr>
      <w:pStyle w:val="Footer"/>
      <w:ind w:left="-720"/>
    </w:pPr>
    <w:r>
      <w:rPr>
        <w:sz w:val="16"/>
        <w:szCs w:val="24"/>
      </w:rPr>
      <w:t xml:space="preserve">Standard Agreement (Hotel and Conferences) </w:t>
    </w:r>
    <w:r w:rsidRPr="001B5D2E">
      <w:rPr>
        <w:sz w:val="16"/>
        <w:szCs w:val="24"/>
      </w:rPr>
      <w:t>–</w:t>
    </w:r>
    <w:r>
      <w:rPr>
        <w:sz w:val="16"/>
        <w:szCs w:val="24"/>
      </w:rPr>
      <w:t xml:space="preserve"> </w:t>
    </w:r>
    <w:r w:rsidRPr="001B5D2E">
      <w:rPr>
        <w:sz w:val="16"/>
        <w:szCs w:val="24"/>
      </w:rPr>
      <w:t>Rev.</w:t>
    </w:r>
    <w:r>
      <w:rPr>
        <w:sz w:val="16"/>
        <w:szCs w:val="24"/>
      </w:rPr>
      <w:t xml:space="preserve"> </w:t>
    </w:r>
    <w:r w:rsidR="004B0045">
      <w:rPr>
        <w:sz w:val="16"/>
        <w:szCs w:val="24"/>
      </w:rPr>
      <w:t>12</w:t>
    </w:r>
    <w:r>
      <w:rPr>
        <w:sz w:val="16"/>
        <w:szCs w:val="24"/>
      </w:rPr>
      <w:t>-2025</w:t>
    </w:r>
    <w:r w:rsidR="00485996">
      <w:rPr>
        <w:sz w:val="16"/>
        <w:szCs w:val="24"/>
      </w:rPr>
      <w:tab/>
    </w:r>
    <w:r w:rsidR="00485996" w:rsidRPr="00B42842">
      <w:rPr>
        <w:sz w:val="20"/>
        <w:szCs w:val="24"/>
      </w:rPr>
      <w:t>Page</w:t>
    </w:r>
    <w:r w:rsidR="00485996">
      <w:rPr>
        <w:sz w:val="20"/>
        <w:szCs w:val="24"/>
      </w:rPr>
      <w:t xml:space="preserve"> F-</w:t>
    </w:r>
    <w:r w:rsidR="00485996" w:rsidRPr="00B42842">
      <w:rPr>
        <w:sz w:val="20"/>
        <w:szCs w:val="24"/>
      </w:rPr>
      <w:fldChar w:fldCharType="begin"/>
    </w:r>
    <w:r w:rsidR="00485996" w:rsidRPr="00B42842">
      <w:rPr>
        <w:sz w:val="20"/>
        <w:szCs w:val="24"/>
      </w:rPr>
      <w:instrText xml:space="preserve"> PAGE   \* MERGEFORMAT </w:instrText>
    </w:r>
    <w:r w:rsidR="00485996" w:rsidRPr="00B42842">
      <w:rPr>
        <w:sz w:val="20"/>
        <w:szCs w:val="24"/>
      </w:rPr>
      <w:fldChar w:fldCharType="separate"/>
    </w:r>
    <w:r w:rsidR="00485996">
      <w:rPr>
        <w:sz w:val="20"/>
        <w:szCs w:val="24"/>
      </w:rPr>
      <w:t>1</w:t>
    </w:r>
    <w:r w:rsidR="00485996" w:rsidRPr="00B42842">
      <w:rPr>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5D0B" w14:textId="77777777" w:rsidR="000C601A" w:rsidRDefault="000C601A">
      <w:r>
        <w:separator/>
      </w:r>
    </w:p>
  </w:footnote>
  <w:footnote w:type="continuationSeparator" w:id="0">
    <w:p w14:paraId="49830B4D" w14:textId="77777777" w:rsidR="000C601A" w:rsidRDefault="000C601A">
      <w:r>
        <w:continuationSeparator/>
      </w:r>
    </w:p>
  </w:footnote>
  <w:footnote w:type="continuationNotice" w:id="1">
    <w:p w14:paraId="3E0D139D" w14:textId="77777777" w:rsidR="000C601A" w:rsidRDefault="000C6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4AC1" w14:textId="77777777" w:rsidR="00D51AA1" w:rsidRDefault="00D51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D7C6" w14:textId="25E10245" w:rsidR="00840A9D" w:rsidRPr="0081040B" w:rsidRDefault="00840A9D" w:rsidP="00840A9D">
    <w:pPr>
      <w:pStyle w:val="JCCReportCoverSubhead"/>
      <w:spacing w:line="240" w:lineRule="auto"/>
      <w:rPr>
        <w:rFonts w:ascii="Times New Roman" w:hAnsi="Times New Roman" w:cs="Arial"/>
        <w:iCs/>
        <w:spacing w:val="0"/>
        <w:sz w:val="18"/>
        <w:szCs w:val="18"/>
      </w:rPr>
    </w:pPr>
    <w:r>
      <w:rPr>
        <w:noProof/>
      </w:rPr>
      <w:drawing>
        <wp:anchor distT="0" distB="0" distL="114300" distR="114300" simplePos="0" relativeHeight="251659264" behindDoc="1" locked="0" layoutInCell="1" allowOverlap="1" wp14:anchorId="6AC6A24E" wp14:editId="13E2806C">
          <wp:simplePos x="0" y="0"/>
          <wp:positionH relativeFrom="page">
            <wp:posOffset>6184237</wp:posOffset>
          </wp:positionH>
          <wp:positionV relativeFrom="page">
            <wp:posOffset>278075</wp:posOffset>
          </wp:positionV>
          <wp:extent cx="1234440" cy="1234440"/>
          <wp:effectExtent l="0" t="0" r="3810" b="3810"/>
          <wp:wrapNone/>
          <wp:docPr id="1912157190" name="Picture 1912157190" descr="Judicial Council of Califor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57190" name="Picture 1912157190" descr="Judicial Council of California sea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Title</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529468890" w:edGrp="everyone"/>
    <w:r w:rsidR="00CB48A0">
      <w:rPr>
        <w:rFonts w:ascii="Times New Roman" w:hAnsi="Times New Roman" w:cs="Arial"/>
        <w:iCs/>
        <w:spacing w:val="0"/>
        <w:sz w:val="18"/>
        <w:szCs w:val="18"/>
      </w:rPr>
      <w:t xml:space="preserve">b.e. witkin JUDICIAL </w:t>
    </w:r>
    <w:r w:rsidR="00D51AA1">
      <w:rPr>
        <w:rFonts w:ascii="Times New Roman" w:hAnsi="Times New Roman" w:cs="Arial"/>
        <w:iCs/>
        <w:spacing w:val="0"/>
        <w:sz w:val="18"/>
        <w:szCs w:val="18"/>
      </w:rPr>
      <w:t xml:space="preserve">COLLEGe of california </w:t>
    </w:r>
    <w:r w:rsidR="00CB48A0">
      <w:rPr>
        <w:rFonts w:ascii="Times New Roman" w:hAnsi="Times New Roman" w:cs="Arial"/>
        <w:iCs/>
        <w:spacing w:val="0"/>
        <w:sz w:val="18"/>
        <w:szCs w:val="18"/>
      </w:rPr>
      <w:t>(Full Conference)</w:t>
    </w:r>
    <w:permEnd w:id="529468890"/>
  </w:p>
  <w:p w14:paraId="1122A558" w14:textId="1D6A9836" w:rsidR="00840A9D" w:rsidRPr="0081040B" w:rsidRDefault="00840A9D" w:rsidP="00840A9D">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w:t>
    </w:r>
    <w:r w:rsidR="00B920FC">
      <w:rPr>
        <w:rFonts w:ascii="Times New Roman" w:hAnsi="Times New Roman" w:cs="Arial"/>
        <w:bCs/>
        <w:spacing w:val="0"/>
        <w:sz w:val="18"/>
        <w:szCs w:val="18"/>
      </w:rPr>
      <w:t xml:space="preserve"> </w:t>
    </w:r>
    <w:r w:rsidRPr="0081040B">
      <w:rPr>
        <w:rFonts w:ascii="Times New Roman" w:hAnsi="Times New Roman" w:cs="Arial"/>
        <w:bCs/>
        <w:spacing w:val="0"/>
        <w:sz w:val="18"/>
        <w:szCs w:val="18"/>
      </w:rPr>
      <w:t>Number</w:t>
    </w:r>
    <w:r w:rsidRPr="0081040B">
      <w:rPr>
        <w:rFonts w:ascii="Times New Roman" w:hAnsi="Times New Roman" w:cs="Arial"/>
        <w:iCs/>
        <w:spacing w:val="0"/>
        <w:sz w:val="18"/>
        <w:szCs w:val="18"/>
      </w:rPr>
      <w:t>:</w:t>
    </w:r>
    <w:r w:rsidR="00B920FC">
      <w:rPr>
        <w:rFonts w:ascii="Times New Roman" w:hAnsi="Times New Roman" w:cs="Arial"/>
        <w:iCs/>
        <w:spacing w:val="0"/>
        <w:sz w:val="18"/>
        <w:szCs w:val="18"/>
      </w:rPr>
      <w:t xml:space="preserve"> </w:t>
    </w:r>
    <w:permStart w:id="1261401" w:edGrp="everyone"/>
    <w:r w:rsidR="00CB48A0">
      <w:rPr>
        <w:rFonts w:ascii="Times New Roman" w:hAnsi="Times New Roman" w:cs="Arial"/>
        <w:iCs/>
        <w:spacing w:val="0"/>
        <w:sz w:val="18"/>
        <w:szCs w:val="18"/>
      </w:rPr>
      <w:t>CRS-SP-481</w:t>
    </w:r>
  </w:p>
  <w:p w14:paraId="7D0266E0" w14:textId="7BB108DC" w:rsidR="00840A9D" w:rsidRPr="00EB3931" w:rsidRDefault="00840A9D" w:rsidP="00840A9D">
    <w:pPr>
      <w:ind w:left="1440" w:hanging="1440"/>
      <w:jc w:val="center"/>
      <w:rPr>
        <w:b/>
        <w:bCs/>
        <w:sz w:val="22"/>
      </w:rPr>
    </w:pPr>
    <w:r w:rsidRPr="00EB3931">
      <w:rPr>
        <w:b/>
        <w:bCs/>
        <w:sz w:val="22"/>
      </w:rPr>
      <w:t>ATTACHMENT</w:t>
    </w:r>
    <w:r w:rsidR="00B920FC">
      <w:rPr>
        <w:b/>
        <w:bCs/>
        <w:sz w:val="22"/>
      </w:rPr>
      <w:t xml:space="preserve"> </w:t>
    </w:r>
    <w:r>
      <w:rPr>
        <w:b/>
        <w:bCs/>
        <w:sz w:val="22"/>
      </w:rPr>
      <w:t>2</w:t>
    </w:r>
  </w:p>
  <w:p w14:paraId="263E8827" w14:textId="56B9477A" w:rsidR="000D2FA3" w:rsidRPr="00F93B73" w:rsidRDefault="00840A9D" w:rsidP="00F93B73">
    <w:pPr>
      <w:pStyle w:val="Heading1"/>
    </w:pPr>
    <w:r w:rsidRPr="00F93B73">
      <w:t>JUDICIAL</w:t>
    </w:r>
    <w:r w:rsidR="00B920FC" w:rsidRPr="00F93B73">
      <w:t xml:space="preserve"> </w:t>
    </w:r>
    <w:r w:rsidRPr="00F93B73">
      <w:t>COUNCIL</w:t>
    </w:r>
    <w:r w:rsidR="00B920FC" w:rsidRPr="00F93B73">
      <w:t xml:space="preserve"> </w:t>
    </w:r>
    <w:r w:rsidRPr="00F93B73">
      <w:t>OF</w:t>
    </w:r>
    <w:r w:rsidR="00B920FC" w:rsidRPr="00F93B73">
      <w:t xml:space="preserve"> </w:t>
    </w:r>
    <w:r w:rsidRPr="00F93B73">
      <w:t>CALIFORNIA</w:t>
    </w:r>
    <w:r w:rsidR="00B920FC" w:rsidRPr="00F93B73">
      <w:t xml:space="preserve"> </w:t>
    </w:r>
    <w:r w:rsidRPr="00F93B73">
      <w:t>STANDARD</w:t>
    </w:r>
    <w:r w:rsidR="00B920FC" w:rsidRPr="00F93B73">
      <w:t xml:space="preserve"> </w:t>
    </w:r>
    <w:r w:rsidRPr="00F93B73">
      <w:t>TERMS</w:t>
    </w:r>
    <w:r w:rsidR="00B920FC" w:rsidRPr="00F93B73">
      <w:t xml:space="preserve"> </w:t>
    </w:r>
    <w:r w:rsidRPr="00F93B73">
      <w:t>AND</w:t>
    </w:r>
    <w:r w:rsidR="00B920FC" w:rsidRPr="00F93B73">
      <w:t xml:space="preserve"> </w:t>
    </w:r>
    <w:r w:rsidRPr="00F93B73">
      <w:t>CONDITIONS</w:t>
    </w:r>
    <w:permStart w:id="1572093848" w:edGrp="everyone"/>
    <w:permEnd w:id="1261401"/>
    <w:permEnd w:id="157209384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29DB" w14:textId="77777777" w:rsidR="00D51AA1" w:rsidRDefault="00D51A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542" w14:textId="6CE8EE62" w:rsidR="00F40AD5" w:rsidRPr="00F40AD5" w:rsidRDefault="00F40AD5" w:rsidP="00F40AD5">
    <w:pPr>
      <w:pStyle w:val="Header"/>
      <w:jc w:val="center"/>
      <w:rPr>
        <w:sz w:val="20"/>
      </w:rPr>
    </w:pPr>
    <w:r>
      <w:rPr>
        <w:sz w:val="20"/>
        <w:lang w:val="en-US"/>
      </w:rPr>
      <w:t>Judicial</w:t>
    </w:r>
    <w:r w:rsidR="00B920FC">
      <w:rPr>
        <w:sz w:val="20"/>
        <w:lang w:val="en-US"/>
      </w:rPr>
      <w:t xml:space="preserve"> </w:t>
    </w:r>
    <w:r>
      <w:rPr>
        <w:sz w:val="20"/>
        <w:lang w:val="en-US"/>
      </w:rPr>
      <w:t>Council</w:t>
    </w:r>
    <w:r w:rsidR="00B920FC">
      <w:rPr>
        <w:sz w:val="20"/>
        <w:lang w:val="en-US"/>
      </w:rPr>
      <w:t xml:space="preserve"> </w:t>
    </w:r>
    <w:r>
      <w:rPr>
        <w:sz w:val="20"/>
        <w:lang w:val="en-US"/>
      </w:rPr>
      <w:t>of</w:t>
    </w:r>
    <w:r w:rsidR="00B920FC">
      <w:rPr>
        <w:sz w:val="20"/>
        <w:lang w:val="en-US"/>
      </w:rPr>
      <w:t xml:space="preserve"> </w:t>
    </w:r>
    <w:r>
      <w:rPr>
        <w:sz w:val="20"/>
        <w:lang w:val="en-US"/>
      </w:rPr>
      <w:t>California</w:t>
    </w:r>
    <w:r w:rsidR="00B920FC">
      <w:rPr>
        <w:sz w:val="20"/>
        <w:lang w:val="en-US"/>
      </w:rPr>
      <w:t xml:space="preserve"> </w:t>
    </w:r>
    <w:r w:rsidRPr="00CA2272">
      <w:rPr>
        <w:sz w:val="20"/>
        <w:lang w:val="en-US"/>
      </w:rPr>
      <w:t>Agreement</w:t>
    </w:r>
    <w:r w:rsidR="00B920FC">
      <w:rPr>
        <w:sz w:val="20"/>
        <w:lang w:val="en-US"/>
      </w:rPr>
      <w:t xml:space="preserve"> </w:t>
    </w:r>
    <w:r w:rsidRPr="00CA2272">
      <w:rPr>
        <w:sz w:val="20"/>
      </w:rPr>
      <w:t>No</w:t>
    </w:r>
    <w:r w:rsidRPr="00F40AD5">
      <w:rPr>
        <w:sz w:val="20"/>
      </w:rPr>
      <w:t>.</w:t>
    </w:r>
    <w:r w:rsidR="00B920FC">
      <w:rPr>
        <w:sz w:val="20"/>
      </w:rPr>
      <w:t xml:space="preserve"> </w:t>
    </w:r>
    <w:permStart w:id="2120972275" w:edGrp="everyone"/>
    <w:r w:rsidRPr="00F40AD5">
      <w:rPr>
        <w:sz w:val="20"/>
      </w:rPr>
      <w:t>@#</w:t>
    </w:r>
    <w:permEnd w:id="2120972275"/>
    <w:r w:rsidR="00B920FC">
      <w:rPr>
        <w:sz w:val="20"/>
      </w:rPr>
      <w:t xml:space="preserve"> </w:t>
    </w:r>
    <w:r w:rsidRPr="00F40AD5">
      <w:rPr>
        <w:sz w:val="20"/>
      </w:rPr>
      <w:t>with</w:t>
    </w:r>
    <w:r w:rsidR="00B920FC">
      <w:rPr>
        <w:sz w:val="20"/>
      </w:rPr>
      <w:t xml:space="preserve"> </w:t>
    </w:r>
    <w:r w:rsidRPr="00F40AD5">
      <w:rPr>
        <w:sz w:val="20"/>
      </w:rPr>
      <w:t>@Con</w:t>
    </w:r>
    <w:r w:rsidR="000B1CF1">
      <w:rPr>
        <w:sz w:val="20"/>
      </w:rPr>
      <w:t>tractor</w:t>
    </w:r>
    <w:r w:rsidR="00B920FC">
      <w:rPr>
        <w:sz w:val="20"/>
        <w:lang w:val="en-US"/>
      </w:rPr>
      <w:t xml:space="preserve"> </w:t>
    </w:r>
    <w:r w:rsidRPr="00F40AD5">
      <w:rPr>
        <w:sz w:val="20"/>
        <w:lang w:val="en-US"/>
      </w:rP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C1"/>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9A95542"/>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8D1E1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5"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80D2C"/>
    <w:multiLevelType w:val="hybridMultilevel"/>
    <w:tmpl w:val="ECD8D978"/>
    <w:lvl w:ilvl="0" w:tplc="984404C4">
      <w:start w:val="1"/>
      <w:numFmt w:val="decimal"/>
      <w:lvlText w:val="Attachment %1,"/>
      <w:lvlJc w:val="left"/>
      <w:pPr>
        <w:ind w:left="144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7E61231"/>
    <w:multiLevelType w:val="hybridMultilevel"/>
    <w:tmpl w:val="E2CEB0F4"/>
    <w:lvl w:ilvl="0" w:tplc="FFFFFFFF">
      <w:start w:val="1"/>
      <w:numFmt w:val="decimal"/>
      <w:lvlText w:val="Attachment %1,"/>
      <w:lvlJc w:val="left"/>
      <w:pPr>
        <w:ind w:left="1440" w:hanging="360"/>
      </w:pPr>
      <w:rPr>
        <w:rFonts w:ascii="Times New Roman" w:hAnsi="Times New Roman" w:hint="default"/>
        <w:b w:val="0"/>
        <w:i w:val="0"/>
        <w:sz w:val="22"/>
      </w:rPr>
    </w:lvl>
    <w:lvl w:ilvl="1" w:tplc="FFFFFFFF">
      <w:start w:val="1"/>
      <w:numFmt w:val="lowerLetter"/>
      <w:lvlText w:val="%2."/>
      <w:lvlJc w:val="left"/>
      <w:pPr>
        <w:ind w:left="1440" w:hanging="360"/>
      </w:pPr>
    </w:lvl>
    <w:lvl w:ilvl="2" w:tplc="2042D4FA">
      <w:start w:val="1"/>
      <w:numFmt w:val="decimal"/>
      <w:lvlText w:val="Attachment %3,"/>
      <w:lvlJc w:val="left"/>
      <w:pPr>
        <w:ind w:left="2340" w:hanging="360"/>
      </w:pPr>
      <w:rPr>
        <w:rFonts w:ascii="Times New Roman" w:hAnsi="Times New Roman"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72FC5"/>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4" w15:restartNumberingAfterBreak="0">
    <w:nsid w:val="261D698B"/>
    <w:multiLevelType w:val="hybridMultilevel"/>
    <w:tmpl w:val="C2DE6418"/>
    <w:lvl w:ilvl="0" w:tplc="74B4976C">
      <w:start w:val="1"/>
      <w:numFmt w:val="decimal"/>
      <w:pStyle w:val="Attachment"/>
      <w:lvlText w:val="Attachment %1,"/>
      <w:lvlJc w:val="left"/>
      <w:pPr>
        <w:ind w:left="234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7D8B"/>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2F9369F6"/>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7" w15:restartNumberingAfterBreak="0">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3F98698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9515E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48907854"/>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7E3576"/>
    <w:multiLevelType w:val="hybridMultilevel"/>
    <w:tmpl w:val="BE5E992E"/>
    <w:lvl w:ilvl="0" w:tplc="9A9A6E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6A0D"/>
    <w:multiLevelType w:val="multilevel"/>
    <w:tmpl w:val="B124440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7" w15:restartNumberingAfterBreak="0">
    <w:nsid w:val="5E21730D"/>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8" w15:restartNumberingAfterBreak="0">
    <w:nsid w:val="5E46697E"/>
    <w:multiLevelType w:val="hybridMultilevel"/>
    <w:tmpl w:val="C02CC7C8"/>
    <w:lvl w:ilvl="0" w:tplc="88E64310">
      <w:start w:val="1"/>
      <w:numFmt w:val="upperLetter"/>
      <w:lvlText w:val="Exhibit %1,"/>
      <w:lvlJc w:val="left"/>
      <w:pPr>
        <w:ind w:left="2678"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72B58"/>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EFE4739"/>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2" w15:restartNumberingAfterBreak="0">
    <w:nsid w:val="6FA73C57"/>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3" w15:restartNumberingAfterBreak="0">
    <w:nsid w:val="6FE57043"/>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4" w15:restartNumberingAfterBreak="0">
    <w:nsid w:val="71CC63E9"/>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5" w15:restartNumberingAfterBreak="0">
    <w:nsid w:val="73D757D1"/>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6" w15:restartNumberingAfterBreak="0">
    <w:nsid w:val="774C6E30"/>
    <w:multiLevelType w:val="multilevel"/>
    <w:tmpl w:val="D96A5D5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upperRoman"/>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hint="default"/>
        <w:sz w:val="22"/>
      </w:rPr>
    </w:lvl>
    <w:lvl w:ilvl="4">
      <w:start w:val="1"/>
      <w:numFmt w:val="lowerRoman"/>
      <w:lvlText w:val="(%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7" w15:restartNumberingAfterBreak="0">
    <w:nsid w:val="77915195"/>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8" w15:restartNumberingAfterBreak="0">
    <w:nsid w:val="7C1623EA"/>
    <w:multiLevelType w:val="multilevel"/>
    <w:tmpl w:val="E0781B6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9" w15:restartNumberingAfterBreak="0">
    <w:nsid w:val="7D15605C"/>
    <w:multiLevelType w:val="multilevel"/>
    <w:tmpl w:val="98267FBA"/>
    <w:lvl w:ilvl="0">
      <w:start w:val="1"/>
      <w:numFmt w:val="decimal"/>
      <w:lvlText w:val="%1.0"/>
      <w:lvlJc w:val="left"/>
      <w:pPr>
        <w:tabs>
          <w:tab w:val="num" w:pos="720"/>
        </w:tabs>
        <w:ind w:left="720" w:hanging="720"/>
      </w:pPr>
      <w:rPr>
        <w:rFonts w:ascii="Times New Roman Bold" w:hAnsi="Times New Roman Bold" w:hint="default"/>
        <w:b/>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2160"/>
        </w:tabs>
        <w:ind w:left="2160" w:hanging="720"/>
      </w:pPr>
      <w:rPr>
        <w:rFonts w:ascii="Times New Roman" w:hAnsi="Times New Roman" w:hint="default"/>
        <w:b w:val="0"/>
        <w:i w:val="0"/>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600"/>
        </w:tabs>
        <w:ind w:left="3600" w:hanging="720"/>
      </w:pPr>
      <w:rPr>
        <w:rFonts w:hint="default"/>
        <w:sz w:val="22"/>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168712655">
    <w:abstractNumId w:val="3"/>
  </w:num>
  <w:num w:numId="2" w16cid:durableId="1145203695">
    <w:abstractNumId w:val="11"/>
  </w:num>
  <w:num w:numId="3" w16cid:durableId="227227329">
    <w:abstractNumId w:val="26"/>
  </w:num>
  <w:num w:numId="4" w16cid:durableId="315299942">
    <w:abstractNumId w:val="8"/>
  </w:num>
  <w:num w:numId="5" w16cid:durableId="1254701593">
    <w:abstractNumId w:val="12"/>
  </w:num>
  <w:num w:numId="6" w16cid:durableId="339702276">
    <w:abstractNumId w:val="30"/>
  </w:num>
  <w:num w:numId="7" w16cid:durableId="100301978">
    <w:abstractNumId w:val="19"/>
  </w:num>
  <w:num w:numId="8" w16cid:durableId="1514876747">
    <w:abstractNumId w:val="7"/>
  </w:num>
  <w:num w:numId="9" w16cid:durableId="1367831977">
    <w:abstractNumId w:val="1"/>
  </w:num>
  <w:num w:numId="10" w16cid:durableId="281038319">
    <w:abstractNumId w:val="36"/>
  </w:num>
  <w:num w:numId="11" w16cid:durableId="1244097953">
    <w:abstractNumId w:val="23"/>
  </w:num>
  <w:num w:numId="12" w16cid:durableId="1215122659">
    <w:abstractNumId w:val="13"/>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401947351">
    <w:abstractNumId w:val="18"/>
  </w:num>
  <w:num w:numId="14" w16cid:durableId="1106270974">
    <w:abstractNumId w:val="16"/>
  </w:num>
  <w:num w:numId="15" w16cid:durableId="2036541018">
    <w:abstractNumId w:val="29"/>
  </w:num>
  <w:num w:numId="16" w16cid:durableId="1975136738">
    <w:abstractNumId w:val="39"/>
  </w:num>
  <w:num w:numId="17" w16cid:durableId="1987052583">
    <w:abstractNumId w:val="37"/>
  </w:num>
  <w:num w:numId="18" w16cid:durableId="1295602125">
    <w:abstractNumId w:val="10"/>
  </w:num>
  <w:num w:numId="19" w16cid:durableId="235364899">
    <w:abstractNumId w:val="2"/>
  </w:num>
  <w:num w:numId="20" w16cid:durableId="361369670">
    <w:abstractNumId w:val="15"/>
  </w:num>
  <w:num w:numId="21" w16cid:durableId="14505668">
    <w:abstractNumId w:val="33"/>
  </w:num>
  <w:num w:numId="22" w16cid:durableId="695621286">
    <w:abstractNumId w:val="34"/>
  </w:num>
  <w:num w:numId="23" w16cid:durableId="883445605">
    <w:abstractNumId w:val="0"/>
  </w:num>
  <w:num w:numId="24" w16cid:durableId="1890918798">
    <w:abstractNumId w:val="21"/>
  </w:num>
  <w:num w:numId="25" w16cid:durableId="1281034255">
    <w:abstractNumId w:val="17"/>
  </w:num>
  <w:num w:numId="26" w16cid:durableId="348605645">
    <w:abstractNumId w:val="20"/>
  </w:num>
  <w:num w:numId="27" w16cid:durableId="146286165">
    <w:abstractNumId w:val="31"/>
  </w:num>
  <w:num w:numId="28" w16cid:durableId="506484368">
    <w:abstractNumId w:val="32"/>
  </w:num>
  <w:num w:numId="29" w16cid:durableId="1314020618">
    <w:abstractNumId w:val="4"/>
  </w:num>
  <w:num w:numId="30" w16cid:durableId="599141496">
    <w:abstractNumId w:val="35"/>
  </w:num>
  <w:num w:numId="31" w16cid:durableId="1849825477">
    <w:abstractNumId w:val="38"/>
  </w:num>
  <w:num w:numId="32" w16cid:durableId="566380238">
    <w:abstractNumId w:val="25"/>
  </w:num>
  <w:num w:numId="33" w16cid:durableId="317997412">
    <w:abstractNumId w:val="27"/>
  </w:num>
  <w:num w:numId="34" w16cid:durableId="409470452">
    <w:abstractNumId w:val="6"/>
  </w:num>
  <w:num w:numId="35" w16cid:durableId="608511105">
    <w:abstractNumId w:val="9"/>
  </w:num>
  <w:num w:numId="36" w16cid:durableId="502937490">
    <w:abstractNumId w:val="5"/>
  </w:num>
  <w:num w:numId="37" w16cid:durableId="482280526">
    <w:abstractNumId w:val="24"/>
  </w:num>
  <w:num w:numId="38" w16cid:durableId="935940493">
    <w:abstractNumId w:val="28"/>
  </w:num>
  <w:num w:numId="39" w16cid:durableId="1502313190">
    <w:abstractNumId w:val="14"/>
  </w:num>
  <w:num w:numId="40" w16cid:durableId="1576403217">
    <w:abstractNumId w:val="22"/>
  </w:num>
  <w:num w:numId="41" w16cid:durableId="1789932571">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markup="0"/>
  <w:doNotTrackFormatting/>
  <w:documentProtection w:edit="comments" w:enforcement="1" w:cryptProviderType="rsaAES" w:cryptAlgorithmClass="hash" w:cryptAlgorithmType="typeAny" w:cryptAlgorithmSid="14" w:cryptSpinCount="100000" w:hash="yCOzBiJ9TK9pFOHs1VezWYFkMkOcpUZ3bE2yH6lgdiiHpBlm/E7mde5NlwXlF7VBhWgEOFVTx9VoNH5rj1Hb8A==" w:salt="2GUCK8kfOXPNA9r80sbgFA=="/>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30C4"/>
    <w:rsid w:val="00003140"/>
    <w:rsid w:val="00004069"/>
    <w:rsid w:val="000056DA"/>
    <w:rsid w:val="00014590"/>
    <w:rsid w:val="00015468"/>
    <w:rsid w:val="000262FD"/>
    <w:rsid w:val="00027DC3"/>
    <w:rsid w:val="000314EE"/>
    <w:rsid w:val="000316AD"/>
    <w:rsid w:val="0003270D"/>
    <w:rsid w:val="00033502"/>
    <w:rsid w:val="00033D2E"/>
    <w:rsid w:val="00035682"/>
    <w:rsid w:val="0003620C"/>
    <w:rsid w:val="00040CC4"/>
    <w:rsid w:val="00041B42"/>
    <w:rsid w:val="000422F3"/>
    <w:rsid w:val="000461A5"/>
    <w:rsid w:val="00051F06"/>
    <w:rsid w:val="00054761"/>
    <w:rsid w:val="0005730C"/>
    <w:rsid w:val="00062CBA"/>
    <w:rsid w:val="00066939"/>
    <w:rsid w:val="00081E8D"/>
    <w:rsid w:val="00084D52"/>
    <w:rsid w:val="000949EB"/>
    <w:rsid w:val="000A252D"/>
    <w:rsid w:val="000A26D1"/>
    <w:rsid w:val="000A3227"/>
    <w:rsid w:val="000A3DD2"/>
    <w:rsid w:val="000A588E"/>
    <w:rsid w:val="000B000E"/>
    <w:rsid w:val="000B1CF1"/>
    <w:rsid w:val="000C2AC4"/>
    <w:rsid w:val="000C601A"/>
    <w:rsid w:val="000C6090"/>
    <w:rsid w:val="000D2FA3"/>
    <w:rsid w:val="000D500F"/>
    <w:rsid w:val="000D5D9F"/>
    <w:rsid w:val="000D6DE8"/>
    <w:rsid w:val="000E32F9"/>
    <w:rsid w:val="000E6881"/>
    <w:rsid w:val="000E68FB"/>
    <w:rsid w:val="000F1F5F"/>
    <w:rsid w:val="000F3BB2"/>
    <w:rsid w:val="00103235"/>
    <w:rsid w:val="001079AC"/>
    <w:rsid w:val="001100AD"/>
    <w:rsid w:val="00110D0B"/>
    <w:rsid w:val="00111C74"/>
    <w:rsid w:val="00111D6E"/>
    <w:rsid w:val="001124F1"/>
    <w:rsid w:val="00116258"/>
    <w:rsid w:val="001220B7"/>
    <w:rsid w:val="00124114"/>
    <w:rsid w:val="0012592A"/>
    <w:rsid w:val="001319AB"/>
    <w:rsid w:val="00131B2F"/>
    <w:rsid w:val="00137C87"/>
    <w:rsid w:val="00142659"/>
    <w:rsid w:val="001443F3"/>
    <w:rsid w:val="001448C5"/>
    <w:rsid w:val="00147E07"/>
    <w:rsid w:val="001508E5"/>
    <w:rsid w:val="00152756"/>
    <w:rsid w:val="00154A7C"/>
    <w:rsid w:val="00161F0F"/>
    <w:rsid w:val="00165CA7"/>
    <w:rsid w:val="00165CBA"/>
    <w:rsid w:val="00166DD0"/>
    <w:rsid w:val="001700C0"/>
    <w:rsid w:val="001804BC"/>
    <w:rsid w:val="001823D1"/>
    <w:rsid w:val="00186082"/>
    <w:rsid w:val="00191CAB"/>
    <w:rsid w:val="00195EC3"/>
    <w:rsid w:val="001A2795"/>
    <w:rsid w:val="001A3C83"/>
    <w:rsid w:val="001A404A"/>
    <w:rsid w:val="001A51C2"/>
    <w:rsid w:val="001A67A4"/>
    <w:rsid w:val="001A6A95"/>
    <w:rsid w:val="001B5D2E"/>
    <w:rsid w:val="001C1B3F"/>
    <w:rsid w:val="001C1DA5"/>
    <w:rsid w:val="001C1F90"/>
    <w:rsid w:val="001C3E05"/>
    <w:rsid w:val="001D004A"/>
    <w:rsid w:val="001D0BCB"/>
    <w:rsid w:val="001D1D40"/>
    <w:rsid w:val="001E00A6"/>
    <w:rsid w:val="001E0BD3"/>
    <w:rsid w:val="001F1861"/>
    <w:rsid w:val="001F3516"/>
    <w:rsid w:val="001F3D95"/>
    <w:rsid w:val="001F5E80"/>
    <w:rsid w:val="001F6E35"/>
    <w:rsid w:val="00202B9A"/>
    <w:rsid w:val="00211C36"/>
    <w:rsid w:val="002125D6"/>
    <w:rsid w:val="00215AC8"/>
    <w:rsid w:val="00215D97"/>
    <w:rsid w:val="00217799"/>
    <w:rsid w:val="002210B5"/>
    <w:rsid w:val="002218FC"/>
    <w:rsid w:val="0022485D"/>
    <w:rsid w:val="002258FF"/>
    <w:rsid w:val="002311A4"/>
    <w:rsid w:val="002312F8"/>
    <w:rsid w:val="0023553E"/>
    <w:rsid w:val="00240C09"/>
    <w:rsid w:val="002410E1"/>
    <w:rsid w:val="00250285"/>
    <w:rsid w:val="00255093"/>
    <w:rsid w:val="00255E25"/>
    <w:rsid w:val="00260743"/>
    <w:rsid w:val="00261A7E"/>
    <w:rsid w:val="0026269D"/>
    <w:rsid w:val="00264476"/>
    <w:rsid w:val="0026708B"/>
    <w:rsid w:val="002677F7"/>
    <w:rsid w:val="00267DE1"/>
    <w:rsid w:val="00271972"/>
    <w:rsid w:val="00272E40"/>
    <w:rsid w:val="00273174"/>
    <w:rsid w:val="0027642E"/>
    <w:rsid w:val="0027789F"/>
    <w:rsid w:val="00277BA4"/>
    <w:rsid w:val="00286AE6"/>
    <w:rsid w:val="00290B0E"/>
    <w:rsid w:val="0029166E"/>
    <w:rsid w:val="0029201B"/>
    <w:rsid w:val="002A18BE"/>
    <w:rsid w:val="002A2BDD"/>
    <w:rsid w:val="002A732A"/>
    <w:rsid w:val="002A7629"/>
    <w:rsid w:val="002A786B"/>
    <w:rsid w:val="002B08AC"/>
    <w:rsid w:val="002B0A1D"/>
    <w:rsid w:val="002B1C14"/>
    <w:rsid w:val="002B3B4A"/>
    <w:rsid w:val="002B4603"/>
    <w:rsid w:val="002B5900"/>
    <w:rsid w:val="002C0CDC"/>
    <w:rsid w:val="002C110A"/>
    <w:rsid w:val="002C2E78"/>
    <w:rsid w:val="002D1306"/>
    <w:rsid w:val="002D16CF"/>
    <w:rsid w:val="002D1FFF"/>
    <w:rsid w:val="002D7F40"/>
    <w:rsid w:val="002E1EF3"/>
    <w:rsid w:val="002E53DD"/>
    <w:rsid w:val="002F303F"/>
    <w:rsid w:val="003002A9"/>
    <w:rsid w:val="00301715"/>
    <w:rsid w:val="00304E61"/>
    <w:rsid w:val="003100C2"/>
    <w:rsid w:val="00310D71"/>
    <w:rsid w:val="00313B42"/>
    <w:rsid w:val="0031445F"/>
    <w:rsid w:val="00315A7A"/>
    <w:rsid w:val="00320553"/>
    <w:rsid w:val="00323494"/>
    <w:rsid w:val="00327578"/>
    <w:rsid w:val="00327A81"/>
    <w:rsid w:val="00332086"/>
    <w:rsid w:val="0033229A"/>
    <w:rsid w:val="00333943"/>
    <w:rsid w:val="00337C69"/>
    <w:rsid w:val="0034547F"/>
    <w:rsid w:val="0034634C"/>
    <w:rsid w:val="00346B8D"/>
    <w:rsid w:val="00356426"/>
    <w:rsid w:val="00357161"/>
    <w:rsid w:val="003620C0"/>
    <w:rsid w:val="00362549"/>
    <w:rsid w:val="0036328B"/>
    <w:rsid w:val="00363FAE"/>
    <w:rsid w:val="00367953"/>
    <w:rsid w:val="00370404"/>
    <w:rsid w:val="003732AB"/>
    <w:rsid w:val="003744B2"/>
    <w:rsid w:val="00374BC5"/>
    <w:rsid w:val="003757D4"/>
    <w:rsid w:val="00386E3D"/>
    <w:rsid w:val="00390052"/>
    <w:rsid w:val="00390BB7"/>
    <w:rsid w:val="00390F9E"/>
    <w:rsid w:val="00393E14"/>
    <w:rsid w:val="00394354"/>
    <w:rsid w:val="0039632D"/>
    <w:rsid w:val="00396598"/>
    <w:rsid w:val="0039661C"/>
    <w:rsid w:val="003A2327"/>
    <w:rsid w:val="003A2928"/>
    <w:rsid w:val="003A7727"/>
    <w:rsid w:val="003B0F37"/>
    <w:rsid w:val="003B1B38"/>
    <w:rsid w:val="003B1D6C"/>
    <w:rsid w:val="003B23BF"/>
    <w:rsid w:val="003B4CA8"/>
    <w:rsid w:val="003C1D23"/>
    <w:rsid w:val="003D29C4"/>
    <w:rsid w:val="003D62AC"/>
    <w:rsid w:val="003E2604"/>
    <w:rsid w:val="003E47C3"/>
    <w:rsid w:val="003E5796"/>
    <w:rsid w:val="003E69EF"/>
    <w:rsid w:val="003F045C"/>
    <w:rsid w:val="003F4F6B"/>
    <w:rsid w:val="00400323"/>
    <w:rsid w:val="004011DF"/>
    <w:rsid w:val="004013CE"/>
    <w:rsid w:val="004016C2"/>
    <w:rsid w:val="0040234E"/>
    <w:rsid w:val="004040AC"/>
    <w:rsid w:val="00404FE0"/>
    <w:rsid w:val="0040542C"/>
    <w:rsid w:val="00411850"/>
    <w:rsid w:val="004128C2"/>
    <w:rsid w:val="00417759"/>
    <w:rsid w:val="00430986"/>
    <w:rsid w:val="00433E8A"/>
    <w:rsid w:val="00445975"/>
    <w:rsid w:val="004462D1"/>
    <w:rsid w:val="00447F79"/>
    <w:rsid w:val="0045059D"/>
    <w:rsid w:val="00450BA3"/>
    <w:rsid w:val="0045102C"/>
    <w:rsid w:val="0045422B"/>
    <w:rsid w:val="00462726"/>
    <w:rsid w:val="00465984"/>
    <w:rsid w:val="00470355"/>
    <w:rsid w:val="00474025"/>
    <w:rsid w:val="00485996"/>
    <w:rsid w:val="004A54CD"/>
    <w:rsid w:val="004A7410"/>
    <w:rsid w:val="004B0045"/>
    <w:rsid w:val="004B0A36"/>
    <w:rsid w:val="004B0C42"/>
    <w:rsid w:val="004B6138"/>
    <w:rsid w:val="004B69EA"/>
    <w:rsid w:val="004C2492"/>
    <w:rsid w:val="004C26CA"/>
    <w:rsid w:val="004C37E7"/>
    <w:rsid w:val="004C55BC"/>
    <w:rsid w:val="004C5B6A"/>
    <w:rsid w:val="004D02DB"/>
    <w:rsid w:val="004D079D"/>
    <w:rsid w:val="004D2DC8"/>
    <w:rsid w:val="004D3FBC"/>
    <w:rsid w:val="004D6CED"/>
    <w:rsid w:val="004E0D47"/>
    <w:rsid w:val="004E35C8"/>
    <w:rsid w:val="004E5875"/>
    <w:rsid w:val="004E7A86"/>
    <w:rsid w:val="004F0F8D"/>
    <w:rsid w:val="004F3C3F"/>
    <w:rsid w:val="005038E6"/>
    <w:rsid w:val="005070BA"/>
    <w:rsid w:val="005079AD"/>
    <w:rsid w:val="00512725"/>
    <w:rsid w:val="00512898"/>
    <w:rsid w:val="00513AE0"/>
    <w:rsid w:val="00517256"/>
    <w:rsid w:val="005274D0"/>
    <w:rsid w:val="005349C0"/>
    <w:rsid w:val="0053639A"/>
    <w:rsid w:val="00543A22"/>
    <w:rsid w:val="005473A5"/>
    <w:rsid w:val="00554459"/>
    <w:rsid w:val="00556087"/>
    <w:rsid w:val="00556ABC"/>
    <w:rsid w:val="00556F2A"/>
    <w:rsid w:val="005620AD"/>
    <w:rsid w:val="00567B50"/>
    <w:rsid w:val="00571CCB"/>
    <w:rsid w:val="00573350"/>
    <w:rsid w:val="00573ED4"/>
    <w:rsid w:val="005750C8"/>
    <w:rsid w:val="005755B8"/>
    <w:rsid w:val="00580597"/>
    <w:rsid w:val="0058180C"/>
    <w:rsid w:val="00583E5A"/>
    <w:rsid w:val="0058613A"/>
    <w:rsid w:val="005861E6"/>
    <w:rsid w:val="005906AD"/>
    <w:rsid w:val="005939C2"/>
    <w:rsid w:val="00593E12"/>
    <w:rsid w:val="00597BE2"/>
    <w:rsid w:val="00597DE3"/>
    <w:rsid w:val="005A061B"/>
    <w:rsid w:val="005A062A"/>
    <w:rsid w:val="005A37B9"/>
    <w:rsid w:val="005A3B4B"/>
    <w:rsid w:val="005B318C"/>
    <w:rsid w:val="005B520D"/>
    <w:rsid w:val="005B5572"/>
    <w:rsid w:val="005B5B31"/>
    <w:rsid w:val="005B673C"/>
    <w:rsid w:val="005B6EF1"/>
    <w:rsid w:val="005C49C6"/>
    <w:rsid w:val="005D2504"/>
    <w:rsid w:val="005D2E9C"/>
    <w:rsid w:val="005D53F6"/>
    <w:rsid w:val="005E28DD"/>
    <w:rsid w:val="005E6FC6"/>
    <w:rsid w:val="005F2C17"/>
    <w:rsid w:val="005F3C70"/>
    <w:rsid w:val="005F7221"/>
    <w:rsid w:val="006031CC"/>
    <w:rsid w:val="00606155"/>
    <w:rsid w:val="00607B9C"/>
    <w:rsid w:val="006128CC"/>
    <w:rsid w:val="0061347D"/>
    <w:rsid w:val="00613E6D"/>
    <w:rsid w:val="00616015"/>
    <w:rsid w:val="00621218"/>
    <w:rsid w:val="006214B7"/>
    <w:rsid w:val="0062291E"/>
    <w:rsid w:val="00622C3F"/>
    <w:rsid w:val="00624085"/>
    <w:rsid w:val="0062752E"/>
    <w:rsid w:val="0063087D"/>
    <w:rsid w:val="006311BF"/>
    <w:rsid w:val="006328A9"/>
    <w:rsid w:val="006330F9"/>
    <w:rsid w:val="006359FD"/>
    <w:rsid w:val="006361F8"/>
    <w:rsid w:val="00640F59"/>
    <w:rsid w:val="0064668C"/>
    <w:rsid w:val="0066213D"/>
    <w:rsid w:val="00663C47"/>
    <w:rsid w:val="00664320"/>
    <w:rsid w:val="0067151B"/>
    <w:rsid w:val="006727F1"/>
    <w:rsid w:val="00673BFF"/>
    <w:rsid w:val="00676D7E"/>
    <w:rsid w:val="006864B7"/>
    <w:rsid w:val="00693884"/>
    <w:rsid w:val="00694A81"/>
    <w:rsid w:val="00694EEF"/>
    <w:rsid w:val="00695A64"/>
    <w:rsid w:val="006A3F4B"/>
    <w:rsid w:val="006A6BEE"/>
    <w:rsid w:val="006B03BC"/>
    <w:rsid w:val="006B05AA"/>
    <w:rsid w:val="006B3BEC"/>
    <w:rsid w:val="006C225D"/>
    <w:rsid w:val="006C3D08"/>
    <w:rsid w:val="006C62AE"/>
    <w:rsid w:val="006D02B5"/>
    <w:rsid w:val="006D2543"/>
    <w:rsid w:val="006D3398"/>
    <w:rsid w:val="006D704E"/>
    <w:rsid w:val="006D7176"/>
    <w:rsid w:val="006E0917"/>
    <w:rsid w:val="006E35A3"/>
    <w:rsid w:val="006E39AF"/>
    <w:rsid w:val="006E47B0"/>
    <w:rsid w:val="006F02FB"/>
    <w:rsid w:val="006F1055"/>
    <w:rsid w:val="006F11C1"/>
    <w:rsid w:val="006F313F"/>
    <w:rsid w:val="006F381B"/>
    <w:rsid w:val="006F4BE9"/>
    <w:rsid w:val="006F5320"/>
    <w:rsid w:val="006F5980"/>
    <w:rsid w:val="006F59A0"/>
    <w:rsid w:val="006F5FD2"/>
    <w:rsid w:val="006F6E47"/>
    <w:rsid w:val="006F761D"/>
    <w:rsid w:val="00701262"/>
    <w:rsid w:val="00701424"/>
    <w:rsid w:val="00703600"/>
    <w:rsid w:val="00703D9B"/>
    <w:rsid w:val="00707986"/>
    <w:rsid w:val="007104E9"/>
    <w:rsid w:val="007115F3"/>
    <w:rsid w:val="007148F8"/>
    <w:rsid w:val="00721567"/>
    <w:rsid w:val="00721839"/>
    <w:rsid w:val="00722580"/>
    <w:rsid w:val="00724FDB"/>
    <w:rsid w:val="00730787"/>
    <w:rsid w:val="00731318"/>
    <w:rsid w:val="0073503A"/>
    <w:rsid w:val="007352E8"/>
    <w:rsid w:val="00741403"/>
    <w:rsid w:val="00742F5A"/>
    <w:rsid w:val="00745E67"/>
    <w:rsid w:val="00746CD2"/>
    <w:rsid w:val="00750421"/>
    <w:rsid w:val="0075136E"/>
    <w:rsid w:val="00752FD1"/>
    <w:rsid w:val="007534F7"/>
    <w:rsid w:val="007537AB"/>
    <w:rsid w:val="0076108C"/>
    <w:rsid w:val="00762B3F"/>
    <w:rsid w:val="00770FFD"/>
    <w:rsid w:val="0077412E"/>
    <w:rsid w:val="00775751"/>
    <w:rsid w:val="00781DCA"/>
    <w:rsid w:val="007903EE"/>
    <w:rsid w:val="007944FB"/>
    <w:rsid w:val="00795F1A"/>
    <w:rsid w:val="007A15D4"/>
    <w:rsid w:val="007A720B"/>
    <w:rsid w:val="007B1ADD"/>
    <w:rsid w:val="007B23CD"/>
    <w:rsid w:val="007B2E71"/>
    <w:rsid w:val="007B43B3"/>
    <w:rsid w:val="007B62D8"/>
    <w:rsid w:val="007C3702"/>
    <w:rsid w:val="007C7082"/>
    <w:rsid w:val="007E0C5D"/>
    <w:rsid w:val="007E242A"/>
    <w:rsid w:val="007E2818"/>
    <w:rsid w:val="007E2CB4"/>
    <w:rsid w:val="007E4C51"/>
    <w:rsid w:val="007E5E03"/>
    <w:rsid w:val="007E7839"/>
    <w:rsid w:val="007F08DB"/>
    <w:rsid w:val="007F2958"/>
    <w:rsid w:val="007F694A"/>
    <w:rsid w:val="00802192"/>
    <w:rsid w:val="00802FFF"/>
    <w:rsid w:val="00805DBE"/>
    <w:rsid w:val="00805DCC"/>
    <w:rsid w:val="00811DF1"/>
    <w:rsid w:val="00813DA1"/>
    <w:rsid w:val="00815CA6"/>
    <w:rsid w:val="008269FC"/>
    <w:rsid w:val="00832639"/>
    <w:rsid w:val="00833154"/>
    <w:rsid w:val="00835670"/>
    <w:rsid w:val="00835E11"/>
    <w:rsid w:val="00837A92"/>
    <w:rsid w:val="00840A9D"/>
    <w:rsid w:val="0084231D"/>
    <w:rsid w:val="00847C34"/>
    <w:rsid w:val="00850BB0"/>
    <w:rsid w:val="008539B9"/>
    <w:rsid w:val="00854F8F"/>
    <w:rsid w:val="00855B6D"/>
    <w:rsid w:val="008561D5"/>
    <w:rsid w:val="0086212A"/>
    <w:rsid w:val="0086582A"/>
    <w:rsid w:val="0086740E"/>
    <w:rsid w:val="00867BDD"/>
    <w:rsid w:val="00870F65"/>
    <w:rsid w:val="00871573"/>
    <w:rsid w:val="00874B8A"/>
    <w:rsid w:val="008764EB"/>
    <w:rsid w:val="00886683"/>
    <w:rsid w:val="00887448"/>
    <w:rsid w:val="008967D3"/>
    <w:rsid w:val="008A3035"/>
    <w:rsid w:val="008A3584"/>
    <w:rsid w:val="008A72E4"/>
    <w:rsid w:val="008B2A53"/>
    <w:rsid w:val="008B6807"/>
    <w:rsid w:val="008C19DC"/>
    <w:rsid w:val="008C2C90"/>
    <w:rsid w:val="008C6BC6"/>
    <w:rsid w:val="008D2C45"/>
    <w:rsid w:val="008D2C78"/>
    <w:rsid w:val="008D3C19"/>
    <w:rsid w:val="008D4526"/>
    <w:rsid w:val="008D4A0E"/>
    <w:rsid w:val="008D5884"/>
    <w:rsid w:val="008E14D6"/>
    <w:rsid w:val="008E21C4"/>
    <w:rsid w:val="008E25A2"/>
    <w:rsid w:val="008E37B4"/>
    <w:rsid w:val="008E6994"/>
    <w:rsid w:val="008F255C"/>
    <w:rsid w:val="008F27A1"/>
    <w:rsid w:val="008F3857"/>
    <w:rsid w:val="008F4131"/>
    <w:rsid w:val="008F74FE"/>
    <w:rsid w:val="008F7E45"/>
    <w:rsid w:val="00900C02"/>
    <w:rsid w:val="009038C8"/>
    <w:rsid w:val="00905DD2"/>
    <w:rsid w:val="00906856"/>
    <w:rsid w:val="00906A86"/>
    <w:rsid w:val="00907FD1"/>
    <w:rsid w:val="00915D2D"/>
    <w:rsid w:val="00917D74"/>
    <w:rsid w:val="0092265B"/>
    <w:rsid w:val="00924966"/>
    <w:rsid w:val="00925DF5"/>
    <w:rsid w:val="00926AC6"/>
    <w:rsid w:val="00932A60"/>
    <w:rsid w:val="00936DAE"/>
    <w:rsid w:val="00937D84"/>
    <w:rsid w:val="00943B10"/>
    <w:rsid w:val="009568F2"/>
    <w:rsid w:val="00960E41"/>
    <w:rsid w:val="00963053"/>
    <w:rsid w:val="0096320A"/>
    <w:rsid w:val="0096468F"/>
    <w:rsid w:val="009803FC"/>
    <w:rsid w:val="00983B3A"/>
    <w:rsid w:val="0099069C"/>
    <w:rsid w:val="00990B22"/>
    <w:rsid w:val="0099431F"/>
    <w:rsid w:val="009956DD"/>
    <w:rsid w:val="00996808"/>
    <w:rsid w:val="009A5512"/>
    <w:rsid w:val="009B42BE"/>
    <w:rsid w:val="009B4AE7"/>
    <w:rsid w:val="009B4AF5"/>
    <w:rsid w:val="009B73CA"/>
    <w:rsid w:val="009C193F"/>
    <w:rsid w:val="009C55F5"/>
    <w:rsid w:val="009D02A2"/>
    <w:rsid w:val="009D098C"/>
    <w:rsid w:val="009D0EAD"/>
    <w:rsid w:val="009D7585"/>
    <w:rsid w:val="009E021C"/>
    <w:rsid w:val="009E06C9"/>
    <w:rsid w:val="009E2565"/>
    <w:rsid w:val="009E3554"/>
    <w:rsid w:val="009E4F65"/>
    <w:rsid w:val="009E5064"/>
    <w:rsid w:val="009E5B58"/>
    <w:rsid w:val="009E71F0"/>
    <w:rsid w:val="009F091D"/>
    <w:rsid w:val="009F139D"/>
    <w:rsid w:val="009F19DD"/>
    <w:rsid w:val="009F5340"/>
    <w:rsid w:val="009F5B00"/>
    <w:rsid w:val="009F7D06"/>
    <w:rsid w:val="00A01F19"/>
    <w:rsid w:val="00A04472"/>
    <w:rsid w:val="00A049D8"/>
    <w:rsid w:val="00A06CC5"/>
    <w:rsid w:val="00A16352"/>
    <w:rsid w:val="00A208E5"/>
    <w:rsid w:val="00A21529"/>
    <w:rsid w:val="00A27EB0"/>
    <w:rsid w:val="00A35C15"/>
    <w:rsid w:val="00A36773"/>
    <w:rsid w:val="00A37926"/>
    <w:rsid w:val="00A40DAF"/>
    <w:rsid w:val="00A4309F"/>
    <w:rsid w:val="00A44310"/>
    <w:rsid w:val="00A464D3"/>
    <w:rsid w:val="00A5199C"/>
    <w:rsid w:val="00A54828"/>
    <w:rsid w:val="00A61D7A"/>
    <w:rsid w:val="00A61DF3"/>
    <w:rsid w:val="00A62ADA"/>
    <w:rsid w:val="00A6552B"/>
    <w:rsid w:val="00A67F64"/>
    <w:rsid w:val="00A71CEE"/>
    <w:rsid w:val="00A838E0"/>
    <w:rsid w:val="00A83BC8"/>
    <w:rsid w:val="00A85D47"/>
    <w:rsid w:val="00A86BF4"/>
    <w:rsid w:val="00A925E8"/>
    <w:rsid w:val="00A940E4"/>
    <w:rsid w:val="00A95364"/>
    <w:rsid w:val="00AA0C6B"/>
    <w:rsid w:val="00AA122E"/>
    <w:rsid w:val="00AA702F"/>
    <w:rsid w:val="00AA7A29"/>
    <w:rsid w:val="00AB56C7"/>
    <w:rsid w:val="00AB6D2D"/>
    <w:rsid w:val="00AC7EB3"/>
    <w:rsid w:val="00AD19C7"/>
    <w:rsid w:val="00AD36EB"/>
    <w:rsid w:val="00AD7F17"/>
    <w:rsid w:val="00AE5FA4"/>
    <w:rsid w:val="00AE6F53"/>
    <w:rsid w:val="00AF6E36"/>
    <w:rsid w:val="00B01CE9"/>
    <w:rsid w:val="00B02070"/>
    <w:rsid w:val="00B025A2"/>
    <w:rsid w:val="00B029AE"/>
    <w:rsid w:val="00B02B28"/>
    <w:rsid w:val="00B056FB"/>
    <w:rsid w:val="00B07E07"/>
    <w:rsid w:val="00B1208D"/>
    <w:rsid w:val="00B20BC5"/>
    <w:rsid w:val="00B30E82"/>
    <w:rsid w:val="00B33197"/>
    <w:rsid w:val="00B34457"/>
    <w:rsid w:val="00B35680"/>
    <w:rsid w:val="00B36F9F"/>
    <w:rsid w:val="00B43223"/>
    <w:rsid w:val="00B43EFD"/>
    <w:rsid w:val="00B44748"/>
    <w:rsid w:val="00B44CE5"/>
    <w:rsid w:val="00B46648"/>
    <w:rsid w:val="00B5029C"/>
    <w:rsid w:val="00B52453"/>
    <w:rsid w:val="00B566BF"/>
    <w:rsid w:val="00B573A2"/>
    <w:rsid w:val="00B60149"/>
    <w:rsid w:val="00B612A0"/>
    <w:rsid w:val="00B621F5"/>
    <w:rsid w:val="00B672E6"/>
    <w:rsid w:val="00B71159"/>
    <w:rsid w:val="00B7312E"/>
    <w:rsid w:val="00B74E36"/>
    <w:rsid w:val="00B837FB"/>
    <w:rsid w:val="00B86453"/>
    <w:rsid w:val="00B873BD"/>
    <w:rsid w:val="00B920FC"/>
    <w:rsid w:val="00B94B0E"/>
    <w:rsid w:val="00B96BFA"/>
    <w:rsid w:val="00B97EBA"/>
    <w:rsid w:val="00BA0490"/>
    <w:rsid w:val="00BA16EF"/>
    <w:rsid w:val="00BA5181"/>
    <w:rsid w:val="00BA5FEA"/>
    <w:rsid w:val="00BA664F"/>
    <w:rsid w:val="00BB465E"/>
    <w:rsid w:val="00BB470A"/>
    <w:rsid w:val="00BC186D"/>
    <w:rsid w:val="00BC6EE1"/>
    <w:rsid w:val="00BC71A4"/>
    <w:rsid w:val="00BC7536"/>
    <w:rsid w:val="00BC7A37"/>
    <w:rsid w:val="00BD3175"/>
    <w:rsid w:val="00BE1FAA"/>
    <w:rsid w:val="00BE49DB"/>
    <w:rsid w:val="00BF1F1E"/>
    <w:rsid w:val="00BF375F"/>
    <w:rsid w:val="00BF45DE"/>
    <w:rsid w:val="00BF579B"/>
    <w:rsid w:val="00C04032"/>
    <w:rsid w:val="00C04572"/>
    <w:rsid w:val="00C04D37"/>
    <w:rsid w:val="00C07F07"/>
    <w:rsid w:val="00C21436"/>
    <w:rsid w:val="00C23313"/>
    <w:rsid w:val="00C264CB"/>
    <w:rsid w:val="00C31245"/>
    <w:rsid w:val="00C31349"/>
    <w:rsid w:val="00C32B5D"/>
    <w:rsid w:val="00C33A92"/>
    <w:rsid w:val="00C34720"/>
    <w:rsid w:val="00C37362"/>
    <w:rsid w:val="00C40799"/>
    <w:rsid w:val="00C40BCA"/>
    <w:rsid w:val="00C40EBB"/>
    <w:rsid w:val="00C45ECF"/>
    <w:rsid w:val="00C523B4"/>
    <w:rsid w:val="00C52A4A"/>
    <w:rsid w:val="00C541C9"/>
    <w:rsid w:val="00C609D7"/>
    <w:rsid w:val="00C6388A"/>
    <w:rsid w:val="00C63EEE"/>
    <w:rsid w:val="00C676D8"/>
    <w:rsid w:val="00C72585"/>
    <w:rsid w:val="00C733A5"/>
    <w:rsid w:val="00C74540"/>
    <w:rsid w:val="00C8289C"/>
    <w:rsid w:val="00C838C7"/>
    <w:rsid w:val="00C85E59"/>
    <w:rsid w:val="00C90252"/>
    <w:rsid w:val="00C9061F"/>
    <w:rsid w:val="00C973CF"/>
    <w:rsid w:val="00C97513"/>
    <w:rsid w:val="00CA2272"/>
    <w:rsid w:val="00CA34D8"/>
    <w:rsid w:val="00CA64CD"/>
    <w:rsid w:val="00CB335E"/>
    <w:rsid w:val="00CB48A0"/>
    <w:rsid w:val="00CC06AE"/>
    <w:rsid w:val="00CC0BF1"/>
    <w:rsid w:val="00CC44D4"/>
    <w:rsid w:val="00CD169F"/>
    <w:rsid w:val="00CD176C"/>
    <w:rsid w:val="00CD2645"/>
    <w:rsid w:val="00CD4424"/>
    <w:rsid w:val="00CE2761"/>
    <w:rsid w:val="00CE4073"/>
    <w:rsid w:val="00CE4A9C"/>
    <w:rsid w:val="00CE73AB"/>
    <w:rsid w:val="00CE7A6B"/>
    <w:rsid w:val="00CE7D5E"/>
    <w:rsid w:val="00CF01AC"/>
    <w:rsid w:val="00CF0E81"/>
    <w:rsid w:val="00CF25F5"/>
    <w:rsid w:val="00CF34EE"/>
    <w:rsid w:val="00D01A4B"/>
    <w:rsid w:val="00D11F27"/>
    <w:rsid w:val="00D13CFA"/>
    <w:rsid w:val="00D17812"/>
    <w:rsid w:val="00D17C47"/>
    <w:rsid w:val="00D20D4A"/>
    <w:rsid w:val="00D20E77"/>
    <w:rsid w:val="00D21435"/>
    <w:rsid w:val="00D22021"/>
    <w:rsid w:val="00D2439D"/>
    <w:rsid w:val="00D24BBB"/>
    <w:rsid w:val="00D35A26"/>
    <w:rsid w:val="00D365F5"/>
    <w:rsid w:val="00D37670"/>
    <w:rsid w:val="00D37AC9"/>
    <w:rsid w:val="00D40C63"/>
    <w:rsid w:val="00D44D47"/>
    <w:rsid w:val="00D45E79"/>
    <w:rsid w:val="00D46BE5"/>
    <w:rsid w:val="00D47741"/>
    <w:rsid w:val="00D51AA1"/>
    <w:rsid w:val="00D60ED8"/>
    <w:rsid w:val="00D640C1"/>
    <w:rsid w:val="00D648B0"/>
    <w:rsid w:val="00D65A96"/>
    <w:rsid w:val="00D6610C"/>
    <w:rsid w:val="00D66EBE"/>
    <w:rsid w:val="00D70560"/>
    <w:rsid w:val="00D735D9"/>
    <w:rsid w:val="00D756CF"/>
    <w:rsid w:val="00D81C8A"/>
    <w:rsid w:val="00D84605"/>
    <w:rsid w:val="00D862A7"/>
    <w:rsid w:val="00D8778D"/>
    <w:rsid w:val="00D95CF2"/>
    <w:rsid w:val="00DA386C"/>
    <w:rsid w:val="00DA76DA"/>
    <w:rsid w:val="00DB3341"/>
    <w:rsid w:val="00DB44C3"/>
    <w:rsid w:val="00DB5238"/>
    <w:rsid w:val="00DB7A7E"/>
    <w:rsid w:val="00DC012F"/>
    <w:rsid w:val="00DC24FA"/>
    <w:rsid w:val="00DC5460"/>
    <w:rsid w:val="00DC55FD"/>
    <w:rsid w:val="00DC7D99"/>
    <w:rsid w:val="00DD2273"/>
    <w:rsid w:val="00DD22EB"/>
    <w:rsid w:val="00DE18DF"/>
    <w:rsid w:val="00DE1A0E"/>
    <w:rsid w:val="00DE20F1"/>
    <w:rsid w:val="00DE2EDA"/>
    <w:rsid w:val="00DE6115"/>
    <w:rsid w:val="00DE6FA6"/>
    <w:rsid w:val="00DF4D89"/>
    <w:rsid w:val="00DF5671"/>
    <w:rsid w:val="00DF6396"/>
    <w:rsid w:val="00E035C4"/>
    <w:rsid w:val="00E042E5"/>
    <w:rsid w:val="00E04ED1"/>
    <w:rsid w:val="00E075F8"/>
    <w:rsid w:val="00E11853"/>
    <w:rsid w:val="00E11B38"/>
    <w:rsid w:val="00E126E9"/>
    <w:rsid w:val="00E16C0E"/>
    <w:rsid w:val="00E21ACD"/>
    <w:rsid w:val="00E23807"/>
    <w:rsid w:val="00E23A51"/>
    <w:rsid w:val="00E248F5"/>
    <w:rsid w:val="00E24C1C"/>
    <w:rsid w:val="00E2604F"/>
    <w:rsid w:val="00E274CA"/>
    <w:rsid w:val="00E30962"/>
    <w:rsid w:val="00E31F0A"/>
    <w:rsid w:val="00E33C05"/>
    <w:rsid w:val="00E3412E"/>
    <w:rsid w:val="00E34FDD"/>
    <w:rsid w:val="00E35072"/>
    <w:rsid w:val="00E40B25"/>
    <w:rsid w:val="00E4293A"/>
    <w:rsid w:val="00E45FE1"/>
    <w:rsid w:val="00E507C1"/>
    <w:rsid w:val="00E50824"/>
    <w:rsid w:val="00E57409"/>
    <w:rsid w:val="00E6127A"/>
    <w:rsid w:val="00E65762"/>
    <w:rsid w:val="00E70715"/>
    <w:rsid w:val="00E738EC"/>
    <w:rsid w:val="00E74AAD"/>
    <w:rsid w:val="00E80812"/>
    <w:rsid w:val="00E85CCE"/>
    <w:rsid w:val="00E87CFB"/>
    <w:rsid w:val="00E90198"/>
    <w:rsid w:val="00E978E5"/>
    <w:rsid w:val="00EA1C66"/>
    <w:rsid w:val="00EA21C4"/>
    <w:rsid w:val="00EA38CF"/>
    <w:rsid w:val="00EA4257"/>
    <w:rsid w:val="00EA5F1C"/>
    <w:rsid w:val="00EA6165"/>
    <w:rsid w:val="00EB23EC"/>
    <w:rsid w:val="00EB29CE"/>
    <w:rsid w:val="00EB3931"/>
    <w:rsid w:val="00EB5991"/>
    <w:rsid w:val="00EC5EC3"/>
    <w:rsid w:val="00ED1998"/>
    <w:rsid w:val="00EE5D3A"/>
    <w:rsid w:val="00EE67DA"/>
    <w:rsid w:val="00EF5CB3"/>
    <w:rsid w:val="00F0633E"/>
    <w:rsid w:val="00F063CA"/>
    <w:rsid w:val="00F14EB2"/>
    <w:rsid w:val="00F16935"/>
    <w:rsid w:val="00F16D14"/>
    <w:rsid w:val="00F22765"/>
    <w:rsid w:val="00F2289A"/>
    <w:rsid w:val="00F22D9E"/>
    <w:rsid w:val="00F24995"/>
    <w:rsid w:val="00F34480"/>
    <w:rsid w:val="00F34EFE"/>
    <w:rsid w:val="00F35F5F"/>
    <w:rsid w:val="00F37414"/>
    <w:rsid w:val="00F37A2D"/>
    <w:rsid w:val="00F40AD5"/>
    <w:rsid w:val="00F41C99"/>
    <w:rsid w:val="00F4270F"/>
    <w:rsid w:val="00F43EAC"/>
    <w:rsid w:val="00F44D8C"/>
    <w:rsid w:val="00F46F12"/>
    <w:rsid w:val="00F47141"/>
    <w:rsid w:val="00F54515"/>
    <w:rsid w:val="00F549D6"/>
    <w:rsid w:val="00F54E67"/>
    <w:rsid w:val="00F56E3A"/>
    <w:rsid w:val="00F607F2"/>
    <w:rsid w:val="00F622A6"/>
    <w:rsid w:val="00F62BC5"/>
    <w:rsid w:val="00F6428C"/>
    <w:rsid w:val="00F649A5"/>
    <w:rsid w:val="00F66FD8"/>
    <w:rsid w:val="00F71D8E"/>
    <w:rsid w:val="00F76A57"/>
    <w:rsid w:val="00F770E8"/>
    <w:rsid w:val="00F77AEF"/>
    <w:rsid w:val="00F80F24"/>
    <w:rsid w:val="00F82BCC"/>
    <w:rsid w:val="00F83298"/>
    <w:rsid w:val="00F83432"/>
    <w:rsid w:val="00F83CF5"/>
    <w:rsid w:val="00F83D62"/>
    <w:rsid w:val="00F85EE4"/>
    <w:rsid w:val="00F9037D"/>
    <w:rsid w:val="00F9173A"/>
    <w:rsid w:val="00F93B73"/>
    <w:rsid w:val="00F94632"/>
    <w:rsid w:val="00F952C3"/>
    <w:rsid w:val="00F964D5"/>
    <w:rsid w:val="00FC0440"/>
    <w:rsid w:val="00FC0F77"/>
    <w:rsid w:val="00FC0F8A"/>
    <w:rsid w:val="00FC4BA6"/>
    <w:rsid w:val="00FC6753"/>
    <w:rsid w:val="00FE0ABF"/>
    <w:rsid w:val="00FE663B"/>
    <w:rsid w:val="00FF087E"/>
    <w:rsid w:val="00FF26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Level1"/>
    <w:next w:val="Normal"/>
    <w:link w:val="Heading1Char"/>
    <w:qFormat/>
    <w:rsid w:val="00F93B73"/>
    <w:pPr>
      <w:keepNext/>
      <w:tabs>
        <w:tab w:val="left" w:pos="720"/>
        <w:tab w:val="left" w:pos="1296"/>
        <w:tab w:val="left" w:pos="2016"/>
        <w:tab w:val="left" w:pos="2592"/>
        <w:tab w:val="left" w:pos="4176"/>
        <w:tab w:val="left" w:pos="10710"/>
      </w:tabs>
      <w:jc w:val="center"/>
      <w:outlineLvl w:val="0"/>
    </w:pPr>
    <w:rPr>
      <w:rFonts w:ascii="Times New Roman Bold" w:hAnsi="Times New Roman Bold"/>
      <w:b/>
      <w:bCs/>
      <w:lang w:val="x-none" w:eastAsia="x-none"/>
    </w:rPr>
  </w:style>
  <w:style w:type="paragraph" w:styleId="Heading2">
    <w:name w:val="heading 2"/>
    <w:basedOn w:val="Normal"/>
    <w:next w:val="Normal"/>
    <w:link w:val="Heading2Char"/>
    <w:unhideWhenUsed/>
    <w:qFormat/>
    <w:rsid w:val="00320553"/>
    <w:pPr>
      <w:tabs>
        <w:tab w:val="left" w:pos="2160"/>
      </w:tabs>
      <w:spacing w:beforeLines="100" w:before="240" w:afterLines="100" w:after="240" w:line="300" w:lineRule="exact"/>
      <w:jc w:val="center"/>
      <w:outlineLvl w:val="1"/>
    </w:pPr>
    <w:rPr>
      <w:b/>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B73"/>
    <w:rPr>
      <w:rFonts w:ascii="Times New Roman Bold" w:eastAsia="Times New Roman" w:hAnsi="Times New Roman Bold" w:cs="Times New Roman"/>
      <w:b/>
      <w:bCs/>
      <w:sz w:val="24"/>
      <w:szCs w:val="20"/>
      <w:lang w:val="x-none" w:eastAsia="x-none"/>
    </w:rPr>
  </w:style>
  <w:style w:type="character" w:customStyle="1" w:styleId="Heading2Char">
    <w:name w:val="Heading 2 Char"/>
    <w:basedOn w:val="DefaultParagraphFont"/>
    <w:link w:val="Heading2"/>
    <w:rsid w:val="00320553"/>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JCCReportCoverSubhead">
    <w:name w:val="JCC Report Cover Subhead"/>
    <w:basedOn w:val="Normal"/>
    <w:qFormat/>
    <w:rsid w:val="00CC06AE"/>
    <w:pPr>
      <w:spacing w:line="400" w:lineRule="atLeast"/>
    </w:pPr>
    <w:rPr>
      <w:rFonts w:ascii="Goudy Old Style" w:eastAsiaTheme="minorHAnsi" w:hAnsi="Goudy Old Style"/>
      <w:caps/>
      <w:spacing w:val="20"/>
      <w:sz w:val="28"/>
      <w:szCs w:val="28"/>
    </w:rPr>
  </w:style>
  <w:style w:type="paragraph" w:customStyle="1" w:styleId="Doc2000Header">
    <w:name w:val="Doc2000 Header"/>
    <w:basedOn w:val="Normal"/>
    <w:rsid w:val="002311A4"/>
    <w:rPr>
      <w:b/>
      <w:sz w:val="20"/>
      <w:u w:val="single"/>
    </w:rPr>
  </w:style>
  <w:style w:type="paragraph" w:customStyle="1" w:styleId="Doc2000Normal">
    <w:name w:val="Doc2000 Normal"/>
    <w:basedOn w:val="Normal"/>
    <w:rsid w:val="002311A4"/>
    <w:rPr>
      <w:sz w:val="20"/>
    </w:rPr>
  </w:style>
  <w:style w:type="character" w:styleId="PlaceholderText">
    <w:name w:val="Placeholder Text"/>
    <w:basedOn w:val="DefaultParagraphFont"/>
    <w:uiPriority w:val="99"/>
    <w:semiHidden/>
    <w:rsid w:val="00B74E36"/>
    <w:rPr>
      <w:color w:val="666666"/>
    </w:rPr>
  </w:style>
  <w:style w:type="character" w:customStyle="1" w:styleId="storytext1">
    <w:name w:val="storytext1"/>
    <w:basedOn w:val="DefaultParagraphFont"/>
    <w:rsid w:val="00B920FC"/>
    <w:rPr>
      <w:rFonts w:ascii="Arial" w:hAnsi="Arial" w:cs="Arial" w:hint="default"/>
      <w:i w:val="0"/>
      <w:iCs w:val="0"/>
      <w:color w:val="333333"/>
    </w:rPr>
  </w:style>
  <w:style w:type="paragraph" w:customStyle="1" w:styleId="ExhibitE1a">
    <w:name w:val="ExhibitE1a"/>
    <w:basedOn w:val="Normal"/>
    <w:rsid w:val="00AD36EB"/>
    <w:pPr>
      <w:numPr>
        <w:numId w:val="25"/>
      </w:numPr>
    </w:pPr>
    <w:rPr>
      <w:u w:val="single"/>
    </w:rPr>
  </w:style>
  <w:style w:type="paragraph" w:customStyle="1" w:styleId="ExhibitE2a">
    <w:name w:val="ExhibitE2a"/>
    <w:basedOn w:val="Normal"/>
    <w:rsid w:val="00AD36EB"/>
    <w:pPr>
      <w:keepNext/>
      <w:numPr>
        <w:ilvl w:val="1"/>
        <w:numId w:val="25"/>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E3a">
    <w:name w:val="ExhibitE3a"/>
    <w:basedOn w:val="Normal"/>
    <w:rsid w:val="00AD36EB"/>
    <w:pPr>
      <w:keepNext/>
      <w:numPr>
        <w:ilvl w:val="2"/>
        <w:numId w:val="25"/>
      </w:numPr>
      <w:tabs>
        <w:tab w:val="left" w:pos="2592"/>
        <w:tab w:val="left" w:pos="4176"/>
        <w:tab w:val="left" w:pos="10710"/>
      </w:tabs>
      <w:ind w:right="187"/>
      <w:outlineLvl w:val="0"/>
    </w:pPr>
  </w:style>
  <w:style w:type="paragraph" w:customStyle="1" w:styleId="ExhibitG1">
    <w:name w:val="ExhibitG1"/>
    <w:basedOn w:val="ExhibitA1"/>
    <w:rsid w:val="00485996"/>
    <w:pPr>
      <w:numPr>
        <w:numId w:val="32"/>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485996"/>
    <w:pPr>
      <w:numPr>
        <w:numId w:val="32"/>
      </w:numPr>
      <w:tabs>
        <w:tab w:val="clear" w:pos="1440"/>
        <w:tab w:val="clear" w:pos="2016"/>
        <w:tab w:val="clear" w:pos="2592"/>
        <w:tab w:val="clear" w:pos="4176"/>
        <w:tab w:val="clear" w:pos="10710"/>
      </w:tabs>
    </w:pPr>
    <w:rPr>
      <w:color w:val="000000" w:themeColor="text1"/>
      <w:lang w:val="en-US" w:eastAsia="en-US"/>
    </w:rPr>
  </w:style>
  <w:style w:type="paragraph" w:customStyle="1" w:styleId="ExhibitG3">
    <w:name w:val="ExhibitG3"/>
    <w:basedOn w:val="ExhibitD1"/>
    <w:autoRedefine/>
    <w:rsid w:val="00485996"/>
    <w:pPr>
      <w:numPr>
        <w:ilvl w:val="2"/>
        <w:numId w:val="32"/>
      </w:numPr>
      <w:tabs>
        <w:tab w:val="clear" w:pos="2016"/>
        <w:tab w:val="num" w:pos="360"/>
      </w:tabs>
    </w:pPr>
    <w:rPr>
      <w:szCs w:val="24"/>
      <w:u w:val="none"/>
      <w:lang w:val="en-US" w:eastAsia="en-US"/>
    </w:rPr>
  </w:style>
  <w:style w:type="paragraph" w:customStyle="1" w:styleId="Document1">
    <w:name w:val="Document 1"/>
    <w:rsid w:val="00485996"/>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Attachment">
    <w:name w:val="Attachment"/>
    <w:basedOn w:val="ListParagraph"/>
    <w:link w:val="AttachmentChar"/>
    <w:qFormat/>
    <w:rsid w:val="00F93B73"/>
    <w:pPr>
      <w:numPr>
        <w:numId w:val="39"/>
      </w:numPr>
      <w:tabs>
        <w:tab w:val="left" w:pos="2160"/>
      </w:tabs>
      <w:spacing w:beforeLines="100" w:before="240" w:afterLines="100" w:after="240" w:line="300" w:lineRule="exact"/>
      <w:contextualSpacing w:val="0"/>
    </w:pPr>
    <w:rPr>
      <w:bCs/>
    </w:rPr>
  </w:style>
  <w:style w:type="character" w:customStyle="1" w:styleId="AttachmentChar">
    <w:name w:val="Attachment Char"/>
    <w:basedOn w:val="ListParagraphChar"/>
    <w:link w:val="Attachment"/>
    <w:rsid w:val="00F93B73"/>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846290830">
      <w:bodyDiv w:val="1"/>
      <w:marLeft w:val="0"/>
      <w:marRight w:val="0"/>
      <w:marTop w:val="0"/>
      <w:marBottom w:val="0"/>
      <w:divBdr>
        <w:top w:val="none" w:sz="0" w:space="0" w:color="auto"/>
        <w:left w:val="none" w:sz="0" w:space="0" w:color="auto"/>
        <w:bottom w:val="none" w:sz="0" w:space="0" w:color="auto"/>
        <w:right w:val="none" w:sz="0" w:space="0" w:color="auto"/>
      </w:divBdr>
    </w:div>
    <w:div w:id="1005399606">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159</TotalTime>
  <Pages>59</Pages>
  <Words>15233</Words>
  <Characters>86067</Characters>
  <Application>Microsoft Office Word</Application>
  <DocSecurity>8</DocSecurity>
  <Lines>2099</Lines>
  <Paragraphs>1191</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100109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Paul, Susan</cp:lastModifiedBy>
  <cp:revision>17</cp:revision>
  <cp:lastPrinted>2017-09-21T19:45:00Z</cp:lastPrinted>
  <dcterms:created xsi:type="dcterms:W3CDTF">2026-04-24T15:39:00Z</dcterms:created>
  <dcterms:modified xsi:type="dcterms:W3CDTF">2026-05-14T13:02:00Z</dcterms:modified>
  <cp:contentStatus/>
</cp:coreProperties>
</file>