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A54EF" w14:textId="77777777" w:rsidR="00DD5E8F" w:rsidRDefault="00DD5E8F" w:rsidP="000202C1">
      <w:pPr>
        <w:jc w:val="center"/>
        <w:rPr>
          <w:b/>
          <w:color w:val="000000"/>
        </w:rPr>
      </w:pPr>
    </w:p>
    <w:p w14:paraId="0F093C01" w14:textId="77777777"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14:paraId="704FAA68" w14:textId="77777777"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14:paraId="3B4952E4" w14:textId="77777777" w:rsidR="000202C1" w:rsidRDefault="000202C1" w:rsidP="000202C1">
      <w:pPr>
        <w:jc w:val="center"/>
        <w:rPr>
          <w:b/>
          <w:i/>
          <w:color w:val="000000"/>
        </w:rPr>
      </w:pPr>
    </w:p>
    <w:p w14:paraId="06FDB917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14:paraId="4EB26D0A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14:paraId="2E0DEFA0" w14:textId="77777777"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14:paraId="67AEA28B" w14:textId="77777777" w:rsidR="000202C1" w:rsidRPr="00F26D9F" w:rsidRDefault="000202C1" w:rsidP="000202C1">
      <w:pPr>
        <w:ind w:right="-180"/>
      </w:pPr>
    </w:p>
    <w:p w14:paraId="319E8B09" w14:textId="77777777"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14:paraId="2A489843" w14:textId="77777777"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14:paraId="3E05FA76" w14:textId="77777777"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14:paraId="06665C95" w14:textId="77777777"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14:paraId="1FFA8032" w14:textId="77777777"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14:paraId="6814BD40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14:paraId="7EAD3E33" w14:textId="77777777"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14:paraId="573837B1" w14:textId="77777777"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20EF0" w14:textId="77777777" w:rsidR="00D35B70" w:rsidRDefault="00D35B70" w:rsidP="00DD5E8F">
      <w:r>
        <w:separator/>
      </w:r>
    </w:p>
  </w:endnote>
  <w:endnote w:type="continuationSeparator" w:id="0">
    <w:p w14:paraId="60D33F71" w14:textId="77777777"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A55F" w14:textId="77777777" w:rsidR="00DD5E8F" w:rsidRDefault="00DD5E8F" w:rsidP="00DD5E8F">
    <w:pPr>
      <w:pStyle w:val="Footer"/>
      <w:jc w:val="right"/>
    </w:pPr>
    <w:r>
      <w:t xml:space="preserve">Page </w:t>
    </w:r>
    <w:r w:rsidR="00122AF6">
      <w:rPr>
        <w:b/>
      </w:rPr>
      <w:fldChar w:fldCharType="begin"/>
    </w:r>
    <w:r>
      <w:rPr>
        <w:b/>
      </w:rPr>
      <w:instrText xml:space="preserve"> PAGE </w:instrText>
    </w:r>
    <w:r w:rsidR="00122AF6">
      <w:rPr>
        <w:b/>
      </w:rPr>
      <w:fldChar w:fldCharType="separate"/>
    </w:r>
    <w:r w:rsidR="00E26408">
      <w:rPr>
        <w:b/>
        <w:noProof/>
      </w:rPr>
      <w:t>1</w:t>
    </w:r>
    <w:r w:rsidR="00122AF6">
      <w:rPr>
        <w:b/>
      </w:rPr>
      <w:fldChar w:fldCharType="end"/>
    </w:r>
    <w:r>
      <w:t xml:space="preserve"> of </w:t>
    </w:r>
    <w:r w:rsidR="00122AF6">
      <w:rPr>
        <w:b/>
      </w:rPr>
      <w:fldChar w:fldCharType="begin"/>
    </w:r>
    <w:r>
      <w:rPr>
        <w:b/>
      </w:rPr>
      <w:instrText xml:space="preserve"> NUMPAGES  </w:instrText>
    </w:r>
    <w:r w:rsidR="00122AF6">
      <w:rPr>
        <w:b/>
      </w:rPr>
      <w:fldChar w:fldCharType="separate"/>
    </w:r>
    <w:r w:rsidR="00E26408">
      <w:rPr>
        <w:b/>
        <w:noProof/>
      </w:rPr>
      <w:t>1</w:t>
    </w:r>
    <w:r w:rsidR="00122AF6">
      <w:rPr>
        <w:b/>
      </w:rPr>
      <w:fldChar w:fldCharType="end"/>
    </w:r>
  </w:p>
  <w:p w14:paraId="5A16E256" w14:textId="77777777"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633C" w14:textId="77777777" w:rsidR="00D35B70" w:rsidRDefault="00D35B70" w:rsidP="00DD5E8F">
      <w:r>
        <w:separator/>
      </w:r>
    </w:p>
  </w:footnote>
  <w:footnote w:type="continuationSeparator" w:id="0">
    <w:p w14:paraId="225B5C55" w14:textId="77777777"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6544" w14:textId="77777777"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14:paraId="5B9CB4BD" w14:textId="77777777" w:rsidR="00FD5896" w:rsidRDefault="00FD5896" w:rsidP="00FD5896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</w:t>
    </w:r>
    <w:r>
      <w:t xml:space="preserve"> Judicial Council Business Meeting</w:t>
    </w:r>
  </w:p>
  <w:p w14:paraId="25CE9C1D" w14:textId="77777777" w:rsidR="00FD5896" w:rsidRPr="0078715B" w:rsidRDefault="00FD5896" w:rsidP="00FD5896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 CRS SP 401</w:t>
    </w:r>
  </w:p>
  <w:p w14:paraId="4688526A" w14:textId="77777777" w:rsidR="00D4652E" w:rsidRDefault="00D4652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C1"/>
    <w:rsid w:val="00003158"/>
    <w:rsid w:val="000202C1"/>
    <w:rsid w:val="00122AF6"/>
    <w:rsid w:val="00160227"/>
    <w:rsid w:val="00312345"/>
    <w:rsid w:val="005172E6"/>
    <w:rsid w:val="008853AA"/>
    <w:rsid w:val="009F4B67"/>
    <w:rsid w:val="00A16C06"/>
    <w:rsid w:val="00B42C72"/>
    <w:rsid w:val="00D35B70"/>
    <w:rsid w:val="00D4652E"/>
    <w:rsid w:val="00DD5E8F"/>
    <w:rsid w:val="00E26408"/>
    <w:rsid w:val="00E56F39"/>
    <w:rsid w:val="00EC1B72"/>
    <w:rsid w:val="00F253F5"/>
    <w:rsid w:val="00FD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04EE8"/>
  <w15:docId w15:val="{552BF207-CE41-47B2-B78B-F4CB324D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616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Paul, Susan</cp:lastModifiedBy>
  <cp:revision>2</cp:revision>
  <cp:lastPrinted>2011-12-05T22:01:00Z</cp:lastPrinted>
  <dcterms:created xsi:type="dcterms:W3CDTF">2023-04-21T20:37:00Z</dcterms:created>
  <dcterms:modified xsi:type="dcterms:W3CDTF">2023-04-21T20:37:00Z</dcterms:modified>
</cp:coreProperties>
</file>