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2334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79483B5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631A1E79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7C0FF114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0AA08667" w14:textId="77777777" w:rsidR="00125B5F" w:rsidRDefault="00125B5F" w:rsidP="00125B5F">
      <w:pPr>
        <w:tabs>
          <w:tab w:val="left" w:pos="1530"/>
        </w:tabs>
      </w:pPr>
    </w:p>
    <w:p w14:paraId="4B50D3E4" w14:textId="77777777" w:rsidR="00125B5F" w:rsidRPr="007C73C5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  <w:rPr>
          <w:sz w:val="20"/>
          <w:szCs w:val="20"/>
        </w:rPr>
      </w:pPr>
      <w:r w:rsidRPr="007C73C5">
        <w:rPr>
          <w:sz w:val="20"/>
          <w:szCs w:val="20"/>
        </w:rPr>
        <w:t xml:space="preserve">Proposer’s name, address, telephone and fax numbers, </w:t>
      </w:r>
      <w:proofErr w:type="gramStart"/>
      <w:r w:rsidRPr="007C73C5">
        <w:rPr>
          <w:sz w:val="20"/>
          <w:szCs w:val="20"/>
        </w:rPr>
        <w:t>email</w:t>
      </w:r>
      <w:proofErr w:type="gramEnd"/>
      <w:r w:rsidRPr="007C73C5">
        <w:rPr>
          <w:sz w:val="20"/>
          <w:szCs w:val="20"/>
        </w:rPr>
        <w:t xml:space="preserve"> and federal tax identification number.  </w:t>
      </w:r>
    </w:p>
    <w:p w14:paraId="76DDADB0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4F7C6328" w14:textId="77777777" w:rsidTr="00125B5F">
        <w:tc>
          <w:tcPr>
            <w:tcW w:w="2538" w:type="dxa"/>
          </w:tcPr>
          <w:p w14:paraId="315D2D4D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5E9FC042" w14:textId="77777777" w:rsidR="00125B5F" w:rsidRDefault="00125B5F" w:rsidP="00125B5F">
            <w:pPr>
              <w:tabs>
                <w:tab w:val="left" w:pos="1530"/>
              </w:tabs>
            </w:pPr>
          </w:p>
          <w:p w14:paraId="319F8349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8A2DF89" w14:textId="77777777" w:rsidTr="00125B5F">
        <w:tc>
          <w:tcPr>
            <w:tcW w:w="2538" w:type="dxa"/>
          </w:tcPr>
          <w:p w14:paraId="71F4D4FD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589BD77C" w14:textId="77777777" w:rsidR="00125B5F" w:rsidRDefault="00125B5F" w:rsidP="00125B5F">
            <w:pPr>
              <w:tabs>
                <w:tab w:val="left" w:pos="1530"/>
              </w:tabs>
            </w:pPr>
          </w:p>
          <w:p w14:paraId="6DA6875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816D69" w14:textId="77777777" w:rsidTr="00125B5F">
        <w:tc>
          <w:tcPr>
            <w:tcW w:w="2538" w:type="dxa"/>
          </w:tcPr>
          <w:p w14:paraId="0B6656D3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701D9E23" w14:textId="77777777" w:rsidR="00125B5F" w:rsidRDefault="00125B5F" w:rsidP="00125B5F">
            <w:pPr>
              <w:tabs>
                <w:tab w:val="left" w:pos="1530"/>
              </w:tabs>
            </w:pPr>
          </w:p>
          <w:p w14:paraId="3B489B7A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FBF1FDF" w14:textId="77777777" w:rsidTr="00125B5F">
        <w:tc>
          <w:tcPr>
            <w:tcW w:w="2538" w:type="dxa"/>
          </w:tcPr>
          <w:p w14:paraId="5F4F4A08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proofErr w:type="gramStart"/>
            <w:r>
              <w:t>State,  Zip</w:t>
            </w:r>
            <w:proofErr w:type="gramEnd"/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14:paraId="7FD7FC87" w14:textId="77777777" w:rsidR="00125B5F" w:rsidRDefault="00125B5F" w:rsidP="00125B5F">
            <w:pPr>
              <w:tabs>
                <w:tab w:val="left" w:pos="1530"/>
              </w:tabs>
            </w:pPr>
          </w:p>
          <w:p w14:paraId="1BFFCF44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5B4B540E" w14:textId="77777777" w:rsidTr="00125B5F">
        <w:tc>
          <w:tcPr>
            <w:tcW w:w="2538" w:type="dxa"/>
          </w:tcPr>
          <w:p w14:paraId="22368262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2034B14F" w14:textId="77777777" w:rsidR="00125B5F" w:rsidRDefault="00125B5F" w:rsidP="00125B5F">
            <w:pPr>
              <w:tabs>
                <w:tab w:val="left" w:pos="1530"/>
              </w:tabs>
            </w:pPr>
          </w:p>
          <w:p w14:paraId="2082F70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E028C5" w14:textId="77777777" w:rsidTr="00125B5F">
        <w:tc>
          <w:tcPr>
            <w:tcW w:w="2538" w:type="dxa"/>
          </w:tcPr>
          <w:p w14:paraId="73E483BC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209EBDA8" w14:textId="77777777" w:rsidR="00125B5F" w:rsidRDefault="00125B5F" w:rsidP="00125B5F">
            <w:pPr>
              <w:tabs>
                <w:tab w:val="left" w:pos="1530"/>
              </w:tabs>
            </w:pPr>
          </w:p>
          <w:p w14:paraId="04DEA15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206407F" w14:textId="77777777" w:rsidTr="00125B5F">
        <w:tc>
          <w:tcPr>
            <w:tcW w:w="2538" w:type="dxa"/>
          </w:tcPr>
          <w:p w14:paraId="1189072E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50E51BB1" w14:textId="77777777" w:rsidR="00125B5F" w:rsidRDefault="00125B5F" w:rsidP="00125B5F">
            <w:pPr>
              <w:tabs>
                <w:tab w:val="left" w:pos="1530"/>
              </w:tabs>
            </w:pPr>
          </w:p>
          <w:p w14:paraId="0064470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76ED37E" w14:textId="77777777" w:rsidTr="00125B5F">
        <w:tc>
          <w:tcPr>
            <w:tcW w:w="2538" w:type="dxa"/>
          </w:tcPr>
          <w:p w14:paraId="64E51743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43BA465F" w14:textId="77777777" w:rsidR="00125B5F" w:rsidRDefault="00125B5F" w:rsidP="00125B5F">
            <w:pPr>
              <w:tabs>
                <w:tab w:val="left" w:pos="1530"/>
              </w:tabs>
            </w:pPr>
          </w:p>
          <w:p w14:paraId="5C2A8CF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F06A291" w14:textId="77777777" w:rsidTr="00125B5F">
        <w:tc>
          <w:tcPr>
            <w:tcW w:w="2538" w:type="dxa"/>
          </w:tcPr>
          <w:p w14:paraId="21B47AF7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23DE28AE" w14:textId="77777777" w:rsidR="00125B5F" w:rsidRDefault="00125B5F" w:rsidP="00125B5F">
            <w:pPr>
              <w:tabs>
                <w:tab w:val="left" w:pos="1530"/>
              </w:tabs>
            </w:pPr>
          </w:p>
          <w:p w14:paraId="1CCB519D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06941F2B" w14:textId="77777777" w:rsidTr="00125B5F">
        <w:tc>
          <w:tcPr>
            <w:tcW w:w="2538" w:type="dxa"/>
          </w:tcPr>
          <w:p w14:paraId="7C9766CB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574F7CF2" w14:textId="77777777" w:rsidR="00D57E2F" w:rsidRDefault="00D57E2F" w:rsidP="00125B5F">
            <w:pPr>
              <w:tabs>
                <w:tab w:val="left" w:pos="1530"/>
              </w:tabs>
            </w:pPr>
          </w:p>
          <w:p w14:paraId="1F792BDA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7C439A98" w14:textId="77777777" w:rsidTr="00125B5F">
        <w:tc>
          <w:tcPr>
            <w:tcW w:w="2538" w:type="dxa"/>
          </w:tcPr>
          <w:p w14:paraId="7B7C6758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6E959A0B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40435CD9" w14:textId="77777777" w:rsidTr="00125B5F">
        <w:tc>
          <w:tcPr>
            <w:tcW w:w="2538" w:type="dxa"/>
          </w:tcPr>
          <w:p w14:paraId="488EAA23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2421D05E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734DBB3C" w14:textId="77777777" w:rsidR="00B9580A" w:rsidRPr="004722F0" w:rsidRDefault="00B9580A" w:rsidP="00B9580A">
      <w:pPr>
        <w:pStyle w:val="ListParagraph"/>
        <w:tabs>
          <w:tab w:val="left" w:pos="540"/>
        </w:tabs>
        <w:ind w:left="900"/>
        <w:rPr>
          <w:sz w:val="16"/>
          <w:szCs w:val="16"/>
        </w:rPr>
      </w:pPr>
    </w:p>
    <w:p w14:paraId="0814D4CD" w14:textId="77777777" w:rsidR="00EF3AAC" w:rsidRDefault="00E146CF" w:rsidP="004722F0">
      <w:pPr>
        <w:framePr w:w="3913" w:wrap="auto" w:vAnchor="text" w:hAnchor="page" w:x="1535" w:y="184"/>
        <w:rPr>
          <w:b/>
          <w:szCs w:val="16"/>
        </w:rPr>
      </w:pPr>
      <w:r>
        <w:rPr>
          <w:sz w:val="22"/>
        </w:rPr>
        <w:t>Please indicate whi</w:t>
      </w:r>
      <w:r w:rsidR="001C1144">
        <w:t xml:space="preserve">ch date(s) </w:t>
      </w:r>
      <w:r w:rsidR="00EF3AAC" w:rsidRPr="001C1144">
        <w:rPr>
          <w:szCs w:val="16"/>
        </w:rPr>
        <w:t xml:space="preserve">you </w:t>
      </w:r>
      <w:r w:rsidR="00EF3AAC">
        <w:rPr>
          <w:szCs w:val="16"/>
        </w:rPr>
        <w:t xml:space="preserve">are </w:t>
      </w:r>
      <w:r w:rsidR="00EF3AAC" w:rsidRPr="001C1144">
        <w:rPr>
          <w:szCs w:val="16"/>
        </w:rPr>
        <w:t>offer</w:t>
      </w:r>
      <w:r w:rsidR="00EF3AAC">
        <w:rPr>
          <w:szCs w:val="16"/>
        </w:rPr>
        <w:t>ing</w:t>
      </w:r>
      <w:r w:rsidR="00EF3AAC" w:rsidRPr="001C1144">
        <w:rPr>
          <w:szCs w:val="16"/>
        </w:rPr>
        <w:t xml:space="preserve"> for the</w:t>
      </w:r>
      <w:r w:rsidR="00EF3AAC">
        <w:rPr>
          <w:b/>
          <w:szCs w:val="16"/>
        </w:rPr>
        <w:t xml:space="preserve"> </w:t>
      </w:r>
      <w:r w:rsidR="00EF3AAC" w:rsidRPr="001C1144">
        <w:rPr>
          <w:szCs w:val="16"/>
        </w:rPr>
        <w:t>program</w:t>
      </w:r>
      <w:r w:rsidR="00EF3AAC">
        <w:rPr>
          <w:szCs w:val="16"/>
        </w:rPr>
        <w:t>: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14:paraId="52FBA077" w14:textId="77777777" w:rsidTr="007A2A38">
        <w:trPr>
          <w:trHeight w:val="710"/>
        </w:trPr>
        <w:tc>
          <w:tcPr>
            <w:tcW w:w="2718" w:type="dxa"/>
          </w:tcPr>
          <w:p w14:paraId="51640730" w14:textId="77777777" w:rsidR="001C1144" w:rsidRDefault="001C1144" w:rsidP="007A2A38">
            <w:pPr>
              <w:rPr>
                <w:b/>
                <w:szCs w:val="16"/>
              </w:rPr>
            </w:pPr>
          </w:p>
          <w:p w14:paraId="0574AB1C" w14:textId="77777777"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14:paraId="67D50F83" w14:textId="77777777"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14:paraId="73C0F339" w14:textId="77777777"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4C3FBB5B" w14:textId="77777777"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14:paraId="44037065" w14:textId="77777777"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D09C7" w14:paraId="472E7AF9" w14:textId="77777777" w:rsidTr="007A2A38">
        <w:tc>
          <w:tcPr>
            <w:tcW w:w="2718" w:type="dxa"/>
          </w:tcPr>
          <w:p w14:paraId="08DDDECB" w14:textId="77777777" w:rsidR="005D09C7" w:rsidRDefault="005D09C7" w:rsidP="005D09C7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  <w:r w:rsidRPr="00FC44F7">
              <w:rPr>
                <w:szCs w:val="16"/>
                <w:vertAlign w:val="superscript"/>
              </w:rPr>
              <w:t>st</w:t>
            </w:r>
            <w:r>
              <w:rPr>
                <w:szCs w:val="16"/>
              </w:rPr>
              <w:t xml:space="preserve"> Choice: </w:t>
            </w:r>
          </w:p>
          <w:p w14:paraId="1A47E3E7" w14:textId="0B1D6F51" w:rsidR="005D09C7" w:rsidRDefault="004F6258" w:rsidP="005D09C7">
            <w:pPr>
              <w:rPr>
                <w:szCs w:val="16"/>
              </w:rPr>
            </w:pPr>
            <w:r>
              <w:rPr>
                <w:szCs w:val="16"/>
              </w:rPr>
              <w:t>April 17-20, 2023</w:t>
            </w:r>
          </w:p>
        </w:tc>
        <w:tc>
          <w:tcPr>
            <w:tcW w:w="810" w:type="dxa"/>
          </w:tcPr>
          <w:p w14:paraId="52FED342" w14:textId="77777777" w:rsidR="005D09C7" w:rsidRDefault="005D09C7" w:rsidP="005D09C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14FB699D" w14:textId="77777777" w:rsidR="005D09C7" w:rsidRDefault="005D09C7" w:rsidP="005D09C7">
            <w:pPr>
              <w:jc w:val="center"/>
              <w:rPr>
                <w:szCs w:val="16"/>
              </w:rPr>
            </w:pPr>
          </w:p>
          <w:p w14:paraId="0C0F6F53" w14:textId="77777777" w:rsidR="005D09C7" w:rsidRDefault="005D09C7" w:rsidP="005D09C7">
            <w:pPr>
              <w:jc w:val="center"/>
              <w:rPr>
                <w:szCs w:val="16"/>
              </w:rPr>
            </w:pPr>
          </w:p>
        </w:tc>
      </w:tr>
      <w:tr w:rsidR="005D09C7" w14:paraId="0E3682A1" w14:textId="77777777" w:rsidTr="007A2A38">
        <w:tc>
          <w:tcPr>
            <w:tcW w:w="2718" w:type="dxa"/>
          </w:tcPr>
          <w:p w14:paraId="44509A71" w14:textId="77777777" w:rsidR="005D09C7" w:rsidRDefault="005D09C7" w:rsidP="005D09C7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  <w:r w:rsidRPr="00FC44F7">
              <w:rPr>
                <w:szCs w:val="16"/>
                <w:vertAlign w:val="superscript"/>
              </w:rPr>
              <w:t>nd</w:t>
            </w:r>
            <w:r>
              <w:rPr>
                <w:szCs w:val="16"/>
              </w:rPr>
              <w:t xml:space="preserve"> Choice: </w:t>
            </w:r>
          </w:p>
          <w:p w14:paraId="07E66148" w14:textId="38DAC2EB" w:rsidR="005D09C7" w:rsidRDefault="004F6258" w:rsidP="005D09C7">
            <w:pPr>
              <w:rPr>
                <w:szCs w:val="16"/>
              </w:rPr>
            </w:pPr>
            <w:r>
              <w:rPr>
                <w:szCs w:val="16"/>
              </w:rPr>
              <w:t>April 24-27, 2023</w:t>
            </w:r>
          </w:p>
        </w:tc>
        <w:tc>
          <w:tcPr>
            <w:tcW w:w="810" w:type="dxa"/>
          </w:tcPr>
          <w:p w14:paraId="2C2ECD71" w14:textId="77777777" w:rsidR="005D09C7" w:rsidRDefault="005D09C7" w:rsidP="005D09C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1A8C2A11" w14:textId="77777777" w:rsidR="005D09C7" w:rsidRDefault="005D09C7" w:rsidP="005D09C7">
            <w:pPr>
              <w:jc w:val="center"/>
              <w:rPr>
                <w:szCs w:val="16"/>
              </w:rPr>
            </w:pPr>
          </w:p>
        </w:tc>
      </w:tr>
    </w:tbl>
    <w:p w14:paraId="10B52CDE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-34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4722F0" w14:paraId="0A3B6B84" w14:textId="77777777" w:rsidTr="004722F0">
        <w:tc>
          <w:tcPr>
            <w:tcW w:w="2988" w:type="dxa"/>
          </w:tcPr>
          <w:p w14:paraId="7253AE03" w14:textId="77777777" w:rsidR="004722F0" w:rsidRDefault="004722F0" w:rsidP="004722F0">
            <w:pPr>
              <w:rPr>
                <w:b/>
                <w:szCs w:val="16"/>
              </w:rPr>
            </w:pPr>
          </w:p>
          <w:p w14:paraId="0F479D4F" w14:textId="77777777" w:rsidR="004722F0" w:rsidRPr="008D42AB" w:rsidRDefault="004722F0" w:rsidP="004722F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14:paraId="496A88AF" w14:textId="77777777" w:rsidR="004722F0" w:rsidRPr="008D42AB" w:rsidRDefault="004722F0" w:rsidP="004722F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14:paraId="170A8921" w14:textId="77777777" w:rsidR="004722F0" w:rsidRPr="008D42AB" w:rsidRDefault="004722F0" w:rsidP="004722F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722F0" w14:paraId="51197FF9" w14:textId="77777777" w:rsidTr="004722F0">
        <w:tc>
          <w:tcPr>
            <w:tcW w:w="2988" w:type="dxa"/>
          </w:tcPr>
          <w:p w14:paraId="24986718" w14:textId="77777777" w:rsidR="004722F0" w:rsidRPr="00D2608E" w:rsidRDefault="004722F0" w:rsidP="004722F0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05B7C9C8" w14:textId="77777777" w:rsidR="004722F0" w:rsidRDefault="004722F0" w:rsidP="004722F0">
            <w:pPr>
              <w:rPr>
                <w:szCs w:val="16"/>
              </w:rPr>
            </w:pPr>
          </w:p>
        </w:tc>
        <w:tc>
          <w:tcPr>
            <w:tcW w:w="630" w:type="dxa"/>
          </w:tcPr>
          <w:p w14:paraId="76C4AAC3" w14:textId="77777777" w:rsidR="004722F0" w:rsidRDefault="004722F0" w:rsidP="004722F0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14:paraId="71D7E203" w14:textId="77777777" w:rsidR="004722F0" w:rsidRDefault="004722F0" w:rsidP="004722F0">
            <w:pPr>
              <w:jc w:val="center"/>
              <w:rPr>
                <w:szCs w:val="16"/>
              </w:rPr>
            </w:pPr>
          </w:p>
          <w:p w14:paraId="020691F1" w14:textId="77777777" w:rsidR="004722F0" w:rsidRDefault="004722F0" w:rsidP="004722F0">
            <w:pPr>
              <w:jc w:val="center"/>
              <w:rPr>
                <w:szCs w:val="16"/>
              </w:rPr>
            </w:pPr>
          </w:p>
        </w:tc>
      </w:tr>
    </w:tbl>
    <w:p w14:paraId="1186F03B" w14:textId="77777777" w:rsidR="00E146CF" w:rsidRPr="00EF3AAC" w:rsidRDefault="00E146CF" w:rsidP="00EF3AAC">
      <w:pPr>
        <w:tabs>
          <w:tab w:val="left" w:pos="540"/>
        </w:tabs>
        <w:rPr>
          <w:color w:val="000000" w:themeColor="text1"/>
          <w:sz w:val="22"/>
        </w:rPr>
      </w:pPr>
    </w:p>
    <w:p w14:paraId="78A3A133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386C0D0D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-68"/>
        <w:tblW w:w="0" w:type="auto"/>
        <w:tblLayout w:type="fixed"/>
        <w:tblLook w:val="04A0" w:firstRow="1" w:lastRow="0" w:firstColumn="1" w:lastColumn="0" w:noHBand="0" w:noVBand="1"/>
      </w:tblPr>
      <w:tblGrid>
        <w:gridCol w:w="2543"/>
        <w:gridCol w:w="1147"/>
        <w:gridCol w:w="810"/>
      </w:tblGrid>
      <w:tr w:rsidR="004722F0" w:rsidRPr="008D42AB" w14:paraId="38C9B9DC" w14:textId="77777777" w:rsidTr="00723D1E">
        <w:tc>
          <w:tcPr>
            <w:tcW w:w="2543" w:type="dxa"/>
          </w:tcPr>
          <w:p w14:paraId="3003F426" w14:textId="77777777" w:rsidR="004722F0" w:rsidRDefault="004722F0" w:rsidP="004722F0">
            <w:pPr>
              <w:rPr>
                <w:b/>
                <w:szCs w:val="16"/>
              </w:rPr>
            </w:pPr>
          </w:p>
          <w:p w14:paraId="348BE2F6" w14:textId="0DB670FF" w:rsidR="00723D1E" w:rsidRPr="008D42AB" w:rsidRDefault="00723D1E" w:rsidP="004722F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147" w:type="dxa"/>
          </w:tcPr>
          <w:p w14:paraId="758ED46D" w14:textId="77777777" w:rsidR="004722F0" w:rsidRPr="008D42AB" w:rsidRDefault="004722F0" w:rsidP="004722F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03784A5E" w14:textId="77777777" w:rsidR="004722F0" w:rsidRPr="008D42AB" w:rsidRDefault="004722F0" w:rsidP="004722F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4722F0" w14:paraId="167D6838" w14:textId="77777777" w:rsidTr="00723D1E">
        <w:tc>
          <w:tcPr>
            <w:tcW w:w="2543" w:type="dxa"/>
          </w:tcPr>
          <w:p w14:paraId="548404B9" w14:textId="2B34BBA9" w:rsidR="004722F0" w:rsidRDefault="004722F0" w:rsidP="004722F0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</w:tc>
        <w:tc>
          <w:tcPr>
            <w:tcW w:w="1147" w:type="dxa"/>
          </w:tcPr>
          <w:p w14:paraId="67B61C40" w14:textId="77777777" w:rsidR="004722F0" w:rsidRDefault="004722F0" w:rsidP="004722F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5066A46E" w14:textId="77777777" w:rsidR="004722F0" w:rsidRDefault="004722F0" w:rsidP="004722F0">
            <w:pPr>
              <w:jc w:val="center"/>
              <w:rPr>
                <w:szCs w:val="16"/>
              </w:rPr>
            </w:pPr>
          </w:p>
          <w:p w14:paraId="0CBF005B" w14:textId="77777777" w:rsidR="004722F0" w:rsidRDefault="004722F0" w:rsidP="004722F0">
            <w:pPr>
              <w:jc w:val="center"/>
              <w:rPr>
                <w:szCs w:val="16"/>
              </w:rPr>
            </w:pPr>
          </w:p>
        </w:tc>
      </w:tr>
    </w:tbl>
    <w:p w14:paraId="243D7860" w14:textId="77777777" w:rsidR="00E146CF" w:rsidRDefault="00E146CF" w:rsidP="00B9580A">
      <w:pPr>
        <w:pStyle w:val="ListParagraph"/>
        <w:tabs>
          <w:tab w:val="left" w:pos="540"/>
        </w:tabs>
        <w:ind w:left="900"/>
      </w:pPr>
    </w:p>
    <w:p w14:paraId="653FCDBE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7C73B263" w14:textId="77777777"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14:paraId="76F7A8E2" w14:textId="77777777" w:rsidR="004F6258" w:rsidRDefault="004F6258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14:paraId="7D8F8196" w14:textId="0E128151"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lastRenderedPageBreak/>
        <w:t xml:space="preserve">Estimated Meeting and Function Room Block: </w:t>
      </w:r>
    </w:p>
    <w:p w14:paraId="056B60FD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28C6FBF2" w14:textId="36294142" w:rsidR="0059186B" w:rsidRDefault="00B9580A" w:rsidP="00624411">
      <w:pPr>
        <w:ind w:left="720" w:hanging="630"/>
        <w:rPr>
          <w:b/>
          <w:bCs/>
          <w:i/>
          <w:iCs/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</w:t>
      </w:r>
      <w:proofErr w:type="gramStart"/>
      <w:r w:rsidR="009A7284">
        <w:rPr>
          <w:sz w:val="22"/>
        </w:rPr>
        <w:t>pillars</w:t>
      </w:r>
      <w:proofErr w:type="gramEnd"/>
      <w:r w:rsidR="009A7284">
        <w:rPr>
          <w:sz w:val="22"/>
        </w:rPr>
        <w:t xml:space="preserve"> and other salient characteristics).  Enter “n/a” for any items that are not applicable.   </w:t>
      </w:r>
      <w:r w:rsidR="004722F0" w:rsidRPr="00A94758">
        <w:rPr>
          <w:b/>
          <w:bCs/>
          <w:i/>
          <w:iCs/>
          <w:sz w:val="22"/>
        </w:rPr>
        <w:t>Include floor plan and capacity chart</w:t>
      </w:r>
      <w:r w:rsidR="004722F0">
        <w:rPr>
          <w:b/>
          <w:bCs/>
          <w:i/>
          <w:iCs/>
          <w:sz w:val="22"/>
        </w:rPr>
        <w:t>.</w:t>
      </w:r>
    </w:p>
    <w:p w14:paraId="67B95AF7" w14:textId="77777777" w:rsidR="004722F0" w:rsidRDefault="004722F0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14:paraId="032EAEBB" w14:textId="77777777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51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5B426F9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1C90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87C8EC3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F80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9C2811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78B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3F973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14:paraId="5AB59554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5D09C7" w:rsidRPr="002D7E39" w14:paraId="5EECDAA7" w14:textId="77777777" w:rsidTr="00EF1B9C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F7FF7" w14:textId="0CF0A04C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Date </w:t>
            </w:r>
            <w:r w:rsidR="00CD7F02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(April 1</w:t>
            </w:r>
            <w:r w:rsidR="00BB0B9F">
              <w:rPr>
                <w:rFonts w:ascii="Times New Roman" w:hAnsi="Times New Roman"/>
                <w:b/>
                <w:color w:val="000000" w:themeColor="text1"/>
                <w:szCs w:val="24"/>
              </w:rPr>
              <w:t>8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or 25, 2023</w:t>
            </w:r>
            <w:r w:rsidR="00CD7F02">
              <w:rPr>
                <w:rFonts w:ascii="Times New Roman" w:hAnsi="Times New Roman"/>
                <w:b/>
                <w:color w:val="000000" w:themeColor="text1"/>
                <w:szCs w:val="24"/>
              </w:rPr>
              <w:t>) set up</w:t>
            </w:r>
          </w:p>
        </w:tc>
      </w:tr>
      <w:tr w:rsidR="005D09C7" w:rsidRPr="002D7E39" w14:paraId="5E44E859" w14:textId="77777777" w:rsidTr="00EF1B9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3426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CD5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7DB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6’x30” tables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D32E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C7583" w14:textId="77777777" w:rsidR="005D09C7" w:rsidRPr="002D7E39" w:rsidRDefault="005D09C7" w:rsidP="00EF1B9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D09C7" w:rsidRPr="002D7E39" w14:paraId="6115E5BE" w14:textId="77777777" w:rsidTr="00EF1B9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7C4C" w14:textId="7BF35EE7" w:rsidR="005D09C7" w:rsidRPr="002D7E39" w:rsidRDefault="00663C53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="005D09C7">
              <w:rPr>
                <w:rFonts w:ascii="Times New Roman" w:hAnsi="Times New Roman"/>
                <w:color w:val="000000" w:themeColor="text1"/>
                <w:sz w:val="20"/>
              </w:rPr>
              <w:t>:00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pm</w:t>
            </w:r>
            <w:r w:rsidR="005D09C7">
              <w:rPr>
                <w:rFonts w:ascii="Times New Roman" w:hAnsi="Times New Roman"/>
                <w:color w:val="000000" w:themeColor="text1"/>
                <w:sz w:val="20"/>
              </w:rPr>
              <w:t>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1A8B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368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2F9C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063EB" w14:textId="77777777" w:rsidR="005D09C7" w:rsidRPr="002D7E39" w:rsidRDefault="005D09C7" w:rsidP="00EF1B9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D09C7" w:rsidRPr="002D7E39" w14:paraId="234CB4C1" w14:textId="77777777" w:rsidTr="00EF1B9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CC9" w14:textId="2D3DECE7" w:rsidR="005D09C7" w:rsidRDefault="00663C53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E92" w14:textId="77777777" w:rsidR="005D09C7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FAE" w14:textId="768950F7" w:rsidR="005D09C7" w:rsidRPr="002D7E39" w:rsidRDefault="00723D1E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BB7B" w14:textId="34AC1A58" w:rsidR="005D09C7" w:rsidRPr="002D7E39" w:rsidRDefault="004F6258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12C49" w14:textId="77777777" w:rsidR="005D09C7" w:rsidRPr="002D7E39" w:rsidRDefault="005D09C7" w:rsidP="00EF1B9C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706BA" w:rsidRPr="000706BA" w14:paraId="65D91C63" w14:textId="77777777" w:rsidTr="009B6B5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C600" w14:textId="76FC22AC" w:rsidR="000706BA" w:rsidRPr="000706BA" w:rsidRDefault="000706BA" w:rsidP="009B6B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12:00pm-24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88F" w14:textId="77777777" w:rsidR="000706BA" w:rsidRPr="000706BA" w:rsidRDefault="000706BA" w:rsidP="009B6B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06BA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662" w14:textId="77777777" w:rsidR="000706BA" w:rsidRPr="000706BA" w:rsidRDefault="000706BA" w:rsidP="009B6B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06BA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2EAE" w14:textId="77777777" w:rsidR="000706BA" w:rsidRPr="000706BA" w:rsidRDefault="000706BA" w:rsidP="009B6B5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06BA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D6ADB" w14:textId="77777777" w:rsidR="000706BA" w:rsidRPr="000706BA" w:rsidRDefault="000706BA" w:rsidP="009B6B51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</w:tr>
      <w:tr w:rsidR="005D09C7" w:rsidRPr="002D7E39" w14:paraId="4B8F02CD" w14:textId="77777777" w:rsidTr="00EF1B9C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F077C" w14:textId="13AF122A" w:rsidR="005D09C7" w:rsidRPr="002D7E39" w:rsidRDefault="000706BA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Date </w:t>
            </w:r>
            <w:r w:rsidR="00CD7F02">
              <w:rPr>
                <w:rFonts w:ascii="Times New Roman" w:hAnsi="Times New Roman"/>
                <w:b/>
                <w:color w:val="000000" w:themeColor="text1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(</w:t>
            </w:r>
            <w:r w:rsidR="005D09C7">
              <w:rPr>
                <w:rFonts w:ascii="Times New Roman" w:hAnsi="Times New Roman"/>
                <w:b/>
                <w:color w:val="000000" w:themeColor="text1"/>
                <w:szCs w:val="24"/>
              </w:rPr>
              <w:t>April 1</w:t>
            </w:r>
            <w:r w:rsidR="00BB0B9F">
              <w:rPr>
                <w:rFonts w:ascii="Times New Roman" w:hAnsi="Times New Roman"/>
                <w:b/>
                <w:color w:val="000000" w:themeColor="text1"/>
                <w:szCs w:val="24"/>
              </w:rPr>
              <w:t>9</w:t>
            </w:r>
            <w:r w:rsidR="005D09C7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or 26, 2023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)</w:t>
            </w:r>
          </w:p>
        </w:tc>
      </w:tr>
      <w:tr w:rsidR="005D09C7" w:rsidRPr="002D7E39" w14:paraId="256631CC" w14:textId="77777777" w:rsidTr="00EF1B9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5BBF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hours--7:00pm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018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BD2A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6’x30” tables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C2EE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F1A05" w14:textId="77777777" w:rsidR="005D09C7" w:rsidRPr="002D7E39" w:rsidRDefault="005D09C7" w:rsidP="00EF1B9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D09C7" w:rsidRPr="002D7E39" w14:paraId="62CCBA58" w14:textId="77777777" w:rsidTr="00EF1B9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BE0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621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2D17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1AC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726E9" w14:textId="77777777" w:rsidR="005D09C7" w:rsidRPr="002D7E39" w:rsidRDefault="005D09C7" w:rsidP="00EF1B9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D09C7" w:rsidRPr="002D7E39" w14:paraId="02C3AB70" w14:textId="77777777" w:rsidTr="00EF1B9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ABFE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hours-7:00pm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9F0" w14:textId="77777777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0DC8" w14:textId="04BF439C" w:rsidR="005D09C7" w:rsidRPr="002D7E39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AA72" w14:textId="497B8121" w:rsidR="005D09C7" w:rsidRPr="002D7E39" w:rsidRDefault="004F6258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E8366" w14:textId="77777777" w:rsidR="005D09C7" w:rsidRPr="002D7E39" w:rsidRDefault="005D09C7" w:rsidP="00EF1B9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D09C7" w:rsidRPr="000706BA" w14:paraId="31D2900D" w14:textId="77777777" w:rsidTr="00EF1B9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90D3" w14:textId="6A049303" w:rsidR="005D09C7" w:rsidRPr="000706BA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06BA">
              <w:rPr>
                <w:rFonts w:ascii="Times New Roman" w:hAnsi="Times New Roman"/>
                <w:color w:val="000000" w:themeColor="text1"/>
                <w:sz w:val="20"/>
              </w:rPr>
              <w:t>24 hours-7:00pm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BDC8" w14:textId="0EF7D650" w:rsidR="005D09C7" w:rsidRPr="000706BA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06BA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64F1" w14:textId="6123E4B2" w:rsidR="005D09C7" w:rsidRPr="000706BA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06BA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4FBC" w14:textId="6EE55BFD" w:rsidR="005D09C7" w:rsidRPr="000706BA" w:rsidRDefault="000706BA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06BA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1C580" w14:textId="77777777" w:rsidR="005D09C7" w:rsidRPr="000706BA" w:rsidRDefault="005D09C7" w:rsidP="00EF1B9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</w:p>
        </w:tc>
      </w:tr>
      <w:tr w:rsidR="005D09C7" w:rsidRPr="002D7E39" w14:paraId="6EBCF04E" w14:textId="77777777" w:rsidTr="00EF1B9C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8B1" w14:textId="44350796" w:rsidR="005D09C7" w:rsidRPr="000706BA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06BA">
              <w:rPr>
                <w:rFonts w:ascii="Times New Roman" w:hAnsi="Times New Roman"/>
                <w:color w:val="000000" w:themeColor="text1"/>
                <w:sz w:val="20"/>
              </w:rPr>
              <w:t>8:00am-1:30pm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49E" w14:textId="2E24BAE3" w:rsidR="005D09C7" w:rsidRPr="000706BA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06BA">
              <w:rPr>
                <w:rFonts w:ascii="Times New Roman" w:hAnsi="Times New Roman"/>
                <w:color w:val="000000" w:themeColor="text1"/>
                <w:sz w:val="20"/>
              </w:rPr>
              <w:t>Meal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D9C" w14:textId="0F9EAE55" w:rsidR="005D09C7" w:rsidRPr="000706BA" w:rsidRDefault="005D09C7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706BA">
              <w:rPr>
                <w:rFonts w:ascii="Times New Roman" w:hAnsi="Times New Roman"/>
                <w:color w:val="000000" w:themeColor="text1"/>
                <w:sz w:val="20"/>
              </w:rPr>
              <w:t>Rounds of 9-10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0398" w14:textId="31DC303B" w:rsidR="005D09C7" w:rsidRPr="000706BA" w:rsidRDefault="006F385A" w:rsidP="00EF1B9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AA15B" w14:textId="77777777" w:rsidR="005D09C7" w:rsidRPr="002D7E39" w:rsidRDefault="005D09C7" w:rsidP="00EF1B9C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642B8CDF" w14:textId="77777777"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14:paraId="75C826EB" w14:textId="77777777"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53967027" w14:textId="77777777" w:rsidTr="00B06449">
        <w:tc>
          <w:tcPr>
            <w:tcW w:w="810" w:type="dxa"/>
          </w:tcPr>
          <w:p w14:paraId="1A89F265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3924CB42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0883016B" w14:textId="77777777" w:rsidTr="00B06449">
        <w:tc>
          <w:tcPr>
            <w:tcW w:w="810" w:type="dxa"/>
          </w:tcPr>
          <w:p w14:paraId="4D596574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7995F272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24DA1F0B" w14:textId="77777777" w:rsidR="00D43610" w:rsidRDefault="00D43610" w:rsidP="00D43610">
      <w:pPr>
        <w:ind w:left="360"/>
        <w:rPr>
          <w:sz w:val="22"/>
          <w:szCs w:val="16"/>
        </w:rPr>
      </w:pPr>
    </w:p>
    <w:p w14:paraId="5EE5B32C" w14:textId="77777777" w:rsidR="00D43610" w:rsidRDefault="00D43610" w:rsidP="00D43610">
      <w:pPr>
        <w:ind w:left="360"/>
        <w:rPr>
          <w:sz w:val="22"/>
          <w:szCs w:val="16"/>
        </w:rPr>
      </w:pPr>
    </w:p>
    <w:p w14:paraId="2D179872" w14:textId="77777777" w:rsidR="00D43610" w:rsidRDefault="00D43610" w:rsidP="00D43610">
      <w:pPr>
        <w:ind w:left="360"/>
        <w:rPr>
          <w:sz w:val="22"/>
          <w:szCs w:val="16"/>
        </w:rPr>
      </w:pPr>
    </w:p>
    <w:p w14:paraId="7D4011BF" w14:textId="77777777" w:rsidR="00D43610" w:rsidRDefault="00D43610" w:rsidP="00D43610">
      <w:pPr>
        <w:ind w:left="360"/>
        <w:rPr>
          <w:sz w:val="22"/>
          <w:szCs w:val="16"/>
        </w:rPr>
      </w:pPr>
    </w:p>
    <w:p w14:paraId="1DF5BF67" w14:textId="77777777"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14:paraId="521478E7" w14:textId="77777777" w:rsidTr="00B06449">
        <w:tc>
          <w:tcPr>
            <w:tcW w:w="810" w:type="dxa"/>
          </w:tcPr>
          <w:p w14:paraId="77BCA55C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1B20BD8D" w14:textId="77777777" w:rsidR="00D43610" w:rsidRDefault="00D43610" w:rsidP="00B06449">
            <w:pPr>
              <w:rPr>
                <w:szCs w:val="16"/>
              </w:rPr>
            </w:pPr>
          </w:p>
        </w:tc>
      </w:tr>
      <w:tr w:rsidR="00D43610" w14:paraId="1E3C7B32" w14:textId="77777777" w:rsidTr="00B06449">
        <w:tc>
          <w:tcPr>
            <w:tcW w:w="810" w:type="dxa"/>
          </w:tcPr>
          <w:p w14:paraId="766F15F9" w14:textId="77777777"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1EAAEC6B" w14:textId="77777777" w:rsidR="00D43610" w:rsidRDefault="00D43610" w:rsidP="00B06449">
            <w:pPr>
              <w:rPr>
                <w:szCs w:val="16"/>
              </w:rPr>
            </w:pPr>
          </w:p>
        </w:tc>
      </w:tr>
    </w:tbl>
    <w:p w14:paraId="114EFB18" w14:textId="77777777" w:rsidR="00D43610" w:rsidRDefault="00D43610" w:rsidP="00125B5F">
      <w:pPr>
        <w:tabs>
          <w:tab w:val="left" w:pos="1530"/>
        </w:tabs>
      </w:pPr>
    </w:p>
    <w:p w14:paraId="1E03779A" w14:textId="77777777" w:rsidR="00D43610" w:rsidRDefault="00D43610" w:rsidP="00125B5F">
      <w:pPr>
        <w:tabs>
          <w:tab w:val="left" w:pos="1530"/>
        </w:tabs>
      </w:pPr>
    </w:p>
    <w:p w14:paraId="0610050C" w14:textId="77777777" w:rsidR="00D43610" w:rsidRDefault="00D43610" w:rsidP="00125B5F">
      <w:pPr>
        <w:tabs>
          <w:tab w:val="left" w:pos="1530"/>
        </w:tabs>
      </w:pPr>
    </w:p>
    <w:p w14:paraId="2F9E5662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14:paraId="6864A9D7" w14:textId="77777777"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14:paraId="78D49ECE" w14:textId="77777777"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14:paraId="0FDD2ECA" w14:textId="16AFFDD8"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 xml:space="preserve">Propose Meeting and Function Room Rates.  Please note the </w:t>
      </w:r>
      <w:r w:rsidR="0060476E">
        <w:rPr>
          <w:sz w:val="22"/>
          <w:szCs w:val="16"/>
        </w:rPr>
        <w:t xml:space="preserve">Judicial Council’s </w:t>
      </w:r>
      <w:r w:rsidRPr="00D14D39">
        <w:rPr>
          <w:sz w:val="22"/>
          <w:szCs w:val="16"/>
        </w:rPr>
        <w:t xml:space="preserve">maximum </w:t>
      </w:r>
      <w:r w:rsidR="00C63BBB">
        <w:rPr>
          <w:sz w:val="22"/>
          <w:szCs w:val="16"/>
        </w:rPr>
        <w:t>m</w:t>
      </w:r>
      <w:r w:rsidRPr="00D14D39">
        <w:rPr>
          <w:sz w:val="22"/>
          <w:szCs w:val="16"/>
        </w:rPr>
        <w:t xml:space="preserve">eeting </w:t>
      </w:r>
      <w:r w:rsidR="00C63BBB">
        <w:rPr>
          <w:sz w:val="22"/>
          <w:szCs w:val="16"/>
        </w:rPr>
        <w:t>r</w:t>
      </w:r>
      <w:r w:rsidRPr="00D14D39">
        <w:rPr>
          <w:sz w:val="22"/>
          <w:szCs w:val="16"/>
        </w:rPr>
        <w:t xml:space="preserve">oom </w:t>
      </w:r>
      <w:r w:rsidR="00C63BBB">
        <w:rPr>
          <w:sz w:val="22"/>
          <w:szCs w:val="16"/>
        </w:rPr>
        <w:t>r</w:t>
      </w:r>
      <w:r w:rsidRPr="00D14D39">
        <w:rPr>
          <w:sz w:val="22"/>
          <w:szCs w:val="16"/>
        </w:rPr>
        <w:t>ental as in</w:t>
      </w:r>
      <w:r>
        <w:rPr>
          <w:sz w:val="22"/>
          <w:szCs w:val="16"/>
        </w:rPr>
        <w:t>dicated on the RFP in Section 2.</w:t>
      </w:r>
    </w:p>
    <w:p w14:paraId="3358A8DE" w14:textId="77777777"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14:paraId="06FF75C1" w14:textId="77777777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09F0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2C5A" w14:textId="77777777"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14:paraId="2D33872D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6BC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7ED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14:paraId="60F18977" w14:textId="77777777" w:rsidR="00900756" w:rsidRPr="00900756" w:rsidRDefault="00900756" w:rsidP="00B06449">
            <w:r w:rsidRPr="00900756">
              <w:t>Complimentary</w:t>
            </w:r>
          </w:p>
        </w:tc>
      </w:tr>
      <w:tr w:rsidR="00900756" w14:paraId="36B673A8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A73C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7321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232D6564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67E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6D0" w14:textId="77777777"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14:paraId="115F5EB3" w14:textId="77777777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047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DA32" w14:textId="77777777"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14:paraId="12C0A4CA" w14:textId="7777777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037E8FDC" w14:textId="77777777" w:rsidR="00D43610" w:rsidRDefault="00D43610" w:rsidP="00D43610">
      <w:pPr>
        <w:tabs>
          <w:tab w:val="left" w:pos="360"/>
          <w:tab w:val="left" w:pos="1530"/>
        </w:tabs>
      </w:pPr>
    </w:p>
    <w:p w14:paraId="2961A06C" w14:textId="30EDC14B"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Please note the </w:t>
      </w:r>
      <w:r w:rsidR="0060476E">
        <w:rPr>
          <w:sz w:val="22"/>
          <w:szCs w:val="16"/>
        </w:rPr>
        <w:t xml:space="preserve">Judicial Council’s </w:t>
      </w:r>
      <w:r w:rsidRPr="00A41376">
        <w:rPr>
          <w:sz w:val="22"/>
          <w:szCs w:val="16"/>
        </w:rPr>
        <w:t xml:space="preserve">maximum </w:t>
      </w:r>
      <w:r w:rsidR="00C63BBB">
        <w:rPr>
          <w:sz w:val="22"/>
          <w:szCs w:val="16"/>
        </w:rPr>
        <w:t>t</w:t>
      </w:r>
      <w:r w:rsidRPr="00A41376">
        <w:rPr>
          <w:sz w:val="22"/>
          <w:szCs w:val="16"/>
        </w:rPr>
        <w:t xml:space="preserve">ermination </w:t>
      </w:r>
      <w:r w:rsidR="00C63BBB">
        <w:rPr>
          <w:sz w:val="22"/>
          <w:szCs w:val="16"/>
        </w:rPr>
        <w:t>f</w:t>
      </w:r>
      <w:r w:rsidRPr="00A41376">
        <w:rPr>
          <w:sz w:val="22"/>
          <w:szCs w:val="16"/>
        </w:rPr>
        <w:t>ee as indicated on the RFP in Section 2</w:t>
      </w:r>
      <w:r w:rsidR="0060476E">
        <w:rPr>
          <w:sz w:val="22"/>
          <w:szCs w:val="16"/>
        </w:rPr>
        <w:t>.</w:t>
      </w:r>
    </w:p>
    <w:p w14:paraId="21541D3D" w14:textId="77777777"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14:paraId="3D9E1901" w14:textId="77777777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14:paraId="32F26402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14:paraId="17F3791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727860EE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FE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53CA47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C29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2DC9340B" w14:textId="77777777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14:paraId="75321D84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1EA34F36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7A2280A3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BF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63435600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18F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279582D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6B1D1DDA" w14:textId="77777777" w:rsidTr="00900756">
        <w:trPr>
          <w:trHeight w:val="440"/>
        </w:trPr>
        <w:tc>
          <w:tcPr>
            <w:tcW w:w="1260" w:type="dxa"/>
          </w:tcPr>
          <w:p w14:paraId="1ADE5DD8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FC2E4C2" w14:textId="77777777" w:rsidR="00A41376" w:rsidRDefault="00A41376" w:rsidP="00B06449"/>
          <w:p w14:paraId="52CED6A5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E8E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6D8B9CE3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A19C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6C5A9BE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35C0916E" w14:textId="77777777" w:rsidTr="00900756">
        <w:trPr>
          <w:trHeight w:val="422"/>
        </w:trPr>
        <w:tc>
          <w:tcPr>
            <w:tcW w:w="1260" w:type="dxa"/>
          </w:tcPr>
          <w:p w14:paraId="570F221D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7A9C9E5B" w14:textId="77777777" w:rsidR="00A41376" w:rsidRDefault="00A41376" w:rsidP="00B06449"/>
          <w:p w14:paraId="6573F182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A2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5397E9E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56B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0717C3D6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77FBB378" w14:textId="77777777" w:rsidTr="00900756">
        <w:trPr>
          <w:trHeight w:val="422"/>
        </w:trPr>
        <w:tc>
          <w:tcPr>
            <w:tcW w:w="1260" w:type="dxa"/>
          </w:tcPr>
          <w:p w14:paraId="3797F4A4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5B90FC96" w14:textId="77777777" w:rsidR="00A41376" w:rsidRDefault="00A41376" w:rsidP="00B06449"/>
          <w:p w14:paraId="6436EB7E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B4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125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0E210113" w14:textId="77777777" w:rsidR="00900756" w:rsidRDefault="00900756" w:rsidP="00D43610">
      <w:pPr>
        <w:tabs>
          <w:tab w:val="left" w:pos="360"/>
          <w:tab w:val="left" w:pos="1530"/>
        </w:tabs>
      </w:pPr>
    </w:p>
    <w:p w14:paraId="177536F8" w14:textId="21AD6FF1" w:rsidR="004722F0" w:rsidRPr="007C73C5" w:rsidRDefault="00B06449" w:rsidP="007C73C5">
      <w:pPr>
        <w:pStyle w:val="BodyText2"/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7C73C5">
        <w:rPr>
          <w:sz w:val="22"/>
          <w:szCs w:val="22"/>
        </w:rPr>
        <w:t>Propose Food and Beverage schedule, including specific menus provided for the unit price indicated on the Form for Submission of Cost Pricing</w:t>
      </w:r>
      <w:r w:rsidR="004722F0" w:rsidRPr="007C73C5">
        <w:rPr>
          <w:sz w:val="22"/>
          <w:szCs w:val="22"/>
          <w:u w:val="single"/>
        </w:rPr>
        <w:t>.</w:t>
      </w:r>
      <w:r w:rsidR="004722F0" w:rsidRPr="007C73C5">
        <w:rPr>
          <w:sz w:val="22"/>
          <w:szCs w:val="22"/>
        </w:rPr>
        <w:t xml:space="preserve">  </w:t>
      </w:r>
      <w:r w:rsidR="0060476E" w:rsidRPr="00CF18B3">
        <w:rPr>
          <w:sz w:val="22"/>
          <w:szCs w:val="16"/>
        </w:rPr>
        <w:t xml:space="preserve">Please note the Judicial Council’s maximum </w:t>
      </w:r>
      <w:r w:rsidR="0060476E">
        <w:rPr>
          <w:u w:val="single"/>
        </w:rPr>
        <w:t xml:space="preserve">food and beverage unit rates for group meals, </w:t>
      </w:r>
      <w:r w:rsidR="0060476E">
        <w:rPr>
          <w:i/>
          <w:iCs/>
          <w:u w:val="single"/>
        </w:rPr>
        <w:t>inclusive of tax and gratuity</w:t>
      </w:r>
      <w:r w:rsidR="00A85786">
        <w:rPr>
          <w:i/>
          <w:iCs/>
          <w:u w:val="single"/>
        </w:rPr>
        <w:t>,</w:t>
      </w:r>
      <w:r w:rsidR="0060476E" w:rsidRPr="00CF18B3">
        <w:rPr>
          <w:sz w:val="22"/>
          <w:szCs w:val="16"/>
        </w:rPr>
        <w:t xml:space="preserve"> as indicated on the RFP in Section 2</w:t>
      </w:r>
      <w:r w:rsidR="0060476E" w:rsidRPr="0060476E">
        <w:rPr>
          <w:sz w:val="22"/>
          <w:szCs w:val="16"/>
        </w:rPr>
        <w:t>.</w:t>
      </w:r>
    </w:p>
    <w:p w14:paraId="76B0D78F" w14:textId="77777777"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14:paraId="3212FF7C" w14:textId="77777777" w:rsidTr="00076EE3">
        <w:trPr>
          <w:trHeight w:val="1066"/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14:paraId="794A74EB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14:paraId="387451D5" w14:textId="77777777"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17438F6" w14:textId="77777777" w:rsidR="00286DE8" w:rsidRDefault="00286DE8" w:rsidP="00CD7F02">
            <w:pPr>
              <w:pStyle w:val="Style4"/>
            </w:pPr>
          </w:p>
          <w:p w14:paraId="0B78DE56" w14:textId="77777777" w:rsidR="0065716F" w:rsidRDefault="0065716F" w:rsidP="00CD7F02">
            <w:pPr>
              <w:pStyle w:val="Style4"/>
            </w:pPr>
            <w:r>
              <w:t>Food and Beverage Menu</w:t>
            </w:r>
          </w:p>
          <w:p w14:paraId="42BA1460" w14:textId="61102FE7" w:rsidR="005D09C7" w:rsidRDefault="005D09C7" w:rsidP="00CD7F02">
            <w:pPr>
              <w:pStyle w:val="Style4"/>
            </w:pPr>
            <w:r>
              <w:t>Provide specific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AC8D00" w14:textId="77777777" w:rsidR="00286DE8" w:rsidRDefault="00286DE8" w:rsidP="00CD7F02">
            <w:pPr>
              <w:pStyle w:val="Style4"/>
            </w:pPr>
          </w:p>
          <w:p w14:paraId="67F18DC6" w14:textId="1FCA4867" w:rsidR="00286DE8" w:rsidRDefault="0065716F" w:rsidP="00CD7F02">
            <w:pPr>
              <w:pStyle w:val="Style4"/>
            </w:pPr>
            <w:r>
              <w:t>Estimated Number of Meals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8D8D82C" w14:textId="77777777" w:rsidR="00286DE8" w:rsidRDefault="00286DE8" w:rsidP="00286DE8">
            <w:pPr>
              <w:ind w:right="180"/>
              <w:jc w:val="center"/>
            </w:pPr>
          </w:p>
          <w:p w14:paraId="71E9D165" w14:textId="77777777"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14:paraId="3826829F" w14:textId="77777777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DE01230" w14:textId="0A24F169" w:rsidR="00C41566" w:rsidRPr="00C7723E" w:rsidRDefault="005D09C7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April 19 or 26, 2023</w:t>
            </w:r>
          </w:p>
        </w:tc>
      </w:tr>
      <w:tr w:rsidR="0065716F" w:rsidRPr="00E47E5C" w14:paraId="407F3808" w14:textId="77777777" w:rsidTr="00076EE3">
        <w:trPr>
          <w:trHeight w:val="58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D6AB" w14:textId="77777777"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DD8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B80" w14:textId="286A4A08" w:rsidR="0065716F" w:rsidRPr="00723D1E" w:rsidRDefault="005B5A96" w:rsidP="00286DE8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243C7" w14:textId="77777777"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14:paraId="4D002ECC" w14:textId="77777777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65CB" w14:textId="77777777"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33F" w14:textId="77777777"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7450" w14:textId="10A6D1AD" w:rsidR="0065716F" w:rsidRPr="00723D1E" w:rsidRDefault="005B5A96" w:rsidP="00286DE8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5266CE2B" w14:textId="77777777"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14:paraId="4A5C1C98" w14:textId="77777777" w:rsidTr="00076EE3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2686" w14:textId="77777777"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10F" w14:textId="77777777"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D6FF" w14:textId="6AC6993C" w:rsidR="002D7E39" w:rsidRPr="00723D1E" w:rsidRDefault="005B5A96" w:rsidP="002D7E39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207BD9B8" w14:textId="77777777"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</w:tbl>
    <w:p w14:paraId="2D0E6A22" w14:textId="1A65124F" w:rsidR="00D5275A" w:rsidRDefault="00D5275A" w:rsidP="00125B5F">
      <w:pPr>
        <w:tabs>
          <w:tab w:val="left" w:pos="1530"/>
        </w:tabs>
      </w:pPr>
    </w:p>
    <w:p w14:paraId="327C142D" w14:textId="77777777" w:rsidR="00D5275A" w:rsidRDefault="00D5275A">
      <w:pPr>
        <w:spacing w:after="200" w:line="276" w:lineRule="auto"/>
      </w:pPr>
      <w:r>
        <w:br w:type="page"/>
      </w:r>
    </w:p>
    <w:p w14:paraId="704B78C5" w14:textId="77777777" w:rsidR="00B06449" w:rsidRDefault="00B06449" w:rsidP="00125B5F">
      <w:pPr>
        <w:tabs>
          <w:tab w:val="left" w:pos="1530"/>
        </w:tabs>
      </w:pPr>
    </w:p>
    <w:p w14:paraId="6B0F664E" w14:textId="6256F9E5" w:rsidR="00AA7228" w:rsidRPr="00AA7228" w:rsidRDefault="00B9580A" w:rsidP="007C73C5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>Enter “n/a” for any items that are not applicable</w:t>
      </w:r>
      <w:r w:rsidRPr="00ED1FFB">
        <w:rPr>
          <w:sz w:val="22"/>
        </w:rPr>
        <w:t xml:space="preserve">.  </w:t>
      </w:r>
      <w:r w:rsidR="0060476E" w:rsidRPr="00CF18B3">
        <w:rPr>
          <w:sz w:val="22"/>
          <w:szCs w:val="16"/>
        </w:rPr>
        <w:t xml:space="preserve">Please note the Judicial Council’s maximum </w:t>
      </w:r>
      <w:r w:rsidR="00ED1FFB" w:rsidRPr="00ED1FFB">
        <w:t>sleeping room unit rate</w:t>
      </w:r>
      <w:r w:rsidR="00ED1FFB" w:rsidRPr="00CF18B3">
        <w:rPr>
          <w:sz w:val="22"/>
          <w:szCs w:val="16"/>
        </w:rPr>
        <w:t xml:space="preserve"> </w:t>
      </w:r>
      <w:r w:rsidR="0060476E" w:rsidRPr="00CF18B3">
        <w:rPr>
          <w:sz w:val="22"/>
          <w:szCs w:val="16"/>
        </w:rPr>
        <w:t>as indicated on the RFP in Section 2</w:t>
      </w:r>
      <w:r w:rsidR="0060476E" w:rsidRPr="00ED1FFB">
        <w:rPr>
          <w:sz w:val="22"/>
          <w:szCs w:val="16"/>
        </w:rPr>
        <w:t>.</w:t>
      </w:r>
      <w:r w:rsidR="00EE252C">
        <w:rPr>
          <w:sz w:val="22"/>
          <w:szCs w:val="16"/>
        </w:rPr>
        <w:t xml:space="preserve"> </w:t>
      </w:r>
      <w:r w:rsidR="00EE252C" w:rsidRPr="00167DD9">
        <w:rPr>
          <w:u w:val="single"/>
        </w:rPr>
        <w:t>Maximum Rates and Fees</w:t>
      </w:r>
      <w:r w:rsidR="00EE252C" w:rsidRPr="00167DD9">
        <w:t>. Preference will be given for costs proposed within the maximum rates and fees established by the Judicial Council of California, as set forth below</w:t>
      </w:r>
      <w:r w:rsidR="00EE252C">
        <w:t>. However please submit hotel’s best available rate if the county maximum listed below cannot be accommodated.</w:t>
      </w:r>
    </w:p>
    <w:p w14:paraId="3038C59A" w14:textId="17836DCC" w:rsidR="00B9580A" w:rsidRPr="00AA7228" w:rsidRDefault="00B9580A" w:rsidP="00AA7228">
      <w:pPr>
        <w:pStyle w:val="ListParagraph"/>
        <w:rPr>
          <w:b/>
          <w:bCs/>
          <w:i/>
          <w:iCs/>
          <w:color w:val="FF0000"/>
          <w:sz w:val="22"/>
        </w:rPr>
      </w:pPr>
    </w:p>
    <w:p w14:paraId="0D016FCD" w14:textId="77777777"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488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800"/>
        <w:gridCol w:w="1350"/>
        <w:gridCol w:w="1530"/>
        <w:gridCol w:w="1620"/>
        <w:gridCol w:w="1658"/>
      </w:tblGrid>
      <w:tr w:rsidR="00F60759" w:rsidRPr="00AA7228" w14:paraId="16344823" w14:textId="77777777" w:rsidTr="00723D1E">
        <w:trPr>
          <w:trHeight w:val="2155"/>
          <w:tblHeader/>
        </w:trPr>
        <w:tc>
          <w:tcPr>
            <w:tcW w:w="1530" w:type="dxa"/>
            <w:tcBorders>
              <w:bottom w:val="single" w:sz="4" w:space="0" w:color="auto"/>
            </w:tcBorders>
          </w:tcPr>
          <w:p w14:paraId="0B2AD08F" w14:textId="77777777" w:rsidR="00286DE8" w:rsidRPr="00AA7228" w:rsidRDefault="00286DE8" w:rsidP="00C41566">
            <w:pPr>
              <w:pStyle w:val="Title"/>
              <w:rPr>
                <w:b/>
                <w:bCs/>
              </w:rPr>
            </w:pPr>
          </w:p>
          <w:p w14:paraId="048FC390" w14:textId="77777777" w:rsidR="00F60759" w:rsidRPr="00AA7228" w:rsidRDefault="00F60759" w:rsidP="00C41566">
            <w:pPr>
              <w:pStyle w:val="Title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4E14FA" w14:textId="77777777" w:rsidR="00286DE8" w:rsidRPr="00AA7228" w:rsidRDefault="00286DE8" w:rsidP="00C41566">
            <w:pPr>
              <w:pStyle w:val="Title"/>
              <w:rPr>
                <w:b/>
                <w:bCs/>
              </w:rPr>
            </w:pPr>
          </w:p>
          <w:p w14:paraId="40876DFF" w14:textId="77777777" w:rsidR="00F60759" w:rsidRPr="00AA7228" w:rsidRDefault="00F60759" w:rsidP="00C41566">
            <w:pPr>
              <w:pStyle w:val="Title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Type of Sleeping Room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93ABCD" w14:textId="77777777" w:rsidR="00286DE8" w:rsidRPr="00AA7228" w:rsidRDefault="00286DE8" w:rsidP="00C41566">
            <w:pPr>
              <w:pStyle w:val="Title"/>
              <w:rPr>
                <w:b/>
                <w:bCs/>
              </w:rPr>
            </w:pPr>
          </w:p>
          <w:p w14:paraId="0A329AFD" w14:textId="77777777" w:rsidR="00F60759" w:rsidRPr="00AA7228" w:rsidRDefault="00F60759" w:rsidP="00C41566">
            <w:pPr>
              <w:pStyle w:val="Title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2708246" w14:textId="77777777" w:rsidR="00286DE8" w:rsidRPr="00AA7228" w:rsidRDefault="00286DE8" w:rsidP="00C41566">
            <w:pPr>
              <w:ind w:right="180"/>
              <w:jc w:val="center"/>
              <w:rPr>
                <w:b/>
                <w:bCs/>
              </w:rPr>
            </w:pPr>
          </w:p>
          <w:p w14:paraId="41429145" w14:textId="77777777" w:rsidR="00F60759" w:rsidRPr="00AA7228" w:rsidRDefault="00F60759" w:rsidP="00C41566">
            <w:pPr>
              <w:ind w:right="180"/>
              <w:jc w:val="center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Confirm number of rooms able to provide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1CBD5BD" w14:textId="77777777" w:rsidR="00286DE8" w:rsidRPr="00AA7228" w:rsidRDefault="00286DE8" w:rsidP="00C41566">
            <w:pPr>
              <w:ind w:right="180"/>
              <w:jc w:val="center"/>
              <w:rPr>
                <w:b/>
                <w:bCs/>
              </w:rPr>
            </w:pPr>
          </w:p>
          <w:p w14:paraId="73D38D0C" w14:textId="77777777" w:rsidR="00F60759" w:rsidRPr="00AA7228" w:rsidRDefault="00F60759" w:rsidP="00C41566">
            <w:pPr>
              <w:ind w:right="180"/>
              <w:jc w:val="center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Confirm daily room rate</w:t>
            </w:r>
            <w:r w:rsidR="000B4D91" w:rsidRPr="00AA7228">
              <w:rPr>
                <w:b/>
                <w:bCs/>
                <w:sz w:val="22"/>
              </w:rPr>
              <w:t xml:space="preserve"> (w/o taxes &amp; surcharges)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15D6F9F3" w14:textId="77777777" w:rsidR="00286DE8" w:rsidRPr="00AA7228" w:rsidRDefault="00286DE8" w:rsidP="00C41566">
            <w:pPr>
              <w:ind w:right="180"/>
              <w:jc w:val="center"/>
              <w:rPr>
                <w:b/>
                <w:bCs/>
              </w:rPr>
            </w:pPr>
          </w:p>
          <w:p w14:paraId="6C911DE2" w14:textId="24AB6B12" w:rsidR="00286DE8" w:rsidRPr="00AA7228" w:rsidRDefault="00F60759" w:rsidP="00723D1E">
            <w:pPr>
              <w:ind w:right="180"/>
              <w:jc w:val="center"/>
              <w:rPr>
                <w:b/>
                <w:bCs/>
              </w:rPr>
            </w:pPr>
            <w:r w:rsidRPr="00AA7228">
              <w:rPr>
                <w:b/>
                <w:bCs/>
                <w:sz w:val="22"/>
              </w:rPr>
              <w:t>Confirm daily individual room rate w/ surcharges and/or tax (if applicable</w:t>
            </w:r>
          </w:p>
        </w:tc>
      </w:tr>
      <w:tr w:rsidR="00F60759" w14:paraId="0BFE078F" w14:textId="77777777" w:rsidTr="00AA72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22E1" w14:textId="6E902000" w:rsidR="00F60759" w:rsidRPr="009A36F0" w:rsidRDefault="005D09C7" w:rsidP="00CD7F02">
            <w:pPr>
              <w:pStyle w:val="Style4"/>
            </w:pPr>
            <w:r>
              <w:t>April 17 or 24, 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0C78" w14:textId="77777777" w:rsidR="00F60759" w:rsidRPr="009A36F0" w:rsidRDefault="00F60759" w:rsidP="00CD7F02">
            <w:pPr>
              <w:pStyle w:val="Style4"/>
            </w:pPr>
            <w:r w:rsidRPr="009A36F0">
              <w:t>Single 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45D1" w14:textId="769B0796" w:rsidR="00F60759" w:rsidRPr="009A36F0" w:rsidRDefault="005D09C7" w:rsidP="00CD7F02">
            <w:pPr>
              <w:pStyle w:val="Style4"/>
            </w:pPr>
            <w: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DD1" w14:textId="77777777" w:rsidR="00F60759" w:rsidRPr="009A36F0" w:rsidRDefault="00F60759" w:rsidP="00CD7F02">
            <w:pPr>
              <w:pStyle w:val="Style4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24A" w14:textId="77777777" w:rsidR="00F60759" w:rsidRPr="009A36F0" w:rsidRDefault="00F60759" w:rsidP="00CD7F02">
            <w:pPr>
              <w:pStyle w:val="Style4"/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2200" w14:textId="77777777" w:rsidR="00F60759" w:rsidRPr="009A36F0" w:rsidRDefault="00F60759" w:rsidP="00CD7F02">
            <w:pPr>
              <w:pStyle w:val="Style4"/>
            </w:pPr>
          </w:p>
        </w:tc>
      </w:tr>
      <w:tr w:rsidR="00F60759" w14:paraId="591C715C" w14:textId="77777777" w:rsidTr="00AA72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BD36" w14:textId="2A2884DB" w:rsidR="00F60759" w:rsidRPr="009A36F0" w:rsidRDefault="005D09C7" w:rsidP="00CD7F02">
            <w:pPr>
              <w:pStyle w:val="Style4"/>
            </w:pPr>
            <w:r>
              <w:t>April 1</w:t>
            </w:r>
            <w:r w:rsidR="00723D1E">
              <w:t>8</w:t>
            </w:r>
            <w:r>
              <w:t xml:space="preserve"> or 25, 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64D" w14:textId="77777777" w:rsidR="00F60759" w:rsidRPr="009A36F0" w:rsidRDefault="00F60759" w:rsidP="00CD7F02">
            <w:pPr>
              <w:pStyle w:val="Style4"/>
            </w:pPr>
            <w:r w:rsidRPr="009A36F0">
              <w:t>Single 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0EF7" w14:textId="6727713E" w:rsidR="00F60759" w:rsidRPr="009A36F0" w:rsidRDefault="005D09C7" w:rsidP="00CD7F02">
            <w:pPr>
              <w:pStyle w:val="Style4"/>
            </w:pPr>
            <w: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EF25" w14:textId="77777777" w:rsidR="00F60759" w:rsidRPr="009A36F0" w:rsidRDefault="00F60759" w:rsidP="00CD7F02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157" w14:textId="77777777" w:rsidR="00F60759" w:rsidRPr="009A36F0" w:rsidRDefault="00F60759" w:rsidP="00CD7F02">
            <w:pPr>
              <w:pStyle w:val="Style4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D07" w14:textId="77777777" w:rsidR="00F60759" w:rsidRPr="009A36F0" w:rsidRDefault="00F60759" w:rsidP="00CD7F02">
            <w:pPr>
              <w:pStyle w:val="Style4"/>
            </w:pPr>
          </w:p>
        </w:tc>
      </w:tr>
      <w:tr w:rsidR="002D7E39" w14:paraId="4BD1AA77" w14:textId="77777777" w:rsidTr="00AA72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E2A" w14:textId="09BB768A" w:rsidR="002D7E39" w:rsidRPr="009A36F0" w:rsidRDefault="005D09C7" w:rsidP="00CD7F02">
            <w:pPr>
              <w:pStyle w:val="Style4"/>
            </w:pPr>
            <w:r>
              <w:t>April 1</w:t>
            </w:r>
            <w:r w:rsidR="00723D1E">
              <w:t>9</w:t>
            </w:r>
            <w:r>
              <w:t xml:space="preserve"> or 2</w:t>
            </w:r>
            <w:r w:rsidR="00723D1E">
              <w:t>6</w:t>
            </w:r>
            <w:r>
              <w:t>, 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4FA2" w14:textId="77777777" w:rsidR="002D7E39" w:rsidRPr="009A36F0" w:rsidRDefault="002D7E39" w:rsidP="00CD7F02">
            <w:pPr>
              <w:pStyle w:val="Style4"/>
            </w:pPr>
            <w:r>
              <w:t>Single 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D38A" w14:textId="7D8070E8" w:rsidR="002D7E39" w:rsidRPr="009A36F0" w:rsidRDefault="005D09C7" w:rsidP="00CD7F02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F3B" w14:textId="77777777" w:rsidR="002D7E39" w:rsidRDefault="002D7E39" w:rsidP="00CD7F02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C11" w14:textId="77777777" w:rsidR="002D7E39" w:rsidRDefault="002D7E39" w:rsidP="00CD7F02">
            <w:pPr>
              <w:pStyle w:val="Style4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5A8" w14:textId="77777777" w:rsidR="002D7E39" w:rsidRDefault="002D7E39" w:rsidP="00CD7F02">
            <w:pPr>
              <w:pStyle w:val="Style4"/>
            </w:pPr>
          </w:p>
        </w:tc>
      </w:tr>
      <w:tr w:rsidR="00F60759" w14:paraId="19FA7285" w14:textId="77777777" w:rsidTr="00AA722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631" w14:textId="01F792D1" w:rsidR="00F60759" w:rsidRPr="009A36F0" w:rsidRDefault="005D09C7" w:rsidP="00CD7F02">
            <w:pPr>
              <w:pStyle w:val="Style4"/>
            </w:pPr>
            <w:r>
              <w:t xml:space="preserve">April </w:t>
            </w:r>
            <w:r w:rsidR="00723D1E">
              <w:t>20</w:t>
            </w:r>
            <w:r>
              <w:t xml:space="preserve"> or </w:t>
            </w:r>
            <w:r w:rsidR="00723D1E">
              <w:t>27</w:t>
            </w:r>
            <w:r>
              <w:t>, 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C77" w14:textId="77777777" w:rsidR="00F60759" w:rsidRPr="009A36F0" w:rsidRDefault="00F60759" w:rsidP="00CD7F02">
            <w:pPr>
              <w:pStyle w:val="Style4"/>
            </w:pPr>
            <w:r w:rsidRPr="009A36F0">
              <w:t>Check-out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094" w14:textId="77777777" w:rsidR="00F60759" w:rsidRPr="009A36F0" w:rsidRDefault="002D7E39" w:rsidP="00CD7F02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A552" w14:textId="77777777" w:rsidR="00F60759" w:rsidRDefault="00F60759" w:rsidP="00CD7F02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EF77" w14:textId="77777777" w:rsidR="00F60759" w:rsidRDefault="00F60759" w:rsidP="00CD7F02">
            <w:pPr>
              <w:pStyle w:val="Style4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64F" w14:textId="77777777" w:rsidR="00F60759" w:rsidRDefault="00F60759" w:rsidP="00CD7F02">
            <w:pPr>
              <w:pStyle w:val="Style4"/>
            </w:pPr>
          </w:p>
        </w:tc>
      </w:tr>
      <w:tr w:rsidR="00F60759" w14:paraId="0393D37D" w14:textId="77777777" w:rsidTr="00AA7228"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808062C" w14:textId="77777777" w:rsidR="00F60759" w:rsidRPr="009A36F0" w:rsidRDefault="00F60759" w:rsidP="00CD7F02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6E1A61F" w14:textId="77777777" w:rsidR="00F60759" w:rsidRPr="009A36F0" w:rsidRDefault="00F60759" w:rsidP="00CD7F02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</w:tcBorders>
            <w:vAlign w:val="center"/>
          </w:tcPr>
          <w:p w14:paraId="39AEA876" w14:textId="3D8319AC" w:rsidR="00F60759" w:rsidRPr="009A36F0" w:rsidRDefault="00103590" w:rsidP="00CD7F02">
            <w:pPr>
              <w:pStyle w:val="Style4"/>
            </w:pPr>
            <w:r>
              <w:t>60</w:t>
            </w:r>
          </w:p>
        </w:tc>
        <w:tc>
          <w:tcPr>
            <w:tcW w:w="1530" w:type="dxa"/>
            <w:shd w:val="clear" w:color="auto" w:fill="000000"/>
          </w:tcPr>
          <w:p w14:paraId="7C818F5B" w14:textId="77777777" w:rsidR="00F60759" w:rsidRDefault="00F60759" w:rsidP="00CD7F02">
            <w:pPr>
              <w:pStyle w:val="Style4"/>
            </w:pPr>
          </w:p>
        </w:tc>
        <w:tc>
          <w:tcPr>
            <w:tcW w:w="1620" w:type="dxa"/>
            <w:shd w:val="clear" w:color="auto" w:fill="000000"/>
          </w:tcPr>
          <w:p w14:paraId="116583C2" w14:textId="77777777" w:rsidR="00F60759" w:rsidRDefault="00F60759" w:rsidP="00CD7F02">
            <w:pPr>
              <w:pStyle w:val="Style4"/>
            </w:pPr>
          </w:p>
        </w:tc>
        <w:tc>
          <w:tcPr>
            <w:tcW w:w="1658" w:type="dxa"/>
            <w:shd w:val="clear" w:color="auto" w:fill="000000"/>
          </w:tcPr>
          <w:p w14:paraId="7E7C59F4" w14:textId="77777777" w:rsidR="00F60759" w:rsidRDefault="00F60759" w:rsidP="00CD7F02">
            <w:pPr>
              <w:pStyle w:val="Style4"/>
            </w:pPr>
          </w:p>
        </w:tc>
      </w:tr>
    </w:tbl>
    <w:p w14:paraId="592520F9" w14:textId="77777777" w:rsidR="00D43610" w:rsidRDefault="00D43610" w:rsidP="00D43610">
      <w:pPr>
        <w:ind w:left="360"/>
        <w:rPr>
          <w:sz w:val="22"/>
          <w:szCs w:val="16"/>
        </w:rPr>
      </w:pPr>
    </w:p>
    <w:p w14:paraId="1A3FCBF7" w14:textId="77777777" w:rsidR="00076EE3" w:rsidRPr="00624411" w:rsidRDefault="00076EE3" w:rsidP="00076EE3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14:paraId="1C153EB4" w14:textId="77777777" w:rsidR="00076EE3" w:rsidRDefault="00076EE3" w:rsidP="007D18E6">
      <w:pPr>
        <w:ind w:left="360"/>
        <w:rPr>
          <w:sz w:val="22"/>
          <w:szCs w:val="16"/>
        </w:rPr>
      </w:pPr>
    </w:p>
    <w:p w14:paraId="392D8AEC" w14:textId="7613339D"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00E46687" w14:textId="77777777" w:rsidTr="00286DE8">
        <w:tc>
          <w:tcPr>
            <w:tcW w:w="810" w:type="dxa"/>
          </w:tcPr>
          <w:p w14:paraId="23375F0C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1E46101A" w14:textId="77777777" w:rsidR="007D18E6" w:rsidRDefault="007D18E6" w:rsidP="00286DE8">
            <w:pPr>
              <w:rPr>
                <w:szCs w:val="16"/>
              </w:rPr>
            </w:pPr>
          </w:p>
        </w:tc>
      </w:tr>
      <w:tr w:rsidR="007D18E6" w14:paraId="6D95AD2F" w14:textId="77777777" w:rsidTr="00286DE8">
        <w:tc>
          <w:tcPr>
            <w:tcW w:w="810" w:type="dxa"/>
          </w:tcPr>
          <w:p w14:paraId="553DFB8B" w14:textId="77777777"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45E7EDAC" w14:textId="77777777" w:rsidR="007D18E6" w:rsidRDefault="007D18E6" w:rsidP="00286DE8">
            <w:pPr>
              <w:rPr>
                <w:szCs w:val="16"/>
              </w:rPr>
            </w:pPr>
          </w:p>
        </w:tc>
      </w:tr>
    </w:tbl>
    <w:p w14:paraId="2221CBC7" w14:textId="77777777" w:rsidR="007D18E6" w:rsidRDefault="007D18E6" w:rsidP="007D18E6">
      <w:pPr>
        <w:ind w:left="360"/>
        <w:rPr>
          <w:sz w:val="22"/>
          <w:szCs w:val="16"/>
        </w:rPr>
      </w:pPr>
    </w:p>
    <w:p w14:paraId="059353C2" w14:textId="77777777" w:rsidR="007D18E6" w:rsidRDefault="007D18E6" w:rsidP="007D18E6">
      <w:pPr>
        <w:ind w:left="360"/>
        <w:rPr>
          <w:sz w:val="22"/>
          <w:szCs w:val="16"/>
        </w:rPr>
      </w:pPr>
    </w:p>
    <w:p w14:paraId="7EEC4FE4" w14:textId="77777777" w:rsidR="00076EE3" w:rsidRDefault="00076EE3" w:rsidP="00904BF4">
      <w:pPr>
        <w:pStyle w:val="ListParagraph"/>
        <w:rPr>
          <w:sz w:val="22"/>
        </w:rPr>
      </w:pPr>
    </w:p>
    <w:p w14:paraId="3F38B6AF" w14:textId="77777777"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020E78F4" w14:textId="1C8091A2" w:rsidR="00904BF4" w:rsidRPr="00904BF4" w:rsidRDefault="00904BF4" w:rsidP="007C73C5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0042EA22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14:paraId="0A18BF12" w14:textId="77777777" w:rsidTr="007C73C5">
        <w:trPr>
          <w:tblHeader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C464" w14:textId="77777777" w:rsidR="00904BF4" w:rsidRDefault="00904BF4" w:rsidP="00CD7F02">
            <w:pPr>
              <w:pStyle w:val="Style4"/>
            </w:pPr>
          </w:p>
          <w:p w14:paraId="44A6F6FB" w14:textId="77777777" w:rsidR="00904BF4" w:rsidRDefault="00904BF4" w:rsidP="00CD7F02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CFC7" w14:textId="77777777" w:rsidR="00904BF4" w:rsidRDefault="00904BF4" w:rsidP="00CD7F02">
            <w:pPr>
              <w:pStyle w:val="Style4"/>
            </w:pPr>
          </w:p>
          <w:p w14:paraId="2DF8E1E8" w14:textId="77777777" w:rsidR="00904BF4" w:rsidRDefault="00904BF4" w:rsidP="00CD7F02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83D" w14:textId="77777777" w:rsidR="00904BF4" w:rsidRDefault="00904BF4" w:rsidP="00286DE8">
            <w:pPr>
              <w:ind w:right="180"/>
              <w:jc w:val="center"/>
            </w:pPr>
          </w:p>
          <w:p w14:paraId="3F832686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BEC5" w14:textId="77777777" w:rsidR="00904BF4" w:rsidRDefault="00904BF4" w:rsidP="00286DE8">
            <w:pPr>
              <w:ind w:right="180"/>
              <w:jc w:val="center"/>
            </w:pPr>
          </w:p>
          <w:p w14:paraId="64C8481B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B04" w14:textId="77777777"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14:paraId="2D163848" w14:textId="77777777"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F780" w14:textId="77777777"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14:paraId="398EDC21" w14:textId="77777777" w:rsidTr="007C73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9A5" w14:textId="77777777" w:rsidR="00904BF4" w:rsidRDefault="00904BF4" w:rsidP="00CD7F02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369" w14:textId="77777777" w:rsidR="00904BF4" w:rsidRDefault="00904BF4" w:rsidP="00CD7F02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28BE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5C5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31CAAC1" w14:textId="77777777" w:rsidR="00904BF4" w:rsidRPr="007C73C5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DCF6CD5" w14:textId="77777777" w:rsidR="00904BF4" w:rsidRDefault="00904BF4" w:rsidP="00286DE8">
            <w:pPr>
              <w:ind w:right="180"/>
              <w:jc w:val="center"/>
            </w:pPr>
          </w:p>
        </w:tc>
      </w:tr>
      <w:tr w:rsidR="00904BF4" w14:paraId="24BC3211" w14:textId="77777777" w:rsidTr="007C73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B308" w14:textId="77777777" w:rsidR="00904BF4" w:rsidRDefault="00904BF4" w:rsidP="00CD7F02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9F6" w14:textId="77777777" w:rsidR="00904BF4" w:rsidRDefault="00904BF4" w:rsidP="00CD7F02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6F84ED52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599165C3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729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1A42" w14:textId="77777777"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14:paraId="1D77DC3F" w14:textId="77777777" w:rsidTr="007C73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72B7" w14:textId="77777777" w:rsidR="00904BF4" w:rsidRDefault="00904BF4" w:rsidP="00CD7F02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DB1" w14:textId="77777777" w:rsidR="00904BF4" w:rsidRDefault="00904BF4" w:rsidP="00CD7F0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2B69D8C4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16ADAC66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CB0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0849" w14:textId="77777777"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14:paraId="3AA70774" w14:textId="77777777" w:rsidTr="007C73C5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CF4" w14:textId="77777777" w:rsidR="00904BF4" w:rsidRDefault="00904BF4" w:rsidP="00CD7F02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7BBC" w14:textId="77777777" w:rsidR="00904BF4" w:rsidRDefault="00904BF4" w:rsidP="00CD7F02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4EDF8C86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14:paraId="711ED77B" w14:textId="77777777"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829E" w14:textId="77777777"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C7D5" w14:textId="77777777" w:rsidR="00904BF4" w:rsidRDefault="00904BF4" w:rsidP="00A41376">
            <w:pPr>
              <w:ind w:right="180"/>
            </w:pPr>
            <w:r>
              <w:t>$</w:t>
            </w:r>
          </w:p>
        </w:tc>
      </w:tr>
    </w:tbl>
    <w:p w14:paraId="05933BA4" w14:textId="0AEC2F0B" w:rsidR="00723D1E" w:rsidRDefault="00723D1E" w:rsidP="00624411">
      <w:pPr>
        <w:ind w:left="360"/>
        <w:rPr>
          <w:sz w:val="22"/>
          <w:szCs w:val="16"/>
        </w:rPr>
      </w:pPr>
    </w:p>
    <w:p w14:paraId="7C63A4F8" w14:textId="77777777" w:rsidR="006A6CF7" w:rsidRPr="007C73C5" w:rsidRDefault="006A6CF7" w:rsidP="007C73C5">
      <w:pPr>
        <w:pStyle w:val="BodyText2"/>
        <w:numPr>
          <w:ilvl w:val="0"/>
          <w:numId w:val="6"/>
        </w:numPr>
        <w:spacing w:after="0" w:line="240" w:lineRule="auto"/>
        <w:ind w:left="360"/>
        <w:rPr>
          <w:sz w:val="22"/>
          <w:szCs w:val="22"/>
        </w:rPr>
      </w:pPr>
      <w:r w:rsidRPr="007C73C5">
        <w:rPr>
          <w:sz w:val="22"/>
          <w:szCs w:val="22"/>
        </w:rPr>
        <w:t xml:space="preserve">Propose Parking price schedule, number of parking passes, discounted </w:t>
      </w:r>
      <w:proofErr w:type="gramStart"/>
      <w:r w:rsidRPr="007C73C5">
        <w:rPr>
          <w:sz w:val="22"/>
          <w:szCs w:val="22"/>
        </w:rPr>
        <w:t>passes</w:t>
      </w:r>
      <w:proofErr w:type="gramEnd"/>
      <w:r w:rsidRPr="007C73C5">
        <w:rPr>
          <w:sz w:val="22"/>
          <w:szCs w:val="22"/>
        </w:rPr>
        <w:t xml:space="preserve"> and parking</w:t>
      </w:r>
      <w:r w:rsidR="002D7E39" w:rsidRPr="007C73C5">
        <w:rPr>
          <w:sz w:val="22"/>
          <w:szCs w:val="22"/>
        </w:rPr>
        <w:t xml:space="preserve"> </w:t>
      </w:r>
      <w:r w:rsidRPr="007C73C5">
        <w:rPr>
          <w:sz w:val="22"/>
          <w:szCs w:val="22"/>
        </w:rPr>
        <w:t>rate inclusive of any service charges, gratuity, and/or sales tax.  Enter “n/a” for any items</w:t>
      </w:r>
      <w:r w:rsidR="002D7E39" w:rsidRPr="007C73C5">
        <w:rPr>
          <w:sz w:val="22"/>
          <w:szCs w:val="22"/>
        </w:rPr>
        <w:t xml:space="preserve"> </w:t>
      </w:r>
      <w:r w:rsidRPr="007C73C5">
        <w:rPr>
          <w:sz w:val="22"/>
          <w:szCs w:val="22"/>
        </w:rPr>
        <w:t xml:space="preserve">that are not applicable.  </w:t>
      </w:r>
    </w:p>
    <w:p w14:paraId="15BCA63F" w14:textId="77777777" w:rsidR="00904BF4" w:rsidRDefault="00904BF4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4203C192" w14:textId="7777777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6FF30B62" w14:textId="77777777" w:rsidR="006A6CF7" w:rsidRDefault="006A6CF7" w:rsidP="00CD7F02">
            <w:pPr>
              <w:pStyle w:val="Style4"/>
            </w:pPr>
          </w:p>
          <w:p w14:paraId="5A0895C7" w14:textId="77777777" w:rsidR="006A6CF7" w:rsidRDefault="006A6CF7" w:rsidP="00CD7F02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1666DD52" w14:textId="77777777" w:rsidR="006A6CF7" w:rsidRDefault="006A6CF7" w:rsidP="00CD7F02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3454718" w14:textId="77777777" w:rsidR="006A6CF7" w:rsidRDefault="006A6CF7" w:rsidP="00CD7F02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C50EF5" w14:textId="1D448BE0" w:rsidR="006A6CF7" w:rsidRDefault="00304EC8" w:rsidP="00CD7F02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DB7911" w14:textId="77777777" w:rsidR="006A6CF7" w:rsidRDefault="006A6CF7" w:rsidP="00CD7F02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C04429" w14:textId="77777777" w:rsidR="006A6CF7" w:rsidRDefault="006A6CF7" w:rsidP="00CD7F02">
            <w:pPr>
              <w:pStyle w:val="Style4"/>
            </w:pPr>
            <w:r>
              <w:t>In/Out Privileges</w:t>
            </w:r>
          </w:p>
        </w:tc>
      </w:tr>
      <w:tr w:rsidR="006A6CF7" w14:paraId="70859999" w14:textId="77777777" w:rsidTr="00304EC8">
        <w:trPr>
          <w:trHeight w:val="620"/>
        </w:trPr>
        <w:tc>
          <w:tcPr>
            <w:tcW w:w="1800" w:type="dxa"/>
            <w:shd w:val="pct10" w:color="auto" w:fill="auto"/>
          </w:tcPr>
          <w:p w14:paraId="2525CE5D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clear" w:color="auto" w:fill="FFFFFF" w:themeFill="background1"/>
          </w:tcPr>
          <w:p w14:paraId="366A94D6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31DCA16C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829713D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68EA3C86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D20DB2F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739D0D8A" w14:textId="77777777" w:rsidTr="00304EC8">
        <w:tc>
          <w:tcPr>
            <w:tcW w:w="1800" w:type="dxa"/>
          </w:tcPr>
          <w:p w14:paraId="506288C7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shd w:val="clear" w:color="auto" w:fill="000000" w:themeFill="text1"/>
          </w:tcPr>
          <w:p w14:paraId="6F26206B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4B698D1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0C114BC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0E955143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15B38C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78B01A89" w14:textId="77777777" w:rsidTr="00304EC8">
        <w:tc>
          <w:tcPr>
            <w:tcW w:w="1800" w:type="dxa"/>
          </w:tcPr>
          <w:p w14:paraId="6B1D67A2" w14:textId="77777777"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000000" w:themeFill="text1"/>
          </w:tcPr>
          <w:p w14:paraId="621D9F78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57BB4E8" w14:textId="77777777"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15D7FAD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9BF5D7B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D71FAD1" w14:textId="77777777"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16F6E837" w14:textId="77777777" w:rsidR="00904BF4" w:rsidRDefault="00904BF4" w:rsidP="00624411">
      <w:pPr>
        <w:ind w:left="360"/>
        <w:rPr>
          <w:sz w:val="22"/>
          <w:szCs w:val="16"/>
        </w:rPr>
      </w:pPr>
    </w:p>
    <w:p w14:paraId="193755EF" w14:textId="77777777" w:rsidR="00052B42" w:rsidRPr="00A41376" w:rsidRDefault="00052B42" w:rsidP="007C73C5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14:paraId="7AE85E07" w14:textId="77777777" w:rsidR="00052B42" w:rsidRPr="00D14D39" w:rsidRDefault="00052B42" w:rsidP="0004227D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3F6C3931" w14:textId="0A06A063" w:rsidR="00E8377C" w:rsidRPr="0004227D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bookmarkStart w:id="0" w:name="_Hlk85197985"/>
      <w:r w:rsidRPr="00ED694F">
        <w:rPr>
          <w:sz w:val="22"/>
          <w:szCs w:val="22"/>
        </w:rPr>
        <w:t xml:space="preserve">What are the daily charges for </w:t>
      </w:r>
      <w:r w:rsidR="00CF2DAB">
        <w:rPr>
          <w:sz w:val="22"/>
          <w:szCs w:val="22"/>
        </w:rPr>
        <w:t>internet</w:t>
      </w:r>
      <w:r w:rsidRPr="00ED694F">
        <w:rPr>
          <w:sz w:val="22"/>
          <w:szCs w:val="22"/>
        </w:rPr>
        <w:t xml:space="preserve"> </w:t>
      </w:r>
      <w:r w:rsidR="0004227D">
        <w:rPr>
          <w:sz w:val="22"/>
          <w:szCs w:val="22"/>
        </w:rPr>
        <w:t>in</w:t>
      </w:r>
      <w:r w:rsidR="004D136D">
        <w:rPr>
          <w:sz w:val="22"/>
          <w:szCs w:val="22"/>
        </w:rPr>
        <w:t xml:space="preserve"> individual</w:t>
      </w:r>
      <w:r w:rsidR="0004227D">
        <w:rPr>
          <w:sz w:val="22"/>
          <w:szCs w:val="22"/>
        </w:rPr>
        <w:t xml:space="preserve"> guest rooms</w:t>
      </w:r>
      <w:bookmarkEnd w:id="0"/>
      <w:r w:rsidRPr="00ED694F">
        <w:rPr>
          <w:sz w:val="22"/>
          <w:szCs w:val="22"/>
        </w:rPr>
        <w:t>? __________________</w:t>
      </w:r>
    </w:p>
    <w:p w14:paraId="35DAD003" w14:textId="77777777" w:rsidR="0004227D" w:rsidRDefault="0004227D" w:rsidP="0004227D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266ADA4F" w14:textId="2F7D1211" w:rsidR="0004227D" w:rsidRPr="0004227D" w:rsidRDefault="0004227D" w:rsidP="0004227D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What are the daily charges for an individual computer connected to the </w:t>
      </w:r>
      <w:r w:rsidR="00CF2DAB">
        <w:rPr>
          <w:sz w:val="22"/>
          <w:szCs w:val="22"/>
        </w:rPr>
        <w:t>i</w:t>
      </w:r>
      <w:r w:rsidRPr="00D14D39">
        <w:rPr>
          <w:sz w:val="22"/>
          <w:szCs w:val="22"/>
        </w:rPr>
        <w:t xml:space="preserve">nternet in meeting </w:t>
      </w:r>
      <w:r w:rsidR="004D136D">
        <w:rPr>
          <w:sz w:val="22"/>
          <w:szCs w:val="22"/>
        </w:rPr>
        <w:t>space</w:t>
      </w:r>
      <w:r w:rsidRPr="00D14D39">
        <w:rPr>
          <w:sz w:val="22"/>
          <w:szCs w:val="22"/>
        </w:rPr>
        <w:t>? __________________</w:t>
      </w:r>
    </w:p>
    <w:p w14:paraId="6C45CCA8" w14:textId="77777777"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4CC93F91" w14:textId="445271A1"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</w:t>
      </w:r>
      <w:r w:rsidR="00CF2DAB">
        <w:rPr>
          <w:sz w:val="22"/>
          <w:szCs w:val="22"/>
        </w:rPr>
        <w:t>i</w:t>
      </w:r>
      <w:r w:rsidRPr="00D14D39">
        <w:rPr>
          <w:sz w:val="22"/>
          <w:szCs w:val="22"/>
        </w:rPr>
        <w:t xml:space="preserve">nternet </w:t>
      </w:r>
      <w:r w:rsidR="0004227D">
        <w:rPr>
          <w:sz w:val="22"/>
          <w:szCs w:val="22"/>
        </w:rPr>
        <w:t xml:space="preserve">in meeting rooms </w:t>
      </w:r>
      <w:r w:rsidRPr="00D14D39">
        <w:rPr>
          <w:sz w:val="22"/>
          <w:szCs w:val="22"/>
        </w:rPr>
        <w:t xml:space="preserve">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</w:t>
      </w:r>
      <w:r w:rsidR="004D136D">
        <w:rPr>
          <w:sz w:val="22"/>
          <w:szCs w:val="22"/>
        </w:rPr>
        <w:t xml:space="preserve">  </w:t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  <w:t>_____________</w:t>
      </w:r>
      <w:r w:rsidR="004D136D">
        <w:rPr>
          <w:sz w:val="22"/>
          <w:szCs w:val="22"/>
        </w:rPr>
        <w:softHyphen/>
      </w:r>
      <w:r w:rsidRPr="00D14D39">
        <w:rPr>
          <w:sz w:val="22"/>
          <w:szCs w:val="22"/>
        </w:rPr>
        <w:t>_____________</w:t>
      </w:r>
    </w:p>
    <w:p w14:paraId="5F98854D" w14:textId="555E9E5B"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 xml:space="preserve">(Please propose the lowest package rate </w:t>
      </w:r>
      <w:r w:rsidR="00723D1E" w:rsidRPr="00D14D39">
        <w:rPr>
          <w:sz w:val="22"/>
          <w:szCs w:val="22"/>
        </w:rPr>
        <w:t>possible)</w:t>
      </w:r>
      <w:r w:rsidR="00723D1E">
        <w:rPr>
          <w:sz w:val="22"/>
          <w:szCs w:val="22"/>
        </w:rPr>
        <w:t xml:space="preserve"> </w:t>
      </w:r>
      <w:r w:rsidR="00723D1E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</w:r>
      <w:r w:rsidR="004D136D">
        <w:rPr>
          <w:sz w:val="22"/>
          <w:szCs w:val="22"/>
        </w:rPr>
        <w:softHyphen/>
        <w:t>_____________</w:t>
      </w:r>
      <w:r w:rsidR="004D136D">
        <w:rPr>
          <w:sz w:val="22"/>
          <w:szCs w:val="22"/>
        </w:rPr>
        <w:softHyphen/>
      </w:r>
      <w:r w:rsidR="004D136D" w:rsidRPr="00D14D39">
        <w:rPr>
          <w:sz w:val="22"/>
          <w:szCs w:val="22"/>
        </w:rPr>
        <w:t>_____________</w:t>
      </w:r>
    </w:p>
    <w:p w14:paraId="793EBCD3" w14:textId="77777777" w:rsidR="00052B42" w:rsidRDefault="00052B42" w:rsidP="007D18E6">
      <w:pPr>
        <w:ind w:left="360"/>
        <w:rPr>
          <w:sz w:val="22"/>
          <w:szCs w:val="16"/>
        </w:rPr>
      </w:pPr>
    </w:p>
    <w:p w14:paraId="76DEF365" w14:textId="77777777" w:rsidR="00142166" w:rsidRDefault="00142166" w:rsidP="007D18E6">
      <w:pPr>
        <w:ind w:left="360"/>
        <w:rPr>
          <w:sz w:val="22"/>
          <w:szCs w:val="16"/>
        </w:rPr>
      </w:pPr>
    </w:p>
    <w:p w14:paraId="622C568F" w14:textId="77777777" w:rsidR="00564897" w:rsidRPr="00286DE8" w:rsidRDefault="00564897" w:rsidP="007C73C5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14:paraId="5A01A94E" w14:textId="77777777"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14:paraId="15A90AAB" w14:textId="77777777" w:rsidTr="00B06449">
        <w:trPr>
          <w:tblHeader/>
        </w:trPr>
        <w:tc>
          <w:tcPr>
            <w:tcW w:w="720" w:type="dxa"/>
          </w:tcPr>
          <w:p w14:paraId="0CC8EAC2" w14:textId="77777777" w:rsidR="00564897" w:rsidRPr="00286DE8" w:rsidRDefault="00564897" w:rsidP="00CD7F02">
            <w:pPr>
              <w:pStyle w:val="Style4"/>
            </w:pPr>
            <w:r w:rsidRPr="00286DE8">
              <w:t>Item No.</w:t>
            </w:r>
          </w:p>
        </w:tc>
        <w:tc>
          <w:tcPr>
            <w:tcW w:w="4500" w:type="dxa"/>
          </w:tcPr>
          <w:p w14:paraId="12E2CAA7" w14:textId="77777777"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218528A9" w14:textId="22BA2D17" w:rsidR="00564897" w:rsidRPr="00286DE8" w:rsidRDefault="004D136D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0C759385" w14:textId="77777777"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723D1E" w:rsidRPr="00286DE8" w14:paraId="24479579" w14:textId="77777777" w:rsidTr="004D136D">
        <w:trPr>
          <w:trHeight w:val="328"/>
        </w:trPr>
        <w:tc>
          <w:tcPr>
            <w:tcW w:w="720" w:type="dxa"/>
          </w:tcPr>
          <w:p w14:paraId="110B0230" w14:textId="46465890" w:rsidR="00723D1E" w:rsidRPr="00286DE8" w:rsidRDefault="00723D1E" w:rsidP="00723D1E">
            <w:pPr>
              <w:ind w:right="72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6E5FAA86" w14:textId="6FCE4BD5" w:rsidR="00723D1E" w:rsidRPr="00286DE8" w:rsidRDefault="00723D1E" w:rsidP="00723D1E">
            <w:pPr>
              <w:ind w:right="252"/>
            </w:pPr>
            <w:r>
              <w:rPr>
                <w:sz w:val="22"/>
              </w:rPr>
              <w:t>2</w:t>
            </w:r>
            <w:r w:rsidRPr="00286DE8">
              <w:rPr>
                <w:sz w:val="22"/>
              </w:rPr>
              <w:t xml:space="preserve"> Complimentary easels</w:t>
            </w:r>
          </w:p>
        </w:tc>
        <w:tc>
          <w:tcPr>
            <w:tcW w:w="1890" w:type="dxa"/>
          </w:tcPr>
          <w:p w14:paraId="671DD4A2" w14:textId="77777777" w:rsidR="00723D1E" w:rsidRPr="00286DE8" w:rsidRDefault="00723D1E" w:rsidP="00723D1E">
            <w:pPr>
              <w:ind w:right="180"/>
              <w:jc w:val="center"/>
            </w:pPr>
          </w:p>
        </w:tc>
        <w:tc>
          <w:tcPr>
            <w:tcW w:w="2970" w:type="dxa"/>
          </w:tcPr>
          <w:p w14:paraId="7E7331BA" w14:textId="77777777" w:rsidR="00723D1E" w:rsidRPr="00286DE8" w:rsidRDefault="00723D1E" w:rsidP="00723D1E">
            <w:pPr>
              <w:ind w:right="180"/>
              <w:jc w:val="center"/>
            </w:pPr>
          </w:p>
        </w:tc>
      </w:tr>
      <w:tr w:rsidR="00723D1E" w:rsidRPr="00286DE8" w14:paraId="56F10868" w14:textId="77777777" w:rsidTr="004D136D">
        <w:trPr>
          <w:trHeight w:val="355"/>
        </w:trPr>
        <w:tc>
          <w:tcPr>
            <w:tcW w:w="720" w:type="dxa"/>
          </w:tcPr>
          <w:p w14:paraId="693E01D2" w14:textId="77777777" w:rsidR="00723D1E" w:rsidRPr="00286DE8" w:rsidRDefault="00723D1E" w:rsidP="00723D1E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0AD8BE58" w14:textId="786394E3" w:rsidR="00723D1E" w:rsidRPr="00286DE8" w:rsidRDefault="00723D1E" w:rsidP="00723D1E">
            <w:pPr>
              <w:ind w:right="252"/>
            </w:pPr>
            <w:r>
              <w:rPr>
                <w:sz w:val="22"/>
              </w:rPr>
              <w:t xml:space="preserve">8 </w:t>
            </w:r>
            <w:r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basic Wireless</w:t>
            </w:r>
            <w:r w:rsidRPr="00286DE8">
              <w:rPr>
                <w:sz w:val="22"/>
              </w:rPr>
              <w:t xml:space="preserve"> Internet for </w:t>
            </w:r>
            <w:r>
              <w:rPr>
                <w:sz w:val="22"/>
              </w:rPr>
              <w:t>staff</w:t>
            </w:r>
          </w:p>
        </w:tc>
        <w:tc>
          <w:tcPr>
            <w:tcW w:w="1890" w:type="dxa"/>
          </w:tcPr>
          <w:p w14:paraId="380ADC68" w14:textId="77777777" w:rsidR="00723D1E" w:rsidRPr="00286DE8" w:rsidRDefault="00723D1E" w:rsidP="00723D1E">
            <w:pPr>
              <w:ind w:right="180"/>
              <w:jc w:val="center"/>
            </w:pPr>
          </w:p>
        </w:tc>
        <w:tc>
          <w:tcPr>
            <w:tcW w:w="2970" w:type="dxa"/>
          </w:tcPr>
          <w:p w14:paraId="13B66297" w14:textId="77777777" w:rsidR="00723D1E" w:rsidRPr="00286DE8" w:rsidRDefault="00723D1E" w:rsidP="00723D1E">
            <w:pPr>
              <w:ind w:right="180"/>
              <w:jc w:val="center"/>
            </w:pPr>
          </w:p>
        </w:tc>
      </w:tr>
      <w:tr w:rsidR="00723D1E" w:rsidRPr="00286DE8" w14:paraId="357E6307" w14:textId="77777777" w:rsidTr="00B06449">
        <w:tc>
          <w:tcPr>
            <w:tcW w:w="720" w:type="dxa"/>
          </w:tcPr>
          <w:p w14:paraId="77DC578B" w14:textId="77777777" w:rsidR="00723D1E" w:rsidRPr="00286DE8" w:rsidRDefault="00723D1E" w:rsidP="00723D1E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14:paraId="5B176090" w14:textId="50B29D64" w:rsidR="00723D1E" w:rsidRPr="007C39F0" w:rsidRDefault="00723D1E" w:rsidP="00723D1E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basic Wireless Internet in the meeting space for the group</w:t>
            </w:r>
          </w:p>
        </w:tc>
        <w:tc>
          <w:tcPr>
            <w:tcW w:w="1890" w:type="dxa"/>
          </w:tcPr>
          <w:p w14:paraId="2AE051E6" w14:textId="77777777" w:rsidR="00723D1E" w:rsidRPr="00286DE8" w:rsidRDefault="00723D1E" w:rsidP="00723D1E">
            <w:pPr>
              <w:ind w:right="180"/>
              <w:jc w:val="center"/>
            </w:pPr>
          </w:p>
        </w:tc>
        <w:tc>
          <w:tcPr>
            <w:tcW w:w="2970" w:type="dxa"/>
          </w:tcPr>
          <w:p w14:paraId="7AB2B95F" w14:textId="77777777" w:rsidR="00723D1E" w:rsidRPr="00286DE8" w:rsidRDefault="00723D1E" w:rsidP="00723D1E">
            <w:pPr>
              <w:ind w:right="180"/>
              <w:jc w:val="center"/>
            </w:pPr>
          </w:p>
        </w:tc>
      </w:tr>
      <w:tr w:rsidR="00723D1E" w:rsidRPr="00286DE8" w14:paraId="6A796207" w14:textId="77777777" w:rsidTr="00B06449">
        <w:tc>
          <w:tcPr>
            <w:tcW w:w="720" w:type="dxa"/>
          </w:tcPr>
          <w:p w14:paraId="66BFBAE2" w14:textId="7A52C979" w:rsidR="00723D1E" w:rsidRPr="00286DE8" w:rsidRDefault="00723D1E" w:rsidP="00723D1E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00" w:type="dxa"/>
          </w:tcPr>
          <w:p w14:paraId="64716643" w14:textId="6F4CE8D5" w:rsidR="00723D1E" w:rsidRDefault="00723D1E" w:rsidP="00723D1E">
            <w:pPr>
              <w:ind w:right="252"/>
              <w:rPr>
                <w:sz w:val="22"/>
              </w:rPr>
            </w:pPr>
            <w:r w:rsidRPr="00286DE8">
              <w:rPr>
                <w:sz w:val="22"/>
              </w:rPr>
              <w:t>AV storage area on total lock out – complimentary lock out and keys for staff</w:t>
            </w:r>
          </w:p>
        </w:tc>
        <w:tc>
          <w:tcPr>
            <w:tcW w:w="1890" w:type="dxa"/>
          </w:tcPr>
          <w:p w14:paraId="6D6D0356" w14:textId="77777777" w:rsidR="00723D1E" w:rsidRPr="00286DE8" w:rsidRDefault="00723D1E" w:rsidP="00723D1E">
            <w:pPr>
              <w:ind w:right="180"/>
              <w:jc w:val="center"/>
            </w:pPr>
          </w:p>
        </w:tc>
        <w:tc>
          <w:tcPr>
            <w:tcW w:w="2970" w:type="dxa"/>
          </w:tcPr>
          <w:p w14:paraId="0A25E2C5" w14:textId="77777777" w:rsidR="00723D1E" w:rsidRPr="00286DE8" w:rsidRDefault="00723D1E" w:rsidP="00723D1E">
            <w:pPr>
              <w:ind w:right="180"/>
              <w:jc w:val="center"/>
            </w:pPr>
          </w:p>
        </w:tc>
      </w:tr>
      <w:tr w:rsidR="00723D1E" w:rsidRPr="00286DE8" w14:paraId="18A53D22" w14:textId="77777777" w:rsidTr="00B06449">
        <w:tc>
          <w:tcPr>
            <w:tcW w:w="720" w:type="dxa"/>
          </w:tcPr>
          <w:p w14:paraId="4CA9E493" w14:textId="711671B0" w:rsidR="00723D1E" w:rsidRPr="00286DE8" w:rsidRDefault="00723D1E" w:rsidP="00723D1E">
            <w:pPr>
              <w:ind w:right="72"/>
              <w:jc w:val="center"/>
            </w:pPr>
            <w:r>
              <w:rPr>
                <w:sz w:val="22"/>
              </w:rPr>
              <w:t>5</w:t>
            </w:r>
            <w:r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2CB2BDDC" w14:textId="6382E09B" w:rsidR="00723D1E" w:rsidRPr="00286DE8" w:rsidRDefault="00723D1E" w:rsidP="00723D1E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602A6E52" w14:textId="77777777" w:rsidR="00723D1E" w:rsidRPr="00286DE8" w:rsidRDefault="00723D1E" w:rsidP="00723D1E">
            <w:pPr>
              <w:ind w:right="180"/>
              <w:jc w:val="center"/>
            </w:pPr>
          </w:p>
        </w:tc>
        <w:tc>
          <w:tcPr>
            <w:tcW w:w="2970" w:type="dxa"/>
          </w:tcPr>
          <w:p w14:paraId="56D731FB" w14:textId="77777777" w:rsidR="00723D1E" w:rsidRPr="00286DE8" w:rsidRDefault="00723D1E" w:rsidP="00723D1E">
            <w:pPr>
              <w:ind w:right="180"/>
              <w:jc w:val="center"/>
            </w:pPr>
          </w:p>
        </w:tc>
      </w:tr>
      <w:tr w:rsidR="00723D1E" w:rsidRPr="00286DE8" w14:paraId="49A44B2B" w14:textId="77777777" w:rsidTr="00B06449">
        <w:tc>
          <w:tcPr>
            <w:tcW w:w="720" w:type="dxa"/>
          </w:tcPr>
          <w:p w14:paraId="1626F7C1" w14:textId="787B748D" w:rsidR="00723D1E" w:rsidRPr="00286DE8" w:rsidRDefault="00723D1E" w:rsidP="00723D1E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Pr="00286DE8">
              <w:rPr>
                <w:sz w:val="22"/>
              </w:rPr>
              <w:t>.</w:t>
            </w:r>
          </w:p>
        </w:tc>
        <w:tc>
          <w:tcPr>
            <w:tcW w:w="4500" w:type="dxa"/>
          </w:tcPr>
          <w:p w14:paraId="6FFB55A4" w14:textId="64571751" w:rsidR="00723D1E" w:rsidRPr="00286DE8" w:rsidRDefault="005C1F53" w:rsidP="00723D1E">
            <w:pPr>
              <w:ind w:right="252"/>
            </w:pPr>
            <w:r>
              <w:rPr>
                <w:sz w:val="22"/>
              </w:rPr>
              <w:t xml:space="preserve">8 </w:t>
            </w:r>
            <w:r w:rsidR="00723D1E">
              <w:rPr>
                <w:sz w:val="22"/>
              </w:rPr>
              <w:t>complimentary parking for event staff daily</w:t>
            </w:r>
          </w:p>
        </w:tc>
        <w:tc>
          <w:tcPr>
            <w:tcW w:w="1890" w:type="dxa"/>
          </w:tcPr>
          <w:p w14:paraId="18116D11" w14:textId="77777777" w:rsidR="00723D1E" w:rsidRPr="00286DE8" w:rsidRDefault="00723D1E" w:rsidP="00723D1E">
            <w:pPr>
              <w:ind w:right="180"/>
              <w:jc w:val="center"/>
            </w:pPr>
          </w:p>
        </w:tc>
        <w:tc>
          <w:tcPr>
            <w:tcW w:w="2970" w:type="dxa"/>
          </w:tcPr>
          <w:p w14:paraId="6F91DBA5" w14:textId="77777777" w:rsidR="00723D1E" w:rsidRPr="00286DE8" w:rsidRDefault="00723D1E" w:rsidP="00723D1E">
            <w:pPr>
              <w:ind w:right="180"/>
              <w:jc w:val="center"/>
            </w:pPr>
          </w:p>
        </w:tc>
      </w:tr>
      <w:tr w:rsidR="00723D1E" w:rsidRPr="00286DE8" w14:paraId="29C4C84F" w14:textId="77777777" w:rsidTr="004D136D">
        <w:trPr>
          <w:trHeight w:val="310"/>
        </w:trPr>
        <w:tc>
          <w:tcPr>
            <w:tcW w:w="720" w:type="dxa"/>
          </w:tcPr>
          <w:p w14:paraId="2EFF2ADD" w14:textId="4F20EDC2" w:rsidR="00723D1E" w:rsidRPr="00286DE8" w:rsidRDefault="00723D1E" w:rsidP="00723D1E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14:paraId="0E1C2C1E" w14:textId="6364FD5A" w:rsidR="00723D1E" w:rsidRPr="00286DE8" w:rsidRDefault="00723D1E" w:rsidP="00723D1E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riser and podium</w:t>
            </w:r>
          </w:p>
        </w:tc>
        <w:tc>
          <w:tcPr>
            <w:tcW w:w="1890" w:type="dxa"/>
          </w:tcPr>
          <w:p w14:paraId="69D5277B" w14:textId="77777777" w:rsidR="00723D1E" w:rsidRPr="00286DE8" w:rsidRDefault="00723D1E" w:rsidP="00723D1E">
            <w:pPr>
              <w:ind w:right="180"/>
              <w:jc w:val="center"/>
            </w:pPr>
          </w:p>
        </w:tc>
        <w:tc>
          <w:tcPr>
            <w:tcW w:w="2970" w:type="dxa"/>
          </w:tcPr>
          <w:p w14:paraId="31587672" w14:textId="77777777" w:rsidR="00723D1E" w:rsidRPr="00286DE8" w:rsidRDefault="00723D1E" w:rsidP="00723D1E">
            <w:pPr>
              <w:ind w:right="180"/>
              <w:jc w:val="center"/>
            </w:pPr>
          </w:p>
        </w:tc>
      </w:tr>
      <w:tr w:rsidR="000A4E44" w:rsidRPr="00286DE8" w14:paraId="7C5B9578" w14:textId="77777777" w:rsidTr="00B06449">
        <w:tc>
          <w:tcPr>
            <w:tcW w:w="720" w:type="dxa"/>
          </w:tcPr>
          <w:p w14:paraId="3EE47EC6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5EE036B6" w14:textId="77777777"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14:paraId="5A9FDA94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1914046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542BC65A" w14:textId="77777777" w:rsidTr="00B06449">
        <w:tc>
          <w:tcPr>
            <w:tcW w:w="720" w:type="dxa"/>
          </w:tcPr>
          <w:p w14:paraId="608206D7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774D55D2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6CE252D2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4190341B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353C0BCD" w14:textId="77777777" w:rsidTr="00B06449">
        <w:tc>
          <w:tcPr>
            <w:tcW w:w="720" w:type="dxa"/>
          </w:tcPr>
          <w:p w14:paraId="2E653CAB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7CD53B04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1B4612EC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A50B4FC" w14:textId="77777777"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14:paraId="1ABE45A8" w14:textId="77777777" w:rsidTr="00B06449">
        <w:tc>
          <w:tcPr>
            <w:tcW w:w="720" w:type="dxa"/>
          </w:tcPr>
          <w:p w14:paraId="5B9D92A9" w14:textId="77777777"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14:paraId="47103968" w14:textId="77777777"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14:paraId="547726B8" w14:textId="77777777"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A1535CF" w14:textId="77777777" w:rsidR="000A4E44" w:rsidRPr="00286DE8" w:rsidRDefault="000A4E44" w:rsidP="00B06449">
            <w:pPr>
              <w:ind w:right="180"/>
              <w:jc w:val="center"/>
            </w:pPr>
          </w:p>
        </w:tc>
      </w:tr>
    </w:tbl>
    <w:p w14:paraId="1082F076" w14:textId="77777777" w:rsidR="009C20C0" w:rsidRDefault="009C20C0" w:rsidP="009C20C0">
      <w:pPr>
        <w:pStyle w:val="Header"/>
        <w:rPr>
          <w:sz w:val="22"/>
          <w:szCs w:val="16"/>
        </w:rPr>
      </w:pPr>
    </w:p>
    <w:p w14:paraId="2B155B7A" w14:textId="77777777" w:rsidR="00286DE8" w:rsidRDefault="00286DE8" w:rsidP="009C20C0">
      <w:pPr>
        <w:pStyle w:val="Header"/>
        <w:rPr>
          <w:sz w:val="22"/>
          <w:szCs w:val="16"/>
        </w:rPr>
      </w:pPr>
    </w:p>
    <w:p w14:paraId="6D63204C" w14:textId="77777777" w:rsidR="005C12E4" w:rsidRPr="00A41376" w:rsidRDefault="005C12E4" w:rsidP="007C73C5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</w:t>
      </w:r>
      <w:proofErr w:type="gramStart"/>
      <w:r w:rsidRPr="00A41376">
        <w:rPr>
          <w:sz w:val="22"/>
          <w:szCs w:val="16"/>
        </w:rPr>
        <w:t>transportation</w:t>
      </w:r>
      <w:proofErr w:type="gramEnd"/>
      <w:r w:rsidRPr="00A41376">
        <w:rPr>
          <w:sz w:val="22"/>
          <w:szCs w:val="16"/>
        </w:rPr>
        <w:t xml:space="preserve"> </w:t>
      </w:r>
    </w:p>
    <w:p w14:paraId="0EDB00AB" w14:textId="77777777"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14:paraId="02B559BF" w14:textId="77777777"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14:paraId="02409BA7" w14:textId="77777777"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14:paraId="2E942D37" w14:textId="77777777" w:rsidTr="00286DE8">
        <w:tc>
          <w:tcPr>
            <w:tcW w:w="9576" w:type="dxa"/>
          </w:tcPr>
          <w:p w14:paraId="03A0100B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1BEAB9CD" w14:textId="77777777" w:rsidTr="00286DE8">
        <w:tc>
          <w:tcPr>
            <w:tcW w:w="9576" w:type="dxa"/>
          </w:tcPr>
          <w:p w14:paraId="0597642D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14:paraId="297E4318" w14:textId="77777777" w:rsidTr="00286DE8">
        <w:tc>
          <w:tcPr>
            <w:tcW w:w="9576" w:type="dxa"/>
          </w:tcPr>
          <w:p w14:paraId="16E6A615" w14:textId="77777777"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6BE0A82D" w14:textId="77777777" w:rsidR="00286DE8" w:rsidRDefault="00286DE8" w:rsidP="005C12E4">
      <w:pPr>
        <w:pStyle w:val="ListParagraph"/>
        <w:rPr>
          <w:sz w:val="22"/>
          <w:szCs w:val="16"/>
        </w:rPr>
      </w:pPr>
    </w:p>
    <w:p w14:paraId="24A0AE3D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43491AF9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669CA0DD" w14:textId="77777777"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14:paraId="21D43965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65AA9BE0" w14:textId="77777777" w:rsidR="00E8377C" w:rsidRPr="007C73C5" w:rsidRDefault="00A41376" w:rsidP="007C73C5">
      <w:pPr>
        <w:tabs>
          <w:tab w:val="left" w:leader="underscore" w:pos="5040"/>
          <w:tab w:val="right" w:leader="underscore" w:pos="9360"/>
        </w:tabs>
        <w:spacing w:before="120"/>
        <w:ind w:left="450"/>
        <w:rPr>
          <w:smallCaps/>
          <w:color w:val="0000FF"/>
          <w:sz w:val="22"/>
        </w:rPr>
      </w:pPr>
      <w:r w:rsidRPr="007C73C5">
        <w:rPr>
          <w:sz w:val="22"/>
        </w:rPr>
        <w:t>L</w:t>
      </w:r>
      <w:r w:rsidR="00E8377C" w:rsidRPr="007C73C5">
        <w:rPr>
          <w:sz w:val="22"/>
        </w:rPr>
        <w:t xml:space="preserve">.  </w:t>
      </w:r>
      <w:r w:rsidR="00D43610" w:rsidRPr="007C73C5">
        <w:rPr>
          <w:sz w:val="22"/>
        </w:rPr>
        <w:t>Signature</w:t>
      </w:r>
      <w:r w:rsidR="00E8377C" w:rsidRPr="007C73C5">
        <w:rPr>
          <w:sz w:val="22"/>
        </w:rPr>
        <w:t xml:space="preserve"> (</w:t>
      </w:r>
      <w:r w:rsidR="00E8377C" w:rsidRPr="007C73C5">
        <w:rPr>
          <w:sz w:val="22"/>
          <w:u w:val="single"/>
        </w:rPr>
        <w:t>must be completed by proposer</w:t>
      </w:r>
      <w:r w:rsidR="00E8377C" w:rsidRPr="007C73C5">
        <w:rPr>
          <w:sz w:val="22"/>
        </w:rPr>
        <w:t>):</w:t>
      </w:r>
      <w:r w:rsidR="00E8377C" w:rsidRPr="007C73C5">
        <w:rPr>
          <w:smallCaps/>
          <w:color w:val="0000FF"/>
          <w:sz w:val="22"/>
        </w:rPr>
        <w:t xml:space="preserve"> </w:t>
      </w:r>
    </w:p>
    <w:p w14:paraId="5D2AC574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272668A9" w14:textId="77777777" w:rsidTr="00E8377C">
        <w:trPr>
          <w:cantSplit/>
        </w:trPr>
        <w:tc>
          <w:tcPr>
            <w:tcW w:w="9648" w:type="dxa"/>
            <w:gridSpan w:val="4"/>
          </w:tcPr>
          <w:p w14:paraId="4CE5CE41" w14:textId="77777777"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14:paraId="1397BF76" w14:textId="77777777" w:rsidTr="00E8377C">
        <w:trPr>
          <w:cantSplit/>
        </w:trPr>
        <w:tc>
          <w:tcPr>
            <w:tcW w:w="1520" w:type="dxa"/>
          </w:tcPr>
          <w:p w14:paraId="0789D518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4DC0A7F3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72F7F1E3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2D077EC9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49BB4E01" w14:textId="77777777" w:rsidTr="00E8377C">
        <w:trPr>
          <w:cantSplit/>
        </w:trPr>
        <w:tc>
          <w:tcPr>
            <w:tcW w:w="1520" w:type="dxa"/>
          </w:tcPr>
          <w:p w14:paraId="3F98CE8F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643922BB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7EF65784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4B885F42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08AC7208" w14:textId="77777777" w:rsidTr="00E8377C">
        <w:trPr>
          <w:cantSplit/>
        </w:trPr>
        <w:tc>
          <w:tcPr>
            <w:tcW w:w="1520" w:type="dxa"/>
          </w:tcPr>
          <w:p w14:paraId="31AC4CD6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A0C8AB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0E32EB5F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527C6145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5A9F47D7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411D" w14:textId="77777777" w:rsidR="00E101DE" w:rsidRDefault="00E101DE" w:rsidP="003D4FD3">
      <w:r>
        <w:separator/>
      </w:r>
    </w:p>
  </w:endnote>
  <w:endnote w:type="continuationSeparator" w:id="0">
    <w:p w14:paraId="67DC16AD" w14:textId="77777777" w:rsidR="00E101DE" w:rsidRDefault="00E101DE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14:paraId="42A73FE5" w14:textId="77777777" w:rsidR="00286DE8" w:rsidRPr="00947F28" w:rsidRDefault="00286DE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7A2A38">
              <w:rPr>
                <w:b/>
                <w:noProof/>
                <w:sz w:val="20"/>
                <w:szCs w:val="20"/>
              </w:rPr>
              <w:t>1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7A2A38">
              <w:rPr>
                <w:b/>
                <w:noProof/>
                <w:sz w:val="20"/>
                <w:szCs w:val="20"/>
              </w:rPr>
              <w:t>6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54B105B" w14:textId="77777777" w:rsidR="00286DE8" w:rsidRDefault="00286DE8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727C" w14:textId="77777777" w:rsidR="00E101DE" w:rsidRDefault="00E101DE" w:rsidP="003D4FD3">
      <w:r>
        <w:separator/>
      </w:r>
    </w:p>
  </w:footnote>
  <w:footnote w:type="continuationSeparator" w:id="0">
    <w:p w14:paraId="2D1F6C62" w14:textId="77777777" w:rsidR="00E101DE" w:rsidRDefault="00E101DE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9DEF" w14:textId="77777777" w:rsidR="00286DE8" w:rsidRPr="00723D1E" w:rsidRDefault="00286DE8" w:rsidP="003D4FD3">
    <w:pPr>
      <w:pStyle w:val="CommentText"/>
      <w:tabs>
        <w:tab w:val="left" w:pos="1242"/>
      </w:tabs>
      <w:ind w:left="-1080" w:right="252" w:firstLine="90"/>
      <w:jc w:val="both"/>
    </w:pPr>
    <w:r w:rsidRPr="00723D1E">
      <w:t>Attachment 5</w:t>
    </w:r>
  </w:p>
  <w:p w14:paraId="32C4B982" w14:textId="4B65131A" w:rsidR="00C10746" w:rsidRPr="00723D1E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723D1E">
      <w:t xml:space="preserve">RFP Title: </w:t>
    </w:r>
    <w:r w:rsidR="00723D1E" w:rsidRPr="00723D1E">
      <w:t>Pretrial Release Policies and Practices for Judicial Officers</w:t>
    </w:r>
  </w:p>
  <w:p w14:paraId="400D8858" w14:textId="3B747FBF" w:rsidR="00286DE8" w:rsidRPr="00723D1E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723D1E">
      <w:rPr>
        <w:color w:val="000000" w:themeColor="text1"/>
      </w:rPr>
      <w:t xml:space="preserve">RFP Number:   </w:t>
    </w:r>
    <w:r w:rsidR="00BE58BB" w:rsidRPr="00723D1E">
      <w:rPr>
        <w:color w:val="000000" w:themeColor="text1"/>
      </w:rPr>
      <w:t>RFP#</w:t>
    </w:r>
    <w:r w:rsidR="00723D1E" w:rsidRPr="00723D1E">
      <w:rPr>
        <w:color w:val="000000" w:themeColor="text1"/>
      </w:rPr>
      <w:t xml:space="preserve"> CRS SP 3</w:t>
    </w:r>
    <w:r w:rsidR="004F6258">
      <w:rPr>
        <w:color w:val="000000" w:themeColor="text1"/>
      </w:rPr>
      <w:t>92</w:t>
    </w:r>
  </w:p>
  <w:p w14:paraId="623462D2" w14:textId="77777777" w:rsidR="00286DE8" w:rsidRPr="009000D1" w:rsidRDefault="00286DE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46B73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94967">
    <w:abstractNumId w:val="3"/>
  </w:num>
  <w:num w:numId="2" w16cid:durableId="637565010">
    <w:abstractNumId w:val="0"/>
  </w:num>
  <w:num w:numId="3" w16cid:durableId="989091424">
    <w:abstractNumId w:val="10"/>
  </w:num>
  <w:num w:numId="4" w16cid:durableId="2121948118">
    <w:abstractNumId w:val="9"/>
  </w:num>
  <w:num w:numId="5" w16cid:durableId="1188830676">
    <w:abstractNumId w:val="12"/>
  </w:num>
  <w:num w:numId="6" w16cid:durableId="628634301">
    <w:abstractNumId w:val="6"/>
  </w:num>
  <w:num w:numId="7" w16cid:durableId="1239440998">
    <w:abstractNumId w:val="1"/>
  </w:num>
  <w:num w:numId="8" w16cid:durableId="184369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0319823">
    <w:abstractNumId w:val="11"/>
  </w:num>
  <w:num w:numId="10" w16cid:durableId="1851993549">
    <w:abstractNumId w:val="8"/>
  </w:num>
  <w:num w:numId="11" w16cid:durableId="948899548">
    <w:abstractNumId w:val="2"/>
  </w:num>
  <w:num w:numId="12" w16cid:durableId="1321931">
    <w:abstractNumId w:val="14"/>
  </w:num>
  <w:num w:numId="13" w16cid:durableId="2033417827">
    <w:abstractNumId w:val="4"/>
  </w:num>
  <w:num w:numId="14" w16cid:durableId="1433553647">
    <w:abstractNumId w:val="5"/>
  </w:num>
  <w:num w:numId="15" w16cid:durableId="1633631378">
    <w:abstractNumId w:val="15"/>
  </w:num>
  <w:num w:numId="16" w16cid:durableId="15950449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4227D"/>
    <w:rsid w:val="00045E25"/>
    <w:rsid w:val="00052B42"/>
    <w:rsid w:val="00065FE6"/>
    <w:rsid w:val="000706BA"/>
    <w:rsid w:val="00076EE3"/>
    <w:rsid w:val="000A4E44"/>
    <w:rsid w:val="000B4D91"/>
    <w:rsid w:val="000C418A"/>
    <w:rsid w:val="00102530"/>
    <w:rsid w:val="00103590"/>
    <w:rsid w:val="00125B5F"/>
    <w:rsid w:val="00127EAB"/>
    <w:rsid w:val="00135550"/>
    <w:rsid w:val="0014080C"/>
    <w:rsid w:val="00142166"/>
    <w:rsid w:val="001911A6"/>
    <w:rsid w:val="001A4203"/>
    <w:rsid w:val="001C1144"/>
    <w:rsid w:val="001C6FB1"/>
    <w:rsid w:val="001F165E"/>
    <w:rsid w:val="0021051F"/>
    <w:rsid w:val="0021201A"/>
    <w:rsid w:val="002124F0"/>
    <w:rsid w:val="00214929"/>
    <w:rsid w:val="002558F9"/>
    <w:rsid w:val="00271BC4"/>
    <w:rsid w:val="00276BE3"/>
    <w:rsid w:val="00285364"/>
    <w:rsid w:val="00286DE8"/>
    <w:rsid w:val="002D7E39"/>
    <w:rsid w:val="00304EC8"/>
    <w:rsid w:val="00321904"/>
    <w:rsid w:val="0032558F"/>
    <w:rsid w:val="00380988"/>
    <w:rsid w:val="003C4471"/>
    <w:rsid w:val="003C59DD"/>
    <w:rsid w:val="003D4FD3"/>
    <w:rsid w:val="004666D6"/>
    <w:rsid w:val="004722F0"/>
    <w:rsid w:val="00483802"/>
    <w:rsid w:val="00490A26"/>
    <w:rsid w:val="004D136D"/>
    <w:rsid w:val="004F6258"/>
    <w:rsid w:val="00501D6A"/>
    <w:rsid w:val="00514802"/>
    <w:rsid w:val="00524305"/>
    <w:rsid w:val="005357C4"/>
    <w:rsid w:val="005449D6"/>
    <w:rsid w:val="00564897"/>
    <w:rsid w:val="0059186B"/>
    <w:rsid w:val="005A7DE4"/>
    <w:rsid w:val="005B514D"/>
    <w:rsid w:val="005B5A96"/>
    <w:rsid w:val="005C12E4"/>
    <w:rsid w:val="005C1F53"/>
    <w:rsid w:val="005D09C7"/>
    <w:rsid w:val="0060476E"/>
    <w:rsid w:val="00620144"/>
    <w:rsid w:val="00624411"/>
    <w:rsid w:val="00630447"/>
    <w:rsid w:val="00646754"/>
    <w:rsid w:val="00646B2F"/>
    <w:rsid w:val="0065716F"/>
    <w:rsid w:val="00663C53"/>
    <w:rsid w:val="0066766B"/>
    <w:rsid w:val="006A6CF7"/>
    <w:rsid w:val="006A6E64"/>
    <w:rsid w:val="006B4419"/>
    <w:rsid w:val="006D7EDC"/>
    <w:rsid w:val="006F385A"/>
    <w:rsid w:val="006F4F79"/>
    <w:rsid w:val="00723D1E"/>
    <w:rsid w:val="007262F8"/>
    <w:rsid w:val="00776D6A"/>
    <w:rsid w:val="007A2A38"/>
    <w:rsid w:val="007A3738"/>
    <w:rsid w:val="007C37BD"/>
    <w:rsid w:val="007C39F0"/>
    <w:rsid w:val="007C4BCA"/>
    <w:rsid w:val="007C73C5"/>
    <w:rsid w:val="007D18E6"/>
    <w:rsid w:val="007E4699"/>
    <w:rsid w:val="007E7BBC"/>
    <w:rsid w:val="00800A5F"/>
    <w:rsid w:val="00801ADD"/>
    <w:rsid w:val="00824449"/>
    <w:rsid w:val="00843C05"/>
    <w:rsid w:val="00843CAC"/>
    <w:rsid w:val="00863100"/>
    <w:rsid w:val="008749C1"/>
    <w:rsid w:val="00874BF3"/>
    <w:rsid w:val="0088430D"/>
    <w:rsid w:val="00897DF3"/>
    <w:rsid w:val="008B176C"/>
    <w:rsid w:val="008C3B02"/>
    <w:rsid w:val="008D464C"/>
    <w:rsid w:val="00900756"/>
    <w:rsid w:val="00904BF4"/>
    <w:rsid w:val="00905399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85786"/>
    <w:rsid w:val="00AA2256"/>
    <w:rsid w:val="00AA37A5"/>
    <w:rsid w:val="00AA7228"/>
    <w:rsid w:val="00B06449"/>
    <w:rsid w:val="00B50236"/>
    <w:rsid w:val="00B62682"/>
    <w:rsid w:val="00B636AA"/>
    <w:rsid w:val="00B87A09"/>
    <w:rsid w:val="00B9580A"/>
    <w:rsid w:val="00BB0B9F"/>
    <w:rsid w:val="00BB3F4A"/>
    <w:rsid w:val="00BC059F"/>
    <w:rsid w:val="00BE58BB"/>
    <w:rsid w:val="00BF4257"/>
    <w:rsid w:val="00C10746"/>
    <w:rsid w:val="00C41566"/>
    <w:rsid w:val="00C63BBB"/>
    <w:rsid w:val="00C83483"/>
    <w:rsid w:val="00C976F8"/>
    <w:rsid w:val="00CA402F"/>
    <w:rsid w:val="00CC5395"/>
    <w:rsid w:val="00CD7F02"/>
    <w:rsid w:val="00CF18B3"/>
    <w:rsid w:val="00CF2DAB"/>
    <w:rsid w:val="00CF77E1"/>
    <w:rsid w:val="00D00C8B"/>
    <w:rsid w:val="00D05E6E"/>
    <w:rsid w:val="00D069DF"/>
    <w:rsid w:val="00D31240"/>
    <w:rsid w:val="00D43610"/>
    <w:rsid w:val="00D46A0B"/>
    <w:rsid w:val="00D5275A"/>
    <w:rsid w:val="00D57E2F"/>
    <w:rsid w:val="00DA0A2C"/>
    <w:rsid w:val="00DA3018"/>
    <w:rsid w:val="00DA5F04"/>
    <w:rsid w:val="00DA7D9F"/>
    <w:rsid w:val="00DC0F4F"/>
    <w:rsid w:val="00DC5600"/>
    <w:rsid w:val="00DD679F"/>
    <w:rsid w:val="00DF37DC"/>
    <w:rsid w:val="00E101DE"/>
    <w:rsid w:val="00E146CF"/>
    <w:rsid w:val="00E54692"/>
    <w:rsid w:val="00E8377C"/>
    <w:rsid w:val="00E972AD"/>
    <w:rsid w:val="00EA430B"/>
    <w:rsid w:val="00EC65A1"/>
    <w:rsid w:val="00ED1FFB"/>
    <w:rsid w:val="00ED694F"/>
    <w:rsid w:val="00EE252C"/>
    <w:rsid w:val="00EF3AAC"/>
    <w:rsid w:val="00F03426"/>
    <w:rsid w:val="00F35BDE"/>
    <w:rsid w:val="00F60759"/>
    <w:rsid w:val="00F66722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D261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CD7F02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604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DB3E-168B-48C7-8C81-34DB17A9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1095</Words>
  <Characters>6200</Characters>
  <Application>Microsoft Office Word</Application>
  <DocSecurity>0</DocSecurity>
  <Lines>200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6</cp:revision>
  <cp:lastPrinted>2011-12-05T23:15:00Z</cp:lastPrinted>
  <dcterms:created xsi:type="dcterms:W3CDTF">2023-02-07T21:23:00Z</dcterms:created>
  <dcterms:modified xsi:type="dcterms:W3CDTF">2023-02-08T15:34:00Z</dcterms:modified>
</cp:coreProperties>
</file>