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E05F2" w14:textId="77777777" w:rsidR="003D4FD3" w:rsidRDefault="003D4FD3"/>
    <w:p w14:paraId="04C6D1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5A58869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1130F062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1D828DAF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34824140" w14:textId="77777777" w:rsidR="00125B5F" w:rsidRDefault="00125B5F" w:rsidP="00125B5F">
      <w:pPr>
        <w:tabs>
          <w:tab w:val="left" w:pos="1530"/>
        </w:tabs>
      </w:pPr>
    </w:p>
    <w:p w14:paraId="040E0374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28A72C65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95"/>
        <w:gridCol w:w="7110"/>
      </w:tblGrid>
      <w:tr w:rsidR="00125B5F" w14:paraId="32A0C796" w14:textId="77777777" w:rsidTr="007E77A9">
        <w:tc>
          <w:tcPr>
            <w:tcW w:w="2695" w:type="dxa"/>
          </w:tcPr>
          <w:p w14:paraId="305EDB76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110" w:type="dxa"/>
          </w:tcPr>
          <w:p w14:paraId="4215FD42" w14:textId="77777777" w:rsidR="00125B5F" w:rsidRDefault="00125B5F" w:rsidP="00125B5F">
            <w:pPr>
              <w:tabs>
                <w:tab w:val="left" w:pos="1530"/>
              </w:tabs>
            </w:pPr>
          </w:p>
          <w:p w14:paraId="60A19A1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8AA7265" w14:textId="77777777" w:rsidTr="007E77A9">
        <w:tc>
          <w:tcPr>
            <w:tcW w:w="2695" w:type="dxa"/>
          </w:tcPr>
          <w:p w14:paraId="5D15828F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110" w:type="dxa"/>
          </w:tcPr>
          <w:p w14:paraId="1D3E8337" w14:textId="77777777" w:rsidR="00125B5F" w:rsidRDefault="00125B5F" w:rsidP="00125B5F">
            <w:pPr>
              <w:tabs>
                <w:tab w:val="left" w:pos="1530"/>
              </w:tabs>
            </w:pPr>
          </w:p>
          <w:p w14:paraId="023C919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751F437" w14:textId="77777777" w:rsidTr="007E77A9">
        <w:tc>
          <w:tcPr>
            <w:tcW w:w="2695" w:type="dxa"/>
          </w:tcPr>
          <w:p w14:paraId="6DF38866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110" w:type="dxa"/>
          </w:tcPr>
          <w:p w14:paraId="32C49DA0" w14:textId="77777777" w:rsidR="00125B5F" w:rsidRDefault="00125B5F" w:rsidP="00125B5F">
            <w:pPr>
              <w:tabs>
                <w:tab w:val="left" w:pos="1530"/>
              </w:tabs>
            </w:pPr>
          </w:p>
          <w:p w14:paraId="3BDFE49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819220" w14:textId="77777777" w:rsidTr="007E77A9">
        <w:tc>
          <w:tcPr>
            <w:tcW w:w="2695" w:type="dxa"/>
          </w:tcPr>
          <w:p w14:paraId="3E1296A8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State, </w:t>
            </w:r>
            <w:r w:rsidR="00224936">
              <w:t>Zip code</w:t>
            </w:r>
          </w:p>
        </w:tc>
        <w:tc>
          <w:tcPr>
            <w:tcW w:w="7110" w:type="dxa"/>
          </w:tcPr>
          <w:p w14:paraId="6A2A791B" w14:textId="77777777" w:rsidR="00125B5F" w:rsidRDefault="00125B5F" w:rsidP="00125B5F">
            <w:pPr>
              <w:tabs>
                <w:tab w:val="left" w:pos="1530"/>
              </w:tabs>
            </w:pPr>
          </w:p>
          <w:p w14:paraId="7A74E4F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56C3AA" w14:textId="77777777" w:rsidTr="007E77A9">
        <w:tc>
          <w:tcPr>
            <w:tcW w:w="2695" w:type="dxa"/>
          </w:tcPr>
          <w:p w14:paraId="12CFDC20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110" w:type="dxa"/>
          </w:tcPr>
          <w:p w14:paraId="4B3C6CE6" w14:textId="77777777" w:rsidR="00125B5F" w:rsidRDefault="00125B5F" w:rsidP="00125B5F">
            <w:pPr>
              <w:tabs>
                <w:tab w:val="left" w:pos="1530"/>
              </w:tabs>
            </w:pPr>
          </w:p>
          <w:p w14:paraId="682A930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32A17F" w14:textId="77777777" w:rsidTr="007E77A9">
        <w:tc>
          <w:tcPr>
            <w:tcW w:w="2695" w:type="dxa"/>
          </w:tcPr>
          <w:p w14:paraId="4F9D27F9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110" w:type="dxa"/>
          </w:tcPr>
          <w:p w14:paraId="5B1365C7" w14:textId="77777777" w:rsidR="00125B5F" w:rsidRDefault="00125B5F" w:rsidP="00125B5F">
            <w:pPr>
              <w:tabs>
                <w:tab w:val="left" w:pos="1530"/>
              </w:tabs>
            </w:pPr>
          </w:p>
          <w:p w14:paraId="123479D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FC7B6F1" w14:textId="77777777" w:rsidTr="007E77A9">
        <w:tc>
          <w:tcPr>
            <w:tcW w:w="2695" w:type="dxa"/>
          </w:tcPr>
          <w:p w14:paraId="6B6A32B1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110" w:type="dxa"/>
          </w:tcPr>
          <w:p w14:paraId="64279AED" w14:textId="77777777" w:rsidR="00125B5F" w:rsidRDefault="00125B5F" w:rsidP="00125B5F">
            <w:pPr>
              <w:tabs>
                <w:tab w:val="left" w:pos="1530"/>
              </w:tabs>
            </w:pPr>
          </w:p>
          <w:p w14:paraId="5E6F52C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B18E86" w14:textId="77777777" w:rsidTr="007E77A9">
        <w:tc>
          <w:tcPr>
            <w:tcW w:w="2695" w:type="dxa"/>
          </w:tcPr>
          <w:p w14:paraId="5BC23828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110" w:type="dxa"/>
          </w:tcPr>
          <w:p w14:paraId="44F13311" w14:textId="77777777" w:rsidR="00125B5F" w:rsidRDefault="00125B5F" w:rsidP="00125B5F">
            <w:pPr>
              <w:tabs>
                <w:tab w:val="left" w:pos="1530"/>
              </w:tabs>
            </w:pPr>
          </w:p>
          <w:p w14:paraId="7440F98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486B12D" w14:textId="77777777" w:rsidTr="007E77A9">
        <w:tc>
          <w:tcPr>
            <w:tcW w:w="2695" w:type="dxa"/>
          </w:tcPr>
          <w:p w14:paraId="65B5ACD4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110" w:type="dxa"/>
          </w:tcPr>
          <w:p w14:paraId="05B42E7D" w14:textId="77777777" w:rsidR="00125B5F" w:rsidRDefault="00125B5F" w:rsidP="00125B5F">
            <w:pPr>
              <w:tabs>
                <w:tab w:val="left" w:pos="1530"/>
              </w:tabs>
            </w:pPr>
          </w:p>
          <w:p w14:paraId="6C68335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0D4DA10" w14:textId="77777777" w:rsidTr="007E77A9">
        <w:tc>
          <w:tcPr>
            <w:tcW w:w="2695" w:type="dxa"/>
          </w:tcPr>
          <w:p w14:paraId="6E47EF13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110" w:type="dxa"/>
          </w:tcPr>
          <w:p w14:paraId="58ABA31D" w14:textId="77777777" w:rsidR="00D57E2F" w:rsidRDefault="00D57E2F" w:rsidP="00125B5F">
            <w:pPr>
              <w:tabs>
                <w:tab w:val="left" w:pos="1530"/>
              </w:tabs>
            </w:pPr>
          </w:p>
          <w:p w14:paraId="4B9D691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72BC7877" w14:textId="77777777" w:rsidTr="007E77A9">
        <w:tc>
          <w:tcPr>
            <w:tcW w:w="2695" w:type="dxa"/>
          </w:tcPr>
          <w:p w14:paraId="30BE81B0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110" w:type="dxa"/>
          </w:tcPr>
          <w:p w14:paraId="178209B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BC375D5" w14:textId="77777777" w:rsidTr="007E77A9">
        <w:tc>
          <w:tcPr>
            <w:tcW w:w="2695" w:type="dxa"/>
          </w:tcPr>
          <w:p w14:paraId="4366612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110" w:type="dxa"/>
          </w:tcPr>
          <w:p w14:paraId="49A9A248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648C1F67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6E9DA701" w14:textId="77777777" w:rsidR="007E77A9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  <w:r>
        <w:rPr>
          <w:sz w:val="22"/>
        </w:rPr>
        <w:t>Please indicate which date(s) you are offering for the program</w:t>
      </w:r>
    </w:p>
    <w:p w14:paraId="378411BD" w14:textId="0F00FAFF" w:rsidR="00E146CF" w:rsidRDefault="007E77A9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  <w:r>
        <w:rPr>
          <w:sz w:val="22"/>
        </w:rPr>
        <w:t>Date listed are in order preference</w:t>
      </w:r>
    </w:p>
    <w:tbl>
      <w:tblPr>
        <w:tblStyle w:val="TableGrid"/>
        <w:tblpPr w:leftFromText="180" w:rightFromText="180" w:vertAnchor="text" w:horzAnchor="page" w:tblpX="1348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3775"/>
        <w:gridCol w:w="720"/>
        <w:gridCol w:w="668"/>
      </w:tblGrid>
      <w:tr w:rsidR="007E77A9" w14:paraId="1C062934" w14:textId="77777777" w:rsidTr="00382881">
        <w:tc>
          <w:tcPr>
            <w:tcW w:w="3775" w:type="dxa"/>
          </w:tcPr>
          <w:p w14:paraId="60A94125" w14:textId="77777777" w:rsidR="007E77A9" w:rsidRPr="008D42AB" w:rsidRDefault="007E77A9" w:rsidP="00382881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720" w:type="dxa"/>
          </w:tcPr>
          <w:p w14:paraId="58351F34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668" w:type="dxa"/>
          </w:tcPr>
          <w:p w14:paraId="08FAE3E9" w14:textId="77777777" w:rsidR="007E77A9" w:rsidRPr="008D42AB" w:rsidRDefault="007E77A9" w:rsidP="0038288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606B519D" w14:textId="77777777" w:rsidTr="00986946">
        <w:trPr>
          <w:trHeight w:val="338"/>
        </w:trPr>
        <w:tc>
          <w:tcPr>
            <w:tcW w:w="3775" w:type="dxa"/>
          </w:tcPr>
          <w:p w14:paraId="230ADFEA" w14:textId="5CB10008" w:rsidR="007E77A9" w:rsidRDefault="00986946" w:rsidP="00382881">
            <w:pPr>
              <w:rPr>
                <w:szCs w:val="16"/>
              </w:rPr>
            </w:pPr>
            <w:r>
              <w:rPr>
                <w:szCs w:val="16"/>
              </w:rPr>
              <w:t>April 3-8, 2022</w:t>
            </w:r>
          </w:p>
        </w:tc>
        <w:tc>
          <w:tcPr>
            <w:tcW w:w="720" w:type="dxa"/>
          </w:tcPr>
          <w:p w14:paraId="733CD38B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7F8C7CE5" w14:textId="77777777" w:rsidR="007E77A9" w:rsidRDefault="007E77A9" w:rsidP="00382881">
            <w:pPr>
              <w:jc w:val="center"/>
              <w:rPr>
                <w:szCs w:val="16"/>
              </w:rPr>
            </w:pPr>
          </w:p>
          <w:p w14:paraId="4BA051B4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  <w:tr w:rsidR="007E77A9" w14:paraId="2D5EA979" w14:textId="77777777" w:rsidTr="00382881">
        <w:tc>
          <w:tcPr>
            <w:tcW w:w="3775" w:type="dxa"/>
          </w:tcPr>
          <w:p w14:paraId="7836427D" w14:textId="42EC45DF" w:rsidR="007E77A9" w:rsidRDefault="00986946" w:rsidP="00382881">
            <w:pPr>
              <w:rPr>
                <w:szCs w:val="16"/>
              </w:rPr>
            </w:pPr>
            <w:r>
              <w:rPr>
                <w:szCs w:val="16"/>
              </w:rPr>
              <w:t>May 15-20, 2022</w:t>
            </w:r>
          </w:p>
          <w:p w14:paraId="1026CB1B" w14:textId="5BFF9CFB" w:rsidR="00986946" w:rsidRPr="007E77A9" w:rsidRDefault="00986946" w:rsidP="00382881">
            <w:pPr>
              <w:rPr>
                <w:szCs w:val="16"/>
              </w:rPr>
            </w:pPr>
          </w:p>
        </w:tc>
        <w:tc>
          <w:tcPr>
            <w:tcW w:w="720" w:type="dxa"/>
          </w:tcPr>
          <w:p w14:paraId="3B4A80D5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343D43CC" w14:textId="77777777" w:rsidR="007E77A9" w:rsidRDefault="007E77A9" w:rsidP="00382881">
            <w:pPr>
              <w:jc w:val="center"/>
              <w:rPr>
                <w:szCs w:val="16"/>
              </w:rPr>
            </w:pPr>
          </w:p>
        </w:tc>
      </w:tr>
      <w:tr w:rsidR="00986946" w14:paraId="1AB4206B" w14:textId="77777777" w:rsidTr="00382881">
        <w:tc>
          <w:tcPr>
            <w:tcW w:w="3775" w:type="dxa"/>
          </w:tcPr>
          <w:p w14:paraId="0BD5D021" w14:textId="34B5D3A0" w:rsidR="00986946" w:rsidRDefault="00986946" w:rsidP="00382881">
            <w:pPr>
              <w:rPr>
                <w:szCs w:val="16"/>
              </w:rPr>
            </w:pPr>
            <w:r>
              <w:rPr>
                <w:szCs w:val="16"/>
              </w:rPr>
              <w:t xml:space="preserve">June </w:t>
            </w:r>
            <w:r w:rsidR="00842F99">
              <w:rPr>
                <w:szCs w:val="16"/>
              </w:rPr>
              <w:t>5-10</w:t>
            </w:r>
            <w:r>
              <w:rPr>
                <w:szCs w:val="16"/>
              </w:rPr>
              <w:t>, 2022</w:t>
            </w:r>
          </w:p>
          <w:p w14:paraId="3CCC7B5B" w14:textId="0B4C5E99" w:rsidR="00986946" w:rsidRDefault="00986946" w:rsidP="00382881">
            <w:pPr>
              <w:rPr>
                <w:szCs w:val="16"/>
              </w:rPr>
            </w:pPr>
          </w:p>
        </w:tc>
        <w:tc>
          <w:tcPr>
            <w:tcW w:w="720" w:type="dxa"/>
          </w:tcPr>
          <w:p w14:paraId="0BA52EAC" w14:textId="77777777" w:rsidR="00986946" w:rsidRDefault="00986946" w:rsidP="00382881">
            <w:pPr>
              <w:jc w:val="center"/>
              <w:rPr>
                <w:szCs w:val="16"/>
              </w:rPr>
            </w:pPr>
          </w:p>
        </w:tc>
        <w:tc>
          <w:tcPr>
            <w:tcW w:w="668" w:type="dxa"/>
          </w:tcPr>
          <w:p w14:paraId="5AFC4371" w14:textId="77777777" w:rsidR="00986946" w:rsidRDefault="00986946" w:rsidP="00382881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117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7E77A9" w14:paraId="1D6332A1" w14:textId="77777777" w:rsidTr="007E77A9">
        <w:tc>
          <w:tcPr>
            <w:tcW w:w="2718" w:type="dxa"/>
          </w:tcPr>
          <w:p w14:paraId="239861EC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27F161D8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72435D6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E77A9" w14:paraId="3843E47A" w14:textId="77777777" w:rsidTr="007E77A9">
        <w:tc>
          <w:tcPr>
            <w:tcW w:w="2718" w:type="dxa"/>
          </w:tcPr>
          <w:p w14:paraId="019A07DC" w14:textId="77777777" w:rsidR="007E77A9" w:rsidRPr="00D2608E" w:rsidRDefault="007E77A9" w:rsidP="007E77A9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D2C2D56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72D3E860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6868FB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33434F3F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1FA0E5D4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6788" w:tblpY="30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108"/>
        <w:gridCol w:w="810"/>
      </w:tblGrid>
      <w:tr w:rsidR="007E77A9" w:rsidRPr="008D42AB" w14:paraId="42733E9A" w14:textId="77777777" w:rsidTr="007E77A9">
        <w:tc>
          <w:tcPr>
            <w:tcW w:w="3055" w:type="dxa"/>
          </w:tcPr>
          <w:p w14:paraId="7A9DB0C2" w14:textId="77777777" w:rsidR="007E77A9" w:rsidRPr="008D42AB" w:rsidRDefault="007E77A9" w:rsidP="007E77A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 Cost</w:t>
            </w:r>
          </w:p>
        </w:tc>
        <w:tc>
          <w:tcPr>
            <w:tcW w:w="1108" w:type="dxa"/>
          </w:tcPr>
          <w:p w14:paraId="0E92EBE7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3570C646" w14:textId="77777777" w:rsidR="007E77A9" w:rsidRPr="008D42AB" w:rsidRDefault="007E77A9" w:rsidP="007E77A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E77A9" w14:paraId="7FFF0E3C" w14:textId="77777777" w:rsidTr="007E77A9">
        <w:tc>
          <w:tcPr>
            <w:tcW w:w="3055" w:type="dxa"/>
          </w:tcPr>
          <w:p w14:paraId="5A35653F" w14:textId="77777777" w:rsidR="007E77A9" w:rsidRPr="00D2608E" w:rsidRDefault="007E77A9" w:rsidP="007E77A9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14:paraId="4D7A10C8" w14:textId="77777777" w:rsidR="007E77A9" w:rsidRDefault="007E77A9" w:rsidP="007E77A9">
            <w:pPr>
              <w:rPr>
                <w:szCs w:val="16"/>
              </w:rPr>
            </w:pPr>
          </w:p>
        </w:tc>
        <w:tc>
          <w:tcPr>
            <w:tcW w:w="1108" w:type="dxa"/>
          </w:tcPr>
          <w:p w14:paraId="5EE29BE6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683BF31" w14:textId="77777777" w:rsidR="007E77A9" w:rsidRDefault="007E77A9" w:rsidP="007E77A9">
            <w:pPr>
              <w:jc w:val="center"/>
              <w:rPr>
                <w:szCs w:val="16"/>
              </w:rPr>
            </w:pPr>
          </w:p>
          <w:p w14:paraId="774A7F35" w14:textId="77777777" w:rsidR="007E77A9" w:rsidRDefault="007E77A9" w:rsidP="007E77A9">
            <w:pPr>
              <w:jc w:val="center"/>
              <w:rPr>
                <w:szCs w:val="16"/>
              </w:rPr>
            </w:pPr>
          </w:p>
        </w:tc>
      </w:tr>
    </w:tbl>
    <w:p w14:paraId="76D208E8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72ACA8E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64D7E900" w14:textId="69BBC1FF" w:rsidR="00E146CF" w:rsidRDefault="00E146CF" w:rsidP="00B9580A">
      <w:pPr>
        <w:pStyle w:val="ListParagraph"/>
        <w:tabs>
          <w:tab w:val="left" w:pos="540"/>
        </w:tabs>
        <w:ind w:left="900"/>
      </w:pPr>
    </w:p>
    <w:p w14:paraId="630E36C4" w14:textId="77777777" w:rsidR="00382881" w:rsidRDefault="00382881" w:rsidP="00B9580A">
      <w:pPr>
        <w:pStyle w:val="ListParagraph"/>
        <w:tabs>
          <w:tab w:val="left" w:pos="540"/>
        </w:tabs>
        <w:ind w:left="900"/>
      </w:pPr>
    </w:p>
    <w:p w14:paraId="4A128B6D" w14:textId="5C4F0242" w:rsidR="00B9580A" w:rsidRPr="00986946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lastRenderedPageBreak/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14:paraId="5E1685C0" w14:textId="77777777" w:rsidR="00986946" w:rsidRPr="00196C71" w:rsidRDefault="00986946" w:rsidP="00986946">
      <w:pPr>
        <w:pStyle w:val="BodyTextIndent"/>
        <w:spacing w:after="0"/>
        <w:ind w:left="720"/>
        <w:rPr>
          <w:sz w:val="22"/>
          <w:szCs w:val="16"/>
        </w:rPr>
      </w:pPr>
    </w:p>
    <w:p w14:paraId="447BBA0D" w14:textId="4D94B0CA" w:rsidR="009A36F0" w:rsidRDefault="00986946" w:rsidP="00986946">
      <w:pPr>
        <w:rPr>
          <w:sz w:val="22"/>
          <w:szCs w:val="16"/>
        </w:rPr>
      </w:pPr>
      <w:r>
        <w:rPr>
          <w:sz w:val="22"/>
          <w:szCs w:val="16"/>
        </w:rPr>
        <w:t>Room Block #1</w:t>
      </w:r>
      <w:r w:rsidR="00D43610">
        <w:rPr>
          <w:sz w:val="22"/>
          <w:szCs w:val="16"/>
        </w:rPr>
        <w:tab/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F60759" w14:paraId="7CA2FCFB" w14:textId="77777777" w:rsidTr="00986946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599D5C50" w14:textId="77777777" w:rsidR="00F114AF" w:rsidRDefault="00F114AF" w:rsidP="00F114AF">
            <w:pPr>
              <w:pStyle w:val="Title"/>
            </w:pPr>
          </w:p>
          <w:p w14:paraId="04EB4FDE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263B337" w14:textId="77777777" w:rsidR="00F114AF" w:rsidRDefault="00F114AF" w:rsidP="00F114AF">
            <w:pPr>
              <w:pStyle w:val="Title"/>
            </w:pPr>
          </w:p>
          <w:p w14:paraId="55DF2E54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013530" w14:textId="77777777" w:rsidR="00F114AF" w:rsidRDefault="00F114AF" w:rsidP="00F114AF">
            <w:pPr>
              <w:pStyle w:val="Title"/>
            </w:pPr>
          </w:p>
          <w:p w14:paraId="3F626920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67BFAD" w14:textId="77777777" w:rsidR="00F114AF" w:rsidRPr="00F114AF" w:rsidRDefault="00F114AF" w:rsidP="00F114AF">
            <w:pPr>
              <w:ind w:right="180"/>
              <w:jc w:val="center"/>
            </w:pPr>
          </w:p>
          <w:p w14:paraId="50311B86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F9CF0E" w14:textId="77777777" w:rsidR="00F114AF" w:rsidRPr="00F114AF" w:rsidRDefault="00F114AF" w:rsidP="00F114AF">
            <w:pPr>
              <w:ind w:right="180"/>
              <w:jc w:val="center"/>
            </w:pPr>
          </w:p>
          <w:p w14:paraId="38890ABA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C6D55B6" w14:textId="77777777" w:rsidR="00F114AF" w:rsidRPr="00F114AF" w:rsidRDefault="00F114AF" w:rsidP="00F114AF">
            <w:pPr>
              <w:ind w:right="180"/>
              <w:jc w:val="center"/>
            </w:pPr>
          </w:p>
          <w:p w14:paraId="097E26A6" w14:textId="393EB745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="001E2F45" w:rsidRPr="001E2F45">
              <w:rPr>
                <w:sz w:val="22"/>
                <w:highlight w:val="yellow"/>
              </w:rPr>
              <w:t xml:space="preserve">only include the taxes that are </w:t>
            </w:r>
            <w:r w:rsidRPr="001E2F45">
              <w:rPr>
                <w:sz w:val="22"/>
                <w:highlight w:val="yellow"/>
              </w:rPr>
              <w:t>applicable</w:t>
            </w:r>
            <w:r w:rsidR="001E2F45">
              <w:rPr>
                <w:sz w:val="22"/>
              </w:rPr>
              <w:t>)</w:t>
            </w:r>
          </w:p>
          <w:p w14:paraId="479D67C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5E7C15F0" w14:textId="77777777" w:rsidTr="0098694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29" w14:textId="08CCF6A6" w:rsidR="00F60759" w:rsidRPr="009A36F0" w:rsidRDefault="00986946" w:rsidP="003741EA">
            <w:pPr>
              <w:pStyle w:val="Style4"/>
            </w:pPr>
            <w:r>
              <w:t>Sunday, April 3,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4CE" w14:textId="77777777" w:rsidR="00F60759" w:rsidRPr="009A36F0" w:rsidRDefault="00F60759" w:rsidP="003741E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85E" w14:textId="736B3172" w:rsidR="00F60759" w:rsidRPr="009A36F0" w:rsidRDefault="00986946" w:rsidP="003741EA">
            <w:pPr>
              <w:pStyle w:val="Style4"/>
            </w:pPr>
            <w: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AD92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156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C08" w14:textId="77777777" w:rsidR="00F60759" w:rsidRPr="009A36F0" w:rsidRDefault="00F60759" w:rsidP="003741EA">
            <w:pPr>
              <w:pStyle w:val="Style4"/>
            </w:pPr>
          </w:p>
        </w:tc>
      </w:tr>
      <w:tr w:rsidR="00F60759" w14:paraId="04D33D5F" w14:textId="77777777" w:rsidTr="0098694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85" w14:textId="61B1A4A1" w:rsidR="00F60759" w:rsidRPr="009A36F0" w:rsidRDefault="00986946" w:rsidP="003741EA">
            <w:pPr>
              <w:pStyle w:val="Style4"/>
            </w:pPr>
            <w:r>
              <w:t>Monday, April 4,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C6F" w14:textId="752CF5DD" w:rsidR="00F60759" w:rsidRPr="009A36F0" w:rsidRDefault="00F60759" w:rsidP="00986946">
            <w:pPr>
              <w:pStyle w:val="Style4"/>
            </w:pPr>
            <w:r w:rsidRPr="009A36F0">
              <w:t>Single</w:t>
            </w:r>
            <w:r w:rsidR="00986946"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204" w14:textId="5C2CA3CE" w:rsidR="00F60759" w:rsidRPr="009A36F0" w:rsidRDefault="00986946" w:rsidP="003741EA">
            <w:pPr>
              <w:pStyle w:val="Style4"/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850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C20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60" w14:textId="77777777" w:rsidR="00F60759" w:rsidRPr="009A36F0" w:rsidRDefault="00F60759" w:rsidP="003741EA">
            <w:pPr>
              <w:pStyle w:val="Style4"/>
            </w:pPr>
          </w:p>
        </w:tc>
      </w:tr>
      <w:tr w:rsidR="00986946" w14:paraId="5BC882DF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D51" w14:textId="66D9F671" w:rsidR="00986946" w:rsidRPr="009A36F0" w:rsidRDefault="00986946" w:rsidP="00986946">
            <w:pPr>
              <w:pStyle w:val="Style4"/>
            </w:pPr>
            <w:r>
              <w:t>Tuesday, April 5,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58D" w14:textId="4DB8DBB9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5FE" w14:textId="5CEBC02F" w:rsidR="00986946" w:rsidRPr="009A36F0" w:rsidRDefault="00986946" w:rsidP="00986946">
            <w:pPr>
              <w:pStyle w:val="Style4"/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DF6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E44B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7D" w14:textId="77777777" w:rsidR="00986946" w:rsidRDefault="00986946" w:rsidP="00986946">
            <w:pPr>
              <w:pStyle w:val="Style4"/>
            </w:pPr>
          </w:p>
        </w:tc>
      </w:tr>
      <w:tr w:rsidR="00986946" w14:paraId="33DAE33C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0E3" w14:textId="4CC203AF" w:rsidR="00986946" w:rsidRDefault="00986946" w:rsidP="00986946">
            <w:pPr>
              <w:pStyle w:val="Style4"/>
            </w:pPr>
            <w:r>
              <w:t>Wednesday, April 6,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24F" w14:textId="63851720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57A" w14:textId="2A2673A2" w:rsidR="00986946" w:rsidRDefault="00986946" w:rsidP="00986946">
            <w:pPr>
              <w:pStyle w:val="Style4"/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EEEC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944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DE7" w14:textId="77777777" w:rsidR="00986946" w:rsidRDefault="00986946" w:rsidP="00986946">
            <w:pPr>
              <w:pStyle w:val="Style4"/>
            </w:pPr>
          </w:p>
        </w:tc>
      </w:tr>
      <w:tr w:rsidR="00986946" w14:paraId="2EB10300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2A2" w14:textId="4A141D13" w:rsidR="00986946" w:rsidRDefault="00986946" w:rsidP="00986946">
            <w:pPr>
              <w:pStyle w:val="Style4"/>
            </w:pPr>
            <w:r>
              <w:t>Thursday, April 7,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5D0" w14:textId="1EDB7742" w:rsidR="00986946" w:rsidRPr="009A36F0" w:rsidRDefault="00986946" w:rsidP="00986946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B28" w14:textId="41C62B1F" w:rsidR="00986946" w:rsidRDefault="00986946" w:rsidP="00986946">
            <w:pPr>
              <w:pStyle w:val="Style4"/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B45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276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BC8" w14:textId="77777777" w:rsidR="00986946" w:rsidRDefault="00986946" w:rsidP="00986946">
            <w:pPr>
              <w:pStyle w:val="Style4"/>
            </w:pPr>
          </w:p>
        </w:tc>
      </w:tr>
      <w:tr w:rsidR="00986946" w14:paraId="1BBD8542" w14:textId="77777777" w:rsidTr="00986946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A74" w14:textId="00AC4D34" w:rsidR="00986946" w:rsidRDefault="00986946" w:rsidP="00986946">
            <w:pPr>
              <w:pStyle w:val="Style4"/>
            </w:pPr>
            <w:r>
              <w:t>Friday, April 8,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BD7E" w14:textId="7B63D274" w:rsidR="00986946" w:rsidRPr="009A36F0" w:rsidRDefault="00986946" w:rsidP="00986946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44E" w14:textId="3F8DA274" w:rsidR="00986946" w:rsidRDefault="00986946" w:rsidP="00986946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627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CB6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416" w14:textId="77777777" w:rsidR="00986946" w:rsidRDefault="00986946" w:rsidP="00986946">
            <w:pPr>
              <w:pStyle w:val="Style4"/>
            </w:pPr>
          </w:p>
        </w:tc>
      </w:tr>
      <w:tr w:rsidR="00986946" w14:paraId="55ADD10F" w14:textId="77777777" w:rsidTr="00986946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518465" w14:textId="77777777" w:rsidR="00986946" w:rsidRPr="009A36F0" w:rsidRDefault="00986946" w:rsidP="0098694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50F94B" w14:textId="77777777" w:rsidR="00986946" w:rsidRPr="009A36F0" w:rsidRDefault="00986946" w:rsidP="0098694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6D78B3F2" w14:textId="3511F8C3" w:rsidR="00986946" w:rsidRPr="009A36F0" w:rsidRDefault="00986946" w:rsidP="00986946">
            <w:pPr>
              <w:pStyle w:val="Style4"/>
            </w:pPr>
            <w:r>
              <w:t xml:space="preserve"> 245</w:t>
            </w:r>
          </w:p>
        </w:tc>
        <w:tc>
          <w:tcPr>
            <w:tcW w:w="1440" w:type="dxa"/>
            <w:shd w:val="clear" w:color="auto" w:fill="000000"/>
          </w:tcPr>
          <w:p w14:paraId="4A9C34F0" w14:textId="77777777" w:rsidR="00986946" w:rsidRDefault="00986946" w:rsidP="00986946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65A7B5EC" w14:textId="77777777" w:rsidR="00986946" w:rsidRDefault="00986946" w:rsidP="00986946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6DFB1DA9" w14:textId="77777777" w:rsidR="00986946" w:rsidRDefault="00986946" w:rsidP="00986946">
            <w:pPr>
              <w:pStyle w:val="Style4"/>
            </w:pPr>
          </w:p>
        </w:tc>
      </w:tr>
    </w:tbl>
    <w:p w14:paraId="0839FF40" w14:textId="77777777" w:rsidR="00D43610" w:rsidRDefault="00D43610" w:rsidP="00D43610">
      <w:pPr>
        <w:ind w:left="360"/>
        <w:rPr>
          <w:sz w:val="22"/>
          <w:szCs w:val="16"/>
        </w:rPr>
      </w:pPr>
    </w:p>
    <w:p w14:paraId="3401E2B6" w14:textId="77777777" w:rsidR="00624411" w:rsidRPr="00624411" w:rsidRDefault="00624411" w:rsidP="00624411">
      <w:pPr>
        <w:pStyle w:val="ListParagraph"/>
        <w:rPr>
          <w:sz w:val="22"/>
        </w:rPr>
      </w:pPr>
    </w:p>
    <w:p w14:paraId="47633D41" w14:textId="77777777" w:rsidR="002C2146" w:rsidRPr="00624411" w:rsidRDefault="002C2146" w:rsidP="002C21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0B082912" w14:textId="0AE07403" w:rsidR="00624411" w:rsidRPr="00986946" w:rsidRDefault="00624411" w:rsidP="00986946">
      <w:pPr>
        <w:rPr>
          <w:sz w:val="22"/>
          <w:szCs w:val="16"/>
        </w:rPr>
      </w:pPr>
    </w:p>
    <w:p w14:paraId="531C5175" w14:textId="77777777" w:rsidR="00904BF4" w:rsidRPr="00904BF4" w:rsidRDefault="00904BF4" w:rsidP="00986946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006DDF02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14:paraId="3A5E3082" w14:textId="77777777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F99D" w14:textId="77777777" w:rsidR="00904BF4" w:rsidRDefault="00904BF4" w:rsidP="003741EA">
            <w:pPr>
              <w:pStyle w:val="Style4"/>
            </w:pPr>
          </w:p>
          <w:p w14:paraId="3044C41E" w14:textId="77777777" w:rsidR="00904BF4" w:rsidRDefault="00904BF4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8E33" w14:textId="77777777" w:rsidR="00904BF4" w:rsidRDefault="00904BF4" w:rsidP="003741EA">
            <w:pPr>
              <w:pStyle w:val="Style4"/>
            </w:pPr>
          </w:p>
          <w:p w14:paraId="6A700DCF" w14:textId="77777777" w:rsidR="00904BF4" w:rsidRDefault="00904BF4" w:rsidP="003741E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719" w14:textId="77777777" w:rsidR="00904BF4" w:rsidRDefault="00904BF4" w:rsidP="004B3BF7">
            <w:pPr>
              <w:ind w:right="180"/>
              <w:jc w:val="center"/>
            </w:pPr>
          </w:p>
          <w:p w14:paraId="7DED4F4F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72C0" w14:textId="77777777" w:rsidR="00904BF4" w:rsidRDefault="00904BF4" w:rsidP="004B3BF7">
            <w:pPr>
              <w:ind w:right="180"/>
              <w:jc w:val="center"/>
            </w:pPr>
          </w:p>
          <w:p w14:paraId="2326FCB4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DC6" w14:textId="77777777" w:rsidR="00904BF4" w:rsidRDefault="00904BF4" w:rsidP="004B3BF7">
            <w:pPr>
              <w:ind w:right="180"/>
              <w:jc w:val="center"/>
            </w:pPr>
            <w:r>
              <w:t>Percentage</w:t>
            </w:r>
          </w:p>
          <w:p w14:paraId="44E96A3D" w14:textId="77777777" w:rsidR="00904BF4" w:rsidRDefault="00904BF4" w:rsidP="004B3BF7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80AC" w14:textId="0DFCE08A" w:rsidR="00904BF4" w:rsidRDefault="00904BF4" w:rsidP="004B3BF7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</w:t>
            </w:r>
            <w:r w:rsidR="001E2F45" w:rsidRPr="001E2F45">
              <w:rPr>
                <w:highlight w:val="yellow"/>
              </w:rPr>
              <w:t xml:space="preserve"> only</w:t>
            </w:r>
          </w:p>
        </w:tc>
      </w:tr>
      <w:tr w:rsidR="00904BF4" w14:paraId="795C589A" w14:textId="77777777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7C5E4" w14:textId="77777777" w:rsidR="00904BF4" w:rsidRDefault="00904BF4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EF8D6C" w14:textId="77777777" w:rsidR="00904BF4" w:rsidRDefault="00904BF4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105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F2A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EF49A3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1E8C1B7" w14:textId="77777777" w:rsidR="00904BF4" w:rsidRDefault="00904BF4" w:rsidP="004B3BF7">
            <w:pPr>
              <w:ind w:right="180"/>
              <w:jc w:val="center"/>
            </w:pPr>
          </w:p>
        </w:tc>
      </w:tr>
      <w:tr w:rsidR="00904BF4" w14:paraId="7D67EC83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6C004F4" w14:textId="77777777" w:rsidR="00904BF4" w:rsidRDefault="00904BF4" w:rsidP="003741E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AEBF7" w14:textId="77777777" w:rsidR="00904BF4" w:rsidRDefault="00904BF4" w:rsidP="003741E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F8B4F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E657EEA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03D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051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4D11DED4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6E95CAC" w14:textId="77777777" w:rsidR="00904BF4" w:rsidRDefault="00904BF4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4E85C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A2DBE7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ADAF586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EFE4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59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14:paraId="62B1A2B2" w14:textId="77777777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19E4215" w14:textId="77777777" w:rsidR="00904BF4" w:rsidRDefault="00904BF4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A077A" w14:textId="77777777" w:rsidR="00904BF4" w:rsidRDefault="00904BF4" w:rsidP="003741E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BDDCA14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69E5DB9" w14:textId="77777777" w:rsidR="00904BF4" w:rsidRPr="000B151F" w:rsidRDefault="00904BF4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0CE" w14:textId="77777777" w:rsidR="00904BF4" w:rsidRDefault="00904BF4" w:rsidP="004B3BF7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D6E" w14:textId="77777777" w:rsidR="00904BF4" w:rsidRDefault="00904BF4" w:rsidP="00265129">
            <w:pPr>
              <w:ind w:right="180"/>
            </w:pPr>
            <w:r>
              <w:t>$</w:t>
            </w:r>
          </w:p>
        </w:tc>
      </w:tr>
    </w:tbl>
    <w:p w14:paraId="53BB696B" w14:textId="77777777" w:rsidR="00904BF4" w:rsidRDefault="00904BF4" w:rsidP="00624411">
      <w:pPr>
        <w:ind w:left="360"/>
        <w:rPr>
          <w:sz w:val="22"/>
          <w:szCs w:val="16"/>
        </w:rPr>
      </w:pPr>
    </w:p>
    <w:p w14:paraId="57C81725" w14:textId="77777777" w:rsidR="004F4C3D" w:rsidRDefault="004F4C3D" w:rsidP="00624411">
      <w:pPr>
        <w:ind w:left="360"/>
        <w:rPr>
          <w:sz w:val="22"/>
          <w:szCs w:val="16"/>
        </w:rPr>
      </w:pPr>
    </w:p>
    <w:p w14:paraId="6D8FCA3D" w14:textId="77777777" w:rsidR="00986946" w:rsidRDefault="00986946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58829564" w14:textId="716CDDB5" w:rsidR="00986946" w:rsidRDefault="00986946" w:rsidP="00986946">
      <w:pPr>
        <w:rPr>
          <w:sz w:val="22"/>
          <w:szCs w:val="16"/>
        </w:rPr>
      </w:pPr>
      <w:r>
        <w:rPr>
          <w:sz w:val="22"/>
          <w:szCs w:val="16"/>
        </w:rPr>
        <w:lastRenderedPageBreak/>
        <w:t>Room Block #2</w:t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986946" w14:paraId="5E4D832F" w14:textId="77777777" w:rsidTr="0022779A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24AA15BD" w14:textId="77777777" w:rsidR="00986946" w:rsidRDefault="00986946" w:rsidP="0022779A">
            <w:pPr>
              <w:pStyle w:val="Title"/>
            </w:pPr>
          </w:p>
          <w:p w14:paraId="2C10C988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102007" w14:textId="77777777" w:rsidR="00986946" w:rsidRDefault="00986946" w:rsidP="0022779A">
            <w:pPr>
              <w:pStyle w:val="Title"/>
            </w:pPr>
          </w:p>
          <w:p w14:paraId="54A97A2B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C0A45C" w14:textId="77777777" w:rsidR="00986946" w:rsidRDefault="00986946" w:rsidP="0022779A">
            <w:pPr>
              <w:pStyle w:val="Title"/>
            </w:pPr>
          </w:p>
          <w:p w14:paraId="6D6DFDA3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A85A77" w14:textId="77777777" w:rsidR="00986946" w:rsidRPr="00F114AF" w:rsidRDefault="00986946" w:rsidP="0022779A">
            <w:pPr>
              <w:ind w:right="180"/>
              <w:jc w:val="center"/>
            </w:pPr>
          </w:p>
          <w:p w14:paraId="68A351A2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7F9BDA" w14:textId="77777777" w:rsidR="00986946" w:rsidRPr="00F114AF" w:rsidRDefault="00986946" w:rsidP="0022779A">
            <w:pPr>
              <w:ind w:right="180"/>
              <w:jc w:val="center"/>
            </w:pPr>
          </w:p>
          <w:p w14:paraId="268AD888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37A1A72F" w14:textId="77777777" w:rsidR="00986946" w:rsidRPr="00F114AF" w:rsidRDefault="00986946" w:rsidP="0022779A">
            <w:pPr>
              <w:ind w:right="180"/>
              <w:jc w:val="center"/>
            </w:pPr>
          </w:p>
          <w:p w14:paraId="4F977E61" w14:textId="77777777" w:rsidR="00986946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Pr="001E2F45">
              <w:rPr>
                <w:sz w:val="22"/>
                <w:highlight w:val="yellow"/>
              </w:rPr>
              <w:t>only include the taxes that are applicable</w:t>
            </w:r>
            <w:r>
              <w:rPr>
                <w:sz w:val="22"/>
              </w:rPr>
              <w:t>)</w:t>
            </w:r>
          </w:p>
          <w:p w14:paraId="01D833F2" w14:textId="77777777" w:rsidR="00986946" w:rsidRPr="00F114AF" w:rsidRDefault="00986946" w:rsidP="0022779A">
            <w:pPr>
              <w:ind w:right="180"/>
              <w:jc w:val="center"/>
            </w:pPr>
          </w:p>
        </w:tc>
      </w:tr>
      <w:tr w:rsidR="00986946" w14:paraId="2966B2E6" w14:textId="77777777" w:rsidTr="0022779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BB9" w14:textId="0A399577" w:rsidR="00986946" w:rsidRPr="009A36F0" w:rsidRDefault="00986946" w:rsidP="0022779A">
            <w:pPr>
              <w:pStyle w:val="Style4"/>
            </w:pPr>
            <w:r>
              <w:t>Sunday, May 15,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2D65" w14:textId="77777777" w:rsidR="00986946" w:rsidRPr="009A36F0" w:rsidRDefault="00986946" w:rsidP="0022779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58D3" w14:textId="0AB4C058" w:rsidR="00986946" w:rsidRPr="009A36F0" w:rsidRDefault="00986946" w:rsidP="0022779A">
            <w:pPr>
              <w:pStyle w:val="Style4"/>
            </w:pPr>
            <w:r>
              <w:t>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E64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4FFE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FEB" w14:textId="77777777" w:rsidR="00986946" w:rsidRPr="009A36F0" w:rsidRDefault="00986946" w:rsidP="0022779A">
            <w:pPr>
              <w:pStyle w:val="Style4"/>
            </w:pPr>
          </w:p>
        </w:tc>
      </w:tr>
      <w:tr w:rsidR="00986946" w14:paraId="250E7482" w14:textId="77777777" w:rsidTr="0022779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3F0" w14:textId="518C070B" w:rsidR="00986946" w:rsidRPr="009A36F0" w:rsidRDefault="00986946" w:rsidP="0022779A">
            <w:pPr>
              <w:pStyle w:val="Style4"/>
            </w:pPr>
            <w:r>
              <w:t>Monday, May 16,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6BD8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866" w14:textId="74BEE047" w:rsidR="00986946" w:rsidRPr="009A36F0" w:rsidRDefault="00986946" w:rsidP="0022779A">
            <w:pPr>
              <w:pStyle w:val="Style4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D1A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CA9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FF2" w14:textId="77777777" w:rsidR="00986946" w:rsidRPr="009A36F0" w:rsidRDefault="00986946" w:rsidP="0022779A">
            <w:pPr>
              <w:pStyle w:val="Style4"/>
            </w:pPr>
          </w:p>
        </w:tc>
      </w:tr>
      <w:tr w:rsidR="00986946" w14:paraId="7EC4C801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E8B" w14:textId="7FE7D5B6" w:rsidR="00986946" w:rsidRPr="009A36F0" w:rsidRDefault="00986946" w:rsidP="0022779A">
            <w:pPr>
              <w:pStyle w:val="Style4"/>
            </w:pPr>
            <w:r>
              <w:t>Tuesday, May 17,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0A2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AED" w14:textId="3D994E5C" w:rsidR="00986946" w:rsidRPr="009A36F0" w:rsidRDefault="00986946" w:rsidP="0022779A">
            <w:pPr>
              <w:pStyle w:val="Style4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928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C1B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09A" w14:textId="77777777" w:rsidR="00986946" w:rsidRDefault="00986946" w:rsidP="0022779A">
            <w:pPr>
              <w:pStyle w:val="Style4"/>
            </w:pPr>
          </w:p>
        </w:tc>
      </w:tr>
      <w:tr w:rsidR="00986946" w14:paraId="2D3A8163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C6D" w14:textId="2BC2F17C" w:rsidR="00986946" w:rsidRDefault="00986946" w:rsidP="0022779A">
            <w:pPr>
              <w:pStyle w:val="Style4"/>
            </w:pPr>
            <w:r>
              <w:t>Wednesday, May 18,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A6C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7F" w14:textId="62C8D578" w:rsidR="00986946" w:rsidRDefault="00986946" w:rsidP="0022779A">
            <w:pPr>
              <w:pStyle w:val="Style4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218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D15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AB7" w14:textId="77777777" w:rsidR="00986946" w:rsidRDefault="00986946" w:rsidP="0022779A">
            <w:pPr>
              <w:pStyle w:val="Style4"/>
            </w:pPr>
          </w:p>
        </w:tc>
      </w:tr>
      <w:tr w:rsidR="00986946" w14:paraId="0CFD7C4E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3D0" w14:textId="76629D8D" w:rsidR="00986946" w:rsidRDefault="00986946" w:rsidP="0022779A">
            <w:pPr>
              <w:pStyle w:val="Style4"/>
            </w:pPr>
            <w:r>
              <w:t>Thursday, May 19,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C08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DBC" w14:textId="328A03FC" w:rsidR="00986946" w:rsidRDefault="00986946" w:rsidP="0022779A">
            <w:pPr>
              <w:pStyle w:val="Style4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34C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47AC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31D" w14:textId="77777777" w:rsidR="00986946" w:rsidRDefault="00986946" w:rsidP="0022779A">
            <w:pPr>
              <w:pStyle w:val="Style4"/>
            </w:pPr>
          </w:p>
        </w:tc>
      </w:tr>
      <w:tr w:rsidR="00986946" w14:paraId="033D73C4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BB9" w14:textId="6CAA6309" w:rsidR="00986946" w:rsidRDefault="00986946" w:rsidP="0022779A">
            <w:pPr>
              <w:pStyle w:val="Style4"/>
            </w:pPr>
            <w:r>
              <w:t>Friday, May 20,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BAB" w14:textId="77777777" w:rsidR="00986946" w:rsidRPr="009A36F0" w:rsidRDefault="00986946" w:rsidP="0022779A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BE1" w14:textId="77777777" w:rsidR="00986946" w:rsidRDefault="00986946" w:rsidP="0022779A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ADA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4F0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0CA" w14:textId="77777777" w:rsidR="00986946" w:rsidRDefault="00986946" w:rsidP="0022779A">
            <w:pPr>
              <w:pStyle w:val="Style4"/>
            </w:pPr>
          </w:p>
        </w:tc>
      </w:tr>
      <w:tr w:rsidR="00986946" w14:paraId="3494ECEE" w14:textId="77777777" w:rsidTr="0022779A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78EEA63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70C2BD0B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79DB411C" w14:textId="594F58AF" w:rsidR="00986946" w:rsidRPr="009A36F0" w:rsidRDefault="00986946" w:rsidP="0022779A">
            <w:pPr>
              <w:pStyle w:val="Style4"/>
            </w:pPr>
            <w:r>
              <w:t xml:space="preserve"> 230</w:t>
            </w:r>
          </w:p>
        </w:tc>
        <w:tc>
          <w:tcPr>
            <w:tcW w:w="1440" w:type="dxa"/>
            <w:shd w:val="clear" w:color="auto" w:fill="000000"/>
          </w:tcPr>
          <w:p w14:paraId="6B5DC196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06D87F6C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3A9D0350" w14:textId="77777777" w:rsidR="00986946" w:rsidRDefault="00986946" w:rsidP="0022779A">
            <w:pPr>
              <w:pStyle w:val="Style4"/>
            </w:pPr>
          </w:p>
        </w:tc>
      </w:tr>
    </w:tbl>
    <w:p w14:paraId="50522A45" w14:textId="77777777" w:rsidR="00986946" w:rsidRDefault="00986946" w:rsidP="00986946">
      <w:pPr>
        <w:ind w:left="360"/>
        <w:rPr>
          <w:sz w:val="22"/>
          <w:szCs w:val="16"/>
        </w:rPr>
      </w:pPr>
    </w:p>
    <w:p w14:paraId="7B2C81AA" w14:textId="77777777" w:rsidR="00986946" w:rsidRPr="00624411" w:rsidRDefault="00986946" w:rsidP="00986946">
      <w:pPr>
        <w:pStyle w:val="ListParagraph"/>
        <w:rPr>
          <w:sz w:val="22"/>
        </w:rPr>
      </w:pPr>
    </w:p>
    <w:p w14:paraId="75774679" w14:textId="77777777" w:rsidR="00986946" w:rsidRPr="00624411" w:rsidRDefault="00986946" w:rsidP="009869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7BD78990" w14:textId="77777777" w:rsidR="00986946" w:rsidRPr="00986946" w:rsidRDefault="00986946" w:rsidP="00986946">
      <w:pPr>
        <w:rPr>
          <w:sz w:val="22"/>
          <w:szCs w:val="16"/>
        </w:rPr>
      </w:pPr>
    </w:p>
    <w:p w14:paraId="16C55206" w14:textId="77777777" w:rsidR="00986946" w:rsidRPr="00904BF4" w:rsidRDefault="00986946" w:rsidP="00986946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AE87BA2" w14:textId="77777777" w:rsidR="00986946" w:rsidRDefault="00986946" w:rsidP="00986946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86946" w14:paraId="23F7DFF7" w14:textId="77777777" w:rsidTr="0022779A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BCC52" w14:textId="77777777" w:rsidR="00986946" w:rsidRDefault="00986946" w:rsidP="0022779A">
            <w:pPr>
              <w:pStyle w:val="Style4"/>
            </w:pPr>
          </w:p>
          <w:p w14:paraId="123A30CC" w14:textId="77777777" w:rsidR="00986946" w:rsidRDefault="00986946" w:rsidP="0022779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AEC4" w14:textId="77777777" w:rsidR="00986946" w:rsidRDefault="00986946" w:rsidP="0022779A">
            <w:pPr>
              <w:pStyle w:val="Style4"/>
            </w:pPr>
          </w:p>
          <w:p w14:paraId="7A3378EE" w14:textId="77777777" w:rsidR="00986946" w:rsidRDefault="00986946" w:rsidP="0022779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999" w14:textId="77777777" w:rsidR="00986946" w:rsidRDefault="00986946" w:rsidP="0022779A">
            <w:pPr>
              <w:ind w:right="180"/>
              <w:jc w:val="center"/>
            </w:pPr>
          </w:p>
          <w:p w14:paraId="2DB5753B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953" w14:textId="77777777" w:rsidR="00986946" w:rsidRDefault="00986946" w:rsidP="0022779A">
            <w:pPr>
              <w:ind w:right="180"/>
              <w:jc w:val="center"/>
            </w:pPr>
          </w:p>
          <w:p w14:paraId="4C5B442B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3E" w14:textId="77777777" w:rsidR="00986946" w:rsidRDefault="00986946" w:rsidP="0022779A">
            <w:pPr>
              <w:ind w:right="180"/>
              <w:jc w:val="center"/>
            </w:pPr>
            <w:r>
              <w:t>Percentage</w:t>
            </w:r>
          </w:p>
          <w:p w14:paraId="5DBD9372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DF8" w14:textId="77777777" w:rsidR="00986946" w:rsidRDefault="00986946" w:rsidP="0022779A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 only</w:t>
            </w:r>
          </w:p>
        </w:tc>
      </w:tr>
      <w:tr w:rsidR="00986946" w14:paraId="1C852569" w14:textId="77777777" w:rsidTr="0022779A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DDA5" w14:textId="77777777" w:rsidR="00986946" w:rsidRDefault="00986946" w:rsidP="0022779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DEF7C2" w14:textId="77777777" w:rsidR="00986946" w:rsidRDefault="00986946" w:rsidP="0022779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87DA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66A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17309E3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54F4134" w14:textId="77777777" w:rsidR="00986946" w:rsidRDefault="00986946" w:rsidP="0022779A">
            <w:pPr>
              <w:ind w:right="180"/>
              <w:jc w:val="center"/>
            </w:pPr>
          </w:p>
        </w:tc>
      </w:tr>
      <w:tr w:rsidR="00986946" w14:paraId="521A9238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AF8E57E" w14:textId="77777777" w:rsidR="00986946" w:rsidRDefault="00986946" w:rsidP="0022779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DD06" w14:textId="77777777" w:rsidR="00986946" w:rsidRDefault="00986946" w:rsidP="0022779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2942F9C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9F33409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183B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CE8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4E97387A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0684230" w14:textId="77777777" w:rsidR="00986946" w:rsidRDefault="00986946" w:rsidP="0022779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00F18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50FD586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B7F4C4C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88D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401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70AE341F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A5E906A" w14:textId="77777777" w:rsidR="00986946" w:rsidRDefault="00986946" w:rsidP="0022779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70228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B7A9598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C9B2A0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5C4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82D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</w:tbl>
    <w:p w14:paraId="182D49FF" w14:textId="77777777" w:rsidR="004F4C3D" w:rsidRDefault="004F4C3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57734FEA" w14:textId="77777777" w:rsidR="00986946" w:rsidRDefault="00986946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698CB464" w14:textId="55EDCB54" w:rsidR="00986946" w:rsidRDefault="00986946" w:rsidP="00986946">
      <w:pPr>
        <w:rPr>
          <w:sz w:val="22"/>
          <w:szCs w:val="16"/>
        </w:rPr>
      </w:pPr>
      <w:r>
        <w:rPr>
          <w:sz w:val="22"/>
          <w:szCs w:val="16"/>
        </w:rPr>
        <w:lastRenderedPageBreak/>
        <w:t>Room Block #3</w:t>
      </w:r>
    </w:p>
    <w:tbl>
      <w:tblPr>
        <w:tblW w:w="109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10"/>
        <w:gridCol w:w="1440"/>
        <w:gridCol w:w="1440"/>
        <w:gridCol w:w="1620"/>
        <w:gridCol w:w="2198"/>
      </w:tblGrid>
      <w:tr w:rsidR="00986946" w14:paraId="2B73C3AF" w14:textId="77777777" w:rsidTr="0022779A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</w:tcPr>
          <w:p w14:paraId="55F145DB" w14:textId="77777777" w:rsidR="00986946" w:rsidRDefault="00986946" w:rsidP="0022779A">
            <w:pPr>
              <w:pStyle w:val="Title"/>
            </w:pPr>
          </w:p>
          <w:p w14:paraId="2411C11F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2A7E94" w14:textId="77777777" w:rsidR="00986946" w:rsidRDefault="00986946" w:rsidP="0022779A">
            <w:pPr>
              <w:pStyle w:val="Title"/>
            </w:pPr>
          </w:p>
          <w:p w14:paraId="7146D612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8F565E" w14:textId="77777777" w:rsidR="00986946" w:rsidRDefault="00986946" w:rsidP="0022779A">
            <w:pPr>
              <w:pStyle w:val="Title"/>
            </w:pPr>
          </w:p>
          <w:p w14:paraId="26F1284B" w14:textId="77777777" w:rsidR="00986946" w:rsidRPr="00516534" w:rsidRDefault="00986946" w:rsidP="0022779A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A39E6A" w14:textId="77777777" w:rsidR="00986946" w:rsidRPr="00F114AF" w:rsidRDefault="00986946" w:rsidP="0022779A">
            <w:pPr>
              <w:ind w:right="180"/>
              <w:jc w:val="center"/>
            </w:pPr>
          </w:p>
          <w:p w14:paraId="7C0101D3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AFFA21" w14:textId="77777777" w:rsidR="00986946" w:rsidRPr="00F114AF" w:rsidRDefault="00986946" w:rsidP="0022779A">
            <w:pPr>
              <w:ind w:right="180"/>
              <w:jc w:val="center"/>
            </w:pPr>
          </w:p>
          <w:p w14:paraId="731BB534" w14:textId="77777777" w:rsidR="00986946" w:rsidRPr="00F114AF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9037757" w14:textId="77777777" w:rsidR="00986946" w:rsidRPr="00F114AF" w:rsidRDefault="00986946" w:rsidP="0022779A">
            <w:pPr>
              <w:ind w:right="180"/>
              <w:jc w:val="center"/>
            </w:pPr>
          </w:p>
          <w:p w14:paraId="65060A5D" w14:textId="77777777" w:rsidR="00986946" w:rsidRDefault="00986946" w:rsidP="0022779A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</w:t>
            </w:r>
            <w:r w:rsidRPr="001E2F45">
              <w:rPr>
                <w:sz w:val="22"/>
                <w:highlight w:val="yellow"/>
              </w:rPr>
              <w:t>only include the taxes that are applicable</w:t>
            </w:r>
            <w:r>
              <w:rPr>
                <w:sz w:val="22"/>
              </w:rPr>
              <w:t>)</w:t>
            </w:r>
          </w:p>
          <w:p w14:paraId="33C86FBF" w14:textId="77777777" w:rsidR="00986946" w:rsidRPr="00F114AF" w:rsidRDefault="00986946" w:rsidP="0022779A">
            <w:pPr>
              <w:ind w:right="180"/>
              <w:jc w:val="center"/>
            </w:pPr>
          </w:p>
        </w:tc>
      </w:tr>
      <w:tr w:rsidR="00986946" w14:paraId="207AD302" w14:textId="77777777" w:rsidTr="0022779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D7D" w14:textId="7FC0AAAA" w:rsidR="00986946" w:rsidRPr="009A36F0" w:rsidRDefault="00986946" w:rsidP="0022779A">
            <w:pPr>
              <w:pStyle w:val="Style4"/>
            </w:pPr>
            <w:r>
              <w:t>Sunday, June 5,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0E0" w14:textId="77777777" w:rsidR="00986946" w:rsidRPr="009A36F0" w:rsidRDefault="00986946" w:rsidP="0022779A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19E" w14:textId="26589D0A" w:rsidR="00986946" w:rsidRPr="009A36F0" w:rsidRDefault="00986946" w:rsidP="0022779A">
            <w:pPr>
              <w:pStyle w:val="Style4"/>
            </w:pPr>
            <w: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7FC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35D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84E" w14:textId="77777777" w:rsidR="00986946" w:rsidRPr="009A36F0" w:rsidRDefault="00986946" w:rsidP="0022779A">
            <w:pPr>
              <w:pStyle w:val="Style4"/>
            </w:pPr>
          </w:p>
        </w:tc>
      </w:tr>
      <w:tr w:rsidR="00986946" w14:paraId="1CB77A92" w14:textId="77777777" w:rsidTr="0022779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FD3" w14:textId="7CE3CB49" w:rsidR="00986946" w:rsidRPr="009A36F0" w:rsidRDefault="00986946" w:rsidP="0022779A">
            <w:pPr>
              <w:pStyle w:val="Style4"/>
            </w:pPr>
            <w:r>
              <w:t>Monday, June 6,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FB1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26C" w14:textId="3AF9B21B" w:rsidR="00986946" w:rsidRPr="009A36F0" w:rsidRDefault="00986946" w:rsidP="0022779A">
            <w:pPr>
              <w:pStyle w:val="Style4"/>
            </w:pPr>
            <w: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372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9B5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AE8F" w14:textId="77777777" w:rsidR="00986946" w:rsidRPr="009A36F0" w:rsidRDefault="00986946" w:rsidP="0022779A">
            <w:pPr>
              <w:pStyle w:val="Style4"/>
            </w:pPr>
          </w:p>
        </w:tc>
      </w:tr>
      <w:tr w:rsidR="00986946" w14:paraId="782CC948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59E" w14:textId="25FA9369" w:rsidR="00986946" w:rsidRPr="009A36F0" w:rsidRDefault="00986946" w:rsidP="0022779A">
            <w:pPr>
              <w:pStyle w:val="Style4"/>
            </w:pPr>
            <w:r>
              <w:t>Tuesday, June 7,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92E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7D3" w14:textId="6675C835" w:rsidR="00986946" w:rsidRPr="009A36F0" w:rsidRDefault="00986946" w:rsidP="0022779A">
            <w:pPr>
              <w:pStyle w:val="Style4"/>
            </w:pPr>
            <w: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9BE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409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A55" w14:textId="77777777" w:rsidR="00986946" w:rsidRDefault="00986946" w:rsidP="0022779A">
            <w:pPr>
              <w:pStyle w:val="Style4"/>
            </w:pPr>
          </w:p>
        </w:tc>
      </w:tr>
      <w:tr w:rsidR="00986946" w14:paraId="79E19656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728" w14:textId="3838D8B6" w:rsidR="00986946" w:rsidRDefault="00986946" w:rsidP="0022779A">
            <w:pPr>
              <w:pStyle w:val="Style4"/>
            </w:pPr>
            <w:r>
              <w:t>Wednesday, June 8,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7DD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D6C" w14:textId="2AC1E4C6" w:rsidR="00986946" w:rsidRDefault="00986946" w:rsidP="0022779A">
            <w:pPr>
              <w:pStyle w:val="Style4"/>
            </w:pPr>
            <w: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6E8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09F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266" w14:textId="77777777" w:rsidR="00986946" w:rsidRDefault="00986946" w:rsidP="0022779A">
            <w:pPr>
              <w:pStyle w:val="Style4"/>
            </w:pPr>
          </w:p>
        </w:tc>
      </w:tr>
      <w:tr w:rsidR="00986946" w14:paraId="2445F852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5CA" w14:textId="0A998533" w:rsidR="00986946" w:rsidRDefault="00986946" w:rsidP="0022779A">
            <w:pPr>
              <w:pStyle w:val="Style4"/>
            </w:pPr>
            <w:r>
              <w:t>Thursday, June 9,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CA8" w14:textId="77777777" w:rsidR="00986946" w:rsidRPr="009A36F0" w:rsidRDefault="00986946" w:rsidP="0022779A">
            <w:pPr>
              <w:pStyle w:val="Style4"/>
            </w:pPr>
            <w:r w:rsidRPr="009A36F0">
              <w:t>Single</w:t>
            </w:r>
            <w:r>
              <w:t xml:space="preserve">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E9" w14:textId="1C805107" w:rsidR="00986946" w:rsidRDefault="00986946" w:rsidP="0022779A">
            <w:pPr>
              <w:pStyle w:val="Style4"/>
            </w:pPr>
            <w: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87B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D65F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37D" w14:textId="77777777" w:rsidR="00986946" w:rsidRDefault="00986946" w:rsidP="0022779A">
            <w:pPr>
              <w:pStyle w:val="Style4"/>
            </w:pPr>
          </w:p>
        </w:tc>
      </w:tr>
      <w:tr w:rsidR="00986946" w14:paraId="4173AB00" w14:textId="77777777" w:rsidTr="0022779A">
        <w:trPr>
          <w:trHeight w:val="5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753" w14:textId="2B15E784" w:rsidR="00986946" w:rsidRDefault="00986946" w:rsidP="0022779A">
            <w:pPr>
              <w:pStyle w:val="Style4"/>
            </w:pPr>
            <w:r>
              <w:t>Friday, June 10, 2022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6435" w14:textId="77777777" w:rsidR="00986946" w:rsidRPr="009A36F0" w:rsidRDefault="00986946" w:rsidP="0022779A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2E9" w14:textId="77777777" w:rsidR="00986946" w:rsidRDefault="00986946" w:rsidP="0022779A">
            <w:pPr>
              <w:pStyle w:val="Style4"/>
            </w:pPr>
            <w:r>
              <w:t xml:space="preserve"> 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6CC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738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7149" w14:textId="77777777" w:rsidR="00986946" w:rsidRDefault="00986946" w:rsidP="0022779A">
            <w:pPr>
              <w:pStyle w:val="Style4"/>
            </w:pPr>
          </w:p>
        </w:tc>
      </w:tr>
      <w:tr w:rsidR="00986946" w14:paraId="4DA6597A" w14:textId="77777777" w:rsidTr="0022779A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0D7402A8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696B0D6" w14:textId="77777777" w:rsidR="00986946" w:rsidRPr="009A36F0" w:rsidRDefault="00986946" w:rsidP="0022779A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4E0AD85C" w14:textId="4B720BFE" w:rsidR="00986946" w:rsidRPr="009A36F0" w:rsidRDefault="00986946" w:rsidP="0022779A">
            <w:pPr>
              <w:pStyle w:val="Style4"/>
            </w:pPr>
            <w:r>
              <w:t xml:space="preserve"> 224</w:t>
            </w:r>
          </w:p>
        </w:tc>
        <w:tc>
          <w:tcPr>
            <w:tcW w:w="1440" w:type="dxa"/>
            <w:shd w:val="clear" w:color="auto" w:fill="000000"/>
          </w:tcPr>
          <w:p w14:paraId="111B1A5D" w14:textId="77777777" w:rsidR="00986946" w:rsidRDefault="00986946" w:rsidP="0022779A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57CF2C90" w14:textId="77777777" w:rsidR="00986946" w:rsidRDefault="00986946" w:rsidP="0022779A">
            <w:pPr>
              <w:pStyle w:val="Style4"/>
            </w:pPr>
          </w:p>
        </w:tc>
        <w:tc>
          <w:tcPr>
            <w:tcW w:w="2198" w:type="dxa"/>
            <w:shd w:val="clear" w:color="auto" w:fill="000000"/>
          </w:tcPr>
          <w:p w14:paraId="41ED74CB" w14:textId="77777777" w:rsidR="00986946" w:rsidRDefault="00986946" w:rsidP="0022779A">
            <w:pPr>
              <w:pStyle w:val="Style4"/>
            </w:pPr>
          </w:p>
        </w:tc>
      </w:tr>
    </w:tbl>
    <w:p w14:paraId="01C36CF9" w14:textId="77777777" w:rsidR="00986946" w:rsidRDefault="00986946" w:rsidP="00986946">
      <w:pPr>
        <w:ind w:left="360"/>
        <w:rPr>
          <w:sz w:val="22"/>
          <w:szCs w:val="16"/>
        </w:rPr>
      </w:pPr>
    </w:p>
    <w:p w14:paraId="41384328" w14:textId="77777777" w:rsidR="00986946" w:rsidRPr="00624411" w:rsidRDefault="00986946" w:rsidP="00986946">
      <w:pPr>
        <w:pStyle w:val="ListParagraph"/>
        <w:rPr>
          <w:sz w:val="22"/>
        </w:rPr>
      </w:pPr>
    </w:p>
    <w:p w14:paraId="26751FF0" w14:textId="77777777" w:rsidR="00986946" w:rsidRPr="00624411" w:rsidRDefault="00986946" w:rsidP="00986946">
      <w:pPr>
        <w:pStyle w:val="ListParagraph"/>
        <w:rPr>
          <w:sz w:val="22"/>
        </w:rPr>
      </w:pPr>
      <w:r w:rsidRPr="00624411">
        <w:rPr>
          <w:sz w:val="22"/>
        </w:rPr>
        <w:t xml:space="preserve">Propose the </w:t>
      </w:r>
      <w:r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4F4C3D">
        <w:rPr>
          <w:sz w:val="22"/>
        </w:rPr>
        <w:t>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</w:t>
      </w:r>
    </w:p>
    <w:p w14:paraId="765712D3" w14:textId="77777777" w:rsidR="00986946" w:rsidRPr="00986946" w:rsidRDefault="00986946" w:rsidP="00986946">
      <w:pPr>
        <w:rPr>
          <w:sz w:val="22"/>
          <w:szCs w:val="16"/>
        </w:rPr>
      </w:pPr>
    </w:p>
    <w:p w14:paraId="057A244A" w14:textId="77777777" w:rsidR="00986946" w:rsidRPr="00904BF4" w:rsidRDefault="00986946" w:rsidP="00986946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39CED345" w14:textId="77777777" w:rsidR="00986946" w:rsidRDefault="00986946" w:rsidP="00986946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86946" w14:paraId="0E86323F" w14:textId="77777777" w:rsidTr="0022779A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D43C" w14:textId="77777777" w:rsidR="00986946" w:rsidRDefault="00986946" w:rsidP="0022779A">
            <w:pPr>
              <w:pStyle w:val="Style4"/>
            </w:pPr>
          </w:p>
          <w:p w14:paraId="6559D74A" w14:textId="77777777" w:rsidR="00986946" w:rsidRDefault="00986946" w:rsidP="0022779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51563" w14:textId="77777777" w:rsidR="00986946" w:rsidRDefault="00986946" w:rsidP="0022779A">
            <w:pPr>
              <w:pStyle w:val="Style4"/>
            </w:pPr>
          </w:p>
          <w:p w14:paraId="52325932" w14:textId="77777777" w:rsidR="00986946" w:rsidRDefault="00986946" w:rsidP="0022779A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205" w14:textId="77777777" w:rsidR="00986946" w:rsidRDefault="00986946" w:rsidP="0022779A">
            <w:pPr>
              <w:ind w:right="180"/>
              <w:jc w:val="center"/>
            </w:pPr>
          </w:p>
          <w:p w14:paraId="137E6860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D668" w14:textId="77777777" w:rsidR="00986946" w:rsidRDefault="00986946" w:rsidP="0022779A">
            <w:pPr>
              <w:ind w:right="180"/>
              <w:jc w:val="center"/>
            </w:pPr>
          </w:p>
          <w:p w14:paraId="310C4214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B21" w14:textId="77777777" w:rsidR="00986946" w:rsidRDefault="00986946" w:rsidP="0022779A">
            <w:pPr>
              <w:ind w:right="180"/>
              <w:jc w:val="center"/>
            </w:pPr>
            <w:r>
              <w:t>Percentage</w:t>
            </w:r>
          </w:p>
          <w:p w14:paraId="13CAADDE" w14:textId="77777777" w:rsidR="00986946" w:rsidRDefault="00986946" w:rsidP="0022779A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F0F" w14:textId="77777777" w:rsidR="00986946" w:rsidRDefault="00986946" w:rsidP="0022779A">
            <w:pPr>
              <w:ind w:right="180"/>
              <w:jc w:val="center"/>
            </w:pPr>
            <w:r w:rsidRPr="001E2F45">
              <w:rPr>
                <w:highlight w:val="yellow"/>
              </w:rPr>
              <w:t>Dollar Amount only</w:t>
            </w:r>
          </w:p>
        </w:tc>
      </w:tr>
      <w:tr w:rsidR="00986946" w14:paraId="559C3FF2" w14:textId="77777777" w:rsidTr="0022779A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24EA9" w14:textId="77777777" w:rsidR="00986946" w:rsidRDefault="00986946" w:rsidP="0022779A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096F2" w14:textId="77777777" w:rsidR="00986946" w:rsidRDefault="00986946" w:rsidP="0022779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474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C3B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DA1111A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19D8BB" w14:textId="77777777" w:rsidR="00986946" w:rsidRDefault="00986946" w:rsidP="0022779A">
            <w:pPr>
              <w:ind w:right="180"/>
              <w:jc w:val="center"/>
            </w:pPr>
          </w:p>
        </w:tc>
      </w:tr>
      <w:tr w:rsidR="00986946" w14:paraId="7A60AD2C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64E01BA" w14:textId="77777777" w:rsidR="00986946" w:rsidRDefault="00986946" w:rsidP="0022779A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51C1A" w14:textId="77777777" w:rsidR="00986946" w:rsidRDefault="00986946" w:rsidP="0022779A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E3401FD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C3D1A02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0F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978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3D9AE1C5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9E0741B" w14:textId="77777777" w:rsidR="00986946" w:rsidRDefault="00986946" w:rsidP="0022779A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32B37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5A2DBD0A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27B9FD3B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76AF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E87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  <w:tr w:rsidR="00986946" w14:paraId="7714D308" w14:textId="77777777" w:rsidTr="0022779A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9D41EA6" w14:textId="77777777" w:rsidR="00986946" w:rsidRDefault="00986946" w:rsidP="0022779A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8CF92" w14:textId="77777777" w:rsidR="00986946" w:rsidRDefault="00986946" w:rsidP="0022779A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C300B40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A2C6FB8" w14:textId="77777777" w:rsidR="00986946" w:rsidRPr="000B151F" w:rsidRDefault="00986946" w:rsidP="0022779A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4AD" w14:textId="77777777" w:rsidR="00986946" w:rsidRDefault="00986946" w:rsidP="0022779A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787B" w14:textId="77777777" w:rsidR="00986946" w:rsidRDefault="00986946" w:rsidP="0022779A">
            <w:pPr>
              <w:ind w:right="180"/>
            </w:pPr>
            <w:r>
              <w:t>$</w:t>
            </w:r>
          </w:p>
        </w:tc>
      </w:tr>
    </w:tbl>
    <w:p w14:paraId="173491FC" w14:textId="77777777" w:rsidR="00986946" w:rsidRDefault="00986946" w:rsidP="00986946">
      <w:pPr>
        <w:ind w:left="360"/>
        <w:rPr>
          <w:sz w:val="22"/>
          <w:szCs w:val="16"/>
        </w:rPr>
      </w:pPr>
    </w:p>
    <w:p w14:paraId="335F4953" w14:textId="77777777" w:rsidR="00986946" w:rsidRDefault="00986946" w:rsidP="00986946">
      <w:pPr>
        <w:ind w:left="360"/>
        <w:rPr>
          <w:sz w:val="22"/>
          <w:szCs w:val="16"/>
        </w:rPr>
      </w:pPr>
    </w:p>
    <w:p w14:paraId="5FCF3BCE" w14:textId="56D13807" w:rsidR="00986946" w:rsidRDefault="00986946" w:rsidP="0098694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986946" w14:paraId="5F44407C" w14:textId="77777777" w:rsidTr="0022779A">
        <w:tc>
          <w:tcPr>
            <w:tcW w:w="810" w:type="dxa"/>
          </w:tcPr>
          <w:p w14:paraId="2C3627D4" w14:textId="77777777" w:rsidR="00986946" w:rsidRDefault="00986946" w:rsidP="0022779A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34A2A943" w14:textId="77777777" w:rsidR="00986946" w:rsidRDefault="00986946" w:rsidP="0022779A">
            <w:pPr>
              <w:rPr>
                <w:szCs w:val="16"/>
              </w:rPr>
            </w:pPr>
          </w:p>
        </w:tc>
      </w:tr>
      <w:tr w:rsidR="00986946" w14:paraId="060441FB" w14:textId="77777777" w:rsidTr="0022779A">
        <w:tc>
          <w:tcPr>
            <w:tcW w:w="810" w:type="dxa"/>
          </w:tcPr>
          <w:p w14:paraId="586ACA62" w14:textId="77777777" w:rsidR="00986946" w:rsidRDefault="00986946" w:rsidP="0022779A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13E2FCAD" w14:textId="77777777" w:rsidR="00986946" w:rsidRDefault="00986946" w:rsidP="0022779A">
            <w:pPr>
              <w:rPr>
                <w:szCs w:val="16"/>
              </w:rPr>
            </w:pPr>
          </w:p>
        </w:tc>
      </w:tr>
    </w:tbl>
    <w:p w14:paraId="6C63F872" w14:textId="77777777" w:rsidR="00986946" w:rsidRDefault="00986946" w:rsidP="00986946">
      <w:pPr>
        <w:ind w:left="360"/>
        <w:rPr>
          <w:sz w:val="22"/>
          <w:szCs w:val="16"/>
        </w:rPr>
      </w:pPr>
    </w:p>
    <w:p w14:paraId="523F2B71" w14:textId="77777777" w:rsidR="00986946" w:rsidRDefault="00986946" w:rsidP="00986946">
      <w:pPr>
        <w:ind w:left="360"/>
        <w:rPr>
          <w:sz w:val="22"/>
          <w:szCs w:val="16"/>
        </w:rPr>
      </w:pPr>
    </w:p>
    <w:p w14:paraId="5C727BF8" w14:textId="77777777" w:rsidR="00986946" w:rsidRDefault="00986946" w:rsidP="00986946">
      <w:pPr>
        <w:ind w:left="360"/>
        <w:rPr>
          <w:sz w:val="22"/>
          <w:szCs w:val="16"/>
        </w:rPr>
      </w:pPr>
    </w:p>
    <w:p w14:paraId="1C7C6958" w14:textId="77777777" w:rsidR="004F4C3D" w:rsidRPr="004F4C3D" w:rsidRDefault="004F4C3D" w:rsidP="004F4C3D">
      <w:pPr>
        <w:pStyle w:val="BodyText2"/>
        <w:spacing w:after="0" w:line="240" w:lineRule="auto"/>
        <w:ind w:left="720"/>
        <w:rPr>
          <w:color w:val="0000FF"/>
        </w:rPr>
      </w:pPr>
    </w:p>
    <w:p w14:paraId="6BE2272A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 rate.  Enter “n/a” for any items that are not applicable.  </w:t>
      </w:r>
      <w:r w:rsidR="004F4C3D">
        <w:t xml:space="preserve"> </w:t>
      </w:r>
    </w:p>
    <w:p w14:paraId="5E055A10" w14:textId="77777777" w:rsidR="00904BF4" w:rsidRDefault="00904BF4" w:rsidP="00624411">
      <w:pPr>
        <w:ind w:left="360"/>
        <w:rPr>
          <w:sz w:val="22"/>
          <w:szCs w:val="16"/>
        </w:rPr>
      </w:pPr>
    </w:p>
    <w:p w14:paraId="0E5CEF8F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7449841C" w14:textId="77777777" w:rsidTr="00E16D9F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1E5EE8F7" w14:textId="77777777" w:rsidR="006A6CF7" w:rsidRDefault="006A6CF7" w:rsidP="003741EA">
            <w:pPr>
              <w:pStyle w:val="Style4"/>
            </w:pPr>
          </w:p>
          <w:p w14:paraId="3A1BFF0F" w14:textId="77777777" w:rsidR="006A6CF7" w:rsidRDefault="006A6CF7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5F14A62F" w14:textId="77777777" w:rsidR="006A6CF7" w:rsidRDefault="006A6CF7" w:rsidP="003741EA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6383AB5" w14:textId="77777777" w:rsidR="006A6CF7" w:rsidRDefault="006A6CF7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630FF3B" w14:textId="77777777" w:rsidR="006A6CF7" w:rsidRDefault="003C64AE" w:rsidP="003741EA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BC4D3B" w14:textId="77777777" w:rsidR="006A6CF7" w:rsidRDefault="006A6CF7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EB9F43" w14:textId="77777777" w:rsidR="006A6CF7" w:rsidRDefault="006A6CF7" w:rsidP="003741EA">
            <w:pPr>
              <w:pStyle w:val="Style4"/>
            </w:pPr>
            <w:r>
              <w:t>In/Out Privileges</w:t>
            </w:r>
          </w:p>
        </w:tc>
      </w:tr>
      <w:tr w:rsidR="006A6CF7" w14:paraId="6BB67BFA" w14:textId="77777777" w:rsidTr="00E16D9F">
        <w:trPr>
          <w:trHeight w:val="620"/>
        </w:trPr>
        <w:tc>
          <w:tcPr>
            <w:tcW w:w="1800" w:type="dxa"/>
            <w:shd w:val="pct10" w:color="auto" w:fill="auto"/>
          </w:tcPr>
          <w:p w14:paraId="435E1DE8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14:paraId="0CAE3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1A69059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3DFC6858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173BD2C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6D122230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137E104C" w14:textId="77777777" w:rsidTr="00E16D9F">
        <w:tc>
          <w:tcPr>
            <w:tcW w:w="1800" w:type="dxa"/>
          </w:tcPr>
          <w:p w14:paraId="52BF1F6E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09259150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1444F15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349A81C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6710B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9CC73A9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5C8D91B1" w14:textId="77777777" w:rsidTr="00E16D9F">
        <w:tc>
          <w:tcPr>
            <w:tcW w:w="1800" w:type="dxa"/>
          </w:tcPr>
          <w:p w14:paraId="6643F2FF" w14:textId="77777777"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57CE141A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7E5FFC4" w14:textId="77777777" w:rsidR="006A6CF7" w:rsidRDefault="006A6CF7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91BF44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B639555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6649AA6" w14:textId="77777777" w:rsidR="006A6CF7" w:rsidRDefault="006A6CF7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3E1B26C4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32AB0386" w14:textId="77777777"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14:paraId="65B2E8BF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1B97C2A7" w14:textId="77777777" w:rsidR="00E8377C" w:rsidRPr="004F4C3D" w:rsidRDefault="00052B42" w:rsidP="004F4C3D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</w:t>
      </w:r>
      <w:r w:rsidR="003741EA">
        <w:rPr>
          <w:sz w:val="22"/>
          <w:szCs w:val="22"/>
        </w:rPr>
        <w:t xml:space="preserve"> charges for </w:t>
      </w:r>
      <w:proofErr w:type="spellStart"/>
      <w:r w:rsidR="003741EA">
        <w:rPr>
          <w:sz w:val="22"/>
          <w:szCs w:val="22"/>
        </w:rPr>
        <w:t>WiFi</w:t>
      </w:r>
      <w:proofErr w:type="spellEnd"/>
      <w:r w:rsidRPr="00ED694F">
        <w:rPr>
          <w:sz w:val="22"/>
          <w:szCs w:val="22"/>
        </w:rPr>
        <w:t xml:space="preserve"> for individual </w:t>
      </w:r>
      <w:r w:rsidR="003741EA">
        <w:rPr>
          <w:sz w:val="22"/>
          <w:szCs w:val="22"/>
        </w:rPr>
        <w:t>guest rooms</w:t>
      </w:r>
      <w:r w:rsidRPr="00ED694F">
        <w:rPr>
          <w:sz w:val="22"/>
          <w:szCs w:val="22"/>
        </w:rPr>
        <w:t>? __________________</w:t>
      </w:r>
    </w:p>
    <w:p w14:paraId="28133D49" w14:textId="77777777" w:rsidR="00142166" w:rsidRDefault="00142166" w:rsidP="007D18E6">
      <w:pPr>
        <w:ind w:left="360"/>
        <w:rPr>
          <w:sz w:val="22"/>
          <w:szCs w:val="16"/>
        </w:rPr>
      </w:pPr>
    </w:p>
    <w:p w14:paraId="0522F157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28914596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5593480F" w14:textId="77777777" w:rsidTr="00B06449">
        <w:trPr>
          <w:tblHeader/>
        </w:trPr>
        <w:tc>
          <w:tcPr>
            <w:tcW w:w="720" w:type="dxa"/>
          </w:tcPr>
          <w:p w14:paraId="6827610F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49C366EC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85049D8" w14:textId="77777777" w:rsidR="00564897" w:rsidRPr="00DC1896" w:rsidRDefault="004F4C3D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6B2DC2B3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463D6ED2" w14:textId="77777777" w:rsidTr="00B06449">
        <w:tc>
          <w:tcPr>
            <w:tcW w:w="720" w:type="dxa"/>
          </w:tcPr>
          <w:p w14:paraId="0E404B2F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5390F47C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000B8A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BC7ACCF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07459491" w14:textId="77777777" w:rsidTr="00B06449">
        <w:tc>
          <w:tcPr>
            <w:tcW w:w="720" w:type="dxa"/>
          </w:tcPr>
          <w:p w14:paraId="3DD13E2A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F4A9CDD" w14:textId="77777777" w:rsidR="00564897" w:rsidRPr="004F4C3D" w:rsidRDefault="003741EA" w:rsidP="00B06449">
            <w:pPr>
              <w:ind w:right="252"/>
              <w:rPr>
                <w:sz w:val="22"/>
                <w:szCs w:val="22"/>
              </w:rPr>
            </w:pPr>
            <w:r w:rsidRPr="004F4C3D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0C708854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42AC147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4F4C3D" w14:paraId="0A1BE990" w14:textId="77777777" w:rsidTr="00B06449">
        <w:tc>
          <w:tcPr>
            <w:tcW w:w="720" w:type="dxa"/>
          </w:tcPr>
          <w:p w14:paraId="13613500" w14:textId="77777777" w:rsidR="004F4C3D" w:rsidRPr="0054304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133B0EEE" w14:textId="5E23B8DA" w:rsidR="004F4C3D" w:rsidRPr="004F4C3D" w:rsidRDefault="001E2F45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Complimentary parking daily</w:t>
            </w:r>
          </w:p>
        </w:tc>
        <w:tc>
          <w:tcPr>
            <w:tcW w:w="1890" w:type="dxa"/>
          </w:tcPr>
          <w:p w14:paraId="5BB87057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4DBA9611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4F4C3D" w14:paraId="0F319D8D" w14:textId="77777777" w:rsidTr="00B06449">
        <w:tc>
          <w:tcPr>
            <w:tcW w:w="720" w:type="dxa"/>
          </w:tcPr>
          <w:p w14:paraId="6BDBF58D" w14:textId="77777777" w:rsidR="004F4C3D" w:rsidRDefault="004F4C3D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706823EC" w14:textId="347C34C0" w:rsidR="004F4C3D" w:rsidRDefault="00986946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2F45">
              <w:rPr>
                <w:sz w:val="22"/>
                <w:szCs w:val="22"/>
              </w:rPr>
              <w:t>-week cut</w:t>
            </w:r>
            <w:r w:rsidR="003B3317">
              <w:rPr>
                <w:sz w:val="22"/>
                <w:szCs w:val="22"/>
              </w:rPr>
              <w:t>-</w:t>
            </w:r>
            <w:r w:rsidR="001E2F45">
              <w:rPr>
                <w:sz w:val="22"/>
                <w:szCs w:val="22"/>
              </w:rPr>
              <w:t>off date</w:t>
            </w:r>
          </w:p>
        </w:tc>
        <w:tc>
          <w:tcPr>
            <w:tcW w:w="1890" w:type="dxa"/>
          </w:tcPr>
          <w:p w14:paraId="6636FEC2" w14:textId="77777777" w:rsidR="004F4C3D" w:rsidRPr="00DC1896" w:rsidRDefault="004F4C3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6D83336" w14:textId="77777777" w:rsidR="004F4C3D" w:rsidRPr="00DC1896" w:rsidRDefault="004F4C3D" w:rsidP="00B06449">
            <w:pPr>
              <w:ind w:right="180"/>
              <w:jc w:val="center"/>
            </w:pPr>
          </w:p>
        </w:tc>
      </w:tr>
      <w:tr w:rsidR="00986946" w14:paraId="6B0BA192" w14:textId="77777777" w:rsidTr="00B06449">
        <w:tc>
          <w:tcPr>
            <w:tcW w:w="720" w:type="dxa"/>
          </w:tcPr>
          <w:p w14:paraId="64A9FB9C" w14:textId="645D0B52" w:rsidR="00986946" w:rsidRDefault="00986946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682674BF" w14:textId="387FD960" w:rsidR="00986946" w:rsidRDefault="00986946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Breakfast included in the sleeping room rate</w:t>
            </w:r>
          </w:p>
        </w:tc>
        <w:tc>
          <w:tcPr>
            <w:tcW w:w="1890" w:type="dxa"/>
          </w:tcPr>
          <w:p w14:paraId="2659C4DD" w14:textId="77777777" w:rsidR="00986946" w:rsidRPr="00DC1896" w:rsidRDefault="00986946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CE22754" w14:textId="77777777" w:rsidR="00986946" w:rsidRPr="00DC1896" w:rsidRDefault="00986946" w:rsidP="00B06449">
            <w:pPr>
              <w:ind w:right="180"/>
              <w:jc w:val="center"/>
            </w:pPr>
          </w:p>
        </w:tc>
      </w:tr>
      <w:tr w:rsidR="004007FD" w14:paraId="54DFC428" w14:textId="77777777" w:rsidTr="00B06449">
        <w:tc>
          <w:tcPr>
            <w:tcW w:w="720" w:type="dxa"/>
          </w:tcPr>
          <w:p w14:paraId="7D75D228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2C0C419E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6D3E1241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14F28E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0B6E50B4" w14:textId="77777777" w:rsidTr="00B06449">
        <w:tc>
          <w:tcPr>
            <w:tcW w:w="720" w:type="dxa"/>
          </w:tcPr>
          <w:p w14:paraId="277527D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5487662F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6968008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5E9F52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F92409B" w14:textId="77777777" w:rsidTr="00B06449">
        <w:tc>
          <w:tcPr>
            <w:tcW w:w="720" w:type="dxa"/>
          </w:tcPr>
          <w:p w14:paraId="221ACF13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7986E2E4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6BB409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18AA7D36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63726ECD" w14:textId="77777777" w:rsidR="009C20C0" w:rsidRDefault="009C20C0" w:rsidP="009C20C0">
      <w:pPr>
        <w:pStyle w:val="Header"/>
        <w:rPr>
          <w:sz w:val="22"/>
          <w:szCs w:val="16"/>
        </w:rPr>
      </w:pPr>
    </w:p>
    <w:p w14:paraId="3811A097" w14:textId="77777777" w:rsidR="00F114AF" w:rsidRDefault="00F114AF" w:rsidP="009C20C0">
      <w:pPr>
        <w:pStyle w:val="Header"/>
        <w:rPr>
          <w:sz w:val="22"/>
          <w:szCs w:val="16"/>
        </w:rPr>
      </w:pPr>
    </w:p>
    <w:p w14:paraId="174A8CD6" w14:textId="77777777"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14:paraId="2209A843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6788E6DB" w14:textId="77777777"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0A0D5B92" w14:textId="77777777"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14:paraId="3C1D8A1A" w14:textId="77777777" w:rsidTr="00F114AF">
        <w:tc>
          <w:tcPr>
            <w:tcW w:w="9576" w:type="dxa"/>
          </w:tcPr>
          <w:p w14:paraId="3D7E94C1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6577D53B" w14:textId="77777777" w:rsidTr="00F114AF">
        <w:tc>
          <w:tcPr>
            <w:tcW w:w="9576" w:type="dxa"/>
          </w:tcPr>
          <w:p w14:paraId="5447E70E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14:paraId="3CB4C9A4" w14:textId="77777777" w:rsidTr="00F114AF">
        <w:tc>
          <w:tcPr>
            <w:tcW w:w="9576" w:type="dxa"/>
          </w:tcPr>
          <w:p w14:paraId="413C2DC6" w14:textId="77777777"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7EA861B4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3D61FBD1" w14:textId="77777777" w:rsidR="001E2F45" w:rsidRPr="00BB3227" w:rsidRDefault="001E2F45" w:rsidP="001E2F45">
      <w:pPr>
        <w:pStyle w:val="Header"/>
        <w:rPr>
          <w:b/>
          <w:sz w:val="22"/>
          <w:szCs w:val="16"/>
        </w:rPr>
      </w:pPr>
      <w:r w:rsidRPr="001E2F45">
        <w:rPr>
          <w:b/>
          <w:sz w:val="22"/>
          <w:szCs w:val="16"/>
          <w:highlight w:val="yellow"/>
        </w:rPr>
        <w:t>Please provide the following with your proposal:</w:t>
      </w:r>
      <w:r w:rsidRPr="00BB3227">
        <w:rPr>
          <w:b/>
          <w:sz w:val="22"/>
          <w:szCs w:val="16"/>
        </w:rPr>
        <w:t xml:space="preserve"> </w:t>
      </w:r>
    </w:p>
    <w:p w14:paraId="38D94D1E" w14:textId="77777777" w:rsidR="001E2F45" w:rsidRPr="00BB3227" w:rsidRDefault="001E2F45" w:rsidP="001E2F45">
      <w:pPr>
        <w:pStyle w:val="Header"/>
        <w:ind w:left="720"/>
        <w:rPr>
          <w:b/>
          <w:sz w:val="22"/>
          <w:szCs w:val="16"/>
        </w:rPr>
      </w:pPr>
      <w:r w:rsidRPr="00BB3227">
        <w:rPr>
          <w:b/>
          <w:sz w:val="22"/>
          <w:szCs w:val="16"/>
        </w:rPr>
        <w:t>Sanitation protocols related to covid-19</w:t>
      </w:r>
    </w:p>
    <w:p w14:paraId="5F564849" w14:textId="77777777" w:rsidR="00556694" w:rsidRDefault="00556694" w:rsidP="00DA5F04">
      <w:pPr>
        <w:keepNext/>
        <w:ind w:left="720" w:hanging="720"/>
        <w:rPr>
          <w:b/>
          <w:bCs/>
          <w:sz w:val="22"/>
          <w:szCs w:val="22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556694" w:rsidRPr="0036418B" w14:paraId="4BE6BE5F" w14:textId="77777777" w:rsidTr="001529D5">
        <w:trPr>
          <w:trHeight w:val="335"/>
        </w:trPr>
        <w:tc>
          <w:tcPr>
            <w:tcW w:w="2838" w:type="dxa"/>
          </w:tcPr>
          <w:p w14:paraId="0C200B8A" w14:textId="77777777" w:rsidR="00556694" w:rsidRPr="0036418B" w:rsidRDefault="00556694" w:rsidP="001529D5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14:paraId="446759A4" w14:textId="77777777" w:rsidR="00556694" w:rsidRPr="0036418B" w:rsidRDefault="00556694" w:rsidP="001529D5">
            <w:pPr>
              <w:rPr>
                <w:szCs w:val="16"/>
              </w:rPr>
            </w:pPr>
          </w:p>
        </w:tc>
      </w:tr>
      <w:tr w:rsidR="00556694" w:rsidRPr="0036418B" w14:paraId="29AAB4D1" w14:textId="77777777" w:rsidTr="001529D5">
        <w:trPr>
          <w:trHeight w:val="335"/>
        </w:trPr>
        <w:tc>
          <w:tcPr>
            <w:tcW w:w="2838" w:type="dxa"/>
          </w:tcPr>
          <w:p w14:paraId="6E221B86" w14:textId="77777777" w:rsidR="00556694" w:rsidRPr="0036418B" w:rsidRDefault="00556694" w:rsidP="001529D5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2D86DBCB" w14:textId="77777777" w:rsidR="00556694" w:rsidRPr="0036418B" w:rsidRDefault="00556694" w:rsidP="001529D5">
            <w:pPr>
              <w:rPr>
                <w:szCs w:val="16"/>
              </w:rPr>
            </w:pPr>
          </w:p>
        </w:tc>
      </w:tr>
    </w:tbl>
    <w:p w14:paraId="6F10BA6C" w14:textId="77777777" w:rsidR="00556694" w:rsidRDefault="0055669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11267DBD" w14:textId="77777777" w:rsidR="00D9607F" w:rsidRDefault="00D9607F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37160417" w14:textId="77777777" w:rsidR="00D9607F" w:rsidRDefault="00D9607F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A0E2459" w14:textId="0CB28146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5B95125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0ED93A9" w14:textId="77777777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5467E21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6C61999E" w14:textId="77777777"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74F41BC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45F9380E" w14:textId="77777777" w:rsidTr="00E8377C">
        <w:trPr>
          <w:cantSplit/>
        </w:trPr>
        <w:tc>
          <w:tcPr>
            <w:tcW w:w="9648" w:type="dxa"/>
            <w:gridSpan w:val="4"/>
          </w:tcPr>
          <w:p w14:paraId="3699D125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6BA8867" w14:textId="77777777" w:rsidTr="00E8377C">
        <w:trPr>
          <w:cantSplit/>
        </w:trPr>
        <w:tc>
          <w:tcPr>
            <w:tcW w:w="1520" w:type="dxa"/>
          </w:tcPr>
          <w:p w14:paraId="04E8531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FC889A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2B56700A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2E15005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651F6C4F" w14:textId="77777777" w:rsidTr="00E8377C">
        <w:trPr>
          <w:cantSplit/>
        </w:trPr>
        <w:tc>
          <w:tcPr>
            <w:tcW w:w="1520" w:type="dxa"/>
          </w:tcPr>
          <w:p w14:paraId="6D0FDB37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1459BA4E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14CF66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1095FD34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5750BB11" w14:textId="77777777" w:rsidTr="00E8377C">
        <w:trPr>
          <w:cantSplit/>
        </w:trPr>
        <w:tc>
          <w:tcPr>
            <w:tcW w:w="1520" w:type="dxa"/>
          </w:tcPr>
          <w:p w14:paraId="018B0A4A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4E166876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4CB25DD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1C61641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4F2553F7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7CD0E" w14:textId="77777777" w:rsidR="0091067A" w:rsidRDefault="0091067A" w:rsidP="003D4FD3">
      <w:r>
        <w:separator/>
      </w:r>
    </w:p>
  </w:endnote>
  <w:endnote w:type="continuationSeparator" w:id="0">
    <w:p w14:paraId="5D0F5C24" w14:textId="77777777" w:rsidR="0091067A" w:rsidRDefault="0091067A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586CE71E" w14:textId="77777777"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1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BA70FA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4EB578E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7CEB8" w14:textId="77777777" w:rsidR="0091067A" w:rsidRDefault="0091067A" w:rsidP="003D4FD3">
      <w:r>
        <w:separator/>
      </w:r>
    </w:p>
  </w:footnote>
  <w:footnote w:type="continuationSeparator" w:id="0">
    <w:p w14:paraId="79DBE500" w14:textId="77777777" w:rsidR="0091067A" w:rsidRDefault="0091067A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08F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3A4ACA00" w14:textId="101EB4D3" w:rsidR="00CC6125" w:rsidRPr="00433C73" w:rsidRDefault="007E77A9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>
      <w:t>RFP</w:t>
    </w:r>
    <w:r w:rsidRPr="0045523B">
      <w:t xml:space="preserve"> Title:</w:t>
    </w:r>
    <w:r>
      <w:t xml:space="preserve"> </w:t>
    </w:r>
    <w:r w:rsidR="00EA3B7D">
      <w:t>Court Clerk Training</w:t>
    </w:r>
    <w:r w:rsidR="00CC6125" w:rsidRPr="00433C73">
      <w:t xml:space="preserve"> Institute</w:t>
    </w:r>
    <w:r w:rsidR="00CC6125" w:rsidRPr="00433C73">
      <w:rPr>
        <w:color w:val="000000"/>
      </w:rPr>
      <w:tab/>
    </w:r>
  </w:p>
  <w:p w14:paraId="6234323F" w14:textId="3092BC6A" w:rsidR="00CC6125" w:rsidRPr="00433C73" w:rsidRDefault="00CC6125" w:rsidP="00CC6125">
    <w:pPr>
      <w:pStyle w:val="CommentText"/>
      <w:tabs>
        <w:tab w:val="left" w:pos="1242"/>
      </w:tabs>
      <w:ind w:left="-1080" w:right="252" w:firstLine="90"/>
      <w:jc w:val="both"/>
      <w:rPr>
        <w:color w:val="FF0000"/>
      </w:rPr>
    </w:pPr>
    <w:r w:rsidRPr="00433C73">
      <w:t>RFP Number:</w:t>
    </w:r>
    <w:r w:rsidRPr="00433C73">
      <w:rPr>
        <w:color w:val="000000"/>
      </w:rPr>
      <w:t xml:space="preserve">    CRS SP 34</w:t>
    </w:r>
    <w:r w:rsidR="00EA3B7D">
      <w:rPr>
        <w:color w:val="000000"/>
      </w:rPr>
      <w:t>5</w:t>
    </w:r>
    <w:r w:rsidRPr="00433C73">
      <w:rPr>
        <w:color w:val="000000"/>
      </w:rPr>
      <w:t xml:space="preserve">   </w:t>
    </w:r>
  </w:p>
  <w:p w14:paraId="2AFC2743" w14:textId="07788956" w:rsidR="00B9580A" w:rsidRPr="009000D1" w:rsidRDefault="00B9580A" w:rsidP="00CC6125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9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1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B4D91"/>
    <w:rsid w:val="000C6D39"/>
    <w:rsid w:val="00102530"/>
    <w:rsid w:val="0010510E"/>
    <w:rsid w:val="001216CE"/>
    <w:rsid w:val="00125B5F"/>
    <w:rsid w:val="00127EAB"/>
    <w:rsid w:val="00142166"/>
    <w:rsid w:val="00172B72"/>
    <w:rsid w:val="001911A6"/>
    <w:rsid w:val="00196C71"/>
    <w:rsid w:val="001A4203"/>
    <w:rsid w:val="001E0896"/>
    <w:rsid w:val="001E2F45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C2146"/>
    <w:rsid w:val="002D3F9C"/>
    <w:rsid w:val="002E6E90"/>
    <w:rsid w:val="003026DB"/>
    <w:rsid w:val="0032558F"/>
    <w:rsid w:val="003741EA"/>
    <w:rsid w:val="00380988"/>
    <w:rsid w:val="00382881"/>
    <w:rsid w:val="00394961"/>
    <w:rsid w:val="003B3317"/>
    <w:rsid w:val="003C08D1"/>
    <w:rsid w:val="003C4471"/>
    <w:rsid w:val="003C59DD"/>
    <w:rsid w:val="003C64AE"/>
    <w:rsid w:val="003D4FD3"/>
    <w:rsid w:val="004007FD"/>
    <w:rsid w:val="004120B0"/>
    <w:rsid w:val="004666D6"/>
    <w:rsid w:val="00483802"/>
    <w:rsid w:val="00490A26"/>
    <w:rsid w:val="004F0C4D"/>
    <w:rsid w:val="004F4C3D"/>
    <w:rsid w:val="0050085F"/>
    <w:rsid w:val="00501D6A"/>
    <w:rsid w:val="00514802"/>
    <w:rsid w:val="00524305"/>
    <w:rsid w:val="0054304D"/>
    <w:rsid w:val="00553F66"/>
    <w:rsid w:val="00555397"/>
    <w:rsid w:val="00556694"/>
    <w:rsid w:val="00564897"/>
    <w:rsid w:val="00564A0F"/>
    <w:rsid w:val="00581630"/>
    <w:rsid w:val="0059186B"/>
    <w:rsid w:val="005A7DE4"/>
    <w:rsid w:val="005B55B7"/>
    <w:rsid w:val="005C12E4"/>
    <w:rsid w:val="0061610D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9177F"/>
    <w:rsid w:val="007A34C2"/>
    <w:rsid w:val="007D18E6"/>
    <w:rsid w:val="007E77A9"/>
    <w:rsid w:val="007F4C3B"/>
    <w:rsid w:val="00800A5F"/>
    <w:rsid w:val="00801ADD"/>
    <w:rsid w:val="00842F99"/>
    <w:rsid w:val="00843C05"/>
    <w:rsid w:val="00843CAC"/>
    <w:rsid w:val="00874BF3"/>
    <w:rsid w:val="00897DF3"/>
    <w:rsid w:val="008B2CA6"/>
    <w:rsid w:val="008D464C"/>
    <w:rsid w:val="008E67A1"/>
    <w:rsid w:val="00900756"/>
    <w:rsid w:val="00904BF4"/>
    <w:rsid w:val="0091067A"/>
    <w:rsid w:val="00922B8C"/>
    <w:rsid w:val="009438E5"/>
    <w:rsid w:val="0096503F"/>
    <w:rsid w:val="0097389F"/>
    <w:rsid w:val="0097627C"/>
    <w:rsid w:val="00986946"/>
    <w:rsid w:val="009935E4"/>
    <w:rsid w:val="00994263"/>
    <w:rsid w:val="009A36F0"/>
    <w:rsid w:val="009A7284"/>
    <w:rsid w:val="009B36F2"/>
    <w:rsid w:val="009C20C0"/>
    <w:rsid w:val="009C2439"/>
    <w:rsid w:val="009C507F"/>
    <w:rsid w:val="009C6B9B"/>
    <w:rsid w:val="009F67D1"/>
    <w:rsid w:val="00A50C5E"/>
    <w:rsid w:val="00A71318"/>
    <w:rsid w:val="00A813A2"/>
    <w:rsid w:val="00A92916"/>
    <w:rsid w:val="00AA2256"/>
    <w:rsid w:val="00AA37A5"/>
    <w:rsid w:val="00AA525F"/>
    <w:rsid w:val="00AD44E3"/>
    <w:rsid w:val="00B06449"/>
    <w:rsid w:val="00B23217"/>
    <w:rsid w:val="00B50236"/>
    <w:rsid w:val="00B9580A"/>
    <w:rsid w:val="00BA70FA"/>
    <w:rsid w:val="00BC416C"/>
    <w:rsid w:val="00BF4257"/>
    <w:rsid w:val="00C63CBE"/>
    <w:rsid w:val="00CA402F"/>
    <w:rsid w:val="00CC2009"/>
    <w:rsid w:val="00CC5395"/>
    <w:rsid w:val="00CC6125"/>
    <w:rsid w:val="00CD03B3"/>
    <w:rsid w:val="00CD5FA4"/>
    <w:rsid w:val="00CD6362"/>
    <w:rsid w:val="00D069DF"/>
    <w:rsid w:val="00D2608E"/>
    <w:rsid w:val="00D31240"/>
    <w:rsid w:val="00D43610"/>
    <w:rsid w:val="00D46A0B"/>
    <w:rsid w:val="00D57E2F"/>
    <w:rsid w:val="00D9607F"/>
    <w:rsid w:val="00DA27C3"/>
    <w:rsid w:val="00DA5F04"/>
    <w:rsid w:val="00DC0F4F"/>
    <w:rsid w:val="00DC1896"/>
    <w:rsid w:val="00DC4D45"/>
    <w:rsid w:val="00DD679F"/>
    <w:rsid w:val="00E146CF"/>
    <w:rsid w:val="00E54692"/>
    <w:rsid w:val="00E82A83"/>
    <w:rsid w:val="00E8377C"/>
    <w:rsid w:val="00E972AD"/>
    <w:rsid w:val="00EA3B7D"/>
    <w:rsid w:val="00EB72FE"/>
    <w:rsid w:val="00EC65A1"/>
    <w:rsid w:val="00ED694F"/>
    <w:rsid w:val="00F114AF"/>
    <w:rsid w:val="00F35BDE"/>
    <w:rsid w:val="00F46DEF"/>
    <w:rsid w:val="00F52D13"/>
    <w:rsid w:val="00F60759"/>
    <w:rsid w:val="00F64802"/>
    <w:rsid w:val="00FB5B8B"/>
    <w:rsid w:val="00FC733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425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5566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EFC7-D620-425F-B9F6-BAF4063D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6</cp:revision>
  <cp:lastPrinted>2014-04-07T15:16:00Z</cp:lastPrinted>
  <dcterms:created xsi:type="dcterms:W3CDTF">2021-05-11T21:01:00Z</dcterms:created>
  <dcterms:modified xsi:type="dcterms:W3CDTF">2021-05-14T22:15:00Z</dcterms:modified>
</cp:coreProperties>
</file>