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E05F2" w14:textId="77777777" w:rsidR="003D4FD3" w:rsidRDefault="003D4FD3"/>
    <w:p w14:paraId="04C6D1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58869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30F062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D828DAF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34824140" w14:textId="77777777" w:rsidR="00125B5F" w:rsidRDefault="00125B5F" w:rsidP="00125B5F">
      <w:pPr>
        <w:tabs>
          <w:tab w:val="left" w:pos="1530"/>
        </w:tabs>
      </w:pPr>
    </w:p>
    <w:p w14:paraId="040E0374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28A72C65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95"/>
        <w:gridCol w:w="7110"/>
      </w:tblGrid>
      <w:tr w:rsidR="00125B5F" w14:paraId="32A0C796" w14:textId="77777777" w:rsidTr="007E77A9">
        <w:tc>
          <w:tcPr>
            <w:tcW w:w="2695" w:type="dxa"/>
          </w:tcPr>
          <w:p w14:paraId="305EDB76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110" w:type="dxa"/>
          </w:tcPr>
          <w:p w14:paraId="4215FD42" w14:textId="77777777" w:rsidR="00125B5F" w:rsidRDefault="00125B5F" w:rsidP="00125B5F">
            <w:pPr>
              <w:tabs>
                <w:tab w:val="left" w:pos="1530"/>
              </w:tabs>
            </w:pPr>
          </w:p>
          <w:p w14:paraId="60A19A1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8AA7265" w14:textId="77777777" w:rsidTr="007E77A9">
        <w:tc>
          <w:tcPr>
            <w:tcW w:w="2695" w:type="dxa"/>
          </w:tcPr>
          <w:p w14:paraId="5D15828F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110" w:type="dxa"/>
          </w:tcPr>
          <w:p w14:paraId="1D3E8337" w14:textId="77777777" w:rsidR="00125B5F" w:rsidRDefault="00125B5F" w:rsidP="00125B5F">
            <w:pPr>
              <w:tabs>
                <w:tab w:val="left" w:pos="1530"/>
              </w:tabs>
            </w:pPr>
          </w:p>
          <w:p w14:paraId="023C919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51F437" w14:textId="77777777" w:rsidTr="007E77A9">
        <w:tc>
          <w:tcPr>
            <w:tcW w:w="2695" w:type="dxa"/>
          </w:tcPr>
          <w:p w14:paraId="6DF3886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110" w:type="dxa"/>
          </w:tcPr>
          <w:p w14:paraId="32C49DA0" w14:textId="77777777" w:rsidR="00125B5F" w:rsidRDefault="00125B5F" w:rsidP="00125B5F">
            <w:pPr>
              <w:tabs>
                <w:tab w:val="left" w:pos="1530"/>
              </w:tabs>
            </w:pPr>
          </w:p>
          <w:p w14:paraId="3BDFE4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819220" w14:textId="77777777" w:rsidTr="007E77A9">
        <w:tc>
          <w:tcPr>
            <w:tcW w:w="2695" w:type="dxa"/>
          </w:tcPr>
          <w:p w14:paraId="3E1296A8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7110" w:type="dxa"/>
          </w:tcPr>
          <w:p w14:paraId="6A2A791B" w14:textId="77777777" w:rsidR="00125B5F" w:rsidRDefault="00125B5F" w:rsidP="00125B5F">
            <w:pPr>
              <w:tabs>
                <w:tab w:val="left" w:pos="1530"/>
              </w:tabs>
            </w:pPr>
          </w:p>
          <w:p w14:paraId="7A74E4F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56C3AA" w14:textId="77777777" w:rsidTr="007E77A9">
        <w:tc>
          <w:tcPr>
            <w:tcW w:w="2695" w:type="dxa"/>
          </w:tcPr>
          <w:p w14:paraId="12CFDC2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110" w:type="dxa"/>
          </w:tcPr>
          <w:p w14:paraId="4B3C6CE6" w14:textId="77777777" w:rsidR="00125B5F" w:rsidRDefault="00125B5F" w:rsidP="00125B5F">
            <w:pPr>
              <w:tabs>
                <w:tab w:val="left" w:pos="1530"/>
              </w:tabs>
            </w:pPr>
          </w:p>
          <w:p w14:paraId="682A93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32A17F" w14:textId="77777777" w:rsidTr="007E77A9">
        <w:tc>
          <w:tcPr>
            <w:tcW w:w="2695" w:type="dxa"/>
          </w:tcPr>
          <w:p w14:paraId="4F9D27F9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110" w:type="dxa"/>
          </w:tcPr>
          <w:p w14:paraId="5B1365C7" w14:textId="77777777" w:rsidR="00125B5F" w:rsidRDefault="00125B5F" w:rsidP="00125B5F">
            <w:pPr>
              <w:tabs>
                <w:tab w:val="left" w:pos="1530"/>
              </w:tabs>
            </w:pPr>
          </w:p>
          <w:p w14:paraId="123479D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FC7B6F1" w14:textId="77777777" w:rsidTr="007E77A9">
        <w:tc>
          <w:tcPr>
            <w:tcW w:w="2695" w:type="dxa"/>
          </w:tcPr>
          <w:p w14:paraId="6B6A32B1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110" w:type="dxa"/>
          </w:tcPr>
          <w:p w14:paraId="64279AED" w14:textId="77777777" w:rsidR="00125B5F" w:rsidRDefault="00125B5F" w:rsidP="00125B5F">
            <w:pPr>
              <w:tabs>
                <w:tab w:val="left" w:pos="1530"/>
              </w:tabs>
            </w:pPr>
          </w:p>
          <w:p w14:paraId="5E6F52C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B18E86" w14:textId="77777777" w:rsidTr="007E77A9">
        <w:tc>
          <w:tcPr>
            <w:tcW w:w="2695" w:type="dxa"/>
          </w:tcPr>
          <w:p w14:paraId="5BC23828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110" w:type="dxa"/>
          </w:tcPr>
          <w:p w14:paraId="44F13311" w14:textId="77777777" w:rsidR="00125B5F" w:rsidRDefault="00125B5F" w:rsidP="00125B5F">
            <w:pPr>
              <w:tabs>
                <w:tab w:val="left" w:pos="1530"/>
              </w:tabs>
            </w:pPr>
          </w:p>
          <w:p w14:paraId="7440F98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486B12D" w14:textId="77777777" w:rsidTr="007E77A9">
        <w:tc>
          <w:tcPr>
            <w:tcW w:w="2695" w:type="dxa"/>
          </w:tcPr>
          <w:p w14:paraId="65B5ACD4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110" w:type="dxa"/>
          </w:tcPr>
          <w:p w14:paraId="05B42E7D" w14:textId="77777777" w:rsidR="00125B5F" w:rsidRDefault="00125B5F" w:rsidP="00125B5F">
            <w:pPr>
              <w:tabs>
                <w:tab w:val="left" w:pos="1530"/>
              </w:tabs>
            </w:pPr>
          </w:p>
          <w:p w14:paraId="6C68335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0D4DA10" w14:textId="77777777" w:rsidTr="007E77A9">
        <w:tc>
          <w:tcPr>
            <w:tcW w:w="2695" w:type="dxa"/>
          </w:tcPr>
          <w:p w14:paraId="6E47EF13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110" w:type="dxa"/>
          </w:tcPr>
          <w:p w14:paraId="58ABA31D" w14:textId="77777777" w:rsidR="00D57E2F" w:rsidRDefault="00D57E2F" w:rsidP="00125B5F">
            <w:pPr>
              <w:tabs>
                <w:tab w:val="left" w:pos="1530"/>
              </w:tabs>
            </w:pPr>
          </w:p>
          <w:p w14:paraId="4B9D691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2BC7877" w14:textId="77777777" w:rsidTr="007E77A9">
        <w:tc>
          <w:tcPr>
            <w:tcW w:w="2695" w:type="dxa"/>
          </w:tcPr>
          <w:p w14:paraId="30BE81B0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110" w:type="dxa"/>
          </w:tcPr>
          <w:p w14:paraId="178209B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BC375D5" w14:textId="77777777" w:rsidTr="007E77A9">
        <w:tc>
          <w:tcPr>
            <w:tcW w:w="2695" w:type="dxa"/>
          </w:tcPr>
          <w:p w14:paraId="4366612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110" w:type="dxa"/>
          </w:tcPr>
          <w:p w14:paraId="49A9A24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648C1F67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6E9DA701" w14:textId="77777777" w:rsidR="007E77A9" w:rsidRDefault="00E146CF" w:rsidP="00E146CF">
      <w:pPr>
        <w:pStyle w:val="ListParagraph"/>
        <w:tabs>
          <w:tab w:val="left" w:pos="540"/>
        </w:tabs>
        <w:ind w:left="900"/>
        <w:rPr>
          <w:sz w:val="22"/>
        </w:rPr>
      </w:pPr>
      <w:r>
        <w:rPr>
          <w:sz w:val="22"/>
        </w:rPr>
        <w:t>Please indicate which date(s) you are offering for the program</w:t>
      </w:r>
    </w:p>
    <w:p w14:paraId="378411BD" w14:textId="0F00FAFF" w:rsidR="00E146CF" w:rsidRDefault="007E77A9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  <w:r>
        <w:rPr>
          <w:sz w:val="22"/>
        </w:rPr>
        <w:t>Date listed are in order preference</w:t>
      </w:r>
    </w:p>
    <w:tbl>
      <w:tblPr>
        <w:tblStyle w:val="TableGrid"/>
        <w:tblpPr w:leftFromText="180" w:rightFromText="180" w:vertAnchor="text" w:horzAnchor="page" w:tblpX="1348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720"/>
        <w:gridCol w:w="668"/>
      </w:tblGrid>
      <w:tr w:rsidR="007E77A9" w14:paraId="1C062934" w14:textId="77777777" w:rsidTr="00382881">
        <w:tc>
          <w:tcPr>
            <w:tcW w:w="3775" w:type="dxa"/>
          </w:tcPr>
          <w:p w14:paraId="60A94125" w14:textId="77777777" w:rsidR="007E77A9" w:rsidRPr="008D42AB" w:rsidRDefault="007E77A9" w:rsidP="00382881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720" w:type="dxa"/>
          </w:tcPr>
          <w:p w14:paraId="58351F34" w14:textId="77777777" w:rsidR="007E77A9" w:rsidRPr="008D42AB" w:rsidRDefault="007E77A9" w:rsidP="003828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668" w:type="dxa"/>
          </w:tcPr>
          <w:p w14:paraId="08FAE3E9" w14:textId="77777777" w:rsidR="007E77A9" w:rsidRPr="008D42AB" w:rsidRDefault="007E77A9" w:rsidP="003828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E77A9" w14:paraId="606B519D" w14:textId="77777777" w:rsidTr="00382881">
        <w:tc>
          <w:tcPr>
            <w:tcW w:w="3775" w:type="dxa"/>
          </w:tcPr>
          <w:p w14:paraId="78877010" w14:textId="435B137D" w:rsidR="001E2F45" w:rsidRDefault="007E77A9" w:rsidP="00382881">
            <w:pPr>
              <w:rPr>
                <w:szCs w:val="16"/>
              </w:rPr>
            </w:pPr>
            <w:r>
              <w:rPr>
                <w:szCs w:val="16"/>
                <w:u w:val="single"/>
              </w:rPr>
              <w:t>1</w:t>
            </w:r>
            <w:r w:rsidRPr="007E77A9">
              <w:rPr>
                <w:szCs w:val="16"/>
                <w:u w:val="single"/>
                <w:vertAlign w:val="superscript"/>
              </w:rPr>
              <w:t>st</w:t>
            </w:r>
            <w:r>
              <w:rPr>
                <w:szCs w:val="16"/>
                <w:u w:val="single"/>
              </w:rPr>
              <w:t xml:space="preserve"> Choice</w:t>
            </w:r>
            <w:r w:rsidR="00382881">
              <w:rPr>
                <w:szCs w:val="16"/>
                <w:u w:val="single"/>
              </w:rPr>
              <w:t>s (circle date(s) available)</w:t>
            </w:r>
            <w:r w:rsidRPr="007E77A9">
              <w:rPr>
                <w:szCs w:val="16"/>
                <w:u w:val="single"/>
              </w:rPr>
              <w:t>:</w:t>
            </w:r>
            <w:r w:rsidRPr="007E77A9">
              <w:rPr>
                <w:szCs w:val="16"/>
              </w:rPr>
              <w:t xml:space="preserve"> </w:t>
            </w:r>
          </w:p>
          <w:p w14:paraId="5C4A9041" w14:textId="77777777" w:rsidR="00382881" w:rsidRDefault="002E6E90" w:rsidP="00382881">
            <w:pPr>
              <w:rPr>
                <w:szCs w:val="16"/>
              </w:rPr>
            </w:pPr>
            <w:r>
              <w:rPr>
                <w:szCs w:val="16"/>
              </w:rPr>
              <w:t>February 2-4, 2022</w:t>
            </w:r>
            <w:r w:rsidR="00382881">
              <w:rPr>
                <w:szCs w:val="16"/>
              </w:rPr>
              <w:t xml:space="preserve"> </w:t>
            </w:r>
            <w:r w:rsidR="00382881" w:rsidRPr="00382881">
              <w:rPr>
                <w:b/>
                <w:bCs/>
                <w:i/>
                <w:iCs/>
                <w:szCs w:val="16"/>
              </w:rPr>
              <w:t>OR</w:t>
            </w:r>
            <w:r w:rsidR="00382881">
              <w:rPr>
                <w:szCs w:val="16"/>
              </w:rPr>
              <w:t xml:space="preserve"> </w:t>
            </w:r>
          </w:p>
          <w:p w14:paraId="230ADFEA" w14:textId="6470F3EC" w:rsidR="007E77A9" w:rsidRDefault="00382881" w:rsidP="00382881">
            <w:pPr>
              <w:rPr>
                <w:szCs w:val="16"/>
              </w:rPr>
            </w:pPr>
            <w:r>
              <w:rPr>
                <w:szCs w:val="16"/>
              </w:rPr>
              <w:t>February 6-8, 2022</w:t>
            </w:r>
          </w:p>
        </w:tc>
        <w:tc>
          <w:tcPr>
            <w:tcW w:w="720" w:type="dxa"/>
          </w:tcPr>
          <w:p w14:paraId="733CD38B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7F8C7CE5" w14:textId="77777777" w:rsidR="007E77A9" w:rsidRDefault="007E77A9" w:rsidP="00382881">
            <w:pPr>
              <w:jc w:val="center"/>
              <w:rPr>
                <w:szCs w:val="16"/>
              </w:rPr>
            </w:pPr>
          </w:p>
          <w:p w14:paraId="4BA051B4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</w:tr>
      <w:tr w:rsidR="007E77A9" w14:paraId="2D5EA979" w14:textId="77777777" w:rsidTr="00382881">
        <w:tc>
          <w:tcPr>
            <w:tcW w:w="3775" w:type="dxa"/>
          </w:tcPr>
          <w:p w14:paraId="39BBD17F" w14:textId="77777777" w:rsidR="001E2F45" w:rsidRDefault="007E77A9" w:rsidP="00382881">
            <w:pPr>
              <w:rPr>
                <w:szCs w:val="16"/>
              </w:rPr>
            </w:pPr>
            <w:r>
              <w:rPr>
                <w:szCs w:val="16"/>
                <w:u w:val="single"/>
              </w:rPr>
              <w:t>2nd Choice:</w:t>
            </w:r>
            <w:r w:rsidRPr="007E77A9">
              <w:rPr>
                <w:szCs w:val="16"/>
              </w:rPr>
              <w:t xml:space="preserve"> </w:t>
            </w:r>
          </w:p>
          <w:p w14:paraId="1026CB1B" w14:textId="755106F6" w:rsidR="007E77A9" w:rsidRPr="007E77A9" w:rsidRDefault="00382881" w:rsidP="00382881">
            <w:pPr>
              <w:rPr>
                <w:szCs w:val="16"/>
              </w:rPr>
            </w:pPr>
            <w:r>
              <w:rPr>
                <w:szCs w:val="16"/>
              </w:rPr>
              <w:t>January 26-28, 2022</w:t>
            </w:r>
          </w:p>
        </w:tc>
        <w:tc>
          <w:tcPr>
            <w:tcW w:w="720" w:type="dxa"/>
          </w:tcPr>
          <w:p w14:paraId="3B4A80D5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343D43CC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17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7E77A9" w14:paraId="1D6332A1" w14:textId="77777777" w:rsidTr="007E77A9">
        <w:tc>
          <w:tcPr>
            <w:tcW w:w="2718" w:type="dxa"/>
          </w:tcPr>
          <w:p w14:paraId="239861EC" w14:textId="77777777" w:rsidR="007E77A9" w:rsidRPr="008D42AB" w:rsidRDefault="007E77A9" w:rsidP="007E77A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27F161D8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72435D67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E77A9" w14:paraId="3843E47A" w14:textId="77777777" w:rsidTr="007E77A9">
        <w:tc>
          <w:tcPr>
            <w:tcW w:w="2718" w:type="dxa"/>
          </w:tcPr>
          <w:p w14:paraId="019A07DC" w14:textId="77777777" w:rsidR="007E77A9" w:rsidRPr="00D2608E" w:rsidRDefault="007E77A9" w:rsidP="007E77A9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D2C2D56" w14:textId="77777777" w:rsidR="007E77A9" w:rsidRDefault="007E77A9" w:rsidP="007E77A9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72D3E860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6868FB1" w14:textId="77777777" w:rsidR="007E77A9" w:rsidRDefault="007E77A9" w:rsidP="007E77A9">
            <w:pPr>
              <w:jc w:val="center"/>
              <w:rPr>
                <w:szCs w:val="16"/>
              </w:rPr>
            </w:pPr>
          </w:p>
          <w:p w14:paraId="33434F3F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</w:tr>
    </w:tbl>
    <w:p w14:paraId="1FA0E5D4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788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108"/>
        <w:gridCol w:w="810"/>
      </w:tblGrid>
      <w:tr w:rsidR="007E77A9" w:rsidRPr="008D42AB" w14:paraId="42733E9A" w14:textId="77777777" w:rsidTr="007E77A9">
        <w:tc>
          <w:tcPr>
            <w:tcW w:w="3055" w:type="dxa"/>
          </w:tcPr>
          <w:p w14:paraId="7A9DB0C2" w14:textId="77777777" w:rsidR="007E77A9" w:rsidRPr="008D42AB" w:rsidRDefault="007E77A9" w:rsidP="007E77A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 Cost</w:t>
            </w:r>
          </w:p>
        </w:tc>
        <w:tc>
          <w:tcPr>
            <w:tcW w:w="1108" w:type="dxa"/>
          </w:tcPr>
          <w:p w14:paraId="0E92EBE7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3570C646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E77A9" w14:paraId="7FFF0E3C" w14:textId="77777777" w:rsidTr="007E77A9">
        <w:tc>
          <w:tcPr>
            <w:tcW w:w="3055" w:type="dxa"/>
          </w:tcPr>
          <w:p w14:paraId="5A35653F" w14:textId="77777777" w:rsidR="007E77A9" w:rsidRPr="00D2608E" w:rsidRDefault="007E77A9" w:rsidP="007E77A9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14:paraId="4D7A10C8" w14:textId="77777777" w:rsidR="007E77A9" w:rsidRDefault="007E77A9" w:rsidP="007E77A9">
            <w:pPr>
              <w:rPr>
                <w:szCs w:val="16"/>
              </w:rPr>
            </w:pPr>
          </w:p>
        </w:tc>
        <w:tc>
          <w:tcPr>
            <w:tcW w:w="1108" w:type="dxa"/>
          </w:tcPr>
          <w:p w14:paraId="5EE29BE6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683BF31" w14:textId="77777777" w:rsidR="007E77A9" w:rsidRDefault="007E77A9" w:rsidP="007E77A9">
            <w:pPr>
              <w:jc w:val="center"/>
              <w:rPr>
                <w:szCs w:val="16"/>
              </w:rPr>
            </w:pPr>
          </w:p>
          <w:p w14:paraId="774A7F35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</w:tr>
    </w:tbl>
    <w:p w14:paraId="76D208E8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72ACA8E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64D7E900" w14:textId="69BBC1FF" w:rsidR="00E146CF" w:rsidRDefault="00E146CF" w:rsidP="00B9580A">
      <w:pPr>
        <w:pStyle w:val="ListParagraph"/>
        <w:tabs>
          <w:tab w:val="left" w:pos="540"/>
        </w:tabs>
        <w:ind w:left="900"/>
      </w:pPr>
    </w:p>
    <w:p w14:paraId="630E36C4" w14:textId="77777777" w:rsidR="00382881" w:rsidRDefault="00382881" w:rsidP="00B9580A">
      <w:pPr>
        <w:pStyle w:val="ListParagraph"/>
        <w:tabs>
          <w:tab w:val="left" w:pos="540"/>
        </w:tabs>
        <w:ind w:left="900"/>
      </w:pPr>
    </w:p>
    <w:p w14:paraId="4A128B6D" w14:textId="77777777"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lastRenderedPageBreak/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14:paraId="447BBA0D" w14:textId="77777777"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84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1620"/>
        <w:gridCol w:w="1440"/>
        <w:gridCol w:w="1530"/>
        <w:gridCol w:w="1530"/>
        <w:gridCol w:w="1530"/>
      </w:tblGrid>
      <w:tr w:rsidR="00F60759" w14:paraId="7CA2FCFB" w14:textId="77777777" w:rsidTr="007E77A9">
        <w:trPr>
          <w:tblHeader/>
        </w:trPr>
        <w:tc>
          <w:tcPr>
            <w:tcW w:w="2198" w:type="dxa"/>
            <w:tcBorders>
              <w:bottom w:val="single" w:sz="4" w:space="0" w:color="auto"/>
            </w:tcBorders>
          </w:tcPr>
          <w:p w14:paraId="599D5C50" w14:textId="77777777" w:rsidR="00F114AF" w:rsidRDefault="00F114AF" w:rsidP="00F114AF">
            <w:pPr>
              <w:pStyle w:val="Title"/>
            </w:pPr>
          </w:p>
          <w:p w14:paraId="04EB4FDE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263B337" w14:textId="77777777" w:rsidR="00F114AF" w:rsidRDefault="00F114AF" w:rsidP="00F114AF">
            <w:pPr>
              <w:pStyle w:val="Title"/>
            </w:pPr>
          </w:p>
          <w:p w14:paraId="55DF2E54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013530" w14:textId="77777777" w:rsidR="00F114AF" w:rsidRDefault="00F114AF" w:rsidP="00F114AF">
            <w:pPr>
              <w:pStyle w:val="Title"/>
            </w:pPr>
          </w:p>
          <w:p w14:paraId="3F626920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67BFAD" w14:textId="77777777" w:rsidR="00F114AF" w:rsidRPr="00F114AF" w:rsidRDefault="00F114AF" w:rsidP="00F114AF">
            <w:pPr>
              <w:ind w:right="180"/>
              <w:jc w:val="center"/>
            </w:pPr>
          </w:p>
          <w:p w14:paraId="50311B86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F9CF0E" w14:textId="77777777" w:rsidR="00F114AF" w:rsidRPr="00F114AF" w:rsidRDefault="00F114AF" w:rsidP="00F114AF">
            <w:pPr>
              <w:ind w:right="180"/>
              <w:jc w:val="center"/>
            </w:pPr>
          </w:p>
          <w:p w14:paraId="38890ABA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C6D55B6" w14:textId="77777777" w:rsidR="00F114AF" w:rsidRPr="00F114AF" w:rsidRDefault="00F114AF" w:rsidP="00F114AF">
            <w:pPr>
              <w:ind w:right="180"/>
              <w:jc w:val="center"/>
            </w:pPr>
          </w:p>
          <w:p w14:paraId="097E26A6" w14:textId="393EB745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="001E2F45" w:rsidRPr="001E2F45">
              <w:rPr>
                <w:sz w:val="22"/>
                <w:highlight w:val="yellow"/>
              </w:rPr>
              <w:t xml:space="preserve">only include the taxes that are </w:t>
            </w:r>
            <w:r w:rsidRPr="001E2F45">
              <w:rPr>
                <w:sz w:val="22"/>
                <w:highlight w:val="yellow"/>
              </w:rPr>
              <w:t>applicable</w:t>
            </w:r>
            <w:r w:rsidR="001E2F45">
              <w:rPr>
                <w:sz w:val="22"/>
              </w:rPr>
              <w:t>)</w:t>
            </w:r>
          </w:p>
          <w:p w14:paraId="479D67C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5E7C15F0" w14:textId="77777777" w:rsidTr="007E77A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229" w14:textId="51E92F3A" w:rsidR="00F60759" w:rsidRPr="009A36F0" w:rsidRDefault="00F60759" w:rsidP="003741EA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4CE" w14:textId="77777777"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85E" w14:textId="4BCE48D8" w:rsidR="00F60759" w:rsidRPr="009A36F0" w:rsidRDefault="009C2439" w:rsidP="003741EA">
            <w:pPr>
              <w:pStyle w:val="Style4"/>
            </w:pPr>
            <w:r>
              <w:t>5</w:t>
            </w:r>
            <w:r w:rsidR="003B3317">
              <w:t>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D92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156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C08" w14:textId="77777777" w:rsidR="00F60759" w:rsidRPr="009A36F0" w:rsidRDefault="00F60759" w:rsidP="003741EA">
            <w:pPr>
              <w:pStyle w:val="Style4"/>
            </w:pPr>
          </w:p>
        </w:tc>
      </w:tr>
      <w:tr w:rsidR="00F60759" w14:paraId="04D33D5F" w14:textId="77777777" w:rsidTr="007E77A9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985" w14:textId="55E51F28" w:rsidR="00F60759" w:rsidRPr="009A36F0" w:rsidRDefault="00F60759" w:rsidP="003741EA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B49" w14:textId="77777777" w:rsidR="0097627C" w:rsidRDefault="00F60759" w:rsidP="003741EA">
            <w:pPr>
              <w:pStyle w:val="Style4"/>
            </w:pPr>
            <w:r w:rsidRPr="009A36F0">
              <w:t>Single</w:t>
            </w:r>
          </w:p>
          <w:p w14:paraId="7C099C6F" w14:textId="77777777" w:rsidR="00F60759" w:rsidRPr="009A36F0" w:rsidRDefault="00F60759" w:rsidP="003741EA">
            <w:pPr>
              <w:pStyle w:val="Style4"/>
            </w:pP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204" w14:textId="37E65487" w:rsidR="00F60759" w:rsidRPr="009A36F0" w:rsidRDefault="009C2439" w:rsidP="003741EA">
            <w:pPr>
              <w:pStyle w:val="Style4"/>
            </w:pPr>
            <w:r>
              <w:t>5</w:t>
            </w:r>
            <w:r w:rsidR="003B3317"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850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20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60" w14:textId="77777777" w:rsidR="00F60759" w:rsidRPr="009A36F0" w:rsidRDefault="00F60759" w:rsidP="003741EA">
            <w:pPr>
              <w:pStyle w:val="Style4"/>
            </w:pPr>
          </w:p>
        </w:tc>
      </w:tr>
      <w:tr w:rsidR="007E77A9" w14:paraId="5BC882DF" w14:textId="77777777" w:rsidTr="007E77A9">
        <w:trPr>
          <w:trHeight w:val="568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D51" w14:textId="134840A8" w:rsidR="007E77A9" w:rsidRPr="009A36F0" w:rsidRDefault="007E77A9" w:rsidP="007E77A9">
            <w:pPr>
              <w:pStyle w:val="Style4"/>
            </w:pPr>
            <w:r>
              <w:t xml:space="preserve">Date </w:t>
            </w:r>
            <w:r w:rsidR="009C2439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8D" w14:textId="77777777" w:rsidR="007E77A9" w:rsidRPr="009A36F0" w:rsidRDefault="007E77A9" w:rsidP="007E77A9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5FE" w14:textId="77777777" w:rsidR="007E77A9" w:rsidRPr="009A36F0" w:rsidRDefault="007E77A9" w:rsidP="007E77A9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DF6" w14:textId="77777777" w:rsidR="007E77A9" w:rsidRDefault="007E77A9" w:rsidP="007E77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44B" w14:textId="77777777" w:rsidR="007E77A9" w:rsidRDefault="007E77A9" w:rsidP="007E77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7D" w14:textId="77777777" w:rsidR="007E77A9" w:rsidRDefault="007E77A9" w:rsidP="007E77A9">
            <w:pPr>
              <w:pStyle w:val="Style4"/>
            </w:pPr>
          </w:p>
        </w:tc>
      </w:tr>
      <w:tr w:rsidR="007E77A9" w14:paraId="55ADD10F" w14:textId="77777777" w:rsidTr="007E77A9">
        <w:trPr>
          <w:trHeight w:val="580"/>
        </w:trPr>
        <w:tc>
          <w:tcPr>
            <w:tcW w:w="219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518465" w14:textId="77777777" w:rsidR="007E77A9" w:rsidRPr="009A36F0" w:rsidRDefault="007E77A9" w:rsidP="007E77A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50F94B" w14:textId="77777777" w:rsidR="007E77A9" w:rsidRPr="009A36F0" w:rsidRDefault="007E77A9" w:rsidP="007E77A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6D78B3F2" w14:textId="7B856214" w:rsidR="007E77A9" w:rsidRPr="009A36F0" w:rsidRDefault="007E77A9" w:rsidP="007E77A9">
            <w:pPr>
              <w:pStyle w:val="Style4"/>
            </w:pPr>
            <w:r>
              <w:t xml:space="preserve"> </w:t>
            </w:r>
            <w:r w:rsidR="009C2439">
              <w:t>10</w:t>
            </w:r>
            <w:r w:rsidR="003B3317">
              <w:t>8</w:t>
            </w:r>
          </w:p>
        </w:tc>
        <w:tc>
          <w:tcPr>
            <w:tcW w:w="1530" w:type="dxa"/>
            <w:shd w:val="clear" w:color="auto" w:fill="000000"/>
          </w:tcPr>
          <w:p w14:paraId="4A9C34F0" w14:textId="77777777" w:rsidR="007E77A9" w:rsidRDefault="007E77A9" w:rsidP="007E77A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65A7B5EC" w14:textId="77777777" w:rsidR="007E77A9" w:rsidRDefault="007E77A9" w:rsidP="007E77A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6DFB1DA9" w14:textId="77777777" w:rsidR="007E77A9" w:rsidRDefault="007E77A9" w:rsidP="007E77A9">
            <w:pPr>
              <w:pStyle w:val="Style4"/>
            </w:pPr>
          </w:p>
        </w:tc>
      </w:tr>
    </w:tbl>
    <w:p w14:paraId="0839FF40" w14:textId="77777777" w:rsidR="00D43610" w:rsidRDefault="00D43610" w:rsidP="00D43610">
      <w:pPr>
        <w:ind w:left="360"/>
        <w:rPr>
          <w:sz w:val="22"/>
          <w:szCs w:val="16"/>
        </w:rPr>
      </w:pPr>
    </w:p>
    <w:p w14:paraId="3401E2B6" w14:textId="77777777" w:rsidR="00624411" w:rsidRPr="00624411" w:rsidRDefault="00624411" w:rsidP="00624411">
      <w:pPr>
        <w:pStyle w:val="ListParagraph"/>
        <w:rPr>
          <w:sz w:val="22"/>
        </w:rPr>
      </w:pPr>
    </w:p>
    <w:p w14:paraId="47633D41" w14:textId="77777777" w:rsidR="002C2146" w:rsidRPr="00624411" w:rsidRDefault="002C2146" w:rsidP="002C2146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4531B7FC" w14:textId="77777777" w:rsidR="002C2146" w:rsidRDefault="002C2146" w:rsidP="007D18E6">
      <w:pPr>
        <w:ind w:left="360"/>
        <w:rPr>
          <w:sz w:val="22"/>
          <w:szCs w:val="16"/>
        </w:rPr>
      </w:pPr>
    </w:p>
    <w:p w14:paraId="1F6C226E" w14:textId="77777777" w:rsidR="002C214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12718E4F" w14:textId="77777777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4374C7F8" w14:textId="77777777" w:rsidTr="004B3BF7">
        <w:tc>
          <w:tcPr>
            <w:tcW w:w="810" w:type="dxa"/>
          </w:tcPr>
          <w:p w14:paraId="296D36F4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5DE208B4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20093E4D" w14:textId="77777777" w:rsidTr="004B3BF7">
        <w:tc>
          <w:tcPr>
            <w:tcW w:w="810" w:type="dxa"/>
          </w:tcPr>
          <w:p w14:paraId="7228421E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0D7D6E9D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1DA7CB78" w14:textId="77777777" w:rsidR="007D18E6" w:rsidRDefault="007D18E6" w:rsidP="007D18E6">
      <w:pPr>
        <w:ind w:left="360"/>
        <w:rPr>
          <w:sz w:val="22"/>
          <w:szCs w:val="16"/>
        </w:rPr>
      </w:pPr>
    </w:p>
    <w:p w14:paraId="4935769C" w14:textId="77777777" w:rsidR="007D18E6" w:rsidRDefault="007D18E6" w:rsidP="007D18E6">
      <w:pPr>
        <w:ind w:left="360"/>
        <w:rPr>
          <w:sz w:val="22"/>
          <w:szCs w:val="16"/>
        </w:rPr>
      </w:pPr>
    </w:p>
    <w:p w14:paraId="23142B78" w14:textId="77777777" w:rsidR="007D18E6" w:rsidRDefault="007D18E6" w:rsidP="007D18E6">
      <w:pPr>
        <w:ind w:left="360"/>
        <w:rPr>
          <w:sz w:val="22"/>
          <w:szCs w:val="16"/>
        </w:rPr>
      </w:pPr>
    </w:p>
    <w:p w14:paraId="57D46A8B" w14:textId="77777777" w:rsidR="00904BF4" w:rsidRDefault="00904BF4" w:rsidP="00904BF4">
      <w:pPr>
        <w:pStyle w:val="ListParagraph"/>
        <w:rPr>
          <w:sz w:val="22"/>
        </w:rPr>
      </w:pPr>
    </w:p>
    <w:p w14:paraId="0B082912" w14:textId="77777777"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531C5175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006DDF02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14:paraId="3A5E3082" w14:textId="77777777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F99D" w14:textId="77777777" w:rsidR="00904BF4" w:rsidRDefault="00904BF4" w:rsidP="003741EA">
            <w:pPr>
              <w:pStyle w:val="Style4"/>
            </w:pPr>
          </w:p>
          <w:p w14:paraId="3044C41E" w14:textId="77777777"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8E33" w14:textId="77777777" w:rsidR="00904BF4" w:rsidRDefault="00904BF4" w:rsidP="003741EA">
            <w:pPr>
              <w:pStyle w:val="Style4"/>
            </w:pPr>
          </w:p>
          <w:p w14:paraId="6A700DCF" w14:textId="77777777" w:rsidR="00904BF4" w:rsidRDefault="00904BF4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719" w14:textId="77777777" w:rsidR="00904BF4" w:rsidRDefault="00904BF4" w:rsidP="004B3BF7">
            <w:pPr>
              <w:ind w:right="180"/>
              <w:jc w:val="center"/>
            </w:pPr>
          </w:p>
          <w:p w14:paraId="7DED4F4F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2C0" w14:textId="77777777" w:rsidR="00904BF4" w:rsidRDefault="00904BF4" w:rsidP="004B3BF7">
            <w:pPr>
              <w:ind w:right="180"/>
              <w:jc w:val="center"/>
            </w:pPr>
          </w:p>
          <w:p w14:paraId="2326FCB4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DC6" w14:textId="77777777"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14:paraId="44E96A3D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0AC" w14:textId="0DFCE08A" w:rsidR="00904BF4" w:rsidRDefault="00904BF4" w:rsidP="004B3BF7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</w:t>
            </w:r>
            <w:r w:rsidR="001E2F45" w:rsidRPr="001E2F45">
              <w:rPr>
                <w:highlight w:val="yellow"/>
              </w:rPr>
              <w:t xml:space="preserve"> only</w:t>
            </w:r>
          </w:p>
        </w:tc>
      </w:tr>
      <w:tr w:rsidR="00904BF4" w14:paraId="795C589A" w14:textId="77777777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7C5E4" w14:textId="77777777"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EF8D6C" w14:textId="77777777"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105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F2A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EF49A3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1E8C1B7" w14:textId="77777777" w:rsidR="00904BF4" w:rsidRDefault="00904BF4" w:rsidP="004B3BF7">
            <w:pPr>
              <w:ind w:right="180"/>
              <w:jc w:val="center"/>
            </w:pPr>
          </w:p>
        </w:tc>
      </w:tr>
      <w:tr w:rsidR="00904BF4" w14:paraId="7D67EC83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6C004F4" w14:textId="77777777" w:rsidR="00904BF4" w:rsidRDefault="00904BF4" w:rsidP="003741E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AEBF7" w14:textId="77777777" w:rsidR="00904BF4" w:rsidRDefault="00904BF4" w:rsidP="003741E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F8B4F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E657EEA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03D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051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4D11DED4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6E95CAC" w14:textId="77777777"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4E85C" w14:textId="77777777"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A2DBE7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ADAF586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FE4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59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62B1A2B2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19E4215" w14:textId="77777777"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A077A" w14:textId="77777777"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BDDCA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69E5DB9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0C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D6E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</w:tbl>
    <w:p w14:paraId="53BB696B" w14:textId="77777777" w:rsidR="00904BF4" w:rsidRDefault="00904BF4" w:rsidP="00624411">
      <w:pPr>
        <w:ind w:left="360"/>
        <w:rPr>
          <w:sz w:val="22"/>
          <w:szCs w:val="16"/>
        </w:rPr>
      </w:pPr>
    </w:p>
    <w:p w14:paraId="57C81725" w14:textId="77777777" w:rsidR="004F4C3D" w:rsidRDefault="004F4C3D" w:rsidP="00624411">
      <w:pPr>
        <w:ind w:left="360"/>
        <w:rPr>
          <w:sz w:val="22"/>
          <w:szCs w:val="16"/>
        </w:rPr>
      </w:pPr>
    </w:p>
    <w:p w14:paraId="322CC826" w14:textId="77777777" w:rsidR="004F4C3D" w:rsidRDefault="004F4C3D" w:rsidP="00624411">
      <w:pPr>
        <w:ind w:left="360"/>
        <w:rPr>
          <w:sz w:val="22"/>
          <w:szCs w:val="16"/>
        </w:rPr>
      </w:pPr>
    </w:p>
    <w:p w14:paraId="182D49FF" w14:textId="77777777" w:rsidR="004F4C3D" w:rsidRDefault="004F4C3D" w:rsidP="004F4C3D">
      <w:pPr>
        <w:pStyle w:val="BodyText2"/>
        <w:spacing w:after="0" w:line="240" w:lineRule="auto"/>
        <w:ind w:left="720"/>
        <w:rPr>
          <w:color w:val="0000FF"/>
        </w:rPr>
      </w:pPr>
    </w:p>
    <w:p w14:paraId="1C7C6958" w14:textId="77777777" w:rsidR="004F4C3D" w:rsidRPr="004F4C3D" w:rsidRDefault="004F4C3D" w:rsidP="004F4C3D">
      <w:pPr>
        <w:pStyle w:val="BodyText2"/>
        <w:spacing w:after="0" w:line="240" w:lineRule="auto"/>
        <w:ind w:left="720"/>
        <w:rPr>
          <w:color w:val="0000FF"/>
        </w:rPr>
      </w:pPr>
    </w:p>
    <w:p w14:paraId="6BE2272A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lastRenderedPageBreak/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 rate.  Enter “n/a” for any items that are not applicable.  </w:t>
      </w:r>
      <w:r w:rsidR="004F4C3D">
        <w:t xml:space="preserve"> </w:t>
      </w:r>
    </w:p>
    <w:p w14:paraId="5E055A10" w14:textId="77777777" w:rsidR="00904BF4" w:rsidRDefault="00904BF4" w:rsidP="00624411">
      <w:pPr>
        <w:ind w:left="360"/>
        <w:rPr>
          <w:sz w:val="22"/>
          <w:szCs w:val="16"/>
        </w:rPr>
      </w:pPr>
    </w:p>
    <w:p w14:paraId="0E5CEF8F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7449841C" w14:textId="7777777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1E5EE8F7" w14:textId="77777777" w:rsidR="006A6CF7" w:rsidRDefault="006A6CF7" w:rsidP="003741EA">
            <w:pPr>
              <w:pStyle w:val="Style4"/>
            </w:pPr>
          </w:p>
          <w:p w14:paraId="3A1BFF0F" w14:textId="77777777"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5F14A62F" w14:textId="77777777"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383AB5" w14:textId="77777777"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30FF3B" w14:textId="77777777"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BC4D3B" w14:textId="77777777"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EB9F43" w14:textId="77777777"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14:paraId="6BB67BFA" w14:textId="77777777" w:rsidTr="00E16D9F">
        <w:trPr>
          <w:trHeight w:val="620"/>
        </w:trPr>
        <w:tc>
          <w:tcPr>
            <w:tcW w:w="1800" w:type="dxa"/>
            <w:shd w:val="pct10" w:color="auto" w:fill="auto"/>
          </w:tcPr>
          <w:p w14:paraId="435E1DE8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14:paraId="0CAE315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1A69059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3DFC6858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173BD2C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D122230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137E104C" w14:textId="77777777" w:rsidTr="00E16D9F">
        <w:tc>
          <w:tcPr>
            <w:tcW w:w="1800" w:type="dxa"/>
          </w:tcPr>
          <w:p w14:paraId="52BF1F6E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14:paraId="0925915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1444F15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49A81C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6710B5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9CC73A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5C8D91B1" w14:textId="77777777" w:rsidTr="00E16D9F">
        <w:tc>
          <w:tcPr>
            <w:tcW w:w="1800" w:type="dxa"/>
          </w:tcPr>
          <w:p w14:paraId="6643F2FF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57CE141A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7E5FFC4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91BF4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B63955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6649AA6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3E1B26C4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32AB0386" w14:textId="77777777"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14:paraId="65B2E8BF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1B97C2A7" w14:textId="77777777" w:rsidR="00E8377C" w:rsidRPr="004F4C3D" w:rsidRDefault="00052B42" w:rsidP="004F4C3D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</w:t>
      </w:r>
      <w:r w:rsidR="003741EA">
        <w:rPr>
          <w:sz w:val="22"/>
          <w:szCs w:val="22"/>
        </w:rPr>
        <w:t xml:space="preserve"> charges for </w:t>
      </w:r>
      <w:proofErr w:type="spellStart"/>
      <w:r w:rsidR="003741EA">
        <w:rPr>
          <w:sz w:val="22"/>
          <w:szCs w:val="22"/>
        </w:rPr>
        <w:t>WiFi</w:t>
      </w:r>
      <w:proofErr w:type="spellEnd"/>
      <w:r w:rsidRPr="00ED694F">
        <w:rPr>
          <w:sz w:val="22"/>
          <w:szCs w:val="22"/>
        </w:rPr>
        <w:t xml:space="preserve"> for individual </w:t>
      </w:r>
      <w:r w:rsidR="003741EA">
        <w:rPr>
          <w:sz w:val="22"/>
          <w:szCs w:val="22"/>
        </w:rPr>
        <w:t>guest rooms</w:t>
      </w:r>
      <w:r w:rsidRPr="00ED694F">
        <w:rPr>
          <w:sz w:val="22"/>
          <w:szCs w:val="22"/>
        </w:rPr>
        <w:t>? __________________</w:t>
      </w:r>
    </w:p>
    <w:p w14:paraId="28133D49" w14:textId="77777777" w:rsidR="00142166" w:rsidRDefault="00142166" w:rsidP="007D18E6">
      <w:pPr>
        <w:ind w:left="360"/>
        <w:rPr>
          <w:sz w:val="22"/>
          <w:szCs w:val="16"/>
        </w:rPr>
      </w:pPr>
    </w:p>
    <w:p w14:paraId="0522F157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28914596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5593480F" w14:textId="77777777" w:rsidTr="00B06449">
        <w:trPr>
          <w:tblHeader/>
        </w:trPr>
        <w:tc>
          <w:tcPr>
            <w:tcW w:w="720" w:type="dxa"/>
          </w:tcPr>
          <w:p w14:paraId="6827610F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49C366EC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85049D8" w14:textId="77777777" w:rsidR="00564897" w:rsidRPr="00DC1896" w:rsidRDefault="004F4C3D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6B2DC2B3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463D6ED2" w14:textId="77777777" w:rsidTr="00B06449">
        <w:tc>
          <w:tcPr>
            <w:tcW w:w="720" w:type="dxa"/>
          </w:tcPr>
          <w:p w14:paraId="0E404B2F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5390F47C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7B000B8A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BC7ACCF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07459491" w14:textId="77777777" w:rsidTr="00B06449">
        <w:tc>
          <w:tcPr>
            <w:tcW w:w="720" w:type="dxa"/>
          </w:tcPr>
          <w:p w14:paraId="3DD13E2A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F4A9CDD" w14:textId="77777777" w:rsidR="00564897" w:rsidRPr="004F4C3D" w:rsidRDefault="003741EA" w:rsidP="00B06449">
            <w:pPr>
              <w:ind w:right="252"/>
              <w:rPr>
                <w:sz w:val="22"/>
                <w:szCs w:val="22"/>
              </w:rPr>
            </w:pPr>
            <w:r w:rsidRPr="004F4C3D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0C708854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42AC14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4F4C3D" w14:paraId="0A1BE990" w14:textId="77777777" w:rsidTr="00B06449">
        <w:tc>
          <w:tcPr>
            <w:tcW w:w="720" w:type="dxa"/>
          </w:tcPr>
          <w:p w14:paraId="13613500" w14:textId="77777777" w:rsidR="004F4C3D" w:rsidRPr="0054304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133B0EEE" w14:textId="5E23B8DA" w:rsidR="004F4C3D" w:rsidRPr="004F4C3D" w:rsidRDefault="001E2F45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Complimentary parking daily</w:t>
            </w:r>
          </w:p>
        </w:tc>
        <w:tc>
          <w:tcPr>
            <w:tcW w:w="1890" w:type="dxa"/>
          </w:tcPr>
          <w:p w14:paraId="5BB87057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DBA9611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F4C3D" w14:paraId="0F319D8D" w14:textId="77777777" w:rsidTr="00B06449">
        <w:tc>
          <w:tcPr>
            <w:tcW w:w="720" w:type="dxa"/>
          </w:tcPr>
          <w:p w14:paraId="6BDBF58D" w14:textId="77777777" w:rsidR="004F4C3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706823EC" w14:textId="12D79FEF" w:rsidR="004F4C3D" w:rsidRDefault="001E2F45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3-week cut</w:t>
            </w:r>
            <w:r w:rsidR="003B33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off date</w:t>
            </w:r>
          </w:p>
        </w:tc>
        <w:tc>
          <w:tcPr>
            <w:tcW w:w="1890" w:type="dxa"/>
          </w:tcPr>
          <w:p w14:paraId="6636FEC2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6D83336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007FD" w14:paraId="54DFC428" w14:textId="77777777" w:rsidTr="00B06449">
        <w:tc>
          <w:tcPr>
            <w:tcW w:w="720" w:type="dxa"/>
          </w:tcPr>
          <w:p w14:paraId="7D75D228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2C0C419E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6D3E1241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14F28E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0B6E50B4" w14:textId="77777777" w:rsidTr="00B06449">
        <w:tc>
          <w:tcPr>
            <w:tcW w:w="720" w:type="dxa"/>
          </w:tcPr>
          <w:p w14:paraId="277527D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5487662F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6968008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5E9F52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F92409B" w14:textId="77777777" w:rsidTr="00B06449">
        <w:tc>
          <w:tcPr>
            <w:tcW w:w="720" w:type="dxa"/>
          </w:tcPr>
          <w:p w14:paraId="221ACF13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7986E2E4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6BB409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18AA7D36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63726ECD" w14:textId="77777777" w:rsidR="009C20C0" w:rsidRDefault="009C20C0" w:rsidP="009C20C0">
      <w:pPr>
        <w:pStyle w:val="Header"/>
        <w:rPr>
          <w:sz w:val="22"/>
          <w:szCs w:val="16"/>
        </w:rPr>
      </w:pPr>
    </w:p>
    <w:p w14:paraId="3811A097" w14:textId="77777777" w:rsidR="00F114AF" w:rsidRDefault="00F114AF" w:rsidP="009C20C0">
      <w:pPr>
        <w:pStyle w:val="Header"/>
        <w:rPr>
          <w:sz w:val="22"/>
          <w:szCs w:val="16"/>
        </w:rPr>
      </w:pPr>
    </w:p>
    <w:p w14:paraId="174A8CD6" w14:textId="77777777"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14:paraId="2209A843" w14:textId="77777777"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6788E6DB" w14:textId="77777777"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0A0D5B92" w14:textId="77777777"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14:paraId="3C1D8A1A" w14:textId="77777777" w:rsidTr="00F114AF">
        <w:tc>
          <w:tcPr>
            <w:tcW w:w="9576" w:type="dxa"/>
          </w:tcPr>
          <w:p w14:paraId="3D7E94C1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14:paraId="6577D53B" w14:textId="77777777" w:rsidTr="00F114AF">
        <w:tc>
          <w:tcPr>
            <w:tcW w:w="9576" w:type="dxa"/>
          </w:tcPr>
          <w:p w14:paraId="5447E70E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14:paraId="3CB4C9A4" w14:textId="77777777" w:rsidTr="00F114AF">
        <w:tc>
          <w:tcPr>
            <w:tcW w:w="9576" w:type="dxa"/>
          </w:tcPr>
          <w:p w14:paraId="413C2DC6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7EA861B4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3D61FBD1" w14:textId="77777777" w:rsidR="001E2F45" w:rsidRPr="00BB3227" w:rsidRDefault="001E2F45" w:rsidP="001E2F45">
      <w:pPr>
        <w:pStyle w:val="Header"/>
        <w:rPr>
          <w:b/>
          <w:sz w:val="22"/>
          <w:szCs w:val="16"/>
        </w:rPr>
      </w:pPr>
      <w:r w:rsidRPr="001E2F45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38D94D1E" w14:textId="77777777" w:rsidR="001E2F45" w:rsidRPr="00BB3227" w:rsidRDefault="001E2F45" w:rsidP="001E2F45">
      <w:pPr>
        <w:pStyle w:val="Header"/>
        <w:ind w:left="720"/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>Sanitation protocols related to covid-19</w:t>
      </w:r>
    </w:p>
    <w:p w14:paraId="5F564849" w14:textId="77777777" w:rsidR="00556694" w:rsidRDefault="00556694" w:rsidP="00DA5F04">
      <w:pPr>
        <w:keepNext/>
        <w:ind w:left="720" w:hanging="720"/>
        <w:rPr>
          <w:b/>
          <w:bCs/>
          <w:sz w:val="22"/>
          <w:szCs w:val="22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556694" w:rsidRPr="0036418B" w14:paraId="4BE6BE5F" w14:textId="77777777" w:rsidTr="001529D5">
        <w:trPr>
          <w:trHeight w:val="335"/>
        </w:trPr>
        <w:tc>
          <w:tcPr>
            <w:tcW w:w="2838" w:type="dxa"/>
          </w:tcPr>
          <w:p w14:paraId="0C200B8A" w14:textId="77777777" w:rsidR="00556694" w:rsidRPr="0036418B" w:rsidRDefault="00556694" w:rsidP="001529D5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14:paraId="446759A4" w14:textId="77777777" w:rsidR="00556694" w:rsidRPr="0036418B" w:rsidRDefault="00556694" w:rsidP="001529D5">
            <w:pPr>
              <w:rPr>
                <w:szCs w:val="16"/>
              </w:rPr>
            </w:pPr>
          </w:p>
        </w:tc>
      </w:tr>
      <w:tr w:rsidR="00556694" w:rsidRPr="0036418B" w14:paraId="29AAB4D1" w14:textId="77777777" w:rsidTr="001529D5">
        <w:trPr>
          <w:trHeight w:val="335"/>
        </w:trPr>
        <w:tc>
          <w:tcPr>
            <w:tcW w:w="2838" w:type="dxa"/>
          </w:tcPr>
          <w:p w14:paraId="6E221B86" w14:textId="77777777" w:rsidR="00556694" w:rsidRPr="0036418B" w:rsidRDefault="00556694" w:rsidP="001529D5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2D86DBCB" w14:textId="77777777" w:rsidR="00556694" w:rsidRPr="0036418B" w:rsidRDefault="00556694" w:rsidP="001529D5">
            <w:pPr>
              <w:rPr>
                <w:szCs w:val="16"/>
              </w:rPr>
            </w:pPr>
          </w:p>
        </w:tc>
      </w:tr>
    </w:tbl>
    <w:p w14:paraId="6F10BA6C" w14:textId="77777777" w:rsidR="00556694" w:rsidRDefault="0055669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A0E2459" w14:textId="4AAD227C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5B951258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0ED93A9" w14:textId="77777777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5467E21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C61999E" w14:textId="77777777"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774F41BC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45F9380E" w14:textId="77777777" w:rsidTr="00E8377C">
        <w:trPr>
          <w:cantSplit/>
        </w:trPr>
        <w:tc>
          <w:tcPr>
            <w:tcW w:w="9648" w:type="dxa"/>
            <w:gridSpan w:val="4"/>
          </w:tcPr>
          <w:p w14:paraId="3699D125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6BA8867" w14:textId="77777777" w:rsidTr="00E8377C">
        <w:trPr>
          <w:cantSplit/>
        </w:trPr>
        <w:tc>
          <w:tcPr>
            <w:tcW w:w="1520" w:type="dxa"/>
          </w:tcPr>
          <w:p w14:paraId="04E8531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FC889A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2B56700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E15005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51F6C4F" w14:textId="77777777" w:rsidTr="00E8377C">
        <w:trPr>
          <w:cantSplit/>
        </w:trPr>
        <w:tc>
          <w:tcPr>
            <w:tcW w:w="1520" w:type="dxa"/>
          </w:tcPr>
          <w:p w14:paraId="6D0FDB37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459BA4E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14CF66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1095FD3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5750BB11" w14:textId="77777777" w:rsidTr="00E8377C">
        <w:trPr>
          <w:cantSplit/>
        </w:trPr>
        <w:tc>
          <w:tcPr>
            <w:tcW w:w="1520" w:type="dxa"/>
          </w:tcPr>
          <w:p w14:paraId="018B0A4A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E16687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CB25DD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1C61641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F2553F7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87827" w14:textId="77777777" w:rsidR="0050085F" w:rsidRDefault="0050085F" w:rsidP="003D4FD3">
      <w:r>
        <w:separator/>
      </w:r>
    </w:p>
  </w:endnote>
  <w:endnote w:type="continuationSeparator" w:id="0">
    <w:p w14:paraId="6C0A342F" w14:textId="77777777" w:rsidR="0050085F" w:rsidRDefault="0050085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586CE71E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4EB578E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7B764" w14:textId="77777777" w:rsidR="0050085F" w:rsidRDefault="0050085F" w:rsidP="003D4FD3">
      <w:r>
        <w:separator/>
      </w:r>
    </w:p>
  </w:footnote>
  <w:footnote w:type="continuationSeparator" w:id="0">
    <w:p w14:paraId="7682D28C" w14:textId="77777777" w:rsidR="0050085F" w:rsidRDefault="0050085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08F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3A4ACA00" w14:textId="6321B60A" w:rsidR="00CC6125" w:rsidRPr="00433C73" w:rsidRDefault="007E77A9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</w:t>
    </w:r>
    <w:r w:rsidRPr="0045523B">
      <w:t xml:space="preserve"> Title:</w:t>
    </w:r>
    <w:r>
      <w:t xml:space="preserve"> </w:t>
    </w:r>
    <w:r w:rsidR="00CC6125" w:rsidRPr="00433C73">
      <w:t>Supervising Judge Institute</w:t>
    </w:r>
    <w:r w:rsidR="00CC6125" w:rsidRPr="00433C73">
      <w:rPr>
        <w:color w:val="000000"/>
      </w:rPr>
      <w:tab/>
    </w:r>
  </w:p>
  <w:p w14:paraId="6234323F" w14:textId="77777777" w:rsidR="00CC6125" w:rsidRPr="00433C73" w:rsidRDefault="00CC6125" w:rsidP="00CC6125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CRS SP 344   </w:t>
    </w:r>
  </w:p>
  <w:p w14:paraId="2AFC2743" w14:textId="07788956" w:rsidR="00B9580A" w:rsidRPr="009000D1" w:rsidRDefault="00B9580A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0510E"/>
    <w:rsid w:val="001216CE"/>
    <w:rsid w:val="00125B5F"/>
    <w:rsid w:val="00127EAB"/>
    <w:rsid w:val="00142166"/>
    <w:rsid w:val="00172B72"/>
    <w:rsid w:val="001911A6"/>
    <w:rsid w:val="00196C71"/>
    <w:rsid w:val="001A4203"/>
    <w:rsid w:val="001E0896"/>
    <w:rsid w:val="001E2F45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C2146"/>
    <w:rsid w:val="002D3F9C"/>
    <w:rsid w:val="002E6E90"/>
    <w:rsid w:val="003026DB"/>
    <w:rsid w:val="0032558F"/>
    <w:rsid w:val="003741EA"/>
    <w:rsid w:val="00380988"/>
    <w:rsid w:val="00382881"/>
    <w:rsid w:val="00394961"/>
    <w:rsid w:val="003B3317"/>
    <w:rsid w:val="003C08D1"/>
    <w:rsid w:val="003C4471"/>
    <w:rsid w:val="003C59DD"/>
    <w:rsid w:val="003C64AE"/>
    <w:rsid w:val="003D4FD3"/>
    <w:rsid w:val="004007FD"/>
    <w:rsid w:val="004666D6"/>
    <w:rsid w:val="00483802"/>
    <w:rsid w:val="00490A26"/>
    <w:rsid w:val="004F0C4D"/>
    <w:rsid w:val="004F4C3D"/>
    <w:rsid w:val="0050085F"/>
    <w:rsid w:val="00501D6A"/>
    <w:rsid w:val="00514802"/>
    <w:rsid w:val="00524305"/>
    <w:rsid w:val="0054304D"/>
    <w:rsid w:val="00553F66"/>
    <w:rsid w:val="00555397"/>
    <w:rsid w:val="00556694"/>
    <w:rsid w:val="00564897"/>
    <w:rsid w:val="00564A0F"/>
    <w:rsid w:val="0059186B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A34C2"/>
    <w:rsid w:val="007D18E6"/>
    <w:rsid w:val="007E77A9"/>
    <w:rsid w:val="007F4C3B"/>
    <w:rsid w:val="00800A5F"/>
    <w:rsid w:val="00801ADD"/>
    <w:rsid w:val="00843C05"/>
    <w:rsid w:val="00843CAC"/>
    <w:rsid w:val="00874BF3"/>
    <w:rsid w:val="00897DF3"/>
    <w:rsid w:val="008B2CA6"/>
    <w:rsid w:val="008D464C"/>
    <w:rsid w:val="008E67A1"/>
    <w:rsid w:val="00900756"/>
    <w:rsid w:val="00904BF4"/>
    <w:rsid w:val="00922B8C"/>
    <w:rsid w:val="009438E5"/>
    <w:rsid w:val="0096503F"/>
    <w:rsid w:val="0097389F"/>
    <w:rsid w:val="0097627C"/>
    <w:rsid w:val="009935E4"/>
    <w:rsid w:val="00994263"/>
    <w:rsid w:val="009A36F0"/>
    <w:rsid w:val="009A7284"/>
    <w:rsid w:val="009B36F2"/>
    <w:rsid w:val="009C20C0"/>
    <w:rsid w:val="009C2439"/>
    <w:rsid w:val="009C507F"/>
    <w:rsid w:val="009C6B9B"/>
    <w:rsid w:val="00A50C5E"/>
    <w:rsid w:val="00A71318"/>
    <w:rsid w:val="00A813A2"/>
    <w:rsid w:val="00A92916"/>
    <w:rsid w:val="00AA2256"/>
    <w:rsid w:val="00AA37A5"/>
    <w:rsid w:val="00AA525F"/>
    <w:rsid w:val="00AD44E3"/>
    <w:rsid w:val="00B06449"/>
    <w:rsid w:val="00B23217"/>
    <w:rsid w:val="00B50236"/>
    <w:rsid w:val="00B9580A"/>
    <w:rsid w:val="00BA70FA"/>
    <w:rsid w:val="00BF4257"/>
    <w:rsid w:val="00C63CBE"/>
    <w:rsid w:val="00CA402F"/>
    <w:rsid w:val="00CC2009"/>
    <w:rsid w:val="00CC5395"/>
    <w:rsid w:val="00CC6125"/>
    <w:rsid w:val="00CD03B3"/>
    <w:rsid w:val="00CD5FA4"/>
    <w:rsid w:val="00CD6362"/>
    <w:rsid w:val="00D069DF"/>
    <w:rsid w:val="00D2608E"/>
    <w:rsid w:val="00D31240"/>
    <w:rsid w:val="00D43610"/>
    <w:rsid w:val="00D46A0B"/>
    <w:rsid w:val="00D57E2F"/>
    <w:rsid w:val="00DA27C3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B72FE"/>
    <w:rsid w:val="00EC65A1"/>
    <w:rsid w:val="00ED694F"/>
    <w:rsid w:val="00F114AF"/>
    <w:rsid w:val="00F35BDE"/>
    <w:rsid w:val="00F46DEF"/>
    <w:rsid w:val="00F52D13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42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556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EFC7-D620-425F-B9F6-BAF4063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8</cp:revision>
  <cp:lastPrinted>2014-04-07T15:16:00Z</cp:lastPrinted>
  <dcterms:created xsi:type="dcterms:W3CDTF">2021-04-14T17:10:00Z</dcterms:created>
  <dcterms:modified xsi:type="dcterms:W3CDTF">2021-04-20T20:42:00Z</dcterms:modified>
</cp:coreProperties>
</file>