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196C71">
        <w:rPr>
          <w:rFonts w:ascii="Arial" w:hAnsi="Arial" w:cs="Arial"/>
          <w:b/>
        </w:rPr>
        <w:t>Room Block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6844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r w:rsidR="00224936">
              <w:t>Zip code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2893" w:rsidRDefault="00D57E2F" w:rsidP="00B06449">
            <w:pPr>
              <w:tabs>
                <w:tab w:val="left" w:pos="1530"/>
              </w:tabs>
            </w:pPr>
            <w:r>
              <w:t xml:space="preserve">Guest Room </w:t>
            </w:r>
          </w:p>
          <w:p w:rsidR="00D57E2F" w:rsidRDefault="00D52893" w:rsidP="00B06449">
            <w:pPr>
              <w:tabs>
                <w:tab w:val="left" w:pos="1530"/>
              </w:tabs>
            </w:pPr>
            <w:r>
              <w:t xml:space="preserve">Individual </w:t>
            </w:r>
            <w:r w:rsidR="00D57E2F">
              <w:t>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0A0C85" w:rsidRDefault="000A0C85" w:rsidP="00B9580A">
      <w:pPr>
        <w:pStyle w:val="ListParagraph"/>
        <w:tabs>
          <w:tab w:val="left" w:pos="540"/>
        </w:tabs>
        <w:ind w:left="900"/>
        <w:rPr>
          <w:sz w:val="22"/>
        </w:rPr>
      </w:pPr>
    </w:p>
    <w:p w:rsidR="00B9580A" w:rsidRDefault="000A0C85" w:rsidP="00B9580A">
      <w:pPr>
        <w:pStyle w:val="ListParagraph"/>
        <w:tabs>
          <w:tab w:val="left" w:pos="540"/>
        </w:tabs>
        <w:ind w:left="900"/>
      </w:pPr>
      <w:r>
        <w:rPr>
          <w:sz w:val="22"/>
        </w:rPr>
        <w:t>Please indicate which date(s) you are offering for the program.</w:t>
      </w:r>
    </w:p>
    <w:tbl>
      <w:tblPr>
        <w:tblStyle w:val="TableGrid"/>
        <w:tblpPr w:leftFromText="180" w:rightFromText="180" w:vertAnchor="text" w:horzAnchor="page" w:tblpX="7014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D7653D" w:rsidTr="00D7653D">
        <w:tc>
          <w:tcPr>
            <w:tcW w:w="2718" w:type="dxa"/>
          </w:tcPr>
          <w:p w:rsidR="00D7653D" w:rsidRPr="008D42AB" w:rsidRDefault="00D7653D" w:rsidP="00D7653D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810" w:type="dxa"/>
          </w:tcPr>
          <w:p w:rsidR="00D7653D" w:rsidRPr="008D42AB" w:rsidRDefault="00D7653D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D7653D" w:rsidRPr="008D42AB" w:rsidRDefault="00D7653D" w:rsidP="00D7653D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D7653D" w:rsidTr="00D7653D">
        <w:tc>
          <w:tcPr>
            <w:tcW w:w="2718" w:type="dxa"/>
          </w:tcPr>
          <w:p w:rsidR="00D7653D" w:rsidRPr="00D2608E" w:rsidRDefault="00D7653D" w:rsidP="00D7653D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D7653D" w:rsidRDefault="00D7653D" w:rsidP="00D7653D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D7653D" w:rsidRDefault="00D7653D" w:rsidP="00D7653D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D7653D" w:rsidRDefault="00D7653D" w:rsidP="00D7653D">
            <w:pPr>
              <w:jc w:val="center"/>
              <w:rPr>
                <w:szCs w:val="16"/>
              </w:rPr>
            </w:pPr>
          </w:p>
          <w:p w:rsidR="00D7653D" w:rsidRDefault="00D7653D" w:rsidP="00D7653D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170" w:tblpY="164"/>
        <w:tblW w:w="0" w:type="auto"/>
        <w:tblLayout w:type="fixed"/>
        <w:tblLook w:val="04A0" w:firstRow="1" w:lastRow="0" w:firstColumn="1" w:lastColumn="0" w:noHBand="0" w:noVBand="1"/>
      </w:tblPr>
      <w:tblGrid>
        <w:gridCol w:w="2913"/>
        <w:gridCol w:w="810"/>
        <w:gridCol w:w="810"/>
      </w:tblGrid>
      <w:tr w:rsidR="006C1484" w:rsidTr="006C1484">
        <w:tc>
          <w:tcPr>
            <w:tcW w:w="2913" w:type="dxa"/>
          </w:tcPr>
          <w:p w:rsidR="006C1484" w:rsidRPr="008D42AB" w:rsidRDefault="006C1484" w:rsidP="006C1484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6C1484" w:rsidRPr="008D42AB" w:rsidRDefault="006C1484" w:rsidP="006C1484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6C1484" w:rsidRPr="008D42AB" w:rsidRDefault="006C1484" w:rsidP="006C1484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6C1484" w:rsidTr="006C1484">
        <w:tc>
          <w:tcPr>
            <w:tcW w:w="2913" w:type="dxa"/>
          </w:tcPr>
          <w:p w:rsidR="006C1484" w:rsidRDefault="006C1484" w:rsidP="006C1484">
            <w:pPr>
              <w:rPr>
                <w:szCs w:val="16"/>
              </w:rPr>
            </w:pPr>
            <w:r w:rsidRPr="006C1484">
              <w:rPr>
                <w:szCs w:val="16"/>
              </w:rPr>
              <w:t>October 18-23, 2020</w:t>
            </w:r>
          </w:p>
          <w:p w:rsidR="006C1484" w:rsidRPr="006C1484" w:rsidRDefault="006C1484" w:rsidP="006C1484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6C1484" w:rsidRDefault="006C1484" w:rsidP="006C1484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6C1484" w:rsidRDefault="006C1484" w:rsidP="006C1484">
            <w:pPr>
              <w:rPr>
                <w:szCs w:val="16"/>
              </w:rPr>
            </w:pPr>
          </w:p>
        </w:tc>
      </w:tr>
      <w:tr w:rsidR="006C1484" w:rsidTr="006C1484">
        <w:tc>
          <w:tcPr>
            <w:tcW w:w="2913" w:type="dxa"/>
          </w:tcPr>
          <w:p w:rsidR="006C1484" w:rsidRDefault="006C1484" w:rsidP="006C1484">
            <w:pPr>
              <w:rPr>
                <w:szCs w:val="16"/>
              </w:rPr>
            </w:pPr>
            <w:r w:rsidRPr="006C1484">
              <w:rPr>
                <w:szCs w:val="16"/>
              </w:rPr>
              <w:t>November 29-</w:t>
            </w:r>
          </w:p>
          <w:p w:rsidR="006C1484" w:rsidRPr="006C1484" w:rsidRDefault="006C1484" w:rsidP="006C1484">
            <w:pPr>
              <w:rPr>
                <w:szCs w:val="16"/>
              </w:rPr>
            </w:pPr>
            <w:r w:rsidRPr="006C1484">
              <w:rPr>
                <w:szCs w:val="16"/>
              </w:rPr>
              <w:t>December 4, 2020</w:t>
            </w:r>
          </w:p>
        </w:tc>
        <w:tc>
          <w:tcPr>
            <w:tcW w:w="810" w:type="dxa"/>
          </w:tcPr>
          <w:p w:rsidR="006C1484" w:rsidRDefault="006C1484" w:rsidP="006C1484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6C1484" w:rsidRDefault="006C1484" w:rsidP="006C1484">
            <w:pPr>
              <w:rPr>
                <w:szCs w:val="16"/>
              </w:rPr>
            </w:pPr>
          </w:p>
        </w:tc>
      </w:tr>
      <w:tr w:rsidR="006C1484" w:rsidTr="006C1484">
        <w:tc>
          <w:tcPr>
            <w:tcW w:w="2913" w:type="dxa"/>
          </w:tcPr>
          <w:p w:rsidR="006C1484" w:rsidRDefault="006C1484" w:rsidP="006C1484">
            <w:pPr>
              <w:rPr>
                <w:szCs w:val="16"/>
              </w:rPr>
            </w:pPr>
            <w:r w:rsidRPr="006C1484">
              <w:rPr>
                <w:szCs w:val="16"/>
              </w:rPr>
              <w:t>February 21-26, 2021</w:t>
            </w:r>
          </w:p>
          <w:p w:rsidR="006C1484" w:rsidRPr="006C1484" w:rsidRDefault="006C1484" w:rsidP="006C1484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6C1484" w:rsidRDefault="006C1484" w:rsidP="006C1484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6C1484" w:rsidRDefault="006C1484" w:rsidP="006C1484">
            <w:pPr>
              <w:rPr>
                <w:szCs w:val="16"/>
              </w:rPr>
            </w:pPr>
          </w:p>
        </w:tc>
      </w:tr>
      <w:tr w:rsidR="006C1484" w:rsidTr="006C1484">
        <w:tc>
          <w:tcPr>
            <w:tcW w:w="2913" w:type="dxa"/>
          </w:tcPr>
          <w:p w:rsidR="006C1484" w:rsidRDefault="006C1484" w:rsidP="006C1484">
            <w:pPr>
              <w:rPr>
                <w:szCs w:val="16"/>
              </w:rPr>
            </w:pPr>
            <w:r w:rsidRPr="006C1484">
              <w:rPr>
                <w:szCs w:val="16"/>
              </w:rPr>
              <w:t>March 7-12, 2021</w:t>
            </w:r>
          </w:p>
          <w:p w:rsidR="006C1484" w:rsidRPr="006C1484" w:rsidRDefault="006C1484" w:rsidP="006C1484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6C1484" w:rsidRDefault="006C1484" w:rsidP="006C1484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6C1484" w:rsidRDefault="006C1484" w:rsidP="006C1484">
            <w:pPr>
              <w:rPr>
                <w:szCs w:val="16"/>
              </w:rPr>
            </w:pPr>
          </w:p>
        </w:tc>
      </w:tr>
      <w:tr w:rsidR="006C1484" w:rsidTr="006C1484">
        <w:tc>
          <w:tcPr>
            <w:tcW w:w="2913" w:type="dxa"/>
          </w:tcPr>
          <w:p w:rsidR="006C1484" w:rsidRDefault="006C1484" w:rsidP="006C1484">
            <w:pPr>
              <w:rPr>
                <w:szCs w:val="16"/>
              </w:rPr>
            </w:pPr>
            <w:r w:rsidRPr="006C1484">
              <w:rPr>
                <w:szCs w:val="16"/>
              </w:rPr>
              <w:t>March 21-26, 2021</w:t>
            </w:r>
          </w:p>
          <w:p w:rsidR="006C1484" w:rsidRPr="006C1484" w:rsidRDefault="006C1484" w:rsidP="006C1484">
            <w:pPr>
              <w:rPr>
                <w:szCs w:val="16"/>
              </w:rPr>
            </w:pPr>
          </w:p>
        </w:tc>
        <w:tc>
          <w:tcPr>
            <w:tcW w:w="810" w:type="dxa"/>
          </w:tcPr>
          <w:p w:rsidR="006C1484" w:rsidRDefault="006C1484" w:rsidP="006C1484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6C1484" w:rsidRDefault="006C1484" w:rsidP="006C1484">
            <w:pPr>
              <w:rPr>
                <w:szCs w:val="16"/>
              </w:rPr>
            </w:pPr>
          </w:p>
        </w:tc>
      </w:tr>
    </w:tbl>
    <w:p w:rsidR="00E146CF" w:rsidRPr="00D7653D" w:rsidRDefault="00E146CF" w:rsidP="00D7653D">
      <w:pPr>
        <w:tabs>
          <w:tab w:val="left" w:pos="540"/>
        </w:tabs>
        <w:rPr>
          <w:color w:val="000000" w:themeColor="text1"/>
          <w:sz w:val="22"/>
        </w:rPr>
      </w:pP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1D150E" w:rsidRPr="00A54012" w:rsidRDefault="001D150E" w:rsidP="00A54012">
      <w:pPr>
        <w:tabs>
          <w:tab w:val="left" w:pos="540"/>
        </w:tabs>
        <w:rPr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6565" w:tblpY="98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900"/>
      </w:tblGrid>
      <w:tr w:rsidR="00361E64" w:rsidRPr="008D42AB" w:rsidTr="00361E64">
        <w:tc>
          <w:tcPr>
            <w:tcW w:w="2988" w:type="dxa"/>
          </w:tcPr>
          <w:p w:rsidR="00361E64" w:rsidRPr="008D42AB" w:rsidRDefault="00361E64" w:rsidP="00361E64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57" w:type="dxa"/>
          </w:tcPr>
          <w:p w:rsidR="00361E64" w:rsidRPr="008D42AB" w:rsidRDefault="00361E64" w:rsidP="00361E64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900" w:type="dxa"/>
          </w:tcPr>
          <w:p w:rsidR="00361E64" w:rsidRPr="008D42AB" w:rsidRDefault="00361E64" w:rsidP="00361E64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361E64" w:rsidTr="00361E64">
        <w:tc>
          <w:tcPr>
            <w:tcW w:w="2988" w:type="dxa"/>
          </w:tcPr>
          <w:p w:rsidR="00361E64" w:rsidRPr="00D2608E" w:rsidRDefault="00361E64" w:rsidP="00361E64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</w:t>
            </w:r>
          </w:p>
          <w:p w:rsidR="00361E64" w:rsidRDefault="00361E64" w:rsidP="00361E64">
            <w:pPr>
              <w:rPr>
                <w:szCs w:val="16"/>
              </w:rPr>
            </w:pPr>
          </w:p>
        </w:tc>
        <w:tc>
          <w:tcPr>
            <w:tcW w:w="1057" w:type="dxa"/>
          </w:tcPr>
          <w:p w:rsidR="00361E64" w:rsidRDefault="00361E64" w:rsidP="00361E64">
            <w:pPr>
              <w:jc w:val="center"/>
              <w:rPr>
                <w:szCs w:val="16"/>
              </w:rPr>
            </w:pPr>
          </w:p>
        </w:tc>
        <w:tc>
          <w:tcPr>
            <w:tcW w:w="900" w:type="dxa"/>
          </w:tcPr>
          <w:p w:rsidR="00361E64" w:rsidRDefault="00361E64" w:rsidP="00361E64">
            <w:pPr>
              <w:jc w:val="center"/>
              <w:rPr>
                <w:szCs w:val="16"/>
              </w:rPr>
            </w:pPr>
          </w:p>
          <w:p w:rsidR="00361E64" w:rsidRDefault="00361E64" w:rsidP="00361E64">
            <w:pPr>
              <w:jc w:val="center"/>
              <w:rPr>
                <w:szCs w:val="16"/>
              </w:rPr>
            </w:pPr>
          </w:p>
        </w:tc>
      </w:tr>
    </w:tbl>
    <w:p w:rsidR="001D150E" w:rsidRDefault="006C1484">
      <w:pPr>
        <w:spacing w:after="200" w:line="276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D150E">
        <w:rPr>
          <w:color w:val="000000" w:themeColor="text1"/>
        </w:rPr>
        <w:br w:type="page"/>
      </w: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D7653D" w:rsidRPr="00D7653D" w:rsidRDefault="00B9580A" w:rsidP="00265129">
      <w:pPr>
        <w:pStyle w:val="BodyTextIndent"/>
        <w:numPr>
          <w:ilvl w:val="0"/>
          <w:numId w:val="6"/>
        </w:numPr>
        <w:spacing w:after="0"/>
        <w:rPr>
          <w:b/>
          <w:sz w:val="22"/>
          <w:szCs w:val="16"/>
        </w:rPr>
      </w:pPr>
      <w:r w:rsidRPr="00196C71">
        <w:rPr>
          <w:sz w:val="22"/>
        </w:rPr>
        <w:t>Propose Sleeping Room schedule</w:t>
      </w:r>
      <w:r w:rsidR="00624411" w:rsidRPr="00196C71">
        <w:rPr>
          <w:sz w:val="22"/>
        </w:rPr>
        <w:t xml:space="preserve">.  </w:t>
      </w:r>
      <w:r w:rsidRPr="00196C71">
        <w:rPr>
          <w:sz w:val="22"/>
        </w:rPr>
        <w:t xml:space="preserve">Enter “n/a” for any items that are not applicable.  </w:t>
      </w:r>
    </w:p>
    <w:p w:rsidR="00B9580A" w:rsidRPr="00D7653D" w:rsidRDefault="00FD3619" w:rsidP="00D7653D">
      <w:pPr>
        <w:pStyle w:val="BodyTextIndent"/>
        <w:spacing w:after="0"/>
        <w:ind w:left="720"/>
        <w:rPr>
          <w:b/>
          <w:sz w:val="22"/>
          <w:szCs w:val="16"/>
        </w:rPr>
      </w:pPr>
      <w:r w:rsidRPr="00D7653D">
        <w:rPr>
          <w:b/>
          <w:sz w:val="22"/>
        </w:rPr>
        <w:t xml:space="preserve">Meetings currently </w:t>
      </w:r>
      <w:r w:rsidR="00DC527D">
        <w:rPr>
          <w:b/>
          <w:sz w:val="22"/>
        </w:rPr>
        <w:t xml:space="preserve">are </w:t>
      </w:r>
      <w:r w:rsidRPr="00D7653D">
        <w:rPr>
          <w:b/>
          <w:sz w:val="22"/>
        </w:rPr>
        <w:t xml:space="preserve">two days meetings, however </w:t>
      </w:r>
      <w:r w:rsidR="00DC527D">
        <w:rPr>
          <w:b/>
          <w:sz w:val="22"/>
        </w:rPr>
        <w:t xml:space="preserve">they </w:t>
      </w:r>
      <w:r w:rsidRPr="00D7653D">
        <w:rPr>
          <w:b/>
          <w:sz w:val="22"/>
        </w:rPr>
        <w:t>are subject to change to one day meetings.</w:t>
      </w:r>
    </w:p>
    <w:p w:rsidR="00D52893" w:rsidRDefault="00D52893" w:rsidP="00FD3619">
      <w:pPr>
        <w:pStyle w:val="BodyTextIndent"/>
        <w:tabs>
          <w:tab w:val="left" w:pos="1122"/>
        </w:tabs>
        <w:spacing w:after="0"/>
        <w:ind w:left="720"/>
        <w:rPr>
          <w:b/>
          <w:sz w:val="22"/>
          <w:szCs w:val="16"/>
        </w:rPr>
      </w:pPr>
    </w:p>
    <w:p w:rsidR="00C25903" w:rsidRPr="00FD3619" w:rsidRDefault="005C44BF" w:rsidP="00FD3619">
      <w:pPr>
        <w:pStyle w:val="BodyTextIndent"/>
        <w:tabs>
          <w:tab w:val="left" w:pos="1122"/>
        </w:tabs>
        <w:spacing w:after="0"/>
        <w:ind w:left="720"/>
        <w:rPr>
          <w:b/>
          <w:sz w:val="22"/>
          <w:szCs w:val="16"/>
        </w:rPr>
      </w:pPr>
      <w:r>
        <w:rPr>
          <w:b/>
          <w:sz w:val="22"/>
          <w:szCs w:val="16"/>
        </w:rPr>
        <w:t>Block #1</w:t>
      </w:r>
      <w:r w:rsidR="00FD3619" w:rsidRPr="00FD3619">
        <w:rPr>
          <w:b/>
          <w:sz w:val="22"/>
          <w:szCs w:val="16"/>
        </w:rPr>
        <w:tab/>
      </w:r>
    </w:p>
    <w:tbl>
      <w:tblPr>
        <w:tblW w:w="1038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710"/>
        <w:gridCol w:w="2250"/>
        <w:gridCol w:w="1373"/>
        <w:gridCol w:w="1440"/>
        <w:gridCol w:w="1995"/>
      </w:tblGrid>
      <w:tr w:rsidR="00F60759" w:rsidTr="00A54012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516534" w:rsidRDefault="00F60759" w:rsidP="00F114AF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F114AF" w:rsidRDefault="00F114AF" w:rsidP="00F114AF">
            <w:pPr>
              <w:pStyle w:val="Title"/>
            </w:pPr>
          </w:p>
          <w:p w:rsidR="00F60759" w:rsidRPr="001D150E" w:rsidRDefault="00F60759" w:rsidP="00195EA5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 w:rsidR="001D150E">
              <w:rPr>
                <w:sz w:val="22"/>
              </w:rPr>
              <w:t xml:space="preserve"> </w:t>
            </w: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60759" w:rsidRPr="00F114AF" w:rsidRDefault="00F60759" w:rsidP="00F114AF">
            <w:pPr>
              <w:ind w:right="180"/>
              <w:jc w:val="center"/>
            </w:pPr>
            <w:r w:rsidRPr="00F114AF">
              <w:rPr>
                <w:sz w:val="22"/>
              </w:rPr>
              <w:t>Confirm daily room rate</w:t>
            </w:r>
            <w:r w:rsidR="000B4D91" w:rsidRPr="00F114AF">
              <w:rPr>
                <w:sz w:val="22"/>
              </w:rPr>
              <w:t xml:space="preserve">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F114AF" w:rsidRPr="00F114AF" w:rsidRDefault="00F114AF" w:rsidP="00F114AF">
            <w:pPr>
              <w:ind w:right="180"/>
              <w:jc w:val="center"/>
            </w:pPr>
          </w:p>
          <w:p w:rsidR="00F114AF" w:rsidRPr="00F114AF" w:rsidRDefault="00F60759" w:rsidP="00195EA5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</w:tc>
      </w:tr>
      <w:tr w:rsidR="00C945BF" w:rsidTr="00A5401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  <w:tabs>
                <w:tab w:val="left" w:pos="972"/>
              </w:tabs>
            </w:pPr>
            <w:r>
              <w:t>October 18,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  <w:r w:rsidRPr="009A36F0">
              <w:t>Single 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  <w:tabs>
                <w:tab w:val="right" w:pos="1962"/>
              </w:tabs>
            </w:pPr>
            <w:r>
              <w:t>3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A5401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  <w:r>
              <w:t>October 19,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  <w:p w:rsidR="00C945BF" w:rsidRPr="009A36F0" w:rsidRDefault="00C945BF" w:rsidP="00C945BF">
            <w:pPr>
              <w:pStyle w:val="Style4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A5401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October 20,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A5401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October 21,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A5401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October 22,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6773D8" w:rsidTr="00A54012">
        <w:trPr>
          <w:trHeight w:val="5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361E64" w:rsidP="006773D8">
            <w:pPr>
              <w:pStyle w:val="Style4"/>
            </w:pPr>
            <w:r>
              <w:t>October 23</w:t>
            </w:r>
            <w:r w:rsidR="00D9577C">
              <w:t>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Pr="009A36F0" w:rsidRDefault="006773D8" w:rsidP="006773D8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  <w:r>
              <w:t>N/A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D8" w:rsidRDefault="006773D8" w:rsidP="006773D8">
            <w:pPr>
              <w:pStyle w:val="Style4"/>
            </w:pPr>
          </w:p>
        </w:tc>
      </w:tr>
      <w:tr w:rsidR="006773D8" w:rsidTr="00DC3050">
        <w:trPr>
          <w:trHeight w:val="328"/>
        </w:trPr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6773D8" w:rsidRPr="009A36F0" w:rsidRDefault="006773D8" w:rsidP="006773D8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6773D8" w:rsidRPr="009A36F0" w:rsidRDefault="006773D8" w:rsidP="006773D8">
            <w:pPr>
              <w:pStyle w:val="Style4"/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</w:tcBorders>
            <w:vAlign w:val="center"/>
          </w:tcPr>
          <w:p w:rsidR="006773D8" w:rsidRPr="009A36F0" w:rsidRDefault="006773D8" w:rsidP="006773D8">
            <w:pPr>
              <w:pStyle w:val="Style4"/>
            </w:pPr>
            <w:r>
              <w:t xml:space="preserve"> </w:t>
            </w:r>
            <w:r w:rsidR="00DC3050">
              <w:t>151</w:t>
            </w:r>
          </w:p>
        </w:tc>
        <w:tc>
          <w:tcPr>
            <w:tcW w:w="1373" w:type="dxa"/>
            <w:shd w:val="clear" w:color="auto" w:fill="000000"/>
          </w:tcPr>
          <w:p w:rsidR="006773D8" w:rsidRDefault="006773D8" w:rsidP="006773D8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:rsidR="006773D8" w:rsidRDefault="006773D8" w:rsidP="006773D8">
            <w:pPr>
              <w:pStyle w:val="Style4"/>
            </w:pPr>
          </w:p>
        </w:tc>
        <w:tc>
          <w:tcPr>
            <w:tcW w:w="1995" w:type="dxa"/>
            <w:shd w:val="clear" w:color="auto" w:fill="000000"/>
          </w:tcPr>
          <w:p w:rsidR="006773D8" w:rsidRDefault="006773D8" w:rsidP="006773D8">
            <w:pPr>
              <w:pStyle w:val="Style4"/>
            </w:pPr>
          </w:p>
        </w:tc>
      </w:tr>
    </w:tbl>
    <w:p w:rsidR="00632F3B" w:rsidRDefault="00632F3B" w:rsidP="00FD3619">
      <w:pPr>
        <w:rPr>
          <w:b/>
          <w:sz w:val="22"/>
          <w:szCs w:val="16"/>
        </w:rPr>
      </w:pPr>
    </w:p>
    <w:p w:rsidR="00BA3F17" w:rsidRDefault="00BA3F17" w:rsidP="00BA3F17">
      <w:pPr>
        <w:pStyle w:val="ListParagraph"/>
        <w:rPr>
          <w:sz w:val="22"/>
          <w:u w:val="single"/>
        </w:rPr>
      </w:pPr>
      <w:r w:rsidRPr="00624411">
        <w:rPr>
          <w:sz w:val="22"/>
        </w:rPr>
        <w:t>Propose the</w:t>
      </w:r>
      <w:r>
        <w:rPr>
          <w:sz w:val="22"/>
        </w:rPr>
        <w:t xml:space="preserve"> cut-off date for </w:t>
      </w:r>
      <w:proofErr w:type="gramStart"/>
      <w:r>
        <w:rPr>
          <w:sz w:val="22"/>
        </w:rPr>
        <w:t>reservations:</w:t>
      </w:r>
      <w:r w:rsidRPr="00624411">
        <w:rPr>
          <w:sz w:val="22"/>
          <w:u w:val="single"/>
        </w:rPr>
        <w:t>_</w:t>
      </w:r>
      <w:proofErr w:type="gramEnd"/>
      <w:r w:rsidRPr="00624411">
        <w:rPr>
          <w:sz w:val="22"/>
          <w:u w:val="single"/>
        </w:rPr>
        <w:t>_______________</w:t>
      </w:r>
    </w:p>
    <w:p w:rsidR="00A54012" w:rsidRDefault="00A54012" w:rsidP="00BA3F17">
      <w:pPr>
        <w:pStyle w:val="ListParagraph"/>
        <w:rPr>
          <w:sz w:val="22"/>
          <w:u w:val="single"/>
        </w:rPr>
      </w:pPr>
    </w:p>
    <w:p w:rsidR="00A54012" w:rsidRPr="00904BF4" w:rsidRDefault="00A54012" w:rsidP="00A54012">
      <w:pPr>
        <w:pStyle w:val="ListParagraph"/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A54012" w:rsidRDefault="00A54012" w:rsidP="00A54012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A54012" w:rsidTr="00506D6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012" w:rsidRDefault="00A54012" w:rsidP="00506D64">
            <w:pPr>
              <w:pStyle w:val="Style4"/>
            </w:pPr>
          </w:p>
          <w:p w:rsidR="00A54012" w:rsidRDefault="00A54012" w:rsidP="00506D64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pStyle w:val="Style4"/>
            </w:pPr>
          </w:p>
          <w:p w:rsidR="00A54012" w:rsidRDefault="00A54012" w:rsidP="00506D64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  <w:p w:rsidR="00A54012" w:rsidRDefault="00A54012" w:rsidP="00506D64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  <w:p w:rsidR="00A54012" w:rsidRDefault="00A54012" w:rsidP="00506D64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  <w:r>
              <w:t>Percentage</w:t>
            </w:r>
          </w:p>
          <w:p w:rsidR="00A54012" w:rsidRDefault="00A54012" w:rsidP="00506D64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  <w:r>
              <w:t>Dollar Amount</w:t>
            </w:r>
          </w:p>
        </w:tc>
      </w:tr>
      <w:tr w:rsidR="00A54012" w:rsidTr="00506D6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012" w:rsidRDefault="00A54012" w:rsidP="00506D64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4012" w:rsidRDefault="00A54012" w:rsidP="00506D64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A54012" w:rsidRDefault="00A54012" w:rsidP="00506D64">
            <w:pPr>
              <w:ind w:right="180"/>
              <w:jc w:val="center"/>
            </w:pPr>
          </w:p>
        </w:tc>
      </w:tr>
      <w:tr w:rsidR="00A54012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A54012" w:rsidRDefault="00A54012" w:rsidP="00506D64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012" w:rsidRDefault="00A54012" w:rsidP="00506D64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</w:pPr>
            <w:r>
              <w:t>$</w:t>
            </w:r>
          </w:p>
        </w:tc>
      </w:tr>
      <w:tr w:rsidR="00A54012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A54012" w:rsidRDefault="00A54012" w:rsidP="00506D64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012" w:rsidRDefault="00A54012" w:rsidP="00506D64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</w:pPr>
            <w:r>
              <w:t>$</w:t>
            </w:r>
          </w:p>
        </w:tc>
      </w:tr>
      <w:tr w:rsidR="00A54012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A54012" w:rsidRDefault="00A54012" w:rsidP="00506D64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012" w:rsidRDefault="00A54012" w:rsidP="00506D64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</w:pPr>
            <w:r>
              <w:t>$</w:t>
            </w:r>
          </w:p>
        </w:tc>
      </w:tr>
    </w:tbl>
    <w:p w:rsidR="00A54012" w:rsidRDefault="00A54012" w:rsidP="00BA3F17">
      <w:pPr>
        <w:pStyle w:val="ListParagraph"/>
        <w:rPr>
          <w:sz w:val="22"/>
          <w:u w:val="single"/>
        </w:rPr>
      </w:pPr>
    </w:p>
    <w:p w:rsidR="00A54012" w:rsidRDefault="00A54012" w:rsidP="00BA3F17">
      <w:pPr>
        <w:pStyle w:val="ListParagraph"/>
        <w:rPr>
          <w:sz w:val="22"/>
        </w:rPr>
      </w:pPr>
    </w:p>
    <w:p w:rsidR="00D52893" w:rsidRPr="00624411" w:rsidRDefault="005C44BF" w:rsidP="00BA3F17">
      <w:pPr>
        <w:pStyle w:val="ListParagraph"/>
        <w:rPr>
          <w:sz w:val="22"/>
        </w:rPr>
      </w:pPr>
      <w:r>
        <w:rPr>
          <w:b/>
          <w:sz w:val="22"/>
          <w:szCs w:val="16"/>
        </w:rPr>
        <w:t>Block #</w:t>
      </w:r>
      <w:r>
        <w:rPr>
          <w:b/>
          <w:sz w:val="22"/>
          <w:szCs w:val="16"/>
        </w:rPr>
        <w:t>2</w:t>
      </w:r>
    </w:p>
    <w:tbl>
      <w:tblPr>
        <w:tblW w:w="1038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710"/>
        <w:gridCol w:w="2250"/>
        <w:gridCol w:w="1373"/>
        <w:gridCol w:w="1440"/>
        <w:gridCol w:w="1995"/>
      </w:tblGrid>
      <w:tr w:rsidR="00A54012" w:rsidTr="00A54012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</w:tcPr>
          <w:p w:rsidR="00A54012" w:rsidRDefault="00A54012" w:rsidP="00506D64">
            <w:pPr>
              <w:pStyle w:val="Title"/>
            </w:pPr>
          </w:p>
          <w:p w:rsidR="00A54012" w:rsidRPr="00516534" w:rsidRDefault="00A54012" w:rsidP="00506D64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54012" w:rsidRDefault="00A54012" w:rsidP="00506D64">
            <w:pPr>
              <w:pStyle w:val="Title"/>
            </w:pPr>
          </w:p>
          <w:p w:rsidR="00A54012" w:rsidRPr="00516534" w:rsidRDefault="00A54012" w:rsidP="00506D64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A54012" w:rsidRDefault="00A54012" w:rsidP="00506D64">
            <w:pPr>
              <w:pStyle w:val="Title"/>
            </w:pPr>
          </w:p>
          <w:p w:rsidR="00A54012" w:rsidRDefault="00A54012" w:rsidP="00506D64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>
              <w:rPr>
                <w:sz w:val="22"/>
              </w:rPr>
              <w:t xml:space="preserve"> </w:t>
            </w:r>
          </w:p>
          <w:p w:rsidR="00A54012" w:rsidRPr="001D150E" w:rsidRDefault="00A54012" w:rsidP="00506D64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A54012" w:rsidRPr="00F114AF" w:rsidRDefault="00A54012" w:rsidP="00506D64">
            <w:pPr>
              <w:ind w:right="180"/>
              <w:jc w:val="center"/>
            </w:pPr>
          </w:p>
          <w:p w:rsidR="00A54012" w:rsidRPr="00F114AF" w:rsidRDefault="00A54012" w:rsidP="00506D64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54012" w:rsidRPr="00F114AF" w:rsidRDefault="00A54012" w:rsidP="00506D64">
            <w:pPr>
              <w:ind w:right="180"/>
              <w:jc w:val="center"/>
            </w:pPr>
          </w:p>
          <w:p w:rsidR="00A54012" w:rsidRPr="00F114AF" w:rsidRDefault="00A54012" w:rsidP="00506D64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A54012" w:rsidRPr="00F114AF" w:rsidRDefault="00A54012" w:rsidP="00506D64">
            <w:pPr>
              <w:ind w:right="180"/>
              <w:jc w:val="center"/>
            </w:pPr>
          </w:p>
          <w:p w:rsidR="00A54012" w:rsidRPr="00F114AF" w:rsidRDefault="00A54012" w:rsidP="00195EA5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</w:tc>
      </w:tr>
      <w:tr w:rsidR="00C945BF" w:rsidTr="00A5401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  <w:tabs>
                <w:tab w:val="left" w:pos="972"/>
              </w:tabs>
            </w:pPr>
            <w:r>
              <w:t>November 29,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  <w:r w:rsidRPr="009A36F0">
              <w:t>Single 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  <w:tabs>
                <w:tab w:val="right" w:pos="1962"/>
              </w:tabs>
            </w:pPr>
            <w:r>
              <w:t>3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A5401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  <w:r>
              <w:lastRenderedPageBreak/>
              <w:t>November 30,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  <w:p w:rsidR="00C945BF" w:rsidRPr="009A36F0" w:rsidRDefault="00C945BF" w:rsidP="00C945BF">
            <w:pPr>
              <w:pStyle w:val="Style4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A5401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December 1,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A5401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December 2,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A5401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December 3,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A54012" w:rsidTr="00A54012">
        <w:trPr>
          <w:trHeight w:val="5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361E64" w:rsidP="00A54012">
            <w:pPr>
              <w:pStyle w:val="Style4"/>
            </w:pPr>
            <w:r>
              <w:t>December 4</w:t>
            </w:r>
            <w:r w:rsidR="00737C5B">
              <w:t>, 2020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Pr="009A36F0" w:rsidRDefault="00A54012" w:rsidP="00A54012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A54012">
            <w:pPr>
              <w:pStyle w:val="Style4"/>
            </w:pPr>
            <w:r>
              <w:t>N/A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A54012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A54012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A54012">
            <w:pPr>
              <w:pStyle w:val="Style4"/>
            </w:pPr>
          </w:p>
        </w:tc>
      </w:tr>
      <w:tr w:rsidR="00DC3050" w:rsidTr="00184456">
        <w:trPr>
          <w:trHeight w:val="328"/>
        </w:trPr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C3050" w:rsidRPr="009A36F0" w:rsidRDefault="00DC3050" w:rsidP="0018445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C3050" w:rsidRPr="009A36F0" w:rsidRDefault="00DC3050" w:rsidP="00184456">
            <w:pPr>
              <w:pStyle w:val="Style4"/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</w:tcBorders>
            <w:vAlign w:val="center"/>
          </w:tcPr>
          <w:p w:rsidR="00DC3050" w:rsidRPr="009A36F0" w:rsidRDefault="00DC3050" w:rsidP="00184456">
            <w:pPr>
              <w:pStyle w:val="Style4"/>
            </w:pPr>
            <w:r>
              <w:t xml:space="preserve"> 151</w:t>
            </w:r>
          </w:p>
        </w:tc>
        <w:tc>
          <w:tcPr>
            <w:tcW w:w="1373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  <w:tc>
          <w:tcPr>
            <w:tcW w:w="1995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</w:tr>
    </w:tbl>
    <w:p w:rsidR="00BA3F17" w:rsidRDefault="00BA3F17" w:rsidP="00FD3619">
      <w:pPr>
        <w:rPr>
          <w:b/>
          <w:sz w:val="22"/>
          <w:szCs w:val="16"/>
        </w:rPr>
      </w:pPr>
    </w:p>
    <w:p w:rsidR="00A54012" w:rsidRDefault="00A54012" w:rsidP="00A54012">
      <w:pPr>
        <w:pStyle w:val="ListParagraph"/>
        <w:rPr>
          <w:sz w:val="22"/>
          <w:u w:val="single"/>
        </w:rPr>
      </w:pPr>
      <w:r w:rsidRPr="00624411">
        <w:rPr>
          <w:sz w:val="22"/>
        </w:rPr>
        <w:t>Propose the</w:t>
      </w:r>
      <w:r>
        <w:rPr>
          <w:sz w:val="22"/>
        </w:rPr>
        <w:t xml:space="preserve"> cut-off date for </w:t>
      </w:r>
      <w:proofErr w:type="gramStart"/>
      <w:r>
        <w:rPr>
          <w:sz w:val="22"/>
        </w:rPr>
        <w:t>reservations:</w:t>
      </w:r>
      <w:r w:rsidRPr="00624411">
        <w:rPr>
          <w:sz w:val="22"/>
          <w:u w:val="single"/>
        </w:rPr>
        <w:t>_</w:t>
      </w:r>
      <w:proofErr w:type="gramEnd"/>
      <w:r w:rsidRPr="00624411">
        <w:rPr>
          <w:sz w:val="22"/>
          <w:u w:val="single"/>
        </w:rPr>
        <w:t>________________</w:t>
      </w:r>
    </w:p>
    <w:p w:rsidR="00A54012" w:rsidRDefault="00A54012" w:rsidP="00A54012">
      <w:pPr>
        <w:pStyle w:val="ListParagraph"/>
        <w:rPr>
          <w:sz w:val="22"/>
          <w:u w:val="single"/>
        </w:rPr>
      </w:pPr>
    </w:p>
    <w:p w:rsidR="00A54012" w:rsidRPr="00904BF4" w:rsidRDefault="00A54012" w:rsidP="00A54012">
      <w:pPr>
        <w:pStyle w:val="ListParagraph"/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A54012" w:rsidRDefault="00A54012" w:rsidP="00A54012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A54012" w:rsidTr="00506D6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4012" w:rsidRDefault="00A54012" w:rsidP="00506D64">
            <w:pPr>
              <w:pStyle w:val="Style4"/>
            </w:pPr>
          </w:p>
          <w:p w:rsidR="00A54012" w:rsidRDefault="00A54012" w:rsidP="00506D64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pStyle w:val="Style4"/>
            </w:pPr>
          </w:p>
          <w:p w:rsidR="00A54012" w:rsidRDefault="00A54012" w:rsidP="00506D64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  <w:p w:rsidR="00A54012" w:rsidRDefault="00A54012" w:rsidP="00506D64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  <w:p w:rsidR="00A54012" w:rsidRDefault="00A54012" w:rsidP="00506D64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  <w:r>
              <w:t>Percentage</w:t>
            </w:r>
          </w:p>
          <w:p w:rsidR="00A54012" w:rsidRDefault="00A54012" w:rsidP="00506D64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  <w:r>
              <w:t>Dollar Amount</w:t>
            </w:r>
          </w:p>
        </w:tc>
      </w:tr>
      <w:tr w:rsidR="00A54012" w:rsidTr="00506D6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4012" w:rsidRDefault="00A54012" w:rsidP="00506D64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4012" w:rsidRDefault="00A54012" w:rsidP="00506D64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A54012" w:rsidRDefault="00A54012" w:rsidP="00506D64">
            <w:pPr>
              <w:ind w:right="180"/>
              <w:jc w:val="center"/>
            </w:pPr>
          </w:p>
        </w:tc>
      </w:tr>
      <w:tr w:rsidR="00A54012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A54012" w:rsidRDefault="00A54012" w:rsidP="00506D64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012" w:rsidRDefault="00A54012" w:rsidP="00506D64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</w:pPr>
            <w:r>
              <w:t>$</w:t>
            </w:r>
          </w:p>
        </w:tc>
      </w:tr>
      <w:tr w:rsidR="00A54012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A54012" w:rsidRDefault="00A54012" w:rsidP="00506D64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012" w:rsidRDefault="00A54012" w:rsidP="00506D64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</w:pPr>
            <w:r>
              <w:t>$</w:t>
            </w:r>
          </w:p>
        </w:tc>
      </w:tr>
      <w:tr w:rsidR="00A54012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A54012" w:rsidRDefault="00A54012" w:rsidP="00506D64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4012" w:rsidRDefault="00A54012" w:rsidP="00506D64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54012" w:rsidRPr="000B151F" w:rsidRDefault="00A54012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2" w:rsidRDefault="00A54012" w:rsidP="00506D64">
            <w:pPr>
              <w:ind w:right="180"/>
            </w:pPr>
            <w:r>
              <w:t>$</w:t>
            </w:r>
          </w:p>
        </w:tc>
      </w:tr>
    </w:tbl>
    <w:p w:rsidR="00A54012" w:rsidRDefault="00A54012" w:rsidP="00FD3619">
      <w:pPr>
        <w:rPr>
          <w:b/>
          <w:sz w:val="22"/>
          <w:szCs w:val="16"/>
        </w:rPr>
      </w:pPr>
    </w:p>
    <w:p w:rsidR="00361E64" w:rsidRPr="00FD3619" w:rsidRDefault="005C44BF" w:rsidP="00361E64">
      <w:pPr>
        <w:pStyle w:val="BodyTextIndent"/>
        <w:tabs>
          <w:tab w:val="left" w:pos="1122"/>
        </w:tabs>
        <w:spacing w:after="0"/>
        <w:ind w:left="720"/>
        <w:rPr>
          <w:b/>
          <w:sz w:val="22"/>
          <w:szCs w:val="16"/>
        </w:rPr>
      </w:pPr>
      <w:r>
        <w:rPr>
          <w:b/>
          <w:sz w:val="22"/>
          <w:szCs w:val="16"/>
        </w:rPr>
        <w:t>Block #</w:t>
      </w:r>
      <w:r>
        <w:rPr>
          <w:b/>
          <w:sz w:val="22"/>
          <w:szCs w:val="16"/>
        </w:rPr>
        <w:t>3</w:t>
      </w:r>
      <w:r w:rsidR="00361E64" w:rsidRPr="00FD3619">
        <w:rPr>
          <w:b/>
          <w:sz w:val="22"/>
          <w:szCs w:val="16"/>
        </w:rPr>
        <w:tab/>
      </w:r>
    </w:p>
    <w:tbl>
      <w:tblPr>
        <w:tblW w:w="1038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710"/>
        <w:gridCol w:w="2250"/>
        <w:gridCol w:w="1373"/>
        <w:gridCol w:w="1440"/>
        <w:gridCol w:w="1995"/>
      </w:tblGrid>
      <w:tr w:rsidR="00361E64" w:rsidTr="00506D64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</w:tcPr>
          <w:p w:rsidR="00361E64" w:rsidRDefault="00361E64" w:rsidP="00506D64">
            <w:pPr>
              <w:pStyle w:val="Title"/>
            </w:pPr>
          </w:p>
          <w:p w:rsidR="00361E64" w:rsidRPr="00516534" w:rsidRDefault="00361E64" w:rsidP="00506D64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61E64" w:rsidRDefault="00361E64" w:rsidP="00506D64">
            <w:pPr>
              <w:pStyle w:val="Title"/>
            </w:pPr>
          </w:p>
          <w:p w:rsidR="00361E64" w:rsidRPr="00516534" w:rsidRDefault="00361E64" w:rsidP="00506D64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61E64" w:rsidRDefault="00361E64" w:rsidP="00506D64">
            <w:pPr>
              <w:pStyle w:val="Title"/>
            </w:pPr>
          </w:p>
          <w:p w:rsidR="00361E64" w:rsidRDefault="00361E64" w:rsidP="00506D64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>
              <w:rPr>
                <w:sz w:val="22"/>
              </w:rPr>
              <w:t xml:space="preserve"> </w:t>
            </w:r>
          </w:p>
          <w:p w:rsidR="00361E64" w:rsidRPr="001D150E" w:rsidRDefault="00361E64" w:rsidP="00506D64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361E64" w:rsidRPr="00F114AF" w:rsidRDefault="00361E64" w:rsidP="00506D64">
            <w:pPr>
              <w:ind w:right="180"/>
              <w:jc w:val="center"/>
            </w:pPr>
          </w:p>
          <w:p w:rsidR="00361E64" w:rsidRPr="00F114AF" w:rsidRDefault="00361E64" w:rsidP="00506D64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61E64" w:rsidRPr="00F114AF" w:rsidRDefault="00361E64" w:rsidP="00506D64">
            <w:pPr>
              <w:ind w:right="180"/>
              <w:jc w:val="center"/>
            </w:pPr>
          </w:p>
          <w:p w:rsidR="00361E64" w:rsidRPr="00F114AF" w:rsidRDefault="00361E64" w:rsidP="00506D64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361E64" w:rsidRPr="00F114AF" w:rsidRDefault="00361E64" w:rsidP="00506D64">
            <w:pPr>
              <w:ind w:right="180"/>
              <w:jc w:val="center"/>
            </w:pPr>
          </w:p>
          <w:p w:rsidR="00361E64" w:rsidRPr="00F114AF" w:rsidRDefault="00361E64" w:rsidP="00195EA5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</w:tc>
      </w:tr>
      <w:tr w:rsidR="00C945BF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  <w:tabs>
                <w:tab w:val="left" w:pos="972"/>
              </w:tabs>
            </w:pPr>
            <w:r>
              <w:t>February 21,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  <w:r w:rsidRPr="009A36F0">
              <w:t>Single 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  <w:tabs>
                <w:tab w:val="right" w:pos="1962"/>
              </w:tabs>
            </w:pPr>
            <w:r>
              <w:t>3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  <w:r>
              <w:t xml:space="preserve">February 22, 2021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  <w:p w:rsidR="00C945BF" w:rsidRPr="009A36F0" w:rsidRDefault="00C945BF" w:rsidP="00C945BF">
            <w:pPr>
              <w:pStyle w:val="Style4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February 23,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February 24,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February 25,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361E64" w:rsidTr="00506D64">
        <w:trPr>
          <w:trHeight w:val="5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lastRenderedPageBreak/>
              <w:t>February 26,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506D64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N/A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</w:p>
        </w:tc>
      </w:tr>
      <w:tr w:rsidR="00DC3050" w:rsidTr="00184456">
        <w:trPr>
          <w:trHeight w:val="328"/>
        </w:trPr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C3050" w:rsidRPr="009A36F0" w:rsidRDefault="00DC3050" w:rsidP="0018445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C3050" w:rsidRPr="009A36F0" w:rsidRDefault="00DC3050" w:rsidP="00184456">
            <w:pPr>
              <w:pStyle w:val="Style4"/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</w:tcBorders>
            <w:vAlign w:val="center"/>
          </w:tcPr>
          <w:p w:rsidR="00DC3050" w:rsidRPr="009A36F0" w:rsidRDefault="00DC3050" w:rsidP="00184456">
            <w:pPr>
              <w:pStyle w:val="Style4"/>
            </w:pPr>
            <w:r>
              <w:t xml:space="preserve"> 151</w:t>
            </w:r>
          </w:p>
        </w:tc>
        <w:tc>
          <w:tcPr>
            <w:tcW w:w="1373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  <w:tc>
          <w:tcPr>
            <w:tcW w:w="1995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</w:tr>
    </w:tbl>
    <w:p w:rsidR="00361E64" w:rsidRDefault="00361E64" w:rsidP="00361E64">
      <w:pPr>
        <w:rPr>
          <w:b/>
          <w:sz w:val="22"/>
          <w:szCs w:val="16"/>
        </w:rPr>
      </w:pPr>
    </w:p>
    <w:p w:rsidR="00361E64" w:rsidRDefault="00361E64" w:rsidP="00361E64">
      <w:pPr>
        <w:pStyle w:val="ListParagraph"/>
        <w:rPr>
          <w:sz w:val="22"/>
          <w:u w:val="single"/>
        </w:rPr>
      </w:pPr>
      <w:r w:rsidRPr="00624411">
        <w:rPr>
          <w:sz w:val="22"/>
        </w:rPr>
        <w:t>Propose the</w:t>
      </w:r>
      <w:r>
        <w:rPr>
          <w:sz w:val="22"/>
        </w:rPr>
        <w:t xml:space="preserve"> cut-off date for </w:t>
      </w:r>
      <w:proofErr w:type="gramStart"/>
      <w:r>
        <w:rPr>
          <w:sz w:val="22"/>
        </w:rPr>
        <w:t>reservations:</w:t>
      </w:r>
      <w:r w:rsidRPr="00624411">
        <w:rPr>
          <w:sz w:val="22"/>
          <w:u w:val="single"/>
        </w:rPr>
        <w:t>_</w:t>
      </w:r>
      <w:proofErr w:type="gramEnd"/>
      <w:r w:rsidRPr="00624411">
        <w:rPr>
          <w:sz w:val="22"/>
          <w:u w:val="single"/>
        </w:rPr>
        <w:t>________________</w:t>
      </w:r>
    </w:p>
    <w:p w:rsidR="00361E64" w:rsidRDefault="00361E64" w:rsidP="00361E64">
      <w:pPr>
        <w:pStyle w:val="ListParagraph"/>
        <w:rPr>
          <w:sz w:val="22"/>
          <w:u w:val="single"/>
        </w:rPr>
      </w:pPr>
    </w:p>
    <w:p w:rsidR="00361E64" w:rsidRPr="00904BF4" w:rsidRDefault="00361E64" w:rsidP="00361E64">
      <w:pPr>
        <w:pStyle w:val="ListParagraph"/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361E64" w:rsidRDefault="00361E64" w:rsidP="00361E64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361E64" w:rsidTr="00506D6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E64" w:rsidRDefault="00361E64" w:rsidP="00506D64">
            <w:pPr>
              <w:pStyle w:val="Style4"/>
            </w:pPr>
          </w:p>
          <w:p w:rsidR="00361E64" w:rsidRDefault="00361E64" w:rsidP="00506D64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</w:p>
          <w:p w:rsidR="00361E64" w:rsidRDefault="00361E64" w:rsidP="00506D64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  <w:p w:rsidR="00361E64" w:rsidRDefault="00361E64" w:rsidP="00506D64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  <w:p w:rsidR="00361E64" w:rsidRDefault="00361E64" w:rsidP="00506D64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  <w:r>
              <w:t>Percentage</w:t>
            </w:r>
          </w:p>
          <w:p w:rsidR="00361E64" w:rsidRDefault="00361E64" w:rsidP="00506D64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  <w:r>
              <w:t>Dollar Amount</w:t>
            </w:r>
          </w:p>
        </w:tc>
      </w:tr>
      <w:tr w:rsidR="00361E64" w:rsidTr="00506D6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61E64" w:rsidRDefault="00361E64" w:rsidP="00506D64">
            <w:pPr>
              <w:ind w:right="180"/>
              <w:jc w:val="center"/>
            </w:pPr>
          </w:p>
        </w:tc>
      </w:tr>
      <w:tr w:rsidR="00361E64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</w:pPr>
            <w:r>
              <w:t>$</w:t>
            </w:r>
          </w:p>
        </w:tc>
      </w:tr>
      <w:tr w:rsidR="00361E64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</w:pPr>
            <w:r>
              <w:t>$</w:t>
            </w:r>
          </w:p>
        </w:tc>
      </w:tr>
      <w:tr w:rsidR="00361E64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</w:pPr>
            <w:r>
              <w:t>$</w:t>
            </w:r>
          </w:p>
        </w:tc>
      </w:tr>
    </w:tbl>
    <w:p w:rsidR="00361E64" w:rsidRDefault="00361E64" w:rsidP="00361E64">
      <w:pPr>
        <w:pStyle w:val="ListParagraph"/>
        <w:rPr>
          <w:sz w:val="22"/>
          <w:u w:val="single"/>
        </w:rPr>
      </w:pPr>
    </w:p>
    <w:p w:rsidR="00361E64" w:rsidRPr="00FD3619" w:rsidRDefault="005C44BF" w:rsidP="00361E64">
      <w:pPr>
        <w:pStyle w:val="BodyTextIndent"/>
        <w:tabs>
          <w:tab w:val="left" w:pos="1122"/>
        </w:tabs>
        <w:spacing w:after="0"/>
        <w:ind w:left="720"/>
        <w:rPr>
          <w:b/>
          <w:sz w:val="22"/>
          <w:szCs w:val="16"/>
        </w:rPr>
      </w:pPr>
      <w:r>
        <w:rPr>
          <w:b/>
          <w:sz w:val="22"/>
          <w:szCs w:val="16"/>
        </w:rPr>
        <w:t>Block #</w:t>
      </w:r>
      <w:r>
        <w:rPr>
          <w:b/>
          <w:sz w:val="22"/>
          <w:szCs w:val="16"/>
        </w:rPr>
        <w:t>4</w:t>
      </w:r>
      <w:r w:rsidR="00361E64" w:rsidRPr="00FD3619">
        <w:rPr>
          <w:b/>
          <w:sz w:val="22"/>
          <w:szCs w:val="16"/>
        </w:rPr>
        <w:tab/>
      </w:r>
    </w:p>
    <w:tbl>
      <w:tblPr>
        <w:tblW w:w="1038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710"/>
        <w:gridCol w:w="2250"/>
        <w:gridCol w:w="1373"/>
        <w:gridCol w:w="1440"/>
        <w:gridCol w:w="1995"/>
      </w:tblGrid>
      <w:tr w:rsidR="00361E64" w:rsidTr="00506D64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</w:tcPr>
          <w:p w:rsidR="00361E64" w:rsidRDefault="00361E64" w:rsidP="00506D64">
            <w:pPr>
              <w:pStyle w:val="Title"/>
            </w:pPr>
          </w:p>
          <w:p w:rsidR="00361E64" w:rsidRPr="00516534" w:rsidRDefault="00361E64" w:rsidP="00506D64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61E64" w:rsidRDefault="00361E64" w:rsidP="00506D64">
            <w:pPr>
              <w:pStyle w:val="Title"/>
            </w:pPr>
          </w:p>
          <w:p w:rsidR="00361E64" w:rsidRPr="00516534" w:rsidRDefault="00361E64" w:rsidP="00506D64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61E64" w:rsidRDefault="00361E64" w:rsidP="00506D64">
            <w:pPr>
              <w:pStyle w:val="Title"/>
            </w:pPr>
          </w:p>
          <w:p w:rsidR="00361E64" w:rsidRDefault="00361E64" w:rsidP="00506D64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>
              <w:rPr>
                <w:sz w:val="22"/>
              </w:rPr>
              <w:t xml:space="preserve"> </w:t>
            </w:r>
          </w:p>
          <w:p w:rsidR="00361E64" w:rsidRPr="001D150E" w:rsidRDefault="00361E64" w:rsidP="00506D64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361E64" w:rsidRPr="00F114AF" w:rsidRDefault="00361E64" w:rsidP="00506D64">
            <w:pPr>
              <w:ind w:right="180"/>
              <w:jc w:val="center"/>
            </w:pPr>
          </w:p>
          <w:p w:rsidR="00361E64" w:rsidRPr="00F114AF" w:rsidRDefault="00361E64" w:rsidP="00506D64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61E64" w:rsidRPr="00F114AF" w:rsidRDefault="00361E64" w:rsidP="00506D64">
            <w:pPr>
              <w:ind w:right="180"/>
              <w:jc w:val="center"/>
            </w:pPr>
          </w:p>
          <w:p w:rsidR="00361E64" w:rsidRPr="00F114AF" w:rsidRDefault="00361E64" w:rsidP="00506D64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361E64" w:rsidRPr="00F114AF" w:rsidRDefault="00361E64" w:rsidP="00506D64">
            <w:pPr>
              <w:ind w:right="180"/>
              <w:jc w:val="center"/>
            </w:pPr>
          </w:p>
          <w:p w:rsidR="00361E64" w:rsidRPr="00F114AF" w:rsidRDefault="00361E64" w:rsidP="00195EA5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</w:tc>
      </w:tr>
      <w:tr w:rsidR="00C945BF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  <w:tabs>
                <w:tab w:val="left" w:pos="972"/>
              </w:tabs>
            </w:pPr>
            <w:r>
              <w:t>March 7,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  <w:r w:rsidRPr="009A36F0">
              <w:t>Single 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  <w:tabs>
                <w:tab w:val="right" w:pos="1962"/>
              </w:tabs>
            </w:pPr>
            <w:r>
              <w:t>3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  <w:r>
              <w:t>March 8,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  <w:p w:rsidR="00C945BF" w:rsidRPr="009A36F0" w:rsidRDefault="00C945BF" w:rsidP="00C945BF">
            <w:pPr>
              <w:pStyle w:val="Style4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March 9,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March 10,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C945BF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March 11,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 w:rsidRPr="009A36F0">
              <w:t>Single</w:t>
            </w:r>
          </w:p>
          <w:p w:rsidR="00C945BF" w:rsidRPr="009A36F0" w:rsidRDefault="00C945BF" w:rsidP="00C945BF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Default="00C945BF" w:rsidP="00C945BF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5BF" w:rsidRPr="009A36F0" w:rsidRDefault="00C945BF" w:rsidP="00C945BF">
            <w:pPr>
              <w:pStyle w:val="Style4"/>
            </w:pPr>
          </w:p>
        </w:tc>
      </w:tr>
      <w:tr w:rsidR="00361E64" w:rsidTr="00506D64">
        <w:trPr>
          <w:trHeight w:val="5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March 12,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506D64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N/A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</w:p>
        </w:tc>
      </w:tr>
      <w:tr w:rsidR="00DC3050" w:rsidTr="00184456">
        <w:trPr>
          <w:trHeight w:val="328"/>
        </w:trPr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C3050" w:rsidRPr="009A36F0" w:rsidRDefault="00DC3050" w:rsidP="0018445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C3050" w:rsidRPr="009A36F0" w:rsidRDefault="00DC3050" w:rsidP="00184456">
            <w:pPr>
              <w:pStyle w:val="Style4"/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</w:tcBorders>
            <w:vAlign w:val="center"/>
          </w:tcPr>
          <w:p w:rsidR="00DC3050" w:rsidRPr="009A36F0" w:rsidRDefault="00DC3050" w:rsidP="00184456">
            <w:pPr>
              <w:pStyle w:val="Style4"/>
            </w:pPr>
            <w:r>
              <w:t xml:space="preserve"> 151</w:t>
            </w:r>
          </w:p>
        </w:tc>
        <w:tc>
          <w:tcPr>
            <w:tcW w:w="1373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  <w:tc>
          <w:tcPr>
            <w:tcW w:w="1995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</w:tr>
    </w:tbl>
    <w:p w:rsidR="00361E64" w:rsidRDefault="00361E64" w:rsidP="00361E64">
      <w:pPr>
        <w:ind w:left="360"/>
        <w:rPr>
          <w:sz w:val="22"/>
          <w:szCs w:val="16"/>
        </w:rPr>
      </w:pPr>
    </w:p>
    <w:p w:rsidR="00361E64" w:rsidRDefault="00361E64" w:rsidP="00361E64">
      <w:pPr>
        <w:pStyle w:val="ListParagraph"/>
        <w:rPr>
          <w:sz w:val="22"/>
          <w:u w:val="single"/>
        </w:rPr>
      </w:pPr>
      <w:r w:rsidRPr="00624411">
        <w:rPr>
          <w:sz w:val="22"/>
        </w:rPr>
        <w:t>Propose the</w:t>
      </w:r>
      <w:r>
        <w:rPr>
          <w:sz w:val="22"/>
        </w:rPr>
        <w:t xml:space="preserve"> cut-off date for </w:t>
      </w:r>
      <w:proofErr w:type="gramStart"/>
      <w:r>
        <w:rPr>
          <w:sz w:val="22"/>
        </w:rPr>
        <w:t>reservations:</w:t>
      </w:r>
      <w:r w:rsidRPr="00624411">
        <w:rPr>
          <w:sz w:val="22"/>
          <w:u w:val="single"/>
        </w:rPr>
        <w:t>_</w:t>
      </w:r>
      <w:proofErr w:type="gramEnd"/>
      <w:r w:rsidRPr="00624411">
        <w:rPr>
          <w:sz w:val="22"/>
          <w:u w:val="single"/>
        </w:rPr>
        <w:t>_______________</w:t>
      </w:r>
    </w:p>
    <w:p w:rsidR="00361E64" w:rsidRDefault="00361E64" w:rsidP="00361E64">
      <w:pPr>
        <w:pStyle w:val="ListParagraph"/>
        <w:rPr>
          <w:sz w:val="22"/>
          <w:u w:val="single"/>
        </w:rPr>
      </w:pPr>
    </w:p>
    <w:p w:rsidR="00CC7F23" w:rsidRDefault="00CC7F23" w:rsidP="00361E64">
      <w:pPr>
        <w:pStyle w:val="ListParagraph"/>
        <w:rPr>
          <w:sz w:val="22"/>
          <w:u w:val="single"/>
        </w:rPr>
      </w:pPr>
    </w:p>
    <w:p w:rsidR="00361E64" w:rsidRPr="00904BF4" w:rsidRDefault="00361E64" w:rsidP="00361E64">
      <w:pPr>
        <w:pStyle w:val="ListParagraph"/>
        <w:rPr>
          <w:sz w:val="22"/>
        </w:rPr>
      </w:pPr>
      <w:r w:rsidRPr="00904BF4">
        <w:rPr>
          <w:sz w:val="22"/>
          <w:szCs w:val="16"/>
        </w:rPr>
        <w:lastRenderedPageBreak/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361E64" w:rsidRDefault="00361E64" w:rsidP="00361E64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361E64" w:rsidTr="00506D6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E64" w:rsidRDefault="00361E64" w:rsidP="00506D64">
            <w:pPr>
              <w:pStyle w:val="Style4"/>
            </w:pPr>
          </w:p>
          <w:p w:rsidR="00361E64" w:rsidRDefault="00361E64" w:rsidP="00506D64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</w:p>
          <w:p w:rsidR="00361E64" w:rsidRDefault="00361E64" w:rsidP="00506D64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  <w:p w:rsidR="00361E64" w:rsidRDefault="00361E64" w:rsidP="00506D64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  <w:p w:rsidR="00361E64" w:rsidRDefault="00361E64" w:rsidP="00506D64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  <w:r>
              <w:t>Percentage</w:t>
            </w:r>
          </w:p>
          <w:p w:rsidR="00361E64" w:rsidRDefault="00361E64" w:rsidP="00506D64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  <w:r>
              <w:t>Dollar Amount</w:t>
            </w:r>
          </w:p>
        </w:tc>
      </w:tr>
      <w:tr w:rsidR="00361E64" w:rsidTr="00506D6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61E64" w:rsidRDefault="00361E64" w:rsidP="00506D64">
            <w:pPr>
              <w:ind w:right="180"/>
              <w:jc w:val="center"/>
            </w:pPr>
          </w:p>
        </w:tc>
      </w:tr>
      <w:tr w:rsidR="00361E64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</w:pPr>
            <w:r>
              <w:t>$</w:t>
            </w:r>
          </w:p>
        </w:tc>
      </w:tr>
      <w:tr w:rsidR="00361E64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</w:pPr>
            <w:r>
              <w:t>$</w:t>
            </w:r>
          </w:p>
        </w:tc>
      </w:tr>
      <w:tr w:rsidR="00361E64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</w:pPr>
            <w:r>
              <w:t>$</w:t>
            </w:r>
          </w:p>
        </w:tc>
      </w:tr>
    </w:tbl>
    <w:p w:rsidR="00361E64" w:rsidRDefault="00361E64" w:rsidP="00361E64">
      <w:pPr>
        <w:pStyle w:val="ListParagraph"/>
        <w:rPr>
          <w:sz w:val="22"/>
          <w:u w:val="single"/>
        </w:rPr>
      </w:pPr>
    </w:p>
    <w:p w:rsidR="00361E64" w:rsidRPr="00FD3619" w:rsidRDefault="005C44BF" w:rsidP="00361E64">
      <w:pPr>
        <w:pStyle w:val="BodyTextIndent"/>
        <w:tabs>
          <w:tab w:val="left" w:pos="1122"/>
        </w:tabs>
        <w:spacing w:after="0"/>
        <w:ind w:left="720"/>
        <w:rPr>
          <w:b/>
          <w:sz w:val="22"/>
          <w:szCs w:val="16"/>
        </w:rPr>
      </w:pPr>
      <w:r>
        <w:rPr>
          <w:b/>
          <w:sz w:val="22"/>
          <w:szCs w:val="16"/>
        </w:rPr>
        <w:t>Block #</w:t>
      </w:r>
      <w:r>
        <w:rPr>
          <w:b/>
          <w:sz w:val="22"/>
          <w:szCs w:val="16"/>
        </w:rPr>
        <w:t>5</w:t>
      </w:r>
      <w:bookmarkStart w:id="0" w:name="_GoBack"/>
      <w:bookmarkEnd w:id="0"/>
      <w:r w:rsidR="00361E64" w:rsidRPr="00FD3619">
        <w:rPr>
          <w:b/>
          <w:sz w:val="22"/>
          <w:szCs w:val="16"/>
        </w:rPr>
        <w:tab/>
      </w:r>
    </w:p>
    <w:tbl>
      <w:tblPr>
        <w:tblW w:w="1038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710"/>
        <w:gridCol w:w="2250"/>
        <w:gridCol w:w="1373"/>
        <w:gridCol w:w="1440"/>
        <w:gridCol w:w="1995"/>
      </w:tblGrid>
      <w:tr w:rsidR="00361E64" w:rsidTr="00506D64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</w:tcPr>
          <w:p w:rsidR="00361E64" w:rsidRDefault="00361E64" w:rsidP="00506D64">
            <w:pPr>
              <w:pStyle w:val="Title"/>
            </w:pPr>
          </w:p>
          <w:p w:rsidR="00361E64" w:rsidRPr="00516534" w:rsidRDefault="00361E64" w:rsidP="00506D64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61E64" w:rsidRDefault="00361E64" w:rsidP="00506D64">
            <w:pPr>
              <w:pStyle w:val="Title"/>
            </w:pPr>
          </w:p>
          <w:p w:rsidR="00361E64" w:rsidRPr="00516534" w:rsidRDefault="00361E64" w:rsidP="00506D64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61E64" w:rsidRDefault="00361E64" w:rsidP="00506D64">
            <w:pPr>
              <w:pStyle w:val="Title"/>
            </w:pPr>
          </w:p>
          <w:p w:rsidR="00361E64" w:rsidRDefault="00361E64" w:rsidP="00506D64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>
              <w:rPr>
                <w:sz w:val="22"/>
              </w:rPr>
              <w:t xml:space="preserve"> </w:t>
            </w:r>
          </w:p>
          <w:p w:rsidR="00361E64" w:rsidRPr="001D150E" w:rsidRDefault="00361E64" w:rsidP="00506D64">
            <w:pPr>
              <w:jc w:val="center"/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361E64" w:rsidRPr="00F114AF" w:rsidRDefault="00361E64" w:rsidP="00506D64">
            <w:pPr>
              <w:ind w:right="180"/>
              <w:jc w:val="center"/>
            </w:pPr>
          </w:p>
          <w:p w:rsidR="00361E64" w:rsidRPr="00F114AF" w:rsidRDefault="00361E64" w:rsidP="00506D64">
            <w:pPr>
              <w:ind w:right="180"/>
              <w:jc w:val="center"/>
            </w:pPr>
            <w:r w:rsidRPr="00F114AF">
              <w:rPr>
                <w:sz w:val="22"/>
              </w:rPr>
              <w:t>Confirm number of rooms able to provide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61E64" w:rsidRPr="00F114AF" w:rsidRDefault="00361E64" w:rsidP="00506D64">
            <w:pPr>
              <w:ind w:right="180"/>
              <w:jc w:val="center"/>
            </w:pPr>
          </w:p>
          <w:p w:rsidR="00361E64" w:rsidRPr="00F114AF" w:rsidRDefault="00361E64" w:rsidP="00506D64">
            <w:pPr>
              <w:ind w:right="180"/>
              <w:jc w:val="center"/>
            </w:pPr>
            <w:r w:rsidRPr="00F114AF">
              <w:rPr>
                <w:sz w:val="22"/>
              </w:rPr>
              <w:t>Confirm daily room rate (w/o taxes &amp; surcharges)</w:t>
            </w: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361E64" w:rsidRPr="00F114AF" w:rsidRDefault="00361E64" w:rsidP="00506D64">
            <w:pPr>
              <w:ind w:right="180"/>
              <w:jc w:val="center"/>
            </w:pPr>
          </w:p>
          <w:p w:rsidR="00361E64" w:rsidRPr="00F114AF" w:rsidRDefault="00361E64" w:rsidP="00195EA5">
            <w:pPr>
              <w:ind w:right="180"/>
              <w:jc w:val="center"/>
            </w:pPr>
            <w:r w:rsidRPr="00F114AF">
              <w:rPr>
                <w:sz w:val="22"/>
              </w:rPr>
              <w:t>Confirm daily individual room rate w/ surcharges and/or tax (if applicable</w:t>
            </w:r>
          </w:p>
        </w:tc>
      </w:tr>
      <w:tr w:rsidR="00361E64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  <w:tabs>
                <w:tab w:val="left" w:pos="972"/>
              </w:tabs>
            </w:pPr>
            <w:r>
              <w:t>March 21,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  <w:r w:rsidRPr="009A36F0">
              <w:t>Single 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C945BF" w:rsidP="00361E64">
            <w:pPr>
              <w:pStyle w:val="Style4"/>
              <w:tabs>
                <w:tab w:val="right" w:pos="1962"/>
              </w:tabs>
            </w:pPr>
            <w:r>
              <w:t>3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</w:tr>
      <w:tr w:rsidR="00361E64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  <w:r>
              <w:t>March 22,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  <w:r w:rsidRPr="009A36F0">
              <w:t>Single</w:t>
            </w:r>
          </w:p>
          <w:p w:rsidR="00361E64" w:rsidRPr="009A36F0" w:rsidRDefault="00361E64" w:rsidP="00361E64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C945BF" w:rsidP="00361E64">
            <w:pPr>
              <w:pStyle w:val="Style4"/>
            </w:pPr>
            <w:r>
              <w:t>37</w:t>
            </w:r>
          </w:p>
          <w:p w:rsidR="00361E64" w:rsidRPr="009A36F0" w:rsidRDefault="00361E64" w:rsidP="00361E64">
            <w:pPr>
              <w:pStyle w:val="Style4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</w:tr>
      <w:tr w:rsidR="00361E64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  <w:r>
              <w:t>March 23,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  <w:r w:rsidRPr="009A36F0">
              <w:t>Single</w:t>
            </w:r>
          </w:p>
          <w:p w:rsidR="00361E64" w:rsidRPr="009A36F0" w:rsidRDefault="00361E64" w:rsidP="00361E64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C945BF" w:rsidP="00361E64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</w:tr>
      <w:tr w:rsidR="00361E64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  <w:r>
              <w:t>March 24,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  <w:r w:rsidRPr="009A36F0">
              <w:t>Single</w:t>
            </w:r>
          </w:p>
          <w:p w:rsidR="00361E64" w:rsidRPr="009A36F0" w:rsidRDefault="00361E64" w:rsidP="00361E64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C945BF" w:rsidP="00361E64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</w:tr>
      <w:tr w:rsidR="00361E64" w:rsidTr="00506D6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  <w:r>
              <w:t>March 25,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  <w:r w:rsidRPr="009A36F0">
              <w:t>Single</w:t>
            </w:r>
          </w:p>
          <w:p w:rsidR="00361E64" w:rsidRPr="009A36F0" w:rsidRDefault="00361E64" w:rsidP="00361E64">
            <w:pPr>
              <w:pStyle w:val="Style4"/>
            </w:pPr>
            <w:r w:rsidRPr="009A36F0">
              <w:t>Occupancy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C945BF" w:rsidP="00361E64">
            <w:pPr>
              <w:pStyle w:val="Style4"/>
            </w:pPr>
            <w:r>
              <w:t>37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</w:p>
        </w:tc>
      </w:tr>
      <w:tr w:rsidR="00361E64" w:rsidTr="00506D64">
        <w:trPr>
          <w:trHeight w:val="5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  <w:r>
              <w:t>March 26, 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Pr="009A36F0" w:rsidRDefault="00361E64" w:rsidP="00361E64">
            <w:pPr>
              <w:pStyle w:val="Style4"/>
            </w:pPr>
            <w:r w:rsidRPr="009A36F0">
              <w:t xml:space="preserve">Check-out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  <w:r>
              <w:t>N/A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361E64">
            <w:pPr>
              <w:pStyle w:val="Style4"/>
            </w:pPr>
          </w:p>
        </w:tc>
      </w:tr>
      <w:tr w:rsidR="00DC3050" w:rsidTr="00184456">
        <w:trPr>
          <w:trHeight w:val="328"/>
        </w:trPr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C3050" w:rsidRPr="009A36F0" w:rsidRDefault="00DC3050" w:rsidP="00184456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C3050" w:rsidRPr="009A36F0" w:rsidRDefault="00DC3050" w:rsidP="00184456">
            <w:pPr>
              <w:pStyle w:val="Style4"/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</w:tcBorders>
            <w:vAlign w:val="center"/>
          </w:tcPr>
          <w:p w:rsidR="00DC3050" w:rsidRPr="009A36F0" w:rsidRDefault="00DC3050" w:rsidP="00184456">
            <w:pPr>
              <w:pStyle w:val="Style4"/>
            </w:pPr>
            <w:r>
              <w:t xml:space="preserve"> 151</w:t>
            </w:r>
          </w:p>
        </w:tc>
        <w:tc>
          <w:tcPr>
            <w:tcW w:w="1373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  <w:tc>
          <w:tcPr>
            <w:tcW w:w="1440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  <w:tc>
          <w:tcPr>
            <w:tcW w:w="1995" w:type="dxa"/>
            <w:shd w:val="clear" w:color="auto" w:fill="000000"/>
          </w:tcPr>
          <w:p w:rsidR="00DC3050" w:rsidRDefault="00DC3050" w:rsidP="00184456">
            <w:pPr>
              <w:pStyle w:val="Style4"/>
            </w:pPr>
          </w:p>
        </w:tc>
      </w:tr>
    </w:tbl>
    <w:p w:rsidR="00361E64" w:rsidRDefault="00361E64" w:rsidP="00361E64">
      <w:pPr>
        <w:rPr>
          <w:b/>
          <w:sz w:val="22"/>
          <w:szCs w:val="16"/>
        </w:rPr>
      </w:pPr>
    </w:p>
    <w:p w:rsidR="00361E64" w:rsidRDefault="00361E64" w:rsidP="00361E64">
      <w:pPr>
        <w:pStyle w:val="ListParagraph"/>
        <w:rPr>
          <w:sz w:val="22"/>
          <w:u w:val="single"/>
        </w:rPr>
      </w:pPr>
      <w:r w:rsidRPr="00624411">
        <w:rPr>
          <w:sz w:val="22"/>
        </w:rPr>
        <w:t>Propose the</w:t>
      </w:r>
      <w:r>
        <w:rPr>
          <w:sz w:val="22"/>
        </w:rPr>
        <w:t xml:space="preserve"> cut-off date for </w:t>
      </w:r>
      <w:proofErr w:type="gramStart"/>
      <w:r>
        <w:rPr>
          <w:sz w:val="22"/>
        </w:rPr>
        <w:t>reservations:</w:t>
      </w:r>
      <w:r w:rsidRPr="00624411">
        <w:rPr>
          <w:sz w:val="22"/>
          <w:u w:val="single"/>
        </w:rPr>
        <w:t>_</w:t>
      </w:r>
      <w:proofErr w:type="gramEnd"/>
      <w:r w:rsidRPr="00624411">
        <w:rPr>
          <w:sz w:val="22"/>
          <w:u w:val="single"/>
        </w:rPr>
        <w:t>________________</w:t>
      </w:r>
    </w:p>
    <w:p w:rsidR="00361E64" w:rsidRDefault="00361E64" w:rsidP="00361E64">
      <w:pPr>
        <w:pStyle w:val="ListParagraph"/>
        <w:rPr>
          <w:sz w:val="22"/>
          <w:u w:val="single"/>
        </w:rPr>
      </w:pPr>
    </w:p>
    <w:p w:rsidR="00361E64" w:rsidRPr="00904BF4" w:rsidRDefault="00361E64" w:rsidP="00361E64">
      <w:pPr>
        <w:pStyle w:val="ListParagraph"/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361E64" w:rsidRDefault="00361E64" w:rsidP="00361E64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361E64" w:rsidTr="00506D6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E64" w:rsidRDefault="00361E64" w:rsidP="00506D64">
            <w:pPr>
              <w:pStyle w:val="Style4"/>
            </w:pPr>
          </w:p>
          <w:p w:rsidR="00361E64" w:rsidRDefault="00361E64" w:rsidP="00506D64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</w:p>
          <w:p w:rsidR="00361E64" w:rsidRDefault="00361E64" w:rsidP="00506D64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  <w:p w:rsidR="00361E64" w:rsidRDefault="00361E64" w:rsidP="00506D64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  <w:p w:rsidR="00361E64" w:rsidRDefault="00361E64" w:rsidP="00506D64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  <w:r>
              <w:t>Percentage</w:t>
            </w:r>
          </w:p>
          <w:p w:rsidR="00361E64" w:rsidRDefault="00361E64" w:rsidP="00506D64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  <w:r>
              <w:t>Dollar Amount</w:t>
            </w:r>
          </w:p>
        </w:tc>
      </w:tr>
      <w:tr w:rsidR="00361E64" w:rsidTr="00506D6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61E64" w:rsidRDefault="00361E64" w:rsidP="00506D64">
            <w:pPr>
              <w:ind w:right="180"/>
              <w:jc w:val="center"/>
            </w:pPr>
          </w:p>
        </w:tc>
      </w:tr>
      <w:tr w:rsidR="00361E64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</w:pPr>
            <w:r>
              <w:t>$</w:t>
            </w:r>
          </w:p>
        </w:tc>
      </w:tr>
      <w:tr w:rsidR="00361E64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</w:pPr>
            <w:r>
              <w:t>$</w:t>
            </w:r>
          </w:p>
        </w:tc>
      </w:tr>
      <w:tr w:rsidR="00361E64" w:rsidTr="00506D6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361E64" w:rsidRDefault="00361E64" w:rsidP="00506D64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1E64" w:rsidRDefault="00361E64" w:rsidP="00506D64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361E64" w:rsidRPr="000B151F" w:rsidRDefault="00361E64" w:rsidP="00506D64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64" w:rsidRDefault="00361E64" w:rsidP="00506D64">
            <w:pPr>
              <w:ind w:right="180"/>
            </w:pPr>
            <w:r>
              <w:t>$</w:t>
            </w:r>
          </w:p>
        </w:tc>
      </w:tr>
    </w:tbl>
    <w:p w:rsidR="00361E64" w:rsidRDefault="00361E64" w:rsidP="00361E64">
      <w:pPr>
        <w:pStyle w:val="ListParagraph"/>
        <w:rPr>
          <w:sz w:val="22"/>
          <w:u w:val="single"/>
        </w:rPr>
      </w:pPr>
    </w:p>
    <w:p w:rsidR="00A54012" w:rsidRDefault="00A54012" w:rsidP="00FD3619">
      <w:pPr>
        <w:rPr>
          <w:b/>
          <w:sz w:val="22"/>
          <w:szCs w:val="16"/>
        </w:rPr>
      </w:pPr>
    </w:p>
    <w:p w:rsidR="007D18E6" w:rsidRDefault="00265129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lastRenderedPageBreak/>
        <w:tab/>
      </w:r>
      <w:r w:rsidR="007D18E6"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506D64">
        <w:tc>
          <w:tcPr>
            <w:tcW w:w="810" w:type="dxa"/>
          </w:tcPr>
          <w:p w:rsidR="007D18E6" w:rsidRDefault="007D18E6" w:rsidP="00506D64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506D64">
            <w:pPr>
              <w:rPr>
                <w:szCs w:val="16"/>
              </w:rPr>
            </w:pPr>
          </w:p>
        </w:tc>
      </w:tr>
      <w:tr w:rsidR="007D18E6" w:rsidTr="00506D64">
        <w:tc>
          <w:tcPr>
            <w:tcW w:w="810" w:type="dxa"/>
          </w:tcPr>
          <w:p w:rsidR="007D18E6" w:rsidRDefault="007D18E6" w:rsidP="00506D64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506D64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624411" w:rsidRDefault="00624411" w:rsidP="00BA3F17">
      <w:pPr>
        <w:pStyle w:val="BodyText2"/>
        <w:spacing w:after="0" w:line="240" w:lineRule="auto"/>
        <w:rPr>
          <w:color w:val="0000FF"/>
          <w:sz w:val="22"/>
        </w:rPr>
      </w:pPr>
    </w:p>
    <w:p w:rsidR="001D150E" w:rsidRPr="00624411" w:rsidRDefault="001D150E" w:rsidP="00BA3F17">
      <w:pPr>
        <w:pStyle w:val="BodyText2"/>
        <w:spacing w:after="0" w:line="240" w:lineRule="auto"/>
        <w:rPr>
          <w:color w:val="0000FF"/>
          <w:sz w:val="22"/>
        </w:rPr>
      </w:pPr>
    </w:p>
    <w:p w:rsidR="006A6CF7" w:rsidRPr="005A340B" w:rsidRDefault="006A6CF7" w:rsidP="00265129">
      <w:pPr>
        <w:pStyle w:val="BodyText2"/>
        <w:numPr>
          <w:ilvl w:val="0"/>
          <w:numId w:val="6"/>
        </w:numPr>
        <w:spacing w:after="0" w:line="240" w:lineRule="auto"/>
        <w:rPr>
          <w:color w:val="0000FF"/>
        </w:rPr>
      </w:pPr>
      <w:r>
        <w:t xml:space="preserve">Propose Parking price schedule, number of parking passes, discounted passes and parking rate inclusive of any service charges, gratuity, and/or sales tax.  Enter “n/a” for any items 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506D64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</w:p>
          <w:p w:rsidR="006A6CF7" w:rsidRDefault="006A6CF7" w:rsidP="0026512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6512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3C64AE" w:rsidP="00265129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265129">
            <w:pPr>
              <w:pStyle w:val="Style4"/>
            </w:pPr>
            <w:r>
              <w:t>In/Out Privileges</w:t>
            </w:r>
          </w:p>
        </w:tc>
      </w:tr>
      <w:tr w:rsidR="006A6CF7" w:rsidTr="00506D64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Complimentary parking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506D6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506D6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506D6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506D6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506D64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506D64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506D6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506D6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506D6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506D6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506D64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506D64">
        <w:tc>
          <w:tcPr>
            <w:tcW w:w="1800" w:type="dxa"/>
          </w:tcPr>
          <w:p w:rsidR="006A6CF7" w:rsidRPr="00DC1896" w:rsidRDefault="006A6CF7" w:rsidP="00265129">
            <w:pPr>
              <w:ind w:right="180"/>
              <w:jc w:val="center"/>
            </w:pPr>
            <w:r w:rsidRPr="00DC1896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506D6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506D64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506D6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506D64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506D64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196C71" w:rsidRDefault="00196C71" w:rsidP="00196C71">
      <w:pPr>
        <w:tabs>
          <w:tab w:val="left" w:pos="215"/>
          <w:tab w:val="left" w:pos="4975"/>
          <w:tab w:val="left" w:pos="9576"/>
        </w:tabs>
        <w:ind w:left="360"/>
        <w:rPr>
          <w:sz w:val="22"/>
          <w:szCs w:val="22"/>
        </w:rPr>
      </w:pPr>
    </w:p>
    <w:p w:rsidR="00052B42" w:rsidRPr="00265129" w:rsidRDefault="00052B42" w:rsidP="00265129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265129">
        <w:rPr>
          <w:sz w:val="22"/>
          <w:szCs w:val="22"/>
        </w:rPr>
        <w:t>Propose High spee</w:t>
      </w:r>
      <w:r w:rsidR="00196C71" w:rsidRPr="00265129">
        <w:rPr>
          <w:sz w:val="22"/>
          <w:szCs w:val="22"/>
        </w:rPr>
        <w:t xml:space="preserve">d internet connection pricing.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E8377C" w:rsidRPr="001457BC" w:rsidRDefault="00052B42" w:rsidP="001457BC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charges for computer connection </w:t>
      </w:r>
      <w:r w:rsidR="00D52893">
        <w:rPr>
          <w:sz w:val="22"/>
          <w:szCs w:val="22"/>
        </w:rPr>
        <w:t>in guest rooms</w:t>
      </w:r>
      <w:r w:rsidRPr="00ED694F">
        <w:rPr>
          <w:sz w:val="22"/>
          <w:szCs w:val="22"/>
        </w:rPr>
        <w:t>? __________________</w:t>
      </w: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65129" w:rsidRDefault="00564897" w:rsidP="00265129">
      <w:pPr>
        <w:pStyle w:val="ListParagraph"/>
        <w:numPr>
          <w:ilvl w:val="0"/>
          <w:numId w:val="6"/>
        </w:numPr>
        <w:rPr>
          <w:sz w:val="22"/>
        </w:rPr>
      </w:pPr>
      <w:r w:rsidRPr="00265129">
        <w:rPr>
          <w:sz w:val="22"/>
        </w:rPr>
        <w:t xml:space="preserve">Other Program Needs </w:t>
      </w:r>
      <w:r w:rsidRPr="00265129">
        <w:rPr>
          <w:sz w:val="22"/>
          <w:szCs w:val="16"/>
        </w:rPr>
        <w:t>(identify if included in other proposed pricing)</w:t>
      </w:r>
      <w:r w:rsidRPr="00265129">
        <w:rPr>
          <w:sz w:val="22"/>
        </w:rPr>
        <w:t>:</w:t>
      </w:r>
    </w:p>
    <w:p w:rsidR="00564897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Tr="00B06449">
        <w:trPr>
          <w:tblHeader/>
        </w:trPr>
        <w:tc>
          <w:tcPr>
            <w:tcW w:w="720" w:type="dxa"/>
          </w:tcPr>
          <w:p w:rsidR="00564897" w:rsidRDefault="00564897" w:rsidP="00265129">
            <w:pPr>
              <w:pStyle w:val="Style4"/>
            </w:pPr>
            <w:r>
              <w:t>Item No.</w:t>
            </w:r>
          </w:p>
        </w:tc>
        <w:tc>
          <w:tcPr>
            <w:tcW w:w="4500" w:type="dxa"/>
          </w:tcPr>
          <w:p w:rsidR="00564897" w:rsidRPr="00DC1896" w:rsidRDefault="00564897" w:rsidP="00B06449">
            <w:pPr>
              <w:ind w:right="252"/>
              <w:jc w:val="center"/>
            </w:pPr>
            <w:r w:rsidRPr="00DC1896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  <w:r w:rsidRPr="00DC1896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DC1896" w:rsidRDefault="00E8377C" w:rsidP="00BF4257">
            <w:pPr>
              <w:ind w:right="180"/>
              <w:jc w:val="center"/>
            </w:pPr>
            <w:r w:rsidRPr="00DC1896">
              <w:rPr>
                <w:sz w:val="22"/>
              </w:rPr>
              <w:t>Alternative</w:t>
            </w:r>
            <w:r w:rsidR="00564897" w:rsidRPr="00DC1896">
              <w:rPr>
                <w:sz w:val="22"/>
              </w:rPr>
              <w:t xml:space="preserve"> </w:t>
            </w: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DC1896" w:rsidRDefault="0079177F" w:rsidP="00E8377C">
            <w:pPr>
              <w:ind w:right="252"/>
            </w:pPr>
            <w:r w:rsidRPr="00DC1896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564897" w:rsidTr="00B06449">
        <w:tc>
          <w:tcPr>
            <w:tcW w:w="720" w:type="dxa"/>
          </w:tcPr>
          <w:p w:rsidR="00564897" w:rsidRPr="0054304D" w:rsidRDefault="00E8377C" w:rsidP="00B06449">
            <w:pPr>
              <w:ind w:right="72"/>
              <w:jc w:val="center"/>
            </w:pPr>
            <w:r w:rsidRPr="0054304D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346BEA" w:rsidRDefault="00A61626" w:rsidP="00B06449">
            <w:pPr>
              <w:ind w:righ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773D8">
              <w:rPr>
                <w:sz w:val="22"/>
                <w:szCs w:val="22"/>
              </w:rPr>
              <w:t>reakfast included in the rate</w:t>
            </w:r>
          </w:p>
        </w:tc>
        <w:tc>
          <w:tcPr>
            <w:tcW w:w="189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DC1896" w:rsidRDefault="00564897" w:rsidP="00B06449">
            <w:pPr>
              <w:ind w:right="180"/>
              <w:jc w:val="center"/>
            </w:pPr>
          </w:p>
        </w:tc>
      </w:tr>
      <w:tr w:rsidR="009F4A10" w:rsidTr="00B06449">
        <w:tc>
          <w:tcPr>
            <w:tcW w:w="720" w:type="dxa"/>
          </w:tcPr>
          <w:p w:rsidR="009F4A10" w:rsidRPr="0054304D" w:rsidRDefault="009F4A10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9F4A10" w:rsidRPr="00346BEA" w:rsidRDefault="009F4A10" w:rsidP="00B06449">
            <w:pPr>
              <w:ind w:right="252"/>
              <w:rPr>
                <w:sz w:val="22"/>
                <w:szCs w:val="22"/>
              </w:rPr>
            </w:pPr>
            <w:r w:rsidRPr="00346BEA">
              <w:rPr>
                <w:sz w:val="22"/>
                <w:szCs w:val="22"/>
              </w:rPr>
              <w:t>Complimentary Wi-Fi in guest rooms</w:t>
            </w:r>
          </w:p>
        </w:tc>
        <w:tc>
          <w:tcPr>
            <w:tcW w:w="1890" w:type="dxa"/>
          </w:tcPr>
          <w:p w:rsidR="009F4A10" w:rsidRPr="00DC1896" w:rsidRDefault="009F4A10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9F4A10" w:rsidRPr="00DC1896" w:rsidRDefault="009F4A10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346BEA" w:rsidRDefault="004007FD" w:rsidP="004007FD">
            <w:pPr>
              <w:ind w:right="252"/>
              <w:rPr>
                <w:b/>
                <w:sz w:val="22"/>
                <w:szCs w:val="22"/>
              </w:rPr>
            </w:pPr>
            <w:r w:rsidRPr="00346BEA">
              <w:rPr>
                <w:b/>
                <w:sz w:val="22"/>
                <w:szCs w:val="22"/>
              </w:rPr>
              <w:t xml:space="preserve">Additional concessions: </w:t>
            </w:r>
          </w:p>
        </w:tc>
        <w:tc>
          <w:tcPr>
            <w:tcW w:w="189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4007FD" w:rsidRPr="00DC1896" w:rsidRDefault="004007FD" w:rsidP="00B06449">
            <w:pPr>
              <w:ind w:right="180"/>
              <w:jc w:val="center"/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B06449"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  <w:tr w:rsidR="004007FD" w:rsidTr="004007FD">
        <w:trPr>
          <w:trHeight w:val="292"/>
        </w:trPr>
        <w:tc>
          <w:tcPr>
            <w:tcW w:w="720" w:type="dxa"/>
          </w:tcPr>
          <w:p w:rsidR="004007FD" w:rsidRDefault="004007FD" w:rsidP="00B06449">
            <w:pPr>
              <w:ind w:right="72"/>
              <w:jc w:val="center"/>
              <w:rPr>
                <w:color w:val="0000FF"/>
              </w:rPr>
            </w:pPr>
          </w:p>
        </w:tc>
        <w:tc>
          <w:tcPr>
            <w:tcW w:w="4500" w:type="dxa"/>
          </w:tcPr>
          <w:p w:rsidR="004007FD" w:rsidRPr="00646754" w:rsidRDefault="004007FD" w:rsidP="00E8377C">
            <w:pPr>
              <w:ind w:right="252"/>
              <w:rPr>
                <w:color w:val="0000FF"/>
                <w:highlight w:val="yellow"/>
              </w:rPr>
            </w:pPr>
          </w:p>
        </w:tc>
        <w:tc>
          <w:tcPr>
            <w:tcW w:w="1890" w:type="dxa"/>
          </w:tcPr>
          <w:p w:rsidR="004007FD" w:rsidRDefault="004007FD" w:rsidP="00B06449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2970" w:type="dxa"/>
          </w:tcPr>
          <w:p w:rsidR="004007FD" w:rsidRPr="009A3B9C" w:rsidRDefault="004007FD" w:rsidP="00B06449">
            <w:pPr>
              <w:ind w:right="180"/>
              <w:jc w:val="center"/>
              <w:rPr>
                <w:color w:val="FF0000"/>
              </w:rPr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F114AF" w:rsidRDefault="00F114AF" w:rsidP="009C20C0">
      <w:pPr>
        <w:pStyle w:val="Header"/>
        <w:rPr>
          <w:sz w:val="22"/>
          <w:szCs w:val="16"/>
        </w:rPr>
      </w:pPr>
    </w:p>
    <w:p w:rsidR="005C12E4" w:rsidRPr="00265129" w:rsidRDefault="00F114AF" w:rsidP="00265129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>P</w:t>
      </w:r>
      <w:r w:rsidR="005C12E4" w:rsidRPr="00265129">
        <w:rPr>
          <w:sz w:val="22"/>
          <w:szCs w:val="16"/>
        </w:rPr>
        <w:t xml:space="preserve">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F114AF" w:rsidRDefault="00F114AF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F114AF" w:rsidRDefault="00F114AF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F114AF" w:rsidTr="00F114AF">
        <w:tc>
          <w:tcPr>
            <w:tcW w:w="9576" w:type="dxa"/>
          </w:tcPr>
          <w:p w:rsidR="00F114AF" w:rsidRPr="00D52893" w:rsidRDefault="00D71702" w:rsidP="005C12E4">
            <w:pPr>
              <w:pStyle w:val="ListParagraph"/>
              <w:ind w:left="0"/>
              <w:rPr>
                <w:b/>
                <w:szCs w:val="16"/>
              </w:rPr>
            </w:pPr>
            <w:r w:rsidRPr="00D52893">
              <w:rPr>
                <w:b/>
                <w:szCs w:val="16"/>
              </w:rPr>
              <w:t xml:space="preserve">Please note if hotel has a shuttle for Airport </w:t>
            </w:r>
            <w:r w:rsidR="00BA18E2" w:rsidRPr="00D52893">
              <w:rPr>
                <w:b/>
                <w:szCs w:val="16"/>
              </w:rPr>
              <w:t>and/</w:t>
            </w:r>
            <w:r w:rsidRPr="00D52893">
              <w:rPr>
                <w:b/>
                <w:szCs w:val="16"/>
              </w:rPr>
              <w:t>or Amtrak</w:t>
            </w: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F114AF" w:rsidTr="00F114AF">
        <w:tc>
          <w:tcPr>
            <w:tcW w:w="9576" w:type="dxa"/>
          </w:tcPr>
          <w:p w:rsidR="00F114AF" w:rsidRDefault="00F114AF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F114AF" w:rsidRDefault="00F114AF" w:rsidP="005C12E4">
      <w:pPr>
        <w:pStyle w:val="ListParagraph"/>
        <w:rPr>
          <w:sz w:val="22"/>
          <w:szCs w:val="16"/>
        </w:rPr>
      </w:pPr>
    </w:p>
    <w:p w:rsidR="00F114AF" w:rsidRDefault="00F114AF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265129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</w:t>
      </w:r>
      <w:r w:rsidRPr="00766E85">
        <w:rPr>
          <w:color w:val="000000" w:themeColor="text1"/>
          <w:sz w:val="22"/>
          <w:szCs w:val="22"/>
        </w:rPr>
        <w:t>s submission</w:t>
      </w:r>
      <w:r w:rsidR="00DA5F04" w:rsidRPr="00766E85">
        <w:rPr>
          <w:color w:val="000000" w:themeColor="text1"/>
          <w:sz w:val="22"/>
          <w:szCs w:val="22"/>
        </w:rPr>
        <w:t xml:space="preserve"> i</w:t>
      </w:r>
      <w:r w:rsidR="00DA5F04" w:rsidRPr="00DA5F04">
        <w:rPr>
          <w:color w:val="000000" w:themeColor="text1"/>
          <w:sz w:val="22"/>
          <w:szCs w:val="22"/>
        </w:rPr>
        <w:t xml:space="preserve">s an irrevocable offer for ninety (90) days following the proposal due date.  </w:t>
      </w:r>
      <w:r w:rsidR="00DA5F04" w:rsidRPr="00DA5F04">
        <w:rPr>
          <w:sz w:val="22"/>
          <w:szCs w:val="22"/>
        </w:rPr>
        <w:t xml:space="preserve">In the event a final contract has not been awarded within this </w:t>
      </w:r>
      <w:r w:rsidR="00E82A83">
        <w:rPr>
          <w:sz w:val="22"/>
          <w:szCs w:val="22"/>
        </w:rPr>
        <w:t>ninety (90) day period, the Judicial Council</w:t>
      </w:r>
      <w:r w:rsidR="00A813A2">
        <w:rPr>
          <w:sz w:val="22"/>
          <w:szCs w:val="22"/>
        </w:rPr>
        <w:t xml:space="preserve"> of California</w:t>
      </w:r>
      <w:r w:rsidR="00DA5F04" w:rsidRPr="00DA5F04">
        <w:rPr>
          <w:sz w:val="22"/>
          <w:szCs w:val="22"/>
        </w:rPr>
        <w:t xml:space="preserve"> 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H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06449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</w:t>
            </w:r>
            <w:r w:rsidR="00B23217">
              <w:rPr>
                <w:rFonts w:ascii="Times New Roman" w:hAnsi="Times New Roman"/>
              </w:rPr>
              <w:t>y of ________________________, 20</w:t>
            </w:r>
            <w:r>
              <w:rPr>
                <w:rFonts w:ascii="Times New Roman" w:hAnsi="Times New Roman"/>
              </w:rPr>
              <w:t>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D64" w:rsidRDefault="00506D64" w:rsidP="003D4FD3">
      <w:r>
        <w:separator/>
      </w:r>
    </w:p>
  </w:endnote>
  <w:endnote w:type="continuationSeparator" w:id="0">
    <w:p w:rsidR="00506D64" w:rsidRDefault="00506D64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506D64" w:rsidRPr="00947F28" w:rsidRDefault="00506D64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5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506D64" w:rsidRDefault="00506D64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D64" w:rsidRDefault="00506D64" w:rsidP="003D4FD3">
      <w:r>
        <w:separator/>
      </w:r>
    </w:p>
  </w:footnote>
  <w:footnote w:type="continuationSeparator" w:id="0">
    <w:p w:rsidR="00506D64" w:rsidRDefault="00506D64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D64" w:rsidRDefault="00506D64" w:rsidP="000E51A5">
    <w:pPr>
      <w:pStyle w:val="CommentText"/>
      <w:tabs>
        <w:tab w:val="left" w:pos="2043"/>
        <w:tab w:val="left" w:pos="2520"/>
      </w:tabs>
      <w:ind w:left="-1080" w:right="252" w:firstLine="90"/>
      <w:jc w:val="both"/>
    </w:pPr>
    <w:r>
      <w:t>Attachment 5</w:t>
    </w:r>
    <w:r>
      <w:tab/>
    </w:r>
    <w:r>
      <w:tab/>
    </w:r>
  </w:p>
  <w:p w:rsidR="00506D64" w:rsidRPr="0003027B" w:rsidRDefault="00506D64" w:rsidP="00A54012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2020-2021 Court Clerk Training Institute-Sacramento</w:t>
    </w:r>
  </w:p>
  <w:p w:rsidR="00506D64" w:rsidRDefault="00506D64" w:rsidP="00A54012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CRS SP 330</w:t>
    </w:r>
  </w:p>
  <w:p w:rsidR="00506D64" w:rsidRPr="009000D1" w:rsidRDefault="00506D64" w:rsidP="0006635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A7C3D"/>
    <w:multiLevelType w:val="hybridMultilevel"/>
    <w:tmpl w:val="E10E9448"/>
    <w:lvl w:ilvl="0" w:tplc="FC6C5C78">
      <w:start w:val="6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3027B"/>
    <w:rsid w:val="00037ED5"/>
    <w:rsid w:val="00044E46"/>
    <w:rsid w:val="00052B42"/>
    <w:rsid w:val="00060617"/>
    <w:rsid w:val="00066353"/>
    <w:rsid w:val="000A0C85"/>
    <w:rsid w:val="000B4D91"/>
    <w:rsid w:val="000C6D39"/>
    <w:rsid w:val="000E51A5"/>
    <w:rsid w:val="00102530"/>
    <w:rsid w:val="00125B5F"/>
    <w:rsid w:val="00127EAB"/>
    <w:rsid w:val="00142166"/>
    <w:rsid w:val="001457BC"/>
    <w:rsid w:val="00160B2B"/>
    <w:rsid w:val="00163413"/>
    <w:rsid w:val="001911A6"/>
    <w:rsid w:val="00195EA5"/>
    <w:rsid w:val="00196C71"/>
    <w:rsid w:val="001A4203"/>
    <w:rsid w:val="001D150E"/>
    <w:rsid w:val="001D3B54"/>
    <w:rsid w:val="001F165E"/>
    <w:rsid w:val="0021201A"/>
    <w:rsid w:val="00224936"/>
    <w:rsid w:val="002558F9"/>
    <w:rsid w:val="00261275"/>
    <w:rsid w:val="00265129"/>
    <w:rsid w:val="00271BC4"/>
    <w:rsid w:val="00276BE3"/>
    <w:rsid w:val="00285364"/>
    <w:rsid w:val="002D3F9C"/>
    <w:rsid w:val="003026DB"/>
    <w:rsid w:val="0032558F"/>
    <w:rsid w:val="00346BEA"/>
    <w:rsid w:val="00361E64"/>
    <w:rsid w:val="00375704"/>
    <w:rsid w:val="00380988"/>
    <w:rsid w:val="00394961"/>
    <w:rsid w:val="003C4471"/>
    <w:rsid w:val="003C59DD"/>
    <w:rsid w:val="003C64AE"/>
    <w:rsid w:val="003D4FD3"/>
    <w:rsid w:val="004007FD"/>
    <w:rsid w:val="00441383"/>
    <w:rsid w:val="004422C6"/>
    <w:rsid w:val="004666D6"/>
    <w:rsid w:val="00483802"/>
    <w:rsid w:val="00490A26"/>
    <w:rsid w:val="004F0C4D"/>
    <w:rsid w:val="004F5A18"/>
    <w:rsid w:val="00501D6A"/>
    <w:rsid w:val="00506D64"/>
    <w:rsid w:val="00514802"/>
    <w:rsid w:val="00524305"/>
    <w:rsid w:val="0054304D"/>
    <w:rsid w:val="00553F66"/>
    <w:rsid w:val="00564897"/>
    <w:rsid w:val="00564A0F"/>
    <w:rsid w:val="0059186B"/>
    <w:rsid w:val="005A7DE4"/>
    <w:rsid w:val="005B55B7"/>
    <w:rsid w:val="005C12E4"/>
    <w:rsid w:val="005C44BF"/>
    <w:rsid w:val="005C5F4A"/>
    <w:rsid w:val="0061610D"/>
    <w:rsid w:val="00620144"/>
    <w:rsid w:val="00624411"/>
    <w:rsid w:val="00632F3B"/>
    <w:rsid w:val="00646754"/>
    <w:rsid w:val="00646B2F"/>
    <w:rsid w:val="0065066E"/>
    <w:rsid w:val="0065716F"/>
    <w:rsid w:val="0066766B"/>
    <w:rsid w:val="006773D8"/>
    <w:rsid w:val="006A6CF7"/>
    <w:rsid w:val="006A6E64"/>
    <w:rsid w:val="006B4419"/>
    <w:rsid w:val="006C1484"/>
    <w:rsid w:val="006C7C16"/>
    <w:rsid w:val="006D7EDC"/>
    <w:rsid w:val="006F4F79"/>
    <w:rsid w:val="007262F8"/>
    <w:rsid w:val="00737C5B"/>
    <w:rsid w:val="00766E85"/>
    <w:rsid w:val="0079177F"/>
    <w:rsid w:val="007D18E6"/>
    <w:rsid w:val="007E6F71"/>
    <w:rsid w:val="007F4C3B"/>
    <w:rsid w:val="00800A5F"/>
    <w:rsid w:val="00801ADD"/>
    <w:rsid w:val="00843C05"/>
    <w:rsid w:val="00843CAC"/>
    <w:rsid w:val="00873786"/>
    <w:rsid w:val="00874BF3"/>
    <w:rsid w:val="00897DF3"/>
    <w:rsid w:val="008D464C"/>
    <w:rsid w:val="008E67A1"/>
    <w:rsid w:val="00900756"/>
    <w:rsid w:val="00904BF4"/>
    <w:rsid w:val="00922B8C"/>
    <w:rsid w:val="00940779"/>
    <w:rsid w:val="009438E5"/>
    <w:rsid w:val="0096503F"/>
    <w:rsid w:val="0097389F"/>
    <w:rsid w:val="0097627C"/>
    <w:rsid w:val="009935E4"/>
    <w:rsid w:val="00994263"/>
    <w:rsid w:val="009A36F0"/>
    <w:rsid w:val="009A7284"/>
    <w:rsid w:val="009C20C0"/>
    <w:rsid w:val="009C507F"/>
    <w:rsid w:val="009C6B9B"/>
    <w:rsid w:val="009F4A10"/>
    <w:rsid w:val="00A50C5E"/>
    <w:rsid w:val="00A54012"/>
    <w:rsid w:val="00A61626"/>
    <w:rsid w:val="00A71318"/>
    <w:rsid w:val="00A813A2"/>
    <w:rsid w:val="00AA2256"/>
    <w:rsid w:val="00AA37A5"/>
    <w:rsid w:val="00AA525F"/>
    <w:rsid w:val="00AD44E3"/>
    <w:rsid w:val="00B06449"/>
    <w:rsid w:val="00B23217"/>
    <w:rsid w:val="00B40371"/>
    <w:rsid w:val="00B47976"/>
    <w:rsid w:val="00B50236"/>
    <w:rsid w:val="00B9580A"/>
    <w:rsid w:val="00BA18E2"/>
    <w:rsid w:val="00BA3F17"/>
    <w:rsid w:val="00BE1B98"/>
    <w:rsid w:val="00BF4257"/>
    <w:rsid w:val="00C25903"/>
    <w:rsid w:val="00C945BF"/>
    <w:rsid w:val="00CA402F"/>
    <w:rsid w:val="00CC2009"/>
    <w:rsid w:val="00CC5395"/>
    <w:rsid w:val="00CC7F23"/>
    <w:rsid w:val="00CD03B3"/>
    <w:rsid w:val="00CF1F9B"/>
    <w:rsid w:val="00D069DF"/>
    <w:rsid w:val="00D2608E"/>
    <w:rsid w:val="00D31240"/>
    <w:rsid w:val="00D43610"/>
    <w:rsid w:val="00D46A0B"/>
    <w:rsid w:val="00D52893"/>
    <w:rsid w:val="00D57E2F"/>
    <w:rsid w:val="00D71702"/>
    <w:rsid w:val="00D730A3"/>
    <w:rsid w:val="00D7653D"/>
    <w:rsid w:val="00D9577C"/>
    <w:rsid w:val="00DA5F04"/>
    <w:rsid w:val="00DC0F4F"/>
    <w:rsid w:val="00DC1896"/>
    <w:rsid w:val="00DC3050"/>
    <w:rsid w:val="00DC4D45"/>
    <w:rsid w:val="00DC527D"/>
    <w:rsid w:val="00DD679F"/>
    <w:rsid w:val="00E146CF"/>
    <w:rsid w:val="00E54692"/>
    <w:rsid w:val="00E82A83"/>
    <w:rsid w:val="00E8377C"/>
    <w:rsid w:val="00E972AD"/>
    <w:rsid w:val="00EC65A1"/>
    <w:rsid w:val="00ED694F"/>
    <w:rsid w:val="00F114AF"/>
    <w:rsid w:val="00F32A6D"/>
    <w:rsid w:val="00F35BDE"/>
    <w:rsid w:val="00F46DEF"/>
    <w:rsid w:val="00F60759"/>
    <w:rsid w:val="00F641B1"/>
    <w:rsid w:val="00F64802"/>
    <w:rsid w:val="00FB5B8B"/>
    <w:rsid w:val="00FC733E"/>
    <w:rsid w:val="00FD3619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B97A"/>
  <w15:docId w15:val="{F55DCB2F-D7A5-46B9-B9AB-E966C836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265129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1D4D-F35E-429D-92DE-8AB3EFEE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11</cp:revision>
  <cp:lastPrinted>2018-08-17T16:49:00Z</cp:lastPrinted>
  <dcterms:created xsi:type="dcterms:W3CDTF">2020-04-22T15:30:00Z</dcterms:created>
  <dcterms:modified xsi:type="dcterms:W3CDTF">2020-04-23T15:18:00Z</dcterms:modified>
</cp:coreProperties>
</file>