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0A0C85" w:rsidRDefault="000A0C85" w:rsidP="00B9580A">
      <w:pPr>
        <w:pStyle w:val="ListParagraph"/>
        <w:tabs>
          <w:tab w:val="left" w:pos="540"/>
        </w:tabs>
        <w:ind w:left="900"/>
        <w:rPr>
          <w:sz w:val="22"/>
        </w:rPr>
      </w:pPr>
    </w:p>
    <w:p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7014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7653D" w:rsidTr="00D7653D">
        <w:tc>
          <w:tcPr>
            <w:tcW w:w="2718" w:type="dxa"/>
          </w:tcPr>
          <w:p w:rsidR="00D7653D" w:rsidRPr="008D42AB" w:rsidRDefault="00D7653D" w:rsidP="00D7653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7653D" w:rsidTr="00D7653D">
        <w:tc>
          <w:tcPr>
            <w:tcW w:w="2718" w:type="dxa"/>
          </w:tcPr>
          <w:p w:rsidR="00D7653D" w:rsidRPr="00D2608E" w:rsidRDefault="00D7653D" w:rsidP="00D7653D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7653D" w:rsidRDefault="00D7653D" w:rsidP="00D7653D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80469C" w:rsidRPr="008D42AB" w:rsidTr="0080469C">
        <w:tc>
          <w:tcPr>
            <w:tcW w:w="2988" w:type="dxa"/>
          </w:tcPr>
          <w:p w:rsidR="0080469C" w:rsidRPr="008D42AB" w:rsidRDefault="0080469C" w:rsidP="0080469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80469C" w:rsidRPr="008D42AB" w:rsidRDefault="0080469C" w:rsidP="0080469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80469C" w:rsidRPr="008D42AB" w:rsidRDefault="0080469C" w:rsidP="0080469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80469C" w:rsidTr="0080469C">
        <w:tc>
          <w:tcPr>
            <w:tcW w:w="2988" w:type="dxa"/>
          </w:tcPr>
          <w:p w:rsidR="0080469C" w:rsidRPr="00D2608E" w:rsidRDefault="0080469C" w:rsidP="0080469C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80469C" w:rsidRDefault="0080469C" w:rsidP="0080469C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80469C" w:rsidRDefault="0080469C" w:rsidP="0080469C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80469C" w:rsidRDefault="0080469C" w:rsidP="0080469C">
            <w:pPr>
              <w:jc w:val="center"/>
              <w:rPr>
                <w:szCs w:val="16"/>
              </w:rPr>
            </w:pPr>
          </w:p>
          <w:p w:rsidR="0080469C" w:rsidRDefault="0080469C" w:rsidP="0080469C">
            <w:pPr>
              <w:jc w:val="center"/>
              <w:rPr>
                <w:szCs w:val="16"/>
              </w:rPr>
            </w:pPr>
          </w:p>
        </w:tc>
      </w:tr>
    </w:tbl>
    <w:p w:rsidR="00E146CF" w:rsidRPr="00D7653D" w:rsidRDefault="00E146CF" w:rsidP="00D7653D">
      <w:pPr>
        <w:tabs>
          <w:tab w:val="left" w:pos="540"/>
        </w:tabs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80469C" w:rsidRDefault="0080469C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80469C" w:rsidRDefault="0080469C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80469C" w:rsidRDefault="0080469C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80469C" w:rsidRDefault="0080469C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80469C" w:rsidRDefault="0080469C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D7653D" w:rsidRPr="00D7653D" w:rsidRDefault="00B9580A" w:rsidP="00265129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B9580A" w:rsidRPr="00D7653D" w:rsidRDefault="00FD3619" w:rsidP="00D7653D">
      <w:pPr>
        <w:pStyle w:val="BodyTextIndent"/>
        <w:spacing w:after="0"/>
        <w:ind w:left="720"/>
        <w:rPr>
          <w:b/>
          <w:sz w:val="22"/>
          <w:szCs w:val="16"/>
        </w:rPr>
      </w:pPr>
      <w:r w:rsidRPr="00D7653D">
        <w:rPr>
          <w:b/>
          <w:sz w:val="22"/>
        </w:rPr>
        <w:t xml:space="preserve">Meetings currently </w:t>
      </w:r>
      <w:r w:rsidR="00DC527D">
        <w:rPr>
          <w:b/>
          <w:sz w:val="22"/>
        </w:rPr>
        <w:t xml:space="preserve">are </w:t>
      </w:r>
      <w:r w:rsidRPr="00D7653D">
        <w:rPr>
          <w:b/>
          <w:sz w:val="22"/>
        </w:rPr>
        <w:t xml:space="preserve">two days meetings, however </w:t>
      </w:r>
      <w:r w:rsidR="00DC527D">
        <w:rPr>
          <w:b/>
          <w:sz w:val="22"/>
        </w:rPr>
        <w:t xml:space="preserve">they </w:t>
      </w:r>
      <w:r w:rsidRPr="00D7653D">
        <w:rPr>
          <w:b/>
          <w:sz w:val="22"/>
        </w:rPr>
        <w:t>are subject to change to one day meetings.</w:t>
      </w:r>
    </w:p>
    <w:p w:rsidR="00C25903" w:rsidRPr="00FD3619" w:rsidRDefault="00FD3619" w:rsidP="00FD3619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 w:rsidRPr="00FD3619">
        <w:rPr>
          <w:b/>
          <w:sz w:val="22"/>
          <w:szCs w:val="16"/>
        </w:rPr>
        <w:tab/>
      </w:r>
    </w:p>
    <w:p w:rsidR="009A36F0" w:rsidRPr="00FD3619" w:rsidRDefault="007E7D2C" w:rsidP="00C25903">
      <w:pPr>
        <w:rPr>
          <w:b/>
          <w:sz w:val="22"/>
          <w:szCs w:val="16"/>
        </w:rPr>
      </w:pPr>
      <w:r w:rsidRPr="00592FD3">
        <w:rPr>
          <w:b/>
          <w:sz w:val="22"/>
          <w:szCs w:val="16"/>
          <w:highlight w:val="yellow"/>
        </w:rPr>
        <w:t>SACRAMENTO BLOCK</w:t>
      </w:r>
      <w:r w:rsidR="00D43610" w:rsidRPr="00FD3619">
        <w:rPr>
          <w:b/>
          <w:sz w:val="22"/>
          <w:szCs w:val="16"/>
        </w:rPr>
        <w:tab/>
      </w:r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440"/>
        <w:gridCol w:w="1440"/>
        <w:gridCol w:w="1995"/>
      </w:tblGrid>
      <w:tr w:rsidR="00F60759" w:rsidTr="00C25903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C2590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0469C" w:rsidP="00FD3619">
            <w:pPr>
              <w:pStyle w:val="Style4"/>
              <w:tabs>
                <w:tab w:val="left" w:pos="972"/>
              </w:tabs>
            </w:pPr>
            <w:r>
              <w:t>May 22</w:t>
            </w:r>
            <w:r w:rsidR="00FD3619">
              <w:t>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7627C">
            <w:pPr>
              <w:pStyle w:val="Style4"/>
            </w:pPr>
            <w:r w:rsidRPr="009A36F0">
              <w:t>Single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0469C" w:rsidP="00265129">
            <w:pPr>
              <w:pStyle w:val="Style4"/>
            </w:pPr>
            <w: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C2590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0469C" w:rsidP="00FD3619">
            <w:pPr>
              <w:pStyle w:val="Style4"/>
            </w:pPr>
            <w:r>
              <w:t>May 23</w:t>
            </w:r>
            <w:r w:rsidR="00FD3619">
              <w:t>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97627C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97627C">
            <w:pPr>
              <w:pStyle w:val="Style4"/>
            </w:pPr>
            <w:r w:rsidRPr="009A36F0">
              <w:t>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80469C">
            <w:pPr>
              <w:pStyle w:val="Style4"/>
            </w:pPr>
            <w:r>
              <w:t xml:space="preserve"> </w:t>
            </w:r>
            <w:r w:rsidR="0080469C"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632F3B" w:rsidTr="00C25903">
        <w:trPr>
          <w:trHeight w:val="5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Pr="009A36F0" w:rsidRDefault="0080469C" w:rsidP="00632F3B">
            <w:pPr>
              <w:pStyle w:val="Style4"/>
            </w:pPr>
            <w:r>
              <w:t>May 24</w:t>
            </w:r>
            <w:r w:rsidR="00632F3B">
              <w:t>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  <w:r w:rsidRPr="009A36F0">
              <w:t>Single</w:t>
            </w:r>
          </w:p>
          <w:p w:rsidR="00632F3B" w:rsidRPr="009A36F0" w:rsidRDefault="00632F3B" w:rsidP="00632F3B">
            <w:pPr>
              <w:pStyle w:val="Style4"/>
            </w:pPr>
            <w:r w:rsidRPr="009A36F0">
              <w:t>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Pr="009A36F0" w:rsidRDefault="00632F3B" w:rsidP="0080469C">
            <w:pPr>
              <w:pStyle w:val="Style4"/>
            </w:pPr>
            <w:r>
              <w:t xml:space="preserve"> </w:t>
            </w:r>
            <w:r w:rsidR="0080469C"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</w:tr>
      <w:tr w:rsidR="00632F3B" w:rsidTr="00C25903">
        <w:trPr>
          <w:trHeight w:val="5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80469C" w:rsidP="00632F3B">
            <w:pPr>
              <w:pStyle w:val="Style4"/>
            </w:pPr>
            <w:r>
              <w:t>May 25</w:t>
            </w:r>
            <w:r w:rsidR="00632F3B">
              <w:t>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Pr="009A36F0" w:rsidRDefault="00632F3B" w:rsidP="00632F3B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  <w: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</w:tr>
      <w:tr w:rsidR="00F60759" w:rsidTr="00C25903">
        <w:trPr>
          <w:trHeight w:val="580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</w:p>
        </w:tc>
        <w:tc>
          <w:tcPr>
            <w:tcW w:w="144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32F3B" w:rsidRDefault="00632F3B" w:rsidP="00FD3619">
      <w:pPr>
        <w:rPr>
          <w:b/>
          <w:sz w:val="22"/>
          <w:szCs w:val="16"/>
        </w:rPr>
      </w:pPr>
    </w:p>
    <w:p w:rsidR="00BA3F17" w:rsidRPr="00624411" w:rsidRDefault="00BA3F17" w:rsidP="00BA3F17">
      <w:pPr>
        <w:pStyle w:val="ListParagraph"/>
        <w:rPr>
          <w:sz w:val="22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reservations:</w:t>
      </w:r>
      <w:r w:rsidRPr="00624411">
        <w:rPr>
          <w:sz w:val="22"/>
          <w:u w:val="single"/>
        </w:rPr>
        <w:t>__________________</w:t>
      </w:r>
    </w:p>
    <w:p w:rsidR="00632F3B" w:rsidRDefault="00632F3B" w:rsidP="0080469C">
      <w:pPr>
        <w:rPr>
          <w:sz w:val="22"/>
          <w:szCs w:val="16"/>
        </w:rPr>
      </w:pPr>
    </w:p>
    <w:p w:rsidR="007E7D2C" w:rsidRPr="007E7D2C" w:rsidRDefault="007E7D2C" w:rsidP="0080469C">
      <w:pPr>
        <w:rPr>
          <w:b/>
          <w:sz w:val="22"/>
          <w:szCs w:val="16"/>
        </w:rPr>
      </w:pPr>
      <w:r w:rsidRPr="00592FD3">
        <w:rPr>
          <w:b/>
          <w:sz w:val="22"/>
          <w:szCs w:val="16"/>
          <w:highlight w:val="yellow"/>
        </w:rPr>
        <w:t>SAN FRANCISCO BLOCK</w:t>
      </w:r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440"/>
        <w:gridCol w:w="1440"/>
        <w:gridCol w:w="1995"/>
      </w:tblGrid>
      <w:tr w:rsidR="007E7D2C" w:rsidTr="00CF32E1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7E7D2C" w:rsidRDefault="007E7D2C" w:rsidP="00CF32E1">
            <w:pPr>
              <w:pStyle w:val="Title"/>
            </w:pPr>
          </w:p>
          <w:p w:rsidR="007E7D2C" w:rsidRPr="00516534" w:rsidRDefault="007E7D2C" w:rsidP="00CF32E1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E7D2C" w:rsidRDefault="007E7D2C" w:rsidP="00CF32E1">
            <w:pPr>
              <w:pStyle w:val="Title"/>
            </w:pPr>
          </w:p>
          <w:p w:rsidR="007E7D2C" w:rsidRPr="00516534" w:rsidRDefault="007E7D2C" w:rsidP="00CF32E1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E7D2C" w:rsidRDefault="007E7D2C" w:rsidP="00CF32E1">
            <w:pPr>
              <w:pStyle w:val="Title"/>
            </w:pPr>
          </w:p>
          <w:p w:rsidR="007E7D2C" w:rsidRPr="00516534" w:rsidRDefault="007E7D2C" w:rsidP="00CF32E1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E7D2C" w:rsidRPr="00F114AF" w:rsidRDefault="007E7D2C" w:rsidP="00CF32E1">
            <w:pPr>
              <w:ind w:right="180"/>
              <w:jc w:val="center"/>
            </w:pPr>
          </w:p>
          <w:p w:rsidR="007E7D2C" w:rsidRPr="00F114AF" w:rsidRDefault="007E7D2C" w:rsidP="00CF32E1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E7D2C" w:rsidRPr="00F114AF" w:rsidRDefault="007E7D2C" w:rsidP="00CF32E1">
            <w:pPr>
              <w:ind w:right="180"/>
              <w:jc w:val="center"/>
            </w:pPr>
          </w:p>
          <w:p w:rsidR="007E7D2C" w:rsidRPr="00F114AF" w:rsidRDefault="007E7D2C" w:rsidP="00CF32E1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7E7D2C" w:rsidRPr="00F114AF" w:rsidRDefault="007E7D2C" w:rsidP="00CF32E1">
            <w:pPr>
              <w:ind w:right="180"/>
              <w:jc w:val="center"/>
            </w:pPr>
          </w:p>
          <w:p w:rsidR="007E7D2C" w:rsidRDefault="007E7D2C" w:rsidP="00CF32E1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7E7D2C" w:rsidRPr="00F114AF" w:rsidRDefault="007E7D2C" w:rsidP="00CF32E1">
            <w:pPr>
              <w:ind w:right="180"/>
              <w:jc w:val="center"/>
            </w:pPr>
          </w:p>
        </w:tc>
      </w:tr>
      <w:tr w:rsidR="007E7D2C" w:rsidTr="00CF32E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  <w:tabs>
                <w:tab w:val="left" w:pos="972"/>
              </w:tabs>
            </w:pPr>
            <w:r>
              <w:t>May 22,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  <w:r w:rsidRPr="009A36F0">
              <w:t>Single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  <w: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</w:p>
        </w:tc>
      </w:tr>
      <w:tr w:rsidR="007E7D2C" w:rsidTr="00CF32E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  <w:r>
              <w:t>May 23,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  <w:r w:rsidRPr="009A36F0">
              <w:t>Single</w:t>
            </w:r>
          </w:p>
          <w:p w:rsidR="007E7D2C" w:rsidRPr="009A36F0" w:rsidRDefault="007E7D2C" w:rsidP="00CF32E1">
            <w:pPr>
              <w:pStyle w:val="Style4"/>
            </w:pPr>
            <w:r w:rsidRPr="009A36F0">
              <w:t>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7E7D2C">
            <w:pPr>
              <w:pStyle w:val="Style4"/>
            </w:pPr>
            <w:r>
              <w:t xml:space="preserve"> 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</w:p>
        </w:tc>
      </w:tr>
      <w:tr w:rsidR="007E7D2C" w:rsidTr="00CF32E1">
        <w:trPr>
          <w:trHeight w:val="5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  <w:r>
              <w:t>May 24,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  <w:r w:rsidRPr="009A36F0">
              <w:t>Single</w:t>
            </w:r>
          </w:p>
          <w:p w:rsidR="007E7D2C" w:rsidRPr="009A36F0" w:rsidRDefault="007E7D2C" w:rsidP="00CF32E1">
            <w:pPr>
              <w:pStyle w:val="Style4"/>
            </w:pPr>
            <w:r w:rsidRPr="009A36F0">
              <w:t>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  <w:r>
              <w:t xml:space="preserve"> 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</w:p>
        </w:tc>
      </w:tr>
      <w:tr w:rsidR="007E7D2C" w:rsidTr="00CF32E1">
        <w:trPr>
          <w:trHeight w:val="5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  <w:r>
              <w:t>May 25,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Pr="009A36F0" w:rsidRDefault="007E7D2C" w:rsidP="00CF32E1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  <w: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2C" w:rsidRDefault="007E7D2C" w:rsidP="00CF32E1">
            <w:pPr>
              <w:pStyle w:val="Style4"/>
            </w:pPr>
          </w:p>
        </w:tc>
      </w:tr>
      <w:tr w:rsidR="007E7D2C" w:rsidTr="00CF32E1">
        <w:trPr>
          <w:trHeight w:val="580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E7D2C" w:rsidRPr="009A36F0" w:rsidRDefault="007E7D2C" w:rsidP="00CF32E1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E7D2C" w:rsidRPr="009A36F0" w:rsidRDefault="007E7D2C" w:rsidP="00CF32E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vAlign w:val="center"/>
          </w:tcPr>
          <w:p w:rsidR="007E7D2C" w:rsidRPr="009A36F0" w:rsidRDefault="007E7D2C" w:rsidP="00CF32E1">
            <w:pPr>
              <w:pStyle w:val="Style4"/>
            </w:pPr>
            <w:r>
              <w:t xml:space="preserve"> </w:t>
            </w:r>
          </w:p>
        </w:tc>
        <w:tc>
          <w:tcPr>
            <w:tcW w:w="1440" w:type="dxa"/>
            <w:shd w:val="clear" w:color="auto" w:fill="000000"/>
          </w:tcPr>
          <w:p w:rsidR="007E7D2C" w:rsidRDefault="007E7D2C" w:rsidP="00CF32E1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7E7D2C" w:rsidRDefault="007E7D2C" w:rsidP="00CF32E1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7E7D2C" w:rsidRDefault="007E7D2C" w:rsidP="00CF32E1">
            <w:pPr>
              <w:pStyle w:val="Style4"/>
            </w:pPr>
          </w:p>
        </w:tc>
      </w:tr>
    </w:tbl>
    <w:p w:rsidR="007E7D2C" w:rsidRDefault="007E7D2C" w:rsidP="0080469C">
      <w:pPr>
        <w:rPr>
          <w:sz w:val="22"/>
          <w:szCs w:val="16"/>
        </w:rPr>
      </w:pPr>
    </w:p>
    <w:p w:rsidR="007E7D2C" w:rsidRDefault="007E7D2C" w:rsidP="007E7D2C">
      <w:pPr>
        <w:pStyle w:val="ListParagraph"/>
        <w:rPr>
          <w:sz w:val="22"/>
        </w:rPr>
      </w:pPr>
    </w:p>
    <w:p w:rsidR="007E7D2C" w:rsidRPr="00624411" w:rsidRDefault="007E7D2C" w:rsidP="007E7D2C">
      <w:pPr>
        <w:pStyle w:val="ListParagraph"/>
        <w:rPr>
          <w:sz w:val="22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reservations:</w:t>
      </w:r>
      <w:r w:rsidRPr="00624411">
        <w:rPr>
          <w:sz w:val="22"/>
          <w:u w:val="single"/>
        </w:rPr>
        <w:t>__________________</w:t>
      </w:r>
    </w:p>
    <w:p w:rsidR="007E7D2C" w:rsidRDefault="007E7D2C" w:rsidP="0080469C">
      <w:pPr>
        <w:rPr>
          <w:sz w:val="22"/>
          <w:szCs w:val="16"/>
        </w:rPr>
      </w:pPr>
    </w:p>
    <w:p w:rsidR="007E7D2C" w:rsidRDefault="007E7D2C" w:rsidP="0080469C">
      <w:pPr>
        <w:rPr>
          <w:sz w:val="22"/>
          <w:szCs w:val="16"/>
        </w:rPr>
      </w:pPr>
    </w:p>
    <w:p w:rsidR="00BA3F17" w:rsidRDefault="00BA3F17" w:rsidP="007D18E6">
      <w:pPr>
        <w:ind w:left="360"/>
        <w:rPr>
          <w:sz w:val="22"/>
          <w:szCs w:val="16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24411" w:rsidRPr="00624411" w:rsidRDefault="00624411" w:rsidP="00BA3F17">
      <w:pPr>
        <w:pStyle w:val="BodyText2"/>
        <w:spacing w:after="0" w:line="240" w:lineRule="auto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p w:rsidR="009F4A10" w:rsidRDefault="009F4A10" w:rsidP="00624411">
      <w:pPr>
        <w:ind w:left="360"/>
        <w:rPr>
          <w:sz w:val="22"/>
          <w:szCs w:val="16"/>
        </w:rPr>
      </w:pPr>
    </w:p>
    <w:p w:rsidR="009F4A10" w:rsidRDefault="009F4A10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F4A10" w:rsidRDefault="009F4A10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265129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7E7D2C" w:rsidP="00B06449">
            <w:pPr>
              <w:ind w:right="252"/>
            </w:pPr>
            <w:r>
              <w:t>4</w:t>
            </w:r>
            <w:r w:rsidR="009F4A10">
              <w:t xml:space="preserve"> complimentary Parking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9F4A10" w:rsidTr="00B06449">
        <w:tc>
          <w:tcPr>
            <w:tcW w:w="720" w:type="dxa"/>
          </w:tcPr>
          <w:p w:rsidR="009F4A10" w:rsidRPr="0054304D" w:rsidRDefault="009F4A10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9F4A10" w:rsidRDefault="009F4A10" w:rsidP="00B06449">
            <w:pPr>
              <w:ind w:right="252"/>
            </w:pPr>
            <w:r>
              <w:t>Complimentary Wi-Fi in guest rooms</w:t>
            </w:r>
          </w:p>
        </w:tc>
        <w:tc>
          <w:tcPr>
            <w:tcW w:w="189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4A" w:rsidRDefault="005C5F4A" w:rsidP="003D4FD3">
      <w:r>
        <w:separator/>
      </w:r>
    </w:p>
  </w:endnote>
  <w:endnote w:type="continuationSeparator" w:id="0">
    <w:p w:rsidR="005C5F4A" w:rsidRDefault="005C5F4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580FB6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580FB6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4A" w:rsidRDefault="005C5F4A" w:rsidP="003D4FD3">
      <w:r>
        <w:separator/>
      </w:r>
    </w:p>
  </w:footnote>
  <w:footnote w:type="continuationSeparator" w:id="0">
    <w:p w:rsidR="005C5F4A" w:rsidRDefault="005C5F4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1411E9" w:rsidRDefault="001411E9" w:rsidP="001411E9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>
      <w:t xml:space="preserve">RFP Title: Judicial Council May room block  </w:t>
    </w:r>
    <w:r>
      <w:rPr>
        <w:color w:val="000000"/>
      </w:rPr>
      <w:t xml:space="preserve"> </w:t>
    </w:r>
  </w:p>
  <w:p w:rsidR="00B9580A" w:rsidRDefault="001411E9" w:rsidP="001411E9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>
      <w:t>RFP Number:</w:t>
    </w:r>
    <w:r>
      <w:rPr>
        <w:color w:val="000000"/>
      </w:rPr>
      <w:t xml:space="preserve">   CRS SP </w:t>
    </w:r>
    <w:r w:rsidR="00E32791">
      <w:rPr>
        <w:color w:val="000000"/>
      </w:rPr>
      <w:t>243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27B"/>
    <w:rsid w:val="00037ED5"/>
    <w:rsid w:val="00052B42"/>
    <w:rsid w:val="00060617"/>
    <w:rsid w:val="000A0C85"/>
    <w:rsid w:val="000B4D91"/>
    <w:rsid w:val="000C6D39"/>
    <w:rsid w:val="00102530"/>
    <w:rsid w:val="00125B5F"/>
    <w:rsid w:val="00127EAB"/>
    <w:rsid w:val="001411E9"/>
    <w:rsid w:val="00142166"/>
    <w:rsid w:val="001911A6"/>
    <w:rsid w:val="00196C71"/>
    <w:rsid w:val="001A4203"/>
    <w:rsid w:val="001D3B54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80988"/>
    <w:rsid w:val="00394961"/>
    <w:rsid w:val="003C4471"/>
    <w:rsid w:val="003C59DD"/>
    <w:rsid w:val="003C64AE"/>
    <w:rsid w:val="003D4FD3"/>
    <w:rsid w:val="004007FD"/>
    <w:rsid w:val="00441383"/>
    <w:rsid w:val="004422C6"/>
    <w:rsid w:val="004666D6"/>
    <w:rsid w:val="00483802"/>
    <w:rsid w:val="00490A26"/>
    <w:rsid w:val="004F0C4D"/>
    <w:rsid w:val="004F5A18"/>
    <w:rsid w:val="00501D6A"/>
    <w:rsid w:val="00514802"/>
    <w:rsid w:val="00524305"/>
    <w:rsid w:val="0054304D"/>
    <w:rsid w:val="00553F66"/>
    <w:rsid w:val="00564897"/>
    <w:rsid w:val="00564A0F"/>
    <w:rsid w:val="00580FB6"/>
    <w:rsid w:val="0059186B"/>
    <w:rsid w:val="00592FD3"/>
    <w:rsid w:val="005A7DE4"/>
    <w:rsid w:val="005B55B7"/>
    <w:rsid w:val="005C12E4"/>
    <w:rsid w:val="005C5F4A"/>
    <w:rsid w:val="0061610D"/>
    <w:rsid w:val="00620144"/>
    <w:rsid w:val="00624411"/>
    <w:rsid w:val="00632F3B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E7D2C"/>
    <w:rsid w:val="007F4C3B"/>
    <w:rsid w:val="00800A5F"/>
    <w:rsid w:val="00801ADD"/>
    <w:rsid w:val="0080469C"/>
    <w:rsid w:val="00843C05"/>
    <w:rsid w:val="00843CAC"/>
    <w:rsid w:val="00874BF3"/>
    <w:rsid w:val="00897DF3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F4A10"/>
    <w:rsid w:val="00A50C5E"/>
    <w:rsid w:val="00A71318"/>
    <w:rsid w:val="00A813A2"/>
    <w:rsid w:val="00AA2256"/>
    <w:rsid w:val="00AA37A5"/>
    <w:rsid w:val="00AA525F"/>
    <w:rsid w:val="00AD44E3"/>
    <w:rsid w:val="00B06449"/>
    <w:rsid w:val="00B23217"/>
    <w:rsid w:val="00B50236"/>
    <w:rsid w:val="00B9580A"/>
    <w:rsid w:val="00BA3F17"/>
    <w:rsid w:val="00BF4257"/>
    <w:rsid w:val="00C25903"/>
    <w:rsid w:val="00CA402F"/>
    <w:rsid w:val="00CC2009"/>
    <w:rsid w:val="00CC5395"/>
    <w:rsid w:val="00CD03B3"/>
    <w:rsid w:val="00D069DF"/>
    <w:rsid w:val="00D2608E"/>
    <w:rsid w:val="00D31240"/>
    <w:rsid w:val="00D43610"/>
    <w:rsid w:val="00D46A0B"/>
    <w:rsid w:val="00D57E2F"/>
    <w:rsid w:val="00D7653D"/>
    <w:rsid w:val="00DA5F04"/>
    <w:rsid w:val="00DC0F4F"/>
    <w:rsid w:val="00DC1896"/>
    <w:rsid w:val="00DC4D45"/>
    <w:rsid w:val="00DC527D"/>
    <w:rsid w:val="00DD679F"/>
    <w:rsid w:val="00E146CF"/>
    <w:rsid w:val="00E32791"/>
    <w:rsid w:val="00E54692"/>
    <w:rsid w:val="00E82A83"/>
    <w:rsid w:val="00E8377C"/>
    <w:rsid w:val="00E972AD"/>
    <w:rsid w:val="00EC65A1"/>
    <w:rsid w:val="00ED694F"/>
    <w:rsid w:val="00F114AF"/>
    <w:rsid w:val="00F32A6D"/>
    <w:rsid w:val="00F35BDE"/>
    <w:rsid w:val="00F46DEF"/>
    <w:rsid w:val="00F60759"/>
    <w:rsid w:val="00F64802"/>
    <w:rsid w:val="00FB5B8B"/>
    <w:rsid w:val="00FC733E"/>
    <w:rsid w:val="00FD3619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EA46-F32D-4C6F-9B89-9ECCA9E8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2</cp:revision>
  <cp:lastPrinted>2014-04-07T15:16:00Z</cp:lastPrinted>
  <dcterms:created xsi:type="dcterms:W3CDTF">2017-11-03T18:26:00Z</dcterms:created>
  <dcterms:modified xsi:type="dcterms:W3CDTF">2017-11-03T18:26:00Z</dcterms:modified>
</cp:coreProperties>
</file>