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D3" w:rsidRDefault="003D4FD3"/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State,  </w:t>
            </w:r>
            <w:r w:rsidR="00224936">
              <w:t>Zip code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166C37" w:rsidRDefault="00166C37" w:rsidP="00166C37">
      <w:pPr>
        <w:pStyle w:val="ListParagraph"/>
        <w:tabs>
          <w:tab w:val="left" w:pos="540"/>
        </w:tabs>
        <w:ind w:left="900"/>
        <w:rPr>
          <w:sz w:val="22"/>
        </w:rPr>
      </w:pPr>
      <w:r>
        <w:rPr>
          <w:sz w:val="22"/>
        </w:rPr>
        <w:t>Please indicate which date(s) you are offering for the program</w:t>
      </w:r>
      <w:r w:rsidR="00247B8A">
        <w:rPr>
          <w:sz w:val="22"/>
        </w:rPr>
        <w:t>s</w:t>
      </w:r>
      <w:r>
        <w:rPr>
          <w:sz w:val="22"/>
        </w:rPr>
        <w:t xml:space="preserve">.  </w:t>
      </w:r>
      <w:r>
        <w:t>Each date provided will be evaluated individually based on the criterion found in section 8.0 of the RFP</w:t>
      </w:r>
    </w:p>
    <w:p w:rsidR="00166C37" w:rsidRDefault="00166C37" w:rsidP="00166C37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/>
      </w:tblPr>
      <w:tblGrid>
        <w:gridCol w:w="1728"/>
        <w:gridCol w:w="2790"/>
        <w:gridCol w:w="810"/>
        <w:gridCol w:w="900"/>
      </w:tblGrid>
      <w:tr w:rsidR="00166C37" w:rsidTr="00166C37">
        <w:tc>
          <w:tcPr>
            <w:tcW w:w="1728" w:type="dxa"/>
          </w:tcPr>
          <w:p w:rsidR="00166C37" w:rsidRPr="008D42AB" w:rsidRDefault="00166C37" w:rsidP="00166C37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Room Block</w:t>
            </w:r>
          </w:p>
        </w:tc>
        <w:tc>
          <w:tcPr>
            <w:tcW w:w="2790" w:type="dxa"/>
          </w:tcPr>
          <w:p w:rsidR="00166C37" w:rsidRPr="008D42AB" w:rsidRDefault="00166C37" w:rsidP="00166C37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166C37" w:rsidRPr="008D42AB" w:rsidRDefault="00166C37" w:rsidP="00166C3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900" w:type="dxa"/>
          </w:tcPr>
          <w:p w:rsidR="00166C37" w:rsidRPr="008D42AB" w:rsidRDefault="00166C37" w:rsidP="00166C3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166C37" w:rsidTr="00166C37">
        <w:tc>
          <w:tcPr>
            <w:tcW w:w="1728" w:type="dxa"/>
          </w:tcPr>
          <w:p w:rsidR="00166C37" w:rsidRDefault="00166C37" w:rsidP="00166C37">
            <w:pPr>
              <w:rPr>
                <w:szCs w:val="16"/>
              </w:rPr>
            </w:pPr>
            <w:r>
              <w:rPr>
                <w:szCs w:val="16"/>
              </w:rPr>
              <w:t xml:space="preserve">Room Block </w:t>
            </w:r>
            <w:r w:rsidR="00247B8A">
              <w:rPr>
                <w:szCs w:val="16"/>
              </w:rPr>
              <w:t>#</w:t>
            </w:r>
            <w:r>
              <w:rPr>
                <w:szCs w:val="16"/>
              </w:rPr>
              <w:t>1</w:t>
            </w:r>
          </w:p>
        </w:tc>
        <w:tc>
          <w:tcPr>
            <w:tcW w:w="2790" w:type="dxa"/>
          </w:tcPr>
          <w:p w:rsidR="00166C37" w:rsidRDefault="00166C37" w:rsidP="00166C37">
            <w:pPr>
              <w:rPr>
                <w:szCs w:val="16"/>
              </w:rPr>
            </w:pPr>
            <w:r>
              <w:rPr>
                <w:szCs w:val="16"/>
              </w:rPr>
              <w:t>March 6-11, 2016</w:t>
            </w:r>
          </w:p>
        </w:tc>
        <w:tc>
          <w:tcPr>
            <w:tcW w:w="810" w:type="dxa"/>
          </w:tcPr>
          <w:p w:rsidR="00166C37" w:rsidRDefault="00166C37" w:rsidP="00166C37">
            <w:pPr>
              <w:jc w:val="center"/>
              <w:rPr>
                <w:szCs w:val="16"/>
              </w:rPr>
            </w:pPr>
          </w:p>
        </w:tc>
        <w:tc>
          <w:tcPr>
            <w:tcW w:w="900" w:type="dxa"/>
          </w:tcPr>
          <w:p w:rsidR="00166C37" w:rsidRDefault="00166C37" w:rsidP="00166C37">
            <w:pPr>
              <w:jc w:val="center"/>
              <w:rPr>
                <w:szCs w:val="16"/>
              </w:rPr>
            </w:pPr>
          </w:p>
          <w:p w:rsidR="00166C37" w:rsidRDefault="00166C37" w:rsidP="00166C37">
            <w:pPr>
              <w:jc w:val="center"/>
              <w:rPr>
                <w:szCs w:val="16"/>
              </w:rPr>
            </w:pPr>
          </w:p>
        </w:tc>
      </w:tr>
      <w:tr w:rsidR="00166C37" w:rsidTr="00166C37">
        <w:tc>
          <w:tcPr>
            <w:tcW w:w="1728" w:type="dxa"/>
          </w:tcPr>
          <w:p w:rsidR="00166C37" w:rsidRDefault="00166C37" w:rsidP="00166C37">
            <w:pPr>
              <w:rPr>
                <w:szCs w:val="16"/>
              </w:rPr>
            </w:pPr>
            <w:r>
              <w:rPr>
                <w:szCs w:val="16"/>
              </w:rPr>
              <w:t xml:space="preserve">Room Block </w:t>
            </w:r>
            <w:r w:rsidR="00247B8A">
              <w:rPr>
                <w:szCs w:val="16"/>
              </w:rPr>
              <w:t>#</w:t>
            </w:r>
            <w:r>
              <w:rPr>
                <w:szCs w:val="16"/>
              </w:rPr>
              <w:t>2</w:t>
            </w:r>
          </w:p>
        </w:tc>
        <w:tc>
          <w:tcPr>
            <w:tcW w:w="2790" w:type="dxa"/>
          </w:tcPr>
          <w:p w:rsidR="00166C37" w:rsidRDefault="00166C37" w:rsidP="00166C37">
            <w:pPr>
              <w:rPr>
                <w:szCs w:val="16"/>
              </w:rPr>
            </w:pPr>
            <w:r>
              <w:rPr>
                <w:szCs w:val="16"/>
              </w:rPr>
              <w:t>April 3-8, 2016</w:t>
            </w:r>
          </w:p>
        </w:tc>
        <w:tc>
          <w:tcPr>
            <w:tcW w:w="810" w:type="dxa"/>
          </w:tcPr>
          <w:p w:rsidR="00166C37" w:rsidRDefault="00166C37" w:rsidP="00166C37">
            <w:pPr>
              <w:jc w:val="center"/>
              <w:rPr>
                <w:szCs w:val="16"/>
              </w:rPr>
            </w:pPr>
          </w:p>
        </w:tc>
        <w:tc>
          <w:tcPr>
            <w:tcW w:w="900" w:type="dxa"/>
          </w:tcPr>
          <w:p w:rsidR="00166C37" w:rsidRDefault="00166C37" w:rsidP="00166C37">
            <w:pPr>
              <w:jc w:val="center"/>
              <w:rPr>
                <w:szCs w:val="16"/>
              </w:rPr>
            </w:pPr>
          </w:p>
          <w:p w:rsidR="00166C37" w:rsidRDefault="00166C37" w:rsidP="00166C37">
            <w:pPr>
              <w:jc w:val="center"/>
              <w:rPr>
                <w:szCs w:val="16"/>
              </w:rPr>
            </w:pPr>
          </w:p>
        </w:tc>
      </w:tr>
    </w:tbl>
    <w:p w:rsidR="00D2608E" w:rsidRDefault="00D2608E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page" w:tblpX="2428" w:tblpY="1375"/>
        <w:tblW w:w="0" w:type="auto"/>
        <w:tblLayout w:type="fixed"/>
        <w:tblLook w:val="04A0"/>
      </w:tblPr>
      <w:tblGrid>
        <w:gridCol w:w="2718"/>
        <w:gridCol w:w="810"/>
        <w:gridCol w:w="810"/>
      </w:tblGrid>
      <w:tr w:rsidR="00D2608E" w:rsidTr="00166C37">
        <w:tc>
          <w:tcPr>
            <w:tcW w:w="2718" w:type="dxa"/>
          </w:tcPr>
          <w:p w:rsidR="00D2608E" w:rsidRPr="008D42AB" w:rsidRDefault="00D2608E" w:rsidP="00166C37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810" w:type="dxa"/>
          </w:tcPr>
          <w:p w:rsidR="00D2608E" w:rsidRPr="008D42AB" w:rsidRDefault="00D2608E" w:rsidP="00166C3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D2608E" w:rsidRPr="008D42AB" w:rsidRDefault="00D2608E" w:rsidP="00166C3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D2608E" w:rsidTr="00166C37">
        <w:tc>
          <w:tcPr>
            <w:tcW w:w="2718" w:type="dxa"/>
          </w:tcPr>
          <w:p w:rsidR="00D2608E" w:rsidRPr="00D2608E" w:rsidRDefault="00D2608E" w:rsidP="00166C37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D2608E" w:rsidRDefault="00D2608E" w:rsidP="00166C37">
            <w:pPr>
              <w:rPr>
                <w:szCs w:val="16"/>
              </w:rPr>
            </w:pPr>
          </w:p>
        </w:tc>
        <w:tc>
          <w:tcPr>
            <w:tcW w:w="810" w:type="dxa"/>
          </w:tcPr>
          <w:p w:rsidR="00D2608E" w:rsidRDefault="00D2608E" w:rsidP="00166C37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D2608E" w:rsidRDefault="00D2608E" w:rsidP="00166C37">
            <w:pPr>
              <w:jc w:val="center"/>
              <w:rPr>
                <w:szCs w:val="16"/>
              </w:rPr>
            </w:pPr>
          </w:p>
          <w:p w:rsidR="00D2608E" w:rsidRDefault="00D2608E" w:rsidP="00166C37">
            <w:pPr>
              <w:jc w:val="center"/>
              <w:rPr>
                <w:szCs w:val="16"/>
              </w:rPr>
            </w:pPr>
          </w:p>
        </w:tc>
      </w:tr>
    </w:tbl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3E1266" w:rsidRDefault="003E1266" w:rsidP="00B9580A">
      <w:pPr>
        <w:pStyle w:val="ListParagraph"/>
        <w:tabs>
          <w:tab w:val="left" w:pos="540"/>
        </w:tabs>
        <w:ind w:left="900"/>
      </w:pPr>
    </w:p>
    <w:p w:rsidR="003E1266" w:rsidRDefault="003E1266" w:rsidP="00B9580A">
      <w:pPr>
        <w:pStyle w:val="ListParagraph"/>
        <w:tabs>
          <w:tab w:val="left" w:pos="540"/>
        </w:tabs>
        <w:ind w:left="900"/>
      </w:pPr>
    </w:p>
    <w:p w:rsidR="003E1266" w:rsidRDefault="003E1266" w:rsidP="00B9580A">
      <w:pPr>
        <w:pStyle w:val="ListParagraph"/>
        <w:tabs>
          <w:tab w:val="left" w:pos="540"/>
        </w:tabs>
        <w:ind w:left="900"/>
      </w:pPr>
    </w:p>
    <w:p w:rsidR="003E1266" w:rsidRDefault="003E1266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C60DEA" w:rsidRPr="00904BF4" w:rsidRDefault="00C60DEA" w:rsidP="00C60DEA">
      <w:pPr>
        <w:pStyle w:val="ListParagraph"/>
        <w:numPr>
          <w:ilvl w:val="0"/>
          <w:numId w:val="17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C60DEA" w:rsidRDefault="00C60DEA" w:rsidP="00C60DEA">
      <w:pPr>
        <w:ind w:left="360"/>
        <w:rPr>
          <w:sz w:val="22"/>
          <w:szCs w:val="16"/>
        </w:rPr>
      </w:pPr>
    </w:p>
    <w:p w:rsidR="00C60DEA" w:rsidRDefault="00C60DEA" w:rsidP="00C60DEA">
      <w:pPr>
        <w:ind w:left="360"/>
        <w:rPr>
          <w:sz w:val="22"/>
          <w:szCs w:val="16"/>
        </w:rPr>
      </w:pPr>
      <w:r>
        <w:rPr>
          <w:sz w:val="22"/>
          <w:szCs w:val="16"/>
        </w:rPr>
        <w:t>Room Block #1</w:t>
      </w: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9"/>
        <w:gridCol w:w="3873"/>
        <w:gridCol w:w="778"/>
        <w:gridCol w:w="695"/>
        <w:gridCol w:w="1545"/>
        <w:gridCol w:w="1260"/>
      </w:tblGrid>
      <w:tr w:rsidR="00C60DEA" w:rsidTr="00A327B8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0DEA" w:rsidRDefault="00C60DEA" w:rsidP="00A327B8">
            <w:pPr>
              <w:pStyle w:val="Style4"/>
            </w:pPr>
          </w:p>
          <w:p w:rsidR="00C60DEA" w:rsidRDefault="00C60DEA" w:rsidP="00A327B8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DEA" w:rsidRDefault="00C60DEA" w:rsidP="00A327B8">
            <w:pPr>
              <w:pStyle w:val="Style4"/>
            </w:pPr>
          </w:p>
          <w:p w:rsidR="00C60DEA" w:rsidRDefault="00C60DEA" w:rsidP="00A327B8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A" w:rsidRDefault="00C60DEA" w:rsidP="00A327B8">
            <w:pPr>
              <w:ind w:right="180"/>
              <w:jc w:val="center"/>
            </w:pPr>
          </w:p>
          <w:p w:rsidR="00C60DEA" w:rsidRDefault="00C60DEA" w:rsidP="00A327B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A" w:rsidRDefault="00C60DEA" w:rsidP="00A327B8">
            <w:pPr>
              <w:ind w:right="180"/>
              <w:jc w:val="center"/>
            </w:pPr>
          </w:p>
          <w:p w:rsidR="00C60DEA" w:rsidRDefault="00C60DEA" w:rsidP="00A327B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A" w:rsidRDefault="00C60DEA" w:rsidP="00A327B8">
            <w:pPr>
              <w:ind w:right="180"/>
              <w:jc w:val="center"/>
            </w:pPr>
            <w:r>
              <w:t>Percentage</w:t>
            </w:r>
          </w:p>
          <w:p w:rsidR="00C60DEA" w:rsidRDefault="00C60DEA" w:rsidP="00A327B8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A" w:rsidRDefault="00C60DEA" w:rsidP="00A327B8">
            <w:pPr>
              <w:ind w:right="180"/>
              <w:jc w:val="center"/>
            </w:pPr>
            <w:r>
              <w:t>Dollar Amount</w:t>
            </w:r>
          </w:p>
        </w:tc>
      </w:tr>
      <w:tr w:rsidR="00C60DEA" w:rsidTr="00A327B8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0DEA" w:rsidRDefault="00C60DEA" w:rsidP="00A327B8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0DEA" w:rsidRDefault="00C60DEA" w:rsidP="00A327B8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A" w:rsidRDefault="00C60DEA" w:rsidP="00A327B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A" w:rsidRDefault="00C60DEA" w:rsidP="00A327B8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C60DEA" w:rsidRDefault="00C60DEA" w:rsidP="00A327B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C60DEA" w:rsidRDefault="00C60DEA" w:rsidP="00A327B8">
            <w:pPr>
              <w:ind w:right="180"/>
              <w:jc w:val="center"/>
            </w:pPr>
          </w:p>
        </w:tc>
      </w:tr>
      <w:tr w:rsidR="00C60DEA" w:rsidTr="00A327B8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C60DEA" w:rsidRDefault="00C60DEA" w:rsidP="00A327B8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0DEA" w:rsidRDefault="00C60DEA" w:rsidP="00A327B8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C60DEA" w:rsidRPr="000B151F" w:rsidRDefault="00C60DEA" w:rsidP="00A327B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C60DEA" w:rsidRPr="000B151F" w:rsidRDefault="00C60DEA" w:rsidP="00A327B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A" w:rsidRDefault="00C60DEA" w:rsidP="00A327B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A" w:rsidRDefault="00C60DEA" w:rsidP="00A327B8">
            <w:pPr>
              <w:ind w:right="180"/>
            </w:pPr>
            <w:r>
              <w:t>$</w:t>
            </w:r>
          </w:p>
        </w:tc>
      </w:tr>
      <w:tr w:rsidR="00C60DEA" w:rsidTr="00A327B8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C60DEA" w:rsidRDefault="00C60DEA" w:rsidP="00A327B8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0DEA" w:rsidRDefault="00C60DEA" w:rsidP="00A327B8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C60DEA" w:rsidRPr="000B151F" w:rsidRDefault="00C60DEA" w:rsidP="00A327B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C60DEA" w:rsidRPr="000B151F" w:rsidRDefault="00C60DEA" w:rsidP="00A327B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A" w:rsidRDefault="00C60DEA" w:rsidP="00A327B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A" w:rsidRDefault="00C60DEA" w:rsidP="00A327B8">
            <w:pPr>
              <w:ind w:right="180"/>
            </w:pPr>
            <w:r>
              <w:t>$</w:t>
            </w:r>
          </w:p>
        </w:tc>
      </w:tr>
      <w:tr w:rsidR="00C60DEA" w:rsidTr="00A327B8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C60DEA" w:rsidRDefault="00C60DEA" w:rsidP="00A327B8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0DEA" w:rsidRDefault="00C60DEA" w:rsidP="00A327B8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C60DEA" w:rsidRPr="000B151F" w:rsidRDefault="00C60DEA" w:rsidP="00A327B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C60DEA" w:rsidRPr="000B151F" w:rsidRDefault="00C60DEA" w:rsidP="00A327B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A" w:rsidRDefault="00C60DEA" w:rsidP="00A327B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A" w:rsidRDefault="00C60DEA" w:rsidP="00A327B8">
            <w:pPr>
              <w:ind w:right="180"/>
            </w:pPr>
            <w:r>
              <w:t>$</w:t>
            </w:r>
          </w:p>
        </w:tc>
      </w:tr>
    </w:tbl>
    <w:p w:rsidR="00C60DEA" w:rsidRDefault="00C60DEA" w:rsidP="00C60DEA">
      <w:pPr>
        <w:ind w:left="360"/>
        <w:rPr>
          <w:sz w:val="22"/>
          <w:szCs w:val="16"/>
        </w:rPr>
      </w:pPr>
    </w:p>
    <w:p w:rsidR="00C60DEA" w:rsidRDefault="00C60DEA" w:rsidP="00C60DEA">
      <w:pPr>
        <w:ind w:left="360"/>
        <w:rPr>
          <w:sz w:val="22"/>
          <w:szCs w:val="16"/>
        </w:rPr>
      </w:pPr>
    </w:p>
    <w:p w:rsidR="00C60DEA" w:rsidRPr="00624411" w:rsidRDefault="00C60DEA" w:rsidP="00C60DEA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ab/>
        <w:t>__________________</w:t>
      </w:r>
    </w:p>
    <w:p w:rsidR="00C60DEA" w:rsidRDefault="00C60DEA" w:rsidP="00C60DEA">
      <w:pPr>
        <w:ind w:left="360"/>
        <w:rPr>
          <w:sz w:val="22"/>
          <w:szCs w:val="16"/>
        </w:rPr>
      </w:pPr>
    </w:p>
    <w:p w:rsidR="00C60DEA" w:rsidRDefault="00C60DEA" w:rsidP="00C60DEA">
      <w:pPr>
        <w:ind w:left="360"/>
        <w:rPr>
          <w:sz w:val="22"/>
          <w:szCs w:val="16"/>
        </w:rPr>
      </w:pPr>
      <w:r>
        <w:rPr>
          <w:sz w:val="22"/>
          <w:szCs w:val="16"/>
        </w:rPr>
        <w:t>Room Block #2</w:t>
      </w: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9"/>
        <w:gridCol w:w="3873"/>
        <w:gridCol w:w="778"/>
        <w:gridCol w:w="695"/>
        <w:gridCol w:w="1545"/>
        <w:gridCol w:w="1260"/>
      </w:tblGrid>
      <w:tr w:rsidR="00C60DEA" w:rsidTr="00A327B8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0DEA" w:rsidRDefault="00C60DEA" w:rsidP="00A327B8">
            <w:pPr>
              <w:pStyle w:val="Style4"/>
            </w:pPr>
          </w:p>
          <w:p w:rsidR="00C60DEA" w:rsidRDefault="00C60DEA" w:rsidP="00A327B8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DEA" w:rsidRDefault="00C60DEA" w:rsidP="00A327B8">
            <w:pPr>
              <w:pStyle w:val="Style4"/>
            </w:pPr>
          </w:p>
          <w:p w:rsidR="00C60DEA" w:rsidRDefault="00C60DEA" w:rsidP="00A327B8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A" w:rsidRDefault="00C60DEA" w:rsidP="00A327B8">
            <w:pPr>
              <w:ind w:right="180"/>
              <w:jc w:val="center"/>
            </w:pPr>
          </w:p>
          <w:p w:rsidR="00C60DEA" w:rsidRDefault="00C60DEA" w:rsidP="00A327B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A" w:rsidRDefault="00C60DEA" w:rsidP="00A327B8">
            <w:pPr>
              <w:ind w:right="180"/>
              <w:jc w:val="center"/>
            </w:pPr>
          </w:p>
          <w:p w:rsidR="00C60DEA" w:rsidRDefault="00C60DEA" w:rsidP="00A327B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A" w:rsidRDefault="00C60DEA" w:rsidP="00A327B8">
            <w:pPr>
              <w:ind w:right="180"/>
              <w:jc w:val="center"/>
            </w:pPr>
            <w:r>
              <w:t>Percentage</w:t>
            </w:r>
          </w:p>
          <w:p w:rsidR="00C60DEA" w:rsidRDefault="00C60DEA" w:rsidP="00A327B8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A" w:rsidRDefault="00C60DEA" w:rsidP="00A327B8">
            <w:pPr>
              <w:ind w:right="180"/>
              <w:jc w:val="center"/>
            </w:pPr>
            <w:r>
              <w:t>Dollar Amount</w:t>
            </w:r>
          </w:p>
        </w:tc>
      </w:tr>
      <w:tr w:rsidR="00C60DEA" w:rsidTr="00A327B8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0DEA" w:rsidRDefault="00C60DEA" w:rsidP="00A327B8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0DEA" w:rsidRDefault="00C60DEA" w:rsidP="00A327B8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A" w:rsidRDefault="00C60DEA" w:rsidP="00A327B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A" w:rsidRDefault="00C60DEA" w:rsidP="00A327B8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C60DEA" w:rsidRDefault="00C60DEA" w:rsidP="00A327B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C60DEA" w:rsidRDefault="00C60DEA" w:rsidP="00A327B8">
            <w:pPr>
              <w:ind w:right="180"/>
              <w:jc w:val="center"/>
            </w:pPr>
          </w:p>
        </w:tc>
      </w:tr>
      <w:tr w:rsidR="00C60DEA" w:rsidTr="00A327B8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C60DEA" w:rsidRDefault="00C60DEA" w:rsidP="00A327B8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0DEA" w:rsidRDefault="00C60DEA" w:rsidP="00A327B8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C60DEA" w:rsidRPr="000B151F" w:rsidRDefault="00C60DEA" w:rsidP="00A327B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C60DEA" w:rsidRPr="000B151F" w:rsidRDefault="00C60DEA" w:rsidP="00A327B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A" w:rsidRDefault="00C60DEA" w:rsidP="00A327B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A" w:rsidRDefault="00C60DEA" w:rsidP="00A327B8">
            <w:pPr>
              <w:ind w:right="180"/>
            </w:pPr>
            <w:r>
              <w:t>$</w:t>
            </w:r>
          </w:p>
        </w:tc>
      </w:tr>
      <w:tr w:rsidR="00C60DEA" w:rsidTr="00A327B8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C60DEA" w:rsidRDefault="00C60DEA" w:rsidP="00A327B8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0DEA" w:rsidRDefault="00C60DEA" w:rsidP="00A327B8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C60DEA" w:rsidRPr="000B151F" w:rsidRDefault="00C60DEA" w:rsidP="00A327B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C60DEA" w:rsidRPr="000B151F" w:rsidRDefault="00C60DEA" w:rsidP="00A327B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A" w:rsidRDefault="00C60DEA" w:rsidP="00A327B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A" w:rsidRDefault="00C60DEA" w:rsidP="00A327B8">
            <w:pPr>
              <w:ind w:right="180"/>
            </w:pPr>
            <w:r>
              <w:t>$</w:t>
            </w:r>
          </w:p>
        </w:tc>
      </w:tr>
      <w:tr w:rsidR="00C60DEA" w:rsidTr="00A327B8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C60DEA" w:rsidRDefault="00C60DEA" w:rsidP="00A327B8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0DEA" w:rsidRDefault="00C60DEA" w:rsidP="00A327B8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C60DEA" w:rsidRPr="000B151F" w:rsidRDefault="00C60DEA" w:rsidP="00A327B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C60DEA" w:rsidRPr="000B151F" w:rsidRDefault="00C60DEA" w:rsidP="00A327B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A" w:rsidRDefault="00C60DEA" w:rsidP="00A327B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A" w:rsidRDefault="00C60DEA" w:rsidP="00A327B8">
            <w:pPr>
              <w:ind w:right="180"/>
            </w:pPr>
            <w:r>
              <w:t>$</w:t>
            </w:r>
          </w:p>
        </w:tc>
      </w:tr>
    </w:tbl>
    <w:p w:rsidR="00C60DEA" w:rsidRDefault="00C60DEA" w:rsidP="00C60DEA">
      <w:pPr>
        <w:ind w:left="360"/>
        <w:rPr>
          <w:sz w:val="22"/>
          <w:szCs w:val="16"/>
        </w:rPr>
      </w:pPr>
    </w:p>
    <w:p w:rsidR="00C60DEA" w:rsidRDefault="00C60DEA" w:rsidP="00C60DEA">
      <w:pPr>
        <w:ind w:left="360"/>
        <w:rPr>
          <w:sz w:val="22"/>
          <w:szCs w:val="16"/>
        </w:rPr>
      </w:pPr>
    </w:p>
    <w:p w:rsidR="00C60DEA" w:rsidRPr="00624411" w:rsidRDefault="00C60DEA" w:rsidP="00C60DEA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ab/>
        <w:t>__________________</w:t>
      </w:r>
    </w:p>
    <w:p w:rsidR="00C60DEA" w:rsidRDefault="00C60DEA" w:rsidP="00C60DEA">
      <w:pPr>
        <w:pStyle w:val="BodyTextIndent"/>
        <w:spacing w:after="0"/>
        <w:ind w:left="720"/>
        <w:rPr>
          <w:sz w:val="22"/>
          <w:szCs w:val="16"/>
        </w:rPr>
      </w:pPr>
    </w:p>
    <w:p w:rsidR="00C60DEA" w:rsidRPr="00C60DEA" w:rsidRDefault="00C60DEA" w:rsidP="00C60DEA">
      <w:pPr>
        <w:pStyle w:val="BodyTextIndent"/>
        <w:spacing w:after="0"/>
        <w:ind w:left="720"/>
        <w:rPr>
          <w:sz w:val="22"/>
          <w:szCs w:val="16"/>
        </w:rPr>
      </w:pPr>
    </w:p>
    <w:p w:rsidR="00B9580A" w:rsidRPr="00196C71" w:rsidRDefault="00B9580A" w:rsidP="00C60DEA">
      <w:pPr>
        <w:pStyle w:val="BodyTextIndent"/>
        <w:numPr>
          <w:ilvl w:val="0"/>
          <w:numId w:val="17"/>
        </w:numPr>
        <w:spacing w:after="0"/>
        <w:rPr>
          <w:sz w:val="22"/>
          <w:szCs w:val="16"/>
        </w:rPr>
      </w:pPr>
      <w:r w:rsidRPr="00196C71">
        <w:rPr>
          <w:sz w:val="22"/>
        </w:rPr>
        <w:t>Propose Sleeping Room schedule</w:t>
      </w:r>
      <w:r w:rsidR="00624411" w:rsidRPr="00196C71">
        <w:rPr>
          <w:sz w:val="22"/>
        </w:rPr>
        <w:t xml:space="preserve">.  </w:t>
      </w:r>
      <w:r w:rsidRPr="00196C71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3E1266">
        <w:rPr>
          <w:sz w:val="22"/>
          <w:szCs w:val="16"/>
        </w:rPr>
        <w:t>Room Block #1</w:t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F114AF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room rate</w:t>
            </w:r>
            <w:r w:rsidR="000B4D91" w:rsidRPr="00F114AF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(if applicable</w:t>
            </w:r>
          </w:p>
          <w:p w:rsidR="00F114AF" w:rsidRPr="00F114AF" w:rsidRDefault="00F114AF" w:rsidP="00F114AF">
            <w:pPr>
              <w:ind w:right="180"/>
              <w:jc w:val="center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3E1266" w:rsidP="00265129">
            <w:pPr>
              <w:pStyle w:val="Style4"/>
            </w:pPr>
            <w:r>
              <w:t>March 6, 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97627C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3E1266" w:rsidP="00265129">
            <w:pPr>
              <w:pStyle w:val="Style4"/>
            </w:pPr>
            <w:r>
              <w:t>7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3E1266" w:rsidP="00265129">
            <w:pPr>
              <w:pStyle w:val="Style4"/>
            </w:pPr>
            <w:r>
              <w:t>March 7, 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C" w:rsidRDefault="00F60759" w:rsidP="0097627C">
            <w:pPr>
              <w:pStyle w:val="Style4"/>
            </w:pPr>
            <w:r w:rsidRPr="009A36F0">
              <w:t>Single</w:t>
            </w:r>
          </w:p>
          <w:p w:rsidR="00F60759" w:rsidRPr="009A36F0" w:rsidRDefault="00F60759" w:rsidP="0097627C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6C7C16" w:rsidP="00265129">
            <w:pPr>
              <w:pStyle w:val="Style4"/>
            </w:pPr>
            <w:r>
              <w:t xml:space="preserve"> </w:t>
            </w:r>
            <w:r w:rsidR="003E1266">
              <w:t>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</w:tr>
      <w:tr w:rsidR="003E1266" w:rsidTr="00166C37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Pr="009A36F0" w:rsidRDefault="003E1266" w:rsidP="00166C37">
            <w:pPr>
              <w:pStyle w:val="Style4"/>
            </w:pPr>
            <w:r>
              <w:t>March 8, 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Pr="009A36F0" w:rsidRDefault="003E1266" w:rsidP="00166C37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Pr="009A36F0" w:rsidRDefault="003E1266" w:rsidP="00166C37">
            <w:pPr>
              <w:pStyle w:val="Style4"/>
            </w:pPr>
            <w:r>
              <w:t xml:space="preserve"> 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Default="003E1266" w:rsidP="00166C37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Default="003E1266" w:rsidP="00166C37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Default="003E1266" w:rsidP="00166C37">
            <w:pPr>
              <w:pStyle w:val="Style4"/>
            </w:pPr>
          </w:p>
        </w:tc>
      </w:tr>
      <w:tr w:rsidR="003E1266" w:rsidTr="00166C37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Pr="009A36F0" w:rsidRDefault="003E1266" w:rsidP="00166C37">
            <w:pPr>
              <w:pStyle w:val="Style4"/>
            </w:pPr>
            <w:r>
              <w:lastRenderedPageBreak/>
              <w:t>March 9, 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Pr="009A36F0" w:rsidRDefault="003E1266" w:rsidP="00166C37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Pr="009A36F0" w:rsidRDefault="003E1266" w:rsidP="00166C37">
            <w:pPr>
              <w:pStyle w:val="Style4"/>
            </w:pPr>
            <w:r>
              <w:t xml:space="preserve"> 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Default="003E1266" w:rsidP="00166C37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Default="003E1266" w:rsidP="00166C37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Default="003E1266" w:rsidP="00166C37">
            <w:pPr>
              <w:pStyle w:val="Style4"/>
            </w:pPr>
          </w:p>
        </w:tc>
      </w:tr>
      <w:tr w:rsidR="003E1266" w:rsidTr="00166C37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Pr="009A36F0" w:rsidRDefault="003E1266" w:rsidP="00166C37">
            <w:pPr>
              <w:pStyle w:val="Style4"/>
            </w:pPr>
            <w:r>
              <w:t>March 10, 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Pr="009A36F0" w:rsidRDefault="003E1266" w:rsidP="00166C37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Pr="009A36F0" w:rsidRDefault="003E1266" w:rsidP="00166C37">
            <w:pPr>
              <w:pStyle w:val="Style4"/>
            </w:pPr>
            <w:r>
              <w:t xml:space="preserve"> 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Default="003E1266" w:rsidP="00166C37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Default="003E1266" w:rsidP="00166C37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Default="003E1266" w:rsidP="00166C37">
            <w:pPr>
              <w:pStyle w:val="Style4"/>
            </w:pPr>
          </w:p>
        </w:tc>
      </w:tr>
      <w:tr w:rsidR="00F60759" w:rsidTr="0026512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3E1266" w:rsidP="003E1266">
            <w:pPr>
              <w:pStyle w:val="Style4"/>
            </w:pPr>
            <w:r>
              <w:t>March 11, 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3E1266" w:rsidP="00265129">
            <w:pPr>
              <w:pStyle w:val="Style4"/>
            </w:pPr>
            <w: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6C7C16" w:rsidP="003E1266">
            <w:pPr>
              <w:pStyle w:val="Style4"/>
            </w:pPr>
            <w:r>
              <w:t xml:space="preserve"> </w:t>
            </w:r>
            <w:r w:rsidR="003E1266">
              <w:t>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265129">
            <w:pPr>
              <w:pStyle w:val="Style4"/>
            </w:pPr>
          </w:p>
        </w:tc>
      </w:tr>
      <w:tr w:rsidR="00F60759" w:rsidTr="00265129">
        <w:trPr>
          <w:trHeight w:val="580"/>
        </w:trPr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6C7C16" w:rsidP="00265129">
            <w:pPr>
              <w:pStyle w:val="Style4"/>
            </w:pPr>
            <w:r>
              <w:t xml:space="preserve"> </w:t>
            </w:r>
            <w:r w:rsidR="00D04C76">
              <w:t>295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265129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265129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265129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3E1266" w:rsidRDefault="0096162C" w:rsidP="003E1266">
      <w:pPr>
        <w:ind w:left="360"/>
        <w:rPr>
          <w:sz w:val="22"/>
          <w:szCs w:val="16"/>
        </w:rPr>
      </w:pPr>
      <w:r>
        <w:rPr>
          <w:sz w:val="22"/>
          <w:szCs w:val="16"/>
        </w:rPr>
        <w:t xml:space="preserve">     </w:t>
      </w:r>
      <w:r w:rsidR="003E1266">
        <w:rPr>
          <w:sz w:val="22"/>
          <w:szCs w:val="16"/>
        </w:rPr>
        <w:t>Room Block #2</w:t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20"/>
        <w:gridCol w:w="1440"/>
        <w:gridCol w:w="1530"/>
        <w:gridCol w:w="1530"/>
        <w:gridCol w:w="1530"/>
      </w:tblGrid>
      <w:tr w:rsidR="003E1266" w:rsidTr="00166C37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3E1266" w:rsidRDefault="003E1266" w:rsidP="00166C37">
            <w:pPr>
              <w:pStyle w:val="Title"/>
            </w:pPr>
          </w:p>
          <w:p w:rsidR="003E1266" w:rsidRPr="00516534" w:rsidRDefault="003E1266" w:rsidP="00166C37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E1266" w:rsidRDefault="003E1266" w:rsidP="00166C37">
            <w:pPr>
              <w:pStyle w:val="Title"/>
            </w:pPr>
          </w:p>
          <w:p w:rsidR="003E1266" w:rsidRPr="00516534" w:rsidRDefault="003E1266" w:rsidP="00166C37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E1266" w:rsidRDefault="003E1266" w:rsidP="00166C37">
            <w:pPr>
              <w:pStyle w:val="Title"/>
            </w:pPr>
          </w:p>
          <w:p w:rsidR="003E1266" w:rsidRPr="00516534" w:rsidRDefault="003E1266" w:rsidP="00166C37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3E1266" w:rsidRPr="00F114AF" w:rsidRDefault="003E1266" w:rsidP="00166C37">
            <w:pPr>
              <w:ind w:right="180"/>
              <w:jc w:val="center"/>
            </w:pPr>
          </w:p>
          <w:p w:rsidR="003E1266" w:rsidRPr="00F114AF" w:rsidRDefault="003E1266" w:rsidP="00166C37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3E1266" w:rsidRPr="00F114AF" w:rsidRDefault="003E1266" w:rsidP="00166C37">
            <w:pPr>
              <w:ind w:right="180"/>
              <w:jc w:val="center"/>
            </w:pPr>
          </w:p>
          <w:p w:rsidR="003E1266" w:rsidRPr="00F114AF" w:rsidRDefault="003E1266" w:rsidP="00166C37">
            <w:pPr>
              <w:ind w:right="180"/>
              <w:jc w:val="center"/>
            </w:pPr>
            <w:r w:rsidRPr="00F114AF">
              <w:rPr>
                <w:sz w:val="22"/>
              </w:rPr>
              <w:t>Confirm daily room rate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3E1266" w:rsidRPr="00F114AF" w:rsidRDefault="003E1266" w:rsidP="00166C37">
            <w:pPr>
              <w:ind w:right="180"/>
              <w:jc w:val="center"/>
            </w:pPr>
          </w:p>
          <w:p w:rsidR="003E1266" w:rsidRPr="00F114AF" w:rsidRDefault="003E1266" w:rsidP="00166C37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(if applicable</w:t>
            </w:r>
          </w:p>
        </w:tc>
      </w:tr>
      <w:tr w:rsidR="003E1266" w:rsidTr="00166C3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Pr="009A36F0" w:rsidRDefault="003E1266" w:rsidP="00166C37">
            <w:pPr>
              <w:pStyle w:val="Style4"/>
            </w:pPr>
            <w:r>
              <w:t>April 3, 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Pr="009A36F0" w:rsidRDefault="003E1266" w:rsidP="00166C37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Pr="009A36F0" w:rsidRDefault="003E1266" w:rsidP="00166C37">
            <w:pPr>
              <w:pStyle w:val="Style4"/>
            </w:pPr>
            <w:r>
              <w:t>7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Pr="009A36F0" w:rsidRDefault="003E1266" w:rsidP="00166C37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Pr="009A36F0" w:rsidRDefault="003E1266" w:rsidP="00166C37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Pr="009A36F0" w:rsidRDefault="003E1266" w:rsidP="00166C37">
            <w:pPr>
              <w:pStyle w:val="Style4"/>
            </w:pPr>
          </w:p>
        </w:tc>
      </w:tr>
      <w:tr w:rsidR="003E1266" w:rsidTr="00166C3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Pr="009A36F0" w:rsidRDefault="003E1266" w:rsidP="00166C37">
            <w:pPr>
              <w:pStyle w:val="Style4"/>
            </w:pPr>
            <w:r>
              <w:t>April 4, 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Default="003E1266" w:rsidP="00166C37">
            <w:pPr>
              <w:pStyle w:val="Style4"/>
            </w:pPr>
            <w:r w:rsidRPr="009A36F0">
              <w:t>Single</w:t>
            </w:r>
          </w:p>
          <w:p w:rsidR="003E1266" w:rsidRPr="009A36F0" w:rsidRDefault="003E1266" w:rsidP="00166C37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Pr="009A36F0" w:rsidRDefault="003E1266" w:rsidP="00166C37">
            <w:pPr>
              <w:pStyle w:val="Style4"/>
            </w:pPr>
            <w:r>
              <w:t xml:space="preserve"> 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Pr="009A36F0" w:rsidRDefault="003E1266" w:rsidP="00166C37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Pr="009A36F0" w:rsidRDefault="003E1266" w:rsidP="00166C37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Pr="009A36F0" w:rsidRDefault="003E1266" w:rsidP="00166C37">
            <w:pPr>
              <w:pStyle w:val="Style4"/>
            </w:pPr>
          </w:p>
        </w:tc>
      </w:tr>
      <w:tr w:rsidR="003E1266" w:rsidTr="00166C37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Pr="009A36F0" w:rsidRDefault="003E1266" w:rsidP="00166C37">
            <w:pPr>
              <w:pStyle w:val="Style4"/>
            </w:pPr>
            <w:r>
              <w:t>April 5, 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Pr="009A36F0" w:rsidRDefault="003E1266" w:rsidP="00166C37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Pr="009A36F0" w:rsidRDefault="003E1266" w:rsidP="00166C37">
            <w:pPr>
              <w:pStyle w:val="Style4"/>
            </w:pPr>
            <w:r>
              <w:t xml:space="preserve"> 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Default="003E1266" w:rsidP="00166C37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Default="003E1266" w:rsidP="00166C37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Default="003E1266" w:rsidP="00166C37">
            <w:pPr>
              <w:pStyle w:val="Style4"/>
            </w:pPr>
          </w:p>
        </w:tc>
      </w:tr>
      <w:tr w:rsidR="003E1266" w:rsidTr="00166C37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Pr="009A36F0" w:rsidRDefault="003E1266" w:rsidP="00166C37">
            <w:pPr>
              <w:pStyle w:val="Style4"/>
            </w:pPr>
            <w:r>
              <w:t>April 6, 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Pr="009A36F0" w:rsidRDefault="003E1266" w:rsidP="00166C37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Pr="009A36F0" w:rsidRDefault="003E1266" w:rsidP="00166C37">
            <w:pPr>
              <w:pStyle w:val="Style4"/>
            </w:pPr>
            <w:r>
              <w:t xml:space="preserve"> 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Default="003E1266" w:rsidP="00166C37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Default="003E1266" w:rsidP="00166C37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Default="003E1266" w:rsidP="00166C37">
            <w:pPr>
              <w:pStyle w:val="Style4"/>
            </w:pPr>
          </w:p>
        </w:tc>
      </w:tr>
      <w:tr w:rsidR="003E1266" w:rsidTr="00166C37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Pr="009A36F0" w:rsidRDefault="003E1266" w:rsidP="00166C37">
            <w:pPr>
              <w:pStyle w:val="Style4"/>
            </w:pPr>
            <w:r>
              <w:t>April 7, 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Pr="009A36F0" w:rsidRDefault="003E1266" w:rsidP="00166C37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Pr="009A36F0" w:rsidRDefault="003E1266" w:rsidP="00166C37">
            <w:pPr>
              <w:pStyle w:val="Style4"/>
            </w:pPr>
            <w:r>
              <w:t xml:space="preserve"> 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Default="003E1266" w:rsidP="00166C37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Default="003E1266" w:rsidP="00166C37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Default="003E1266" w:rsidP="00166C37">
            <w:pPr>
              <w:pStyle w:val="Style4"/>
            </w:pPr>
          </w:p>
        </w:tc>
      </w:tr>
      <w:tr w:rsidR="003E1266" w:rsidTr="00166C37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Pr="009A36F0" w:rsidRDefault="003E1266" w:rsidP="00166C37">
            <w:pPr>
              <w:pStyle w:val="Style4"/>
            </w:pPr>
            <w:r>
              <w:t>April 8, 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Pr="009A36F0" w:rsidRDefault="003E1266" w:rsidP="00166C37">
            <w:pPr>
              <w:pStyle w:val="Style4"/>
            </w:pPr>
            <w: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Pr="009A36F0" w:rsidRDefault="003E1266" w:rsidP="00166C37">
            <w:pPr>
              <w:pStyle w:val="Style4"/>
            </w:pPr>
            <w:r>
              <w:t xml:space="preserve"> 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Default="003E1266" w:rsidP="00166C37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Default="003E1266" w:rsidP="00166C37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6" w:rsidRDefault="003E1266" w:rsidP="00166C37">
            <w:pPr>
              <w:pStyle w:val="Style4"/>
            </w:pPr>
          </w:p>
        </w:tc>
      </w:tr>
      <w:tr w:rsidR="003E1266" w:rsidTr="00166C37">
        <w:trPr>
          <w:trHeight w:val="580"/>
        </w:trPr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3E1266" w:rsidRPr="009A36F0" w:rsidRDefault="003E1266" w:rsidP="00166C37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3E1266" w:rsidRPr="009A36F0" w:rsidRDefault="003E1266" w:rsidP="00166C37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3E1266" w:rsidRPr="009A36F0" w:rsidRDefault="003E1266" w:rsidP="00166C37">
            <w:pPr>
              <w:pStyle w:val="Style4"/>
            </w:pPr>
            <w:r>
              <w:t xml:space="preserve"> </w:t>
            </w:r>
            <w:r w:rsidR="00D04C76">
              <w:t>295</w:t>
            </w:r>
          </w:p>
        </w:tc>
        <w:tc>
          <w:tcPr>
            <w:tcW w:w="1530" w:type="dxa"/>
            <w:shd w:val="clear" w:color="auto" w:fill="000000"/>
          </w:tcPr>
          <w:p w:rsidR="003E1266" w:rsidRDefault="003E1266" w:rsidP="00166C37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3E1266" w:rsidRDefault="003E1266" w:rsidP="00166C37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3E1266" w:rsidRDefault="003E1266" w:rsidP="00166C37">
            <w:pPr>
              <w:pStyle w:val="Style4"/>
            </w:pPr>
          </w:p>
        </w:tc>
      </w:tr>
    </w:tbl>
    <w:p w:rsidR="003E1266" w:rsidRDefault="003E1266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265129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7D18E6"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7D18E6" w:rsidTr="00166C37">
        <w:tc>
          <w:tcPr>
            <w:tcW w:w="810" w:type="dxa"/>
          </w:tcPr>
          <w:p w:rsidR="007D18E6" w:rsidRDefault="007D18E6" w:rsidP="00166C37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166C37">
            <w:pPr>
              <w:rPr>
                <w:szCs w:val="16"/>
              </w:rPr>
            </w:pPr>
          </w:p>
        </w:tc>
      </w:tr>
      <w:tr w:rsidR="007D18E6" w:rsidTr="00166C37">
        <w:tc>
          <w:tcPr>
            <w:tcW w:w="810" w:type="dxa"/>
          </w:tcPr>
          <w:p w:rsidR="007D18E6" w:rsidRDefault="007D18E6" w:rsidP="00166C37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166C37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196C71" w:rsidRDefault="00196C71" w:rsidP="00624411">
      <w:pPr>
        <w:ind w:left="360"/>
        <w:rPr>
          <w:sz w:val="22"/>
          <w:szCs w:val="16"/>
        </w:rPr>
      </w:pPr>
    </w:p>
    <w:p w:rsidR="006A6CF7" w:rsidRPr="005A340B" w:rsidRDefault="006A6CF7" w:rsidP="00C60DEA">
      <w:pPr>
        <w:pStyle w:val="BodyText2"/>
        <w:numPr>
          <w:ilvl w:val="0"/>
          <w:numId w:val="17"/>
        </w:numPr>
        <w:spacing w:after="0" w:line="240" w:lineRule="auto"/>
        <w:rPr>
          <w:color w:val="0000FF"/>
        </w:rPr>
      </w:pPr>
      <w:r>
        <w:t xml:space="preserve">Propose Parking price schedule, number of parking passes, discounted passes and parking rate inclusive of any service charges, gratuity, and/or sales tax.  Enter “n/a” for any items 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96162C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</w:p>
          <w:p w:rsidR="006A6CF7" w:rsidRDefault="006A6CF7" w:rsidP="00265129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65129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 xml:space="preserve">Self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>In/Out Privileges</w:t>
            </w:r>
          </w:p>
        </w:tc>
      </w:tr>
      <w:tr w:rsidR="006A6CF7" w:rsidTr="0096162C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Complimentary parking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166C37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166C37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166C37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166C37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166C37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96162C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166C37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166C37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166C37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166C37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166C37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96162C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166C37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166C37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166C37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166C37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166C37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196C71" w:rsidRDefault="00196C71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:rsidR="00052B42" w:rsidRPr="00265129" w:rsidRDefault="00052B42" w:rsidP="00C60DEA">
      <w:pPr>
        <w:pStyle w:val="ListParagraph"/>
        <w:numPr>
          <w:ilvl w:val="0"/>
          <w:numId w:val="17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265129">
        <w:rPr>
          <w:sz w:val="22"/>
          <w:szCs w:val="22"/>
        </w:rPr>
        <w:t>Propose High spee</w:t>
      </w:r>
      <w:r w:rsidR="00196C71" w:rsidRPr="00265129">
        <w:rPr>
          <w:sz w:val="22"/>
          <w:szCs w:val="22"/>
        </w:rPr>
        <w:t xml:space="preserve">d internet connection pricing.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 xml:space="preserve">What are the daily charges for computer connection </w:t>
      </w:r>
      <w:r w:rsidR="003E1266">
        <w:rPr>
          <w:sz w:val="22"/>
          <w:szCs w:val="22"/>
        </w:rPr>
        <w:t>in</w:t>
      </w:r>
      <w:r w:rsidRPr="00ED694F">
        <w:rPr>
          <w:sz w:val="22"/>
          <w:szCs w:val="22"/>
        </w:rPr>
        <w:t xml:space="preserve"> guest</w:t>
      </w:r>
      <w:r w:rsidR="003E1266">
        <w:rPr>
          <w:sz w:val="22"/>
          <w:szCs w:val="22"/>
        </w:rPr>
        <w:t xml:space="preserve"> rooms</w:t>
      </w:r>
      <w:r w:rsidRPr="00ED694F">
        <w:rPr>
          <w:sz w:val="22"/>
          <w:szCs w:val="22"/>
        </w:rPr>
        <w:t>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65129" w:rsidRDefault="00564897" w:rsidP="00C60DEA">
      <w:pPr>
        <w:pStyle w:val="ListParagraph"/>
        <w:numPr>
          <w:ilvl w:val="0"/>
          <w:numId w:val="17"/>
        </w:numPr>
        <w:rPr>
          <w:sz w:val="22"/>
        </w:rPr>
      </w:pPr>
      <w:r w:rsidRPr="00265129">
        <w:rPr>
          <w:sz w:val="22"/>
        </w:rPr>
        <w:t xml:space="preserve">Other Program Needs </w:t>
      </w:r>
      <w:r w:rsidRPr="00265129">
        <w:rPr>
          <w:sz w:val="22"/>
          <w:szCs w:val="16"/>
        </w:rPr>
        <w:t>(identify if included in other proposed pricing)</w:t>
      </w:r>
      <w:r w:rsidRPr="00265129">
        <w:rPr>
          <w:sz w:val="22"/>
        </w:rPr>
        <w:t>:</w:t>
      </w:r>
    </w:p>
    <w:p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500"/>
        <w:gridCol w:w="1890"/>
        <w:gridCol w:w="2970"/>
      </w:tblGrid>
      <w:tr w:rsidR="00564897" w:rsidTr="00B06449">
        <w:trPr>
          <w:tblHeader/>
        </w:trPr>
        <w:tc>
          <w:tcPr>
            <w:tcW w:w="720" w:type="dxa"/>
          </w:tcPr>
          <w:p w:rsidR="00564897" w:rsidRDefault="00564897" w:rsidP="00265129">
            <w:pPr>
              <w:pStyle w:val="Style4"/>
            </w:pPr>
            <w:r>
              <w:t>Item No.</w:t>
            </w:r>
          </w:p>
        </w:tc>
        <w:tc>
          <w:tcPr>
            <w:tcW w:w="4500" w:type="dxa"/>
          </w:tcPr>
          <w:p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  <w:r w:rsidRPr="00DC1896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  <w:r w:rsidR="00564897" w:rsidRPr="00DC1896">
              <w:rPr>
                <w:sz w:val="22"/>
              </w:rPr>
              <w:t xml:space="preserve"> </w:t>
            </w:r>
          </w:p>
        </w:tc>
      </w:tr>
      <w:tr w:rsidR="00564897" w:rsidTr="00B06449">
        <w:tc>
          <w:tcPr>
            <w:tcW w:w="720" w:type="dxa"/>
          </w:tcPr>
          <w:p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DC1896" w:rsidRDefault="003E1266" w:rsidP="00E8377C">
            <w:pPr>
              <w:ind w:right="252"/>
            </w:pPr>
            <w:r>
              <w:rPr>
                <w:sz w:val="22"/>
              </w:rPr>
              <w:t>Breakfast included in the room rate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564897" w:rsidTr="00B06449">
        <w:tc>
          <w:tcPr>
            <w:tcW w:w="720" w:type="dxa"/>
          </w:tcPr>
          <w:p w:rsidR="00564897" w:rsidRPr="0054304D" w:rsidRDefault="003E1266" w:rsidP="00B06449">
            <w:pPr>
              <w:ind w:right="72"/>
              <w:jc w:val="center"/>
            </w:pPr>
            <w:r>
              <w:rPr>
                <w:sz w:val="22"/>
              </w:rPr>
              <w:t>2</w:t>
            </w:r>
            <w:r w:rsidR="00E8377C" w:rsidRPr="0054304D">
              <w:rPr>
                <w:sz w:val="22"/>
              </w:rPr>
              <w:t>.</w:t>
            </w:r>
          </w:p>
        </w:tc>
        <w:tc>
          <w:tcPr>
            <w:tcW w:w="4500" w:type="dxa"/>
          </w:tcPr>
          <w:p w:rsidR="00564897" w:rsidRPr="00DC1896" w:rsidRDefault="00564897" w:rsidP="00E8377C">
            <w:pPr>
              <w:ind w:right="252"/>
            </w:pPr>
            <w:r w:rsidRPr="00DC1896">
              <w:rPr>
                <w:sz w:val="22"/>
              </w:rPr>
              <w:t xml:space="preserve">Complimentary </w:t>
            </w:r>
            <w:r w:rsidR="00E8377C" w:rsidRPr="00DC1896">
              <w:rPr>
                <w:sz w:val="22"/>
              </w:rPr>
              <w:t>room policy</w:t>
            </w:r>
            <w:r w:rsidR="0066766B" w:rsidRPr="00DC1896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DC1896" w:rsidRDefault="004007FD" w:rsidP="004007FD">
            <w:pPr>
              <w:ind w:right="252"/>
              <w:rPr>
                <w:b/>
              </w:rPr>
            </w:pPr>
            <w:r w:rsidRPr="00DC1896">
              <w:rPr>
                <w:b/>
                <w:sz w:val="22"/>
              </w:rPr>
              <w:t xml:space="preserve">Additional concessions: </w:t>
            </w:r>
          </w:p>
        </w:tc>
        <w:tc>
          <w:tcPr>
            <w:tcW w:w="189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5C12E4" w:rsidRPr="00265129" w:rsidRDefault="00F114AF" w:rsidP="00C60DEA">
      <w:pPr>
        <w:pStyle w:val="ListParagraph"/>
        <w:numPr>
          <w:ilvl w:val="0"/>
          <w:numId w:val="17"/>
        </w:numPr>
        <w:rPr>
          <w:sz w:val="22"/>
          <w:szCs w:val="16"/>
        </w:rPr>
      </w:pPr>
      <w:r>
        <w:rPr>
          <w:sz w:val="22"/>
          <w:szCs w:val="16"/>
        </w:rPr>
        <w:t>P</w:t>
      </w:r>
      <w:r w:rsidR="005C12E4" w:rsidRPr="00265129">
        <w:rPr>
          <w:sz w:val="22"/>
          <w:szCs w:val="16"/>
        </w:rPr>
        <w:t xml:space="preserve">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F114AF" w:rsidRDefault="00F114AF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F114AF" w:rsidRDefault="00F114AF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F114AF" w:rsidRDefault="00F114AF" w:rsidP="005C12E4">
      <w:pPr>
        <w:pStyle w:val="ListParagraph"/>
        <w:rPr>
          <w:sz w:val="22"/>
          <w:szCs w:val="16"/>
        </w:rPr>
      </w:pPr>
    </w:p>
    <w:p w:rsidR="00F114AF" w:rsidRDefault="00F114AF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 xml:space="preserve">s an irrevocable offer for ninety (90) days following the proposal due date.  </w:t>
      </w:r>
      <w:r w:rsidR="00DA5F04" w:rsidRPr="00DA5F04">
        <w:rPr>
          <w:sz w:val="22"/>
          <w:szCs w:val="22"/>
        </w:rPr>
        <w:t xml:space="preserve">In the event a final contract has not been awarded within this </w:t>
      </w:r>
      <w:r w:rsidR="00E82A83">
        <w:rPr>
          <w:sz w:val="22"/>
          <w:szCs w:val="22"/>
        </w:rPr>
        <w:t>ninety (90) day period, the Judicial Council</w:t>
      </w:r>
      <w:r w:rsidR="00A813A2">
        <w:rPr>
          <w:sz w:val="22"/>
          <w:szCs w:val="22"/>
        </w:rPr>
        <w:t xml:space="preserve"> of California</w:t>
      </w:r>
      <w:r w:rsidR="00DA5F04" w:rsidRPr="00DA5F04">
        <w:rPr>
          <w:sz w:val="22"/>
          <w:szCs w:val="22"/>
        </w:rPr>
        <w:t xml:space="preserve"> 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>
              <w:rPr>
                <w:rFonts w:ascii="Times New Roman" w:hAnsi="Times New Roman"/>
              </w:rPr>
              <w:t>_ ,</w:t>
            </w:r>
            <w:proofErr w:type="gramEnd"/>
            <w:r>
              <w:rPr>
                <w:rFonts w:ascii="Times New Roman" w:hAnsi="Times New Roman"/>
              </w:rPr>
              <w:t xml:space="preserve">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C37" w:rsidRDefault="00166C37" w:rsidP="003D4FD3">
      <w:r>
        <w:separator/>
      </w:r>
    </w:p>
  </w:endnote>
  <w:endnote w:type="continuationSeparator" w:id="0">
    <w:p w:rsidR="00166C37" w:rsidRDefault="00166C37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A71" w:rsidRDefault="00476A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166C37" w:rsidRPr="00947F28" w:rsidRDefault="00166C37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916C28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916C28" w:rsidRPr="00947F28">
              <w:rPr>
                <w:b/>
                <w:sz w:val="20"/>
                <w:szCs w:val="20"/>
              </w:rPr>
              <w:fldChar w:fldCharType="separate"/>
            </w:r>
            <w:r w:rsidR="00476A71">
              <w:rPr>
                <w:b/>
                <w:noProof/>
                <w:sz w:val="20"/>
                <w:szCs w:val="20"/>
              </w:rPr>
              <w:t>1</w:t>
            </w:r>
            <w:r w:rsidR="00916C28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916C28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916C28" w:rsidRPr="00947F28">
              <w:rPr>
                <w:b/>
                <w:sz w:val="20"/>
                <w:szCs w:val="20"/>
              </w:rPr>
              <w:fldChar w:fldCharType="separate"/>
            </w:r>
            <w:r w:rsidR="00476A71">
              <w:rPr>
                <w:b/>
                <w:noProof/>
                <w:sz w:val="20"/>
                <w:szCs w:val="20"/>
              </w:rPr>
              <w:t>5</w:t>
            </w:r>
            <w:r w:rsidR="00916C28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166C37" w:rsidRDefault="00166C37" w:rsidP="0099426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A71" w:rsidRDefault="00476A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C37" w:rsidRDefault="00166C37" w:rsidP="003D4FD3">
      <w:r>
        <w:separator/>
      </w:r>
    </w:p>
  </w:footnote>
  <w:footnote w:type="continuationSeparator" w:id="0">
    <w:p w:rsidR="00166C37" w:rsidRDefault="00166C37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A71" w:rsidRDefault="00476A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C37" w:rsidRDefault="00166C37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166C37" w:rsidRPr="0003027B" w:rsidRDefault="00166C37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2016 Court Clerk Training Institute</w:t>
    </w:r>
  </w:p>
  <w:p w:rsidR="00166C37" w:rsidRDefault="00166C37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 w:rsidR="00476A71">
      <w:rPr>
        <w:color w:val="000000"/>
        <w:sz w:val="22"/>
        <w:szCs w:val="22"/>
      </w:rPr>
      <w:t xml:space="preserve"> CRS SP </w:t>
    </w:r>
    <w:r w:rsidR="00476A71">
      <w:rPr>
        <w:color w:val="000000"/>
        <w:sz w:val="22"/>
        <w:szCs w:val="22"/>
      </w:rPr>
      <w:t>148</w:t>
    </w:r>
  </w:p>
  <w:p w:rsidR="00166C37" w:rsidRPr="009000D1" w:rsidRDefault="00166C37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A71" w:rsidRDefault="00476A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46026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4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2"/>
  </w:num>
  <w:num w:numId="12">
    <w:abstractNumId w:val="15"/>
  </w:num>
  <w:num w:numId="13">
    <w:abstractNumId w:val="4"/>
  </w:num>
  <w:num w:numId="14">
    <w:abstractNumId w:val="5"/>
  </w:num>
  <w:num w:numId="15">
    <w:abstractNumId w:val="16"/>
  </w:num>
  <w:num w:numId="16">
    <w:abstractNumId w:val="1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3027B"/>
    <w:rsid w:val="00037ED5"/>
    <w:rsid w:val="00052B42"/>
    <w:rsid w:val="000B4D91"/>
    <w:rsid w:val="000C6D39"/>
    <w:rsid w:val="00102530"/>
    <w:rsid w:val="00125B5F"/>
    <w:rsid w:val="00127EAB"/>
    <w:rsid w:val="00142166"/>
    <w:rsid w:val="00166C37"/>
    <w:rsid w:val="001911A6"/>
    <w:rsid w:val="00196C71"/>
    <w:rsid w:val="001A4203"/>
    <w:rsid w:val="001F165E"/>
    <w:rsid w:val="0021201A"/>
    <w:rsid w:val="00224936"/>
    <w:rsid w:val="00244A2C"/>
    <w:rsid w:val="00247B8A"/>
    <w:rsid w:val="002558F9"/>
    <w:rsid w:val="00261275"/>
    <w:rsid w:val="00265129"/>
    <w:rsid w:val="00271BC4"/>
    <w:rsid w:val="00276BE3"/>
    <w:rsid w:val="00285364"/>
    <w:rsid w:val="002D3F9C"/>
    <w:rsid w:val="003026DB"/>
    <w:rsid w:val="0032558F"/>
    <w:rsid w:val="00380988"/>
    <w:rsid w:val="00394961"/>
    <w:rsid w:val="003B3AE5"/>
    <w:rsid w:val="003C4471"/>
    <w:rsid w:val="003C59DD"/>
    <w:rsid w:val="003D4FD3"/>
    <w:rsid w:val="003E1266"/>
    <w:rsid w:val="004007FD"/>
    <w:rsid w:val="004666D6"/>
    <w:rsid w:val="00476A71"/>
    <w:rsid w:val="00483802"/>
    <w:rsid w:val="00490A26"/>
    <w:rsid w:val="004F0C4D"/>
    <w:rsid w:val="00501D6A"/>
    <w:rsid w:val="00514802"/>
    <w:rsid w:val="00524305"/>
    <w:rsid w:val="0054304D"/>
    <w:rsid w:val="00564897"/>
    <w:rsid w:val="00564A0F"/>
    <w:rsid w:val="0059186B"/>
    <w:rsid w:val="005A7DE4"/>
    <w:rsid w:val="005B55B7"/>
    <w:rsid w:val="005C12E4"/>
    <w:rsid w:val="00620144"/>
    <w:rsid w:val="00624411"/>
    <w:rsid w:val="00646754"/>
    <w:rsid w:val="00646B2F"/>
    <w:rsid w:val="0065716F"/>
    <w:rsid w:val="0066766B"/>
    <w:rsid w:val="006A6CF7"/>
    <w:rsid w:val="006A6E64"/>
    <w:rsid w:val="006B4419"/>
    <w:rsid w:val="006C7C16"/>
    <w:rsid w:val="006D7EDC"/>
    <w:rsid w:val="006F4F79"/>
    <w:rsid w:val="007262F8"/>
    <w:rsid w:val="00766E85"/>
    <w:rsid w:val="007D18E6"/>
    <w:rsid w:val="007F4C3B"/>
    <w:rsid w:val="00800A5F"/>
    <w:rsid w:val="00801ADD"/>
    <w:rsid w:val="00843C05"/>
    <w:rsid w:val="00843CAC"/>
    <w:rsid w:val="00874BF3"/>
    <w:rsid w:val="00897DF3"/>
    <w:rsid w:val="008D464C"/>
    <w:rsid w:val="008E67A1"/>
    <w:rsid w:val="00900756"/>
    <w:rsid w:val="00904BF4"/>
    <w:rsid w:val="00916C28"/>
    <w:rsid w:val="00922B8C"/>
    <w:rsid w:val="009438E5"/>
    <w:rsid w:val="0096162C"/>
    <w:rsid w:val="0096503F"/>
    <w:rsid w:val="0097389F"/>
    <w:rsid w:val="0097627C"/>
    <w:rsid w:val="009935E4"/>
    <w:rsid w:val="00994263"/>
    <w:rsid w:val="009A36F0"/>
    <w:rsid w:val="009A7284"/>
    <w:rsid w:val="009C20C0"/>
    <w:rsid w:val="009C507F"/>
    <w:rsid w:val="009C6B9B"/>
    <w:rsid w:val="00A42DFC"/>
    <w:rsid w:val="00A50C5E"/>
    <w:rsid w:val="00A71318"/>
    <w:rsid w:val="00A813A2"/>
    <w:rsid w:val="00AA2256"/>
    <w:rsid w:val="00AA37A5"/>
    <w:rsid w:val="00AA525F"/>
    <w:rsid w:val="00AD44E3"/>
    <w:rsid w:val="00B06449"/>
    <w:rsid w:val="00B50236"/>
    <w:rsid w:val="00B9580A"/>
    <w:rsid w:val="00BF4257"/>
    <w:rsid w:val="00C60DEA"/>
    <w:rsid w:val="00CA402F"/>
    <w:rsid w:val="00CC2009"/>
    <w:rsid w:val="00CC5395"/>
    <w:rsid w:val="00CD03B3"/>
    <w:rsid w:val="00D04C76"/>
    <w:rsid w:val="00D069DF"/>
    <w:rsid w:val="00D2608E"/>
    <w:rsid w:val="00D31240"/>
    <w:rsid w:val="00D43610"/>
    <w:rsid w:val="00D46A0B"/>
    <w:rsid w:val="00D57E2F"/>
    <w:rsid w:val="00DA5F04"/>
    <w:rsid w:val="00DC0F4F"/>
    <w:rsid w:val="00DC1896"/>
    <w:rsid w:val="00DC4D45"/>
    <w:rsid w:val="00DD679F"/>
    <w:rsid w:val="00E146CF"/>
    <w:rsid w:val="00E54692"/>
    <w:rsid w:val="00E82A83"/>
    <w:rsid w:val="00E8377C"/>
    <w:rsid w:val="00E972AD"/>
    <w:rsid w:val="00EC65A1"/>
    <w:rsid w:val="00ED694F"/>
    <w:rsid w:val="00F114AF"/>
    <w:rsid w:val="00F35BDE"/>
    <w:rsid w:val="00F46DEF"/>
    <w:rsid w:val="00F60759"/>
    <w:rsid w:val="00F64802"/>
    <w:rsid w:val="00FB5B8B"/>
    <w:rsid w:val="00FC733E"/>
    <w:rsid w:val="00FE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b/>
      <w:bCs/>
    </w:rPr>
  </w:style>
  <w:style w:type="paragraph" w:customStyle="1" w:styleId="Style4">
    <w:name w:val="Style4"/>
    <w:basedOn w:val="Heading1"/>
    <w:autoRedefine/>
    <w:rsid w:val="00265129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83C20-EB9D-4A3D-B44D-38DE13C8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spaul</cp:lastModifiedBy>
  <cp:revision>8</cp:revision>
  <cp:lastPrinted>2014-04-07T15:16:00Z</cp:lastPrinted>
  <dcterms:created xsi:type="dcterms:W3CDTF">2015-06-29T14:55:00Z</dcterms:created>
  <dcterms:modified xsi:type="dcterms:W3CDTF">2015-07-09T14:24:00Z</dcterms:modified>
</cp:coreProperties>
</file>