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F83" w:rsidRDefault="00A35F83" w:rsidP="00A35F83">
      <w:pPr>
        <w:pStyle w:val="Header"/>
        <w:rPr>
          <w:rFonts w:ascii="Arial" w:hAnsi="Arial" w:cs="Arial"/>
          <w:b/>
        </w:rPr>
      </w:pPr>
      <w:r>
        <w:ptab w:relativeTo="margin" w:alignment="center" w:leader="none"/>
      </w:r>
      <w:r>
        <w:rPr>
          <w:rFonts w:ascii="Arial" w:hAnsi="Arial" w:cs="Arial"/>
          <w:b/>
        </w:rPr>
        <w:t xml:space="preserve">Attachment </w:t>
      </w:r>
      <w:r w:rsidR="00E043DB">
        <w:rPr>
          <w:rFonts w:ascii="Arial" w:hAnsi="Arial" w:cs="Arial"/>
          <w:b/>
        </w:rPr>
        <w:t>6</w:t>
      </w:r>
    </w:p>
    <w:p w:rsidR="00A35F83" w:rsidRDefault="00A35F83" w:rsidP="00A35F83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Submission Form for </w:t>
      </w:r>
    </w:p>
    <w:p w:rsidR="00A35F83" w:rsidRDefault="00A35F83" w:rsidP="00A35F83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Price Proposal</w:t>
      </w:r>
    </w:p>
    <w:p w:rsidR="005A7936" w:rsidRDefault="005A7936" w:rsidP="00A35F83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</w:t>
      </w:r>
      <w:r w:rsidR="009151C4">
        <w:rPr>
          <w:rFonts w:ascii="Arial" w:hAnsi="Arial" w:cs="Arial"/>
          <w:b/>
        </w:rPr>
        <w:t>ROOM BLOCK ONLY</w:t>
      </w:r>
      <w:r>
        <w:rPr>
          <w:rFonts w:ascii="Arial" w:hAnsi="Arial" w:cs="Arial"/>
          <w:b/>
        </w:rPr>
        <w:t>)</w:t>
      </w:r>
    </w:p>
    <w:p w:rsidR="00125B5F" w:rsidRDefault="00125B5F" w:rsidP="00125B5F">
      <w:pPr>
        <w:tabs>
          <w:tab w:val="left" w:pos="1530"/>
        </w:tabs>
      </w:pPr>
    </w:p>
    <w:p w:rsidR="00F039AC" w:rsidRDefault="00F039AC" w:rsidP="00F039AC">
      <w:pPr>
        <w:pStyle w:val="ListParagraph"/>
        <w:numPr>
          <w:ilvl w:val="0"/>
          <w:numId w:val="1"/>
        </w:numPr>
        <w:tabs>
          <w:tab w:val="left" w:pos="540"/>
        </w:tabs>
      </w:pPr>
      <w:r>
        <w:t xml:space="preserve">Proposer’s name, address, telephone and fax numbers, email and federal tax identification number.  </w:t>
      </w:r>
    </w:p>
    <w:p w:rsidR="00D14D39" w:rsidRDefault="00D14D39" w:rsidP="00D14D39">
      <w:pPr>
        <w:pStyle w:val="ListParagraph"/>
        <w:tabs>
          <w:tab w:val="left" w:pos="540"/>
        </w:tabs>
        <w:ind w:left="810"/>
      </w:pPr>
    </w:p>
    <w:tbl>
      <w:tblPr>
        <w:tblStyle w:val="TableGrid"/>
        <w:tblW w:w="0" w:type="auto"/>
        <w:tblInd w:w="828" w:type="dxa"/>
        <w:tblLook w:val="04A0"/>
      </w:tblPr>
      <w:tblGrid>
        <w:gridCol w:w="2700"/>
        <w:gridCol w:w="6048"/>
      </w:tblGrid>
      <w:tr w:rsidR="00125B5F" w:rsidTr="00D14D39">
        <w:tc>
          <w:tcPr>
            <w:tcW w:w="2700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Firm</w:t>
            </w:r>
            <w:r w:rsidR="00D14D39">
              <w:t xml:space="preserve"> (Legal Name)</w:t>
            </w:r>
            <w:r>
              <w:t>:</w:t>
            </w:r>
          </w:p>
        </w:tc>
        <w:tc>
          <w:tcPr>
            <w:tcW w:w="604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</w:tbl>
    <w:p w:rsidR="00127EAB" w:rsidRDefault="00127EAB" w:rsidP="00125B5F">
      <w:pPr>
        <w:tabs>
          <w:tab w:val="left" w:pos="1530"/>
        </w:tabs>
      </w:pPr>
    </w:p>
    <w:p w:rsidR="00217796" w:rsidRPr="00217796" w:rsidRDefault="00217796" w:rsidP="00217796">
      <w:pPr>
        <w:pStyle w:val="ListParagraph"/>
        <w:ind w:left="810"/>
        <w:rPr>
          <w:sz w:val="22"/>
        </w:rPr>
      </w:pPr>
    </w:p>
    <w:p w:rsidR="000B151F" w:rsidRPr="000B151F" w:rsidRDefault="000B151F" w:rsidP="000B151F">
      <w:pPr>
        <w:pStyle w:val="ListParagraph"/>
        <w:numPr>
          <w:ilvl w:val="0"/>
          <w:numId w:val="1"/>
        </w:numPr>
        <w:rPr>
          <w:sz w:val="22"/>
        </w:rPr>
      </w:pPr>
      <w:r w:rsidRPr="000B151F">
        <w:rPr>
          <w:sz w:val="22"/>
          <w:szCs w:val="16"/>
        </w:rPr>
        <w:t>Check either “yes” or “no” beside each of the items listed below.  If applicable, propose the rate(s) for tax and/or surcharge below</w:t>
      </w:r>
      <w:r w:rsidRPr="000B151F">
        <w:rPr>
          <w:sz w:val="22"/>
        </w:rPr>
        <w:t>:</w:t>
      </w:r>
    </w:p>
    <w:p w:rsidR="000B151F" w:rsidRDefault="000B151F" w:rsidP="000B151F">
      <w:pPr>
        <w:ind w:left="720"/>
        <w:rPr>
          <w:b/>
          <w:bCs/>
          <w:i/>
          <w:iCs/>
          <w:sz w:val="22"/>
        </w:rPr>
      </w:pPr>
    </w:p>
    <w:tbl>
      <w:tblPr>
        <w:tblW w:w="9540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80"/>
        <w:gridCol w:w="4140"/>
        <w:gridCol w:w="810"/>
        <w:gridCol w:w="720"/>
        <w:gridCol w:w="1530"/>
        <w:gridCol w:w="1260"/>
      </w:tblGrid>
      <w:tr w:rsidR="00E45C40" w:rsidTr="00D14D39">
        <w:trPr>
          <w:tblHeader/>
        </w:trPr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5C40" w:rsidRDefault="00E45C40" w:rsidP="009E10BE">
            <w:pPr>
              <w:pStyle w:val="Style4"/>
            </w:pPr>
          </w:p>
          <w:p w:rsidR="00E45C40" w:rsidRDefault="00E45C40" w:rsidP="009E10BE">
            <w:pPr>
              <w:pStyle w:val="Style4"/>
            </w:pPr>
            <w:r>
              <w:t>Item Number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5C40" w:rsidRDefault="00E45C40" w:rsidP="009E10BE">
            <w:pPr>
              <w:pStyle w:val="Style4"/>
            </w:pPr>
          </w:p>
          <w:p w:rsidR="00E45C40" w:rsidRDefault="00E45C40" w:rsidP="009E10BE">
            <w:pPr>
              <w:pStyle w:val="Style4"/>
            </w:pPr>
            <w:r>
              <w:t>Type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C40" w:rsidRDefault="00E45C40" w:rsidP="009E10BE">
            <w:pPr>
              <w:ind w:right="180"/>
              <w:jc w:val="center"/>
            </w:pPr>
          </w:p>
          <w:p w:rsidR="00E45C40" w:rsidRDefault="00E45C40" w:rsidP="009E10BE">
            <w:pPr>
              <w:ind w:right="180"/>
              <w:jc w:val="center"/>
            </w:pPr>
            <w:r>
              <w:rPr>
                <w:sz w:val="22"/>
              </w:rPr>
              <w:t>Yes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C40" w:rsidRDefault="00E45C40" w:rsidP="009E10BE">
            <w:pPr>
              <w:ind w:right="180"/>
              <w:jc w:val="center"/>
            </w:pPr>
          </w:p>
          <w:p w:rsidR="00E45C40" w:rsidRDefault="00E45C40" w:rsidP="009E10BE">
            <w:pPr>
              <w:ind w:right="180"/>
              <w:jc w:val="center"/>
            </w:pPr>
            <w:r>
              <w:rPr>
                <w:sz w:val="22"/>
              </w:rPr>
              <w:t>No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C40" w:rsidRDefault="00E45C40" w:rsidP="009E10BE">
            <w:pPr>
              <w:ind w:right="180"/>
              <w:jc w:val="center"/>
            </w:pPr>
            <w:r>
              <w:t>Percentage</w:t>
            </w:r>
          </w:p>
          <w:p w:rsidR="00E45C40" w:rsidRDefault="00E45C40" w:rsidP="009E10BE">
            <w:pPr>
              <w:ind w:right="180"/>
              <w:jc w:val="center"/>
            </w:pPr>
            <w:r>
              <w:rPr>
                <w:sz w:val="22"/>
              </w:rPr>
              <w:t>Rate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C40" w:rsidRDefault="00E45C40" w:rsidP="009E10BE">
            <w:pPr>
              <w:ind w:right="180"/>
              <w:jc w:val="center"/>
            </w:pPr>
            <w:r>
              <w:t>Dollar Amount</w:t>
            </w:r>
          </w:p>
        </w:tc>
      </w:tr>
      <w:tr w:rsidR="00E45C40" w:rsidTr="00D14D39"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45C40" w:rsidRDefault="00E45C40" w:rsidP="009E10BE">
            <w:pPr>
              <w:pStyle w:val="Style4"/>
            </w:pPr>
            <w:r>
              <w:t>a.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45C40" w:rsidRDefault="00E45C40" w:rsidP="009E10BE">
            <w:pPr>
              <w:pStyle w:val="Style4"/>
            </w:pPr>
            <w:r>
              <w:t>Hotel/motel transient occupancy tax waiver (exemption certificate for state agencies)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C40" w:rsidRDefault="00E45C40" w:rsidP="009E10BE">
            <w:pPr>
              <w:ind w:right="180"/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C40" w:rsidRDefault="00E45C40" w:rsidP="009E10BE">
            <w:pPr>
              <w:ind w:right="180"/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E45C40" w:rsidRDefault="00E45C40" w:rsidP="009E10BE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E45C40" w:rsidRDefault="00E45C40" w:rsidP="009E10BE">
            <w:pPr>
              <w:ind w:right="180"/>
              <w:jc w:val="center"/>
            </w:pPr>
          </w:p>
        </w:tc>
      </w:tr>
      <w:tr w:rsidR="00E45C40" w:rsidTr="00D14D39"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E45C40" w:rsidRDefault="00E45C40" w:rsidP="009E10BE">
            <w:pPr>
              <w:pStyle w:val="Style4"/>
            </w:pPr>
            <w:r>
              <w:t>b.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45C40" w:rsidRDefault="00A92676" w:rsidP="009E10BE">
            <w:pPr>
              <w:pStyle w:val="Style4"/>
            </w:pPr>
            <w:r>
              <w:t xml:space="preserve">Occupancy </w:t>
            </w:r>
            <w:r w:rsidR="00E45C40">
              <w:t>Tax rate: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E45C40" w:rsidRPr="000B151F" w:rsidRDefault="00E45C40" w:rsidP="009E10BE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E45C40" w:rsidRPr="000B151F" w:rsidRDefault="00E45C40" w:rsidP="009E10BE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C40" w:rsidRDefault="00E45C40" w:rsidP="009E10BE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C40" w:rsidRDefault="00E45C40" w:rsidP="009E10BE">
            <w:pPr>
              <w:ind w:right="180"/>
              <w:jc w:val="center"/>
            </w:pPr>
          </w:p>
        </w:tc>
      </w:tr>
      <w:tr w:rsidR="00A92676" w:rsidTr="00D14D39"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A92676" w:rsidRDefault="00A92676" w:rsidP="009E10BE">
            <w:pPr>
              <w:pStyle w:val="Style4"/>
            </w:pPr>
            <w:r>
              <w:t>c.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92676" w:rsidRDefault="00A92676" w:rsidP="006D411A">
            <w:pPr>
              <w:pStyle w:val="Style4"/>
            </w:pPr>
            <w:r>
              <w:t>Tourism, State Tax or Surcharge: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A92676" w:rsidRPr="000B151F" w:rsidRDefault="00A92676" w:rsidP="009E10BE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A92676" w:rsidRPr="000B151F" w:rsidRDefault="00A92676" w:rsidP="009E10BE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76" w:rsidRDefault="00A92676" w:rsidP="009E10BE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76" w:rsidRDefault="00A92676" w:rsidP="009E10BE">
            <w:pPr>
              <w:ind w:right="180"/>
              <w:jc w:val="center"/>
            </w:pPr>
          </w:p>
        </w:tc>
      </w:tr>
      <w:tr w:rsidR="00A92676" w:rsidTr="00A92676"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A92676" w:rsidRDefault="00A92676" w:rsidP="00A92676">
            <w:pPr>
              <w:pStyle w:val="Style4"/>
            </w:pPr>
            <w:r>
              <w:t>d.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92676" w:rsidRDefault="00A92676" w:rsidP="00A92676">
            <w:pPr>
              <w:pStyle w:val="Style4"/>
            </w:pPr>
            <w:r>
              <w:t>Tourism, State Tax or Surcharge: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A92676" w:rsidRDefault="00A92676" w:rsidP="00A92676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A92676" w:rsidRDefault="00A92676" w:rsidP="00A92676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76" w:rsidRDefault="00A92676" w:rsidP="00A92676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676" w:rsidRDefault="00A92676" w:rsidP="00A92676">
            <w:pPr>
              <w:ind w:right="180"/>
              <w:jc w:val="center"/>
            </w:pPr>
          </w:p>
        </w:tc>
      </w:tr>
    </w:tbl>
    <w:p w:rsidR="00E45C40" w:rsidRDefault="00E45C40" w:rsidP="000B151F">
      <w:pPr>
        <w:ind w:left="720"/>
        <w:rPr>
          <w:b/>
          <w:bCs/>
          <w:i/>
          <w:iCs/>
          <w:sz w:val="22"/>
        </w:rPr>
      </w:pPr>
    </w:p>
    <w:p w:rsidR="00217796" w:rsidRDefault="00217796" w:rsidP="000B151F">
      <w:pPr>
        <w:ind w:left="720"/>
        <w:rPr>
          <w:b/>
          <w:bCs/>
          <w:i/>
          <w:iCs/>
          <w:sz w:val="22"/>
        </w:rPr>
      </w:pPr>
    </w:p>
    <w:p w:rsidR="000B151F" w:rsidRPr="000B151F" w:rsidRDefault="000B151F" w:rsidP="000B151F">
      <w:pPr>
        <w:pStyle w:val="ListParagraph"/>
        <w:numPr>
          <w:ilvl w:val="0"/>
          <w:numId w:val="1"/>
        </w:numPr>
        <w:rPr>
          <w:sz w:val="22"/>
          <w:szCs w:val="16"/>
        </w:rPr>
      </w:pPr>
      <w:r w:rsidRPr="000B151F">
        <w:rPr>
          <w:sz w:val="22"/>
        </w:rPr>
        <w:t xml:space="preserve">Propose </w:t>
      </w:r>
      <w:proofErr w:type="gramStart"/>
      <w:r w:rsidRPr="000B151F">
        <w:rPr>
          <w:sz w:val="22"/>
        </w:rPr>
        <w:t>Sleeping Rooms</w:t>
      </w:r>
      <w:proofErr w:type="gramEnd"/>
      <w:r w:rsidRPr="000B151F">
        <w:rPr>
          <w:sz w:val="22"/>
        </w:rPr>
        <w:t xml:space="preserve"> schedule, including sleeping room unit rate(s), tax and/or surcharge, if applicable, extended price(s), and total.   Propose schedule based upon the Allowable Unit Price(s) Reimbursable by the State, </w:t>
      </w:r>
      <w:r w:rsidRPr="000B151F">
        <w:rPr>
          <w:sz w:val="22"/>
          <w:szCs w:val="16"/>
        </w:rPr>
        <w:t xml:space="preserve">as </w:t>
      </w:r>
      <w:r w:rsidR="00D14D39">
        <w:rPr>
          <w:sz w:val="22"/>
          <w:szCs w:val="16"/>
        </w:rPr>
        <w:t>indicated on the RFP in Section 2.</w:t>
      </w:r>
    </w:p>
    <w:p w:rsidR="000B151F" w:rsidRPr="000B151F" w:rsidRDefault="000B151F" w:rsidP="000B151F">
      <w:pPr>
        <w:pStyle w:val="ListParagraph"/>
        <w:ind w:left="810"/>
        <w:rPr>
          <w:sz w:val="22"/>
          <w:szCs w:val="16"/>
        </w:rPr>
      </w:pPr>
    </w:p>
    <w:tbl>
      <w:tblPr>
        <w:tblpPr w:leftFromText="180" w:rightFromText="180" w:vertAnchor="text" w:tblpX="1402" w:tblpY="1"/>
        <w:tblOverlap w:val="never"/>
        <w:tblW w:w="6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0"/>
        <w:gridCol w:w="1710"/>
        <w:gridCol w:w="1530"/>
        <w:gridCol w:w="1530"/>
      </w:tblGrid>
      <w:tr w:rsidR="00D14D39" w:rsidTr="00AA5A64">
        <w:trPr>
          <w:tblHeader/>
        </w:trPr>
        <w:tc>
          <w:tcPr>
            <w:tcW w:w="1800" w:type="dxa"/>
            <w:tcBorders>
              <w:bottom w:val="single" w:sz="4" w:space="0" w:color="auto"/>
            </w:tcBorders>
          </w:tcPr>
          <w:p w:rsidR="00D14D39" w:rsidRDefault="00D14D39" w:rsidP="00AA5A64">
            <w:pPr>
              <w:pStyle w:val="Title"/>
              <w:rPr>
                <w:color w:val="0000FF"/>
              </w:rPr>
            </w:pPr>
          </w:p>
          <w:p w:rsidR="00D14D39" w:rsidRDefault="00D14D39" w:rsidP="00AA5A64">
            <w:pPr>
              <w:pStyle w:val="Title"/>
              <w:rPr>
                <w:color w:val="0000FF"/>
              </w:rPr>
            </w:pPr>
          </w:p>
          <w:p w:rsidR="00D14D39" w:rsidRDefault="00D14D39" w:rsidP="00AA5A64">
            <w:pPr>
              <w:pStyle w:val="Title"/>
              <w:rPr>
                <w:color w:val="0000FF"/>
              </w:rPr>
            </w:pPr>
          </w:p>
          <w:p w:rsidR="00D14D39" w:rsidRDefault="00D14D39" w:rsidP="00AA5A64">
            <w:pPr>
              <w:pStyle w:val="Title"/>
              <w:rPr>
                <w:color w:val="0000FF"/>
              </w:rPr>
            </w:pPr>
            <w:r>
              <w:rPr>
                <w:color w:val="0000FF"/>
                <w:sz w:val="22"/>
              </w:rPr>
              <w:t>Date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D14D39" w:rsidRDefault="00D14D39" w:rsidP="00AA5A64">
            <w:pPr>
              <w:pStyle w:val="Title"/>
              <w:rPr>
                <w:color w:val="0000FF"/>
              </w:rPr>
            </w:pPr>
          </w:p>
          <w:p w:rsidR="00D14D39" w:rsidRDefault="00D14D39" w:rsidP="00AA5A64">
            <w:pPr>
              <w:pStyle w:val="Title"/>
              <w:rPr>
                <w:color w:val="0000FF"/>
              </w:rPr>
            </w:pPr>
            <w:r>
              <w:rPr>
                <w:color w:val="0000FF"/>
                <w:sz w:val="22"/>
              </w:rPr>
              <w:t>Type of Sleeping Room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D14D39" w:rsidRDefault="00D14D39" w:rsidP="00AA5A64">
            <w:pPr>
              <w:pStyle w:val="Title"/>
              <w:rPr>
                <w:color w:val="0000FF"/>
              </w:rPr>
            </w:pPr>
            <w:r>
              <w:rPr>
                <w:color w:val="0000FF"/>
                <w:sz w:val="22"/>
              </w:rPr>
              <w:t>Estimated Number of Sleeping Rooms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D14D39" w:rsidRDefault="00D14D39" w:rsidP="00AA5A64">
            <w:pPr>
              <w:ind w:right="180"/>
              <w:jc w:val="center"/>
            </w:pPr>
            <w:r>
              <w:rPr>
                <w:sz w:val="22"/>
              </w:rPr>
              <w:t>Sleeping Room Unit Rate</w:t>
            </w:r>
          </w:p>
        </w:tc>
      </w:tr>
      <w:tr w:rsidR="00D14D39" w:rsidTr="00AA5A64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39" w:rsidRPr="002B1E6B" w:rsidRDefault="00D14D39" w:rsidP="00AA5A64">
            <w:pPr>
              <w:pStyle w:val="Style4"/>
            </w:pPr>
            <w:r w:rsidRPr="002B1E6B">
              <w:t xml:space="preserve">Wednesday, </w:t>
            </w:r>
            <w:r w:rsidR="00AA5A64" w:rsidRPr="002B1E6B">
              <w:t>August 28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39" w:rsidRPr="002B1E6B" w:rsidRDefault="00D14D39" w:rsidP="00AA5A64">
            <w:pPr>
              <w:pStyle w:val="Style4"/>
            </w:pPr>
            <w:r w:rsidRPr="002B1E6B">
              <w:t>Single/Double Occupancy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39" w:rsidRPr="002B1E6B" w:rsidRDefault="00AA5A64" w:rsidP="00AA5A64">
            <w:pPr>
              <w:pStyle w:val="Style4"/>
            </w:pPr>
            <w:r w:rsidRPr="002B1E6B">
              <w:t>20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39" w:rsidRDefault="00D14D39" w:rsidP="00AA5A64">
            <w:pPr>
              <w:pStyle w:val="Style4"/>
            </w:pPr>
          </w:p>
        </w:tc>
      </w:tr>
      <w:tr w:rsidR="00D14D39" w:rsidTr="00AA5A64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39" w:rsidRPr="002B1E6B" w:rsidRDefault="00D14D39" w:rsidP="00AA5A64">
            <w:pPr>
              <w:pStyle w:val="Style4"/>
            </w:pPr>
            <w:r w:rsidRPr="002B1E6B">
              <w:t xml:space="preserve">Thursday, </w:t>
            </w:r>
            <w:r w:rsidR="00AA5A64" w:rsidRPr="002B1E6B">
              <w:t>August 29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39" w:rsidRPr="002B1E6B" w:rsidRDefault="00D14D39" w:rsidP="00AA5A64">
            <w:pPr>
              <w:pStyle w:val="Style4"/>
            </w:pPr>
            <w:r w:rsidRPr="002B1E6B">
              <w:t>Single/Double Occupancy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39" w:rsidRPr="002B1E6B" w:rsidRDefault="00AA5A64" w:rsidP="00AA5A64">
            <w:pPr>
              <w:pStyle w:val="Style4"/>
            </w:pPr>
            <w:r w:rsidRPr="002B1E6B">
              <w:t>105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D39" w:rsidRDefault="00D14D39" w:rsidP="00AA5A64">
            <w:pPr>
              <w:pStyle w:val="Style4"/>
            </w:pPr>
          </w:p>
        </w:tc>
      </w:tr>
      <w:tr w:rsidR="00D14D39" w:rsidTr="00AA5A64">
        <w:tc>
          <w:tcPr>
            <w:tcW w:w="1800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:rsidR="00D14D39" w:rsidRDefault="00D14D39" w:rsidP="00AA5A64">
            <w:pPr>
              <w:pStyle w:val="Style4"/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:rsidR="00D14D39" w:rsidRDefault="00D14D39" w:rsidP="00AA5A64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</w:tcBorders>
          </w:tcPr>
          <w:p w:rsidR="00D14D39" w:rsidRPr="00AF6DBE" w:rsidRDefault="00AA5A64" w:rsidP="00AA5A64">
            <w:pPr>
              <w:pStyle w:val="Style4"/>
              <w:rPr>
                <w:highlight w:val="yellow"/>
              </w:rPr>
            </w:pPr>
            <w:r w:rsidRPr="002B1E6B">
              <w:t>125</w:t>
            </w:r>
          </w:p>
        </w:tc>
        <w:tc>
          <w:tcPr>
            <w:tcW w:w="1530" w:type="dxa"/>
            <w:shd w:val="clear" w:color="auto" w:fill="000000"/>
          </w:tcPr>
          <w:p w:rsidR="00D14D39" w:rsidRDefault="00D14D39" w:rsidP="00AA5A64">
            <w:pPr>
              <w:pStyle w:val="Style4"/>
            </w:pPr>
          </w:p>
        </w:tc>
      </w:tr>
    </w:tbl>
    <w:p w:rsidR="000B151F" w:rsidRDefault="00AA5A64" w:rsidP="000B151F">
      <w:pPr>
        <w:ind w:left="360"/>
        <w:rPr>
          <w:sz w:val="22"/>
          <w:szCs w:val="16"/>
        </w:rPr>
      </w:pPr>
      <w:r>
        <w:rPr>
          <w:sz w:val="22"/>
          <w:szCs w:val="16"/>
        </w:rPr>
        <w:br w:type="textWrapping" w:clear="all"/>
      </w:r>
    </w:p>
    <w:p w:rsidR="00E45C40" w:rsidRDefault="00E45C40" w:rsidP="000B151F">
      <w:pPr>
        <w:ind w:left="360"/>
        <w:rPr>
          <w:sz w:val="22"/>
          <w:szCs w:val="16"/>
        </w:rPr>
      </w:pPr>
    </w:p>
    <w:p w:rsidR="00BF4FC6" w:rsidRDefault="00BF4FC6" w:rsidP="00BF4FC6">
      <w:pPr>
        <w:pStyle w:val="BodyText2"/>
        <w:numPr>
          <w:ilvl w:val="0"/>
          <w:numId w:val="1"/>
        </w:numPr>
        <w:spacing w:after="0" w:line="240" w:lineRule="auto"/>
        <w:ind w:left="806"/>
        <w:rPr>
          <w:color w:val="0000FF"/>
        </w:rPr>
      </w:pPr>
      <w:r>
        <w:t>Propose Parking price schedule, number of parking passes,</w:t>
      </w:r>
      <w:r w:rsidR="00E45C40">
        <w:t xml:space="preserve"> discounted passes </w:t>
      </w:r>
      <w:proofErr w:type="gramStart"/>
      <w:r w:rsidR="00E45C40">
        <w:t xml:space="preserve">and </w:t>
      </w:r>
      <w:r>
        <w:t xml:space="preserve"> parking</w:t>
      </w:r>
      <w:proofErr w:type="gramEnd"/>
      <w:r>
        <w:t xml:space="preserve"> rate inclusive of any service charges, gratuity, and/or sales tax.  Enter “n/a” for any items that are not applicable.  Propose schedule based upon the Program’s </w:t>
      </w:r>
      <w:r w:rsidR="008C1782">
        <w:t>dates</w:t>
      </w:r>
      <w:r>
        <w:t xml:space="preserve"> as set forth in Section II, </w:t>
      </w:r>
      <w:r w:rsidR="00E45C40">
        <w:t>of RFP</w:t>
      </w:r>
    </w:p>
    <w:p w:rsidR="00BF4FC6" w:rsidRDefault="00BF4FC6" w:rsidP="00BF4FC6">
      <w:pPr>
        <w:rPr>
          <w:color w:val="0000FF"/>
          <w:sz w:val="22"/>
        </w:rPr>
      </w:pPr>
    </w:p>
    <w:tbl>
      <w:tblPr>
        <w:tblW w:w="558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0"/>
        <w:gridCol w:w="1980"/>
        <w:gridCol w:w="1800"/>
      </w:tblGrid>
      <w:tr w:rsidR="00E45C40" w:rsidTr="00E45C40">
        <w:trPr>
          <w:tblHeader/>
        </w:trPr>
        <w:tc>
          <w:tcPr>
            <w:tcW w:w="1800" w:type="dxa"/>
          </w:tcPr>
          <w:p w:rsidR="00E45C40" w:rsidRDefault="00E45C40" w:rsidP="009E10BE">
            <w:pPr>
              <w:pStyle w:val="Style4"/>
            </w:pPr>
          </w:p>
        </w:tc>
        <w:tc>
          <w:tcPr>
            <w:tcW w:w="1980" w:type="dxa"/>
          </w:tcPr>
          <w:p w:rsidR="00E45C40" w:rsidRDefault="00E45C40" w:rsidP="009E10BE">
            <w:pPr>
              <w:pStyle w:val="Style4"/>
            </w:pPr>
            <w:r>
              <w:t>Estimated Number of Parking Passes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E45C40" w:rsidRDefault="00E45C40" w:rsidP="009E10BE">
            <w:pPr>
              <w:pStyle w:val="Style4"/>
            </w:pPr>
          </w:p>
          <w:p w:rsidR="00E45C40" w:rsidRDefault="00E45C40" w:rsidP="009E10BE">
            <w:pPr>
              <w:pStyle w:val="Style4"/>
            </w:pPr>
            <w:r>
              <w:t>Parking Rate</w:t>
            </w:r>
          </w:p>
        </w:tc>
      </w:tr>
      <w:tr w:rsidR="00E45C40" w:rsidTr="00E45C40">
        <w:tc>
          <w:tcPr>
            <w:tcW w:w="1800" w:type="dxa"/>
          </w:tcPr>
          <w:p w:rsidR="00E45C40" w:rsidRDefault="00E45C40" w:rsidP="009E10BE">
            <w:pPr>
              <w:ind w:right="180"/>
              <w:jc w:val="center"/>
              <w:rPr>
                <w:color w:val="0000FF"/>
              </w:rPr>
            </w:pPr>
            <w:r>
              <w:rPr>
                <w:color w:val="0000FF"/>
                <w:sz w:val="22"/>
              </w:rPr>
              <w:t>Complimentary Parking Passes</w:t>
            </w:r>
          </w:p>
        </w:tc>
        <w:tc>
          <w:tcPr>
            <w:tcW w:w="1980" w:type="dxa"/>
          </w:tcPr>
          <w:p w:rsidR="00E45C40" w:rsidRDefault="00E45C40" w:rsidP="009E10BE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shd w:val="solid" w:color="auto" w:fill="000000" w:themeFill="text1"/>
          </w:tcPr>
          <w:p w:rsidR="00E45C40" w:rsidRDefault="00E45C40" w:rsidP="009E10BE">
            <w:pPr>
              <w:ind w:right="180"/>
              <w:jc w:val="center"/>
              <w:rPr>
                <w:color w:val="000000"/>
              </w:rPr>
            </w:pPr>
          </w:p>
        </w:tc>
      </w:tr>
      <w:tr w:rsidR="00E45C40" w:rsidTr="00E45C40">
        <w:tc>
          <w:tcPr>
            <w:tcW w:w="1800" w:type="dxa"/>
          </w:tcPr>
          <w:p w:rsidR="00E45C40" w:rsidRDefault="00E45C40" w:rsidP="009E10BE">
            <w:pPr>
              <w:ind w:right="180"/>
              <w:jc w:val="center"/>
              <w:rPr>
                <w:color w:val="0000FF"/>
              </w:rPr>
            </w:pPr>
            <w:r>
              <w:rPr>
                <w:color w:val="0000FF"/>
                <w:sz w:val="22"/>
              </w:rPr>
              <w:lastRenderedPageBreak/>
              <w:t>Discounted Parking Rate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E45C40" w:rsidRDefault="00E45C40" w:rsidP="009E10BE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</w:tcPr>
          <w:p w:rsidR="00E45C40" w:rsidRDefault="00E45C40" w:rsidP="009E10BE">
            <w:pPr>
              <w:ind w:right="180"/>
              <w:jc w:val="center"/>
              <w:rPr>
                <w:color w:val="000000"/>
              </w:rPr>
            </w:pPr>
          </w:p>
        </w:tc>
      </w:tr>
      <w:tr w:rsidR="00E45C40" w:rsidTr="00E45C40">
        <w:tc>
          <w:tcPr>
            <w:tcW w:w="1800" w:type="dxa"/>
          </w:tcPr>
          <w:p w:rsidR="00E45C40" w:rsidRDefault="00E45C40" w:rsidP="009E10BE">
            <w:pPr>
              <w:ind w:right="180"/>
              <w:jc w:val="center"/>
              <w:rPr>
                <w:color w:val="0000FF"/>
              </w:rPr>
            </w:pPr>
            <w:r>
              <w:rPr>
                <w:color w:val="0000FF"/>
                <w:sz w:val="22"/>
              </w:rPr>
              <w:t>Normal Parking Rate</w:t>
            </w:r>
          </w:p>
        </w:tc>
        <w:tc>
          <w:tcPr>
            <w:tcW w:w="1980" w:type="dxa"/>
            <w:shd w:val="solid" w:color="auto" w:fill="000000" w:themeFill="text1"/>
          </w:tcPr>
          <w:p w:rsidR="00E45C40" w:rsidRDefault="00E45C40" w:rsidP="009E10BE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</w:tcPr>
          <w:p w:rsidR="00E45C40" w:rsidRDefault="00E45C40" w:rsidP="009E10BE">
            <w:pPr>
              <w:ind w:right="180"/>
              <w:jc w:val="center"/>
              <w:rPr>
                <w:color w:val="000000"/>
              </w:rPr>
            </w:pPr>
          </w:p>
        </w:tc>
      </w:tr>
    </w:tbl>
    <w:p w:rsidR="00BF4FC6" w:rsidRDefault="00BF4FC6" w:rsidP="005A7936">
      <w:pPr>
        <w:pStyle w:val="ListParagraph"/>
        <w:tabs>
          <w:tab w:val="left" w:pos="1530"/>
        </w:tabs>
        <w:ind w:left="810"/>
      </w:pPr>
    </w:p>
    <w:p w:rsidR="00D14D39" w:rsidRDefault="00D14D39" w:rsidP="005A7936">
      <w:pPr>
        <w:pStyle w:val="ListParagraph"/>
        <w:tabs>
          <w:tab w:val="left" w:pos="1530"/>
        </w:tabs>
        <w:ind w:left="810"/>
      </w:pPr>
    </w:p>
    <w:p w:rsidR="00D14D39" w:rsidRPr="00D14D39" w:rsidRDefault="00D14D39" w:rsidP="00D14D39">
      <w:pPr>
        <w:pStyle w:val="ListParagraph"/>
        <w:numPr>
          <w:ilvl w:val="0"/>
          <w:numId w:val="1"/>
        </w:numPr>
        <w:tabs>
          <w:tab w:val="left" w:pos="215"/>
          <w:tab w:val="left" w:pos="4975"/>
          <w:tab w:val="left" w:pos="9576"/>
        </w:tabs>
        <w:rPr>
          <w:sz w:val="22"/>
          <w:szCs w:val="22"/>
        </w:rPr>
      </w:pPr>
      <w:r>
        <w:rPr>
          <w:sz w:val="22"/>
          <w:szCs w:val="22"/>
        </w:rPr>
        <w:t xml:space="preserve">Propose </w:t>
      </w:r>
      <w:r w:rsidRPr="00D14D39">
        <w:rPr>
          <w:sz w:val="22"/>
          <w:szCs w:val="22"/>
        </w:rPr>
        <w:t xml:space="preserve">High speed internet connection pricing.  </w:t>
      </w:r>
    </w:p>
    <w:p w:rsidR="00D14D39" w:rsidRPr="00D14D39" w:rsidRDefault="00D14D39" w:rsidP="00D14D39">
      <w:pPr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</w:p>
    <w:p w:rsidR="00D14D39" w:rsidRPr="00D14D39" w:rsidRDefault="00D14D39" w:rsidP="00217796">
      <w:pPr>
        <w:pStyle w:val="ListParagraph"/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  <w:r w:rsidRPr="00D14D39">
        <w:rPr>
          <w:sz w:val="22"/>
          <w:szCs w:val="22"/>
        </w:rPr>
        <w:t>What are the daily charges for computer connection for individual guests? __________________</w:t>
      </w:r>
    </w:p>
    <w:p w:rsidR="00D14D39" w:rsidRDefault="00D14D39" w:rsidP="005A7936">
      <w:pPr>
        <w:pStyle w:val="ListParagraph"/>
        <w:tabs>
          <w:tab w:val="left" w:pos="1530"/>
        </w:tabs>
        <w:ind w:left="810"/>
      </w:pPr>
    </w:p>
    <w:p w:rsidR="009113E2" w:rsidRDefault="009113E2" w:rsidP="005A7936">
      <w:pPr>
        <w:pStyle w:val="ListParagraph"/>
        <w:tabs>
          <w:tab w:val="left" w:pos="1530"/>
        </w:tabs>
        <w:ind w:left="810"/>
      </w:pPr>
    </w:p>
    <w:p w:rsidR="009113E2" w:rsidRPr="009113E2" w:rsidRDefault="008C1782" w:rsidP="009113E2">
      <w:pPr>
        <w:pStyle w:val="ListParagraph"/>
        <w:numPr>
          <w:ilvl w:val="0"/>
          <w:numId w:val="1"/>
        </w:numPr>
        <w:tabs>
          <w:tab w:val="left" w:leader="underscore" w:pos="5040"/>
          <w:tab w:val="right" w:leader="underscore" w:pos="9360"/>
        </w:tabs>
        <w:spacing w:before="120"/>
        <w:rPr>
          <w:b/>
          <w:smallCaps/>
          <w:color w:val="0000FF"/>
          <w:sz w:val="22"/>
        </w:rPr>
      </w:pPr>
      <w:r>
        <w:rPr>
          <w:b/>
          <w:bCs/>
          <w:sz w:val="22"/>
        </w:rPr>
        <w:t>Signature</w:t>
      </w:r>
      <w:r w:rsidR="009113E2" w:rsidRPr="009113E2">
        <w:rPr>
          <w:b/>
          <w:bCs/>
          <w:sz w:val="22"/>
        </w:rPr>
        <w:t xml:space="preserve"> (</w:t>
      </w:r>
      <w:r w:rsidR="009113E2" w:rsidRPr="009113E2">
        <w:rPr>
          <w:b/>
          <w:bCs/>
          <w:sz w:val="22"/>
          <w:u w:val="single"/>
        </w:rPr>
        <w:t>must be completed by proposer</w:t>
      </w:r>
      <w:r w:rsidR="009113E2" w:rsidRPr="009113E2">
        <w:rPr>
          <w:b/>
          <w:bCs/>
          <w:sz w:val="22"/>
        </w:rPr>
        <w:t>):</w:t>
      </w:r>
      <w:r w:rsidR="009113E2" w:rsidRPr="009113E2">
        <w:rPr>
          <w:b/>
          <w:smallCaps/>
          <w:color w:val="0000FF"/>
          <w:sz w:val="22"/>
        </w:rPr>
        <w:t xml:space="preserve"> </w:t>
      </w:r>
    </w:p>
    <w:p w:rsidR="009113E2" w:rsidRPr="009113E2" w:rsidRDefault="009113E2" w:rsidP="009113E2">
      <w:pPr>
        <w:pStyle w:val="ListParagraph"/>
        <w:tabs>
          <w:tab w:val="left" w:leader="underscore" w:pos="5040"/>
          <w:tab w:val="right" w:leader="underscore" w:pos="9360"/>
        </w:tabs>
        <w:spacing w:before="120"/>
        <w:ind w:left="810"/>
        <w:rPr>
          <w:b/>
          <w:smallCaps/>
          <w:color w:val="0000FF"/>
          <w:sz w:val="22"/>
        </w:rPr>
      </w:pPr>
    </w:p>
    <w:p w:rsidR="009113E2" w:rsidRDefault="009113E2" w:rsidP="009113E2">
      <w:pPr>
        <w:widowControl w:val="0"/>
        <w:rPr>
          <w:sz w:val="22"/>
        </w:rPr>
      </w:pPr>
    </w:p>
    <w:tbl>
      <w:tblPr>
        <w:tblW w:w="9648" w:type="dxa"/>
        <w:tblLayout w:type="fixed"/>
        <w:tblCellMar>
          <w:left w:w="80" w:type="dxa"/>
          <w:right w:w="80" w:type="dxa"/>
        </w:tblCellMar>
        <w:tblLook w:val="0000"/>
      </w:tblPr>
      <w:tblGrid>
        <w:gridCol w:w="1520"/>
        <w:gridCol w:w="3304"/>
        <w:gridCol w:w="1436"/>
        <w:gridCol w:w="3388"/>
      </w:tblGrid>
      <w:tr w:rsidR="009113E2" w:rsidTr="005E3265">
        <w:trPr>
          <w:cantSplit/>
        </w:trPr>
        <w:tc>
          <w:tcPr>
            <w:tcW w:w="9648" w:type="dxa"/>
            <w:gridSpan w:val="4"/>
          </w:tcPr>
          <w:p w:rsidR="009113E2" w:rsidRDefault="009113E2" w:rsidP="005E3265">
            <w:pPr>
              <w:pStyle w:val="centere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aps/>
              </w:rPr>
              <w:t>Signed</w:t>
            </w:r>
            <w:r>
              <w:rPr>
                <w:rFonts w:ascii="Times New Roman" w:hAnsi="Times New Roman"/>
              </w:rPr>
              <w:t xml:space="preserve"> this _________ day of _______________________</w:t>
            </w:r>
            <w:proofErr w:type="gramStart"/>
            <w:r>
              <w:rPr>
                <w:rFonts w:ascii="Times New Roman" w:hAnsi="Times New Roman"/>
              </w:rPr>
              <w:t>_ ,</w:t>
            </w:r>
            <w:proofErr w:type="gramEnd"/>
            <w:r>
              <w:rPr>
                <w:rFonts w:ascii="Times New Roman" w:hAnsi="Times New Roman"/>
              </w:rPr>
              <w:t xml:space="preserve"> 20________.</w:t>
            </w:r>
          </w:p>
        </w:tc>
      </w:tr>
      <w:tr w:rsidR="009113E2" w:rsidTr="005E3265">
        <w:trPr>
          <w:cantSplit/>
        </w:trPr>
        <w:tc>
          <w:tcPr>
            <w:tcW w:w="1520" w:type="dxa"/>
          </w:tcPr>
          <w:p w:rsidR="009113E2" w:rsidRDefault="009113E2" w:rsidP="005E3265">
            <w:pPr>
              <w:pStyle w:val="rtjusspbef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</w:rPr>
              <w:t>By: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:rsidR="009113E2" w:rsidRDefault="009113E2" w:rsidP="005E3265">
            <w:pPr>
              <w:pStyle w:val="rtjusspbef"/>
              <w:rPr>
                <w:rFonts w:ascii="Times New Roman" w:hAnsi="Times New Roman"/>
                <w:caps/>
              </w:rPr>
            </w:pPr>
          </w:p>
        </w:tc>
        <w:tc>
          <w:tcPr>
            <w:tcW w:w="1436" w:type="dxa"/>
          </w:tcPr>
          <w:p w:rsidR="009113E2" w:rsidRDefault="009113E2" w:rsidP="005E3265">
            <w:pPr>
              <w:pStyle w:val="rtjusspbef"/>
              <w:rPr>
                <w:rFonts w:ascii="Times New Roman" w:hAnsi="Times New Roman"/>
                <w:caps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:rsidR="009113E2" w:rsidRDefault="009113E2" w:rsidP="005E3265">
            <w:pPr>
              <w:pStyle w:val="rtjusspbef"/>
              <w:rPr>
                <w:rFonts w:ascii="Times New Roman" w:hAnsi="Times New Roman"/>
                <w:caps/>
              </w:rPr>
            </w:pPr>
          </w:p>
        </w:tc>
      </w:tr>
      <w:tr w:rsidR="009113E2" w:rsidTr="005E3265">
        <w:trPr>
          <w:cantSplit/>
        </w:trPr>
        <w:tc>
          <w:tcPr>
            <w:tcW w:w="1520" w:type="dxa"/>
          </w:tcPr>
          <w:p w:rsidR="009113E2" w:rsidRDefault="009113E2" w:rsidP="005E3265">
            <w:pPr>
              <w:tabs>
                <w:tab w:val="left" w:pos="1200"/>
              </w:tabs>
              <w:spacing w:line="240" w:lineRule="atLeast"/>
              <w:rPr>
                <w:caps/>
                <w:sz w:val="20"/>
              </w:rPr>
            </w:pPr>
          </w:p>
        </w:tc>
        <w:tc>
          <w:tcPr>
            <w:tcW w:w="3304" w:type="dxa"/>
            <w:tcBorders>
              <w:top w:val="single" w:sz="2" w:space="0" w:color="auto"/>
            </w:tcBorders>
          </w:tcPr>
          <w:p w:rsidR="009113E2" w:rsidRDefault="009113E2" w:rsidP="005E3265">
            <w:pPr>
              <w:pStyle w:val="signatur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Signature</w:t>
            </w:r>
          </w:p>
        </w:tc>
        <w:tc>
          <w:tcPr>
            <w:tcW w:w="1436" w:type="dxa"/>
          </w:tcPr>
          <w:p w:rsidR="009113E2" w:rsidRDefault="009113E2" w:rsidP="005E3265">
            <w:pPr>
              <w:pStyle w:val="signatur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3388" w:type="dxa"/>
            <w:tcBorders>
              <w:top w:val="single" w:sz="2" w:space="0" w:color="auto"/>
            </w:tcBorders>
          </w:tcPr>
          <w:p w:rsidR="009113E2" w:rsidRDefault="009113E2" w:rsidP="005E3265">
            <w:pPr>
              <w:pStyle w:val="signatur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Print Name</w:t>
            </w:r>
          </w:p>
        </w:tc>
      </w:tr>
      <w:tr w:rsidR="009113E2" w:rsidTr="005E3265">
        <w:trPr>
          <w:cantSplit/>
        </w:trPr>
        <w:tc>
          <w:tcPr>
            <w:tcW w:w="1520" w:type="dxa"/>
          </w:tcPr>
          <w:p w:rsidR="009113E2" w:rsidRDefault="009113E2" w:rsidP="005E3265">
            <w:pPr>
              <w:pStyle w:val="rtjusspbe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Title: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:rsidR="009113E2" w:rsidRDefault="009113E2" w:rsidP="005E3265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  <w:tc>
          <w:tcPr>
            <w:tcW w:w="1436" w:type="dxa"/>
            <w:tcBorders>
              <w:bottom w:val="single" w:sz="2" w:space="0" w:color="auto"/>
            </w:tcBorders>
          </w:tcPr>
          <w:p w:rsidR="009113E2" w:rsidRDefault="009113E2" w:rsidP="005E3265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:rsidR="009113E2" w:rsidRDefault="009113E2" w:rsidP="005E3265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</w:tr>
    </w:tbl>
    <w:p w:rsidR="009113E2" w:rsidRDefault="009113E2" w:rsidP="009113E2">
      <w:pPr>
        <w:pStyle w:val="Heading4"/>
      </w:pPr>
    </w:p>
    <w:p w:rsidR="009113E2" w:rsidRDefault="009113E2" w:rsidP="005A7936">
      <w:pPr>
        <w:pStyle w:val="ListParagraph"/>
        <w:tabs>
          <w:tab w:val="left" w:pos="1530"/>
        </w:tabs>
        <w:ind w:left="810"/>
      </w:pPr>
    </w:p>
    <w:sectPr w:rsidR="009113E2" w:rsidSect="00A35F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80" w:right="1440" w:bottom="1440" w:left="1440" w:header="27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25A1" w:rsidRDefault="00B525A1" w:rsidP="003D4FD3">
      <w:r>
        <w:separator/>
      </w:r>
    </w:p>
  </w:endnote>
  <w:endnote w:type="continuationSeparator" w:id="0">
    <w:p w:rsidR="00B525A1" w:rsidRDefault="00B525A1" w:rsidP="003D4F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">
    <w:altName w:val="Book Antiqu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3B08" w:rsidRDefault="009A3B0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0"/>
        <w:szCs w:val="20"/>
      </w:rPr>
      <w:id w:val="4963471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565050523"/>
          <w:docPartObj>
            <w:docPartGallery w:val="Page Numbers (Top of Page)"/>
            <w:docPartUnique/>
          </w:docPartObj>
        </w:sdtPr>
        <w:sdtContent>
          <w:p w:rsidR="00763806" w:rsidRPr="00947F28" w:rsidRDefault="00763806" w:rsidP="00763806">
            <w:pPr>
              <w:pStyle w:val="Footer"/>
              <w:jc w:val="right"/>
              <w:rPr>
                <w:sz w:val="20"/>
                <w:szCs w:val="20"/>
              </w:rPr>
            </w:pPr>
            <w:r w:rsidRPr="00947F28">
              <w:rPr>
                <w:sz w:val="20"/>
                <w:szCs w:val="20"/>
              </w:rPr>
              <w:t xml:space="preserve">Page </w:t>
            </w:r>
            <w:r w:rsidR="00264425"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PAGE </w:instrText>
            </w:r>
            <w:r w:rsidR="00264425" w:rsidRPr="00947F28">
              <w:rPr>
                <w:b/>
                <w:sz w:val="20"/>
                <w:szCs w:val="20"/>
              </w:rPr>
              <w:fldChar w:fldCharType="separate"/>
            </w:r>
            <w:r w:rsidR="007033A3">
              <w:rPr>
                <w:b/>
                <w:noProof/>
                <w:sz w:val="20"/>
                <w:szCs w:val="20"/>
              </w:rPr>
              <w:t>2</w:t>
            </w:r>
            <w:r w:rsidR="00264425" w:rsidRPr="00947F28">
              <w:rPr>
                <w:b/>
                <w:sz w:val="20"/>
                <w:szCs w:val="20"/>
              </w:rPr>
              <w:fldChar w:fldCharType="end"/>
            </w:r>
            <w:r w:rsidRPr="00947F28">
              <w:rPr>
                <w:sz w:val="20"/>
                <w:szCs w:val="20"/>
              </w:rPr>
              <w:t xml:space="preserve"> of </w:t>
            </w:r>
            <w:r w:rsidR="00264425"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NUMPAGES  </w:instrText>
            </w:r>
            <w:r w:rsidR="00264425" w:rsidRPr="00947F28">
              <w:rPr>
                <w:b/>
                <w:sz w:val="20"/>
                <w:szCs w:val="20"/>
              </w:rPr>
              <w:fldChar w:fldCharType="separate"/>
            </w:r>
            <w:r w:rsidR="007033A3">
              <w:rPr>
                <w:b/>
                <w:noProof/>
                <w:sz w:val="20"/>
                <w:szCs w:val="20"/>
              </w:rPr>
              <w:t>2</w:t>
            </w:r>
            <w:r w:rsidR="00264425" w:rsidRPr="00947F28">
              <w:rPr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763806" w:rsidRPr="00947F28" w:rsidRDefault="00763806" w:rsidP="00763806">
    <w:pPr>
      <w:pStyle w:val="Footer"/>
      <w:rPr>
        <w:sz w:val="20"/>
        <w:szCs w:val="20"/>
      </w:rPr>
    </w:pPr>
    <w:proofErr w:type="spellStart"/>
    <w:r w:rsidRPr="00947F28">
      <w:rPr>
        <w:sz w:val="20"/>
        <w:szCs w:val="20"/>
      </w:rPr>
      <w:t>Tdl</w:t>
    </w:r>
    <w:proofErr w:type="spellEnd"/>
    <w:r w:rsidRPr="00947F28">
      <w:rPr>
        <w:sz w:val="20"/>
        <w:szCs w:val="20"/>
      </w:rPr>
      <w:t xml:space="preserve"> </w:t>
    </w:r>
    <w:r w:rsidR="00B975CA">
      <w:rPr>
        <w:sz w:val="20"/>
        <w:szCs w:val="20"/>
      </w:rPr>
      <w:t>2/8/12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3B08" w:rsidRDefault="009A3B0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25A1" w:rsidRDefault="00B525A1" w:rsidP="003D4FD3">
      <w:r>
        <w:separator/>
      </w:r>
    </w:p>
  </w:footnote>
  <w:footnote w:type="continuationSeparator" w:id="0">
    <w:p w:rsidR="00B525A1" w:rsidRDefault="00B525A1" w:rsidP="003D4F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3B08" w:rsidRDefault="009A3B0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F83" w:rsidRDefault="00A35F83" w:rsidP="003D4FD3">
    <w:pPr>
      <w:pStyle w:val="CommentText"/>
      <w:tabs>
        <w:tab w:val="left" w:pos="1242"/>
      </w:tabs>
      <w:ind w:left="-1080" w:right="252" w:firstLine="90"/>
      <w:jc w:val="both"/>
    </w:pPr>
    <w:r>
      <w:t xml:space="preserve">Attachment </w:t>
    </w:r>
    <w:r w:rsidR="00E043DB">
      <w:t>6</w:t>
    </w:r>
  </w:p>
  <w:p w:rsidR="003D4FD3" w:rsidRDefault="003D4FD3" w:rsidP="003D4FD3">
    <w:pPr>
      <w:pStyle w:val="CommentText"/>
      <w:tabs>
        <w:tab w:val="left" w:pos="1242"/>
      </w:tabs>
      <w:ind w:left="-1080" w:right="252" w:firstLine="90"/>
      <w:jc w:val="both"/>
      <w:rPr>
        <w:color w:val="000000"/>
        <w:sz w:val="22"/>
        <w:szCs w:val="22"/>
      </w:rPr>
    </w:pPr>
    <w:r>
      <w:t>RFP</w:t>
    </w:r>
    <w:r w:rsidRPr="0045523B">
      <w:t xml:space="preserve"> Title:  </w:t>
    </w:r>
    <w:r>
      <w:rPr>
        <w:color w:val="000000"/>
        <w:sz w:val="22"/>
        <w:szCs w:val="22"/>
      </w:rPr>
      <w:t xml:space="preserve">  </w:t>
    </w:r>
    <w:r w:rsidR="00C02C25">
      <w:rPr>
        <w:color w:val="000000"/>
        <w:sz w:val="22"/>
        <w:szCs w:val="22"/>
      </w:rPr>
      <w:t>CRS SP 047</w:t>
    </w:r>
  </w:p>
  <w:p w:rsidR="00EB6A66" w:rsidRPr="00C02C25" w:rsidRDefault="003D4FD3" w:rsidP="003D4FD3">
    <w:pPr>
      <w:pStyle w:val="CommentText"/>
      <w:tabs>
        <w:tab w:val="left" w:pos="1242"/>
      </w:tabs>
      <w:ind w:left="-1080" w:right="252" w:firstLine="90"/>
      <w:jc w:val="both"/>
      <w:rPr>
        <w:i/>
        <w:color w:val="FF0000"/>
        <w:sz w:val="22"/>
        <w:szCs w:val="22"/>
      </w:rPr>
    </w:pPr>
    <w:r w:rsidRPr="0045523B">
      <w:t>RFP Number:</w:t>
    </w:r>
    <w:r w:rsidRPr="009000D1">
      <w:rPr>
        <w:color w:val="000000"/>
      </w:rPr>
      <w:t xml:space="preserve">  </w:t>
    </w:r>
    <w:r>
      <w:rPr>
        <w:color w:val="000000"/>
        <w:sz w:val="22"/>
        <w:szCs w:val="22"/>
      </w:rPr>
      <w:t xml:space="preserve"> </w:t>
    </w:r>
    <w:r w:rsidR="009A3B08" w:rsidRPr="00C02C25">
      <w:rPr>
        <w:sz w:val="22"/>
        <w:szCs w:val="22"/>
      </w:rPr>
      <w:t>TCPJAC and CEAC/COCE Statewide Business Meeting</w:t>
    </w:r>
  </w:p>
  <w:p w:rsidR="00EB6A66" w:rsidRPr="00C02C25" w:rsidRDefault="00EB6A66" w:rsidP="003D4FD3">
    <w:pPr>
      <w:pStyle w:val="CommentText"/>
      <w:tabs>
        <w:tab w:val="left" w:pos="1242"/>
      </w:tabs>
      <w:ind w:left="-1080" w:right="252" w:firstLine="90"/>
      <w:jc w:val="both"/>
      <w:rPr>
        <w:color w:val="000000"/>
        <w:sz w:val="22"/>
        <w:szCs w:val="2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3B08" w:rsidRDefault="009A3B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04C8E"/>
    <w:multiLevelType w:val="hybridMultilevel"/>
    <w:tmpl w:val="1862EF26"/>
    <w:lvl w:ilvl="0" w:tplc="3F04ED38">
      <w:start w:val="1"/>
      <w:numFmt w:val="upperLetter"/>
      <w:lvlText w:val="%1."/>
      <w:lvlJc w:val="left"/>
      <w:pPr>
        <w:ind w:left="81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425437"/>
    <w:multiLevelType w:val="hybridMultilevel"/>
    <w:tmpl w:val="0EBA6D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42617B4"/>
    <w:multiLevelType w:val="hybridMultilevel"/>
    <w:tmpl w:val="F12E0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ocumentProtection w:edit="trackedChanges" w:enforcement="1" w:cryptProviderType="rsaFull" w:cryptAlgorithmClass="hash" w:cryptAlgorithmType="typeAny" w:cryptAlgorithmSid="4" w:cryptSpinCount="100000" w:hash="7OcqM9hA8I/UX0fdMMkSHOXrhV8=" w:salt="3EFd22oShiZE7JHK8YOYt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1D6A"/>
    <w:rsid w:val="000135A6"/>
    <w:rsid w:val="000B151F"/>
    <w:rsid w:val="00102530"/>
    <w:rsid w:val="00107480"/>
    <w:rsid w:val="001207B9"/>
    <w:rsid w:val="00125B5F"/>
    <w:rsid w:val="00127EAB"/>
    <w:rsid w:val="00152BEB"/>
    <w:rsid w:val="00164C9D"/>
    <w:rsid w:val="00217796"/>
    <w:rsid w:val="00257642"/>
    <w:rsid w:val="00264425"/>
    <w:rsid w:val="0029285F"/>
    <w:rsid w:val="002B1E6B"/>
    <w:rsid w:val="003439E9"/>
    <w:rsid w:val="00344286"/>
    <w:rsid w:val="00360241"/>
    <w:rsid w:val="00361607"/>
    <w:rsid w:val="0037013B"/>
    <w:rsid w:val="003D4FD3"/>
    <w:rsid w:val="00414A66"/>
    <w:rsid w:val="004D41EB"/>
    <w:rsid w:val="00501D6A"/>
    <w:rsid w:val="00524305"/>
    <w:rsid w:val="00573BFE"/>
    <w:rsid w:val="005A7936"/>
    <w:rsid w:val="0060145A"/>
    <w:rsid w:val="006228D9"/>
    <w:rsid w:val="00675C9E"/>
    <w:rsid w:val="006B10B0"/>
    <w:rsid w:val="006D5D4C"/>
    <w:rsid w:val="007033A3"/>
    <w:rsid w:val="00742799"/>
    <w:rsid w:val="00763806"/>
    <w:rsid w:val="007869C3"/>
    <w:rsid w:val="007E7090"/>
    <w:rsid w:val="0083338C"/>
    <w:rsid w:val="0083618C"/>
    <w:rsid w:val="00854CC2"/>
    <w:rsid w:val="008C1782"/>
    <w:rsid w:val="008D0A10"/>
    <w:rsid w:val="009113E2"/>
    <w:rsid w:val="009151C4"/>
    <w:rsid w:val="00920C5E"/>
    <w:rsid w:val="00925263"/>
    <w:rsid w:val="00964200"/>
    <w:rsid w:val="00971F44"/>
    <w:rsid w:val="009A3B08"/>
    <w:rsid w:val="009D07F5"/>
    <w:rsid w:val="00A35F83"/>
    <w:rsid w:val="00A44E50"/>
    <w:rsid w:val="00A86E74"/>
    <w:rsid w:val="00A92676"/>
    <w:rsid w:val="00AA5A64"/>
    <w:rsid w:val="00AD6BE8"/>
    <w:rsid w:val="00AF6DBE"/>
    <w:rsid w:val="00B525A1"/>
    <w:rsid w:val="00B63D50"/>
    <w:rsid w:val="00B975CA"/>
    <w:rsid w:val="00BF4FC6"/>
    <w:rsid w:val="00C02C25"/>
    <w:rsid w:val="00C97170"/>
    <w:rsid w:val="00D14D39"/>
    <w:rsid w:val="00D852ED"/>
    <w:rsid w:val="00DD2FCD"/>
    <w:rsid w:val="00E043DB"/>
    <w:rsid w:val="00E1629B"/>
    <w:rsid w:val="00E23D98"/>
    <w:rsid w:val="00E31FCB"/>
    <w:rsid w:val="00E45C40"/>
    <w:rsid w:val="00E8578D"/>
    <w:rsid w:val="00EB6A66"/>
    <w:rsid w:val="00F039AC"/>
    <w:rsid w:val="00FD2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151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EB6A66"/>
    <w:pPr>
      <w:keepNext/>
      <w:outlineLvl w:val="1"/>
    </w:pPr>
    <w:rPr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113E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D4F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D4F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semiHidden/>
    <w:rsid w:val="003D4F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D4FD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F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FD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25B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039A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EB6A66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rsid w:val="00EB6A66"/>
    <w:pPr>
      <w:ind w:left="720"/>
    </w:pPr>
  </w:style>
  <w:style w:type="character" w:customStyle="1" w:styleId="BodyTextIndentChar">
    <w:name w:val="Body Text Indent Char"/>
    <w:basedOn w:val="DefaultParagraphFont"/>
    <w:link w:val="BodyTextIndent"/>
    <w:rsid w:val="00EB6A66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0145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14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145A"/>
    <w:rPr>
      <w:b/>
      <w:bCs/>
    </w:rPr>
  </w:style>
  <w:style w:type="paragraph" w:customStyle="1" w:styleId="Style4">
    <w:name w:val="Style4"/>
    <w:basedOn w:val="Heading1"/>
    <w:autoRedefine/>
    <w:rsid w:val="000B151F"/>
    <w:pPr>
      <w:keepNext w:val="0"/>
      <w:keepLines w:val="0"/>
      <w:spacing w:before="0"/>
      <w:ind w:right="72"/>
      <w:jc w:val="center"/>
      <w:outlineLvl w:val="9"/>
    </w:pPr>
    <w:rPr>
      <w:rFonts w:ascii="Times New Roman" w:eastAsia="Times New Roman" w:hAnsi="Times New Roman" w:cs="Times New Roman"/>
      <w:b w:val="0"/>
      <w:bCs w:val="0"/>
      <w:color w:val="000000"/>
      <w:sz w:val="22"/>
      <w:szCs w:val="24"/>
    </w:rPr>
  </w:style>
  <w:style w:type="paragraph" w:styleId="Title">
    <w:name w:val="Title"/>
    <w:basedOn w:val="Normal"/>
    <w:link w:val="TitleChar"/>
    <w:qFormat/>
    <w:rsid w:val="000B151F"/>
    <w:pPr>
      <w:tabs>
        <w:tab w:val="left" w:pos="480"/>
        <w:tab w:val="left" w:pos="1080"/>
        <w:tab w:val="left" w:pos="8010"/>
        <w:tab w:val="left" w:pos="10710"/>
      </w:tabs>
      <w:ind w:right="180"/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rsid w:val="000B151F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B15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3338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3338C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113E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centered">
    <w:name w:val="¶ centered"/>
    <w:basedOn w:val="Normal"/>
    <w:rsid w:val="009113E2"/>
    <w:pPr>
      <w:jc w:val="center"/>
    </w:pPr>
    <w:rPr>
      <w:rFonts w:ascii="Palatino" w:hAnsi="Palatino"/>
      <w:sz w:val="20"/>
      <w:szCs w:val="20"/>
    </w:rPr>
  </w:style>
  <w:style w:type="paragraph" w:customStyle="1" w:styleId="signatureline">
    <w:name w:val="signature line"/>
    <w:basedOn w:val="Normal"/>
    <w:rsid w:val="009113E2"/>
    <w:pPr>
      <w:tabs>
        <w:tab w:val="left" w:pos="1200"/>
      </w:tabs>
      <w:jc w:val="center"/>
    </w:pPr>
    <w:rPr>
      <w:rFonts w:ascii="Palatino" w:hAnsi="Palatino"/>
      <w:sz w:val="16"/>
      <w:szCs w:val="20"/>
    </w:rPr>
  </w:style>
  <w:style w:type="paragraph" w:customStyle="1" w:styleId="rtjusspbef">
    <w:name w:val="¶ rt jus + sp bef"/>
    <w:basedOn w:val="Normal"/>
    <w:rsid w:val="009113E2"/>
    <w:pPr>
      <w:spacing w:before="120"/>
      <w:jc w:val="right"/>
    </w:pPr>
    <w:rPr>
      <w:rFonts w:ascii="Palatino" w:hAnsi="Palatino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8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8E7D8A-D4E5-4CD5-BAC5-E70E5FFAA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AOC User</dc:creator>
  <cp:lastModifiedBy>spaul</cp:lastModifiedBy>
  <cp:revision>4</cp:revision>
  <cp:lastPrinted>2013-04-26T17:25:00Z</cp:lastPrinted>
  <dcterms:created xsi:type="dcterms:W3CDTF">2013-04-26T14:33:00Z</dcterms:created>
  <dcterms:modified xsi:type="dcterms:W3CDTF">2013-04-26T17:25:00Z</dcterms:modified>
</cp:coreProperties>
</file>