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673F07">
      <w:rPr>
        <w:b/>
      </w:rPr>
      <w:fldChar w:fldCharType="begin"/>
    </w:r>
    <w:r>
      <w:rPr>
        <w:b/>
      </w:rPr>
      <w:instrText xml:space="preserve"> PAGE </w:instrText>
    </w:r>
    <w:r w:rsidR="00673F07">
      <w:rPr>
        <w:b/>
      </w:rPr>
      <w:fldChar w:fldCharType="separate"/>
    </w:r>
    <w:r w:rsidR="002E04A7">
      <w:rPr>
        <w:b/>
        <w:noProof/>
      </w:rPr>
      <w:t>1</w:t>
    </w:r>
    <w:r w:rsidR="00673F07">
      <w:rPr>
        <w:b/>
      </w:rPr>
      <w:fldChar w:fldCharType="end"/>
    </w:r>
    <w:r>
      <w:t xml:space="preserve"> of </w:t>
    </w:r>
    <w:r w:rsidR="00673F07">
      <w:rPr>
        <w:b/>
      </w:rPr>
      <w:fldChar w:fldCharType="begin"/>
    </w:r>
    <w:r>
      <w:rPr>
        <w:b/>
      </w:rPr>
      <w:instrText xml:space="preserve"> NUMPAGES  </w:instrText>
    </w:r>
    <w:r w:rsidR="00673F07">
      <w:rPr>
        <w:b/>
      </w:rPr>
      <w:fldChar w:fldCharType="separate"/>
    </w:r>
    <w:r w:rsidR="002E04A7">
      <w:rPr>
        <w:b/>
        <w:noProof/>
      </w:rPr>
      <w:t>1</w:t>
    </w:r>
    <w:r w:rsidR="00673F07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2E04A7" w:rsidRDefault="002E04A7" w:rsidP="002E04A7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i/>
        <w:color w:val="FF0000"/>
        <w:sz w:val="22"/>
        <w:szCs w:val="22"/>
      </w:rPr>
      <w:t xml:space="preserve">Primary Assignment Orientations and Experienced Assignment Courses room block </w:t>
    </w:r>
  </w:p>
  <w:p w:rsidR="002E04A7" w:rsidRPr="009000D1" w:rsidRDefault="002E04A7" w:rsidP="002E04A7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>
      <w:rPr>
        <w:i/>
        <w:color w:val="FF0000"/>
        <w:sz w:val="22"/>
        <w:szCs w:val="22"/>
      </w:rPr>
      <w:t>CRSEG87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122AF6"/>
    <w:rsid w:val="00160227"/>
    <w:rsid w:val="002E04A7"/>
    <w:rsid w:val="005172E6"/>
    <w:rsid w:val="00673F07"/>
    <w:rsid w:val="008853AA"/>
    <w:rsid w:val="00A16C06"/>
    <w:rsid w:val="00B42C72"/>
    <w:rsid w:val="00BF6C81"/>
    <w:rsid w:val="00D35B70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3</cp:revision>
  <cp:lastPrinted>2011-12-05T22:01:00Z</cp:lastPrinted>
  <dcterms:created xsi:type="dcterms:W3CDTF">2014-04-21T21:34:00Z</dcterms:created>
  <dcterms:modified xsi:type="dcterms:W3CDTF">2014-04-21T21:34:00Z</dcterms:modified>
</cp:coreProperties>
</file>