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2334" w14:textId="2025B4F8" w:rsidR="00490A26" w:rsidRPr="006C30B7" w:rsidRDefault="006C30B7" w:rsidP="00D17C67">
      <w:pPr>
        <w:pStyle w:val="Header"/>
        <w:tabs>
          <w:tab w:val="clear" w:pos="4680"/>
          <w:tab w:val="clear" w:pos="9360"/>
        </w:tabs>
        <w:jc w:val="center"/>
        <w:rPr>
          <w:b/>
        </w:rPr>
      </w:pPr>
      <w:r w:rsidRPr="006C30B7">
        <w:rPr>
          <w:b/>
        </w:rPr>
        <w:t xml:space="preserve">ATTACHMENT </w:t>
      </w:r>
      <w:r w:rsidR="00516577">
        <w:rPr>
          <w:b/>
        </w:rPr>
        <w:t>3</w:t>
      </w:r>
    </w:p>
    <w:p w14:paraId="7C0FF114" w14:textId="28B05966" w:rsidR="00897DF3" w:rsidRPr="00EF4258" w:rsidRDefault="006C30B7" w:rsidP="00EF4258">
      <w:pPr>
        <w:pStyle w:val="Heading1"/>
      </w:pPr>
      <w:r w:rsidRPr="006C30B7">
        <w:t>SUBMISSION FORM FOR TECHNICAL &amp; COST PROPOSAL</w:t>
      </w:r>
      <w:r w:rsidR="00EF4258">
        <w:t xml:space="preserve"> </w:t>
      </w:r>
      <w:r w:rsidRPr="006C30B7">
        <w:t>(</w:t>
      </w:r>
      <w:r w:rsidR="00DB78A9">
        <w:t>ROOM</w:t>
      </w:r>
      <w:r w:rsidR="00EF4258">
        <w:t> </w:t>
      </w:r>
      <w:r w:rsidR="00DB78A9">
        <w:t>BLOCK</w:t>
      </w:r>
      <w:r w:rsidR="00EF4258">
        <w:t> </w:t>
      </w:r>
      <w:r w:rsidR="00DB78A9">
        <w:t>–</w:t>
      </w:r>
      <w:r w:rsidR="00EF4258">
        <w:t> </w:t>
      </w:r>
      <w:r w:rsidR="00DB78A9">
        <w:t xml:space="preserve">MULTI </w:t>
      </w:r>
      <w:r w:rsidR="00D850D8">
        <w:t>AWARD</w:t>
      </w:r>
      <w:r w:rsidRPr="006C30B7">
        <w:t>)</w:t>
      </w:r>
    </w:p>
    <w:p w14:paraId="4B50D3E4" w14:textId="4A6E65E5" w:rsidR="00125B5F" w:rsidRPr="00C6003A" w:rsidRDefault="00B9580A" w:rsidP="0045692B">
      <w:pPr>
        <w:pStyle w:val="ListParagraph"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permStart w:id="1082065457" w:edGrp="everyone"/>
      <w:r w:rsidRPr="00C6003A">
        <w:rPr>
          <w:b/>
          <w:bCs/>
        </w:rPr>
        <w:t>Proposer’s</w:t>
      </w:r>
      <w:r w:rsidR="00D65700" w:rsidRPr="00C6003A">
        <w:rPr>
          <w:b/>
          <w:bCs/>
        </w:rPr>
        <w:t xml:space="preserve"> </w:t>
      </w:r>
      <w:r w:rsidR="000A33B8">
        <w:rPr>
          <w:b/>
          <w:bCs/>
        </w:rPr>
        <w:t>I</w:t>
      </w:r>
      <w:r w:rsidR="00D65700" w:rsidRPr="00C6003A">
        <w:rPr>
          <w:b/>
          <w:bCs/>
        </w:rPr>
        <w:t>nformation</w:t>
      </w:r>
      <w:r w:rsidRPr="00C6003A">
        <w:rPr>
          <w:b/>
          <w:bCs/>
        </w:rPr>
        <w:t>.</w:t>
      </w:r>
      <w:r w:rsidR="0045692B" w:rsidRPr="00C6003A">
        <w:rPr>
          <w:b/>
          <w:bCs/>
        </w:rPr>
        <w:t xml:space="preserve"> </w:t>
      </w:r>
    </w:p>
    <w:tbl>
      <w:tblPr>
        <w:tblStyle w:val="TableGrid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3775"/>
        <w:gridCol w:w="3780"/>
        <w:gridCol w:w="900"/>
        <w:gridCol w:w="905"/>
      </w:tblGrid>
      <w:tr w:rsidR="00125B5F" w:rsidRPr="0045692B" w14:paraId="4F7C632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315D2D4D" w14:textId="77777777" w:rsidR="00125B5F" w:rsidRPr="0045692B" w:rsidRDefault="00125B5F" w:rsidP="0045692B">
            <w:r w:rsidRPr="0045692B">
              <w:t>Firm</w:t>
            </w:r>
            <w:r w:rsidR="00E8377C" w:rsidRPr="0045692B">
              <w:t xml:space="preserve"> (Legal Name)</w:t>
            </w:r>
            <w:r w:rsidRPr="0045692B">
              <w:t>:</w:t>
            </w:r>
          </w:p>
        </w:tc>
        <w:tc>
          <w:tcPr>
            <w:tcW w:w="5585" w:type="dxa"/>
            <w:gridSpan w:val="3"/>
          </w:tcPr>
          <w:p w14:paraId="319F8349" w14:textId="77777777" w:rsidR="00125B5F" w:rsidRPr="0045692B" w:rsidRDefault="00125B5F" w:rsidP="0045692B"/>
        </w:tc>
      </w:tr>
      <w:tr w:rsidR="00125B5F" w:rsidRPr="0045692B" w14:paraId="28A2DF8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1F4D4FD" w14:textId="77777777" w:rsidR="00125B5F" w:rsidRPr="0045692B" w:rsidRDefault="00125B5F" w:rsidP="0045692B">
            <w:r w:rsidRPr="0045692B">
              <w:t>Address:</w:t>
            </w:r>
          </w:p>
        </w:tc>
        <w:tc>
          <w:tcPr>
            <w:tcW w:w="5585" w:type="dxa"/>
            <w:gridSpan w:val="3"/>
          </w:tcPr>
          <w:p w14:paraId="6DA68756" w14:textId="77777777" w:rsidR="00125B5F" w:rsidRPr="0045692B" w:rsidRDefault="00125B5F" w:rsidP="0045692B"/>
        </w:tc>
      </w:tr>
      <w:tr w:rsidR="00125B5F" w:rsidRPr="0045692B" w14:paraId="6B816D6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0B6656D3" w14:textId="77777777" w:rsidR="00125B5F" w:rsidRPr="0045692B" w:rsidRDefault="00125B5F" w:rsidP="0045692B">
            <w:r w:rsidRPr="0045692B">
              <w:t>Address Line 2:</w:t>
            </w:r>
          </w:p>
        </w:tc>
        <w:tc>
          <w:tcPr>
            <w:tcW w:w="5585" w:type="dxa"/>
            <w:gridSpan w:val="3"/>
          </w:tcPr>
          <w:p w14:paraId="3B489B7A" w14:textId="77777777" w:rsidR="00125B5F" w:rsidRPr="0045692B" w:rsidRDefault="00125B5F" w:rsidP="0045692B"/>
        </w:tc>
      </w:tr>
      <w:tr w:rsidR="00125B5F" w:rsidRPr="0045692B" w14:paraId="3FBF1FDF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5F4F4A08" w14:textId="0CE362E0" w:rsidR="00125B5F" w:rsidRPr="0045692B" w:rsidRDefault="00125B5F" w:rsidP="0045692B">
            <w:r w:rsidRPr="0045692B">
              <w:t>City, State, Zip</w:t>
            </w:r>
            <w:r w:rsidR="002124F0" w:rsidRPr="0045692B">
              <w:t xml:space="preserve"> C</w:t>
            </w:r>
            <w:r w:rsidRPr="0045692B">
              <w:t>ode</w:t>
            </w:r>
            <w:r w:rsidR="00971ADB" w:rsidRPr="0045692B">
              <w:t>:</w:t>
            </w:r>
          </w:p>
        </w:tc>
        <w:tc>
          <w:tcPr>
            <w:tcW w:w="5585" w:type="dxa"/>
            <w:gridSpan w:val="3"/>
          </w:tcPr>
          <w:p w14:paraId="1BFFCF44" w14:textId="77777777" w:rsidR="00125B5F" w:rsidRPr="0045692B" w:rsidRDefault="00125B5F" w:rsidP="0045692B"/>
        </w:tc>
      </w:tr>
      <w:tr w:rsidR="00125B5F" w:rsidRPr="0045692B" w14:paraId="5B4B540E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22368262" w14:textId="77777777" w:rsidR="00125B5F" w:rsidRPr="0045692B" w:rsidRDefault="00125B5F" w:rsidP="0045692B">
            <w:r w:rsidRPr="0045692B">
              <w:t>Contact:</w:t>
            </w:r>
          </w:p>
        </w:tc>
        <w:tc>
          <w:tcPr>
            <w:tcW w:w="5585" w:type="dxa"/>
            <w:gridSpan w:val="3"/>
          </w:tcPr>
          <w:p w14:paraId="2082F706" w14:textId="77777777" w:rsidR="00125B5F" w:rsidRPr="0045692B" w:rsidRDefault="00125B5F" w:rsidP="0045692B"/>
        </w:tc>
      </w:tr>
      <w:tr w:rsidR="00125B5F" w:rsidRPr="0045692B" w14:paraId="6BE028C5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3E483BC" w14:textId="77777777" w:rsidR="00125B5F" w:rsidRPr="0045692B" w:rsidRDefault="00125B5F" w:rsidP="0045692B">
            <w:r w:rsidRPr="0045692B">
              <w:t>Title:</w:t>
            </w:r>
          </w:p>
        </w:tc>
        <w:tc>
          <w:tcPr>
            <w:tcW w:w="5585" w:type="dxa"/>
            <w:gridSpan w:val="3"/>
          </w:tcPr>
          <w:p w14:paraId="04DEA157" w14:textId="77777777" w:rsidR="00125B5F" w:rsidRPr="0045692B" w:rsidRDefault="00125B5F" w:rsidP="0045692B"/>
        </w:tc>
      </w:tr>
      <w:tr w:rsidR="00125B5F" w:rsidRPr="0045692B" w14:paraId="2206407F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1189072E" w14:textId="0A54D484" w:rsidR="00125B5F" w:rsidRPr="0045692B" w:rsidRDefault="00125B5F" w:rsidP="0045692B">
            <w:r w:rsidRPr="0045692B">
              <w:t>Phone:</w:t>
            </w:r>
          </w:p>
        </w:tc>
        <w:tc>
          <w:tcPr>
            <w:tcW w:w="5585" w:type="dxa"/>
            <w:gridSpan w:val="3"/>
          </w:tcPr>
          <w:p w14:paraId="0064470C" w14:textId="77777777" w:rsidR="00125B5F" w:rsidRPr="0045692B" w:rsidRDefault="00125B5F" w:rsidP="0045692B"/>
        </w:tc>
      </w:tr>
      <w:tr w:rsidR="00125B5F" w:rsidRPr="0045692B" w14:paraId="676ED37E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64E51743" w14:textId="736974B6" w:rsidR="00125B5F" w:rsidRPr="0045692B" w:rsidRDefault="00D57E2F" w:rsidP="0045692B">
            <w:r w:rsidRPr="0045692B">
              <w:t>Email:</w:t>
            </w:r>
          </w:p>
        </w:tc>
        <w:tc>
          <w:tcPr>
            <w:tcW w:w="5585" w:type="dxa"/>
            <w:gridSpan w:val="3"/>
          </w:tcPr>
          <w:p w14:paraId="5C2A8CF7" w14:textId="77777777" w:rsidR="00125B5F" w:rsidRPr="0045692B" w:rsidRDefault="00125B5F" w:rsidP="0045692B"/>
        </w:tc>
      </w:tr>
      <w:tr w:rsidR="00125B5F" w:rsidRPr="0045692B" w14:paraId="3F06A291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21B47AF7" w14:textId="2FAF6321" w:rsidR="00125B5F" w:rsidRPr="0045692B" w:rsidRDefault="00D65700" w:rsidP="0045692B">
            <w:r w:rsidRPr="0045692B">
              <w:t>Web Site</w:t>
            </w:r>
            <w:r w:rsidR="00D57E2F" w:rsidRPr="0045692B">
              <w:t>:</w:t>
            </w:r>
          </w:p>
        </w:tc>
        <w:tc>
          <w:tcPr>
            <w:tcW w:w="5585" w:type="dxa"/>
            <w:gridSpan w:val="3"/>
          </w:tcPr>
          <w:p w14:paraId="1CCB519D" w14:textId="77777777" w:rsidR="00125B5F" w:rsidRPr="0045692B" w:rsidRDefault="00125B5F" w:rsidP="0045692B"/>
        </w:tc>
      </w:tr>
      <w:tr w:rsidR="0045692B" w:rsidRPr="0045692B" w14:paraId="7D1DD670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5C4C4AB8" w14:textId="2AA7B58B" w:rsidR="0045692B" w:rsidRPr="0045692B" w:rsidRDefault="0045692B" w:rsidP="0045692B">
            <w:r w:rsidRPr="0045692B">
              <w:t>Federal Tax ID Number:</w:t>
            </w:r>
          </w:p>
        </w:tc>
        <w:tc>
          <w:tcPr>
            <w:tcW w:w="5585" w:type="dxa"/>
            <w:gridSpan w:val="3"/>
          </w:tcPr>
          <w:p w14:paraId="75DB677B" w14:textId="77777777" w:rsidR="0045692B" w:rsidRPr="0045692B" w:rsidRDefault="0045692B" w:rsidP="0045692B"/>
        </w:tc>
      </w:tr>
      <w:tr w:rsidR="00DF4856" w:rsidRPr="0045692B" w14:paraId="75ED4D64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05E88DA1" w14:textId="0EA4CCE4" w:rsidR="00DF4856" w:rsidRPr="0045692B" w:rsidRDefault="00DF4856" w:rsidP="00DF4856">
            <w:r>
              <w:t>Business License:</w:t>
            </w:r>
          </w:p>
        </w:tc>
        <w:tc>
          <w:tcPr>
            <w:tcW w:w="5585" w:type="dxa"/>
            <w:gridSpan w:val="3"/>
          </w:tcPr>
          <w:p w14:paraId="3775F5A0" w14:textId="77777777" w:rsidR="00131764" w:rsidRDefault="00A06AEC" w:rsidP="00DF4856">
            <w:sdt>
              <w:sdtPr>
                <w:id w:val="2170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</w:t>
            </w:r>
            <w:r w:rsidR="00DF4856">
              <w:t>Attached</w:t>
            </w:r>
            <w:r w:rsidR="00DF4856">
              <w:tab/>
            </w:r>
          </w:p>
          <w:p w14:paraId="458E0F49" w14:textId="084B7956" w:rsidR="00DF4856" w:rsidRPr="0045692B" w:rsidRDefault="00A06AEC" w:rsidP="00DF4856">
            <w:sdt>
              <w:sdtPr>
                <w:id w:val="-8603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</w:t>
            </w:r>
            <w:r w:rsidR="00573508">
              <w:t xml:space="preserve">Confirm BL </w:t>
            </w:r>
            <w:r w:rsidR="00C94786">
              <w:t>has</w:t>
            </w:r>
            <w:r w:rsidR="00573508">
              <w:t xml:space="preserve"> not expired and is current year 2026 </w:t>
            </w:r>
          </w:p>
        </w:tc>
      </w:tr>
      <w:tr w:rsidR="00AD2F06" w:rsidRPr="0045692B" w14:paraId="55E0468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E4FAD31" w14:textId="604B5C77" w:rsidR="00AD2F06" w:rsidRPr="0045692B" w:rsidRDefault="00AD2F06" w:rsidP="00AD2F06">
            <w:r>
              <w:t xml:space="preserve">Is property </w:t>
            </w:r>
            <w:r w:rsidRPr="0093283D">
              <w:t>compliant with American Disabilities Act (ADA)?</w:t>
            </w:r>
          </w:p>
        </w:tc>
        <w:tc>
          <w:tcPr>
            <w:tcW w:w="5585" w:type="dxa"/>
            <w:gridSpan w:val="3"/>
          </w:tcPr>
          <w:p w14:paraId="61B41D98" w14:textId="46271D2B" w:rsidR="00AD2F06" w:rsidRPr="0045692B" w:rsidRDefault="00A06AEC" w:rsidP="00AD2F06">
            <w:sdt>
              <w:sdtPr>
                <w:id w:val="-19213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Yes</w:t>
            </w:r>
            <w:r w:rsidR="00AD2F06">
              <w:t xml:space="preserve"> </w:t>
            </w:r>
            <w:r w:rsidR="00AD2F06">
              <w:tab/>
            </w:r>
            <w:r w:rsidR="00AD2F06">
              <w:tab/>
            </w:r>
            <w:sdt>
              <w:sdtPr>
                <w:id w:val="7190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No</w:t>
            </w:r>
            <w:r w:rsidR="00AD2F06">
              <w:t xml:space="preserve"> </w:t>
            </w:r>
          </w:p>
        </w:tc>
      </w:tr>
      <w:tr w:rsidR="00AD2F06" w:rsidRPr="0045692B" w14:paraId="04B6AA7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343A70E" w14:textId="6596CF96" w:rsidR="00AD2F06" w:rsidRPr="0045692B" w:rsidRDefault="00AD2F06" w:rsidP="00AD2F06">
            <w:r>
              <w:t>Is construction/renovation anticipated during the program dates?</w:t>
            </w:r>
          </w:p>
        </w:tc>
        <w:tc>
          <w:tcPr>
            <w:tcW w:w="5585" w:type="dxa"/>
            <w:gridSpan w:val="3"/>
          </w:tcPr>
          <w:p w14:paraId="65A6ACF1" w14:textId="77777777" w:rsidR="00AD2F06" w:rsidRDefault="00A06AEC" w:rsidP="00AD2F06">
            <w:pPr>
              <w:pStyle w:val="ListParagraph"/>
              <w:ind w:left="0"/>
              <w:contextualSpacing w:val="0"/>
            </w:pPr>
            <w:sdt>
              <w:sdtPr>
                <w:id w:val="16489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Yes</w:t>
            </w:r>
            <w:r w:rsidR="00AD2F06">
              <w:tab/>
            </w:r>
            <w:r w:rsidR="00AD2F06">
              <w:tab/>
            </w:r>
            <w:sdt>
              <w:sdtPr>
                <w:id w:val="15688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0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F06" w:rsidRPr="0045692B">
              <w:t xml:space="preserve"> No</w:t>
            </w:r>
            <w:r w:rsidR="00AD2F06">
              <w:t xml:space="preserve"> </w:t>
            </w:r>
          </w:p>
          <w:p w14:paraId="464598A1" w14:textId="77777777" w:rsidR="00AD2F06" w:rsidRDefault="00AD2F06" w:rsidP="00AD2F06">
            <w:pPr>
              <w:pStyle w:val="ListParagraph"/>
              <w:ind w:left="0"/>
              <w:contextualSpacing w:val="0"/>
              <w:rPr>
                <w:u w:val="single"/>
              </w:rPr>
            </w:pPr>
            <w:r>
              <w:t xml:space="preserve">If yes, please describe: </w:t>
            </w:r>
          </w:p>
          <w:p w14:paraId="156CA9B1" w14:textId="77777777" w:rsidR="00AD2F06" w:rsidRPr="0045692B" w:rsidRDefault="00AD2F06" w:rsidP="00AD2F06"/>
        </w:tc>
      </w:tr>
      <w:tr w:rsidR="00DF4856" w:rsidRPr="0045692B" w14:paraId="7C439A98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7B7C6758" w14:textId="57152EFA" w:rsidR="00DF4856" w:rsidRPr="0045692B" w:rsidRDefault="00DF4856" w:rsidP="00DF4856">
            <w:r w:rsidRPr="0045692B">
              <w:t>Hotel Check-in and Check-out Time</w:t>
            </w:r>
            <w:r w:rsidR="003B4975">
              <w:t>:</w:t>
            </w:r>
          </w:p>
        </w:tc>
        <w:tc>
          <w:tcPr>
            <w:tcW w:w="5585" w:type="dxa"/>
            <w:gridSpan w:val="3"/>
          </w:tcPr>
          <w:p w14:paraId="6E959A0B" w14:textId="77777777" w:rsidR="00DF4856" w:rsidRPr="0045692B" w:rsidRDefault="00DF4856" w:rsidP="00DF4856"/>
        </w:tc>
      </w:tr>
      <w:tr w:rsidR="00DF4856" w:rsidRPr="0045692B" w14:paraId="40435CD9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488EAA23" w14:textId="62B8174B" w:rsidR="00DF4856" w:rsidRPr="0045692B" w:rsidRDefault="00DF4856" w:rsidP="00DF4856">
            <w:r w:rsidRPr="0045692B">
              <w:t>Guest Room Reservation Cancellation Policy</w:t>
            </w:r>
            <w:r w:rsidR="003B4975">
              <w:t>:</w:t>
            </w:r>
          </w:p>
        </w:tc>
        <w:tc>
          <w:tcPr>
            <w:tcW w:w="5585" w:type="dxa"/>
            <w:gridSpan w:val="3"/>
          </w:tcPr>
          <w:p w14:paraId="2421D05E" w14:textId="77777777" w:rsidR="00DF4856" w:rsidRPr="0045692B" w:rsidRDefault="00DF4856" w:rsidP="00DF4856"/>
        </w:tc>
      </w:tr>
      <w:tr w:rsidR="00DF4856" w:rsidRPr="0045692B" w14:paraId="00C7F557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159B7C3F" w14:textId="55B145B1" w:rsidR="00DF4856" w:rsidRPr="0045692B" w:rsidRDefault="00DF4856" w:rsidP="00DF4856">
            <w:r w:rsidRPr="0045692B">
              <w:t>What is the amount held for incidentals upon check-in?</w:t>
            </w:r>
          </w:p>
        </w:tc>
        <w:tc>
          <w:tcPr>
            <w:tcW w:w="5585" w:type="dxa"/>
            <w:gridSpan w:val="3"/>
          </w:tcPr>
          <w:p w14:paraId="08FA2E1E" w14:textId="77777777" w:rsidR="00DF4856" w:rsidRPr="0045692B" w:rsidRDefault="00DF4856" w:rsidP="00DF4856"/>
        </w:tc>
      </w:tr>
      <w:tr w:rsidR="00DF4856" w:rsidRPr="0045692B" w14:paraId="4057A275" w14:textId="77777777" w:rsidTr="00AD2F06">
        <w:tc>
          <w:tcPr>
            <w:tcW w:w="3775" w:type="dxa"/>
            <w:tcMar>
              <w:left w:w="58" w:type="dxa"/>
              <w:right w:w="58" w:type="dxa"/>
            </w:tcMar>
          </w:tcPr>
          <w:p w14:paraId="3F19689D" w14:textId="778BC0E9" w:rsidR="00DF4856" w:rsidRPr="0045692B" w:rsidRDefault="00903DD5" w:rsidP="00DF4856">
            <w:r>
              <w:t>T</w:t>
            </w:r>
            <w:r w:rsidR="00DF4856" w:rsidRPr="0045692B">
              <w:t>he property accept</w:t>
            </w:r>
            <w:r>
              <w:t>s</w:t>
            </w:r>
            <w:r w:rsidR="00DF4856" w:rsidRPr="0045692B">
              <w:t xml:space="preserve"> direct billing (master account)?</w:t>
            </w:r>
          </w:p>
        </w:tc>
        <w:tc>
          <w:tcPr>
            <w:tcW w:w="5585" w:type="dxa"/>
            <w:gridSpan w:val="3"/>
          </w:tcPr>
          <w:p w14:paraId="4CCF1B50" w14:textId="619D686C" w:rsidR="00DF4856" w:rsidRPr="0045692B" w:rsidRDefault="00A06AEC" w:rsidP="00DB4214">
            <w:pPr>
              <w:pStyle w:val="ListParagraph"/>
              <w:ind w:left="0"/>
              <w:contextualSpacing w:val="0"/>
            </w:pPr>
            <w:sdt>
              <w:sdtPr>
                <w:id w:val="56044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856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4856" w:rsidRPr="0045692B">
              <w:t xml:space="preserve"> Yes</w:t>
            </w:r>
            <w:r w:rsidR="00DB4214">
              <w:t xml:space="preserve"> (see RFP section 2.1, </w:t>
            </w:r>
            <w:r w:rsidR="00E4480E">
              <w:t>Program, Payment</w:t>
            </w:r>
            <w:r w:rsidR="00DB4214">
              <w:t>)</w:t>
            </w:r>
          </w:p>
        </w:tc>
      </w:tr>
      <w:tr w:rsidR="00FC4A07" w:rsidRPr="0045692B" w14:paraId="0BFE2FA3" w14:textId="77777777" w:rsidTr="00412CE3">
        <w:tc>
          <w:tcPr>
            <w:tcW w:w="9360" w:type="dxa"/>
            <w:gridSpan w:val="4"/>
            <w:tcMar>
              <w:left w:w="58" w:type="dxa"/>
              <w:right w:w="58" w:type="dxa"/>
            </w:tcMar>
          </w:tcPr>
          <w:p w14:paraId="01ED69BD" w14:textId="6974A358" w:rsidR="00FC4A07" w:rsidRPr="0045692B" w:rsidRDefault="00FC4A07" w:rsidP="00DF4856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t>Please indicate which date(s) you are offering for the</w:t>
            </w:r>
            <w:r w:rsidRPr="0045692B">
              <w:rPr>
                <w:b/>
              </w:rPr>
              <w:t xml:space="preserve"> </w:t>
            </w:r>
            <w:r w:rsidRPr="0045692B">
              <w:t>program:</w:t>
            </w:r>
          </w:p>
        </w:tc>
      </w:tr>
      <w:tr w:rsidR="00FC4A07" w:rsidRPr="0045692B" w14:paraId="0829CE60" w14:textId="77777777" w:rsidTr="00472CEF">
        <w:tc>
          <w:tcPr>
            <w:tcW w:w="7555" w:type="dxa"/>
            <w:gridSpan w:val="2"/>
            <w:tcMar>
              <w:left w:w="58" w:type="dxa"/>
              <w:right w:w="58" w:type="dxa"/>
            </w:tcMar>
          </w:tcPr>
          <w:p w14:paraId="6038B324" w14:textId="779E0E03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Dates</w:t>
            </w:r>
          </w:p>
        </w:tc>
        <w:tc>
          <w:tcPr>
            <w:tcW w:w="900" w:type="dxa"/>
          </w:tcPr>
          <w:p w14:paraId="7A3D6622" w14:textId="058C8F37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Yes</w:t>
            </w:r>
          </w:p>
        </w:tc>
        <w:tc>
          <w:tcPr>
            <w:tcW w:w="905" w:type="dxa"/>
          </w:tcPr>
          <w:p w14:paraId="2084226F" w14:textId="7C5EE9D9" w:rsidR="00FC4A07" w:rsidRPr="0045692B" w:rsidRDefault="00FC4A07" w:rsidP="00FC4A07">
            <w:pPr>
              <w:pStyle w:val="ListParagraph"/>
              <w:ind w:left="0"/>
              <w:contextualSpacing w:val="0"/>
              <w:rPr>
                <w:b/>
              </w:rPr>
            </w:pPr>
            <w:r w:rsidRPr="0045692B">
              <w:rPr>
                <w:b/>
              </w:rPr>
              <w:t>No</w:t>
            </w:r>
          </w:p>
        </w:tc>
      </w:tr>
      <w:tr w:rsidR="00BA55AB" w:rsidRPr="0045692B" w14:paraId="4D5FABD4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8CC00E2" w14:textId="16AC62CA" w:rsidR="00BA55AB" w:rsidRPr="0045692B" w:rsidRDefault="00BA55AB" w:rsidP="00BA55AB">
            <w:pPr>
              <w:pStyle w:val="ListParagraph"/>
              <w:ind w:left="0"/>
              <w:contextualSpacing w:val="0"/>
              <w:rPr>
                <w:b/>
              </w:rPr>
            </w:pPr>
            <w:r>
              <w:t>September 12 - 17, 2027</w:t>
            </w:r>
          </w:p>
        </w:tc>
        <w:tc>
          <w:tcPr>
            <w:tcW w:w="900" w:type="dxa"/>
          </w:tcPr>
          <w:p w14:paraId="754AD22A" w14:textId="77974C82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9504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526D7CF5" w14:textId="571B9F72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7957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382684D7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A4FC246" w14:textId="6E569E3F" w:rsidR="00BA55AB" w:rsidRPr="0045692B" w:rsidRDefault="00BA55AB" w:rsidP="00BA55AB">
            <w:pPr>
              <w:pStyle w:val="ListParagraph"/>
              <w:ind w:left="0"/>
              <w:contextualSpacing w:val="0"/>
              <w:rPr>
                <w:b/>
              </w:rPr>
            </w:pPr>
            <w:r>
              <w:t>October 24 - 29, 2027</w:t>
            </w:r>
          </w:p>
        </w:tc>
        <w:tc>
          <w:tcPr>
            <w:tcW w:w="900" w:type="dxa"/>
          </w:tcPr>
          <w:p w14:paraId="10DCE49A" w14:textId="08F27C88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14491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053AB460" w14:textId="0C49BBC1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128765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7B2E2FD5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8C30E43" w14:textId="0C01BFF1" w:rsidR="00BA55AB" w:rsidRPr="0045692B" w:rsidRDefault="00BA55AB" w:rsidP="00BA55AB">
            <w:pPr>
              <w:pStyle w:val="ListParagraph"/>
              <w:ind w:left="0"/>
              <w:contextualSpacing w:val="0"/>
              <w:rPr>
                <w:b/>
              </w:rPr>
            </w:pPr>
            <w:r>
              <w:t>November 14 - 19, 2027</w:t>
            </w:r>
          </w:p>
        </w:tc>
        <w:tc>
          <w:tcPr>
            <w:tcW w:w="900" w:type="dxa"/>
          </w:tcPr>
          <w:p w14:paraId="2E06F83B" w14:textId="094A43DA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21068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5C6DCBBE" w14:textId="73ADAA8D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369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2C0263E0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3E9CB99" w14:textId="3A2D2724" w:rsidR="00BA55AB" w:rsidRPr="0045692B" w:rsidRDefault="00BA55AB" w:rsidP="00BA55AB">
            <w:pPr>
              <w:pStyle w:val="ListParagraph"/>
              <w:ind w:left="0"/>
              <w:contextualSpacing w:val="0"/>
              <w:rPr>
                <w:b/>
              </w:rPr>
            </w:pPr>
            <w:r>
              <w:t>December 12 - 17, 2027</w:t>
            </w:r>
          </w:p>
        </w:tc>
        <w:tc>
          <w:tcPr>
            <w:tcW w:w="900" w:type="dxa"/>
          </w:tcPr>
          <w:p w14:paraId="1B34A1B3" w14:textId="49CDF8E8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8998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4D2BFFD5" w14:textId="36F97425" w:rsidR="00BA55AB" w:rsidRPr="0045692B" w:rsidRDefault="00A06AEC" w:rsidP="00BA55AB">
            <w:pPr>
              <w:pStyle w:val="ListParagraph"/>
              <w:ind w:left="0"/>
              <w:contextualSpacing w:val="0"/>
              <w:rPr>
                <w:b/>
              </w:rPr>
            </w:pPr>
            <w:sdt>
              <w:sdtPr>
                <w:id w:val="-7312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7D61C960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EF6D8D4" w14:textId="71435875" w:rsidR="00BA55AB" w:rsidRPr="0045692B" w:rsidRDefault="00BA55AB" w:rsidP="00BA55AB">
            <w:pPr>
              <w:pStyle w:val="ListParagraph"/>
              <w:ind w:left="0"/>
              <w:contextualSpacing w:val="0"/>
            </w:pPr>
            <w:r>
              <w:t>January 23 - 28, 2028</w:t>
            </w:r>
          </w:p>
        </w:tc>
        <w:tc>
          <w:tcPr>
            <w:tcW w:w="900" w:type="dxa"/>
          </w:tcPr>
          <w:p w14:paraId="5EE9393F" w14:textId="37A8D418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16712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34460605" w14:textId="62DD7582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5361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6436AA3B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B7766BB" w14:textId="3FA56C2D" w:rsidR="00BA55AB" w:rsidRPr="0045692B" w:rsidRDefault="00BA55AB" w:rsidP="00BA55AB">
            <w:pPr>
              <w:pStyle w:val="ListParagraph"/>
              <w:ind w:left="0"/>
              <w:contextualSpacing w:val="0"/>
            </w:pPr>
            <w:r>
              <w:t>February 27 - March 3, 2028</w:t>
            </w:r>
          </w:p>
        </w:tc>
        <w:tc>
          <w:tcPr>
            <w:tcW w:w="900" w:type="dxa"/>
          </w:tcPr>
          <w:p w14:paraId="1EACDB58" w14:textId="64F1DF6E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-329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6867766A" w14:textId="2E156BAF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3523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5DF3C142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E3401CF" w14:textId="4833D4F0" w:rsidR="00BA55AB" w:rsidRPr="0045692B" w:rsidRDefault="00BA55AB" w:rsidP="00BA55AB">
            <w:pPr>
              <w:pStyle w:val="ListParagraph"/>
              <w:ind w:left="0"/>
              <w:contextualSpacing w:val="0"/>
            </w:pPr>
            <w:r>
              <w:t>March 19 - 24, 2028</w:t>
            </w:r>
          </w:p>
        </w:tc>
        <w:tc>
          <w:tcPr>
            <w:tcW w:w="900" w:type="dxa"/>
          </w:tcPr>
          <w:p w14:paraId="6C363FC8" w14:textId="06D0E18F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3092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7839D6D6" w14:textId="1669DB48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3563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A55AB" w:rsidRPr="0045692B" w14:paraId="04789CE5" w14:textId="77777777" w:rsidTr="0043355B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B49E202" w14:textId="077CC5D2" w:rsidR="00BA55AB" w:rsidRPr="0045692B" w:rsidRDefault="00BA55AB" w:rsidP="00BA55AB">
            <w:pPr>
              <w:pStyle w:val="ListParagraph"/>
              <w:ind w:left="0"/>
              <w:contextualSpacing w:val="0"/>
            </w:pPr>
            <w:r>
              <w:lastRenderedPageBreak/>
              <w:t>April 16 - 21, 2028</w:t>
            </w:r>
          </w:p>
        </w:tc>
        <w:tc>
          <w:tcPr>
            <w:tcW w:w="900" w:type="dxa"/>
          </w:tcPr>
          <w:p w14:paraId="0C704930" w14:textId="760E12B3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89292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4AB45DA0" w14:textId="14F04A0D" w:rsidR="00BA55AB" w:rsidRDefault="00A06AEC" w:rsidP="00BA55AB">
            <w:pPr>
              <w:pStyle w:val="ListParagraph"/>
              <w:ind w:left="0"/>
              <w:contextualSpacing w:val="0"/>
            </w:pPr>
            <w:sdt>
              <w:sdtPr>
                <w:id w:val="8780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AB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03535" w:rsidRPr="0045692B" w14:paraId="35D47A96" w14:textId="77777777" w:rsidTr="000A676F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02D7E97" w14:textId="6538CBC8" w:rsidR="00303535" w:rsidRPr="0045692B" w:rsidRDefault="00303535" w:rsidP="00303535">
            <w:pPr>
              <w:pStyle w:val="ListParagraph"/>
              <w:ind w:left="0"/>
              <w:contextualSpacing w:val="0"/>
            </w:pPr>
            <w:r>
              <w:t>May 14 - 19, 2028</w:t>
            </w:r>
          </w:p>
        </w:tc>
        <w:tc>
          <w:tcPr>
            <w:tcW w:w="900" w:type="dxa"/>
          </w:tcPr>
          <w:p w14:paraId="0C5E2294" w14:textId="7C300DAA" w:rsidR="00303535" w:rsidRDefault="00A06AEC" w:rsidP="00303535">
            <w:pPr>
              <w:pStyle w:val="ListParagraph"/>
              <w:ind w:left="0"/>
              <w:contextualSpacing w:val="0"/>
            </w:pPr>
            <w:sdt>
              <w:sdtPr>
                <w:id w:val="-10290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12613254" w14:textId="2A592E60" w:rsidR="00303535" w:rsidRDefault="00A06AEC" w:rsidP="00303535">
            <w:pPr>
              <w:pStyle w:val="ListParagraph"/>
              <w:ind w:left="0"/>
              <w:contextualSpacing w:val="0"/>
            </w:pPr>
            <w:sdt>
              <w:sdtPr>
                <w:id w:val="9866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35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03535" w:rsidRPr="0045692B" w14:paraId="237C3B8A" w14:textId="77777777" w:rsidTr="000A676F"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36F9D91" w14:textId="4EEEA2CE" w:rsidR="00303535" w:rsidRPr="0045692B" w:rsidRDefault="00303535" w:rsidP="00303535">
            <w:pPr>
              <w:pStyle w:val="ListParagraph"/>
              <w:ind w:left="0"/>
              <w:contextualSpacing w:val="0"/>
            </w:pPr>
            <w:r>
              <w:t>June 11 - 16, 2028</w:t>
            </w:r>
          </w:p>
        </w:tc>
        <w:tc>
          <w:tcPr>
            <w:tcW w:w="900" w:type="dxa"/>
          </w:tcPr>
          <w:p w14:paraId="5BFC8BAE" w14:textId="34262A7D" w:rsidR="00303535" w:rsidRDefault="00A06AEC" w:rsidP="00303535">
            <w:pPr>
              <w:pStyle w:val="ListParagraph"/>
              <w:ind w:left="0"/>
              <w:contextualSpacing w:val="0"/>
            </w:pPr>
            <w:sdt>
              <w:sdtPr>
                <w:id w:val="5315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5" w:type="dxa"/>
          </w:tcPr>
          <w:p w14:paraId="02878169" w14:textId="3738CF15" w:rsidR="00303535" w:rsidRDefault="00A06AEC" w:rsidP="00303535">
            <w:pPr>
              <w:pStyle w:val="ListParagraph"/>
              <w:ind w:left="0"/>
              <w:contextualSpacing w:val="0"/>
            </w:pPr>
            <w:sdt>
              <w:sdtPr>
                <w:id w:val="-19670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535" w:rsidRPr="004569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F939FAF" w14:textId="02B81C61" w:rsidR="00FD1456" w:rsidRPr="00FD6602" w:rsidRDefault="00B9580A" w:rsidP="00DB4214">
      <w:pPr>
        <w:pStyle w:val="ListParagraph"/>
        <w:keepNext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</w:pPr>
      <w:r w:rsidRPr="00C6003A">
        <w:rPr>
          <w:b/>
          <w:bCs/>
        </w:rPr>
        <w:t xml:space="preserve">Propose </w:t>
      </w:r>
      <w:r w:rsidR="00FD1456" w:rsidRPr="00C6003A">
        <w:rPr>
          <w:b/>
          <w:bCs/>
        </w:rPr>
        <w:t>s</w:t>
      </w:r>
      <w:r w:rsidRPr="00C6003A">
        <w:rPr>
          <w:b/>
          <w:bCs/>
        </w:rPr>
        <w:t xml:space="preserve">leeping </w:t>
      </w:r>
      <w:r w:rsidR="00FD1456" w:rsidRPr="00C6003A">
        <w:rPr>
          <w:b/>
          <w:bCs/>
        </w:rPr>
        <w:t>r</w:t>
      </w:r>
      <w:r w:rsidRPr="00C6003A">
        <w:rPr>
          <w:b/>
          <w:bCs/>
        </w:rPr>
        <w:t>oom schedule</w:t>
      </w:r>
      <w:r w:rsidR="00624411" w:rsidRPr="00FD6602">
        <w:t>.</w:t>
      </w:r>
      <w:r w:rsidR="0045692B" w:rsidRPr="00FD6602">
        <w:t xml:space="preserve"> </w:t>
      </w:r>
      <w:r w:rsidRPr="00FD6602">
        <w:t>Enter “n/a” for any items that are not applicable.</w:t>
      </w:r>
      <w:r w:rsidR="0045692B" w:rsidRPr="00FD6602">
        <w:t xml:space="preserve"> </w:t>
      </w:r>
      <w:r w:rsidR="0060476E" w:rsidRPr="00FD6602">
        <w:t xml:space="preserve">Please note the Judicial Council’s </w:t>
      </w:r>
      <w:r w:rsidR="00395232" w:rsidRPr="00FD6602">
        <w:t xml:space="preserve">budgeted </w:t>
      </w:r>
      <w:r w:rsidR="00ED1FFB" w:rsidRPr="00ED1FFB">
        <w:t>sleeping room unit rate</w:t>
      </w:r>
      <w:r w:rsidR="00ED1FFB" w:rsidRPr="00FD6602">
        <w:t xml:space="preserve"> </w:t>
      </w:r>
      <w:r w:rsidR="0060476E" w:rsidRPr="00FD6602">
        <w:t>as indicated on the RFP in Section 2.</w:t>
      </w:r>
      <w:r w:rsidR="00EE252C" w:rsidRPr="00FD6602">
        <w:t xml:space="preserve"> </w:t>
      </w:r>
    </w:p>
    <w:p w14:paraId="6B0F664E" w14:textId="6412B2D6" w:rsidR="00AA7228" w:rsidRDefault="00EE252C" w:rsidP="00DB4214">
      <w:pPr>
        <w:keepNext/>
        <w:spacing w:beforeLines="100" w:before="240" w:afterLines="100" w:after="240" w:line="300" w:lineRule="exact"/>
        <w:ind w:left="720"/>
      </w:pPr>
      <w:r w:rsidRPr="00C6003A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</w:t>
      </w:r>
      <w:r>
        <w:t xml:space="preserve">. However please submit hotel’s best available rate if the </w:t>
      </w:r>
      <w:r w:rsidR="00395232">
        <w:t>budgeted sleeping room unit rate</w:t>
      </w:r>
      <w:r>
        <w:t xml:space="preserve"> listed </w:t>
      </w:r>
      <w:r w:rsidR="00FD1456">
        <w:t xml:space="preserve">on the RFP in section 2 </w:t>
      </w:r>
      <w:r>
        <w:t>cannot be accommodated.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03"/>
        <w:gridCol w:w="950"/>
        <w:gridCol w:w="1452"/>
        <w:gridCol w:w="1296"/>
        <w:gridCol w:w="1256"/>
        <w:gridCol w:w="1096"/>
        <w:gridCol w:w="1096"/>
        <w:gridCol w:w="1336"/>
      </w:tblGrid>
      <w:tr w:rsidR="0021078B" w14:paraId="766CCCF7" w14:textId="77777777" w:rsidTr="00475995">
        <w:tc>
          <w:tcPr>
            <w:tcW w:w="802" w:type="dxa"/>
            <w:shd w:val="clear" w:color="auto" w:fill="BFBFBF" w:themeFill="background1" w:themeFillShade="BF"/>
          </w:tcPr>
          <w:p w14:paraId="4C96981D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Block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485669D9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Yes/No</w:t>
            </w:r>
          </w:p>
        </w:tc>
        <w:tc>
          <w:tcPr>
            <w:tcW w:w="1452" w:type="dxa"/>
            <w:shd w:val="clear" w:color="auto" w:fill="BFBFBF" w:themeFill="background1" w:themeFillShade="BF"/>
          </w:tcPr>
          <w:p w14:paraId="36279774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Date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27EA0D04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Type of Sleeping Room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14:paraId="59021E0E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Estimated Number of Sleeping Rooms nightly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4147E37D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Confirm number of rooms able to provide nightly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7DEF1B88" w14:textId="77777777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Confirm daily room rate ONLY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59002A8A" w14:textId="5BD0C173" w:rsidR="007B6A46" w:rsidRPr="00F4513A" w:rsidRDefault="007B6A46" w:rsidP="005B03E2">
            <w:pPr>
              <w:rPr>
                <w:b/>
                <w:bCs/>
              </w:rPr>
            </w:pPr>
            <w:r w:rsidRPr="00F4513A">
              <w:rPr>
                <w:b/>
                <w:bCs/>
              </w:rPr>
              <w:t>Confirm daily individual room rate w</w:t>
            </w:r>
            <w:r w:rsidR="0021078B">
              <w:rPr>
                <w:b/>
                <w:bCs/>
              </w:rPr>
              <w:t xml:space="preserve">ith applicable </w:t>
            </w:r>
            <w:r w:rsidRPr="00F4513A">
              <w:rPr>
                <w:b/>
                <w:bCs/>
              </w:rPr>
              <w:t>surcharges</w:t>
            </w:r>
          </w:p>
        </w:tc>
      </w:tr>
      <w:tr w:rsidR="0021078B" w14:paraId="73DF9DEE" w14:textId="77777777" w:rsidTr="007B6A46">
        <w:tc>
          <w:tcPr>
            <w:tcW w:w="802" w:type="dxa"/>
          </w:tcPr>
          <w:p w14:paraId="470021F5" w14:textId="77777777" w:rsidR="007B6A46" w:rsidRDefault="007B6A46" w:rsidP="005B03E2">
            <w:r>
              <w:t>Block #1</w:t>
            </w:r>
          </w:p>
        </w:tc>
        <w:tc>
          <w:tcPr>
            <w:tcW w:w="950" w:type="dxa"/>
          </w:tcPr>
          <w:p w14:paraId="6B238227" w14:textId="77777777" w:rsidR="007B6A46" w:rsidRDefault="007B6A46" w:rsidP="005B03E2"/>
        </w:tc>
        <w:tc>
          <w:tcPr>
            <w:tcW w:w="1452" w:type="dxa"/>
          </w:tcPr>
          <w:p w14:paraId="4C44FD51" w14:textId="77777777" w:rsidR="007B6A46" w:rsidRDefault="007B6A46" w:rsidP="005B03E2">
            <w:r>
              <w:t>Check-In 9/12/2027,</w:t>
            </w:r>
            <w:r>
              <w:br/>
              <w:t>Check-Out 9/17/2027</w:t>
            </w:r>
          </w:p>
        </w:tc>
        <w:tc>
          <w:tcPr>
            <w:tcW w:w="1296" w:type="dxa"/>
          </w:tcPr>
          <w:p w14:paraId="0DB6DCAD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3B3CA0EE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1FF69A43" w14:textId="77777777" w:rsidR="007B6A46" w:rsidRDefault="007B6A46" w:rsidP="005B03E2"/>
        </w:tc>
        <w:tc>
          <w:tcPr>
            <w:tcW w:w="1030" w:type="dxa"/>
          </w:tcPr>
          <w:p w14:paraId="5288C0F9" w14:textId="77777777" w:rsidR="007B6A46" w:rsidRDefault="007B6A46" w:rsidP="005B03E2"/>
        </w:tc>
        <w:tc>
          <w:tcPr>
            <w:tcW w:w="1251" w:type="dxa"/>
          </w:tcPr>
          <w:p w14:paraId="635FF8FB" w14:textId="77777777" w:rsidR="007B6A46" w:rsidRDefault="007B6A46" w:rsidP="005B03E2"/>
        </w:tc>
      </w:tr>
      <w:tr w:rsidR="0021078B" w14:paraId="70813180" w14:textId="77777777" w:rsidTr="007B6A46">
        <w:tc>
          <w:tcPr>
            <w:tcW w:w="802" w:type="dxa"/>
          </w:tcPr>
          <w:p w14:paraId="64BAB11D" w14:textId="77777777" w:rsidR="007B6A46" w:rsidRDefault="007B6A46" w:rsidP="005B03E2">
            <w:r>
              <w:t>Block #2</w:t>
            </w:r>
          </w:p>
        </w:tc>
        <w:tc>
          <w:tcPr>
            <w:tcW w:w="950" w:type="dxa"/>
          </w:tcPr>
          <w:p w14:paraId="692996E6" w14:textId="77777777" w:rsidR="007B6A46" w:rsidRDefault="007B6A46" w:rsidP="005B03E2"/>
        </w:tc>
        <w:tc>
          <w:tcPr>
            <w:tcW w:w="1452" w:type="dxa"/>
          </w:tcPr>
          <w:p w14:paraId="7B8EEEEF" w14:textId="77777777" w:rsidR="007B6A46" w:rsidRDefault="007B6A46" w:rsidP="005B03E2">
            <w:r>
              <w:t>Check-In 10/24/2027,</w:t>
            </w:r>
            <w:r>
              <w:br/>
              <w:t>Check-Out 10/29/2027</w:t>
            </w:r>
          </w:p>
        </w:tc>
        <w:tc>
          <w:tcPr>
            <w:tcW w:w="1296" w:type="dxa"/>
          </w:tcPr>
          <w:p w14:paraId="357150EB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573A1838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6ABFF5CE" w14:textId="77777777" w:rsidR="007B6A46" w:rsidRDefault="007B6A46" w:rsidP="005B03E2"/>
        </w:tc>
        <w:tc>
          <w:tcPr>
            <w:tcW w:w="1030" w:type="dxa"/>
          </w:tcPr>
          <w:p w14:paraId="6145DB64" w14:textId="77777777" w:rsidR="007B6A46" w:rsidRDefault="007B6A46" w:rsidP="005B03E2"/>
        </w:tc>
        <w:tc>
          <w:tcPr>
            <w:tcW w:w="1251" w:type="dxa"/>
          </w:tcPr>
          <w:p w14:paraId="4FFE7952" w14:textId="77777777" w:rsidR="007B6A46" w:rsidRDefault="007B6A46" w:rsidP="005B03E2"/>
        </w:tc>
      </w:tr>
      <w:tr w:rsidR="0021078B" w14:paraId="5C700841" w14:textId="77777777" w:rsidTr="007B6A46">
        <w:tc>
          <w:tcPr>
            <w:tcW w:w="802" w:type="dxa"/>
          </w:tcPr>
          <w:p w14:paraId="2754FF3A" w14:textId="77777777" w:rsidR="007B6A46" w:rsidRDefault="007B6A46" w:rsidP="005B03E2">
            <w:r>
              <w:t>Block #3</w:t>
            </w:r>
          </w:p>
        </w:tc>
        <w:tc>
          <w:tcPr>
            <w:tcW w:w="950" w:type="dxa"/>
          </w:tcPr>
          <w:p w14:paraId="02D01423" w14:textId="77777777" w:rsidR="007B6A46" w:rsidRDefault="007B6A46" w:rsidP="005B03E2"/>
        </w:tc>
        <w:tc>
          <w:tcPr>
            <w:tcW w:w="1452" w:type="dxa"/>
          </w:tcPr>
          <w:p w14:paraId="03A141CF" w14:textId="77777777" w:rsidR="007B6A46" w:rsidRDefault="007B6A46" w:rsidP="005B03E2">
            <w:r>
              <w:t>Check-In 11/14/2027,</w:t>
            </w:r>
            <w:r>
              <w:br/>
              <w:t>Check-Out 11/19/2027</w:t>
            </w:r>
          </w:p>
        </w:tc>
        <w:tc>
          <w:tcPr>
            <w:tcW w:w="1296" w:type="dxa"/>
          </w:tcPr>
          <w:p w14:paraId="5C66536E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5C9B7A64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53B33E45" w14:textId="77777777" w:rsidR="007B6A46" w:rsidRDefault="007B6A46" w:rsidP="005B03E2"/>
        </w:tc>
        <w:tc>
          <w:tcPr>
            <w:tcW w:w="1030" w:type="dxa"/>
          </w:tcPr>
          <w:p w14:paraId="1E68C525" w14:textId="77777777" w:rsidR="007B6A46" w:rsidRDefault="007B6A46" w:rsidP="005B03E2"/>
        </w:tc>
        <w:tc>
          <w:tcPr>
            <w:tcW w:w="1251" w:type="dxa"/>
          </w:tcPr>
          <w:p w14:paraId="345FDB62" w14:textId="77777777" w:rsidR="007B6A46" w:rsidRDefault="007B6A46" w:rsidP="005B03E2"/>
        </w:tc>
      </w:tr>
      <w:tr w:rsidR="0021078B" w14:paraId="1D62DF77" w14:textId="77777777" w:rsidTr="007B6A46">
        <w:tc>
          <w:tcPr>
            <w:tcW w:w="802" w:type="dxa"/>
          </w:tcPr>
          <w:p w14:paraId="50F994A8" w14:textId="77777777" w:rsidR="007B6A46" w:rsidRDefault="007B6A46" w:rsidP="005B03E2">
            <w:r>
              <w:t>Block #4</w:t>
            </w:r>
          </w:p>
        </w:tc>
        <w:tc>
          <w:tcPr>
            <w:tcW w:w="950" w:type="dxa"/>
          </w:tcPr>
          <w:p w14:paraId="11C8D237" w14:textId="77777777" w:rsidR="007B6A46" w:rsidRDefault="007B6A46" w:rsidP="005B03E2"/>
        </w:tc>
        <w:tc>
          <w:tcPr>
            <w:tcW w:w="1452" w:type="dxa"/>
          </w:tcPr>
          <w:p w14:paraId="60355202" w14:textId="77777777" w:rsidR="007B6A46" w:rsidRDefault="007B6A46" w:rsidP="005B03E2">
            <w:r>
              <w:t>Check-In 12/12/2027,</w:t>
            </w:r>
            <w:r>
              <w:br/>
              <w:t>Check-Out 12/17/2027</w:t>
            </w:r>
          </w:p>
        </w:tc>
        <w:tc>
          <w:tcPr>
            <w:tcW w:w="1296" w:type="dxa"/>
          </w:tcPr>
          <w:p w14:paraId="7898023F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7A9B1DD3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2BD41A12" w14:textId="77777777" w:rsidR="007B6A46" w:rsidRDefault="007B6A46" w:rsidP="005B03E2"/>
        </w:tc>
        <w:tc>
          <w:tcPr>
            <w:tcW w:w="1030" w:type="dxa"/>
          </w:tcPr>
          <w:p w14:paraId="02F8E61B" w14:textId="77777777" w:rsidR="007B6A46" w:rsidRDefault="007B6A46" w:rsidP="005B03E2"/>
        </w:tc>
        <w:tc>
          <w:tcPr>
            <w:tcW w:w="1251" w:type="dxa"/>
          </w:tcPr>
          <w:p w14:paraId="21A04AD0" w14:textId="77777777" w:rsidR="007B6A46" w:rsidRDefault="007B6A46" w:rsidP="005B03E2"/>
        </w:tc>
      </w:tr>
      <w:tr w:rsidR="0021078B" w14:paraId="39B6909E" w14:textId="77777777" w:rsidTr="007B6A46">
        <w:tc>
          <w:tcPr>
            <w:tcW w:w="802" w:type="dxa"/>
          </w:tcPr>
          <w:p w14:paraId="752390CC" w14:textId="77777777" w:rsidR="007B6A46" w:rsidRDefault="007B6A46" w:rsidP="005B03E2">
            <w:r>
              <w:t>Block #5</w:t>
            </w:r>
          </w:p>
        </w:tc>
        <w:tc>
          <w:tcPr>
            <w:tcW w:w="950" w:type="dxa"/>
          </w:tcPr>
          <w:p w14:paraId="7076E7A1" w14:textId="77777777" w:rsidR="007B6A46" w:rsidRDefault="007B6A46" w:rsidP="005B03E2"/>
        </w:tc>
        <w:tc>
          <w:tcPr>
            <w:tcW w:w="1452" w:type="dxa"/>
          </w:tcPr>
          <w:p w14:paraId="1CA0FFB4" w14:textId="77777777" w:rsidR="007B6A46" w:rsidRDefault="007B6A46" w:rsidP="005B03E2">
            <w:r>
              <w:t>Check-In 1/23/2028,</w:t>
            </w:r>
            <w:r>
              <w:br/>
              <w:t>Check-Out 1/28/2028</w:t>
            </w:r>
          </w:p>
        </w:tc>
        <w:tc>
          <w:tcPr>
            <w:tcW w:w="1296" w:type="dxa"/>
          </w:tcPr>
          <w:p w14:paraId="677E6BBD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77F81935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03EC0782" w14:textId="77777777" w:rsidR="007B6A46" w:rsidRDefault="007B6A46" w:rsidP="005B03E2"/>
        </w:tc>
        <w:tc>
          <w:tcPr>
            <w:tcW w:w="1030" w:type="dxa"/>
          </w:tcPr>
          <w:p w14:paraId="10E8C671" w14:textId="77777777" w:rsidR="007B6A46" w:rsidRDefault="007B6A46" w:rsidP="005B03E2"/>
        </w:tc>
        <w:tc>
          <w:tcPr>
            <w:tcW w:w="1251" w:type="dxa"/>
          </w:tcPr>
          <w:p w14:paraId="4D11AA14" w14:textId="77777777" w:rsidR="007B6A46" w:rsidRDefault="007B6A46" w:rsidP="005B03E2"/>
        </w:tc>
      </w:tr>
      <w:tr w:rsidR="0021078B" w14:paraId="3438FD8B" w14:textId="77777777" w:rsidTr="007B6A46">
        <w:tc>
          <w:tcPr>
            <w:tcW w:w="802" w:type="dxa"/>
          </w:tcPr>
          <w:p w14:paraId="2BD6BE96" w14:textId="77777777" w:rsidR="007B6A46" w:rsidRDefault="007B6A46" w:rsidP="005B03E2">
            <w:r>
              <w:t>Block #6</w:t>
            </w:r>
          </w:p>
        </w:tc>
        <w:tc>
          <w:tcPr>
            <w:tcW w:w="950" w:type="dxa"/>
          </w:tcPr>
          <w:p w14:paraId="685A5B61" w14:textId="77777777" w:rsidR="007B6A46" w:rsidRDefault="007B6A46" w:rsidP="005B03E2"/>
        </w:tc>
        <w:tc>
          <w:tcPr>
            <w:tcW w:w="1452" w:type="dxa"/>
          </w:tcPr>
          <w:p w14:paraId="6D707EBD" w14:textId="77777777" w:rsidR="007B6A46" w:rsidRDefault="007B6A46" w:rsidP="005B03E2">
            <w:r>
              <w:t>Check-In 2/27/2028,</w:t>
            </w:r>
            <w:r>
              <w:br/>
              <w:t>Check-Out 3/3/2028</w:t>
            </w:r>
          </w:p>
        </w:tc>
        <w:tc>
          <w:tcPr>
            <w:tcW w:w="1296" w:type="dxa"/>
          </w:tcPr>
          <w:p w14:paraId="0FBB0516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14BECA2D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765EE820" w14:textId="77777777" w:rsidR="007B6A46" w:rsidRDefault="007B6A46" w:rsidP="005B03E2"/>
        </w:tc>
        <w:tc>
          <w:tcPr>
            <w:tcW w:w="1030" w:type="dxa"/>
          </w:tcPr>
          <w:p w14:paraId="31FC1447" w14:textId="77777777" w:rsidR="007B6A46" w:rsidRDefault="007B6A46" w:rsidP="005B03E2"/>
        </w:tc>
        <w:tc>
          <w:tcPr>
            <w:tcW w:w="1251" w:type="dxa"/>
          </w:tcPr>
          <w:p w14:paraId="2EA2BCFD" w14:textId="77777777" w:rsidR="007B6A46" w:rsidRDefault="007B6A46" w:rsidP="005B03E2"/>
        </w:tc>
      </w:tr>
      <w:tr w:rsidR="0021078B" w14:paraId="42F4CDC6" w14:textId="77777777" w:rsidTr="007B6A46">
        <w:tc>
          <w:tcPr>
            <w:tcW w:w="802" w:type="dxa"/>
          </w:tcPr>
          <w:p w14:paraId="096389DA" w14:textId="77777777" w:rsidR="007B6A46" w:rsidRDefault="007B6A46" w:rsidP="005B03E2">
            <w:r>
              <w:t>Block #7</w:t>
            </w:r>
          </w:p>
        </w:tc>
        <w:tc>
          <w:tcPr>
            <w:tcW w:w="950" w:type="dxa"/>
          </w:tcPr>
          <w:p w14:paraId="4AAC2731" w14:textId="77777777" w:rsidR="007B6A46" w:rsidRDefault="007B6A46" w:rsidP="005B03E2"/>
        </w:tc>
        <w:tc>
          <w:tcPr>
            <w:tcW w:w="1452" w:type="dxa"/>
          </w:tcPr>
          <w:p w14:paraId="49686914" w14:textId="77777777" w:rsidR="007B6A46" w:rsidRDefault="007B6A46" w:rsidP="005B03E2">
            <w:r>
              <w:t>Check-In 3/19/2028,</w:t>
            </w:r>
            <w:r>
              <w:br/>
            </w:r>
            <w:r>
              <w:lastRenderedPageBreak/>
              <w:t>Check-Out 3/24/2028</w:t>
            </w:r>
          </w:p>
        </w:tc>
        <w:tc>
          <w:tcPr>
            <w:tcW w:w="1296" w:type="dxa"/>
          </w:tcPr>
          <w:p w14:paraId="4593FBC8" w14:textId="77777777" w:rsidR="007B6A46" w:rsidRDefault="007B6A46" w:rsidP="005B03E2">
            <w:r>
              <w:lastRenderedPageBreak/>
              <w:t>Single Occupancy</w:t>
            </w:r>
          </w:p>
        </w:tc>
        <w:tc>
          <w:tcPr>
            <w:tcW w:w="1176" w:type="dxa"/>
          </w:tcPr>
          <w:p w14:paraId="592F077D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7C3F2C76" w14:textId="77777777" w:rsidR="007B6A46" w:rsidRDefault="007B6A46" w:rsidP="005B03E2"/>
        </w:tc>
        <w:tc>
          <w:tcPr>
            <w:tcW w:w="1030" w:type="dxa"/>
          </w:tcPr>
          <w:p w14:paraId="1E9993D8" w14:textId="77777777" w:rsidR="007B6A46" w:rsidRDefault="007B6A46" w:rsidP="005B03E2"/>
        </w:tc>
        <w:tc>
          <w:tcPr>
            <w:tcW w:w="1251" w:type="dxa"/>
          </w:tcPr>
          <w:p w14:paraId="04C98B61" w14:textId="77777777" w:rsidR="007B6A46" w:rsidRDefault="007B6A46" w:rsidP="005B03E2"/>
        </w:tc>
      </w:tr>
      <w:tr w:rsidR="0021078B" w14:paraId="0D6773D0" w14:textId="77777777" w:rsidTr="007B6A46">
        <w:tc>
          <w:tcPr>
            <w:tcW w:w="802" w:type="dxa"/>
          </w:tcPr>
          <w:p w14:paraId="4486EDFC" w14:textId="77777777" w:rsidR="007B6A46" w:rsidRDefault="007B6A46" w:rsidP="005B03E2">
            <w:r>
              <w:t>Block #8</w:t>
            </w:r>
          </w:p>
        </w:tc>
        <w:tc>
          <w:tcPr>
            <w:tcW w:w="950" w:type="dxa"/>
          </w:tcPr>
          <w:p w14:paraId="0764BA36" w14:textId="77777777" w:rsidR="007B6A46" w:rsidRDefault="007B6A46" w:rsidP="005B03E2"/>
        </w:tc>
        <w:tc>
          <w:tcPr>
            <w:tcW w:w="1452" w:type="dxa"/>
          </w:tcPr>
          <w:p w14:paraId="3E485F0B" w14:textId="77777777" w:rsidR="007B6A46" w:rsidRDefault="007B6A46" w:rsidP="005B03E2">
            <w:r>
              <w:t>Check-In 4/16/2028,</w:t>
            </w:r>
            <w:r>
              <w:br/>
              <w:t>Check-Out 4/21/2028</w:t>
            </w:r>
          </w:p>
        </w:tc>
        <w:tc>
          <w:tcPr>
            <w:tcW w:w="1296" w:type="dxa"/>
          </w:tcPr>
          <w:p w14:paraId="7972F006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496F1DE0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46D9F26A" w14:textId="77777777" w:rsidR="007B6A46" w:rsidRDefault="007B6A46" w:rsidP="005B03E2"/>
        </w:tc>
        <w:tc>
          <w:tcPr>
            <w:tcW w:w="1030" w:type="dxa"/>
          </w:tcPr>
          <w:p w14:paraId="3235B6C2" w14:textId="77777777" w:rsidR="007B6A46" w:rsidRDefault="007B6A46" w:rsidP="005B03E2"/>
        </w:tc>
        <w:tc>
          <w:tcPr>
            <w:tcW w:w="1251" w:type="dxa"/>
          </w:tcPr>
          <w:p w14:paraId="51B0F9AE" w14:textId="77777777" w:rsidR="007B6A46" w:rsidRDefault="007B6A46" w:rsidP="005B03E2"/>
        </w:tc>
      </w:tr>
      <w:tr w:rsidR="0021078B" w14:paraId="739C39B1" w14:textId="77777777" w:rsidTr="007B6A46">
        <w:tc>
          <w:tcPr>
            <w:tcW w:w="802" w:type="dxa"/>
          </w:tcPr>
          <w:p w14:paraId="54D29FBE" w14:textId="77777777" w:rsidR="007B6A46" w:rsidRDefault="007B6A46" w:rsidP="005B03E2">
            <w:r>
              <w:t>Block #9</w:t>
            </w:r>
          </w:p>
        </w:tc>
        <w:tc>
          <w:tcPr>
            <w:tcW w:w="950" w:type="dxa"/>
          </w:tcPr>
          <w:p w14:paraId="2F472A2B" w14:textId="77777777" w:rsidR="007B6A46" w:rsidRDefault="007B6A46" w:rsidP="005B03E2"/>
        </w:tc>
        <w:tc>
          <w:tcPr>
            <w:tcW w:w="1452" w:type="dxa"/>
          </w:tcPr>
          <w:p w14:paraId="58298DE9" w14:textId="77777777" w:rsidR="007B6A46" w:rsidRDefault="007B6A46" w:rsidP="005B03E2">
            <w:r>
              <w:t>Check-In 5/14/2028,</w:t>
            </w:r>
            <w:r>
              <w:br/>
              <w:t>Check-Out 5/19/2028</w:t>
            </w:r>
          </w:p>
        </w:tc>
        <w:tc>
          <w:tcPr>
            <w:tcW w:w="1296" w:type="dxa"/>
          </w:tcPr>
          <w:p w14:paraId="4D35F8C3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2A9537DE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398D101F" w14:textId="77777777" w:rsidR="007B6A46" w:rsidRDefault="007B6A46" w:rsidP="005B03E2"/>
        </w:tc>
        <w:tc>
          <w:tcPr>
            <w:tcW w:w="1030" w:type="dxa"/>
          </w:tcPr>
          <w:p w14:paraId="73B0523F" w14:textId="77777777" w:rsidR="007B6A46" w:rsidRDefault="007B6A46" w:rsidP="005B03E2"/>
        </w:tc>
        <w:tc>
          <w:tcPr>
            <w:tcW w:w="1251" w:type="dxa"/>
          </w:tcPr>
          <w:p w14:paraId="4E5024AF" w14:textId="77777777" w:rsidR="007B6A46" w:rsidRDefault="007B6A46" w:rsidP="005B03E2"/>
        </w:tc>
      </w:tr>
      <w:tr w:rsidR="0021078B" w14:paraId="083D5E19" w14:textId="77777777" w:rsidTr="007B6A46">
        <w:tc>
          <w:tcPr>
            <w:tcW w:w="802" w:type="dxa"/>
          </w:tcPr>
          <w:p w14:paraId="4B5E3FA0" w14:textId="77777777" w:rsidR="007B6A46" w:rsidRDefault="007B6A46" w:rsidP="005B03E2">
            <w:r>
              <w:t>Block #10</w:t>
            </w:r>
          </w:p>
        </w:tc>
        <w:tc>
          <w:tcPr>
            <w:tcW w:w="950" w:type="dxa"/>
          </w:tcPr>
          <w:p w14:paraId="79BBAE92" w14:textId="77777777" w:rsidR="007B6A46" w:rsidRDefault="007B6A46" w:rsidP="005B03E2"/>
        </w:tc>
        <w:tc>
          <w:tcPr>
            <w:tcW w:w="1452" w:type="dxa"/>
          </w:tcPr>
          <w:p w14:paraId="302501E3" w14:textId="77777777" w:rsidR="007B6A46" w:rsidRDefault="007B6A46" w:rsidP="005B03E2">
            <w:r>
              <w:t>Check-In 6/11/2028,</w:t>
            </w:r>
            <w:r>
              <w:br/>
              <w:t>Check-Out 6/16/2028</w:t>
            </w:r>
          </w:p>
        </w:tc>
        <w:tc>
          <w:tcPr>
            <w:tcW w:w="1296" w:type="dxa"/>
          </w:tcPr>
          <w:p w14:paraId="16C63C35" w14:textId="77777777" w:rsidR="007B6A46" w:rsidRDefault="007B6A46" w:rsidP="005B03E2">
            <w:r>
              <w:t>Single Occupancy</w:t>
            </w:r>
          </w:p>
        </w:tc>
        <w:tc>
          <w:tcPr>
            <w:tcW w:w="1176" w:type="dxa"/>
          </w:tcPr>
          <w:p w14:paraId="4E006F75" w14:textId="77777777" w:rsidR="007B6A46" w:rsidRDefault="007B6A46" w:rsidP="005B03E2">
            <w:r>
              <w:t>19 nightly</w:t>
            </w:r>
          </w:p>
        </w:tc>
        <w:tc>
          <w:tcPr>
            <w:tcW w:w="1030" w:type="dxa"/>
          </w:tcPr>
          <w:p w14:paraId="01C0A9CF" w14:textId="77777777" w:rsidR="007B6A46" w:rsidRDefault="007B6A46" w:rsidP="005B03E2"/>
        </w:tc>
        <w:tc>
          <w:tcPr>
            <w:tcW w:w="1030" w:type="dxa"/>
          </w:tcPr>
          <w:p w14:paraId="573F168E" w14:textId="77777777" w:rsidR="007B6A46" w:rsidRDefault="007B6A46" w:rsidP="005B03E2"/>
        </w:tc>
        <w:tc>
          <w:tcPr>
            <w:tcW w:w="1251" w:type="dxa"/>
          </w:tcPr>
          <w:p w14:paraId="2A5133CF" w14:textId="77777777" w:rsidR="007B6A46" w:rsidRDefault="007B6A46" w:rsidP="005B03E2"/>
        </w:tc>
      </w:tr>
    </w:tbl>
    <w:p w14:paraId="1DACB1EC" w14:textId="77777777" w:rsidR="00DB78A9" w:rsidRDefault="00DB78A9" w:rsidP="00DB4214">
      <w:pPr>
        <w:keepNext/>
      </w:pPr>
    </w:p>
    <w:p w14:paraId="53BE9475" w14:textId="77777777" w:rsidR="00A6433B" w:rsidRDefault="00A6433B" w:rsidP="00DB4214">
      <w:pPr>
        <w:keepNext/>
      </w:pPr>
    </w:p>
    <w:p w14:paraId="1A3FCBF7" w14:textId="2F9108FF" w:rsidR="00076EE3" w:rsidRPr="008A5151" w:rsidRDefault="008A5151" w:rsidP="005B076F">
      <w:pPr>
        <w:keepNext/>
        <w:keepLines/>
        <w:rPr>
          <w:b/>
          <w:bCs/>
        </w:rPr>
      </w:pPr>
      <w:r w:rsidRPr="008A5151">
        <w:rPr>
          <w:b/>
          <w:bCs/>
        </w:rPr>
        <w:t xml:space="preserve">Propose Cut-Off Dates: </w:t>
      </w:r>
    </w:p>
    <w:p w14:paraId="7506EFA9" w14:textId="77777777" w:rsidR="008A5151" w:rsidRPr="00F23DB2" w:rsidRDefault="008A5151" w:rsidP="005B076F">
      <w:pPr>
        <w:keepNext/>
        <w:keepLines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350"/>
        <w:gridCol w:w="1710"/>
        <w:gridCol w:w="1890"/>
      </w:tblGrid>
      <w:tr w:rsidR="008A5151" w:rsidRPr="00B267D8" w14:paraId="4F8CEBA4" w14:textId="77777777" w:rsidTr="008A5151">
        <w:tc>
          <w:tcPr>
            <w:tcW w:w="3055" w:type="dxa"/>
          </w:tcPr>
          <w:p w14:paraId="74C59D22" w14:textId="77777777" w:rsidR="008A5151" w:rsidRPr="00B267D8" w:rsidRDefault="008A5151" w:rsidP="005B03E2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 xml:space="preserve">Room Block Date </w:t>
            </w:r>
          </w:p>
        </w:tc>
        <w:tc>
          <w:tcPr>
            <w:tcW w:w="1350" w:type="dxa"/>
          </w:tcPr>
          <w:p w14:paraId="5C2A05AE" w14:textId="77777777" w:rsidR="008A5151" w:rsidRPr="00B267D8" w:rsidRDefault="008A5151" w:rsidP="005B03E2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>2-week cut-off:</w:t>
            </w:r>
          </w:p>
          <w:p w14:paraId="5328C671" w14:textId="77777777" w:rsidR="008A5151" w:rsidRPr="00B267D8" w:rsidRDefault="008A5151" w:rsidP="005B03E2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>Yes, or no?</w:t>
            </w:r>
          </w:p>
        </w:tc>
        <w:tc>
          <w:tcPr>
            <w:tcW w:w="1710" w:type="dxa"/>
          </w:tcPr>
          <w:p w14:paraId="5E51BBE9" w14:textId="77777777" w:rsidR="008A5151" w:rsidRPr="00B267D8" w:rsidRDefault="008A5151" w:rsidP="005B03E2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>3-week cut-off:</w:t>
            </w:r>
          </w:p>
          <w:p w14:paraId="00A2B1D7" w14:textId="77777777" w:rsidR="008A5151" w:rsidRPr="00B267D8" w:rsidRDefault="008A5151" w:rsidP="008A515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>Yes, or no?</w:t>
            </w:r>
          </w:p>
        </w:tc>
        <w:tc>
          <w:tcPr>
            <w:tcW w:w="1890" w:type="dxa"/>
          </w:tcPr>
          <w:p w14:paraId="7C8D308F" w14:textId="77777777" w:rsidR="008A5151" w:rsidRPr="00B267D8" w:rsidRDefault="008A5151" w:rsidP="005B03E2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67D8">
              <w:rPr>
                <w:b/>
                <w:bCs/>
                <w:sz w:val="22"/>
                <w:szCs w:val="22"/>
              </w:rPr>
              <w:t xml:space="preserve">Cut-Off Date </w:t>
            </w:r>
            <w:r w:rsidRPr="00F31575">
              <w:rPr>
                <w:i/>
                <w:iCs/>
                <w:color w:val="00B050"/>
                <w:sz w:val="22"/>
                <w:szCs w:val="22"/>
              </w:rPr>
              <w:t>(preferably not on Sunday)</w:t>
            </w:r>
          </w:p>
        </w:tc>
      </w:tr>
      <w:tr w:rsidR="008A5151" w:rsidRPr="00B267D8" w14:paraId="46B5B49D" w14:textId="77777777" w:rsidTr="008A5151">
        <w:tc>
          <w:tcPr>
            <w:tcW w:w="3055" w:type="dxa"/>
          </w:tcPr>
          <w:p w14:paraId="6C38C42C" w14:textId="3D95AC11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September 12 - 17, 2027</w:t>
            </w:r>
          </w:p>
        </w:tc>
        <w:tc>
          <w:tcPr>
            <w:tcW w:w="1350" w:type="dxa"/>
          </w:tcPr>
          <w:p w14:paraId="58CAC4C5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5EB8BE9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8635B62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536D5670" w14:textId="77777777" w:rsidTr="008A5151">
        <w:tc>
          <w:tcPr>
            <w:tcW w:w="3055" w:type="dxa"/>
          </w:tcPr>
          <w:p w14:paraId="43DEC819" w14:textId="31F6ED68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October 24 - 29, 2027</w:t>
            </w:r>
          </w:p>
        </w:tc>
        <w:tc>
          <w:tcPr>
            <w:tcW w:w="1350" w:type="dxa"/>
          </w:tcPr>
          <w:p w14:paraId="54AF317C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00A4A0C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5C78CB3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1A54CE7F" w14:textId="77777777" w:rsidTr="008A5151">
        <w:tc>
          <w:tcPr>
            <w:tcW w:w="3055" w:type="dxa"/>
          </w:tcPr>
          <w:p w14:paraId="2499F55C" w14:textId="68FE71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November 14 - 19, 2027</w:t>
            </w:r>
          </w:p>
        </w:tc>
        <w:tc>
          <w:tcPr>
            <w:tcW w:w="1350" w:type="dxa"/>
          </w:tcPr>
          <w:p w14:paraId="416688C3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5997F7A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CBC2E9B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13D996EC" w14:textId="77777777" w:rsidTr="008A5151">
        <w:tc>
          <w:tcPr>
            <w:tcW w:w="3055" w:type="dxa"/>
          </w:tcPr>
          <w:p w14:paraId="0C70EDA8" w14:textId="0453D566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December 12 - 17, 2027</w:t>
            </w:r>
          </w:p>
        </w:tc>
        <w:tc>
          <w:tcPr>
            <w:tcW w:w="1350" w:type="dxa"/>
          </w:tcPr>
          <w:p w14:paraId="635A03C5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F4F902F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A5B18F6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60B03100" w14:textId="77777777" w:rsidTr="008A5151">
        <w:tc>
          <w:tcPr>
            <w:tcW w:w="3055" w:type="dxa"/>
          </w:tcPr>
          <w:p w14:paraId="1D7F9176" w14:textId="1F2E6480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January 23 - 28, 2028</w:t>
            </w:r>
          </w:p>
        </w:tc>
        <w:tc>
          <w:tcPr>
            <w:tcW w:w="1350" w:type="dxa"/>
          </w:tcPr>
          <w:p w14:paraId="41FC1869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F4144FD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6009DBE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2CCFCE1F" w14:textId="77777777" w:rsidTr="008A5151">
        <w:tc>
          <w:tcPr>
            <w:tcW w:w="3055" w:type="dxa"/>
          </w:tcPr>
          <w:p w14:paraId="6254C8EE" w14:textId="51D2500D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February 27 - March 3, 2028</w:t>
            </w:r>
          </w:p>
        </w:tc>
        <w:tc>
          <w:tcPr>
            <w:tcW w:w="1350" w:type="dxa"/>
          </w:tcPr>
          <w:p w14:paraId="69AD3CEF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6077AEF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5804020F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507F32F3" w14:textId="77777777" w:rsidTr="008A5151">
        <w:tc>
          <w:tcPr>
            <w:tcW w:w="3055" w:type="dxa"/>
          </w:tcPr>
          <w:p w14:paraId="5BA8DFF7" w14:textId="0C55DC7D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 w:rsidRPr="007968C6">
              <w:t>March 19 - 24, 2028</w:t>
            </w:r>
          </w:p>
        </w:tc>
        <w:tc>
          <w:tcPr>
            <w:tcW w:w="1350" w:type="dxa"/>
          </w:tcPr>
          <w:p w14:paraId="78A4FFD0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CF6BCC8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50B525FD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1EC68514" w14:textId="77777777" w:rsidTr="008A515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E87" w14:textId="29502213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>
              <w:t>April 16 - 21, 2028</w:t>
            </w:r>
          </w:p>
        </w:tc>
        <w:tc>
          <w:tcPr>
            <w:tcW w:w="1350" w:type="dxa"/>
          </w:tcPr>
          <w:p w14:paraId="384CCA40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4F7BE7B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5F536E97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4D781858" w14:textId="77777777" w:rsidTr="008A515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B29" w14:textId="0237E8B4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>
              <w:t>May 14 - 19, 2028</w:t>
            </w:r>
          </w:p>
        </w:tc>
        <w:tc>
          <w:tcPr>
            <w:tcW w:w="1350" w:type="dxa"/>
          </w:tcPr>
          <w:p w14:paraId="3A74F4E5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3E3B63B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1D2C263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8A5151" w:rsidRPr="00B267D8" w14:paraId="3BE9F37E" w14:textId="77777777" w:rsidTr="008A5151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B84" w14:textId="35E704E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  <w:r>
              <w:t>June 11 - 16, 2028</w:t>
            </w:r>
          </w:p>
        </w:tc>
        <w:tc>
          <w:tcPr>
            <w:tcW w:w="1350" w:type="dxa"/>
          </w:tcPr>
          <w:p w14:paraId="38A99960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D6DCA38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57F3B815" w14:textId="77777777" w:rsidR="008A5151" w:rsidRPr="00B267D8" w:rsidRDefault="008A5151" w:rsidP="008A5151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66D25" w:rsidRPr="00B267D8" w14:paraId="338EF748" w14:textId="77777777" w:rsidTr="005B03E2">
        <w:trPr>
          <w:trHeight w:val="335"/>
        </w:trPr>
        <w:tc>
          <w:tcPr>
            <w:tcW w:w="5360" w:type="dxa"/>
            <w:gridSpan w:val="2"/>
          </w:tcPr>
          <w:p w14:paraId="76A503C8" w14:textId="77777777" w:rsidR="00066D25" w:rsidRPr="00B267D8" w:rsidRDefault="00066D25" w:rsidP="005B03E2">
            <w:pPr>
              <w:jc w:val="center"/>
              <w:rPr>
                <w:sz w:val="22"/>
                <w:szCs w:val="22"/>
              </w:rPr>
            </w:pPr>
            <w:r w:rsidRPr="00B267D8">
              <w:rPr>
                <w:b/>
                <w:sz w:val="22"/>
                <w:szCs w:val="22"/>
                <w:highlight w:val="yellow"/>
              </w:rPr>
              <w:t>Room Block Cut-Off Time</w:t>
            </w:r>
          </w:p>
        </w:tc>
      </w:tr>
      <w:tr w:rsidR="00066D25" w:rsidRPr="00B267D8" w14:paraId="33301248" w14:textId="77777777" w:rsidTr="005B03E2">
        <w:trPr>
          <w:trHeight w:val="335"/>
        </w:trPr>
        <w:tc>
          <w:tcPr>
            <w:tcW w:w="2838" w:type="dxa"/>
          </w:tcPr>
          <w:p w14:paraId="0EB16717" w14:textId="77777777" w:rsidR="00066D25" w:rsidRPr="00B267D8" w:rsidRDefault="00066D25" w:rsidP="005B03E2">
            <w:pPr>
              <w:rPr>
                <w:b/>
                <w:sz w:val="22"/>
                <w:szCs w:val="22"/>
              </w:rPr>
            </w:pPr>
            <w:r w:rsidRPr="00B267D8">
              <w:rPr>
                <w:b/>
                <w:sz w:val="22"/>
                <w:szCs w:val="22"/>
              </w:rPr>
              <w:t xml:space="preserve">What time is the room block cut off?  </w:t>
            </w:r>
          </w:p>
        </w:tc>
        <w:tc>
          <w:tcPr>
            <w:tcW w:w="2522" w:type="dxa"/>
          </w:tcPr>
          <w:p w14:paraId="46CCA057" w14:textId="77777777" w:rsidR="00066D25" w:rsidRPr="00B267D8" w:rsidRDefault="00066D25" w:rsidP="005B03E2">
            <w:pPr>
              <w:rPr>
                <w:sz w:val="22"/>
                <w:szCs w:val="22"/>
              </w:rPr>
            </w:pPr>
          </w:p>
        </w:tc>
      </w:tr>
      <w:tr w:rsidR="00066D25" w:rsidRPr="00B267D8" w14:paraId="14CA64FA" w14:textId="77777777" w:rsidTr="005B03E2">
        <w:trPr>
          <w:trHeight w:val="335"/>
        </w:trPr>
        <w:tc>
          <w:tcPr>
            <w:tcW w:w="2838" w:type="dxa"/>
          </w:tcPr>
          <w:p w14:paraId="563A247A" w14:textId="77777777" w:rsidR="00066D25" w:rsidRPr="00B267D8" w:rsidRDefault="00066D25" w:rsidP="005B03E2">
            <w:pPr>
              <w:rPr>
                <w:b/>
                <w:sz w:val="22"/>
                <w:szCs w:val="22"/>
              </w:rPr>
            </w:pPr>
            <w:r w:rsidRPr="00B267D8">
              <w:rPr>
                <w:b/>
                <w:sz w:val="22"/>
                <w:szCs w:val="22"/>
              </w:rPr>
              <w:t>Does the cut-off time fall on the actual cut-off date, or does it occur at midnight the day before?</w:t>
            </w:r>
          </w:p>
        </w:tc>
        <w:tc>
          <w:tcPr>
            <w:tcW w:w="2522" w:type="dxa"/>
          </w:tcPr>
          <w:p w14:paraId="0F9651BC" w14:textId="77777777" w:rsidR="00066D25" w:rsidRPr="00B267D8" w:rsidRDefault="00066D25" w:rsidP="005B03E2">
            <w:pPr>
              <w:rPr>
                <w:sz w:val="22"/>
                <w:szCs w:val="22"/>
              </w:rPr>
            </w:pPr>
          </w:p>
        </w:tc>
      </w:tr>
      <w:tr w:rsidR="00066D25" w:rsidRPr="00B267D8" w14:paraId="4BEA9D05" w14:textId="77777777" w:rsidTr="005B03E2">
        <w:trPr>
          <w:trHeight w:val="335"/>
        </w:trPr>
        <w:tc>
          <w:tcPr>
            <w:tcW w:w="5360" w:type="dxa"/>
            <w:gridSpan w:val="2"/>
          </w:tcPr>
          <w:p w14:paraId="33908FD5" w14:textId="77777777" w:rsidR="00066D25" w:rsidRPr="00B267D8" w:rsidRDefault="00066D25" w:rsidP="005B03E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67D8">
              <w:rPr>
                <w:b/>
                <w:bCs/>
                <w:i/>
                <w:iCs/>
                <w:color w:val="FF0000"/>
                <w:sz w:val="22"/>
                <w:szCs w:val="22"/>
              </w:rPr>
              <w:t>We prefer the cut-off time to be on the actual date, rather than at midnight the day before.</w:t>
            </w:r>
          </w:p>
        </w:tc>
      </w:tr>
    </w:tbl>
    <w:p w14:paraId="72715DCE" w14:textId="77777777" w:rsidR="0095091C" w:rsidRDefault="0095091C" w:rsidP="008A5151">
      <w:pPr>
        <w:keepNext/>
        <w:spacing w:beforeLines="100" w:before="240" w:afterLines="100" w:after="240" w:line="300" w:lineRule="exact"/>
        <w:rPr>
          <w:b/>
          <w:bCs/>
        </w:rPr>
      </w:pPr>
    </w:p>
    <w:p w14:paraId="4B9C7276" w14:textId="77777777" w:rsidR="00066D25" w:rsidRDefault="00066D25" w:rsidP="008A5151">
      <w:pPr>
        <w:keepNext/>
        <w:spacing w:beforeLines="100" w:before="240" w:afterLines="100" w:after="240" w:line="300" w:lineRule="exact"/>
        <w:rPr>
          <w:b/>
          <w:bCs/>
        </w:rPr>
      </w:pPr>
    </w:p>
    <w:p w14:paraId="674CBF76" w14:textId="77777777" w:rsidR="00066D25" w:rsidRDefault="00066D25" w:rsidP="008A5151">
      <w:pPr>
        <w:keepNext/>
        <w:spacing w:beforeLines="100" w:before="240" w:afterLines="100" w:after="240" w:line="300" w:lineRule="exact"/>
        <w:rPr>
          <w:b/>
          <w:bCs/>
        </w:rPr>
      </w:pPr>
    </w:p>
    <w:p w14:paraId="43CB23E2" w14:textId="77777777" w:rsidR="00066D25" w:rsidRDefault="00066D25" w:rsidP="008A5151">
      <w:pPr>
        <w:keepNext/>
        <w:spacing w:beforeLines="100" w:before="240" w:afterLines="100" w:after="240" w:line="300" w:lineRule="exact"/>
        <w:rPr>
          <w:b/>
          <w:bCs/>
        </w:rPr>
      </w:pPr>
    </w:p>
    <w:p w14:paraId="3208BE51" w14:textId="77777777" w:rsidR="00066D25" w:rsidRDefault="00066D25" w:rsidP="00DB78A9">
      <w:pPr>
        <w:keepNext/>
        <w:spacing w:beforeLines="100" w:before="240" w:afterLines="100" w:after="240" w:line="300" w:lineRule="exact"/>
        <w:ind w:left="720"/>
        <w:rPr>
          <w:b/>
          <w:bCs/>
        </w:rPr>
      </w:pPr>
    </w:p>
    <w:p w14:paraId="27998778" w14:textId="77777777" w:rsidR="00066D25" w:rsidRDefault="00066D25" w:rsidP="00A06AEC">
      <w:pPr>
        <w:keepNext/>
        <w:spacing w:beforeLines="100" w:before="240" w:afterLines="100" w:after="240" w:line="300" w:lineRule="exact"/>
        <w:rPr>
          <w:b/>
          <w:bCs/>
        </w:rPr>
      </w:pPr>
    </w:p>
    <w:p w14:paraId="3745C3ED" w14:textId="645A08DF" w:rsidR="00055643" w:rsidRPr="00BB0D3A" w:rsidRDefault="00DB78A9" w:rsidP="00055643">
      <w:pPr>
        <w:keepNext/>
        <w:spacing w:beforeLines="100" w:before="240" w:afterLines="100" w:after="240" w:line="300" w:lineRule="exact"/>
        <w:ind w:left="720"/>
      </w:pPr>
      <w:r w:rsidRPr="00DB78A9">
        <w:rPr>
          <w:b/>
          <w:bCs/>
        </w:rPr>
        <w:t>Confirm if hotel accepts the transient occupancy tax waiver</w:t>
      </w:r>
      <w:r w:rsidRPr="00F23DB2">
        <w:t xml:space="preserve">. </w:t>
      </w:r>
      <w:r w:rsidR="00BB0D3A" w:rsidRPr="00BB0D3A">
        <w:t>Specify the type/name of ta</w:t>
      </w:r>
      <w:r w:rsidR="00055643" w:rsidRPr="00BB0D3A">
        <w:t>x and the associated dollar amount (</w:t>
      </w:r>
      <w:r w:rsidR="00055643" w:rsidRPr="00055643">
        <w:rPr>
          <w:color w:val="FF0000"/>
        </w:rPr>
        <w:t xml:space="preserve">do not enter a %).  </w:t>
      </w:r>
      <w:r w:rsidR="00055643" w:rsidRPr="00BB0D3A">
        <w:t>List all applicable taxes.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4388"/>
        <w:gridCol w:w="639"/>
        <w:gridCol w:w="603"/>
        <w:gridCol w:w="2749"/>
      </w:tblGrid>
      <w:tr w:rsidR="00055643" w:rsidRPr="00055643" w14:paraId="3C620B86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A7A2175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Item Number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A624E7D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Type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869C1BC" w14:textId="77777777" w:rsidR="00055643" w:rsidRPr="00055643" w:rsidRDefault="00055643" w:rsidP="00055643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0C3A4F92" w14:textId="77777777" w:rsidR="00055643" w:rsidRPr="00055643" w:rsidRDefault="00055643" w:rsidP="00055643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340B5AB3" w14:textId="77777777" w:rsidR="00055643" w:rsidRPr="00055643" w:rsidRDefault="00055643" w:rsidP="00055643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Dollar Amount</w:t>
            </w:r>
          </w:p>
          <w:p w14:paraId="32A34385" w14:textId="77777777" w:rsidR="00055643" w:rsidRPr="00055643" w:rsidRDefault="00055643" w:rsidP="00055643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(Do not enter percentage)</w:t>
            </w:r>
          </w:p>
        </w:tc>
      </w:tr>
      <w:tr w:rsidR="00055643" w:rsidRPr="00055643" w14:paraId="6343EAAF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F517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a.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5AA72BED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Does hotel/motel accept transient occupancy tax waiver (exemption certificate for state agencies)?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241" w14:textId="77777777" w:rsidR="00055643" w:rsidRPr="00055643" w:rsidRDefault="00A06AEC" w:rsidP="00055643">
            <w:pPr>
              <w:ind w:right="180"/>
              <w:jc w:val="center"/>
              <w:rPr>
                <w:sz w:val="22"/>
                <w:szCs w:val="22"/>
              </w:rPr>
            </w:pPr>
            <w:sdt>
              <w:sdtPr>
                <w:id w:val="21381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643" w:rsidRPr="00055643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BAD" w14:textId="77777777" w:rsidR="00055643" w:rsidRPr="00055643" w:rsidRDefault="00A06AEC" w:rsidP="00055643">
            <w:pPr>
              <w:ind w:right="180"/>
              <w:jc w:val="center"/>
              <w:rPr>
                <w:sz w:val="22"/>
                <w:szCs w:val="22"/>
              </w:rPr>
            </w:pPr>
            <w:sdt>
              <w:sdtPr>
                <w:id w:val="205008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643" w:rsidRPr="00055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9BB38D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055643" w:rsidRPr="00055643" w14:paraId="702A0B9D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9D6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b.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6FDEED8C" w14:textId="350C2DC9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Occupancy Tax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055643">
              <w:rPr>
                <w:b/>
                <w:i/>
                <w:iCs/>
                <w:color w:val="000000"/>
                <w:sz w:val="22"/>
              </w:rPr>
              <w:t xml:space="preserve">(if </w:t>
            </w:r>
            <w:r>
              <w:rPr>
                <w:b/>
                <w:i/>
                <w:iCs/>
                <w:color w:val="000000"/>
                <w:sz w:val="22"/>
              </w:rPr>
              <w:t>not waived in column A</w:t>
            </w:r>
            <w:r w:rsidRPr="00055643">
              <w:rPr>
                <w:b/>
                <w:i/>
                <w:iCs/>
                <w:color w:val="000000"/>
                <w:sz w:val="22"/>
              </w:rPr>
              <w:t>)</w:t>
            </w:r>
            <w:r w:rsidRPr="00055643">
              <w:rPr>
                <w:b/>
                <w:color w:val="000000"/>
                <w:sz w:val="22"/>
              </w:rPr>
              <w:t>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4C06A6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A7F2A2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301" w14:textId="77777777" w:rsidR="00055643" w:rsidRPr="00055643" w:rsidRDefault="00055643" w:rsidP="00055643">
            <w:pPr>
              <w:ind w:right="180"/>
              <w:rPr>
                <w:sz w:val="22"/>
                <w:szCs w:val="22"/>
              </w:rPr>
            </w:pPr>
            <w:r w:rsidRPr="00055643">
              <w:rPr>
                <w:sz w:val="22"/>
                <w:szCs w:val="22"/>
              </w:rPr>
              <w:t>$</w:t>
            </w:r>
          </w:p>
        </w:tc>
      </w:tr>
      <w:tr w:rsidR="00055643" w:rsidRPr="00055643" w14:paraId="3237A19D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8CA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c.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3E85F83" w14:textId="55856E8B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SF </w:t>
            </w:r>
            <w:r w:rsidRPr="00055643">
              <w:rPr>
                <w:b/>
                <w:color w:val="000000"/>
                <w:sz w:val="22"/>
              </w:rPr>
              <w:t xml:space="preserve">Tourism </w:t>
            </w:r>
            <w:r w:rsidR="00C1772C">
              <w:rPr>
                <w:b/>
                <w:color w:val="000000"/>
                <w:sz w:val="22"/>
              </w:rPr>
              <w:t xml:space="preserve"> Improvement District </w:t>
            </w:r>
            <w:r w:rsidRPr="00055643">
              <w:rPr>
                <w:b/>
                <w:color w:val="000000"/>
                <w:sz w:val="22"/>
              </w:rPr>
              <w:t>Fee</w:t>
            </w:r>
            <w:r w:rsidR="00C1772C">
              <w:rPr>
                <w:b/>
                <w:color w:val="000000"/>
                <w:sz w:val="22"/>
              </w:rPr>
              <w:t xml:space="preserve"> (TID)</w:t>
            </w:r>
            <w:r w:rsidRPr="00055643">
              <w:rPr>
                <w:b/>
                <w:color w:val="000000"/>
                <w:sz w:val="22"/>
              </w:rPr>
              <w:t>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A4EBEB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FB9393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C52" w14:textId="77777777" w:rsidR="00055643" w:rsidRPr="00055643" w:rsidRDefault="00055643" w:rsidP="00055643">
            <w:pPr>
              <w:ind w:right="180"/>
              <w:rPr>
                <w:sz w:val="22"/>
                <w:szCs w:val="22"/>
              </w:rPr>
            </w:pPr>
            <w:r w:rsidRPr="00055643">
              <w:rPr>
                <w:sz w:val="22"/>
                <w:szCs w:val="22"/>
              </w:rPr>
              <w:t>$</w:t>
            </w:r>
          </w:p>
        </w:tc>
      </w:tr>
      <w:tr w:rsidR="00055643" w:rsidRPr="00055643" w14:paraId="060C040B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620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78A0750A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CA Assessment Fee: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B70269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E440B4" w14:textId="77777777" w:rsidR="00055643" w:rsidRPr="00055643" w:rsidRDefault="00055643" w:rsidP="00055643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29B" w14:textId="77777777" w:rsidR="00055643" w:rsidRPr="00055643" w:rsidRDefault="00055643" w:rsidP="00055643">
            <w:pPr>
              <w:ind w:right="180"/>
              <w:rPr>
                <w:sz w:val="22"/>
                <w:szCs w:val="22"/>
              </w:rPr>
            </w:pPr>
            <w:r w:rsidRPr="00055643">
              <w:rPr>
                <w:sz w:val="22"/>
                <w:szCs w:val="22"/>
              </w:rPr>
              <w:t>$</w:t>
            </w:r>
          </w:p>
        </w:tc>
      </w:tr>
      <w:tr w:rsidR="00055643" w:rsidRPr="00055643" w14:paraId="36B29327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229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e.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93C6029" w14:textId="245D6E5F" w:rsidR="00055643" w:rsidRPr="00055643" w:rsidRDefault="00FF5831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Moscone Expansion District Tax (</w:t>
            </w:r>
            <w:r w:rsidR="00055643">
              <w:rPr>
                <w:b/>
                <w:color w:val="000000"/>
                <w:sz w:val="22"/>
              </w:rPr>
              <w:t>MED</w:t>
            </w:r>
            <w:r>
              <w:rPr>
                <w:b/>
                <w:color w:val="000000"/>
                <w:sz w:val="22"/>
              </w:rPr>
              <w:t>)</w:t>
            </w:r>
            <w:r w:rsidR="00055643"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41C064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7E7858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4C3" w14:textId="77777777" w:rsidR="00055643" w:rsidRPr="00055643" w:rsidRDefault="00055643" w:rsidP="00055643">
            <w:pPr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055643" w:rsidRPr="00055643" w14:paraId="55E01D51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1D0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f.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2BEC3FD1" w14:textId="69766D36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Other surcharge (</w:t>
            </w:r>
            <w:r w:rsidR="00A6433B">
              <w:rPr>
                <w:b/>
                <w:color w:val="000000"/>
                <w:sz w:val="22"/>
              </w:rPr>
              <w:t>specify surcharge</w:t>
            </w:r>
            <w:r w:rsidRPr="00055643">
              <w:rPr>
                <w:b/>
                <w:color w:val="000000"/>
                <w:sz w:val="22"/>
              </w:rPr>
              <w:t xml:space="preserve"> name)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58F418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98F4EA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7B0" w14:textId="77777777" w:rsidR="00055643" w:rsidRPr="00055643" w:rsidRDefault="00055643" w:rsidP="00055643">
            <w:pPr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$</w:t>
            </w:r>
          </w:p>
        </w:tc>
      </w:tr>
      <w:tr w:rsidR="00055643" w:rsidRPr="00055643" w14:paraId="4E3A313B" w14:textId="77777777" w:rsidTr="005B03E2">
        <w:trPr>
          <w:trHeight w:val="300"/>
          <w:jc w:val="right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93A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g.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30EFEFA8" w14:textId="77777777" w:rsidR="00055643" w:rsidRPr="00055643" w:rsidRDefault="00055643" w:rsidP="00055643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spacing w:afterLines="100" w:after="240"/>
              <w:ind w:right="72"/>
              <w:jc w:val="right"/>
              <w:rPr>
                <w:b/>
                <w:color w:val="000000"/>
                <w:sz w:val="22"/>
              </w:rPr>
            </w:pPr>
            <w:r w:rsidRPr="00055643">
              <w:rPr>
                <w:b/>
                <w:color w:val="000000"/>
                <w:sz w:val="22"/>
              </w:rPr>
              <w:t>Total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C9D299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A13E3A" w14:textId="77777777" w:rsidR="00055643" w:rsidRPr="00055643" w:rsidRDefault="00055643" w:rsidP="00055643">
            <w:pPr>
              <w:jc w:val="center"/>
              <w:rPr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0A5" w14:textId="77777777" w:rsidR="00055643" w:rsidRPr="00055643" w:rsidRDefault="00055643" w:rsidP="00055643">
            <w:pPr>
              <w:rPr>
                <w:b/>
                <w:bCs/>
                <w:sz w:val="22"/>
                <w:szCs w:val="22"/>
              </w:rPr>
            </w:pPr>
            <w:r w:rsidRPr="00055643">
              <w:rPr>
                <w:b/>
                <w:bCs/>
                <w:sz w:val="22"/>
                <w:szCs w:val="22"/>
              </w:rPr>
              <w:t>$</w:t>
            </w:r>
          </w:p>
        </w:tc>
      </w:tr>
    </w:tbl>
    <w:p w14:paraId="4163C94D" w14:textId="77777777" w:rsidR="00BB0D3A" w:rsidRDefault="00BB0D3A" w:rsidP="0062529B">
      <w:pPr>
        <w:keepNext/>
        <w:keepLines/>
        <w:spacing w:beforeLines="100" w:before="240" w:afterLines="100" w:after="240" w:line="300" w:lineRule="exact"/>
      </w:pPr>
    </w:p>
    <w:p w14:paraId="22A99014" w14:textId="16233CD6" w:rsidR="00DB78A9" w:rsidRDefault="00DB78A9">
      <w:pPr>
        <w:spacing w:after="200" w:line="276" w:lineRule="auto"/>
      </w:pPr>
      <w:r>
        <w:br w:type="page"/>
      </w:r>
    </w:p>
    <w:p w14:paraId="59D59ED1" w14:textId="5FCEC46B" w:rsidR="0062529B" w:rsidRDefault="006A6CF7" w:rsidP="0062529B">
      <w:pPr>
        <w:pStyle w:val="ListParagraph"/>
        <w:keepNext/>
        <w:numPr>
          <w:ilvl w:val="1"/>
          <w:numId w:val="6"/>
        </w:numPr>
        <w:spacing w:beforeLines="100" w:before="240" w:afterLines="100" w:after="240" w:line="300" w:lineRule="exact"/>
        <w:ind w:left="1080"/>
        <w:contextualSpacing w:val="0"/>
      </w:pPr>
      <w:r w:rsidRPr="00F23DB2">
        <w:rPr>
          <w:b/>
          <w:bCs/>
        </w:rPr>
        <w:t xml:space="preserve">Propose </w:t>
      </w:r>
      <w:r w:rsidR="00FD1456" w:rsidRPr="00F23DB2">
        <w:rPr>
          <w:b/>
          <w:bCs/>
        </w:rPr>
        <w:t>p</w:t>
      </w:r>
      <w:r w:rsidRPr="00F23DB2">
        <w:rPr>
          <w:b/>
          <w:bCs/>
        </w:rPr>
        <w:t xml:space="preserve">arking </w:t>
      </w:r>
      <w:r w:rsidR="0062529B">
        <w:rPr>
          <w:b/>
          <w:bCs/>
        </w:rPr>
        <w:t>rate</w:t>
      </w:r>
      <w:r w:rsidRPr="00F23DB2">
        <w:t>.</w:t>
      </w:r>
      <w:r w:rsidR="0045692B" w:rsidRPr="00F23DB2">
        <w:t xml:space="preserve"> </w:t>
      </w:r>
    </w:p>
    <w:p w14:paraId="6CC49420" w14:textId="73579136" w:rsidR="0062529B" w:rsidRPr="00F23DB2" w:rsidRDefault="0062529B" w:rsidP="0062529B">
      <w:pPr>
        <w:pStyle w:val="ListParagraph"/>
        <w:keepNext/>
        <w:spacing w:beforeLines="100" w:before="240" w:afterLines="100" w:after="240" w:line="300" w:lineRule="exact"/>
        <w:ind w:left="1080"/>
        <w:contextualSpacing w:val="0"/>
      </w:pPr>
      <w:r>
        <w:t xml:space="preserve">The parking rates are for contracting not to be evaluated. 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333"/>
        <w:gridCol w:w="1367"/>
        <w:gridCol w:w="1350"/>
        <w:gridCol w:w="1355"/>
      </w:tblGrid>
      <w:tr w:rsidR="00A6433B" w14:paraId="4203C192" w14:textId="77777777" w:rsidTr="00A6433B">
        <w:trPr>
          <w:tblHeader/>
          <w:jc w:val="center"/>
        </w:trPr>
        <w:tc>
          <w:tcPr>
            <w:tcW w:w="220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5A0895C7" w14:textId="77777777" w:rsidR="00A6433B" w:rsidRPr="0047588D" w:rsidRDefault="00A6433B" w:rsidP="00EF4258">
            <w:pPr>
              <w:pStyle w:val="Style4"/>
            </w:pPr>
            <w:r w:rsidRPr="0047588D">
              <w:t>Parking Rate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3454718" w14:textId="31008BF6" w:rsidR="00A6433B" w:rsidRPr="0047588D" w:rsidRDefault="00A6433B" w:rsidP="00EF4258">
            <w:pPr>
              <w:pStyle w:val="Style4"/>
            </w:pPr>
            <w:r w:rsidRPr="0047588D">
              <w:t>Valet Parking Rate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13C50EF5" w14:textId="7D062B57" w:rsidR="00A6433B" w:rsidRPr="0047588D" w:rsidRDefault="00A6433B" w:rsidP="00EF4258">
            <w:pPr>
              <w:pStyle w:val="Style4"/>
            </w:pPr>
            <w:r w:rsidRPr="0047588D">
              <w:t>Self-Parking Rate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09DB7911" w14:textId="44A72078" w:rsidR="00A6433B" w:rsidRPr="0047588D" w:rsidRDefault="00A6433B" w:rsidP="00EF4258">
            <w:pPr>
              <w:pStyle w:val="Style4"/>
            </w:pPr>
            <w:r w:rsidRPr="0047588D">
              <w:t>Oversize Vehicles/</w:t>
            </w:r>
            <w:r>
              <w:t xml:space="preserve"> </w:t>
            </w:r>
            <w:r w:rsidRPr="0047588D">
              <w:t>SUV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43C04429" w14:textId="77777777" w:rsidR="00A6433B" w:rsidRPr="0047588D" w:rsidRDefault="00A6433B" w:rsidP="00EF4258">
            <w:pPr>
              <w:pStyle w:val="Style4"/>
            </w:pPr>
            <w:r w:rsidRPr="0047588D">
              <w:t>In/Out Privileges</w:t>
            </w:r>
          </w:p>
        </w:tc>
      </w:tr>
      <w:tr w:rsidR="00A6433B" w14:paraId="739D0D8A" w14:textId="77777777" w:rsidTr="00A6433B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506288C7" w14:textId="77777777" w:rsidR="00A6433B" w:rsidRPr="00DF22F5" w:rsidRDefault="00A6433B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Discounted Parking Group Rate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bottom"/>
          </w:tcPr>
          <w:p w14:paraId="24B698D1" w14:textId="77777777" w:rsidR="00A6433B" w:rsidRDefault="00A6433B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7" w:type="dxa"/>
            <w:vAlign w:val="bottom"/>
          </w:tcPr>
          <w:p w14:paraId="0C114BCB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0E955143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5" w:type="dxa"/>
            <w:vAlign w:val="bottom"/>
          </w:tcPr>
          <w:p w14:paraId="115B38C1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</w:tr>
      <w:tr w:rsidR="00A6433B" w14:paraId="78B01A89" w14:textId="77777777" w:rsidTr="00A6433B">
        <w:trPr>
          <w:jc w:val="center"/>
        </w:trPr>
        <w:tc>
          <w:tcPr>
            <w:tcW w:w="2200" w:type="dxa"/>
            <w:tcMar>
              <w:left w:w="58" w:type="dxa"/>
              <w:right w:w="58" w:type="dxa"/>
            </w:tcMar>
          </w:tcPr>
          <w:p w14:paraId="6B1D67A2" w14:textId="77777777" w:rsidR="00A6433B" w:rsidRPr="00DF22F5" w:rsidRDefault="00A6433B" w:rsidP="0047588D">
            <w:pPr>
              <w:ind w:right="180"/>
              <w:rPr>
                <w:b/>
                <w:bCs/>
              </w:rPr>
            </w:pPr>
            <w:r w:rsidRPr="00DF22F5">
              <w:rPr>
                <w:b/>
                <w:bCs/>
                <w:sz w:val="22"/>
              </w:rPr>
              <w:t>Normal Hotel Parking Rate</w:t>
            </w:r>
          </w:p>
        </w:tc>
        <w:tc>
          <w:tcPr>
            <w:tcW w:w="1333" w:type="dxa"/>
            <w:shd w:val="clear" w:color="auto" w:fill="FFFFFF" w:themeFill="background1"/>
            <w:vAlign w:val="bottom"/>
          </w:tcPr>
          <w:p w14:paraId="257BB4E8" w14:textId="77777777" w:rsidR="00A6433B" w:rsidRDefault="00A6433B" w:rsidP="00AB2E8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7" w:type="dxa"/>
            <w:vAlign w:val="bottom"/>
          </w:tcPr>
          <w:p w14:paraId="15D7FADB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19BF5D7B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55" w:type="dxa"/>
            <w:vAlign w:val="bottom"/>
          </w:tcPr>
          <w:p w14:paraId="5D71FAD1" w14:textId="77777777" w:rsidR="00A6433B" w:rsidRDefault="00A6433B" w:rsidP="00AB2E84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193755EF" w14:textId="5D35C66B" w:rsidR="00052B42" w:rsidRPr="00FE3D66" w:rsidRDefault="00052B42" w:rsidP="00A6433B">
      <w:pPr>
        <w:pStyle w:val="ListParagraph"/>
        <w:keepNext/>
        <w:spacing w:beforeLines="100" w:before="240" w:afterLines="100" w:after="240" w:line="300" w:lineRule="exact"/>
        <w:ind w:left="1080"/>
        <w:contextualSpacing w:val="0"/>
      </w:pPr>
    </w:p>
    <w:p w14:paraId="622C568F" w14:textId="6511962E" w:rsidR="00564897" w:rsidRPr="004A632F" w:rsidRDefault="00A6433B" w:rsidP="004A632F">
      <w:pPr>
        <w:pStyle w:val="ListParagraph"/>
        <w:keepNext/>
        <w:numPr>
          <w:ilvl w:val="1"/>
          <w:numId w:val="6"/>
        </w:numPr>
        <w:spacing w:beforeLines="100" w:before="240" w:afterLines="100" w:after="240" w:line="300" w:lineRule="exact"/>
        <w:ind w:left="1080"/>
        <w:contextualSpacing w:val="0"/>
      </w:pPr>
      <w:r>
        <w:rPr>
          <w:b/>
          <w:bCs/>
        </w:rPr>
        <w:t>Other Program Needs</w:t>
      </w:r>
      <w:r w:rsidR="00564897" w:rsidRPr="004A632F">
        <w:t xml:space="preserve"> (identify if included in other proposed pricing):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000" w:firstRow="0" w:lastRow="0" w:firstColumn="0" w:lastColumn="0" w:noHBand="0" w:noVBand="0"/>
      </w:tblPr>
      <w:tblGrid>
        <w:gridCol w:w="705"/>
        <w:gridCol w:w="4330"/>
        <w:gridCol w:w="1980"/>
        <w:gridCol w:w="2345"/>
      </w:tblGrid>
      <w:tr w:rsidR="00564897" w:rsidRPr="0047588D" w14:paraId="15A90AAB" w14:textId="77777777" w:rsidTr="0E1251E2">
        <w:trPr>
          <w:tblHeader/>
          <w:jc w:val="center"/>
        </w:trPr>
        <w:tc>
          <w:tcPr>
            <w:tcW w:w="705" w:type="dxa"/>
            <w:shd w:val="clear" w:color="auto" w:fill="E6E6E6"/>
            <w:tcMar>
              <w:left w:w="58" w:type="dxa"/>
              <w:right w:w="58" w:type="dxa"/>
            </w:tcMar>
          </w:tcPr>
          <w:p w14:paraId="0CC8EAC2" w14:textId="77777777" w:rsidR="00564897" w:rsidRPr="0047588D" w:rsidRDefault="00564897" w:rsidP="00EF4258">
            <w:pPr>
              <w:pStyle w:val="Style4"/>
            </w:pPr>
            <w:r w:rsidRPr="0047588D">
              <w:t>Item No.</w:t>
            </w:r>
          </w:p>
        </w:tc>
        <w:tc>
          <w:tcPr>
            <w:tcW w:w="4330" w:type="dxa"/>
            <w:shd w:val="clear" w:color="auto" w:fill="E6E6E6"/>
            <w:tcMar>
              <w:left w:w="58" w:type="dxa"/>
              <w:right w:w="58" w:type="dxa"/>
            </w:tcMar>
          </w:tcPr>
          <w:p w14:paraId="12E2CAA7" w14:textId="77777777" w:rsidR="00564897" w:rsidRPr="0047588D" w:rsidRDefault="00564897" w:rsidP="0047588D">
            <w:pPr>
              <w:ind w:right="252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980" w:type="dxa"/>
            <w:shd w:val="clear" w:color="auto" w:fill="E6E6E6"/>
            <w:tcMar>
              <w:left w:w="58" w:type="dxa"/>
              <w:right w:w="58" w:type="dxa"/>
            </w:tcMar>
          </w:tcPr>
          <w:p w14:paraId="218528A9" w14:textId="22BA2D17" w:rsidR="00564897" w:rsidRPr="0047588D" w:rsidRDefault="004D136D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Approved (</w:t>
            </w:r>
            <w:r w:rsidR="00564897" w:rsidRPr="0047588D">
              <w:rPr>
                <w:b/>
                <w:bCs/>
                <w:sz w:val="22"/>
              </w:rPr>
              <w:t>please note if approved)</w:t>
            </w:r>
          </w:p>
        </w:tc>
        <w:tc>
          <w:tcPr>
            <w:tcW w:w="2345" w:type="dxa"/>
            <w:shd w:val="clear" w:color="auto" w:fill="E6E6E6"/>
            <w:tcMar>
              <w:left w:w="58" w:type="dxa"/>
              <w:right w:w="58" w:type="dxa"/>
            </w:tcMar>
          </w:tcPr>
          <w:p w14:paraId="0C759385" w14:textId="4C6248E1" w:rsidR="00564897" w:rsidRPr="0047588D" w:rsidRDefault="00E8377C" w:rsidP="0047588D">
            <w:pPr>
              <w:ind w:right="180"/>
              <w:jc w:val="center"/>
              <w:rPr>
                <w:b/>
                <w:bCs/>
                <w:sz w:val="22"/>
              </w:rPr>
            </w:pPr>
            <w:r w:rsidRPr="0047588D">
              <w:rPr>
                <w:b/>
                <w:bCs/>
                <w:sz w:val="22"/>
              </w:rPr>
              <w:t>Alternative</w:t>
            </w:r>
          </w:p>
        </w:tc>
      </w:tr>
      <w:tr w:rsidR="00362D51" w:rsidRPr="0047588D" w14:paraId="56F10868" w14:textId="77777777" w:rsidTr="0E1251E2">
        <w:trPr>
          <w:jc w:val="center"/>
        </w:trPr>
        <w:tc>
          <w:tcPr>
            <w:tcW w:w="705" w:type="dxa"/>
          </w:tcPr>
          <w:p w14:paraId="693E01D2" w14:textId="0033886A" w:rsidR="00362D51" w:rsidRPr="0047588D" w:rsidRDefault="00362D51" w:rsidP="00362D51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1.</w:t>
            </w:r>
          </w:p>
        </w:tc>
        <w:tc>
          <w:tcPr>
            <w:tcW w:w="4330" w:type="dxa"/>
          </w:tcPr>
          <w:p w14:paraId="0AD8BE58" w14:textId="63421BC8" w:rsidR="00362D51" w:rsidRPr="0047588D" w:rsidRDefault="00362D51" w:rsidP="00362D51">
            <w:pPr>
              <w:ind w:right="252"/>
              <w:rPr>
                <w:sz w:val="22"/>
              </w:rPr>
            </w:pPr>
            <w:r w:rsidRPr="0047588D">
              <w:rPr>
                <w:sz w:val="22"/>
              </w:rPr>
              <w:t>Complimentary room policy – please indicate how many actualized room nights will earn 1 complimentary room night.</w:t>
            </w:r>
          </w:p>
        </w:tc>
        <w:tc>
          <w:tcPr>
            <w:tcW w:w="1980" w:type="dxa"/>
            <w:vAlign w:val="bottom"/>
          </w:tcPr>
          <w:p w14:paraId="380ADC68" w14:textId="77777777" w:rsidR="00362D51" w:rsidRPr="0047588D" w:rsidRDefault="00362D51" w:rsidP="004A632F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13B66297" w14:textId="77777777" w:rsidR="00362D51" w:rsidRPr="0047588D" w:rsidRDefault="00362D51" w:rsidP="00FE3D66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357E6307" w14:textId="77777777" w:rsidTr="0E1251E2">
        <w:trPr>
          <w:jc w:val="center"/>
        </w:trPr>
        <w:tc>
          <w:tcPr>
            <w:tcW w:w="705" w:type="dxa"/>
          </w:tcPr>
          <w:p w14:paraId="77DC578B" w14:textId="5405095F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  <w:r w:rsidRPr="0047588D">
              <w:rPr>
                <w:sz w:val="22"/>
              </w:rPr>
              <w:t>2.</w:t>
            </w:r>
          </w:p>
        </w:tc>
        <w:tc>
          <w:tcPr>
            <w:tcW w:w="4330" w:type="dxa"/>
          </w:tcPr>
          <w:p w14:paraId="5B176090" w14:textId="0D8D965F" w:rsidR="00A6433B" w:rsidRPr="0047588D" w:rsidRDefault="00A6433B" w:rsidP="00A6433B">
            <w:pPr>
              <w:ind w:right="252"/>
              <w:rPr>
                <w:sz w:val="22"/>
              </w:rPr>
            </w:pPr>
            <w:r w:rsidRPr="00DB027D">
              <w:rPr>
                <w:bCs/>
                <w:sz w:val="22"/>
              </w:rPr>
              <w:t>Waive urban, resort and/or destination fees</w:t>
            </w:r>
          </w:p>
        </w:tc>
        <w:tc>
          <w:tcPr>
            <w:tcW w:w="1980" w:type="dxa"/>
            <w:vAlign w:val="bottom"/>
          </w:tcPr>
          <w:p w14:paraId="2AE051E6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7AB2B95F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6A796207" w14:textId="77777777" w:rsidTr="0E1251E2">
        <w:trPr>
          <w:jc w:val="center"/>
        </w:trPr>
        <w:tc>
          <w:tcPr>
            <w:tcW w:w="705" w:type="dxa"/>
          </w:tcPr>
          <w:p w14:paraId="66BFBAE2" w14:textId="3FE10733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330" w:type="dxa"/>
          </w:tcPr>
          <w:p w14:paraId="64716643" w14:textId="3B928C78" w:rsidR="00A6433B" w:rsidRPr="0047588D" w:rsidRDefault="00A6433B" w:rsidP="00A6433B">
            <w:pPr>
              <w:ind w:right="252"/>
              <w:rPr>
                <w:sz w:val="22"/>
              </w:rPr>
            </w:pPr>
            <w:r w:rsidRPr="0047588D">
              <w:rPr>
                <w:b/>
                <w:sz w:val="22"/>
              </w:rPr>
              <w:t>Additional concessions:</w:t>
            </w:r>
          </w:p>
        </w:tc>
        <w:tc>
          <w:tcPr>
            <w:tcW w:w="1980" w:type="dxa"/>
            <w:vAlign w:val="bottom"/>
          </w:tcPr>
          <w:p w14:paraId="6D6D0356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0A25E2C5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18A53D22" w14:textId="77777777" w:rsidTr="0E1251E2">
        <w:trPr>
          <w:jc w:val="center"/>
        </w:trPr>
        <w:tc>
          <w:tcPr>
            <w:tcW w:w="705" w:type="dxa"/>
          </w:tcPr>
          <w:p w14:paraId="4CA9E493" w14:textId="62C3481F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30" w:type="dxa"/>
          </w:tcPr>
          <w:p w14:paraId="2CB2BDDC" w14:textId="238CB6AD" w:rsidR="00A6433B" w:rsidRPr="0047588D" w:rsidRDefault="00A6433B" w:rsidP="00A6433B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602A6E52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56D731FB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287D8B96" w14:textId="77777777" w:rsidTr="0E1251E2">
        <w:trPr>
          <w:jc w:val="center"/>
        </w:trPr>
        <w:tc>
          <w:tcPr>
            <w:tcW w:w="705" w:type="dxa"/>
          </w:tcPr>
          <w:p w14:paraId="3FEBD0B2" w14:textId="25FEE561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30" w:type="dxa"/>
          </w:tcPr>
          <w:p w14:paraId="54B20D70" w14:textId="7B65C96B" w:rsidR="00A6433B" w:rsidRPr="00DB027D" w:rsidRDefault="00A6433B" w:rsidP="00A6433B">
            <w:pPr>
              <w:ind w:right="252"/>
              <w:rPr>
                <w:bCs/>
                <w:sz w:val="22"/>
              </w:rPr>
            </w:pPr>
          </w:p>
        </w:tc>
        <w:tc>
          <w:tcPr>
            <w:tcW w:w="1980" w:type="dxa"/>
            <w:vAlign w:val="bottom"/>
          </w:tcPr>
          <w:p w14:paraId="4DBA542F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003C6865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7C5B9578" w14:textId="77777777" w:rsidTr="0E1251E2">
        <w:trPr>
          <w:jc w:val="center"/>
        </w:trPr>
        <w:tc>
          <w:tcPr>
            <w:tcW w:w="705" w:type="dxa"/>
          </w:tcPr>
          <w:p w14:paraId="3EE47EC6" w14:textId="0DCB7E8D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4330" w:type="dxa"/>
          </w:tcPr>
          <w:p w14:paraId="5EE036B6" w14:textId="0147D3BC" w:rsidR="00A6433B" w:rsidRPr="0047588D" w:rsidRDefault="00A6433B" w:rsidP="00A6433B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5A9FDA94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41914046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  <w:tr w:rsidR="00A6433B" w:rsidRPr="0047588D" w14:paraId="542BC65A" w14:textId="77777777" w:rsidTr="0E1251E2">
        <w:trPr>
          <w:jc w:val="center"/>
        </w:trPr>
        <w:tc>
          <w:tcPr>
            <w:tcW w:w="705" w:type="dxa"/>
          </w:tcPr>
          <w:p w14:paraId="608206D7" w14:textId="18F830EE" w:rsidR="00A6433B" w:rsidRPr="0047588D" w:rsidRDefault="00A6433B" w:rsidP="00A6433B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30" w:type="dxa"/>
          </w:tcPr>
          <w:p w14:paraId="774D55D2" w14:textId="77777777" w:rsidR="00A6433B" w:rsidRPr="0047588D" w:rsidRDefault="00A6433B" w:rsidP="00A6433B">
            <w:pPr>
              <w:ind w:right="252"/>
              <w:rPr>
                <w:sz w:val="22"/>
              </w:rPr>
            </w:pPr>
          </w:p>
        </w:tc>
        <w:tc>
          <w:tcPr>
            <w:tcW w:w="1980" w:type="dxa"/>
            <w:vAlign w:val="bottom"/>
          </w:tcPr>
          <w:p w14:paraId="6CE252D2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  <w:tc>
          <w:tcPr>
            <w:tcW w:w="2345" w:type="dxa"/>
            <w:vAlign w:val="bottom"/>
          </w:tcPr>
          <w:p w14:paraId="4190341B" w14:textId="77777777" w:rsidR="00A6433B" w:rsidRPr="0047588D" w:rsidRDefault="00A6433B" w:rsidP="00A6433B">
            <w:pPr>
              <w:ind w:right="180"/>
              <w:jc w:val="center"/>
              <w:rPr>
                <w:sz w:val="22"/>
              </w:rPr>
            </w:pPr>
          </w:p>
        </w:tc>
      </w:tr>
    </w:tbl>
    <w:p w14:paraId="24A0AE3D" w14:textId="77777777" w:rsidR="00DA5F04" w:rsidRPr="00A61C0F" w:rsidRDefault="00DA5F04" w:rsidP="00A61C0F">
      <w:pPr>
        <w:keepNext/>
        <w:spacing w:beforeLines="100" w:before="240" w:afterLines="100" w:after="240" w:line="300" w:lineRule="exact"/>
        <w:rPr>
          <w:b/>
          <w:bCs/>
        </w:rPr>
      </w:pPr>
      <w:r w:rsidRPr="00A61C0F">
        <w:rPr>
          <w:b/>
          <w:bCs/>
        </w:rPr>
        <w:t>OFFER PERIOD</w:t>
      </w:r>
    </w:p>
    <w:p w14:paraId="669CA0DD" w14:textId="1956B2EF" w:rsidR="00DA5F04" w:rsidRPr="00A61C0F" w:rsidRDefault="00A41376" w:rsidP="00362D51">
      <w:pPr>
        <w:spacing w:beforeLines="100" w:before="240" w:afterLines="100" w:after="240" w:line="300" w:lineRule="exact"/>
        <w:ind w:left="720"/>
      </w:pPr>
      <w:r w:rsidRPr="00A61C0F">
        <w:t>A Proposer's submission</w:t>
      </w:r>
      <w:r w:rsidR="00DA5F04" w:rsidRPr="00A61C0F">
        <w:t xml:space="preserve"> is an irrevocable offer for ninety (90) days following the proposal due date.</w:t>
      </w:r>
      <w:r w:rsidR="0045692B" w:rsidRPr="00A61C0F">
        <w:t xml:space="preserve"> </w:t>
      </w:r>
      <w:r w:rsidR="00DA5F04" w:rsidRPr="00A61C0F">
        <w:t>In the event a final contract has not been awarded within this</w:t>
      </w:r>
      <w:r w:rsidR="00C83483" w:rsidRPr="00A61C0F">
        <w:t xml:space="preserve"> ninety (90) day period, the Judicial Council</w:t>
      </w:r>
      <w:r w:rsidR="00DA5F04" w:rsidRPr="00A61C0F">
        <w:t xml:space="preserve"> </w:t>
      </w:r>
      <w:r w:rsidR="002124F0" w:rsidRPr="00A61C0F">
        <w:t xml:space="preserve">of California </w:t>
      </w:r>
      <w:r w:rsidR="00DA5F04" w:rsidRPr="00A61C0F">
        <w:t>reserves the right to negotiate extensions to this period.</w:t>
      </w:r>
    </w:p>
    <w:p w14:paraId="65AA9BE0" w14:textId="10BBDA55" w:rsidR="00E8377C" w:rsidRDefault="00D43610" w:rsidP="00362D51">
      <w:pPr>
        <w:pStyle w:val="ListParagraph"/>
        <w:keepNext/>
        <w:keepLines/>
        <w:numPr>
          <w:ilvl w:val="0"/>
          <w:numId w:val="6"/>
        </w:numPr>
        <w:spacing w:beforeLines="100" w:before="240" w:afterLines="100" w:after="240" w:line="300" w:lineRule="exact"/>
        <w:ind w:hanging="720"/>
        <w:contextualSpacing w:val="0"/>
        <w:rPr>
          <w:b/>
          <w:bCs/>
        </w:rPr>
      </w:pPr>
      <w:r w:rsidRPr="00A61C0F">
        <w:rPr>
          <w:b/>
          <w:bCs/>
        </w:rPr>
        <w:t>Signature</w:t>
      </w:r>
      <w:r w:rsidR="00E8377C" w:rsidRPr="00A61C0F">
        <w:rPr>
          <w:b/>
          <w:bCs/>
        </w:rPr>
        <w:t xml:space="preserve"> (must be completed by proposer): </w:t>
      </w:r>
    </w:p>
    <w:p w14:paraId="6B0FB69B" w14:textId="54DD3FC9" w:rsidR="001C677A" w:rsidRPr="00A61C0F" w:rsidRDefault="001C677A" w:rsidP="00362D51">
      <w:pPr>
        <w:pStyle w:val="ListParagraph"/>
        <w:keepNext/>
        <w:keepLines/>
        <w:spacing w:beforeLines="100" w:before="240" w:afterLines="100" w:after="240" w:line="300" w:lineRule="exact"/>
        <w:contextualSpacing w:val="0"/>
        <w:rPr>
          <w:b/>
          <w:bCs/>
        </w:rPr>
      </w:pPr>
      <w:r>
        <w:rPr>
          <w:caps/>
        </w:rPr>
        <w:t>Signed</w:t>
      </w:r>
      <w:r>
        <w:t xml:space="preserve"> this _________ day of _______________________, 20________.</w:t>
      </w:r>
    </w:p>
    <w:tbl>
      <w:tblPr>
        <w:tblW w:w="72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7285"/>
      </w:tblGrid>
      <w:tr w:rsidR="00A61C0F" w:rsidRPr="00A61C0F" w14:paraId="1ADE8211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5D6CF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BY </w:t>
            </w:r>
            <w:r w:rsidRPr="00A61C0F">
              <w:rPr>
                <w:i/>
                <w:sz w:val="20"/>
                <w:szCs w:val="20"/>
              </w:rPr>
              <w:t>(Authorized Signature)</w:t>
            </w:r>
          </w:p>
        </w:tc>
      </w:tr>
      <w:tr w:rsidR="00A61C0F" w:rsidRPr="00A61C0F" w14:paraId="11FF6A18" w14:textId="77777777" w:rsidTr="001C677A">
        <w:trPr>
          <w:trHeight w:val="539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088DD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  <w:r w:rsidRPr="00A61C0F">
              <w:t xml:space="preserve"> </w:t>
            </w:r>
          </w:p>
        </w:tc>
      </w:tr>
      <w:tr w:rsidR="00A61C0F" w:rsidRPr="00A61C0F" w14:paraId="23C3A976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5CC1A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 xml:space="preserve">PRINTED NAME OF PERSON SIGNING </w:t>
            </w:r>
          </w:p>
        </w:tc>
      </w:tr>
      <w:tr w:rsidR="00A61C0F" w:rsidRPr="00A61C0F" w14:paraId="170E8CE7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732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  <w:tr w:rsidR="00A61C0F" w:rsidRPr="00A61C0F" w14:paraId="4E453FEA" w14:textId="77777777" w:rsidTr="001C677A"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03530" w14:textId="77777777" w:rsidR="00A61C0F" w:rsidRPr="00A61C0F" w:rsidRDefault="00A61C0F" w:rsidP="00362D51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61C0F">
              <w:rPr>
                <w:sz w:val="20"/>
                <w:szCs w:val="20"/>
              </w:rPr>
              <w:t>TITLE OF PERSON SIGNING</w:t>
            </w:r>
          </w:p>
        </w:tc>
      </w:tr>
      <w:tr w:rsidR="00A61C0F" w:rsidRPr="00A61C0F" w14:paraId="2C249BA9" w14:textId="77777777" w:rsidTr="001C677A"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6CE" w14:textId="77777777" w:rsidR="00A61C0F" w:rsidRPr="00A61C0F" w:rsidRDefault="00A61C0F" w:rsidP="00362D51">
            <w:pPr>
              <w:keepLines/>
              <w:autoSpaceDE w:val="0"/>
              <w:autoSpaceDN w:val="0"/>
              <w:adjustRightInd w:val="0"/>
              <w:spacing w:line="276" w:lineRule="auto"/>
            </w:pPr>
          </w:p>
        </w:tc>
      </w:tr>
    </w:tbl>
    <w:permEnd w:id="1082065457"/>
    <w:p w14:paraId="13747F89" w14:textId="21180D7C" w:rsidR="00A61C0F" w:rsidRPr="00A61C0F" w:rsidRDefault="00D17C67" w:rsidP="00D17C67">
      <w:pPr>
        <w:autoSpaceDE w:val="0"/>
        <w:autoSpaceDN w:val="0"/>
        <w:adjustRightInd w:val="0"/>
        <w:spacing w:beforeLines="100" w:before="240" w:afterLines="100" w:after="240" w:line="300" w:lineRule="exact"/>
        <w:jc w:val="center"/>
        <w:rPr>
          <w:b/>
          <w:bCs/>
        </w:rPr>
      </w:pPr>
      <w:r>
        <w:rPr>
          <w:b/>
          <w:bCs/>
        </w:rPr>
        <w:t>END OF ATTACHMENT</w:t>
      </w:r>
    </w:p>
    <w:sectPr w:rsidR="00A61C0F" w:rsidRPr="00A61C0F" w:rsidSect="00B46657">
      <w:headerReference w:type="default" r:id="rId11"/>
      <w:footerReference w:type="default" r:id="rId12"/>
      <w:pgSz w:w="12240" w:h="15840" w:code="1"/>
      <w:pgMar w:top="1152" w:right="1440" w:bottom="864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7E4E" w14:textId="77777777" w:rsidR="008A3036" w:rsidRDefault="008A3036" w:rsidP="003D4FD3">
      <w:r>
        <w:separator/>
      </w:r>
    </w:p>
  </w:endnote>
  <w:endnote w:type="continuationSeparator" w:id="0">
    <w:p w14:paraId="63561A54" w14:textId="77777777" w:rsidR="008A3036" w:rsidRDefault="008A303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FE5" w14:textId="15235C43" w:rsidR="00286DE8" w:rsidRPr="00B46657" w:rsidRDefault="006541F5" w:rsidP="007C3D32">
    <w:pPr>
      <w:pStyle w:val="Footer"/>
      <w:rPr>
        <w:sz w:val="18"/>
        <w:szCs w:val="20"/>
      </w:rPr>
    </w:pPr>
    <w:r w:rsidRPr="00B46657">
      <w:rPr>
        <w:sz w:val="18"/>
        <w:szCs w:val="20"/>
      </w:rPr>
      <w:t xml:space="preserve">Attachment </w:t>
    </w:r>
    <w:r w:rsidR="00516577">
      <w:rPr>
        <w:sz w:val="18"/>
        <w:szCs w:val="20"/>
      </w:rPr>
      <w:t>3</w:t>
    </w:r>
    <w:r w:rsidR="00C803D6" w:rsidRPr="00B46657">
      <w:rPr>
        <w:sz w:val="18"/>
        <w:szCs w:val="20"/>
      </w:rPr>
      <w:t xml:space="preserve"> (Multi </w:t>
    </w:r>
    <w:r w:rsidR="0029314A" w:rsidRPr="00B46657">
      <w:rPr>
        <w:sz w:val="18"/>
        <w:szCs w:val="20"/>
      </w:rPr>
      <w:t>Room Block</w:t>
    </w:r>
    <w:r w:rsidR="00C803D6" w:rsidRPr="00B46657">
      <w:rPr>
        <w:sz w:val="18"/>
        <w:szCs w:val="20"/>
      </w:rPr>
      <w:t>)</w:t>
    </w:r>
    <w:r w:rsidR="00B46657">
      <w:rPr>
        <w:sz w:val="18"/>
        <w:szCs w:val="20"/>
      </w:rPr>
      <w:t xml:space="preserve"> – Rev. </w:t>
    </w:r>
    <w:r w:rsidR="00C54265">
      <w:rPr>
        <w:sz w:val="18"/>
        <w:szCs w:val="20"/>
      </w:rPr>
      <w:t>12</w:t>
    </w:r>
    <w:r w:rsidR="00B46657">
      <w:rPr>
        <w:sz w:val="18"/>
        <w:szCs w:val="20"/>
      </w:rPr>
      <w:t>-2025</w:t>
    </w:r>
    <w:r w:rsidR="007C3D32" w:rsidRPr="00B46657">
      <w:rPr>
        <w:sz w:val="18"/>
        <w:szCs w:val="20"/>
      </w:rPr>
      <w:tab/>
    </w:r>
    <w:sdt>
      <w:sdtPr>
        <w:rPr>
          <w:sz w:val="18"/>
          <w:szCs w:val="20"/>
        </w:rPr>
        <w:id w:val="49634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20"/>
            </w:rPr>
            <w:id w:val="4963501"/>
            <w:docPartObj>
              <w:docPartGallery w:val="Page Numbers (Top of Page)"/>
              <w:docPartUnique/>
            </w:docPartObj>
          </w:sdtPr>
          <w:sdtEndPr/>
          <w:sdtContent>
            <w:r w:rsidR="007C3D32" w:rsidRPr="00B46657">
              <w:rPr>
                <w:sz w:val="18"/>
                <w:szCs w:val="18"/>
              </w:rPr>
              <w:t xml:space="preserve">Page </w:t>
            </w:r>
            <w:r w:rsidR="007C3D32" w:rsidRPr="00B46657">
              <w:rPr>
                <w:sz w:val="18"/>
                <w:szCs w:val="18"/>
              </w:rPr>
              <w:fldChar w:fldCharType="begin"/>
            </w:r>
            <w:r w:rsidR="007C3D32" w:rsidRPr="00B46657">
              <w:rPr>
                <w:sz w:val="18"/>
                <w:szCs w:val="18"/>
              </w:rPr>
              <w:instrText xml:space="preserve"> PAGE   \* MERGEFORMAT </w:instrText>
            </w:r>
            <w:r w:rsidR="007C3D32" w:rsidRPr="00B46657">
              <w:rPr>
                <w:sz w:val="18"/>
                <w:szCs w:val="18"/>
              </w:rPr>
              <w:fldChar w:fldCharType="separate"/>
            </w:r>
            <w:r w:rsidR="007C3D32" w:rsidRPr="00B46657">
              <w:rPr>
                <w:sz w:val="18"/>
                <w:szCs w:val="18"/>
              </w:rPr>
              <w:t>8</w:t>
            </w:r>
            <w:r w:rsidR="007C3D32" w:rsidRPr="00B46657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9605" w14:textId="77777777" w:rsidR="008A3036" w:rsidRDefault="008A3036" w:rsidP="003D4FD3">
      <w:r>
        <w:separator/>
      </w:r>
    </w:p>
  </w:footnote>
  <w:footnote w:type="continuationSeparator" w:id="0">
    <w:p w14:paraId="1CCA7BE7" w14:textId="77777777" w:rsidR="008A3036" w:rsidRDefault="008A303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EDE2" w14:textId="71CDFBA9" w:rsidR="00516577" w:rsidRPr="0081040B" w:rsidRDefault="00516577" w:rsidP="00516577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Title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205272287" w:edGrp="everyone"/>
    <w:r w:rsidR="00573508">
      <w:rPr>
        <w:rFonts w:ascii="Times New Roman" w:hAnsi="Times New Roman" w:cs="Arial"/>
        <w:iCs/>
        <w:spacing w:val="0"/>
        <w:sz w:val="18"/>
        <w:szCs w:val="18"/>
      </w:rPr>
      <w:t>NJO Room Block</w:t>
    </w:r>
    <w:permEnd w:id="205272287"/>
  </w:p>
  <w:p w14:paraId="7714A6C1" w14:textId="05EFAE4E" w:rsidR="00516577" w:rsidRPr="003674AB" w:rsidRDefault="00516577" w:rsidP="00516577">
    <w:pPr>
      <w:pStyle w:val="JCCReportCoverSubhead"/>
      <w:spacing w:line="240" w:lineRule="auto"/>
      <w:rPr>
        <w:rFonts w:ascii="Times New Roman" w:hAnsi="Times New Roman" w:cs="Arial"/>
        <w:iCs/>
        <w:spacing w:val="0"/>
        <w:sz w:val="18"/>
        <w:szCs w:val="18"/>
      </w:rPr>
    </w:pPr>
    <w:r w:rsidRPr="0081040B">
      <w:rPr>
        <w:rFonts w:ascii="Times New Roman" w:hAnsi="Times New Roman" w:cs="Arial"/>
        <w:bCs/>
        <w:spacing w:val="0"/>
        <w:sz w:val="18"/>
        <w:szCs w:val="18"/>
      </w:rPr>
      <w:t>RFP Number</w:t>
    </w:r>
    <w:r w:rsidRPr="0081040B">
      <w:rPr>
        <w:rFonts w:ascii="Times New Roman" w:hAnsi="Times New Roman" w:cs="Arial"/>
        <w:iCs/>
        <w:spacing w:val="0"/>
        <w:sz w:val="18"/>
        <w:szCs w:val="18"/>
      </w:rPr>
      <w:t>:</w:t>
    </w:r>
    <w:r>
      <w:rPr>
        <w:rFonts w:ascii="Times New Roman" w:hAnsi="Times New Roman" w:cs="Arial"/>
        <w:iCs/>
        <w:spacing w:val="0"/>
        <w:sz w:val="18"/>
        <w:szCs w:val="18"/>
      </w:rPr>
      <w:t xml:space="preserve"> </w:t>
    </w:r>
    <w:permStart w:id="595595372" w:edGrp="everyone"/>
    <w:r w:rsidR="00573508">
      <w:rPr>
        <w:rFonts w:ascii="Times New Roman" w:hAnsi="Times New Roman" w:cs="Arial"/>
        <w:iCs/>
        <w:spacing w:val="0"/>
        <w:sz w:val="18"/>
        <w:szCs w:val="18"/>
      </w:rPr>
      <w:t>crs eg 495</w:t>
    </w:r>
    <w:permEnd w:id="59559537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E8562F"/>
    <w:multiLevelType w:val="hybridMultilevel"/>
    <w:tmpl w:val="FB188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D70576"/>
    <w:multiLevelType w:val="hybridMultilevel"/>
    <w:tmpl w:val="5192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C8C"/>
    <w:multiLevelType w:val="hybridMultilevel"/>
    <w:tmpl w:val="E506A4D2"/>
    <w:lvl w:ilvl="0" w:tplc="1BC6C85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CD4A428E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B314D"/>
    <w:multiLevelType w:val="hybridMultilevel"/>
    <w:tmpl w:val="3A3ED680"/>
    <w:lvl w:ilvl="0" w:tplc="1BC6C8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8726">
    <w:abstractNumId w:val="6"/>
  </w:num>
  <w:num w:numId="2" w16cid:durableId="1726445285">
    <w:abstractNumId w:val="0"/>
  </w:num>
  <w:num w:numId="3" w16cid:durableId="448596298">
    <w:abstractNumId w:val="13"/>
  </w:num>
  <w:num w:numId="4" w16cid:durableId="926812438">
    <w:abstractNumId w:val="12"/>
  </w:num>
  <w:num w:numId="5" w16cid:durableId="687027096">
    <w:abstractNumId w:val="15"/>
  </w:num>
  <w:num w:numId="6" w16cid:durableId="2005891995">
    <w:abstractNumId w:val="9"/>
  </w:num>
  <w:num w:numId="7" w16cid:durableId="1305624488">
    <w:abstractNumId w:val="1"/>
  </w:num>
  <w:num w:numId="8" w16cid:durableId="319889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9879795">
    <w:abstractNumId w:val="14"/>
  </w:num>
  <w:num w:numId="10" w16cid:durableId="1900939292">
    <w:abstractNumId w:val="11"/>
  </w:num>
  <w:num w:numId="11" w16cid:durableId="2007592172">
    <w:abstractNumId w:val="5"/>
  </w:num>
  <w:num w:numId="12" w16cid:durableId="1170173175">
    <w:abstractNumId w:val="17"/>
  </w:num>
  <w:num w:numId="13" w16cid:durableId="883055126">
    <w:abstractNumId w:val="7"/>
  </w:num>
  <w:num w:numId="14" w16cid:durableId="666177521">
    <w:abstractNumId w:val="8"/>
  </w:num>
  <w:num w:numId="15" w16cid:durableId="1681658597">
    <w:abstractNumId w:val="18"/>
  </w:num>
  <w:num w:numId="16" w16cid:durableId="2099978120">
    <w:abstractNumId w:val="16"/>
  </w:num>
  <w:num w:numId="17" w16cid:durableId="1496189775">
    <w:abstractNumId w:val="19"/>
  </w:num>
  <w:num w:numId="18" w16cid:durableId="48966619">
    <w:abstractNumId w:val="4"/>
  </w:num>
  <w:num w:numId="19" w16cid:durableId="180243698">
    <w:abstractNumId w:val="3"/>
  </w:num>
  <w:num w:numId="20" w16cid:durableId="160819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1" w:cryptProviderType="rsaAES" w:cryptAlgorithmClass="hash" w:cryptAlgorithmType="typeAny" w:cryptAlgorithmSid="14" w:cryptSpinCount="100000" w:hash="m9HubhENYIhANzJLwoh55MyHT7a5AE4hfzHYGo9Mj6gChJv38V9eRHC/42nIw1G6U6zJZiyl69WMuZiu/5W6Gg==" w:salt="k7xMK57qrcflyMYd7Dy+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5FCB"/>
    <w:rsid w:val="0004227D"/>
    <w:rsid w:val="00045E25"/>
    <w:rsid w:val="0005034C"/>
    <w:rsid w:val="00052B42"/>
    <w:rsid w:val="00055643"/>
    <w:rsid w:val="00065FE6"/>
    <w:rsid w:val="00066D25"/>
    <w:rsid w:val="00071537"/>
    <w:rsid w:val="00076EE3"/>
    <w:rsid w:val="00081E8D"/>
    <w:rsid w:val="000A33B8"/>
    <w:rsid w:val="000A4E44"/>
    <w:rsid w:val="000B4D91"/>
    <w:rsid w:val="000E62F9"/>
    <w:rsid w:val="000F1B28"/>
    <w:rsid w:val="00102530"/>
    <w:rsid w:val="00103D32"/>
    <w:rsid w:val="00125B5F"/>
    <w:rsid w:val="00127EAB"/>
    <w:rsid w:val="00131764"/>
    <w:rsid w:val="0014080C"/>
    <w:rsid w:val="00142166"/>
    <w:rsid w:val="0017448E"/>
    <w:rsid w:val="001911A6"/>
    <w:rsid w:val="001A284F"/>
    <w:rsid w:val="001A4203"/>
    <w:rsid w:val="001A4A48"/>
    <w:rsid w:val="001C1144"/>
    <w:rsid w:val="001C677A"/>
    <w:rsid w:val="001C6FB1"/>
    <w:rsid w:val="001F165E"/>
    <w:rsid w:val="00207249"/>
    <w:rsid w:val="0021051F"/>
    <w:rsid w:val="0021078B"/>
    <w:rsid w:val="0021201A"/>
    <w:rsid w:val="002124F0"/>
    <w:rsid w:val="002141C5"/>
    <w:rsid w:val="00214929"/>
    <w:rsid w:val="0023553E"/>
    <w:rsid w:val="0025508B"/>
    <w:rsid w:val="002558F9"/>
    <w:rsid w:val="0026758E"/>
    <w:rsid w:val="00271BC4"/>
    <w:rsid w:val="00276BE3"/>
    <w:rsid w:val="00285364"/>
    <w:rsid w:val="00286DE8"/>
    <w:rsid w:val="0029314A"/>
    <w:rsid w:val="002C0CDC"/>
    <w:rsid w:val="002D6262"/>
    <w:rsid w:val="002D7E39"/>
    <w:rsid w:val="002E66DD"/>
    <w:rsid w:val="00303535"/>
    <w:rsid w:val="00304EC8"/>
    <w:rsid w:val="00310726"/>
    <w:rsid w:val="00321904"/>
    <w:rsid w:val="0032558F"/>
    <w:rsid w:val="00351ACC"/>
    <w:rsid w:val="00356882"/>
    <w:rsid w:val="00362D51"/>
    <w:rsid w:val="00380988"/>
    <w:rsid w:val="00385152"/>
    <w:rsid w:val="00395232"/>
    <w:rsid w:val="003B4975"/>
    <w:rsid w:val="003B7E94"/>
    <w:rsid w:val="003C4471"/>
    <w:rsid w:val="003C59DD"/>
    <w:rsid w:val="003D4FD3"/>
    <w:rsid w:val="00407B9B"/>
    <w:rsid w:val="00407CDD"/>
    <w:rsid w:val="0045692B"/>
    <w:rsid w:val="004666D6"/>
    <w:rsid w:val="004722F0"/>
    <w:rsid w:val="0047368E"/>
    <w:rsid w:val="0047588D"/>
    <w:rsid w:val="00475995"/>
    <w:rsid w:val="00483802"/>
    <w:rsid w:val="00490A26"/>
    <w:rsid w:val="00496BE6"/>
    <w:rsid w:val="004A5F61"/>
    <w:rsid w:val="004A632F"/>
    <w:rsid w:val="004D136D"/>
    <w:rsid w:val="004D26A2"/>
    <w:rsid w:val="00501D6A"/>
    <w:rsid w:val="00514802"/>
    <w:rsid w:val="00516577"/>
    <w:rsid w:val="00524305"/>
    <w:rsid w:val="005357C4"/>
    <w:rsid w:val="005449D6"/>
    <w:rsid w:val="00564897"/>
    <w:rsid w:val="00573508"/>
    <w:rsid w:val="0059186B"/>
    <w:rsid w:val="005A7DE4"/>
    <w:rsid w:val="005B076F"/>
    <w:rsid w:val="005C12E4"/>
    <w:rsid w:val="005E3837"/>
    <w:rsid w:val="0060476E"/>
    <w:rsid w:val="00620144"/>
    <w:rsid w:val="00624411"/>
    <w:rsid w:val="0062529B"/>
    <w:rsid w:val="0062688A"/>
    <w:rsid w:val="00630447"/>
    <w:rsid w:val="00643DE5"/>
    <w:rsid w:val="00646754"/>
    <w:rsid w:val="00646B2F"/>
    <w:rsid w:val="00650036"/>
    <w:rsid w:val="006515CD"/>
    <w:rsid w:val="006541F5"/>
    <w:rsid w:val="0065716F"/>
    <w:rsid w:val="0066766B"/>
    <w:rsid w:val="0067182C"/>
    <w:rsid w:val="006752BF"/>
    <w:rsid w:val="006A6CF7"/>
    <w:rsid w:val="006A6E64"/>
    <w:rsid w:val="006B082F"/>
    <w:rsid w:val="006B0D40"/>
    <w:rsid w:val="006B4419"/>
    <w:rsid w:val="006C2A05"/>
    <w:rsid w:val="006C30B7"/>
    <w:rsid w:val="006D7EDC"/>
    <w:rsid w:val="006E48B2"/>
    <w:rsid w:val="006F4F79"/>
    <w:rsid w:val="00716F35"/>
    <w:rsid w:val="007262F8"/>
    <w:rsid w:val="007462B4"/>
    <w:rsid w:val="00763F46"/>
    <w:rsid w:val="00775932"/>
    <w:rsid w:val="00776D6A"/>
    <w:rsid w:val="00795D71"/>
    <w:rsid w:val="007A2A38"/>
    <w:rsid w:val="007B26CB"/>
    <w:rsid w:val="007B6A46"/>
    <w:rsid w:val="007C37BD"/>
    <w:rsid w:val="007C39F0"/>
    <w:rsid w:val="007C3D32"/>
    <w:rsid w:val="007C4BCA"/>
    <w:rsid w:val="007C73C5"/>
    <w:rsid w:val="007D18E6"/>
    <w:rsid w:val="007F55B1"/>
    <w:rsid w:val="00800A5F"/>
    <w:rsid w:val="00801ADD"/>
    <w:rsid w:val="00823396"/>
    <w:rsid w:val="00824449"/>
    <w:rsid w:val="00843C05"/>
    <w:rsid w:val="00843CAC"/>
    <w:rsid w:val="0086072C"/>
    <w:rsid w:val="00863100"/>
    <w:rsid w:val="008749C1"/>
    <w:rsid w:val="00874BF3"/>
    <w:rsid w:val="00883D90"/>
    <w:rsid w:val="00897DF3"/>
    <w:rsid w:val="008A3036"/>
    <w:rsid w:val="008A5151"/>
    <w:rsid w:val="008B176C"/>
    <w:rsid w:val="008B2200"/>
    <w:rsid w:val="008D464C"/>
    <w:rsid w:val="008E7195"/>
    <w:rsid w:val="00900756"/>
    <w:rsid w:val="00903DD5"/>
    <w:rsid w:val="00904BF4"/>
    <w:rsid w:val="00905399"/>
    <w:rsid w:val="00922B8C"/>
    <w:rsid w:val="009438E5"/>
    <w:rsid w:val="0095091C"/>
    <w:rsid w:val="00957757"/>
    <w:rsid w:val="00962759"/>
    <w:rsid w:val="00971ADB"/>
    <w:rsid w:val="0097389F"/>
    <w:rsid w:val="0097461D"/>
    <w:rsid w:val="00974C66"/>
    <w:rsid w:val="00987EBD"/>
    <w:rsid w:val="009935E4"/>
    <w:rsid w:val="00994263"/>
    <w:rsid w:val="009A36F0"/>
    <w:rsid w:val="009A7284"/>
    <w:rsid w:val="009B4676"/>
    <w:rsid w:val="009C20C0"/>
    <w:rsid w:val="009C507F"/>
    <w:rsid w:val="009D7DC3"/>
    <w:rsid w:val="00A06AEC"/>
    <w:rsid w:val="00A3756B"/>
    <w:rsid w:val="00A41376"/>
    <w:rsid w:val="00A50C5E"/>
    <w:rsid w:val="00A61C0F"/>
    <w:rsid w:val="00A6433B"/>
    <w:rsid w:val="00A71318"/>
    <w:rsid w:val="00A82D97"/>
    <w:rsid w:val="00A83BC8"/>
    <w:rsid w:val="00A85786"/>
    <w:rsid w:val="00AA2256"/>
    <w:rsid w:val="00AA37A5"/>
    <w:rsid w:val="00AA7228"/>
    <w:rsid w:val="00AB2E84"/>
    <w:rsid w:val="00AD2F06"/>
    <w:rsid w:val="00B06449"/>
    <w:rsid w:val="00B46657"/>
    <w:rsid w:val="00B50236"/>
    <w:rsid w:val="00B5713C"/>
    <w:rsid w:val="00B5783F"/>
    <w:rsid w:val="00B62682"/>
    <w:rsid w:val="00B636AA"/>
    <w:rsid w:val="00B87A09"/>
    <w:rsid w:val="00B9068A"/>
    <w:rsid w:val="00B9580A"/>
    <w:rsid w:val="00BA55AB"/>
    <w:rsid w:val="00BB0D3A"/>
    <w:rsid w:val="00BB3F4A"/>
    <w:rsid w:val="00BC059F"/>
    <w:rsid w:val="00BC0DBF"/>
    <w:rsid w:val="00BC24E5"/>
    <w:rsid w:val="00BE58BB"/>
    <w:rsid w:val="00BF4257"/>
    <w:rsid w:val="00C10746"/>
    <w:rsid w:val="00C1772C"/>
    <w:rsid w:val="00C41566"/>
    <w:rsid w:val="00C54265"/>
    <w:rsid w:val="00C6003A"/>
    <w:rsid w:val="00C63BBB"/>
    <w:rsid w:val="00C803D6"/>
    <w:rsid w:val="00C83483"/>
    <w:rsid w:val="00C94786"/>
    <w:rsid w:val="00CA402F"/>
    <w:rsid w:val="00CC5395"/>
    <w:rsid w:val="00CE538E"/>
    <w:rsid w:val="00CF0B61"/>
    <w:rsid w:val="00CF18B3"/>
    <w:rsid w:val="00CF2DAB"/>
    <w:rsid w:val="00CF77E1"/>
    <w:rsid w:val="00D05E6E"/>
    <w:rsid w:val="00D069DF"/>
    <w:rsid w:val="00D17C67"/>
    <w:rsid w:val="00D31240"/>
    <w:rsid w:val="00D34B8D"/>
    <w:rsid w:val="00D43610"/>
    <w:rsid w:val="00D46A0B"/>
    <w:rsid w:val="00D57E2F"/>
    <w:rsid w:val="00D65700"/>
    <w:rsid w:val="00D77C7C"/>
    <w:rsid w:val="00D850D8"/>
    <w:rsid w:val="00DA0A2C"/>
    <w:rsid w:val="00DA3018"/>
    <w:rsid w:val="00DA5F04"/>
    <w:rsid w:val="00DB027D"/>
    <w:rsid w:val="00DB4214"/>
    <w:rsid w:val="00DB78A9"/>
    <w:rsid w:val="00DC0F4F"/>
    <w:rsid w:val="00DC5600"/>
    <w:rsid w:val="00DD679F"/>
    <w:rsid w:val="00DD7078"/>
    <w:rsid w:val="00DF22F5"/>
    <w:rsid w:val="00DF37DC"/>
    <w:rsid w:val="00DF4856"/>
    <w:rsid w:val="00E146CF"/>
    <w:rsid w:val="00E425A4"/>
    <w:rsid w:val="00E4480E"/>
    <w:rsid w:val="00E54692"/>
    <w:rsid w:val="00E72ED8"/>
    <w:rsid w:val="00E8377C"/>
    <w:rsid w:val="00E972AD"/>
    <w:rsid w:val="00EA430B"/>
    <w:rsid w:val="00EB5991"/>
    <w:rsid w:val="00EC65A1"/>
    <w:rsid w:val="00ED1FFB"/>
    <w:rsid w:val="00ED694F"/>
    <w:rsid w:val="00EE252C"/>
    <w:rsid w:val="00EF3AAC"/>
    <w:rsid w:val="00EF4258"/>
    <w:rsid w:val="00F03426"/>
    <w:rsid w:val="00F23DB2"/>
    <w:rsid w:val="00F24AD7"/>
    <w:rsid w:val="00F337AC"/>
    <w:rsid w:val="00F35BDE"/>
    <w:rsid w:val="00F4460C"/>
    <w:rsid w:val="00F4513A"/>
    <w:rsid w:val="00F47CF5"/>
    <w:rsid w:val="00F52D06"/>
    <w:rsid w:val="00F54A85"/>
    <w:rsid w:val="00F60759"/>
    <w:rsid w:val="00F66722"/>
    <w:rsid w:val="00F8561D"/>
    <w:rsid w:val="00F91EA8"/>
    <w:rsid w:val="00FA66F6"/>
    <w:rsid w:val="00FB5B8B"/>
    <w:rsid w:val="00FB6E8D"/>
    <w:rsid w:val="00FC4A07"/>
    <w:rsid w:val="00FC733E"/>
    <w:rsid w:val="00FD1456"/>
    <w:rsid w:val="00FD6602"/>
    <w:rsid w:val="00FD7082"/>
    <w:rsid w:val="00FE31D0"/>
    <w:rsid w:val="00FE3D66"/>
    <w:rsid w:val="00FE4D01"/>
    <w:rsid w:val="00FF5831"/>
    <w:rsid w:val="0E1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DD261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258"/>
    <w:pPr>
      <w:autoSpaceDE w:val="0"/>
      <w:autoSpaceDN w:val="0"/>
      <w:adjustRightInd w:val="0"/>
      <w:spacing w:afterLines="100" w:after="240"/>
      <w:jc w:val="center"/>
      <w:outlineLvl w:val="0"/>
    </w:pPr>
    <w:rPr>
      <w:b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B2E84"/>
    <w:pPr>
      <w:outlineLvl w:val="9"/>
    </w:pPr>
    <w:rPr>
      <w:b w:val="0"/>
      <w:bCs/>
      <w:color w:val="000000"/>
      <w:sz w:val="22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4258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  <w:tabs>
        <w:tab w:val="clear" w:pos="720"/>
        <w:tab w:val="num" w:pos="360"/>
      </w:tabs>
      <w:ind w:left="0" w:firstLine="0"/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  <w:tabs>
        <w:tab w:val="clear" w:pos="1440"/>
        <w:tab w:val="num" w:pos="360"/>
      </w:tabs>
      <w:ind w:left="0" w:firstLine="0"/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clear" w:pos="1872"/>
        <w:tab w:val="num" w:pos="360"/>
        <w:tab w:val="left" w:pos="2592"/>
        <w:tab w:val="left" w:pos="4176"/>
        <w:tab w:val="left" w:pos="10710"/>
      </w:tabs>
      <w:ind w:left="0" w:right="187" w:firstLine="0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tabs>
        <w:tab w:val="clear" w:pos="3600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tabs>
        <w:tab w:val="clear" w:pos="4176"/>
        <w:tab w:val="num" w:pos="360"/>
      </w:tabs>
      <w:spacing w:before="120" w:after="120"/>
      <w:ind w:left="0" w:firstLine="0"/>
    </w:pPr>
    <w:rPr>
      <w:szCs w:val="20"/>
    </w:rPr>
  </w:style>
  <w:style w:type="paragraph" w:styleId="Revision">
    <w:name w:val="Revision"/>
    <w:hidden/>
    <w:uiPriority w:val="99"/>
    <w:semiHidden/>
    <w:rsid w:val="0060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CReportCoverSubhead">
    <w:name w:val="JCC Report Cover Subhead"/>
    <w:basedOn w:val="Normal"/>
    <w:qFormat/>
    <w:rsid w:val="006C30B7"/>
    <w:pPr>
      <w:spacing w:line="400" w:lineRule="atLeast"/>
    </w:pPr>
    <w:rPr>
      <w:rFonts w:ascii="Goudy Old Style" w:eastAsiaTheme="minorHAnsi" w:hAnsi="Goudy Old Style"/>
      <w:caps/>
      <w:spacing w:val="2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66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8D36AE21D24B8F715769DD897719" ma:contentTypeVersion="3" ma:contentTypeDescription="Create a new document." ma:contentTypeScope="" ma:versionID="a609aab36a9fe2e75e0b8d32c1c646a4">
  <xsd:schema xmlns:xsd="http://www.w3.org/2001/XMLSchema" xmlns:xs="http://www.w3.org/2001/XMLSchema" xmlns:p="http://schemas.microsoft.com/office/2006/metadata/properties" xmlns:ns2="7dac0f36-c140-4bde-b59f-7499ddabfb17" targetNamespace="http://schemas.microsoft.com/office/2006/metadata/properties" ma:root="true" ma:fieldsID="87807f2cf6f287c9bc921632be5eb70f" ns2:_="">
    <xsd:import namespace="7dac0f36-c140-4bde-b59f-7499ddabf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0f36-c140-4bde-b59f-7499ddab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E01D4-CF82-4FA0-A765-5728BA0F2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9FFCA-1F07-40B5-BB79-752F2BB2E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0DB3E-168B-48C7-8C81-34DB17A9A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F56C6-6333-4653-B312-6D59BECE0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c0f36-c140-4bde-b59f-7499ddabf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788</Words>
  <Characters>4012</Characters>
  <Application>Microsoft Office Word</Application>
  <DocSecurity>8</DocSecurity>
  <Lines>443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73</cp:revision>
  <cp:lastPrinted>2011-12-05T23:15:00Z</cp:lastPrinted>
  <dcterms:created xsi:type="dcterms:W3CDTF">2025-03-29T22:39:00Z</dcterms:created>
  <dcterms:modified xsi:type="dcterms:W3CDTF">2026-06-15T18:20:00Z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0x010100D14A8D36AE21D24B8F715769DD897719</vt:lpwstr>
  </property>
</Properties>
</file>