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2334" w14:textId="2D648BA0" w:rsidR="00490A26" w:rsidRPr="006C30B7" w:rsidRDefault="00490A26" w:rsidP="0045692B">
      <w:pPr>
        <w:pStyle w:val="Header"/>
        <w:tabs>
          <w:tab w:val="clear" w:pos="4680"/>
          <w:tab w:val="clear" w:pos="9360"/>
        </w:tabs>
        <w:rPr>
          <w:b/>
        </w:rPr>
      </w:pPr>
      <w:r w:rsidRPr="006C30B7">
        <w:ptab w:relativeTo="margin" w:alignment="center" w:leader="none"/>
      </w:r>
      <w:r w:rsidR="006C30B7" w:rsidRPr="006C30B7">
        <w:rPr>
          <w:b/>
        </w:rPr>
        <w:t xml:space="preserve">ATTACHMENT </w:t>
      </w:r>
      <w:r w:rsidR="006707DE">
        <w:rPr>
          <w:b/>
        </w:rPr>
        <w:t>3</w:t>
      </w:r>
    </w:p>
    <w:p w14:paraId="7C0FF114" w14:textId="40DE33AA" w:rsidR="00897DF3" w:rsidRPr="009608DF" w:rsidRDefault="006C30B7" w:rsidP="009608DF">
      <w:pPr>
        <w:pStyle w:val="Heading1"/>
        <w:spacing w:after="240"/>
      </w:pPr>
      <w:r w:rsidRPr="006C30B7">
        <w:t>SUBMISSION FORM FOR TECHNICAL &amp; COST PROPOSAL</w:t>
      </w:r>
      <w:r w:rsidR="009608DF">
        <w:t xml:space="preserve"> </w:t>
      </w:r>
      <w:r w:rsidRPr="006C30B7">
        <w:t>(FULL SERVICE)</w:t>
      </w:r>
    </w:p>
    <w:p w14:paraId="4B50D3E4" w14:textId="05AD8035" w:rsidR="00125B5F" w:rsidRPr="00C6003A" w:rsidRDefault="00B9580A" w:rsidP="0045692B">
      <w:pPr>
        <w:pStyle w:val="ListParagraph"/>
        <w:numPr>
          <w:ilvl w:val="0"/>
          <w:numId w:val="8"/>
        </w:numPr>
        <w:spacing w:beforeLines="100" w:before="240" w:afterLines="100" w:after="240" w:line="300" w:lineRule="exact"/>
        <w:ind w:hanging="720"/>
        <w:contextualSpacing w:val="0"/>
        <w:rPr>
          <w:b/>
          <w:bCs/>
        </w:rPr>
      </w:pPr>
      <w:permStart w:id="1698642015" w:edGrp="everyone"/>
      <w:r w:rsidRPr="00C6003A">
        <w:rPr>
          <w:b/>
          <w:bCs/>
        </w:rPr>
        <w:t xml:space="preserve">Proposer’s </w:t>
      </w:r>
      <w:r w:rsidR="00415D14">
        <w:rPr>
          <w:b/>
          <w:bCs/>
        </w:rPr>
        <w:t>I</w:t>
      </w:r>
      <w:r w:rsidR="00D65700" w:rsidRPr="00C6003A">
        <w:rPr>
          <w:b/>
          <w:bCs/>
        </w:rPr>
        <w:t>nformation</w:t>
      </w:r>
      <w:r w:rsidRPr="00C6003A">
        <w:rPr>
          <w:b/>
          <w:bCs/>
        </w:rPr>
        <w:t>.</w:t>
      </w:r>
      <w:r w:rsidR="0045692B" w:rsidRPr="00C6003A">
        <w:rPr>
          <w:b/>
          <w:bCs/>
        </w:rPr>
        <w:t xml:space="preserve"> </w:t>
      </w:r>
    </w:p>
    <w:tbl>
      <w:tblPr>
        <w:tblStyle w:val="TableGrid"/>
        <w:tblW w:w="1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2700"/>
        <w:gridCol w:w="990"/>
        <w:gridCol w:w="1080"/>
        <w:gridCol w:w="2070"/>
        <w:gridCol w:w="555"/>
      </w:tblGrid>
      <w:tr w:rsidR="00184CBB" w:rsidRPr="0045692B" w14:paraId="4F7C6328" w14:textId="3B779AC4" w:rsidTr="00561673">
        <w:tc>
          <w:tcPr>
            <w:tcW w:w="3775" w:type="dxa"/>
            <w:tcMar>
              <w:left w:w="58" w:type="dxa"/>
              <w:right w:w="58" w:type="dxa"/>
            </w:tcMar>
          </w:tcPr>
          <w:p w14:paraId="315D2D4D" w14:textId="77777777" w:rsidR="00184CBB" w:rsidRPr="0045692B" w:rsidRDefault="00184CBB" w:rsidP="0045692B">
            <w:r w:rsidRPr="0045692B">
              <w:t>Firm (Legal Name):</w:t>
            </w:r>
          </w:p>
        </w:tc>
        <w:tc>
          <w:tcPr>
            <w:tcW w:w="4770" w:type="dxa"/>
            <w:gridSpan w:val="3"/>
          </w:tcPr>
          <w:p w14:paraId="319F8349" w14:textId="77777777" w:rsidR="00184CBB" w:rsidRPr="0045692B" w:rsidRDefault="00184CBB" w:rsidP="0045692B"/>
        </w:tc>
        <w:tc>
          <w:tcPr>
            <w:tcW w:w="2070" w:type="dxa"/>
          </w:tcPr>
          <w:p w14:paraId="76792ABE" w14:textId="77777777" w:rsidR="00184CBB" w:rsidRPr="0045692B" w:rsidRDefault="00184CBB" w:rsidP="0045692B"/>
        </w:tc>
        <w:tc>
          <w:tcPr>
            <w:tcW w:w="555" w:type="dxa"/>
          </w:tcPr>
          <w:p w14:paraId="2169AE31" w14:textId="77777777" w:rsidR="00184CBB" w:rsidRPr="0045692B" w:rsidRDefault="00184CBB" w:rsidP="0045692B"/>
        </w:tc>
      </w:tr>
      <w:tr w:rsidR="00184CBB" w:rsidRPr="0045692B" w14:paraId="28A2DF89" w14:textId="50B91A57" w:rsidTr="00561673">
        <w:tc>
          <w:tcPr>
            <w:tcW w:w="3775" w:type="dxa"/>
            <w:tcMar>
              <w:left w:w="58" w:type="dxa"/>
              <w:right w:w="58" w:type="dxa"/>
            </w:tcMar>
          </w:tcPr>
          <w:p w14:paraId="71F4D4FD" w14:textId="77777777" w:rsidR="00184CBB" w:rsidRPr="0045692B" w:rsidRDefault="00184CBB" w:rsidP="0045692B">
            <w:r w:rsidRPr="0045692B">
              <w:t>Address:</w:t>
            </w:r>
          </w:p>
        </w:tc>
        <w:tc>
          <w:tcPr>
            <w:tcW w:w="4770" w:type="dxa"/>
            <w:gridSpan w:val="3"/>
          </w:tcPr>
          <w:p w14:paraId="6DA68756" w14:textId="77777777" w:rsidR="00184CBB" w:rsidRPr="0045692B" w:rsidRDefault="00184CBB" w:rsidP="0045692B"/>
        </w:tc>
        <w:tc>
          <w:tcPr>
            <w:tcW w:w="2070" w:type="dxa"/>
          </w:tcPr>
          <w:p w14:paraId="68346D1F" w14:textId="77777777" w:rsidR="00184CBB" w:rsidRPr="0045692B" w:rsidRDefault="00184CBB" w:rsidP="0045692B"/>
        </w:tc>
        <w:tc>
          <w:tcPr>
            <w:tcW w:w="555" w:type="dxa"/>
          </w:tcPr>
          <w:p w14:paraId="3E4B1F38" w14:textId="77777777" w:rsidR="00184CBB" w:rsidRPr="0045692B" w:rsidRDefault="00184CBB" w:rsidP="0045692B"/>
        </w:tc>
      </w:tr>
      <w:tr w:rsidR="00184CBB" w:rsidRPr="0045692B" w14:paraId="6B816D69" w14:textId="0738C760" w:rsidTr="00561673">
        <w:tc>
          <w:tcPr>
            <w:tcW w:w="3775" w:type="dxa"/>
            <w:tcMar>
              <w:left w:w="58" w:type="dxa"/>
              <w:right w:w="58" w:type="dxa"/>
            </w:tcMar>
          </w:tcPr>
          <w:p w14:paraId="0B6656D3" w14:textId="77777777" w:rsidR="00184CBB" w:rsidRPr="0045692B" w:rsidRDefault="00184CBB" w:rsidP="0045692B">
            <w:r w:rsidRPr="0045692B">
              <w:t>Address Line 2:</w:t>
            </w:r>
          </w:p>
        </w:tc>
        <w:tc>
          <w:tcPr>
            <w:tcW w:w="4770" w:type="dxa"/>
            <w:gridSpan w:val="3"/>
          </w:tcPr>
          <w:p w14:paraId="3B489B7A" w14:textId="77777777" w:rsidR="00184CBB" w:rsidRPr="0045692B" w:rsidRDefault="00184CBB" w:rsidP="0045692B"/>
        </w:tc>
        <w:tc>
          <w:tcPr>
            <w:tcW w:w="2070" w:type="dxa"/>
          </w:tcPr>
          <w:p w14:paraId="28455DFB" w14:textId="77777777" w:rsidR="00184CBB" w:rsidRPr="0045692B" w:rsidRDefault="00184CBB" w:rsidP="0045692B"/>
        </w:tc>
        <w:tc>
          <w:tcPr>
            <w:tcW w:w="555" w:type="dxa"/>
          </w:tcPr>
          <w:p w14:paraId="08333131" w14:textId="77777777" w:rsidR="00184CBB" w:rsidRPr="0045692B" w:rsidRDefault="00184CBB" w:rsidP="0045692B"/>
        </w:tc>
      </w:tr>
      <w:tr w:rsidR="00184CBB" w:rsidRPr="0045692B" w14:paraId="3FBF1FDF" w14:textId="091E2393" w:rsidTr="00561673">
        <w:tc>
          <w:tcPr>
            <w:tcW w:w="3775" w:type="dxa"/>
            <w:tcMar>
              <w:left w:w="58" w:type="dxa"/>
              <w:right w:w="58" w:type="dxa"/>
            </w:tcMar>
          </w:tcPr>
          <w:p w14:paraId="5F4F4A08" w14:textId="0CE362E0" w:rsidR="00184CBB" w:rsidRPr="0045692B" w:rsidRDefault="00184CBB" w:rsidP="0045692B">
            <w:r w:rsidRPr="0045692B">
              <w:t>City, State, Zip Code:</w:t>
            </w:r>
          </w:p>
        </w:tc>
        <w:tc>
          <w:tcPr>
            <w:tcW w:w="4770" w:type="dxa"/>
            <w:gridSpan w:val="3"/>
          </w:tcPr>
          <w:p w14:paraId="1BFFCF44" w14:textId="77777777" w:rsidR="00184CBB" w:rsidRPr="0045692B" w:rsidRDefault="00184CBB" w:rsidP="0045692B"/>
        </w:tc>
        <w:tc>
          <w:tcPr>
            <w:tcW w:w="2070" w:type="dxa"/>
          </w:tcPr>
          <w:p w14:paraId="64476A89" w14:textId="77777777" w:rsidR="00184CBB" w:rsidRPr="0045692B" w:rsidRDefault="00184CBB" w:rsidP="0045692B"/>
        </w:tc>
        <w:tc>
          <w:tcPr>
            <w:tcW w:w="555" w:type="dxa"/>
          </w:tcPr>
          <w:p w14:paraId="22CEE316" w14:textId="77777777" w:rsidR="00184CBB" w:rsidRPr="0045692B" w:rsidRDefault="00184CBB" w:rsidP="0045692B"/>
        </w:tc>
      </w:tr>
      <w:tr w:rsidR="00184CBB" w:rsidRPr="0045692B" w14:paraId="5B4B540E" w14:textId="78875C60" w:rsidTr="00561673">
        <w:tc>
          <w:tcPr>
            <w:tcW w:w="3775" w:type="dxa"/>
            <w:tcMar>
              <w:left w:w="58" w:type="dxa"/>
              <w:right w:w="58" w:type="dxa"/>
            </w:tcMar>
          </w:tcPr>
          <w:p w14:paraId="22368262" w14:textId="737E8C6D" w:rsidR="00184CBB" w:rsidRPr="0045692B" w:rsidRDefault="00184CBB" w:rsidP="0045692B">
            <w:r>
              <w:t>Sales Contact:</w:t>
            </w:r>
          </w:p>
        </w:tc>
        <w:tc>
          <w:tcPr>
            <w:tcW w:w="4770" w:type="dxa"/>
            <w:gridSpan w:val="3"/>
          </w:tcPr>
          <w:p w14:paraId="2082F706" w14:textId="77777777" w:rsidR="00184CBB" w:rsidRPr="0045692B" w:rsidRDefault="00184CBB" w:rsidP="0045692B"/>
        </w:tc>
        <w:tc>
          <w:tcPr>
            <w:tcW w:w="2070" w:type="dxa"/>
          </w:tcPr>
          <w:p w14:paraId="7BEFC136" w14:textId="77777777" w:rsidR="00184CBB" w:rsidRPr="0045692B" w:rsidRDefault="00184CBB" w:rsidP="0045692B"/>
        </w:tc>
        <w:tc>
          <w:tcPr>
            <w:tcW w:w="555" w:type="dxa"/>
          </w:tcPr>
          <w:p w14:paraId="37D43C03" w14:textId="77777777" w:rsidR="00184CBB" w:rsidRPr="0045692B" w:rsidRDefault="00184CBB" w:rsidP="0045692B"/>
        </w:tc>
      </w:tr>
      <w:tr w:rsidR="00184CBB" w:rsidRPr="0045692B" w14:paraId="6BE028C5" w14:textId="4290D10F" w:rsidTr="00561673">
        <w:tc>
          <w:tcPr>
            <w:tcW w:w="3775" w:type="dxa"/>
            <w:tcMar>
              <w:left w:w="58" w:type="dxa"/>
              <w:right w:w="58" w:type="dxa"/>
            </w:tcMar>
          </w:tcPr>
          <w:p w14:paraId="73E483BC" w14:textId="77777777" w:rsidR="00184CBB" w:rsidRPr="0045692B" w:rsidRDefault="00184CBB" w:rsidP="0045692B">
            <w:r w:rsidRPr="0045692B">
              <w:t>Title:</w:t>
            </w:r>
          </w:p>
        </w:tc>
        <w:tc>
          <w:tcPr>
            <w:tcW w:w="4770" w:type="dxa"/>
            <w:gridSpan w:val="3"/>
          </w:tcPr>
          <w:p w14:paraId="04DEA157" w14:textId="77777777" w:rsidR="00184CBB" w:rsidRPr="0045692B" w:rsidRDefault="00184CBB" w:rsidP="0045692B"/>
        </w:tc>
        <w:tc>
          <w:tcPr>
            <w:tcW w:w="2070" w:type="dxa"/>
          </w:tcPr>
          <w:p w14:paraId="48B0FFC5" w14:textId="77777777" w:rsidR="00184CBB" w:rsidRPr="0045692B" w:rsidRDefault="00184CBB" w:rsidP="0045692B"/>
        </w:tc>
        <w:tc>
          <w:tcPr>
            <w:tcW w:w="555" w:type="dxa"/>
          </w:tcPr>
          <w:p w14:paraId="495101CE" w14:textId="77777777" w:rsidR="00184CBB" w:rsidRPr="0045692B" w:rsidRDefault="00184CBB" w:rsidP="0045692B"/>
        </w:tc>
      </w:tr>
      <w:tr w:rsidR="00184CBB" w:rsidRPr="0045692B" w14:paraId="2206407F" w14:textId="4FF90602" w:rsidTr="00561673">
        <w:tc>
          <w:tcPr>
            <w:tcW w:w="3775" w:type="dxa"/>
            <w:tcMar>
              <w:left w:w="58" w:type="dxa"/>
              <w:right w:w="58" w:type="dxa"/>
            </w:tcMar>
          </w:tcPr>
          <w:p w14:paraId="1189072E" w14:textId="0A54D484" w:rsidR="00184CBB" w:rsidRPr="0045692B" w:rsidRDefault="00184CBB" w:rsidP="0045692B">
            <w:r w:rsidRPr="0045692B">
              <w:t>Phone:</w:t>
            </w:r>
          </w:p>
        </w:tc>
        <w:tc>
          <w:tcPr>
            <w:tcW w:w="4770" w:type="dxa"/>
            <w:gridSpan w:val="3"/>
          </w:tcPr>
          <w:p w14:paraId="0064470C" w14:textId="77777777" w:rsidR="00184CBB" w:rsidRPr="0045692B" w:rsidRDefault="00184CBB" w:rsidP="0045692B"/>
        </w:tc>
        <w:tc>
          <w:tcPr>
            <w:tcW w:w="2070" w:type="dxa"/>
          </w:tcPr>
          <w:p w14:paraId="1F6862A8" w14:textId="77777777" w:rsidR="00184CBB" w:rsidRPr="0045692B" w:rsidRDefault="00184CBB" w:rsidP="0045692B"/>
        </w:tc>
        <w:tc>
          <w:tcPr>
            <w:tcW w:w="555" w:type="dxa"/>
          </w:tcPr>
          <w:p w14:paraId="029D780A" w14:textId="77777777" w:rsidR="00184CBB" w:rsidRPr="0045692B" w:rsidRDefault="00184CBB" w:rsidP="0045692B"/>
        </w:tc>
      </w:tr>
      <w:tr w:rsidR="00184CBB" w:rsidRPr="0045692B" w14:paraId="676ED37E" w14:textId="0F45F087" w:rsidTr="00561673">
        <w:tc>
          <w:tcPr>
            <w:tcW w:w="3775" w:type="dxa"/>
            <w:tcMar>
              <w:left w:w="58" w:type="dxa"/>
              <w:right w:w="58" w:type="dxa"/>
            </w:tcMar>
          </w:tcPr>
          <w:p w14:paraId="64E51743" w14:textId="736974B6" w:rsidR="00184CBB" w:rsidRPr="0045692B" w:rsidRDefault="00184CBB" w:rsidP="0045692B">
            <w:r w:rsidRPr="0045692B">
              <w:t>Email:</w:t>
            </w:r>
          </w:p>
        </w:tc>
        <w:tc>
          <w:tcPr>
            <w:tcW w:w="4770" w:type="dxa"/>
            <w:gridSpan w:val="3"/>
          </w:tcPr>
          <w:p w14:paraId="5C2A8CF7" w14:textId="77777777" w:rsidR="00184CBB" w:rsidRPr="0045692B" w:rsidRDefault="00184CBB" w:rsidP="0045692B"/>
        </w:tc>
        <w:tc>
          <w:tcPr>
            <w:tcW w:w="2070" w:type="dxa"/>
          </w:tcPr>
          <w:p w14:paraId="092935D3" w14:textId="77777777" w:rsidR="00184CBB" w:rsidRPr="0045692B" w:rsidRDefault="00184CBB" w:rsidP="0045692B"/>
        </w:tc>
        <w:tc>
          <w:tcPr>
            <w:tcW w:w="555" w:type="dxa"/>
          </w:tcPr>
          <w:p w14:paraId="0D029DC5" w14:textId="77777777" w:rsidR="00184CBB" w:rsidRPr="0045692B" w:rsidRDefault="00184CBB" w:rsidP="0045692B"/>
        </w:tc>
      </w:tr>
      <w:tr w:rsidR="00184CBB" w:rsidRPr="0045692B" w14:paraId="3F06A291" w14:textId="3EB3600A" w:rsidTr="00561673">
        <w:tc>
          <w:tcPr>
            <w:tcW w:w="3775" w:type="dxa"/>
            <w:tcMar>
              <w:left w:w="58" w:type="dxa"/>
              <w:right w:w="58" w:type="dxa"/>
            </w:tcMar>
          </w:tcPr>
          <w:p w14:paraId="21B47AF7" w14:textId="47F448A6" w:rsidR="00184CBB" w:rsidRPr="0045692B" w:rsidRDefault="00184CBB" w:rsidP="0045692B">
            <w:r w:rsidRPr="0045692B">
              <w:t>Web</w:t>
            </w:r>
            <w:r>
              <w:t>s</w:t>
            </w:r>
            <w:r w:rsidRPr="0045692B">
              <w:t>ite:</w:t>
            </w:r>
          </w:p>
        </w:tc>
        <w:tc>
          <w:tcPr>
            <w:tcW w:w="4770" w:type="dxa"/>
            <w:gridSpan w:val="3"/>
          </w:tcPr>
          <w:p w14:paraId="1CCB519D" w14:textId="77777777" w:rsidR="00184CBB" w:rsidRPr="0045692B" w:rsidRDefault="00184CBB" w:rsidP="0045692B"/>
        </w:tc>
        <w:tc>
          <w:tcPr>
            <w:tcW w:w="2070" w:type="dxa"/>
          </w:tcPr>
          <w:p w14:paraId="02782A0A" w14:textId="77777777" w:rsidR="00184CBB" w:rsidRPr="0045692B" w:rsidRDefault="00184CBB" w:rsidP="0045692B"/>
        </w:tc>
        <w:tc>
          <w:tcPr>
            <w:tcW w:w="555" w:type="dxa"/>
          </w:tcPr>
          <w:p w14:paraId="56F18345" w14:textId="77777777" w:rsidR="00184CBB" w:rsidRPr="0045692B" w:rsidRDefault="00184CBB" w:rsidP="0045692B"/>
        </w:tc>
      </w:tr>
      <w:tr w:rsidR="00184CBB" w:rsidRPr="0045692B" w14:paraId="7D1DD670" w14:textId="754013C4" w:rsidTr="00561673">
        <w:tc>
          <w:tcPr>
            <w:tcW w:w="3775" w:type="dxa"/>
            <w:tcMar>
              <w:left w:w="58" w:type="dxa"/>
              <w:right w:w="58" w:type="dxa"/>
            </w:tcMar>
          </w:tcPr>
          <w:p w14:paraId="5C4C4AB8" w14:textId="22EB9934" w:rsidR="00184CBB" w:rsidRPr="0045692B" w:rsidRDefault="00184CBB" w:rsidP="0045692B">
            <w:r>
              <w:t>Federal Tax ID Number:</w:t>
            </w:r>
          </w:p>
        </w:tc>
        <w:tc>
          <w:tcPr>
            <w:tcW w:w="4770" w:type="dxa"/>
            <w:gridSpan w:val="3"/>
          </w:tcPr>
          <w:p w14:paraId="75DB677B" w14:textId="77777777" w:rsidR="00184CBB" w:rsidRPr="0045692B" w:rsidRDefault="00184CBB" w:rsidP="0045692B"/>
        </w:tc>
        <w:tc>
          <w:tcPr>
            <w:tcW w:w="2070" w:type="dxa"/>
          </w:tcPr>
          <w:p w14:paraId="36432BBB" w14:textId="77777777" w:rsidR="00184CBB" w:rsidRPr="0045692B" w:rsidRDefault="00184CBB" w:rsidP="0045692B"/>
        </w:tc>
        <w:tc>
          <w:tcPr>
            <w:tcW w:w="555" w:type="dxa"/>
          </w:tcPr>
          <w:p w14:paraId="49F18391" w14:textId="77777777" w:rsidR="00184CBB" w:rsidRPr="0045692B" w:rsidRDefault="00184CBB" w:rsidP="0045692B"/>
        </w:tc>
      </w:tr>
      <w:tr w:rsidR="00184CBB" w:rsidRPr="0045692B" w14:paraId="41171C18" w14:textId="0B357273" w:rsidTr="00561673">
        <w:tc>
          <w:tcPr>
            <w:tcW w:w="3775" w:type="dxa"/>
            <w:tcMar>
              <w:left w:w="58" w:type="dxa"/>
              <w:right w:w="58" w:type="dxa"/>
            </w:tcMar>
          </w:tcPr>
          <w:p w14:paraId="2EC99AF3" w14:textId="1517E89F" w:rsidR="00184CBB" w:rsidRPr="0045692B" w:rsidRDefault="00184CBB" w:rsidP="0045692B">
            <w:r>
              <w:t>Business License:</w:t>
            </w:r>
          </w:p>
        </w:tc>
        <w:tc>
          <w:tcPr>
            <w:tcW w:w="4770" w:type="dxa"/>
            <w:gridSpan w:val="3"/>
          </w:tcPr>
          <w:p w14:paraId="2411F7B0" w14:textId="77777777" w:rsidR="00184CBB" w:rsidRDefault="001F3E24" w:rsidP="000730B4">
            <w:pPr>
              <w:pStyle w:val="ListParagraph"/>
              <w:ind w:left="0"/>
              <w:contextualSpacing w:val="0"/>
            </w:pPr>
            <w:sdt>
              <w:sdtPr>
                <w:id w:val="217023040"/>
                <w14:checkbox>
                  <w14:checked w14:val="0"/>
                  <w14:checkedState w14:val="2612" w14:font="MS Gothic"/>
                  <w14:uncheckedState w14:val="2610" w14:font="MS Gothic"/>
                </w14:checkbox>
              </w:sdtPr>
              <w:sdtEndPr/>
              <w:sdtContent>
                <w:r w:rsidR="00184CBB" w:rsidRPr="0045692B">
                  <w:rPr>
                    <w:rFonts w:ascii="Segoe UI Symbol" w:eastAsia="MS Gothic" w:hAnsi="Segoe UI Symbol" w:cs="Segoe UI Symbol"/>
                  </w:rPr>
                  <w:t>☐</w:t>
                </w:r>
              </w:sdtContent>
            </w:sdt>
            <w:r w:rsidR="00184CBB" w:rsidRPr="0045692B">
              <w:t xml:space="preserve"> </w:t>
            </w:r>
            <w:r w:rsidR="00184CBB">
              <w:t>Attached</w:t>
            </w:r>
            <w:r w:rsidR="00184CBB">
              <w:tab/>
            </w:r>
          </w:p>
          <w:p w14:paraId="074A1BBF" w14:textId="73CE55C6" w:rsidR="00184CBB" w:rsidRPr="0045692B" w:rsidRDefault="001F3E24" w:rsidP="000730B4">
            <w:pPr>
              <w:pStyle w:val="ListParagraph"/>
              <w:ind w:left="0"/>
              <w:contextualSpacing w:val="0"/>
            </w:pPr>
            <w:sdt>
              <w:sdtPr>
                <w:id w:val="-860360886"/>
                <w14:checkbox>
                  <w14:checked w14:val="0"/>
                  <w14:checkedState w14:val="2612" w14:font="MS Gothic"/>
                  <w14:uncheckedState w14:val="2610" w14:font="MS Gothic"/>
                </w14:checkbox>
              </w:sdtPr>
              <w:sdtEndPr/>
              <w:sdtContent>
                <w:r w:rsidR="00184CBB" w:rsidRPr="0045692B">
                  <w:rPr>
                    <w:rFonts w:ascii="Segoe UI Symbol" w:eastAsia="MS Gothic" w:hAnsi="Segoe UI Symbol" w:cs="Segoe UI Symbol"/>
                  </w:rPr>
                  <w:t>☐</w:t>
                </w:r>
              </w:sdtContent>
            </w:sdt>
            <w:r w:rsidR="00184CBB" w:rsidRPr="0045692B">
              <w:t xml:space="preserve"> </w:t>
            </w:r>
            <w:r w:rsidR="00184CBB">
              <w:t xml:space="preserve">Confirm the business license </w:t>
            </w:r>
            <w:proofErr w:type="gramStart"/>
            <w:r w:rsidR="00184CBB">
              <w:t>is</w:t>
            </w:r>
            <w:proofErr w:type="gramEnd"/>
            <w:r w:rsidR="00184CBB">
              <w:t xml:space="preserve"> current year 2026</w:t>
            </w:r>
          </w:p>
        </w:tc>
        <w:tc>
          <w:tcPr>
            <w:tcW w:w="2070" w:type="dxa"/>
          </w:tcPr>
          <w:p w14:paraId="1C744FF7" w14:textId="77777777" w:rsidR="00184CBB" w:rsidRDefault="00184CBB" w:rsidP="000730B4">
            <w:pPr>
              <w:pStyle w:val="ListParagraph"/>
              <w:ind w:left="0"/>
              <w:contextualSpacing w:val="0"/>
            </w:pPr>
          </w:p>
        </w:tc>
        <w:tc>
          <w:tcPr>
            <w:tcW w:w="555" w:type="dxa"/>
          </w:tcPr>
          <w:p w14:paraId="352C7453" w14:textId="77777777" w:rsidR="00184CBB" w:rsidRDefault="00184CBB" w:rsidP="000730B4">
            <w:pPr>
              <w:pStyle w:val="ListParagraph"/>
              <w:ind w:left="0"/>
              <w:contextualSpacing w:val="0"/>
            </w:pPr>
          </w:p>
        </w:tc>
      </w:tr>
      <w:tr w:rsidR="00184CBB" w:rsidRPr="0045692B" w14:paraId="1AE8D274" w14:textId="55F20202" w:rsidTr="00561673">
        <w:tc>
          <w:tcPr>
            <w:tcW w:w="3775" w:type="dxa"/>
            <w:tcMar>
              <w:left w:w="58" w:type="dxa"/>
              <w:right w:w="58" w:type="dxa"/>
            </w:tcMar>
          </w:tcPr>
          <w:p w14:paraId="10094205" w14:textId="213280F8" w:rsidR="00184CBB" w:rsidRDefault="00184CBB" w:rsidP="002C1934">
            <w:r>
              <w:t xml:space="preserve">Is property </w:t>
            </w:r>
            <w:r w:rsidRPr="0093283D">
              <w:t>compliant with American Disabilities Act (ADA)?</w:t>
            </w:r>
          </w:p>
        </w:tc>
        <w:tc>
          <w:tcPr>
            <w:tcW w:w="4770" w:type="dxa"/>
            <w:gridSpan w:val="3"/>
          </w:tcPr>
          <w:p w14:paraId="4E3679BB" w14:textId="7A8052D2" w:rsidR="00184CBB" w:rsidRPr="0045692B" w:rsidRDefault="001F3E24" w:rsidP="002C1934">
            <w:sdt>
              <w:sdtPr>
                <w:id w:val="-1921318645"/>
                <w14:checkbox>
                  <w14:checked w14:val="0"/>
                  <w14:checkedState w14:val="2612" w14:font="MS Gothic"/>
                  <w14:uncheckedState w14:val="2610" w14:font="MS Gothic"/>
                </w14:checkbox>
              </w:sdtPr>
              <w:sdtEndPr/>
              <w:sdtContent>
                <w:r w:rsidR="00184CBB" w:rsidRPr="0045692B">
                  <w:rPr>
                    <w:rFonts w:ascii="Segoe UI Symbol" w:eastAsia="MS Gothic" w:hAnsi="Segoe UI Symbol" w:cs="Segoe UI Symbol"/>
                  </w:rPr>
                  <w:t>☐</w:t>
                </w:r>
              </w:sdtContent>
            </w:sdt>
            <w:r w:rsidR="00184CBB" w:rsidRPr="0045692B">
              <w:t xml:space="preserve"> Yes</w:t>
            </w:r>
            <w:r w:rsidR="00184CBB">
              <w:t xml:space="preserve"> </w:t>
            </w:r>
            <w:r w:rsidR="00184CBB">
              <w:tab/>
            </w:r>
            <w:r w:rsidR="00184CBB">
              <w:tab/>
            </w:r>
            <w:sdt>
              <w:sdtPr>
                <w:id w:val="719025157"/>
                <w14:checkbox>
                  <w14:checked w14:val="0"/>
                  <w14:checkedState w14:val="2612" w14:font="MS Gothic"/>
                  <w14:uncheckedState w14:val="2610" w14:font="MS Gothic"/>
                </w14:checkbox>
              </w:sdtPr>
              <w:sdtEndPr/>
              <w:sdtContent>
                <w:r w:rsidR="00184CBB">
                  <w:rPr>
                    <w:rFonts w:ascii="MS Gothic" w:eastAsia="MS Gothic" w:hAnsi="MS Gothic" w:hint="eastAsia"/>
                  </w:rPr>
                  <w:t>☐</w:t>
                </w:r>
              </w:sdtContent>
            </w:sdt>
            <w:r w:rsidR="00184CBB" w:rsidRPr="0045692B">
              <w:t xml:space="preserve"> No</w:t>
            </w:r>
            <w:r w:rsidR="00184CBB">
              <w:t xml:space="preserve"> </w:t>
            </w:r>
          </w:p>
        </w:tc>
        <w:tc>
          <w:tcPr>
            <w:tcW w:w="2070" w:type="dxa"/>
          </w:tcPr>
          <w:p w14:paraId="4043E9C8" w14:textId="77777777" w:rsidR="00184CBB" w:rsidRDefault="00184CBB" w:rsidP="002C1934"/>
        </w:tc>
        <w:tc>
          <w:tcPr>
            <w:tcW w:w="555" w:type="dxa"/>
          </w:tcPr>
          <w:p w14:paraId="086C7C72" w14:textId="77777777" w:rsidR="00184CBB" w:rsidRDefault="00184CBB" w:rsidP="002C1934"/>
        </w:tc>
      </w:tr>
      <w:tr w:rsidR="00184CBB" w:rsidRPr="0045692B" w14:paraId="264DC3F4" w14:textId="09007678" w:rsidTr="00561673">
        <w:tc>
          <w:tcPr>
            <w:tcW w:w="3775" w:type="dxa"/>
            <w:tcMar>
              <w:left w:w="58" w:type="dxa"/>
              <w:right w:w="58" w:type="dxa"/>
            </w:tcMar>
          </w:tcPr>
          <w:p w14:paraId="784BDF57" w14:textId="40F46502" w:rsidR="00184CBB" w:rsidRDefault="00184CBB" w:rsidP="002C1934">
            <w:r>
              <w:t>Is construction/renovation anticipated during the program dates?</w:t>
            </w:r>
          </w:p>
        </w:tc>
        <w:tc>
          <w:tcPr>
            <w:tcW w:w="4770" w:type="dxa"/>
            <w:gridSpan w:val="3"/>
          </w:tcPr>
          <w:p w14:paraId="7AD3C641" w14:textId="77777777" w:rsidR="00184CBB" w:rsidRDefault="001F3E24" w:rsidP="002C1934">
            <w:pPr>
              <w:pStyle w:val="ListParagraph"/>
              <w:ind w:left="0"/>
              <w:contextualSpacing w:val="0"/>
            </w:pPr>
            <w:sdt>
              <w:sdtPr>
                <w:id w:val="1648932278"/>
                <w14:checkbox>
                  <w14:checked w14:val="0"/>
                  <w14:checkedState w14:val="2612" w14:font="MS Gothic"/>
                  <w14:uncheckedState w14:val="2610" w14:font="MS Gothic"/>
                </w14:checkbox>
              </w:sdtPr>
              <w:sdtEndPr/>
              <w:sdtContent>
                <w:r w:rsidR="00184CBB" w:rsidRPr="0045692B">
                  <w:rPr>
                    <w:rFonts w:ascii="Segoe UI Symbol" w:eastAsia="MS Gothic" w:hAnsi="Segoe UI Symbol" w:cs="Segoe UI Symbol"/>
                  </w:rPr>
                  <w:t>☐</w:t>
                </w:r>
              </w:sdtContent>
            </w:sdt>
            <w:r w:rsidR="00184CBB" w:rsidRPr="0045692B">
              <w:t xml:space="preserve"> Yes</w:t>
            </w:r>
            <w:r w:rsidR="00184CBB">
              <w:tab/>
            </w:r>
            <w:r w:rsidR="00184CBB">
              <w:tab/>
            </w:r>
            <w:sdt>
              <w:sdtPr>
                <w:id w:val="1568844141"/>
                <w14:checkbox>
                  <w14:checked w14:val="0"/>
                  <w14:checkedState w14:val="2612" w14:font="MS Gothic"/>
                  <w14:uncheckedState w14:val="2610" w14:font="MS Gothic"/>
                </w14:checkbox>
              </w:sdtPr>
              <w:sdtEndPr/>
              <w:sdtContent>
                <w:r w:rsidR="00184CBB" w:rsidRPr="0045692B">
                  <w:rPr>
                    <w:rFonts w:ascii="Segoe UI Symbol" w:eastAsia="MS Gothic" w:hAnsi="Segoe UI Symbol" w:cs="Segoe UI Symbol"/>
                  </w:rPr>
                  <w:t>☐</w:t>
                </w:r>
              </w:sdtContent>
            </w:sdt>
            <w:r w:rsidR="00184CBB" w:rsidRPr="0045692B">
              <w:t xml:space="preserve"> No</w:t>
            </w:r>
            <w:r w:rsidR="00184CBB">
              <w:t xml:space="preserve"> </w:t>
            </w:r>
          </w:p>
          <w:p w14:paraId="2969A539" w14:textId="77777777" w:rsidR="00184CBB" w:rsidRDefault="00184CBB" w:rsidP="002C1934">
            <w:pPr>
              <w:pStyle w:val="ListParagraph"/>
              <w:ind w:left="0"/>
              <w:contextualSpacing w:val="0"/>
              <w:rPr>
                <w:u w:val="single"/>
              </w:rPr>
            </w:pPr>
            <w:r>
              <w:t xml:space="preserve">If yes, please describe: </w:t>
            </w:r>
          </w:p>
          <w:p w14:paraId="11C3F9AB" w14:textId="77777777" w:rsidR="00184CBB" w:rsidRPr="0045692B" w:rsidRDefault="00184CBB" w:rsidP="002C1934"/>
        </w:tc>
        <w:tc>
          <w:tcPr>
            <w:tcW w:w="2070" w:type="dxa"/>
          </w:tcPr>
          <w:p w14:paraId="71CD7CBB" w14:textId="77777777" w:rsidR="00184CBB" w:rsidRDefault="00184CBB" w:rsidP="002C1934">
            <w:pPr>
              <w:pStyle w:val="ListParagraph"/>
              <w:ind w:left="0"/>
              <w:contextualSpacing w:val="0"/>
            </w:pPr>
          </w:p>
        </w:tc>
        <w:tc>
          <w:tcPr>
            <w:tcW w:w="555" w:type="dxa"/>
          </w:tcPr>
          <w:p w14:paraId="73371967" w14:textId="77777777" w:rsidR="00184CBB" w:rsidRDefault="00184CBB" w:rsidP="002C1934">
            <w:pPr>
              <w:pStyle w:val="ListParagraph"/>
              <w:ind w:left="0"/>
              <w:contextualSpacing w:val="0"/>
            </w:pPr>
          </w:p>
        </w:tc>
      </w:tr>
      <w:tr w:rsidR="00184CBB" w:rsidRPr="0045692B" w14:paraId="7C439A98" w14:textId="733231D2" w:rsidTr="00561673">
        <w:tc>
          <w:tcPr>
            <w:tcW w:w="3775" w:type="dxa"/>
            <w:tcMar>
              <w:left w:w="58" w:type="dxa"/>
              <w:right w:w="58" w:type="dxa"/>
            </w:tcMar>
          </w:tcPr>
          <w:p w14:paraId="7B7C6758" w14:textId="23F0B976" w:rsidR="00184CBB" w:rsidRPr="0045692B" w:rsidRDefault="00184CBB" w:rsidP="00933C9E">
            <w:r>
              <w:t>Hotel Check-in and Check-out Time:</w:t>
            </w:r>
          </w:p>
        </w:tc>
        <w:tc>
          <w:tcPr>
            <w:tcW w:w="4770" w:type="dxa"/>
            <w:gridSpan w:val="3"/>
            <w:vAlign w:val="bottom"/>
          </w:tcPr>
          <w:p w14:paraId="6E959A0B" w14:textId="77777777" w:rsidR="00184CBB" w:rsidRPr="0045692B" w:rsidRDefault="00184CBB" w:rsidP="0027599F"/>
        </w:tc>
        <w:tc>
          <w:tcPr>
            <w:tcW w:w="2070" w:type="dxa"/>
          </w:tcPr>
          <w:p w14:paraId="67AE371A" w14:textId="77777777" w:rsidR="00184CBB" w:rsidRPr="0045692B" w:rsidRDefault="00184CBB" w:rsidP="0027599F"/>
        </w:tc>
        <w:tc>
          <w:tcPr>
            <w:tcW w:w="555" w:type="dxa"/>
          </w:tcPr>
          <w:p w14:paraId="2184DD5A" w14:textId="77777777" w:rsidR="00184CBB" w:rsidRPr="0045692B" w:rsidRDefault="00184CBB" w:rsidP="0027599F"/>
        </w:tc>
      </w:tr>
      <w:tr w:rsidR="00184CBB" w:rsidRPr="0045692B" w14:paraId="40435CD9" w14:textId="2CFB85EC" w:rsidTr="00561673">
        <w:tc>
          <w:tcPr>
            <w:tcW w:w="3775" w:type="dxa"/>
            <w:tcMar>
              <w:left w:w="58" w:type="dxa"/>
              <w:right w:w="58" w:type="dxa"/>
            </w:tcMar>
          </w:tcPr>
          <w:p w14:paraId="488EAA23" w14:textId="0100DD43" w:rsidR="00184CBB" w:rsidRPr="0045692B" w:rsidRDefault="00184CBB" w:rsidP="0045692B">
            <w:r w:rsidRPr="0045692B">
              <w:t>Guest Room Reservation Cancellation Policy</w:t>
            </w:r>
            <w:r>
              <w:t>:</w:t>
            </w:r>
          </w:p>
        </w:tc>
        <w:tc>
          <w:tcPr>
            <w:tcW w:w="4770" w:type="dxa"/>
            <w:gridSpan w:val="3"/>
            <w:vAlign w:val="bottom"/>
          </w:tcPr>
          <w:p w14:paraId="2421D05E" w14:textId="77777777" w:rsidR="00184CBB" w:rsidRPr="0045692B" w:rsidRDefault="00184CBB" w:rsidP="0027599F"/>
        </w:tc>
        <w:tc>
          <w:tcPr>
            <w:tcW w:w="2070" w:type="dxa"/>
          </w:tcPr>
          <w:p w14:paraId="484D877D" w14:textId="77777777" w:rsidR="00184CBB" w:rsidRPr="0045692B" w:rsidRDefault="00184CBB" w:rsidP="0027599F"/>
        </w:tc>
        <w:tc>
          <w:tcPr>
            <w:tcW w:w="555" w:type="dxa"/>
          </w:tcPr>
          <w:p w14:paraId="615392F3" w14:textId="77777777" w:rsidR="00184CBB" w:rsidRPr="0045692B" w:rsidRDefault="00184CBB" w:rsidP="0027599F"/>
        </w:tc>
      </w:tr>
      <w:tr w:rsidR="00184CBB" w:rsidRPr="0045692B" w14:paraId="00C7F557" w14:textId="66348BE9" w:rsidTr="00561673">
        <w:tc>
          <w:tcPr>
            <w:tcW w:w="3775" w:type="dxa"/>
            <w:tcMar>
              <w:left w:w="58" w:type="dxa"/>
              <w:right w:w="58" w:type="dxa"/>
            </w:tcMar>
          </w:tcPr>
          <w:p w14:paraId="159B7C3F" w14:textId="55B145B1" w:rsidR="00184CBB" w:rsidRPr="0045692B" w:rsidRDefault="00184CBB" w:rsidP="0045692B">
            <w:r w:rsidRPr="0045692B">
              <w:t>What is the amount held for incidentals upon check-in?</w:t>
            </w:r>
          </w:p>
        </w:tc>
        <w:tc>
          <w:tcPr>
            <w:tcW w:w="4770" w:type="dxa"/>
            <w:gridSpan w:val="3"/>
            <w:vAlign w:val="bottom"/>
          </w:tcPr>
          <w:p w14:paraId="08FA2E1E" w14:textId="62D2688F" w:rsidR="00184CBB" w:rsidRPr="0045692B" w:rsidRDefault="00184CBB" w:rsidP="0027599F">
            <w:r>
              <w:t xml:space="preserve">Please note if the amount is total </w:t>
            </w:r>
            <w:r w:rsidR="001F3E24">
              <w:t xml:space="preserve">stay </w:t>
            </w:r>
            <w:r>
              <w:t>or per day</w:t>
            </w:r>
          </w:p>
        </w:tc>
        <w:tc>
          <w:tcPr>
            <w:tcW w:w="2070" w:type="dxa"/>
          </w:tcPr>
          <w:p w14:paraId="08E866DA" w14:textId="77777777" w:rsidR="00184CBB" w:rsidRDefault="00184CBB" w:rsidP="0027599F"/>
        </w:tc>
        <w:tc>
          <w:tcPr>
            <w:tcW w:w="555" w:type="dxa"/>
          </w:tcPr>
          <w:p w14:paraId="56BE80AD" w14:textId="77777777" w:rsidR="00184CBB" w:rsidRDefault="00184CBB" w:rsidP="0027599F"/>
        </w:tc>
      </w:tr>
      <w:tr w:rsidR="00184CBB" w:rsidRPr="0045692B" w14:paraId="4057A275" w14:textId="5F276119" w:rsidTr="00561673">
        <w:tc>
          <w:tcPr>
            <w:tcW w:w="3775" w:type="dxa"/>
            <w:tcMar>
              <w:left w:w="58" w:type="dxa"/>
              <w:right w:w="58" w:type="dxa"/>
            </w:tcMar>
          </w:tcPr>
          <w:p w14:paraId="3F19689D" w14:textId="3095E1B6" w:rsidR="00184CBB" w:rsidRPr="0045692B" w:rsidRDefault="00184CBB" w:rsidP="0045692B">
            <w:r>
              <w:t>The property accepts direct billing (master account):</w:t>
            </w:r>
          </w:p>
        </w:tc>
        <w:tc>
          <w:tcPr>
            <w:tcW w:w="4770" w:type="dxa"/>
            <w:gridSpan w:val="3"/>
          </w:tcPr>
          <w:p w14:paraId="4CCF1B50" w14:textId="2A1B8933" w:rsidR="00184CBB" w:rsidRPr="0045692B" w:rsidRDefault="001F3E24" w:rsidP="293C284E">
            <w:pPr>
              <w:pStyle w:val="ListParagraph"/>
              <w:ind w:left="0"/>
            </w:pPr>
            <w:sdt>
              <w:sdtPr>
                <w:id w:val="560442456"/>
                <w14:checkbox>
                  <w14:checked w14:val="0"/>
                  <w14:checkedState w14:val="2612" w14:font="MS Gothic"/>
                  <w14:uncheckedState w14:val="2610" w14:font="MS Gothic"/>
                </w14:checkbox>
              </w:sdtPr>
              <w:sdtEndPr/>
              <w:sdtContent>
                <w:r w:rsidR="00184CBB" w:rsidRPr="293C284E">
                  <w:rPr>
                    <w:rFonts w:ascii="Segoe UI Symbol" w:eastAsia="MS Gothic" w:hAnsi="Segoe UI Symbol" w:cs="Segoe UI Symbol"/>
                  </w:rPr>
                  <w:t>☐</w:t>
                </w:r>
              </w:sdtContent>
            </w:sdt>
            <w:r w:rsidR="00184CBB">
              <w:t xml:space="preserve"> Yes (see RFP section 2.1, Program, Payment)</w:t>
            </w:r>
          </w:p>
        </w:tc>
        <w:tc>
          <w:tcPr>
            <w:tcW w:w="2070" w:type="dxa"/>
          </w:tcPr>
          <w:p w14:paraId="04C4DAB8" w14:textId="77777777" w:rsidR="00184CBB" w:rsidRDefault="00184CBB" w:rsidP="293C284E">
            <w:pPr>
              <w:pStyle w:val="ListParagraph"/>
              <w:ind w:left="0"/>
            </w:pPr>
          </w:p>
        </w:tc>
        <w:tc>
          <w:tcPr>
            <w:tcW w:w="555" w:type="dxa"/>
          </w:tcPr>
          <w:p w14:paraId="0F078822" w14:textId="77777777" w:rsidR="00184CBB" w:rsidRDefault="00184CBB" w:rsidP="293C284E">
            <w:pPr>
              <w:pStyle w:val="ListParagraph"/>
              <w:ind w:left="0"/>
            </w:pPr>
          </w:p>
        </w:tc>
      </w:tr>
      <w:tr w:rsidR="00184CBB" w:rsidRPr="0045692B" w14:paraId="612E8F24" w14:textId="32CEBFFD" w:rsidTr="00561673">
        <w:tc>
          <w:tcPr>
            <w:tcW w:w="8545" w:type="dxa"/>
            <w:gridSpan w:val="4"/>
            <w:tcMar>
              <w:left w:w="58" w:type="dxa"/>
              <w:right w:w="58" w:type="dxa"/>
            </w:tcMar>
          </w:tcPr>
          <w:p w14:paraId="3F4F52F6" w14:textId="14E54B5A" w:rsidR="00184CBB" w:rsidRPr="0045692B" w:rsidRDefault="00184CBB" w:rsidP="0045692B">
            <w:pPr>
              <w:pStyle w:val="ListParagraph"/>
              <w:ind w:left="0"/>
              <w:contextualSpacing w:val="0"/>
              <w:rPr>
                <w:b/>
              </w:rPr>
            </w:pPr>
            <w:r w:rsidRPr="0045692B">
              <w:t>Please indicate which date(s) you are offering for the</w:t>
            </w:r>
            <w:r w:rsidRPr="0045692B">
              <w:rPr>
                <w:b/>
              </w:rPr>
              <w:t xml:space="preserve"> </w:t>
            </w:r>
            <w:r w:rsidRPr="0045692B">
              <w:t>program:</w:t>
            </w:r>
          </w:p>
        </w:tc>
        <w:tc>
          <w:tcPr>
            <w:tcW w:w="2070" w:type="dxa"/>
          </w:tcPr>
          <w:p w14:paraId="40A80A80" w14:textId="77777777" w:rsidR="00184CBB" w:rsidRPr="0045692B" w:rsidRDefault="00184CBB" w:rsidP="0045692B">
            <w:pPr>
              <w:pStyle w:val="ListParagraph"/>
              <w:ind w:left="0"/>
              <w:contextualSpacing w:val="0"/>
            </w:pPr>
          </w:p>
        </w:tc>
        <w:tc>
          <w:tcPr>
            <w:tcW w:w="555" w:type="dxa"/>
          </w:tcPr>
          <w:p w14:paraId="09A7B62E" w14:textId="77777777" w:rsidR="00184CBB" w:rsidRPr="0045692B" w:rsidRDefault="00184CBB" w:rsidP="0045692B">
            <w:pPr>
              <w:pStyle w:val="ListParagraph"/>
              <w:ind w:left="0"/>
              <w:contextualSpacing w:val="0"/>
            </w:pPr>
          </w:p>
        </w:tc>
      </w:tr>
      <w:tr w:rsidR="00184CBB" w:rsidRPr="0045692B" w14:paraId="18D85850" w14:textId="06560758" w:rsidTr="00561673">
        <w:tc>
          <w:tcPr>
            <w:tcW w:w="6475" w:type="dxa"/>
            <w:gridSpan w:val="2"/>
            <w:tcMar>
              <w:left w:w="58" w:type="dxa"/>
              <w:right w:w="58" w:type="dxa"/>
            </w:tcMar>
          </w:tcPr>
          <w:p w14:paraId="213E225B" w14:textId="2322765A" w:rsidR="00184CBB" w:rsidRPr="0045692B" w:rsidRDefault="00184CBB" w:rsidP="0045692B">
            <w:pPr>
              <w:pStyle w:val="ListParagraph"/>
              <w:ind w:left="0"/>
              <w:contextualSpacing w:val="0"/>
              <w:rPr>
                <w:rFonts w:eastAsia="MS Gothic"/>
              </w:rPr>
            </w:pPr>
            <w:r w:rsidRPr="0045692B">
              <w:rPr>
                <w:b/>
              </w:rPr>
              <w:t>Dates</w:t>
            </w:r>
          </w:p>
        </w:tc>
        <w:tc>
          <w:tcPr>
            <w:tcW w:w="990" w:type="dxa"/>
          </w:tcPr>
          <w:p w14:paraId="67B8C73C" w14:textId="5158BF8C" w:rsidR="00184CBB" w:rsidRPr="0045692B" w:rsidRDefault="00184CBB" w:rsidP="0045692B">
            <w:pPr>
              <w:pStyle w:val="ListParagraph"/>
              <w:ind w:left="0"/>
              <w:contextualSpacing w:val="0"/>
              <w:rPr>
                <w:rFonts w:eastAsia="MS Gothic"/>
              </w:rPr>
            </w:pPr>
            <w:r w:rsidRPr="0045692B">
              <w:rPr>
                <w:b/>
              </w:rPr>
              <w:t>Yes</w:t>
            </w:r>
          </w:p>
        </w:tc>
        <w:tc>
          <w:tcPr>
            <w:tcW w:w="1080" w:type="dxa"/>
          </w:tcPr>
          <w:p w14:paraId="15167021" w14:textId="0506F7CA" w:rsidR="00184CBB" w:rsidRPr="0045692B" w:rsidRDefault="00184CBB" w:rsidP="0045692B">
            <w:pPr>
              <w:pStyle w:val="ListParagraph"/>
              <w:ind w:left="0"/>
              <w:contextualSpacing w:val="0"/>
              <w:rPr>
                <w:rFonts w:eastAsia="MS Gothic"/>
              </w:rPr>
            </w:pPr>
            <w:r w:rsidRPr="0045692B">
              <w:rPr>
                <w:b/>
              </w:rPr>
              <w:t>No</w:t>
            </w:r>
          </w:p>
        </w:tc>
        <w:tc>
          <w:tcPr>
            <w:tcW w:w="2070" w:type="dxa"/>
          </w:tcPr>
          <w:p w14:paraId="2D646406" w14:textId="4B043999" w:rsidR="00184CBB" w:rsidRPr="0045692B" w:rsidRDefault="00104A9E" w:rsidP="0045692B">
            <w:pPr>
              <w:pStyle w:val="ListParagraph"/>
              <w:ind w:left="0"/>
              <w:contextualSpacing w:val="0"/>
              <w:rPr>
                <w:b/>
              </w:rPr>
            </w:pPr>
            <w:r w:rsidRPr="00104A9E">
              <w:rPr>
                <w:b/>
                <w:color w:val="FF0000"/>
              </w:rPr>
              <w:t xml:space="preserve">Is the date the </w:t>
            </w:r>
            <w:r>
              <w:rPr>
                <w:b/>
                <w:color w:val="FF0000"/>
              </w:rPr>
              <w:t xml:space="preserve">date on </w:t>
            </w:r>
            <w:r w:rsidRPr="00104A9E">
              <w:rPr>
                <w:b/>
                <w:color w:val="FF0000"/>
              </w:rPr>
              <w:t>first option?</w:t>
            </w:r>
          </w:p>
        </w:tc>
        <w:tc>
          <w:tcPr>
            <w:tcW w:w="555" w:type="dxa"/>
          </w:tcPr>
          <w:p w14:paraId="7F5DF313" w14:textId="77777777" w:rsidR="00184CBB" w:rsidRPr="0045692B" w:rsidRDefault="00184CBB" w:rsidP="0045692B">
            <w:pPr>
              <w:pStyle w:val="ListParagraph"/>
              <w:ind w:left="0"/>
              <w:contextualSpacing w:val="0"/>
              <w:rPr>
                <w:b/>
              </w:rPr>
            </w:pPr>
          </w:p>
        </w:tc>
      </w:tr>
      <w:tr w:rsidR="00184CBB" w:rsidRPr="0045692B" w14:paraId="5515D4CB" w14:textId="62A4F9A9" w:rsidTr="00561673">
        <w:tc>
          <w:tcPr>
            <w:tcW w:w="6475" w:type="dxa"/>
            <w:gridSpan w:val="2"/>
          </w:tcPr>
          <w:p w14:paraId="2BACD9FB" w14:textId="36A6D2F0" w:rsidR="00184CBB" w:rsidRPr="0045692B" w:rsidRDefault="00561673" w:rsidP="0045692B">
            <w:pPr>
              <w:pStyle w:val="ListParagraph"/>
              <w:ind w:left="0"/>
              <w:contextualSpacing w:val="0"/>
            </w:pPr>
            <w:r>
              <w:t>January 20 – 27, 2026 (not flexible)</w:t>
            </w:r>
          </w:p>
        </w:tc>
        <w:tc>
          <w:tcPr>
            <w:tcW w:w="990" w:type="dxa"/>
          </w:tcPr>
          <w:p w14:paraId="21333433" w14:textId="375475CF" w:rsidR="00184CBB" w:rsidRPr="0045692B" w:rsidRDefault="001F3E24" w:rsidP="0045692B">
            <w:pPr>
              <w:pStyle w:val="ListParagraph"/>
              <w:ind w:left="0"/>
              <w:contextualSpacing w:val="0"/>
            </w:pPr>
            <w:sdt>
              <w:sdtPr>
                <w:id w:val="200130722"/>
                <w14:checkbox>
                  <w14:checked w14:val="0"/>
                  <w14:checkedState w14:val="2612" w14:font="MS Gothic"/>
                  <w14:uncheckedState w14:val="2610" w14:font="MS Gothic"/>
                </w14:checkbox>
              </w:sdtPr>
              <w:sdtEndPr/>
              <w:sdtContent>
                <w:r w:rsidR="00184CBB" w:rsidRPr="0045692B">
                  <w:rPr>
                    <w:rFonts w:ascii="Segoe UI Symbol" w:eastAsia="MS Gothic" w:hAnsi="Segoe UI Symbol" w:cs="Segoe UI Symbol"/>
                  </w:rPr>
                  <w:t>☐</w:t>
                </w:r>
              </w:sdtContent>
            </w:sdt>
          </w:p>
        </w:tc>
        <w:tc>
          <w:tcPr>
            <w:tcW w:w="1080" w:type="dxa"/>
          </w:tcPr>
          <w:p w14:paraId="14E29FB6" w14:textId="1290A12C" w:rsidR="00184CBB" w:rsidRPr="0045692B" w:rsidRDefault="001F3E24" w:rsidP="0045692B">
            <w:pPr>
              <w:pStyle w:val="ListParagraph"/>
              <w:ind w:left="0"/>
              <w:contextualSpacing w:val="0"/>
            </w:pPr>
            <w:sdt>
              <w:sdtPr>
                <w:id w:val="2087725659"/>
                <w14:checkbox>
                  <w14:checked w14:val="0"/>
                  <w14:checkedState w14:val="2612" w14:font="MS Gothic"/>
                  <w14:uncheckedState w14:val="2610" w14:font="MS Gothic"/>
                </w14:checkbox>
              </w:sdtPr>
              <w:sdtEndPr/>
              <w:sdtContent>
                <w:r w:rsidR="00184CBB" w:rsidRPr="0045692B">
                  <w:rPr>
                    <w:rFonts w:ascii="Segoe UI Symbol" w:eastAsia="MS Gothic" w:hAnsi="Segoe UI Symbol" w:cs="Segoe UI Symbol"/>
                  </w:rPr>
                  <w:t>☐</w:t>
                </w:r>
              </w:sdtContent>
            </w:sdt>
          </w:p>
        </w:tc>
        <w:tc>
          <w:tcPr>
            <w:tcW w:w="2070" w:type="dxa"/>
          </w:tcPr>
          <w:p w14:paraId="6E0AC419" w14:textId="77777777" w:rsidR="00184CBB" w:rsidRDefault="00184CBB" w:rsidP="0045692B">
            <w:pPr>
              <w:pStyle w:val="ListParagraph"/>
              <w:ind w:left="0"/>
              <w:contextualSpacing w:val="0"/>
            </w:pPr>
          </w:p>
        </w:tc>
        <w:tc>
          <w:tcPr>
            <w:tcW w:w="555" w:type="dxa"/>
          </w:tcPr>
          <w:p w14:paraId="2E11EF04" w14:textId="77777777" w:rsidR="00184CBB" w:rsidRDefault="00184CBB" w:rsidP="0045692B">
            <w:pPr>
              <w:pStyle w:val="ListParagraph"/>
              <w:ind w:left="0"/>
              <w:contextualSpacing w:val="0"/>
            </w:pPr>
          </w:p>
        </w:tc>
      </w:tr>
    </w:tbl>
    <w:p w14:paraId="4F007C71" w14:textId="6BCCF328" w:rsidR="009A7284" w:rsidRPr="00C6003A" w:rsidRDefault="22823C24" w:rsidP="00B33E7A">
      <w:pPr>
        <w:pStyle w:val="ListParagraph"/>
        <w:keepNext/>
        <w:numPr>
          <w:ilvl w:val="0"/>
          <w:numId w:val="8"/>
        </w:numPr>
        <w:spacing w:beforeLines="100" w:before="240" w:afterLines="100" w:after="240" w:line="300" w:lineRule="exact"/>
        <w:ind w:hanging="720"/>
        <w:contextualSpacing w:val="0"/>
      </w:pPr>
      <w:r w:rsidRPr="293C284E">
        <w:rPr>
          <w:b/>
          <w:bCs/>
        </w:rPr>
        <w:lastRenderedPageBreak/>
        <w:t>Propose sleeping room schedule</w:t>
      </w:r>
      <w:r>
        <w:t xml:space="preserve">. </w:t>
      </w:r>
      <w:proofErr w:type="gramStart"/>
      <w:r>
        <w:t>Enter “n/a” for</w:t>
      </w:r>
      <w:proofErr w:type="gramEnd"/>
      <w:r>
        <w:t xml:space="preserve"> any items that are not applicable. Please note the Judicial Council’s budgeted sleeping room unit rate as indicated on the RFP in Section 2. </w:t>
      </w:r>
    </w:p>
    <w:p w14:paraId="731804AB" w14:textId="6412B2D6" w:rsidR="009A7284" w:rsidRDefault="22823C24" w:rsidP="00B33E7A">
      <w:pPr>
        <w:pStyle w:val="ListParagraph"/>
        <w:keepNext/>
        <w:keepLines/>
        <w:spacing w:beforeLines="100" w:before="240" w:afterLines="100" w:after="240" w:line="300" w:lineRule="exact"/>
        <w:contextualSpacing w:val="0"/>
      </w:pPr>
      <w:r w:rsidRPr="293C284E">
        <w:rPr>
          <w:u w:val="single"/>
        </w:rPr>
        <w:t>Maximum Rates and Fees</w:t>
      </w:r>
      <w:r>
        <w:t>. Preference will be given for costs proposed within the maximum rates and fees established by the Judicial Council of California. However please submit hotel’s best available rate if the budgeted sleeping room unit rate listed on the RFP in section 2 cannot be accommodated.</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1679"/>
        <w:gridCol w:w="1289"/>
        <w:gridCol w:w="1296"/>
        <w:gridCol w:w="1492"/>
        <w:gridCol w:w="1510"/>
        <w:gridCol w:w="1358"/>
      </w:tblGrid>
      <w:tr w:rsidR="00AB0203" w14:paraId="0965748C" w14:textId="1A8D9097" w:rsidTr="00AB0203">
        <w:trPr>
          <w:trHeight w:val="300"/>
          <w:jc w:val="center"/>
        </w:trPr>
        <w:tc>
          <w:tcPr>
            <w:tcW w:w="1181" w:type="dxa"/>
            <w:shd w:val="clear" w:color="auto" w:fill="E6E6E6"/>
            <w:tcMar>
              <w:left w:w="58" w:type="dxa"/>
              <w:right w:w="58" w:type="dxa"/>
            </w:tcMar>
          </w:tcPr>
          <w:p w14:paraId="1C159992" w14:textId="77777777" w:rsidR="00AB0203" w:rsidRDefault="00AB0203" w:rsidP="293C284E">
            <w:pPr>
              <w:pStyle w:val="Title"/>
              <w:tabs>
                <w:tab w:val="clear" w:pos="480"/>
                <w:tab w:val="clear" w:pos="1080"/>
                <w:tab w:val="clear" w:pos="8010"/>
                <w:tab w:val="clear" w:pos="10710"/>
              </w:tabs>
              <w:rPr>
                <w:b w:val="0"/>
                <w:bCs/>
              </w:rPr>
            </w:pPr>
            <w:r w:rsidRPr="293C284E">
              <w:rPr>
                <w:bCs/>
                <w:sz w:val="22"/>
                <w:szCs w:val="22"/>
              </w:rPr>
              <w:t>Date</w:t>
            </w:r>
          </w:p>
        </w:tc>
        <w:tc>
          <w:tcPr>
            <w:tcW w:w="1679" w:type="dxa"/>
            <w:shd w:val="clear" w:color="auto" w:fill="E6E6E6"/>
            <w:tcMar>
              <w:left w:w="58" w:type="dxa"/>
              <w:right w:w="58" w:type="dxa"/>
            </w:tcMar>
          </w:tcPr>
          <w:p w14:paraId="0182600A" w14:textId="77777777" w:rsidR="00AB0203" w:rsidRDefault="00AB0203" w:rsidP="293C284E">
            <w:pPr>
              <w:pStyle w:val="Title"/>
              <w:tabs>
                <w:tab w:val="clear" w:pos="480"/>
                <w:tab w:val="clear" w:pos="1080"/>
                <w:tab w:val="clear" w:pos="8010"/>
                <w:tab w:val="clear" w:pos="10710"/>
              </w:tabs>
              <w:rPr>
                <w:b w:val="0"/>
                <w:bCs/>
              </w:rPr>
            </w:pPr>
            <w:r w:rsidRPr="293C284E">
              <w:rPr>
                <w:bCs/>
                <w:sz w:val="22"/>
                <w:szCs w:val="22"/>
              </w:rPr>
              <w:t>Type of Sleeping Room</w:t>
            </w:r>
          </w:p>
        </w:tc>
        <w:tc>
          <w:tcPr>
            <w:tcW w:w="1289" w:type="dxa"/>
            <w:shd w:val="clear" w:color="auto" w:fill="E6E6E6"/>
            <w:tcMar>
              <w:left w:w="58" w:type="dxa"/>
              <w:right w:w="58" w:type="dxa"/>
            </w:tcMar>
          </w:tcPr>
          <w:p w14:paraId="20DD08C2" w14:textId="77777777" w:rsidR="00AB0203" w:rsidRDefault="00AB0203" w:rsidP="293C284E">
            <w:pPr>
              <w:pStyle w:val="Title"/>
              <w:tabs>
                <w:tab w:val="clear" w:pos="480"/>
                <w:tab w:val="clear" w:pos="1080"/>
                <w:tab w:val="clear" w:pos="8010"/>
                <w:tab w:val="clear" w:pos="10710"/>
              </w:tabs>
              <w:rPr>
                <w:b w:val="0"/>
                <w:bCs/>
              </w:rPr>
            </w:pPr>
            <w:r w:rsidRPr="293C284E">
              <w:rPr>
                <w:bCs/>
                <w:sz w:val="22"/>
                <w:szCs w:val="22"/>
              </w:rPr>
              <w:t>Estimated Number of Sleeping Rooms</w:t>
            </w:r>
          </w:p>
        </w:tc>
        <w:tc>
          <w:tcPr>
            <w:tcW w:w="1296" w:type="dxa"/>
            <w:shd w:val="clear" w:color="auto" w:fill="E6E6E6"/>
            <w:tcMar>
              <w:left w:w="58" w:type="dxa"/>
              <w:right w:w="58" w:type="dxa"/>
            </w:tcMar>
          </w:tcPr>
          <w:p w14:paraId="20633073" w14:textId="77777777" w:rsidR="00AB0203" w:rsidRDefault="00AB0203" w:rsidP="293C284E">
            <w:pPr>
              <w:ind w:right="180"/>
              <w:jc w:val="center"/>
              <w:rPr>
                <w:b/>
                <w:bCs/>
              </w:rPr>
            </w:pPr>
            <w:r w:rsidRPr="293C284E">
              <w:rPr>
                <w:b/>
                <w:bCs/>
                <w:sz w:val="22"/>
                <w:szCs w:val="22"/>
              </w:rPr>
              <w:t>Confirm number of rooms able to provide</w:t>
            </w:r>
          </w:p>
        </w:tc>
        <w:tc>
          <w:tcPr>
            <w:tcW w:w="1492" w:type="dxa"/>
            <w:shd w:val="clear" w:color="auto" w:fill="E6E6E6"/>
            <w:tcMar>
              <w:left w:w="58" w:type="dxa"/>
              <w:right w:w="58" w:type="dxa"/>
            </w:tcMar>
          </w:tcPr>
          <w:p w14:paraId="7A23DA1E" w14:textId="2EFCD20D" w:rsidR="00AB0203" w:rsidRDefault="00AB0203" w:rsidP="293C284E">
            <w:pPr>
              <w:ind w:right="180"/>
              <w:jc w:val="center"/>
              <w:rPr>
                <w:b/>
                <w:bCs/>
              </w:rPr>
            </w:pPr>
            <w:r w:rsidRPr="293C284E">
              <w:rPr>
                <w:b/>
                <w:bCs/>
                <w:sz w:val="22"/>
                <w:szCs w:val="22"/>
              </w:rPr>
              <w:t>Confirm daily room rate (</w:t>
            </w:r>
            <w:r>
              <w:rPr>
                <w:b/>
                <w:bCs/>
                <w:sz w:val="22"/>
                <w:szCs w:val="22"/>
              </w:rPr>
              <w:t>without</w:t>
            </w:r>
            <w:r w:rsidRPr="293C284E">
              <w:rPr>
                <w:b/>
                <w:bCs/>
                <w:sz w:val="22"/>
                <w:szCs w:val="22"/>
              </w:rPr>
              <w:t xml:space="preserve"> applicable taxes</w:t>
            </w:r>
            <w:r>
              <w:rPr>
                <w:b/>
                <w:bCs/>
                <w:sz w:val="22"/>
                <w:szCs w:val="22"/>
              </w:rPr>
              <w:t xml:space="preserve"> and surcharges</w:t>
            </w:r>
            <w:r w:rsidRPr="293C284E">
              <w:rPr>
                <w:b/>
                <w:bCs/>
                <w:sz w:val="22"/>
                <w:szCs w:val="22"/>
              </w:rPr>
              <w:t>)</w:t>
            </w:r>
          </w:p>
        </w:tc>
        <w:tc>
          <w:tcPr>
            <w:tcW w:w="1510" w:type="dxa"/>
            <w:shd w:val="clear" w:color="auto" w:fill="E6E6E6"/>
            <w:tcMar>
              <w:left w:w="58" w:type="dxa"/>
              <w:right w:w="58" w:type="dxa"/>
            </w:tcMar>
          </w:tcPr>
          <w:p w14:paraId="46BFB9C3" w14:textId="12F7296C" w:rsidR="00AB0203" w:rsidRDefault="00AB0203" w:rsidP="293C284E">
            <w:pPr>
              <w:ind w:right="180"/>
              <w:jc w:val="center"/>
              <w:rPr>
                <w:b/>
                <w:bCs/>
              </w:rPr>
            </w:pPr>
            <w:r w:rsidRPr="293C284E">
              <w:rPr>
                <w:b/>
                <w:bCs/>
                <w:sz w:val="22"/>
                <w:szCs w:val="22"/>
              </w:rPr>
              <w:t>Confirm daily room rate (</w:t>
            </w:r>
            <w:r>
              <w:rPr>
                <w:b/>
                <w:bCs/>
                <w:sz w:val="22"/>
                <w:szCs w:val="22"/>
              </w:rPr>
              <w:t xml:space="preserve">with applicable </w:t>
            </w:r>
            <w:r w:rsidRPr="293C284E">
              <w:rPr>
                <w:b/>
                <w:bCs/>
                <w:sz w:val="22"/>
                <w:szCs w:val="22"/>
              </w:rPr>
              <w:t>taxes</w:t>
            </w:r>
            <w:r>
              <w:rPr>
                <w:b/>
                <w:bCs/>
                <w:sz w:val="22"/>
                <w:szCs w:val="22"/>
              </w:rPr>
              <w:t xml:space="preserve"> and surcharges</w:t>
            </w:r>
            <w:r w:rsidRPr="293C284E">
              <w:rPr>
                <w:b/>
                <w:bCs/>
                <w:sz w:val="22"/>
                <w:szCs w:val="22"/>
              </w:rPr>
              <w:t>)</w:t>
            </w:r>
          </w:p>
        </w:tc>
        <w:tc>
          <w:tcPr>
            <w:tcW w:w="1358" w:type="dxa"/>
            <w:shd w:val="clear" w:color="auto" w:fill="E6E6E6"/>
          </w:tcPr>
          <w:p w14:paraId="43F09EF0" w14:textId="0A4D60CF" w:rsidR="00AB0203" w:rsidRPr="293C284E" w:rsidRDefault="00AB0203" w:rsidP="293C284E">
            <w:pPr>
              <w:ind w:right="180"/>
              <w:jc w:val="center"/>
              <w:rPr>
                <w:b/>
                <w:bCs/>
                <w:sz w:val="22"/>
                <w:szCs w:val="22"/>
              </w:rPr>
            </w:pPr>
            <w:r>
              <w:rPr>
                <w:b/>
                <w:bCs/>
                <w:sz w:val="22"/>
                <w:szCs w:val="22"/>
              </w:rPr>
              <w:t xml:space="preserve">Total </w:t>
            </w:r>
          </w:p>
        </w:tc>
      </w:tr>
      <w:tr w:rsidR="00AB0203" w14:paraId="0C2FF874" w14:textId="2ADB4AAA" w:rsidTr="00AB0203">
        <w:trPr>
          <w:trHeight w:val="300"/>
          <w:jc w:val="center"/>
        </w:trPr>
        <w:tc>
          <w:tcPr>
            <w:tcW w:w="1181" w:type="dxa"/>
          </w:tcPr>
          <w:p w14:paraId="688820E9" w14:textId="67F8236F" w:rsidR="00AB0203" w:rsidRDefault="00AB0203" w:rsidP="00AB0203">
            <w:pPr>
              <w:pStyle w:val="Style4"/>
            </w:pPr>
            <w:r>
              <w:t>1/20/2027</w:t>
            </w:r>
          </w:p>
        </w:tc>
        <w:tc>
          <w:tcPr>
            <w:tcW w:w="1679" w:type="dxa"/>
          </w:tcPr>
          <w:p w14:paraId="5BA6CC7B" w14:textId="77777777" w:rsidR="00AB0203" w:rsidRDefault="00AB0203" w:rsidP="00AB0203">
            <w:pPr>
              <w:pStyle w:val="Style4"/>
            </w:pPr>
            <w:r>
              <w:t>Single Occupancy</w:t>
            </w:r>
          </w:p>
        </w:tc>
        <w:tc>
          <w:tcPr>
            <w:tcW w:w="1289" w:type="dxa"/>
          </w:tcPr>
          <w:p w14:paraId="75D8529D" w14:textId="3DDF17C5" w:rsidR="00AB0203" w:rsidRDefault="00AB0203" w:rsidP="00AB0203">
            <w:pPr>
              <w:pStyle w:val="Style4"/>
            </w:pPr>
            <w:r>
              <w:t>95</w:t>
            </w:r>
          </w:p>
        </w:tc>
        <w:tc>
          <w:tcPr>
            <w:tcW w:w="1296" w:type="dxa"/>
          </w:tcPr>
          <w:p w14:paraId="4D25A0E3" w14:textId="77777777" w:rsidR="00AB0203" w:rsidRDefault="00AB0203" w:rsidP="00AB0203">
            <w:pPr>
              <w:pStyle w:val="Style4"/>
            </w:pPr>
          </w:p>
        </w:tc>
        <w:tc>
          <w:tcPr>
            <w:tcW w:w="1492" w:type="dxa"/>
          </w:tcPr>
          <w:p w14:paraId="0532DB73" w14:textId="77777777" w:rsidR="00AB0203" w:rsidRDefault="00AB0203" w:rsidP="00AB0203">
            <w:pPr>
              <w:pStyle w:val="Style4"/>
            </w:pPr>
          </w:p>
        </w:tc>
        <w:tc>
          <w:tcPr>
            <w:tcW w:w="1510" w:type="dxa"/>
          </w:tcPr>
          <w:p w14:paraId="5412D7C4" w14:textId="77777777" w:rsidR="00AB0203" w:rsidRDefault="00AB0203" w:rsidP="00AB0203">
            <w:pPr>
              <w:pStyle w:val="Style4"/>
            </w:pPr>
          </w:p>
        </w:tc>
        <w:tc>
          <w:tcPr>
            <w:tcW w:w="1358" w:type="dxa"/>
          </w:tcPr>
          <w:p w14:paraId="39CC2407" w14:textId="4E8067D7" w:rsidR="00AB0203" w:rsidRDefault="00AB0203" w:rsidP="00AB0203">
            <w:pPr>
              <w:pStyle w:val="Style4"/>
            </w:pPr>
            <w:r>
              <w:t>$ x 95</w:t>
            </w:r>
          </w:p>
        </w:tc>
      </w:tr>
      <w:tr w:rsidR="00AB0203" w14:paraId="233F4451" w14:textId="14BBE81B" w:rsidTr="00AB0203">
        <w:trPr>
          <w:trHeight w:val="300"/>
          <w:jc w:val="center"/>
        </w:trPr>
        <w:tc>
          <w:tcPr>
            <w:tcW w:w="1181" w:type="dxa"/>
          </w:tcPr>
          <w:p w14:paraId="757C00C6" w14:textId="3283F416" w:rsidR="00AB0203" w:rsidRDefault="00AB0203" w:rsidP="00AB0203">
            <w:pPr>
              <w:pStyle w:val="Style4"/>
            </w:pPr>
            <w:r>
              <w:t>1/21/2027</w:t>
            </w:r>
          </w:p>
        </w:tc>
        <w:tc>
          <w:tcPr>
            <w:tcW w:w="1679" w:type="dxa"/>
          </w:tcPr>
          <w:p w14:paraId="7461E71C" w14:textId="77777777" w:rsidR="00AB0203" w:rsidRDefault="00AB0203" w:rsidP="00AB0203">
            <w:pPr>
              <w:pStyle w:val="Style4"/>
            </w:pPr>
            <w:r>
              <w:t>Single Occupancy</w:t>
            </w:r>
          </w:p>
        </w:tc>
        <w:tc>
          <w:tcPr>
            <w:tcW w:w="1289" w:type="dxa"/>
          </w:tcPr>
          <w:p w14:paraId="6F465F57" w14:textId="510E295F" w:rsidR="00AB0203" w:rsidRDefault="00AB0203" w:rsidP="00AB0203">
            <w:pPr>
              <w:pStyle w:val="Style4"/>
            </w:pPr>
            <w:r>
              <w:t>110</w:t>
            </w:r>
          </w:p>
        </w:tc>
        <w:tc>
          <w:tcPr>
            <w:tcW w:w="1296" w:type="dxa"/>
          </w:tcPr>
          <w:p w14:paraId="7D6669FB" w14:textId="77777777" w:rsidR="00AB0203" w:rsidRDefault="00AB0203" w:rsidP="00AB0203">
            <w:pPr>
              <w:pStyle w:val="Style4"/>
            </w:pPr>
          </w:p>
        </w:tc>
        <w:tc>
          <w:tcPr>
            <w:tcW w:w="1492" w:type="dxa"/>
          </w:tcPr>
          <w:p w14:paraId="13D68684" w14:textId="77777777" w:rsidR="00AB0203" w:rsidRDefault="00AB0203" w:rsidP="00AB0203">
            <w:pPr>
              <w:pStyle w:val="Style4"/>
            </w:pPr>
          </w:p>
        </w:tc>
        <w:tc>
          <w:tcPr>
            <w:tcW w:w="1510" w:type="dxa"/>
          </w:tcPr>
          <w:p w14:paraId="597B1F51" w14:textId="77777777" w:rsidR="00AB0203" w:rsidRDefault="00AB0203" w:rsidP="00AB0203">
            <w:pPr>
              <w:pStyle w:val="Style4"/>
            </w:pPr>
          </w:p>
        </w:tc>
        <w:tc>
          <w:tcPr>
            <w:tcW w:w="1358" w:type="dxa"/>
          </w:tcPr>
          <w:p w14:paraId="07C422B6" w14:textId="77777777" w:rsidR="00AB0203" w:rsidRDefault="00AB0203" w:rsidP="00AB0203">
            <w:pPr>
              <w:pStyle w:val="Style4"/>
            </w:pPr>
          </w:p>
        </w:tc>
      </w:tr>
      <w:tr w:rsidR="00AB0203" w14:paraId="521113C3" w14:textId="46F8123D" w:rsidTr="00AB0203">
        <w:trPr>
          <w:trHeight w:val="300"/>
          <w:jc w:val="center"/>
        </w:trPr>
        <w:tc>
          <w:tcPr>
            <w:tcW w:w="1181" w:type="dxa"/>
          </w:tcPr>
          <w:p w14:paraId="008C0545" w14:textId="77777777" w:rsidR="00AB0203" w:rsidRDefault="00AB0203" w:rsidP="00AB0203">
            <w:pPr>
              <w:pStyle w:val="Style4"/>
            </w:pPr>
            <w:r>
              <w:t>Date 4</w:t>
            </w:r>
          </w:p>
        </w:tc>
        <w:tc>
          <w:tcPr>
            <w:tcW w:w="1679" w:type="dxa"/>
          </w:tcPr>
          <w:p w14:paraId="0D976C7E" w14:textId="404386C9" w:rsidR="00AB0203" w:rsidRDefault="00AB0203" w:rsidP="00AB0203">
            <w:pPr>
              <w:pStyle w:val="Style4"/>
            </w:pPr>
            <w:r>
              <w:t>Single Occupancy</w:t>
            </w:r>
          </w:p>
        </w:tc>
        <w:tc>
          <w:tcPr>
            <w:tcW w:w="1289" w:type="dxa"/>
          </w:tcPr>
          <w:p w14:paraId="34A899E3" w14:textId="2806AAC2" w:rsidR="00AB0203" w:rsidRDefault="00AB0203" w:rsidP="00AB0203">
            <w:pPr>
              <w:pStyle w:val="Style4"/>
            </w:pPr>
            <w:r>
              <w:t>2</w:t>
            </w:r>
          </w:p>
        </w:tc>
        <w:tc>
          <w:tcPr>
            <w:tcW w:w="1296" w:type="dxa"/>
          </w:tcPr>
          <w:p w14:paraId="5F5BACB3" w14:textId="77777777" w:rsidR="00AB0203" w:rsidRDefault="00AB0203" w:rsidP="00AB0203">
            <w:pPr>
              <w:pStyle w:val="Style4"/>
            </w:pPr>
          </w:p>
        </w:tc>
        <w:tc>
          <w:tcPr>
            <w:tcW w:w="1492" w:type="dxa"/>
          </w:tcPr>
          <w:p w14:paraId="71971F9B" w14:textId="77777777" w:rsidR="00AB0203" w:rsidRDefault="00AB0203" w:rsidP="00AB0203">
            <w:pPr>
              <w:pStyle w:val="Style4"/>
            </w:pPr>
          </w:p>
        </w:tc>
        <w:tc>
          <w:tcPr>
            <w:tcW w:w="1510" w:type="dxa"/>
          </w:tcPr>
          <w:p w14:paraId="5BAE4CB7" w14:textId="77777777" w:rsidR="00AB0203" w:rsidRDefault="00AB0203" w:rsidP="00AB0203">
            <w:pPr>
              <w:pStyle w:val="Style4"/>
            </w:pPr>
          </w:p>
        </w:tc>
        <w:tc>
          <w:tcPr>
            <w:tcW w:w="1358" w:type="dxa"/>
          </w:tcPr>
          <w:p w14:paraId="35E08959" w14:textId="77777777" w:rsidR="00AB0203" w:rsidRDefault="00AB0203" w:rsidP="00AB0203">
            <w:pPr>
              <w:pStyle w:val="Style4"/>
            </w:pPr>
          </w:p>
        </w:tc>
      </w:tr>
      <w:tr w:rsidR="00AB0203" w14:paraId="649ADCA6" w14:textId="212D8741" w:rsidTr="00AB0203">
        <w:trPr>
          <w:trHeight w:val="300"/>
          <w:jc w:val="center"/>
        </w:trPr>
        <w:tc>
          <w:tcPr>
            <w:tcW w:w="1181" w:type="dxa"/>
          </w:tcPr>
          <w:p w14:paraId="1AC3E52F" w14:textId="77777777" w:rsidR="00AB0203" w:rsidRDefault="00AB0203" w:rsidP="00AB0203">
            <w:pPr>
              <w:pStyle w:val="Style4"/>
            </w:pPr>
            <w:r>
              <w:t>Date 5</w:t>
            </w:r>
          </w:p>
        </w:tc>
        <w:tc>
          <w:tcPr>
            <w:tcW w:w="1679" w:type="dxa"/>
          </w:tcPr>
          <w:p w14:paraId="7C2BCCC5" w14:textId="77777777" w:rsidR="00AB0203" w:rsidRDefault="00AB0203" w:rsidP="00AB0203">
            <w:pPr>
              <w:pStyle w:val="Style4"/>
            </w:pPr>
            <w:r>
              <w:t>Check-out</w:t>
            </w:r>
          </w:p>
        </w:tc>
        <w:tc>
          <w:tcPr>
            <w:tcW w:w="1289" w:type="dxa"/>
          </w:tcPr>
          <w:p w14:paraId="648D81A8" w14:textId="77777777" w:rsidR="00AB0203" w:rsidRDefault="00AB0203" w:rsidP="00AB0203">
            <w:pPr>
              <w:pStyle w:val="Style4"/>
            </w:pPr>
            <w:r>
              <w:t>Check out</w:t>
            </w:r>
          </w:p>
        </w:tc>
        <w:tc>
          <w:tcPr>
            <w:tcW w:w="1296" w:type="dxa"/>
          </w:tcPr>
          <w:p w14:paraId="2C6730F1" w14:textId="77777777" w:rsidR="00AB0203" w:rsidRDefault="00AB0203" w:rsidP="00AB0203">
            <w:pPr>
              <w:pStyle w:val="Style4"/>
            </w:pPr>
          </w:p>
        </w:tc>
        <w:tc>
          <w:tcPr>
            <w:tcW w:w="1492" w:type="dxa"/>
          </w:tcPr>
          <w:p w14:paraId="66773FB2" w14:textId="77777777" w:rsidR="00AB0203" w:rsidRDefault="00AB0203" w:rsidP="00AB0203">
            <w:pPr>
              <w:pStyle w:val="Style4"/>
            </w:pPr>
          </w:p>
        </w:tc>
        <w:tc>
          <w:tcPr>
            <w:tcW w:w="1510" w:type="dxa"/>
          </w:tcPr>
          <w:p w14:paraId="1C904CEF" w14:textId="77777777" w:rsidR="00AB0203" w:rsidRDefault="00AB0203" w:rsidP="00AB0203">
            <w:pPr>
              <w:pStyle w:val="Style4"/>
            </w:pPr>
          </w:p>
        </w:tc>
        <w:tc>
          <w:tcPr>
            <w:tcW w:w="1358" w:type="dxa"/>
          </w:tcPr>
          <w:p w14:paraId="6AAA9257" w14:textId="77777777" w:rsidR="00AB0203" w:rsidRDefault="00AB0203" w:rsidP="00AB0203">
            <w:pPr>
              <w:pStyle w:val="Style4"/>
            </w:pPr>
          </w:p>
        </w:tc>
      </w:tr>
      <w:tr w:rsidR="00AB0203" w14:paraId="3FBEE42C" w14:textId="4AF1AC45" w:rsidTr="00AB0203">
        <w:trPr>
          <w:trHeight w:val="300"/>
          <w:jc w:val="center"/>
        </w:trPr>
        <w:tc>
          <w:tcPr>
            <w:tcW w:w="1181" w:type="dxa"/>
            <w:shd w:val="clear" w:color="auto" w:fill="000000" w:themeFill="text1"/>
          </w:tcPr>
          <w:p w14:paraId="23A4D39C" w14:textId="77777777" w:rsidR="00AB0203" w:rsidRDefault="00AB0203" w:rsidP="00AB0203">
            <w:pPr>
              <w:pStyle w:val="Style4"/>
            </w:pPr>
          </w:p>
        </w:tc>
        <w:tc>
          <w:tcPr>
            <w:tcW w:w="1679" w:type="dxa"/>
            <w:shd w:val="clear" w:color="auto" w:fill="000000" w:themeFill="text1"/>
          </w:tcPr>
          <w:p w14:paraId="3DF28774" w14:textId="77777777" w:rsidR="00AB0203" w:rsidRDefault="00AB0203" w:rsidP="00AB0203">
            <w:pPr>
              <w:pStyle w:val="Style4"/>
            </w:pPr>
          </w:p>
        </w:tc>
        <w:tc>
          <w:tcPr>
            <w:tcW w:w="1289" w:type="dxa"/>
            <w:vAlign w:val="center"/>
          </w:tcPr>
          <w:p w14:paraId="67C62695" w14:textId="610D1F1A" w:rsidR="00AB0203" w:rsidRDefault="00AB0203" w:rsidP="00AB0203">
            <w:pPr>
              <w:pStyle w:val="Style4"/>
            </w:pPr>
            <w:r>
              <w:t>207</w:t>
            </w:r>
          </w:p>
        </w:tc>
        <w:tc>
          <w:tcPr>
            <w:tcW w:w="1296" w:type="dxa"/>
            <w:shd w:val="clear" w:color="auto" w:fill="000000" w:themeFill="text1"/>
          </w:tcPr>
          <w:p w14:paraId="2DEC7CE7" w14:textId="77777777" w:rsidR="00AB0203" w:rsidRDefault="00AB0203" w:rsidP="00AB0203">
            <w:pPr>
              <w:pStyle w:val="Style4"/>
            </w:pPr>
          </w:p>
        </w:tc>
        <w:tc>
          <w:tcPr>
            <w:tcW w:w="1492" w:type="dxa"/>
            <w:shd w:val="clear" w:color="auto" w:fill="000000" w:themeFill="text1"/>
          </w:tcPr>
          <w:p w14:paraId="2433F895" w14:textId="77777777" w:rsidR="00AB0203" w:rsidRDefault="00AB0203" w:rsidP="00AB0203">
            <w:pPr>
              <w:pStyle w:val="Style4"/>
            </w:pPr>
          </w:p>
        </w:tc>
        <w:tc>
          <w:tcPr>
            <w:tcW w:w="1510" w:type="dxa"/>
            <w:shd w:val="clear" w:color="auto" w:fill="000000" w:themeFill="text1"/>
          </w:tcPr>
          <w:p w14:paraId="73B86E86" w14:textId="77777777" w:rsidR="00AB0203" w:rsidRDefault="00AB0203" w:rsidP="00AB0203">
            <w:pPr>
              <w:pStyle w:val="Style4"/>
            </w:pPr>
          </w:p>
        </w:tc>
        <w:tc>
          <w:tcPr>
            <w:tcW w:w="1358" w:type="dxa"/>
            <w:shd w:val="clear" w:color="auto" w:fill="000000" w:themeFill="text1"/>
          </w:tcPr>
          <w:p w14:paraId="346ABB25" w14:textId="3E606DA8" w:rsidR="00AB0203" w:rsidRPr="00AB0203" w:rsidRDefault="00AB0203" w:rsidP="00AB0203">
            <w:pPr>
              <w:pStyle w:val="Style4"/>
            </w:pPr>
            <w:r w:rsidRPr="00AB0203">
              <w:rPr>
                <w:color w:val="FF0000"/>
              </w:rPr>
              <w:t>Grand Total $</w:t>
            </w:r>
          </w:p>
        </w:tc>
      </w:tr>
    </w:tbl>
    <w:p w14:paraId="332BD8E9" w14:textId="081754B6" w:rsidR="009A7284" w:rsidRDefault="009A7284" w:rsidP="001E0F7E">
      <w:pPr>
        <w:pStyle w:val="ListParagraph"/>
        <w:spacing w:afterLines="100" w:after="240" w:line="300" w:lineRule="exact"/>
        <w:contextualSpacing w:val="0"/>
      </w:pPr>
    </w:p>
    <w:p w14:paraId="3064DED6" w14:textId="77777777" w:rsidR="0098301F" w:rsidRPr="00B35FC0" w:rsidRDefault="0098301F" w:rsidP="0098301F">
      <w:pPr>
        <w:ind w:left="720"/>
        <w:contextualSpacing/>
        <w:rPr>
          <w:b/>
          <w:bCs/>
          <w:u w:val="single"/>
        </w:rPr>
      </w:pPr>
      <w:r w:rsidRPr="00B35FC0">
        <w:rPr>
          <w:b/>
          <w:bCs/>
          <w:highlight w:val="yellow"/>
        </w:rPr>
        <w:t>Propose the reservation cut-off date for reservations:</w:t>
      </w:r>
    </w:p>
    <w:p w14:paraId="28C5927B" w14:textId="77777777" w:rsidR="0098301F" w:rsidRDefault="0098301F" w:rsidP="0098301F">
      <w:pPr>
        <w:pStyle w:val="ListParagraph"/>
        <w:spacing w:afterLines="100" w:after="240" w:line="300" w:lineRule="exact"/>
        <w:contextualSpacing w:val="0"/>
      </w:pPr>
    </w:p>
    <w:tbl>
      <w:tblPr>
        <w:tblStyle w:val="TableGrid"/>
        <w:tblW w:w="0" w:type="auto"/>
        <w:tblLook w:val="04A0" w:firstRow="1" w:lastRow="0" w:firstColumn="1" w:lastColumn="0" w:noHBand="0" w:noVBand="1"/>
      </w:tblPr>
      <w:tblGrid>
        <w:gridCol w:w="2157"/>
        <w:gridCol w:w="1708"/>
        <w:gridCol w:w="1800"/>
        <w:gridCol w:w="1980"/>
      </w:tblGrid>
      <w:tr w:rsidR="0098301F" w:rsidRPr="00B267D8" w14:paraId="564E34B4" w14:textId="77777777" w:rsidTr="004C36E6">
        <w:tc>
          <w:tcPr>
            <w:tcW w:w="2157" w:type="dxa"/>
          </w:tcPr>
          <w:p w14:paraId="3E915140" w14:textId="77777777" w:rsidR="0098301F" w:rsidRPr="00B267D8" w:rsidRDefault="0098301F" w:rsidP="004C36E6">
            <w:pPr>
              <w:spacing w:after="200" w:line="276" w:lineRule="auto"/>
              <w:rPr>
                <w:b/>
                <w:bCs/>
                <w:sz w:val="22"/>
                <w:szCs w:val="22"/>
              </w:rPr>
            </w:pPr>
            <w:r w:rsidRPr="00B267D8">
              <w:rPr>
                <w:b/>
                <w:bCs/>
                <w:sz w:val="22"/>
                <w:szCs w:val="22"/>
              </w:rPr>
              <w:t xml:space="preserve">Room Block Date </w:t>
            </w:r>
          </w:p>
        </w:tc>
        <w:tc>
          <w:tcPr>
            <w:tcW w:w="1708" w:type="dxa"/>
          </w:tcPr>
          <w:p w14:paraId="67E6D28C" w14:textId="77777777" w:rsidR="0098301F" w:rsidRPr="00B267D8" w:rsidRDefault="0098301F" w:rsidP="004C36E6">
            <w:pPr>
              <w:spacing w:after="200" w:line="276" w:lineRule="auto"/>
              <w:jc w:val="center"/>
              <w:rPr>
                <w:b/>
                <w:bCs/>
                <w:sz w:val="22"/>
                <w:szCs w:val="22"/>
              </w:rPr>
            </w:pPr>
            <w:r w:rsidRPr="00B267D8">
              <w:rPr>
                <w:b/>
                <w:bCs/>
                <w:sz w:val="22"/>
                <w:szCs w:val="22"/>
              </w:rPr>
              <w:t>2-week cut-off:</w:t>
            </w:r>
          </w:p>
          <w:p w14:paraId="1D283DF2" w14:textId="77777777" w:rsidR="0098301F" w:rsidRPr="00B267D8" w:rsidRDefault="0098301F" w:rsidP="004C36E6">
            <w:pPr>
              <w:spacing w:after="200" w:line="276" w:lineRule="auto"/>
              <w:jc w:val="center"/>
              <w:rPr>
                <w:b/>
                <w:bCs/>
                <w:sz w:val="22"/>
                <w:szCs w:val="22"/>
              </w:rPr>
            </w:pPr>
            <w:r w:rsidRPr="00B267D8">
              <w:rPr>
                <w:b/>
                <w:bCs/>
                <w:sz w:val="22"/>
                <w:szCs w:val="22"/>
              </w:rPr>
              <w:t>Yes, or no?</w:t>
            </w:r>
          </w:p>
        </w:tc>
        <w:tc>
          <w:tcPr>
            <w:tcW w:w="1800" w:type="dxa"/>
          </w:tcPr>
          <w:p w14:paraId="2BDD34C6" w14:textId="77777777" w:rsidR="0098301F" w:rsidRPr="00B267D8" w:rsidRDefault="0098301F" w:rsidP="004C36E6">
            <w:pPr>
              <w:spacing w:after="200" w:line="276" w:lineRule="auto"/>
              <w:jc w:val="center"/>
              <w:rPr>
                <w:b/>
                <w:bCs/>
                <w:sz w:val="22"/>
                <w:szCs w:val="22"/>
              </w:rPr>
            </w:pPr>
            <w:r w:rsidRPr="00B267D8">
              <w:rPr>
                <w:b/>
                <w:bCs/>
                <w:sz w:val="22"/>
                <w:szCs w:val="22"/>
              </w:rPr>
              <w:t>3-week cut-off:</w:t>
            </w:r>
          </w:p>
          <w:p w14:paraId="603E4AD2" w14:textId="77777777" w:rsidR="0098301F" w:rsidRPr="00B267D8" w:rsidRDefault="0098301F" w:rsidP="004C36E6">
            <w:pPr>
              <w:spacing w:after="200" w:line="276" w:lineRule="auto"/>
              <w:rPr>
                <w:b/>
                <w:bCs/>
                <w:sz w:val="22"/>
                <w:szCs w:val="22"/>
              </w:rPr>
            </w:pPr>
            <w:r w:rsidRPr="00B267D8">
              <w:rPr>
                <w:b/>
                <w:bCs/>
                <w:sz w:val="22"/>
                <w:szCs w:val="22"/>
              </w:rPr>
              <w:t>Yes, or no?</w:t>
            </w:r>
          </w:p>
        </w:tc>
        <w:tc>
          <w:tcPr>
            <w:tcW w:w="1980" w:type="dxa"/>
          </w:tcPr>
          <w:p w14:paraId="50C951A6" w14:textId="77777777" w:rsidR="0098301F" w:rsidRPr="00B267D8" w:rsidRDefault="0098301F" w:rsidP="004C36E6">
            <w:pPr>
              <w:spacing w:after="200" w:line="276" w:lineRule="auto"/>
              <w:jc w:val="center"/>
              <w:rPr>
                <w:b/>
                <w:bCs/>
                <w:sz w:val="22"/>
                <w:szCs w:val="22"/>
              </w:rPr>
            </w:pPr>
            <w:r w:rsidRPr="00B267D8">
              <w:rPr>
                <w:b/>
                <w:bCs/>
                <w:sz w:val="22"/>
                <w:szCs w:val="22"/>
              </w:rPr>
              <w:t xml:space="preserve">Cut-Off Date </w:t>
            </w:r>
            <w:r w:rsidRPr="00F31575">
              <w:rPr>
                <w:i/>
                <w:iCs/>
                <w:color w:val="00B050"/>
                <w:sz w:val="22"/>
                <w:szCs w:val="22"/>
              </w:rPr>
              <w:t>(preferably not on Sunday)</w:t>
            </w:r>
          </w:p>
        </w:tc>
      </w:tr>
      <w:tr w:rsidR="0098301F" w:rsidRPr="00B267D8" w14:paraId="58E8AC53" w14:textId="77777777" w:rsidTr="004C36E6">
        <w:tc>
          <w:tcPr>
            <w:tcW w:w="2157" w:type="dxa"/>
          </w:tcPr>
          <w:p w14:paraId="1148D0B5" w14:textId="53479FB9" w:rsidR="0098301F" w:rsidRPr="00B267D8" w:rsidRDefault="00A83EDA" w:rsidP="004C36E6">
            <w:pPr>
              <w:spacing w:after="200" w:line="276" w:lineRule="auto"/>
              <w:rPr>
                <w:sz w:val="22"/>
                <w:szCs w:val="22"/>
              </w:rPr>
            </w:pPr>
            <w:r>
              <w:rPr>
                <w:sz w:val="22"/>
                <w:szCs w:val="22"/>
              </w:rPr>
              <w:t>January 20 - 22</w:t>
            </w:r>
            <w:r w:rsidR="0098301F" w:rsidRPr="00B267D8">
              <w:rPr>
                <w:sz w:val="22"/>
                <w:szCs w:val="22"/>
              </w:rPr>
              <w:t>, 202</w:t>
            </w:r>
            <w:r w:rsidR="0098301F">
              <w:rPr>
                <w:sz w:val="22"/>
                <w:szCs w:val="22"/>
              </w:rPr>
              <w:t>7</w:t>
            </w:r>
          </w:p>
        </w:tc>
        <w:tc>
          <w:tcPr>
            <w:tcW w:w="1708" w:type="dxa"/>
          </w:tcPr>
          <w:p w14:paraId="317B7823" w14:textId="77777777" w:rsidR="0098301F" w:rsidRPr="00B267D8" w:rsidRDefault="0098301F" w:rsidP="004C36E6">
            <w:pPr>
              <w:spacing w:after="200" w:line="276" w:lineRule="auto"/>
              <w:rPr>
                <w:sz w:val="22"/>
                <w:szCs w:val="22"/>
              </w:rPr>
            </w:pPr>
          </w:p>
        </w:tc>
        <w:tc>
          <w:tcPr>
            <w:tcW w:w="1800" w:type="dxa"/>
          </w:tcPr>
          <w:p w14:paraId="68BC9C05" w14:textId="77777777" w:rsidR="0098301F" w:rsidRPr="00B267D8" w:rsidRDefault="0098301F" w:rsidP="004C36E6">
            <w:pPr>
              <w:spacing w:after="200" w:line="276" w:lineRule="auto"/>
              <w:rPr>
                <w:sz w:val="22"/>
                <w:szCs w:val="22"/>
              </w:rPr>
            </w:pPr>
          </w:p>
        </w:tc>
        <w:tc>
          <w:tcPr>
            <w:tcW w:w="1980" w:type="dxa"/>
          </w:tcPr>
          <w:p w14:paraId="26BA6CB2" w14:textId="77777777" w:rsidR="0098301F" w:rsidRPr="00B267D8" w:rsidRDefault="0098301F" w:rsidP="004C36E6">
            <w:pPr>
              <w:spacing w:after="200" w:line="276" w:lineRule="auto"/>
              <w:rPr>
                <w:sz w:val="22"/>
                <w:szCs w:val="22"/>
              </w:rPr>
            </w:pPr>
          </w:p>
        </w:tc>
      </w:tr>
    </w:tbl>
    <w:p w14:paraId="3BCD57EC" w14:textId="77777777" w:rsidR="0098301F" w:rsidRDefault="0098301F" w:rsidP="001E0F7E">
      <w:pPr>
        <w:pStyle w:val="ListParagraph"/>
        <w:spacing w:afterLines="100" w:after="240" w:line="300" w:lineRule="exact"/>
        <w:contextualSpacing w:val="0"/>
      </w:pPr>
    </w:p>
    <w:tbl>
      <w:tblPr>
        <w:tblStyle w:val="TableGrid1"/>
        <w:tblpPr w:leftFromText="180" w:rightFromText="180" w:vertAnchor="text" w:horzAnchor="page" w:tblpX="2278" w:tblpY="-62"/>
        <w:tblW w:w="0" w:type="auto"/>
        <w:tblLook w:val="04A0" w:firstRow="1" w:lastRow="0" w:firstColumn="1" w:lastColumn="0" w:noHBand="0" w:noVBand="1"/>
      </w:tblPr>
      <w:tblGrid>
        <w:gridCol w:w="2838"/>
        <w:gridCol w:w="2522"/>
      </w:tblGrid>
      <w:tr w:rsidR="006C5DAC" w:rsidRPr="00B267D8" w14:paraId="61AF8E17" w14:textId="77777777" w:rsidTr="004C36E6">
        <w:trPr>
          <w:trHeight w:val="335"/>
        </w:trPr>
        <w:tc>
          <w:tcPr>
            <w:tcW w:w="5360" w:type="dxa"/>
            <w:gridSpan w:val="2"/>
          </w:tcPr>
          <w:p w14:paraId="40FDBFB0" w14:textId="77777777" w:rsidR="006C5DAC" w:rsidRPr="00B267D8" w:rsidRDefault="006C5DAC" w:rsidP="004C36E6">
            <w:pPr>
              <w:jc w:val="center"/>
              <w:rPr>
                <w:sz w:val="22"/>
                <w:szCs w:val="22"/>
              </w:rPr>
            </w:pPr>
            <w:r w:rsidRPr="00B267D8">
              <w:rPr>
                <w:b/>
                <w:sz w:val="22"/>
                <w:szCs w:val="22"/>
                <w:highlight w:val="yellow"/>
              </w:rPr>
              <w:t>Room Block Cut-Off Time</w:t>
            </w:r>
          </w:p>
        </w:tc>
      </w:tr>
      <w:tr w:rsidR="006C5DAC" w:rsidRPr="00B267D8" w14:paraId="76AE5BBE" w14:textId="77777777" w:rsidTr="004C36E6">
        <w:trPr>
          <w:trHeight w:val="335"/>
        </w:trPr>
        <w:tc>
          <w:tcPr>
            <w:tcW w:w="2838" w:type="dxa"/>
          </w:tcPr>
          <w:p w14:paraId="26EAE951" w14:textId="77777777" w:rsidR="006C5DAC" w:rsidRPr="00B267D8" w:rsidRDefault="006C5DAC" w:rsidP="004C36E6">
            <w:pPr>
              <w:rPr>
                <w:b/>
                <w:sz w:val="22"/>
                <w:szCs w:val="22"/>
              </w:rPr>
            </w:pPr>
            <w:r w:rsidRPr="00B267D8">
              <w:rPr>
                <w:b/>
                <w:sz w:val="22"/>
                <w:szCs w:val="22"/>
              </w:rPr>
              <w:t xml:space="preserve">What time is the room block cut off?  </w:t>
            </w:r>
          </w:p>
        </w:tc>
        <w:tc>
          <w:tcPr>
            <w:tcW w:w="2522" w:type="dxa"/>
          </w:tcPr>
          <w:p w14:paraId="1D057D8D" w14:textId="77777777" w:rsidR="006C5DAC" w:rsidRPr="00B267D8" w:rsidRDefault="006C5DAC" w:rsidP="004C36E6">
            <w:pPr>
              <w:rPr>
                <w:sz w:val="22"/>
                <w:szCs w:val="22"/>
              </w:rPr>
            </w:pPr>
          </w:p>
        </w:tc>
      </w:tr>
      <w:tr w:rsidR="006C5DAC" w:rsidRPr="00B267D8" w14:paraId="30DDC947" w14:textId="77777777" w:rsidTr="004C36E6">
        <w:trPr>
          <w:trHeight w:val="335"/>
        </w:trPr>
        <w:tc>
          <w:tcPr>
            <w:tcW w:w="2838" w:type="dxa"/>
          </w:tcPr>
          <w:p w14:paraId="1A0279D8" w14:textId="77777777" w:rsidR="006C5DAC" w:rsidRPr="00B267D8" w:rsidRDefault="006C5DAC" w:rsidP="004C36E6">
            <w:pPr>
              <w:rPr>
                <w:b/>
                <w:sz w:val="22"/>
                <w:szCs w:val="22"/>
              </w:rPr>
            </w:pPr>
            <w:r w:rsidRPr="00B267D8">
              <w:rPr>
                <w:b/>
                <w:sz w:val="22"/>
                <w:szCs w:val="22"/>
              </w:rPr>
              <w:t>Does the cut-off time fall on the actual cut-off date, or does it occur at midnight the day before?</w:t>
            </w:r>
          </w:p>
        </w:tc>
        <w:tc>
          <w:tcPr>
            <w:tcW w:w="2522" w:type="dxa"/>
          </w:tcPr>
          <w:p w14:paraId="6C0903A5" w14:textId="77777777" w:rsidR="006C5DAC" w:rsidRPr="00B267D8" w:rsidRDefault="006C5DAC" w:rsidP="004C36E6">
            <w:pPr>
              <w:rPr>
                <w:sz w:val="22"/>
                <w:szCs w:val="22"/>
              </w:rPr>
            </w:pPr>
          </w:p>
        </w:tc>
      </w:tr>
      <w:tr w:rsidR="006C5DAC" w:rsidRPr="00B267D8" w14:paraId="00256527" w14:textId="77777777" w:rsidTr="004C36E6">
        <w:trPr>
          <w:trHeight w:val="335"/>
        </w:trPr>
        <w:tc>
          <w:tcPr>
            <w:tcW w:w="5360" w:type="dxa"/>
            <w:gridSpan w:val="2"/>
          </w:tcPr>
          <w:p w14:paraId="477F77D8" w14:textId="77777777" w:rsidR="006C5DAC" w:rsidRPr="00B267D8" w:rsidRDefault="006C5DAC" w:rsidP="004C36E6">
            <w:pPr>
              <w:rPr>
                <w:b/>
                <w:bCs/>
                <w:i/>
                <w:iCs/>
                <w:sz w:val="22"/>
                <w:szCs w:val="22"/>
              </w:rPr>
            </w:pPr>
            <w:r w:rsidRPr="00B267D8">
              <w:rPr>
                <w:b/>
                <w:bCs/>
                <w:i/>
                <w:iCs/>
                <w:color w:val="FF0000"/>
                <w:sz w:val="22"/>
                <w:szCs w:val="22"/>
              </w:rPr>
              <w:t>We prefer the cut-off time to be on the actual date, rather than at midnight the day before.</w:t>
            </w:r>
          </w:p>
        </w:tc>
      </w:tr>
    </w:tbl>
    <w:p w14:paraId="197ECC00" w14:textId="77777777" w:rsidR="0098301F" w:rsidRDefault="0098301F" w:rsidP="00A83EDA">
      <w:pPr>
        <w:spacing w:afterLines="100" w:after="240" w:line="300" w:lineRule="exact"/>
      </w:pPr>
    </w:p>
    <w:p w14:paraId="4F3DE9E7" w14:textId="77777777" w:rsidR="006C5DAC" w:rsidRDefault="006C5DAC" w:rsidP="00A83EDA">
      <w:pPr>
        <w:spacing w:afterLines="100" w:after="240" w:line="300" w:lineRule="exact"/>
      </w:pPr>
    </w:p>
    <w:p w14:paraId="4B512909" w14:textId="77777777" w:rsidR="006C5DAC" w:rsidRDefault="006C5DAC" w:rsidP="00A83EDA">
      <w:pPr>
        <w:spacing w:afterLines="100" w:after="240" w:line="300" w:lineRule="exact"/>
      </w:pPr>
    </w:p>
    <w:p w14:paraId="303F968B" w14:textId="77777777" w:rsidR="006C5DAC" w:rsidRDefault="006C5DAC" w:rsidP="00A83EDA">
      <w:pPr>
        <w:spacing w:afterLines="100" w:after="240" w:line="300" w:lineRule="exact"/>
      </w:pPr>
    </w:p>
    <w:p w14:paraId="31706C76" w14:textId="77777777" w:rsidR="006C5DAC" w:rsidRPr="00C6003A" w:rsidRDefault="006C5DAC" w:rsidP="00A83EDA">
      <w:pPr>
        <w:spacing w:afterLines="100" w:after="240" w:line="300" w:lineRule="exact"/>
      </w:pPr>
    </w:p>
    <w:p w14:paraId="3931CE68" w14:textId="7FBA2733" w:rsidR="009A7284" w:rsidRPr="007412FE" w:rsidRDefault="007412FE" w:rsidP="00895439">
      <w:pPr>
        <w:pStyle w:val="ListParagraph"/>
        <w:keepNext/>
        <w:numPr>
          <w:ilvl w:val="0"/>
          <w:numId w:val="8"/>
        </w:numPr>
        <w:spacing w:beforeLines="100" w:before="240" w:afterLines="100" w:after="240" w:line="300" w:lineRule="exact"/>
        <w:ind w:hanging="720"/>
        <w:contextualSpacing w:val="0"/>
      </w:pPr>
      <w:r w:rsidRPr="007412FE">
        <w:rPr>
          <w:b/>
          <w:bCs/>
        </w:rPr>
        <w:t>Confirm if hotel accepts the transient occupancy tax waiver.</w:t>
      </w:r>
      <w:r w:rsidRPr="007412FE">
        <w:t xml:space="preserve">  Specify the type/name of tax and the associated dollar amount (do not enter a %).  List all applicable taxes.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639"/>
        <w:gridCol w:w="603"/>
        <w:gridCol w:w="2749"/>
      </w:tblGrid>
      <w:tr w:rsidR="293C284E" w14:paraId="05F7E7D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3B0D9A6" w14:textId="77777777" w:rsidR="293C284E" w:rsidRDefault="293C284E" w:rsidP="00AB0203">
            <w:pPr>
              <w:pStyle w:val="Style4"/>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308D2E6" w14:textId="77777777" w:rsidR="293C284E" w:rsidRDefault="293C284E" w:rsidP="00AB0203">
            <w:pPr>
              <w:pStyle w:val="Style4"/>
            </w:pPr>
            <w:r w:rsidRPr="293C284E">
              <w:t>Type</w:t>
            </w:r>
          </w:p>
        </w:tc>
        <w:tc>
          <w:tcPr>
            <w:tcW w:w="63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7EC12B5" w14:textId="77777777" w:rsidR="293C284E" w:rsidRDefault="293C284E" w:rsidP="293C284E">
            <w:pPr>
              <w:ind w:right="180"/>
              <w:jc w:val="center"/>
              <w:rPr>
                <w:b/>
                <w:bCs/>
                <w:sz w:val="22"/>
                <w:szCs w:val="22"/>
              </w:rPr>
            </w:pPr>
            <w:r w:rsidRPr="293C284E">
              <w:rPr>
                <w:b/>
                <w:bCs/>
                <w:sz w:val="22"/>
                <w:szCs w:val="22"/>
              </w:rPr>
              <w:t>Yes</w:t>
            </w:r>
          </w:p>
        </w:tc>
        <w:tc>
          <w:tcPr>
            <w:tcW w:w="603"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25CFD01" w14:textId="77777777" w:rsidR="293C284E" w:rsidRDefault="293C284E" w:rsidP="293C284E">
            <w:pPr>
              <w:ind w:right="180"/>
              <w:jc w:val="center"/>
              <w:rPr>
                <w:b/>
                <w:bCs/>
                <w:sz w:val="22"/>
                <w:szCs w:val="22"/>
              </w:rPr>
            </w:pPr>
            <w:r w:rsidRPr="293C284E">
              <w:rPr>
                <w:b/>
                <w:bCs/>
                <w:sz w:val="22"/>
                <w:szCs w:val="22"/>
              </w:rPr>
              <w:t>No</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35D03EC" w14:textId="77777777" w:rsidR="293C284E" w:rsidRDefault="293C284E" w:rsidP="293C284E">
            <w:pPr>
              <w:ind w:right="180"/>
              <w:jc w:val="center"/>
              <w:rPr>
                <w:b/>
                <w:bCs/>
                <w:sz w:val="22"/>
                <w:szCs w:val="22"/>
              </w:rPr>
            </w:pPr>
            <w:r w:rsidRPr="293C284E">
              <w:rPr>
                <w:b/>
                <w:bCs/>
                <w:sz w:val="22"/>
                <w:szCs w:val="22"/>
              </w:rPr>
              <w:t>Dollar Amount</w:t>
            </w:r>
          </w:p>
          <w:p w14:paraId="4F2B94E4" w14:textId="6A510009" w:rsidR="293C284E" w:rsidRDefault="293C284E" w:rsidP="293C284E">
            <w:pPr>
              <w:ind w:right="180"/>
              <w:jc w:val="center"/>
              <w:rPr>
                <w:b/>
                <w:bCs/>
                <w:sz w:val="22"/>
                <w:szCs w:val="22"/>
              </w:rPr>
            </w:pPr>
            <w:r w:rsidRPr="293C284E">
              <w:rPr>
                <w:b/>
                <w:bCs/>
                <w:sz w:val="22"/>
                <w:szCs w:val="22"/>
              </w:rPr>
              <w:t>(Do not enter percentage)</w:t>
            </w:r>
          </w:p>
        </w:tc>
      </w:tr>
      <w:tr w:rsidR="003D5487" w14:paraId="169F6C34"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418BC8A1" w14:textId="73D28F72" w:rsidR="003D5487" w:rsidRDefault="003D5487" w:rsidP="00AB0203">
            <w:pPr>
              <w:pStyle w:val="Style4"/>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7DBD1542" w14:textId="7CB73986" w:rsidR="003D5487" w:rsidRDefault="003D5487" w:rsidP="00AB0203">
            <w:pPr>
              <w:pStyle w:val="Style4"/>
            </w:pPr>
            <w:r>
              <w:t>Does hotel/motel accept transient occupancy tax waiver (exemption certificate for state agencies)?</w:t>
            </w:r>
          </w:p>
        </w:tc>
        <w:tc>
          <w:tcPr>
            <w:tcW w:w="639" w:type="dxa"/>
            <w:tcBorders>
              <w:top w:val="single" w:sz="4" w:space="0" w:color="auto"/>
              <w:left w:val="single" w:sz="4" w:space="0" w:color="auto"/>
              <w:bottom w:val="single" w:sz="4" w:space="0" w:color="auto"/>
              <w:right w:val="single" w:sz="4" w:space="0" w:color="auto"/>
            </w:tcBorders>
          </w:tcPr>
          <w:p w14:paraId="129384AF" w14:textId="67E2CB97" w:rsidR="003D5487" w:rsidRDefault="001F3E24" w:rsidP="003D5487">
            <w:pPr>
              <w:ind w:right="180"/>
              <w:jc w:val="center"/>
              <w:rPr>
                <w:sz w:val="22"/>
                <w:szCs w:val="22"/>
              </w:rPr>
            </w:pPr>
            <w:sdt>
              <w:sdtPr>
                <w:id w:val="2138103212"/>
                <w14:checkbox>
                  <w14:checked w14:val="0"/>
                  <w14:checkedState w14:val="2612" w14:font="MS Gothic"/>
                  <w14:uncheckedState w14:val="2610" w14:font="MS Gothic"/>
                </w14:checkbox>
              </w:sdtPr>
              <w:sdtEndPr/>
              <w:sdtContent>
                <w:r w:rsidR="003D5487">
                  <w:rPr>
                    <w:rFonts w:ascii="MS Gothic" w:eastAsia="MS Gothic" w:hAnsi="MS Gothic" w:hint="eastAsia"/>
                  </w:rPr>
                  <w:t>☐</w:t>
                </w:r>
              </w:sdtContent>
            </w:sdt>
          </w:p>
        </w:tc>
        <w:tc>
          <w:tcPr>
            <w:tcW w:w="603" w:type="dxa"/>
            <w:tcBorders>
              <w:top w:val="single" w:sz="4" w:space="0" w:color="auto"/>
              <w:left w:val="single" w:sz="4" w:space="0" w:color="auto"/>
              <w:bottom w:val="single" w:sz="4" w:space="0" w:color="auto"/>
              <w:right w:val="single" w:sz="4" w:space="0" w:color="auto"/>
            </w:tcBorders>
          </w:tcPr>
          <w:p w14:paraId="10D0BEE7" w14:textId="53074754" w:rsidR="003D5487" w:rsidRDefault="001F3E24" w:rsidP="003D5487">
            <w:pPr>
              <w:ind w:right="180"/>
              <w:jc w:val="center"/>
              <w:rPr>
                <w:sz w:val="22"/>
                <w:szCs w:val="22"/>
              </w:rPr>
            </w:pPr>
            <w:sdt>
              <w:sdtPr>
                <w:id w:val="2050085452"/>
                <w14:checkbox>
                  <w14:checked w14:val="0"/>
                  <w14:checkedState w14:val="2612" w14:font="MS Gothic"/>
                  <w14:uncheckedState w14:val="2610" w14:font="MS Gothic"/>
                </w14:checkbox>
              </w:sdtPr>
              <w:sdtEndPr/>
              <w:sdtContent>
                <w:r w:rsidR="003D5487" w:rsidRPr="293C284E">
                  <w:rPr>
                    <w:rFonts w:ascii="Segoe UI Symbol" w:eastAsia="MS Gothic" w:hAnsi="Segoe UI Symbol" w:cs="Segoe UI Symbol"/>
                  </w:rPr>
                  <w:t>☐</w:t>
                </w:r>
              </w:sdtContent>
            </w:sdt>
          </w:p>
        </w:tc>
        <w:tc>
          <w:tcPr>
            <w:tcW w:w="2749" w:type="dxa"/>
            <w:tcBorders>
              <w:top w:val="single" w:sz="4" w:space="0" w:color="auto"/>
              <w:left w:val="single" w:sz="4" w:space="0" w:color="auto"/>
              <w:bottom w:val="single" w:sz="4" w:space="0" w:color="auto"/>
              <w:right w:val="single" w:sz="4" w:space="0" w:color="auto"/>
            </w:tcBorders>
            <w:shd w:val="clear" w:color="auto" w:fill="000000" w:themeFill="text1"/>
          </w:tcPr>
          <w:p w14:paraId="6B31659D" w14:textId="77777777" w:rsidR="003D5487" w:rsidRDefault="003D5487" w:rsidP="003D5487">
            <w:pPr>
              <w:ind w:right="180"/>
              <w:jc w:val="center"/>
              <w:rPr>
                <w:sz w:val="22"/>
                <w:szCs w:val="22"/>
              </w:rPr>
            </w:pPr>
          </w:p>
        </w:tc>
      </w:tr>
      <w:tr w:rsidR="003D5487" w14:paraId="01A879C7"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1BAF60C8" w14:textId="17EAAB8A" w:rsidR="003D5487" w:rsidRDefault="003D5487" w:rsidP="00AB0203">
            <w:pPr>
              <w:pStyle w:val="Style4"/>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DCBF796" w14:textId="09AAB582" w:rsidR="003D5487" w:rsidRDefault="003D5487" w:rsidP="00AB0203">
            <w:pPr>
              <w:pStyle w:val="Style4"/>
            </w:pPr>
            <w:r>
              <w:t>Occupancy Tax:</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0769994F" w14:textId="77777777" w:rsidR="003D5487" w:rsidRDefault="003D5487" w:rsidP="003D5487">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A9FAA4C" w14:textId="77777777" w:rsidR="003D5487" w:rsidRDefault="003D5487" w:rsidP="003D5487">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767E929" w14:textId="77777777" w:rsidR="003D5487" w:rsidRDefault="003D5487" w:rsidP="003D5487">
            <w:pPr>
              <w:ind w:right="180"/>
              <w:rPr>
                <w:sz w:val="22"/>
                <w:szCs w:val="22"/>
              </w:rPr>
            </w:pPr>
            <w:r w:rsidRPr="293C284E">
              <w:rPr>
                <w:sz w:val="22"/>
                <w:szCs w:val="22"/>
              </w:rPr>
              <w:t>$</w:t>
            </w:r>
          </w:p>
        </w:tc>
      </w:tr>
      <w:tr w:rsidR="003D5487" w14:paraId="1783D3FE"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3C884CDB" w14:textId="66867BDD" w:rsidR="003D5487" w:rsidRDefault="003D5487" w:rsidP="00AB0203">
            <w:pPr>
              <w:pStyle w:val="Style4"/>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2FBC12FE" w14:textId="5BEBBD6F" w:rsidR="003D5487" w:rsidRDefault="003D5487" w:rsidP="00AB0203">
            <w:pPr>
              <w:pStyle w:val="Style4"/>
            </w:pPr>
            <w:r>
              <w:t>Tourism Fee: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538530F" w14:textId="77777777" w:rsidR="003D5487" w:rsidRDefault="003D5487" w:rsidP="003D5487">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882D5F1" w14:textId="77777777" w:rsidR="003D5487" w:rsidRDefault="003D5487" w:rsidP="003D5487">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634C8840" w14:textId="77777777" w:rsidR="003D5487" w:rsidRDefault="003D5487" w:rsidP="003D5487">
            <w:pPr>
              <w:ind w:right="180"/>
              <w:rPr>
                <w:sz w:val="22"/>
                <w:szCs w:val="22"/>
              </w:rPr>
            </w:pPr>
            <w:r w:rsidRPr="293C284E">
              <w:rPr>
                <w:sz w:val="22"/>
                <w:szCs w:val="22"/>
              </w:rPr>
              <w:t>$</w:t>
            </w:r>
          </w:p>
        </w:tc>
      </w:tr>
      <w:tr w:rsidR="003D5487" w14:paraId="3603A158"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D7EF67" w14:textId="0E9DD043" w:rsidR="003D5487" w:rsidRDefault="003D5487" w:rsidP="00AB0203">
            <w:pPr>
              <w:pStyle w:val="Style4"/>
            </w:pPr>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93821A9" w14:textId="7E8221C4" w:rsidR="003D5487" w:rsidRDefault="003D5487" w:rsidP="00AB0203">
            <w:pPr>
              <w:pStyle w:val="Style4"/>
            </w:pPr>
            <w:r>
              <w:t>CA Assessment Fee: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4AD86DB6" w14:textId="77777777" w:rsidR="003D5487" w:rsidRDefault="003D5487" w:rsidP="003D5487">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1FCCCDF9" w14:textId="77777777" w:rsidR="003D5487" w:rsidRDefault="003D5487" w:rsidP="003D5487">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AD09CC0" w14:textId="77777777" w:rsidR="003D5487" w:rsidRDefault="003D5487" w:rsidP="003D5487">
            <w:pPr>
              <w:ind w:right="180"/>
              <w:rPr>
                <w:sz w:val="22"/>
                <w:szCs w:val="22"/>
              </w:rPr>
            </w:pPr>
            <w:r w:rsidRPr="293C284E">
              <w:rPr>
                <w:sz w:val="22"/>
                <w:szCs w:val="22"/>
              </w:rPr>
              <w:t>$</w:t>
            </w:r>
          </w:p>
        </w:tc>
      </w:tr>
      <w:tr w:rsidR="003D5487" w14:paraId="402C278C"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6FB000FF" w14:textId="61566758" w:rsidR="003D5487" w:rsidRDefault="003D5487" w:rsidP="00AB0203">
            <w:pPr>
              <w:pStyle w:val="Style4"/>
            </w:pPr>
            <w:r w:rsidRPr="00B73FF2">
              <w:t>e.</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4E233783" w14:textId="3E7A130E" w:rsidR="003D5487" w:rsidRPr="00CC085A" w:rsidRDefault="003D5487" w:rsidP="00AB0203">
            <w:pPr>
              <w:pStyle w:val="Style4"/>
            </w:pPr>
            <w:r>
              <w:t>Other surcharge</w:t>
            </w:r>
            <w:r w:rsidR="00FC0664">
              <w:t>/tax</w:t>
            </w:r>
            <w:r>
              <w:t xml:space="preserve"> (insert name)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3815869D" w14:textId="77777777" w:rsidR="003D5487" w:rsidRDefault="003D5487" w:rsidP="003D5487">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2CDA0FB3" w14:textId="77777777" w:rsidR="003D5487" w:rsidRDefault="003D5487" w:rsidP="003D5487">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449917A0" w14:textId="0EE9C602" w:rsidR="003D5487" w:rsidRPr="293C284E" w:rsidRDefault="003D5487" w:rsidP="003D5487">
            <w:pPr>
              <w:ind w:right="180"/>
              <w:rPr>
                <w:sz w:val="22"/>
                <w:szCs w:val="22"/>
              </w:rPr>
            </w:pPr>
            <w:r>
              <w:rPr>
                <w:sz w:val="22"/>
                <w:szCs w:val="22"/>
              </w:rPr>
              <w:t>$</w:t>
            </w:r>
          </w:p>
        </w:tc>
      </w:tr>
      <w:tr w:rsidR="003D5487" w14:paraId="26852B2F"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7E319F7A" w14:textId="629F2670" w:rsidR="003D5487" w:rsidRDefault="003D5487" w:rsidP="00AB0203">
            <w:pPr>
              <w:pStyle w:val="Style4"/>
            </w:pPr>
            <w:r>
              <w:t>f.</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0C01005" w14:textId="0430F756" w:rsidR="003D5487" w:rsidRPr="00CC085A" w:rsidRDefault="003D5487" w:rsidP="00AB0203">
            <w:pPr>
              <w:pStyle w:val="Style4"/>
            </w:pPr>
            <w:r>
              <w:t>Other surcharge</w:t>
            </w:r>
            <w:r w:rsidR="00FC0664">
              <w:t>/tax</w:t>
            </w:r>
            <w:r>
              <w:t xml:space="preserve"> (insert name)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3335DAA" w14:textId="77777777" w:rsidR="003D5487" w:rsidRDefault="003D5487" w:rsidP="003D5487">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149D3866" w14:textId="77777777" w:rsidR="003D5487" w:rsidRDefault="003D5487" w:rsidP="003D5487">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6E895B6C" w14:textId="395DF805" w:rsidR="003D5487" w:rsidRPr="293C284E" w:rsidRDefault="003D5487" w:rsidP="003D5487">
            <w:pPr>
              <w:ind w:right="180"/>
              <w:rPr>
                <w:sz w:val="22"/>
                <w:szCs w:val="22"/>
              </w:rPr>
            </w:pPr>
            <w:r>
              <w:rPr>
                <w:sz w:val="22"/>
                <w:szCs w:val="22"/>
              </w:rPr>
              <w:t>$</w:t>
            </w:r>
          </w:p>
        </w:tc>
      </w:tr>
      <w:tr w:rsidR="003D5487" w:rsidRPr="007412FE" w14:paraId="36191A9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B5F94A" w14:textId="6DCEE0FE" w:rsidR="003D5487" w:rsidRPr="00B73FF2" w:rsidRDefault="003D5487" w:rsidP="00AB0203">
            <w:pPr>
              <w:pStyle w:val="Style4"/>
            </w:pPr>
            <w:r>
              <w:t>g.</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EE9C64C" w14:textId="228F38DE" w:rsidR="003D5487" w:rsidRPr="00B73FF2" w:rsidRDefault="003D5487" w:rsidP="00AB0203">
            <w:pPr>
              <w:pStyle w:val="Style4"/>
            </w:pPr>
            <w:r w:rsidRPr="00534527">
              <w:t>Total</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2B3D8110" w14:textId="2309D324" w:rsidR="003D5487" w:rsidRPr="0078187F" w:rsidRDefault="003D5487" w:rsidP="003D5487">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5392B63" w14:textId="673DCEEA" w:rsidR="003D5487" w:rsidRPr="0078187F" w:rsidRDefault="003D5487" w:rsidP="003D5487">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53218540" w14:textId="3D3241EA" w:rsidR="003D5487" w:rsidRPr="007412FE" w:rsidRDefault="003D5487" w:rsidP="003D5487">
            <w:pPr>
              <w:rPr>
                <w:b/>
                <w:bCs/>
                <w:sz w:val="22"/>
                <w:szCs w:val="22"/>
              </w:rPr>
            </w:pPr>
            <w:r w:rsidRPr="007412FE">
              <w:rPr>
                <w:b/>
                <w:bCs/>
                <w:sz w:val="22"/>
                <w:szCs w:val="22"/>
              </w:rPr>
              <w:t>$</w:t>
            </w:r>
          </w:p>
        </w:tc>
      </w:tr>
    </w:tbl>
    <w:p w14:paraId="359E7482" w14:textId="77777777" w:rsidR="00365E40" w:rsidRDefault="00365E40" w:rsidP="00365E40">
      <w:pPr>
        <w:rPr>
          <w:b/>
          <w:bCs/>
          <w:sz w:val="22"/>
          <w:szCs w:val="22"/>
          <w:highlight w:val="yellow"/>
        </w:rPr>
      </w:pPr>
      <w:bookmarkStart w:id="0" w:name="_Hlk221193955"/>
    </w:p>
    <w:p w14:paraId="648786B0" w14:textId="77777777" w:rsidR="00365E40" w:rsidRDefault="00365E40" w:rsidP="00365E40">
      <w:pPr>
        <w:rPr>
          <w:b/>
          <w:bCs/>
          <w:sz w:val="22"/>
          <w:szCs w:val="22"/>
          <w:highlight w:val="yellow"/>
        </w:rPr>
      </w:pPr>
    </w:p>
    <w:p w14:paraId="731AAD0C" w14:textId="1AE8801D" w:rsidR="00365E40" w:rsidRPr="00B35FC0" w:rsidRDefault="00365E40" w:rsidP="00365E40">
      <w:pPr>
        <w:rPr>
          <w:b/>
          <w:bCs/>
          <w:sz w:val="22"/>
          <w:szCs w:val="22"/>
        </w:rPr>
      </w:pPr>
      <w:r w:rsidRPr="00B35FC0">
        <w:rPr>
          <w:b/>
          <w:bCs/>
          <w:sz w:val="22"/>
          <w:szCs w:val="22"/>
          <w:highlight w:val="yellow"/>
        </w:rPr>
        <w:t>If you answered yes to item A: Hotel/motel transient occupancy tax, please answer the questions below.</w:t>
      </w:r>
      <w:r w:rsidRPr="00B35FC0">
        <w:rPr>
          <w:b/>
          <w:bCs/>
          <w:sz w:val="22"/>
          <w:szCs w:val="22"/>
        </w:rPr>
        <w:t xml:space="preserve"> </w:t>
      </w:r>
    </w:p>
    <w:tbl>
      <w:tblPr>
        <w:tblW w:w="8995" w:type="dxa"/>
        <w:tblInd w:w="360" w:type="dxa"/>
        <w:tblCellMar>
          <w:left w:w="0" w:type="dxa"/>
          <w:right w:w="0" w:type="dxa"/>
        </w:tblCellMar>
        <w:tblLook w:val="04A0" w:firstRow="1" w:lastRow="0" w:firstColumn="1" w:lastColumn="0" w:noHBand="0" w:noVBand="1"/>
      </w:tblPr>
      <w:tblGrid>
        <w:gridCol w:w="7105"/>
        <w:gridCol w:w="900"/>
        <w:gridCol w:w="990"/>
      </w:tblGrid>
      <w:tr w:rsidR="00472ECE" w:rsidRPr="00B35FC0" w14:paraId="7935424E" w14:textId="77777777" w:rsidTr="004C36E6">
        <w:tc>
          <w:tcPr>
            <w:tcW w:w="71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CDCF3E" w14:textId="77777777" w:rsidR="00472ECE" w:rsidRPr="00B35FC0" w:rsidRDefault="00472ECE" w:rsidP="004C36E6">
            <w:pPr>
              <w:rPr>
                <w:sz w:val="22"/>
                <w:szCs w:val="22"/>
              </w:rPr>
            </w:pPr>
          </w:p>
        </w:tc>
        <w:tc>
          <w:tcPr>
            <w:tcW w:w="9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5947555" w14:textId="77777777" w:rsidR="00472ECE" w:rsidRPr="00B35FC0" w:rsidRDefault="00472ECE" w:rsidP="004C36E6">
            <w:pPr>
              <w:rPr>
                <w:b/>
                <w:bCs/>
                <w:sz w:val="22"/>
                <w:szCs w:val="22"/>
              </w:rPr>
            </w:pPr>
            <w:r w:rsidRPr="00B35FC0">
              <w:rPr>
                <w:b/>
                <w:bCs/>
                <w:sz w:val="22"/>
                <w:szCs w:val="22"/>
              </w:rPr>
              <w:t>Yes</w:t>
            </w:r>
          </w:p>
        </w:tc>
        <w:tc>
          <w:tcPr>
            <w:tcW w:w="9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B6628BA" w14:textId="77777777" w:rsidR="00472ECE" w:rsidRPr="00B35FC0" w:rsidRDefault="00472ECE" w:rsidP="004C36E6">
            <w:pPr>
              <w:rPr>
                <w:b/>
                <w:bCs/>
                <w:sz w:val="22"/>
                <w:szCs w:val="22"/>
              </w:rPr>
            </w:pPr>
            <w:r w:rsidRPr="00B35FC0">
              <w:rPr>
                <w:b/>
                <w:bCs/>
                <w:sz w:val="22"/>
                <w:szCs w:val="22"/>
              </w:rPr>
              <w:t>No</w:t>
            </w:r>
          </w:p>
        </w:tc>
      </w:tr>
      <w:tr w:rsidR="00472ECE" w:rsidRPr="00B35FC0" w14:paraId="67D6E0A1" w14:textId="77777777" w:rsidTr="004C36E6">
        <w:trPr>
          <w:trHeight w:val="944"/>
        </w:trPr>
        <w:tc>
          <w:tcPr>
            <w:tcW w:w="71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3DA945" w14:textId="77777777" w:rsidR="00472ECE" w:rsidRPr="00B35FC0" w:rsidRDefault="00472ECE" w:rsidP="004C36E6">
            <w:pPr>
              <w:rPr>
                <w:b/>
                <w:bCs/>
                <w:sz w:val="22"/>
                <w:szCs w:val="22"/>
              </w:rPr>
            </w:pPr>
            <w:r w:rsidRPr="00B35FC0">
              <w:rPr>
                <w:b/>
                <w:bCs/>
                <w:sz w:val="22"/>
                <w:szCs w:val="22"/>
              </w:rPr>
              <w:t xml:space="preserve">Is the State of California occupancy tax waiver sufficient as a blanket waiver for all guests </w:t>
            </w:r>
            <w:proofErr w:type="gramStart"/>
            <w:r w:rsidRPr="00B35FC0">
              <w:rPr>
                <w:b/>
                <w:bCs/>
                <w:sz w:val="22"/>
                <w:szCs w:val="22"/>
              </w:rPr>
              <w:t>paid to</w:t>
            </w:r>
            <w:proofErr w:type="gramEnd"/>
            <w:r w:rsidRPr="00B35FC0">
              <w:rPr>
                <w:b/>
                <w:bCs/>
                <w:sz w:val="22"/>
                <w:szCs w:val="22"/>
              </w:rPr>
              <w:t xml:space="preserve"> the master bill, or does the city/county require its own TOT form?</w:t>
            </w:r>
          </w:p>
        </w:tc>
        <w:tc>
          <w:tcPr>
            <w:tcW w:w="900" w:type="dxa"/>
            <w:tcBorders>
              <w:top w:val="nil"/>
              <w:left w:val="nil"/>
              <w:bottom w:val="single" w:sz="8" w:space="0" w:color="000000"/>
              <w:right w:val="single" w:sz="8" w:space="0" w:color="000000"/>
            </w:tcBorders>
            <w:tcMar>
              <w:top w:w="0" w:type="dxa"/>
              <w:left w:w="108" w:type="dxa"/>
              <w:bottom w:w="0" w:type="dxa"/>
              <w:right w:w="108" w:type="dxa"/>
            </w:tcMar>
          </w:tcPr>
          <w:p w14:paraId="57936427" w14:textId="77777777" w:rsidR="00472ECE" w:rsidRPr="00B35FC0" w:rsidRDefault="00472ECE" w:rsidP="004C36E6">
            <w:pPr>
              <w:rPr>
                <w:sz w:val="22"/>
                <w:szCs w:val="22"/>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tcPr>
          <w:p w14:paraId="4C760CD3" w14:textId="77777777" w:rsidR="00472ECE" w:rsidRPr="00B35FC0" w:rsidRDefault="00472ECE" w:rsidP="004C36E6">
            <w:pPr>
              <w:rPr>
                <w:sz w:val="22"/>
                <w:szCs w:val="22"/>
              </w:rPr>
            </w:pPr>
          </w:p>
        </w:tc>
      </w:tr>
      <w:tr w:rsidR="00472ECE" w:rsidRPr="00B35FC0" w14:paraId="40F36C17" w14:textId="77777777" w:rsidTr="004C36E6">
        <w:trPr>
          <w:trHeight w:val="710"/>
        </w:trPr>
        <w:tc>
          <w:tcPr>
            <w:tcW w:w="899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74627F" w14:textId="77777777" w:rsidR="00472ECE" w:rsidRPr="00B35FC0" w:rsidRDefault="00472ECE" w:rsidP="004C36E6">
            <w:pPr>
              <w:rPr>
                <w:sz w:val="22"/>
                <w:szCs w:val="22"/>
              </w:rPr>
            </w:pPr>
            <w:r w:rsidRPr="00B35FC0">
              <w:rPr>
                <w:b/>
                <w:bCs/>
                <w:sz w:val="22"/>
                <w:szCs w:val="22"/>
              </w:rPr>
              <w:t xml:space="preserve">Comments:  </w:t>
            </w:r>
          </w:p>
        </w:tc>
      </w:tr>
      <w:tr w:rsidR="00472ECE" w:rsidRPr="00B35FC0" w14:paraId="0D0BC193" w14:textId="77777777" w:rsidTr="004C36E6">
        <w:tc>
          <w:tcPr>
            <w:tcW w:w="71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8692E9" w14:textId="77777777" w:rsidR="00472ECE" w:rsidRPr="00B35FC0" w:rsidRDefault="00472ECE" w:rsidP="004C36E6">
            <w:pPr>
              <w:rPr>
                <w:b/>
                <w:bCs/>
                <w:sz w:val="22"/>
                <w:szCs w:val="22"/>
              </w:rPr>
            </w:pPr>
            <w:r w:rsidRPr="00B35FC0">
              <w:rPr>
                <w:b/>
                <w:bCs/>
                <w:sz w:val="22"/>
                <w:szCs w:val="22"/>
              </w:rPr>
              <w:t xml:space="preserve">If the city/county TOT form is required for guests </w:t>
            </w:r>
            <w:proofErr w:type="gramStart"/>
            <w:r w:rsidRPr="00B35FC0">
              <w:rPr>
                <w:b/>
                <w:bCs/>
                <w:sz w:val="22"/>
                <w:szCs w:val="22"/>
              </w:rPr>
              <w:t>paid to</w:t>
            </w:r>
            <w:proofErr w:type="gramEnd"/>
            <w:r w:rsidRPr="00B35FC0">
              <w:rPr>
                <w:b/>
                <w:bCs/>
                <w:sz w:val="22"/>
                <w:szCs w:val="22"/>
              </w:rPr>
              <w:t xml:space="preserve"> the master bill, can a single blanket form with a company letter listing all guest names suffice?</w:t>
            </w:r>
          </w:p>
        </w:tc>
        <w:tc>
          <w:tcPr>
            <w:tcW w:w="900" w:type="dxa"/>
            <w:tcBorders>
              <w:top w:val="nil"/>
              <w:left w:val="nil"/>
              <w:bottom w:val="single" w:sz="8" w:space="0" w:color="000000"/>
              <w:right w:val="single" w:sz="8" w:space="0" w:color="000000"/>
            </w:tcBorders>
            <w:tcMar>
              <w:top w:w="0" w:type="dxa"/>
              <w:left w:w="108" w:type="dxa"/>
              <w:bottom w:w="0" w:type="dxa"/>
              <w:right w:w="108" w:type="dxa"/>
            </w:tcMar>
          </w:tcPr>
          <w:p w14:paraId="26BEC558" w14:textId="77777777" w:rsidR="00472ECE" w:rsidRPr="00B35FC0" w:rsidRDefault="00472ECE" w:rsidP="004C36E6">
            <w:pPr>
              <w:rPr>
                <w:sz w:val="22"/>
                <w:szCs w:val="22"/>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tcPr>
          <w:p w14:paraId="7FA58C7E" w14:textId="77777777" w:rsidR="00472ECE" w:rsidRPr="00B35FC0" w:rsidRDefault="00472ECE" w:rsidP="004C36E6">
            <w:pPr>
              <w:rPr>
                <w:sz w:val="22"/>
                <w:szCs w:val="22"/>
              </w:rPr>
            </w:pPr>
          </w:p>
        </w:tc>
      </w:tr>
      <w:tr w:rsidR="00472ECE" w:rsidRPr="00B35FC0" w14:paraId="0C0B02CA" w14:textId="77777777" w:rsidTr="004C36E6">
        <w:trPr>
          <w:trHeight w:val="683"/>
        </w:trPr>
        <w:tc>
          <w:tcPr>
            <w:tcW w:w="899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0DEB5D" w14:textId="77777777" w:rsidR="00472ECE" w:rsidRPr="00B35FC0" w:rsidRDefault="00472ECE" w:rsidP="004C36E6">
            <w:pPr>
              <w:rPr>
                <w:sz w:val="22"/>
                <w:szCs w:val="22"/>
              </w:rPr>
            </w:pPr>
            <w:r w:rsidRPr="00B35FC0">
              <w:rPr>
                <w:b/>
                <w:bCs/>
                <w:sz w:val="22"/>
                <w:szCs w:val="22"/>
              </w:rPr>
              <w:t xml:space="preserve">Comments:  </w:t>
            </w:r>
          </w:p>
        </w:tc>
      </w:tr>
      <w:tr w:rsidR="00472ECE" w:rsidRPr="00B35FC0" w14:paraId="4380000E" w14:textId="77777777" w:rsidTr="004C36E6">
        <w:trPr>
          <w:trHeight w:val="890"/>
        </w:trPr>
        <w:tc>
          <w:tcPr>
            <w:tcW w:w="71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76B51C" w14:textId="77777777" w:rsidR="00472ECE" w:rsidRPr="00B35FC0" w:rsidRDefault="00472ECE" w:rsidP="004C36E6">
            <w:pPr>
              <w:rPr>
                <w:b/>
                <w:bCs/>
                <w:sz w:val="22"/>
                <w:szCs w:val="22"/>
              </w:rPr>
            </w:pPr>
            <w:r w:rsidRPr="00B35FC0">
              <w:rPr>
                <w:b/>
                <w:bCs/>
                <w:sz w:val="22"/>
                <w:szCs w:val="22"/>
              </w:rPr>
              <w:t>Will each guest need to provide their own occupancy tax waiver upon check-in? If yes, what form of identification is required with the form?</w:t>
            </w:r>
          </w:p>
        </w:tc>
        <w:tc>
          <w:tcPr>
            <w:tcW w:w="900" w:type="dxa"/>
            <w:tcBorders>
              <w:top w:val="nil"/>
              <w:left w:val="nil"/>
              <w:bottom w:val="single" w:sz="8" w:space="0" w:color="000000"/>
              <w:right w:val="single" w:sz="8" w:space="0" w:color="000000"/>
            </w:tcBorders>
            <w:tcMar>
              <w:top w:w="0" w:type="dxa"/>
              <w:left w:w="108" w:type="dxa"/>
              <w:bottom w:w="0" w:type="dxa"/>
              <w:right w:w="108" w:type="dxa"/>
            </w:tcMar>
          </w:tcPr>
          <w:p w14:paraId="6E0EAFB6" w14:textId="77777777" w:rsidR="00472ECE" w:rsidRPr="00B35FC0" w:rsidRDefault="00472ECE" w:rsidP="004C36E6">
            <w:pPr>
              <w:rPr>
                <w:sz w:val="22"/>
                <w:szCs w:val="22"/>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tcPr>
          <w:p w14:paraId="4477D054" w14:textId="77777777" w:rsidR="00472ECE" w:rsidRPr="00B35FC0" w:rsidRDefault="00472ECE" w:rsidP="004C36E6">
            <w:pPr>
              <w:rPr>
                <w:sz w:val="22"/>
                <w:szCs w:val="22"/>
              </w:rPr>
            </w:pPr>
          </w:p>
        </w:tc>
      </w:tr>
      <w:tr w:rsidR="00472ECE" w:rsidRPr="00B35FC0" w14:paraId="27635BC3" w14:textId="77777777" w:rsidTr="004C36E6">
        <w:trPr>
          <w:trHeight w:val="800"/>
        </w:trPr>
        <w:tc>
          <w:tcPr>
            <w:tcW w:w="899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8EF540" w14:textId="77777777" w:rsidR="00472ECE" w:rsidRPr="00B35FC0" w:rsidRDefault="00472ECE" w:rsidP="004C36E6">
            <w:pPr>
              <w:rPr>
                <w:sz w:val="22"/>
                <w:szCs w:val="22"/>
              </w:rPr>
            </w:pPr>
            <w:r w:rsidRPr="00B35FC0">
              <w:rPr>
                <w:b/>
                <w:bCs/>
                <w:sz w:val="22"/>
                <w:szCs w:val="22"/>
              </w:rPr>
              <w:t xml:space="preserve">Comments:  </w:t>
            </w:r>
          </w:p>
        </w:tc>
      </w:tr>
    </w:tbl>
    <w:p w14:paraId="46DD98C5" w14:textId="77777777" w:rsidR="00365E40" w:rsidRPr="007412FE" w:rsidRDefault="00365E40" w:rsidP="00934F77">
      <w:pPr>
        <w:keepNext/>
        <w:spacing w:beforeLines="100" w:before="240" w:afterLines="100" w:after="240" w:line="300" w:lineRule="exact"/>
      </w:pPr>
    </w:p>
    <w:bookmarkEnd w:id="0"/>
    <w:p w14:paraId="7D8F8196" w14:textId="7CD0F6C9" w:rsidR="009A7284" w:rsidRPr="00C6003A" w:rsidRDefault="009A7284" w:rsidP="004E07FC">
      <w:pPr>
        <w:pStyle w:val="ListParagraph"/>
        <w:keepNext/>
        <w:keepLines/>
        <w:numPr>
          <w:ilvl w:val="0"/>
          <w:numId w:val="8"/>
        </w:numPr>
        <w:spacing w:beforeLines="100" w:before="240" w:afterLines="100" w:after="240" w:line="300" w:lineRule="exact"/>
        <w:ind w:hanging="720"/>
        <w:contextualSpacing w:val="0"/>
        <w:rPr>
          <w:b/>
          <w:bCs/>
        </w:rPr>
      </w:pPr>
      <w:r w:rsidRPr="293C284E">
        <w:rPr>
          <w:b/>
          <w:bCs/>
        </w:rPr>
        <w:t>Estimated Meeting and Function Room Block</w:t>
      </w:r>
      <w:r w:rsidR="00C44226">
        <w:rPr>
          <w:b/>
          <w:bCs/>
        </w:rPr>
        <w:t>.</w:t>
      </w:r>
      <w:r w:rsidRPr="293C284E">
        <w:rPr>
          <w:b/>
          <w:bCs/>
        </w:rPr>
        <w:t xml:space="preserve"> </w:t>
      </w:r>
    </w:p>
    <w:p w14:paraId="4B8BFD97" w14:textId="1C320678" w:rsidR="009A7284" w:rsidRDefault="009A7284" w:rsidP="004E07FC">
      <w:pPr>
        <w:pStyle w:val="ListParagraph"/>
        <w:keepNext/>
        <w:keepLines/>
        <w:spacing w:beforeLines="100" w:before="240" w:afterLines="100" w:after="240" w:line="300" w:lineRule="exact"/>
        <w:contextualSpacing w:val="0"/>
        <w:rPr>
          <w:b/>
          <w:bCs/>
          <w:i/>
          <w:iCs/>
        </w:rPr>
      </w:pPr>
      <w:r>
        <w:t xml:space="preserve">Propose </w:t>
      </w:r>
      <w:r w:rsidR="00207249">
        <w:t>m</w:t>
      </w:r>
      <w:r>
        <w:t xml:space="preserve">eeting and </w:t>
      </w:r>
      <w:r w:rsidR="00207249">
        <w:t>f</w:t>
      </w:r>
      <w:r>
        <w:t xml:space="preserve">unction </w:t>
      </w:r>
      <w:r w:rsidR="00207249">
        <w:t>r</w:t>
      </w:r>
      <w:r>
        <w:t>ooms schedule, including the date, time, and a description</w:t>
      </w:r>
      <w:r w:rsidR="0045692B">
        <w:t xml:space="preserve"> </w:t>
      </w:r>
      <w:r>
        <w:t>of the set is detailed below.</w:t>
      </w:r>
      <w:r w:rsidR="0045692B">
        <w:t xml:space="preserve"> </w:t>
      </w:r>
      <w:r>
        <w:t xml:space="preserve">Please add the </w:t>
      </w:r>
      <w:r w:rsidR="00207249">
        <w:t>f</w:t>
      </w:r>
      <w:r>
        <w:t>unction room name, any odd shapes, angles, pillars and other salient characteristics.</w:t>
      </w:r>
      <w:r w:rsidR="0045692B">
        <w:t xml:space="preserve"> </w:t>
      </w:r>
      <w:proofErr w:type="gramStart"/>
      <w:r>
        <w:t>Enter “n/a” for</w:t>
      </w:r>
      <w:proofErr w:type="gramEnd"/>
      <w:r>
        <w:t xml:space="preserve"> any items that are not applicable.</w:t>
      </w:r>
      <w:r w:rsidR="0045692B">
        <w:t xml:space="preserve"> </w:t>
      </w:r>
      <w:r w:rsidR="00207249" w:rsidRPr="293C284E">
        <w:rPr>
          <w:b/>
          <w:bCs/>
          <w:i/>
          <w:iCs/>
        </w:rPr>
        <w:t>*</w:t>
      </w:r>
      <w:r w:rsidR="004722F0" w:rsidRPr="293C284E">
        <w:rPr>
          <w:b/>
          <w:bCs/>
          <w:i/>
          <w:iCs/>
        </w:rPr>
        <w:t>Include floor plan</w:t>
      </w:r>
      <w:r w:rsidR="00207249" w:rsidRPr="293C284E">
        <w:rPr>
          <w:b/>
          <w:bCs/>
          <w:i/>
          <w:iCs/>
        </w:rPr>
        <w:t>,</w:t>
      </w:r>
      <w:r w:rsidR="004722F0" w:rsidRPr="293C284E">
        <w:rPr>
          <w:b/>
          <w:bCs/>
          <w:i/>
          <w:iCs/>
        </w:rPr>
        <w:t xml:space="preserve"> capacity chart</w:t>
      </w:r>
      <w:r w:rsidR="00207249" w:rsidRPr="293C284E">
        <w:rPr>
          <w:b/>
          <w:bCs/>
          <w:i/>
          <w:iCs/>
        </w:rPr>
        <w:t>, and fit to scale diagrams</w:t>
      </w:r>
      <w:r w:rsidR="004722F0" w:rsidRPr="293C284E">
        <w:rPr>
          <w:b/>
          <w:bCs/>
          <w:i/>
          <w:iCs/>
        </w:rPr>
        <w:t>.</w:t>
      </w:r>
      <w:r w:rsidR="00207249" w:rsidRPr="293C284E">
        <w:rPr>
          <w:b/>
          <w:bCs/>
          <w:i/>
          <w:iCs/>
        </w:rPr>
        <w:t>*</w:t>
      </w:r>
    </w:p>
    <w:tbl>
      <w:tblPr>
        <w:tblW w:w="11705" w:type="dxa"/>
        <w:tblInd w:w="-1181" w:type="dxa"/>
        <w:tblBorders>
          <w:top w:val="single" w:sz="4" w:space="0" w:color="auto"/>
          <w:left w:val="single" w:sz="4" w:space="0" w:color="auto"/>
          <w:bottom w:val="single" w:sz="4" w:space="0" w:color="auto"/>
          <w:right w:val="single" w:sz="4" w:space="0" w:color="auto"/>
        </w:tblBorders>
        <w:tblLayout w:type="fixed"/>
        <w:tblCellMar>
          <w:top w:w="58" w:type="dxa"/>
          <w:bottom w:w="29" w:type="dxa"/>
        </w:tblCellMar>
        <w:tblLook w:val="0000" w:firstRow="0" w:lastRow="0" w:firstColumn="0" w:lastColumn="0" w:noHBand="0" w:noVBand="0"/>
      </w:tblPr>
      <w:tblGrid>
        <w:gridCol w:w="1435"/>
        <w:gridCol w:w="2118"/>
        <w:gridCol w:w="2112"/>
        <w:gridCol w:w="1350"/>
        <w:gridCol w:w="2345"/>
        <w:gridCol w:w="2345"/>
      </w:tblGrid>
      <w:tr w:rsidR="00524A59" w:rsidRPr="0047588D" w14:paraId="032EAEBB" w14:textId="0278CD94" w:rsidTr="00524A59">
        <w:trPr>
          <w:cantSplit/>
          <w:tblHeader/>
        </w:trPr>
        <w:tc>
          <w:tcPr>
            <w:tcW w:w="143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5B426F9" w14:textId="77777777" w:rsidR="00524A59" w:rsidRPr="0047588D" w:rsidRDefault="00524A59" w:rsidP="00F23DB2">
            <w:pPr>
              <w:pStyle w:val="BodyText"/>
              <w:keepNext/>
              <w:jc w:val="center"/>
              <w:rPr>
                <w:rFonts w:ascii="Times New Roman" w:hAnsi="Times New Roman"/>
                <w:b/>
                <w:bCs/>
                <w:sz w:val="22"/>
                <w:szCs w:val="22"/>
              </w:rPr>
            </w:pPr>
            <w:r w:rsidRPr="0047588D">
              <w:rPr>
                <w:rFonts w:ascii="Times New Roman" w:hAnsi="Times New Roman"/>
                <w:b/>
                <w:bCs/>
                <w:sz w:val="22"/>
                <w:szCs w:val="22"/>
              </w:rPr>
              <w:t>Time</w:t>
            </w:r>
          </w:p>
        </w:tc>
        <w:tc>
          <w:tcPr>
            <w:tcW w:w="211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87C8EC3" w14:textId="77777777" w:rsidR="00524A59" w:rsidRPr="0047588D" w:rsidRDefault="00524A59" w:rsidP="00F23DB2">
            <w:pPr>
              <w:pStyle w:val="BodyText"/>
              <w:keepNext/>
              <w:jc w:val="center"/>
              <w:rPr>
                <w:rFonts w:ascii="Times New Roman" w:hAnsi="Times New Roman"/>
                <w:b/>
                <w:bCs/>
                <w:sz w:val="22"/>
                <w:szCs w:val="22"/>
              </w:rPr>
            </w:pPr>
            <w:r w:rsidRPr="0047588D">
              <w:rPr>
                <w:rFonts w:ascii="Times New Roman" w:hAnsi="Times New Roman"/>
                <w:b/>
                <w:bCs/>
                <w:sz w:val="22"/>
                <w:szCs w:val="22"/>
              </w:rPr>
              <w:t>Function</w:t>
            </w:r>
          </w:p>
        </w:tc>
        <w:tc>
          <w:tcPr>
            <w:tcW w:w="2112"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9C2811C" w14:textId="77777777" w:rsidR="00524A59" w:rsidRPr="0047588D" w:rsidRDefault="00524A59" w:rsidP="00F23DB2">
            <w:pPr>
              <w:pStyle w:val="BodyText"/>
              <w:keepNext/>
              <w:jc w:val="center"/>
              <w:rPr>
                <w:rFonts w:ascii="Times New Roman" w:hAnsi="Times New Roman"/>
                <w:b/>
                <w:bCs/>
                <w:sz w:val="22"/>
                <w:szCs w:val="22"/>
              </w:rPr>
            </w:pPr>
            <w:r w:rsidRPr="0047588D">
              <w:rPr>
                <w:rFonts w:ascii="Times New Roman" w:hAnsi="Times New Roman"/>
                <w:b/>
                <w:bCs/>
                <w:sz w:val="22"/>
                <w:szCs w:val="22"/>
              </w:rPr>
              <w:t>Set Up</w:t>
            </w:r>
          </w:p>
        </w:tc>
        <w:tc>
          <w:tcPr>
            <w:tcW w:w="135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5E0178B" w14:textId="77777777" w:rsidR="00524A59" w:rsidRPr="0047588D" w:rsidRDefault="00524A59" w:rsidP="00F23DB2">
            <w:pPr>
              <w:pStyle w:val="BodyText"/>
              <w:keepNext/>
              <w:jc w:val="center"/>
              <w:rPr>
                <w:rFonts w:ascii="Times New Roman" w:hAnsi="Times New Roman"/>
                <w:b/>
                <w:bCs/>
                <w:sz w:val="22"/>
                <w:szCs w:val="22"/>
              </w:rPr>
            </w:pPr>
            <w:r w:rsidRPr="0047588D">
              <w:rPr>
                <w:rFonts w:ascii="Times New Roman" w:hAnsi="Times New Roman"/>
                <w:b/>
                <w:bCs/>
                <w:sz w:val="22"/>
                <w:szCs w:val="22"/>
              </w:rPr>
              <w:t>Expected Attendance</w:t>
            </w:r>
          </w:p>
        </w:tc>
        <w:tc>
          <w:tcPr>
            <w:tcW w:w="2345" w:type="dxa"/>
            <w:tcBorders>
              <w:top w:val="single" w:sz="4" w:space="0" w:color="auto"/>
              <w:left w:val="single" w:sz="4" w:space="0" w:color="auto"/>
              <w:bottom w:val="single" w:sz="4" w:space="0" w:color="auto"/>
            </w:tcBorders>
            <w:shd w:val="clear" w:color="auto" w:fill="E6E6E6"/>
            <w:tcMar>
              <w:left w:w="58" w:type="dxa"/>
              <w:right w:w="58" w:type="dxa"/>
            </w:tcMar>
          </w:tcPr>
          <w:p w14:paraId="5AB59554" w14:textId="3419F10A" w:rsidR="00524A59" w:rsidRPr="0047588D" w:rsidRDefault="00524A59" w:rsidP="00A361DC">
            <w:pPr>
              <w:pStyle w:val="BodyText"/>
              <w:keepNext/>
              <w:jc w:val="center"/>
              <w:rPr>
                <w:rFonts w:ascii="Times New Roman" w:hAnsi="Times New Roman"/>
                <w:b/>
                <w:bCs/>
                <w:sz w:val="22"/>
                <w:szCs w:val="22"/>
              </w:rPr>
            </w:pPr>
            <w:r w:rsidRPr="0047588D">
              <w:rPr>
                <w:rFonts w:ascii="Times New Roman" w:hAnsi="Times New Roman"/>
                <w:b/>
                <w:bCs/>
                <w:sz w:val="22"/>
                <w:szCs w:val="22"/>
              </w:rPr>
              <w:t>Room Name</w:t>
            </w:r>
          </w:p>
        </w:tc>
        <w:tc>
          <w:tcPr>
            <w:tcW w:w="2345" w:type="dxa"/>
            <w:tcBorders>
              <w:top w:val="single" w:sz="4" w:space="0" w:color="auto"/>
              <w:left w:val="single" w:sz="4" w:space="0" w:color="auto"/>
              <w:bottom w:val="single" w:sz="4" w:space="0" w:color="auto"/>
            </w:tcBorders>
            <w:shd w:val="clear" w:color="auto" w:fill="E6E6E6"/>
          </w:tcPr>
          <w:p w14:paraId="3676AEC3" w14:textId="77777777" w:rsidR="002C321A" w:rsidRDefault="007C52D1" w:rsidP="00A361DC">
            <w:pPr>
              <w:pStyle w:val="BodyText"/>
              <w:keepNext/>
              <w:jc w:val="center"/>
              <w:rPr>
                <w:rFonts w:ascii="Times New Roman" w:hAnsi="Times New Roman"/>
                <w:b/>
                <w:bCs/>
                <w:sz w:val="22"/>
                <w:szCs w:val="22"/>
              </w:rPr>
            </w:pPr>
            <w:r>
              <w:rPr>
                <w:rFonts w:ascii="Times New Roman" w:hAnsi="Times New Roman"/>
                <w:b/>
                <w:bCs/>
                <w:sz w:val="22"/>
                <w:szCs w:val="22"/>
              </w:rPr>
              <w:t xml:space="preserve">How many power outlets are in each room? </w:t>
            </w:r>
          </w:p>
          <w:p w14:paraId="6C94C34F" w14:textId="77777777" w:rsidR="002C321A" w:rsidRDefault="007423A0" w:rsidP="00A361DC">
            <w:pPr>
              <w:pStyle w:val="BodyText"/>
              <w:keepNext/>
              <w:jc w:val="center"/>
              <w:rPr>
                <w:rFonts w:ascii="Times New Roman" w:hAnsi="Times New Roman"/>
                <w:b/>
                <w:bCs/>
                <w:sz w:val="22"/>
                <w:szCs w:val="22"/>
              </w:rPr>
            </w:pPr>
            <w:r>
              <w:rPr>
                <w:rFonts w:ascii="Times New Roman" w:hAnsi="Times New Roman"/>
                <w:b/>
                <w:bCs/>
                <w:sz w:val="22"/>
                <w:szCs w:val="22"/>
              </w:rPr>
              <w:t xml:space="preserve">Location: </w:t>
            </w:r>
          </w:p>
          <w:p w14:paraId="6F734BED" w14:textId="021B4E3A" w:rsidR="00524A59" w:rsidRPr="0047588D" w:rsidRDefault="007423A0" w:rsidP="00A361DC">
            <w:pPr>
              <w:pStyle w:val="BodyText"/>
              <w:keepNext/>
              <w:jc w:val="center"/>
              <w:rPr>
                <w:rFonts w:ascii="Times New Roman" w:hAnsi="Times New Roman"/>
                <w:b/>
                <w:bCs/>
                <w:sz w:val="22"/>
                <w:szCs w:val="22"/>
              </w:rPr>
            </w:pPr>
            <w:r>
              <w:rPr>
                <w:rFonts w:ascii="Times New Roman" w:hAnsi="Times New Roman"/>
                <w:b/>
                <w:bCs/>
                <w:sz w:val="22"/>
                <w:szCs w:val="22"/>
              </w:rPr>
              <w:t>wall or floor</w:t>
            </w:r>
            <w:r w:rsidR="002C321A">
              <w:rPr>
                <w:rFonts w:ascii="Times New Roman" w:hAnsi="Times New Roman"/>
                <w:b/>
                <w:bCs/>
                <w:sz w:val="22"/>
                <w:szCs w:val="22"/>
              </w:rPr>
              <w:t>?</w:t>
            </w:r>
          </w:p>
        </w:tc>
      </w:tr>
      <w:tr w:rsidR="00524A59" w:rsidRPr="0047588D" w14:paraId="4C6C0177" w14:textId="788B1060" w:rsidTr="00524A59">
        <w:tc>
          <w:tcPr>
            <w:tcW w:w="9360" w:type="dxa"/>
            <w:gridSpan w:val="5"/>
            <w:tcBorders>
              <w:top w:val="single" w:sz="4" w:space="0" w:color="auto"/>
              <w:left w:val="single" w:sz="4" w:space="0" w:color="auto"/>
              <w:bottom w:val="single" w:sz="4" w:space="0" w:color="auto"/>
            </w:tcBorders>
            <w:shd w:val="clear" w:color="auto" w:fill="E6E6E6"/>
          </w:tcPr>
          <w:p w14:paraId="667F2BA7" w14:textId="7DEE0EAA" w:rsidR="00FB427F" w:rsidRDefault="00FB427F" w:rsidP="00F23DB2">
            <w:pPr>
              <w:pStyle w:val="BodyText"/>
              <w:keepNext/>
              <w:jc w:val="center"/>
              <w:rPr>
                <w:rFonts w:ascii="Times New Roman" w:hAnsi="Times New Roman"/>
                <w:b/>
                <w:color w:val="000000" w:themeColor="text1"/>
                <w:sz w:val="22"/>
                <w:szCs w:val="22"/>
              </w:rPr>
            </w:pPr>
            <w:r>
              <w:rPr>
                <w:rFonts w:ascii="Times New Roman" w:hAnsi="Times New Roman"/>
                <w:b/>
                <w:color w:val="000000" w:themeColor="text1"/>
                <w:sz w:val="22"/>
                <w:szCs w:val="22"/>
              </w:rPr>
              <w:t>January 20 – 22, 2027</w:t>
            </w:r>
          </w:p>
          <w:p w14:paraId="7EB91039" w14:textId="52FD9D0F" w:rsidR="00524A59" w:rsidRDefault="004B3023" w:rsidP="00F23DB2">
            <w:pPr>
              <w:pStyle w:val="BodyText"/>
              <w:keepNext/>
              <w:jc w:val="center"/>
              <w:rPr>
                <w:rFonts w:ascii="Times New Roman" w:hAnsi="Times New Roman"/>
                <w:b/>
                <w:color w:val="000000" w:themeColor="text1"/>
                <w:sz w:val="22"/>
                <w:szCs w:val="22"/>
              </w:rPr>
            </w:pPr>
            <w:r>
              <w:rPr>
                <w:rFonts w:ascii="Times New Roman" w:hAnsi="Times New Roman"/>
                <w:b/>
                <w:color w:val="000000" w:themeColor="text1"/>
                <w:sz w:val="22"/>
                <w:szCs w:val="22"/>
              </w:rPr>
              <w:t>Wednesday: Set up only</w:t>
            </w:r>
          </w:p>
          <w:p w14:paraId="61CC54D8" w14:textId="77777777" w:rsidR="004B3023" w:rsidRDefault="004B3023" w:rsidP="00F23DB2">
            <w:pPr>
              <w:pStyle w:val="BodyText"/>
              <w:keepNext/>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Thursday: Meeting </w:t>
            </w:r>
          </w:p>
          <w:p w14:paraId="30F1EF09" w14:textId="3A6BD594" w:rsidR="004B3023" w:rsidRPr="0047588D" w:rsidRDefault="004B3023" w:rsidP="00F23DB2">
            <w:pPr>
              <w:pStyle w:val="BodyText"/>
              <w:keepNext/>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Friday: Meeting </w:t>
            </w:r>
          </w:p>
        </w:tc>
        <w:tc>
          <w:tcPr>
            <w:tcW w:w="2345" w:type="dxa"/>
            <w:tcBorders>
              <w:top w:val="single" w:sz="4" w:space="0" w:color="auto"/>
              <w:left w:val="single" w:sz="4" w:space="0" w:color="auto"/>
              <w:bottom w:val="single" w:sz="4" w:space="0" w:color="auto"/>
            </w:tcBorders>
            <w:shd w:val="clear" w:color="auto" w:fill="E6E6E6"/>
          </w:tcPr>
          <w:p w14:paraId="0A003A46" w14:textId="77777777" w:rsidR="00524A59" w:rsidRPr="0047588D" w:rsidRDefault="00524A59" w:rsidP="00F23DB2">
            <w:pPr>
              <w:pStyle w:val="BodyText"/>
              <w:keepNext/>
              <w:jc w:val="center"/>
              <w:rPr>
                <w:rFonts w:ascii="Times New Roman" w:hAnsi="Times New Roman"/>
                <w:b/>
                <w:color w:val="000000" w:themeColor="text1"/>
                <w:sz w:val="22"/>
                <w:szCs w:val="22"/>
              </w:rPr>
            </w:pPr>
          </w:p>
        </w:tc>
      </w:tr>
      <w:tr w:rsidR="00524A59" w:rsidRPr="0047588D" w14:paraId="693721DC" w14:textId="64765858" w:rsidTr="00524A59">
        <w:tc>
          <w:tcPr>
            <w:tcW w:w="1435" w:type="dxa"/>
            <w:tcBorders>
              <w:top w:val="single" w:sz="4" w:space="0" w:color="auto"/>
              <w:left w:val="single" w:sz="4" w:space="0" w:color="auto"/>
              <w:bottom w:val="single" w:sz="4" w:space="0" w:color="auto"/>
              <w:right w:val="single" w:sz="4" w:space="0" w:color="auto"/>
            </w:tcBorders>
          </w:tcPr>
          <w:p w14:paraId="668110DD" w14:textId="102AA978" w:rsidR="00524A59" w:rsidRPr="0047588D" w:rsidRDefault="002424FB"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8:00 a</w:t>
            </w:r>
            <w:r w:rsidR="00C6434F">
              <w:rPr>
                <w:rFonts w:ascii="Times New Roman" w:hAnsi="Times New Roman"/>
                <w:color w:val="000000" w:themeColor="text1"/>
                <w:sz w:val="22"/>
                <w:szCs w:val="22"/>
              </w:rPr>
              <w:t>.</w:t>
            </w:r>
            <w:r>
              <w:rPr>
                <w:rFonts w:ascii="Times New Roman" w:hAnsi="Times New Roman"/>
                <w:color w:val="000000" w:themeColor="text1"/>
                <w:sz w:val="22"/>
                <w:szCs w:val="22"/>
              </w:rPr>
              <w:t>m.</w:t>
            </w:r>
            <w:r w:rsidR="00C6434F">
              <w:rPr>
                <w:rFonts w:ascii="Times New Roman" w:hAnsi="Times New Roman"/>
                <w:color w:val="000000" w:themeColor="text1"/>
                <w:sz w:val="22"/>
                <w:szCs w:val="22"/>
              </w:rPr>
              <w:t xml:space="preserve"> – 24 </w:t>
            </w:r>
            <w:proofErr w:type="spellStart"/>
            <w:r w:rsidR="00C6434F">
              <w:rPr>
                <w:rFonts w:ascii="Times New Roman" w:hAnsi="Times New Roman"/>
                <w:color w:val="000000" w:themeColor="text1"/>
                <w:sz w:val="22"/>
                <w:szCs w:val="22"/>
              </w:rPr>
              <w:t>hrs</w:t>
            </w:r>
            <w:proofErr w:type="spellEnd"/>
            <w:r w:rsidR="00C6434F">
              <w:rPr>
                <w:rFonts w:ascii="Times New Roman" w:hAnsi="Times New Roman"/>
                <w:color w:val="000000" w:themeColor="text1"/>
                <w:sz w:val="22"/>
                <w:szCs w:val="22"/>
              </w:rPr>
              <w:t xml:space="preserve"> through </w:t>
            </w:r>
            <w:r w:rsidR="00AB4E6A">
              <w:rPr>
                <w:rFonts w:ascii="Times New Roman" w:hAnsi="Times New Roman"/>
                <w:color w:val="000000" w:themeColor="text1"/>
                <w:sz w:val="22"/>
                <w:szCs w:val="22"/>
              </w:rPr>
              <w:t xml:space="preserve">Friday at </w:t>
            </w:r>
            <w:r w:rsidR="00EC625B">
              <w:rPr>
                <w:rFonts w:ascii="Times New Roman" w:hAnsi="Times New Roman"/>
                <w:color w:val="000000" w:themeColor="text1"/>
                <w:sz w:val="22"/>
                <w:szCs w:val="22"/>
              </w:rPr>
              <w:t>5</w:t>
            </w:r>
            <w:r w:rsidR="00AB4E6A">
              <w:rPr>
                <w:rFonts w:ascii="Times New Roman" w:hAnsi="Times New Roman"/>
                <w:color w:val="000000" w:themeColor="text1"/>
                <w:sz w:val="22"/>
                <w:szCs w:val="22"/>
              </w:rPr>
              <w:t>:00 p.m.</w:t>
            </w:r>
          </w:p>
        </w:tc>
        <w:tc>
          <w:tcPr>
            <w:tcW w:w="2118" w:type="dxa"/>
            <w:tcBorders>
              <w:top w:val="single" w:sz="4" w:space="0" w:color="auto"/>
              <w:left w:val="single" w:sz="4" w:space="0" w:color="auto"/>
              <w:bottom w:val="single" w:sz="4" w:space="0" w:color="auto"/>
              <w:right w:val="single" w:sz="4" w:space="0" w:color="auto"/>
            </w:tcBorders>
          </w:tcPr>
          <w:p w14:paraId="0070D7F0" w14:textId="727A2B6C" w:rsidR="00524A59" w:rsidRPr="0047588D" w:rsidRDefault="008E4110"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C</w:t>
            </w:r>
            <w:r w:rsidR="002424FB">
              <w:rPr>
                <w:rFonts w:ascii="Times New Roman" w:hAnsi="Times New Roman"/>
                <w:color w:val="000000" w:themeColor="text1"/>
                <w:sz w:val="22"/>
                <w:szCs w:val="22"/>
              </w:rPr>
              <w:t xml:space="preserve">onference office </w:t>
            </w:r>
          </w:p>
        </w:tc>
        <w:tc>
          <w:tcPr>
            <w:tcW w:w="2112" w:type="dxa"/>
            <w:tcBorders>
              <w:top w:val="single" w:sz="4" w:space="0" w:color="auto"/>
              <w:left w:val="single" w:sz="4" w:space="0" w:color="auto"/>
              <w:bottom w:val="single" w:sz="4" w:space="0" w:color="auto"/>
              <w:right w:val="single" w:sz="4" w:space="0" w:color="auto"/>
            </w:tcBorders>
          </w:tcPr>
          <w:p w14:paraId="0418CA03" w14:textId="3C5F8EC3" w:rsidR="00524A59" w:rsidRPr="0047588D" w:rsidRDefault="002424FB"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Conference </w:t>
            </w:r>
          </w:p>
        </w:tc>
        <w:tc>
          <w:tcPr>
            <w:tcW w:w="1350" w:type="dxa"/>
            <w:tcBorders>
              <w:top w:val="single" w:sz="4" w:space="0" w:color="auto"/>
              <w:left w:val="single" w:sz="4" w:space="0" w:color="auto"/>
              <w:bottom w:val="single" w:sz="4" w:space="0" w:color="auto"/>
              <w:right w:val="single" w:sz="4" w:space="0" w:color="auto"/>
            </w:tcBorders>
          </w:tcPr>
          <w:p w14:paraId="460A94EE" w14:textId="1CFB5524" w:rsidR="00524A59" w:rsidRPr="0047588D" w:rsidRDefault="004B3023" w:rsidP="00F23DB2">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2345" w:type="dxa"/>
            <w:tcBorders>
              <w:top w:val="single" w:sz="4" w:space="0" w:color="auto"/>
              <w:left w:val="single" w:sz="4" w:space="0" w:color="auto"/>
              <w:bottom w:val="single" w:sz="4" w:space="0" w:color="auto"/>
            </w:tcBorders>
          </w:tcPr>
          <w:p w14:paraId="1F004A82" w14:textId="77777777" w:rsidR="00524A59" w:rsidRPr="0047588D" w:rsidRDefault="00524A59" w:rsidP="00F23DB2">
            <w:pPr>
              <w:pStyle w:val="BodyText"/>
              <w:keepN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2B2821A7" w14:textId="4E67D366" w:rsidR="00524A59" w:rsidRPr="0047588D" w:rsidRDefault="00524A59" w:rsidP="00F23DB2">
            <w:pPr>
              <w:pStyle w:val="BodyText"/>
              <w:keepNext/>
              <w:jc w:val="center"/>
              <w:rPr>
                <w:rFonts w:ascii="Times New Roman" w:hAnsi="Times New Roman"/>
                <w:color w:val="000000" w:themeColor="text1"/>
                <w:sz w:val="22"/>
                <w:szCs w:val="22"/>
              </w:rPr>
            </w:pPr>
          </w:p>
        </w:tc>
      </w:tr>
      <w:tr w:rsidR="00524A59" w:rsidRPr="0047588D" w14:paraId="254AC9C8" w14:textId="1AAD22D2" w:rsidTr="00524A59">
        <w:tc>
          <w:tcPr>
            <w:tcW w:w="1435" w:type="dxa"/>
            <w:tcBorders>
              <w:top w:val="single" w:sz="4" w:space="0" w:color="auto"/>
              <w:left w:val="single" w:sz="4" w:space="0" w:color="auto"/>
              <w:bottom w:val="single" w:sz="4" w:space="0" w:color="auto"/>
              <w:right w:val="single" w:sz="4" w:space="0" w:color="auto"/>
            </w:tcBorders>
          </w:tcPr>
          <w:p w14:paraId="031ADD73" w14:textId="359A3D75" w:rsidR="00524A59" w:rsidRPr="0047588D" w:rsidRDefault="00EC625B"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12:00 p.m. – 24 </w:t>
            </w:r>
            <w:proofErr w:type="spellStart"/>
            <w:r>
              <w:rPr>
                <w:rFonts w:ascii="Times New Roman" w:hAnsi="Times New Roman"/>
                <w:color w:val="000000" w:themeColor="text1"/>
                <w:sz w:val="22"/>
                <w:szCs w:val="22"/>
              </w:rPr>
              <w:t>hrs</w:t>
            </w:r>
            <w:proofErr w:type="spellEnd"/>
            <w:r>
              <w:rPr>
                <w:rFonts w:ascii="Times New Roman" w:hAnsi="Times New Roman"/>
                <w:color w:val="000000" w:themeColor="text1"/>
                <w:sz w:val="22"/>
                <w:szCs w:val="22"/>
              </w:rPr>
              <w:t xml:space="preserve"> through Friday at 1:00 p.m.</w:t>
            </w:r>
          </w:p>
        </w:tc>
        <w:tc>
          <w:tcPr>
            <w:tcW w:w="2118" w:type="dxa"/>
            <w:tcBorders>
              <w:top w:val="single" w:sz="4" w:space="0" w:color="auto"/>
              <w:left w:val="single" w:sz="4" w:space="0" w:color="auto"/>
              <w:bottom w:val="single" w:sz="4" w:space="0" w:color="auto"/>
              <w:right w:val="single" w:sz="4" w:space="0" w:color="auto"/>
            </w:tcBorders>
          </w:tcPr>
          <w:p w14:paraId="38AE472A" w14:textId="1F1F8C65" w:rsidR="00524A59" w:rsidRPr="0047588D" w:rsidRDefault="00EC625B"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CRS staff office </w:t>
            </w:r>
          </w:p>
        </w:tc>
        <w:tc>
          <w:tcPr>
            <w:tcW w:w="2112" w:type="dxa"/>
            <w:tcBorders>
              <w:top w:val="single" w:sz="4" w:space="0" w:color="auto"/>
              <w:left w:val="single" w:sz="4" w:space="0" w:color="auto"/>
              <w:bottom w:val="single" w:sz="4" w:space="0" w:color="auto"/>
              <w:right w:val="single" w:sz="4" w:space="0" w:color="auto"/>
            </w:tcBorders>
          </w:tcPr>
          <w:p w14:paraId="10ECED8E" w14:textId="725C1B40" w:rsidR="00524A59" w:rsidRPr="0047588D" w:rsidRDefault="00EC625B"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 or boardroom</w:t>
            </w:r>
          </w:p>
        </w:tc>
        <w:tc>
          <w:tcPr>
            <w:tcW w:w="1350" w:type="dxa"/>
            <w:tcBorders>
              <w:top w:val="single" w:sz="4" w:space="0" w:color="auto"/>
              <w:left w:val="single" w:sz="4" w:space="0" w:color="auto"/>
              <w:bottom w:val="single" w:sz="4" w:space="0" w:color="auto"/>
              <w:right w:val="single" w:sz="4" w:space="0" w:color="auto"/>
            </w:tcBorders>
          </w:tcPr>
          <w:p w14:paraId="6C621C27" w14:textId="528E4E06" w:rsidR="00524A59" w:rsidRPr="0047588D" w:rsidRDefault="00EC625B"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2345" w:type="dxa"/>
            <w:tcBorders>
              <w:top w:val="single" w:sz="4" w:space="0" w:color="auto"/>
              <w:left w:val="single" w:sz="4" w:space="0" w:color="auto"/>
              <w:bottom w:val="single" w:sz="4" w:space="0" w:color="auto"/>
            </w:tcBorders>
          </w:tcPr>
          <w:p w14:paraId="0ADEED85" w14:textId="77777777" w:rsidR="00524A59" w:rsidRPr="0047588D" w:rsidRDefault="00524A59" w:rsidP="007C3D32">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7F1D9D83" w14:textId="77777777" w:rsidR="00524A59" w:rsidRPr="0047588D" w:rsidRDefault="00524A59" w:rsidP="007C3D32">
            <w:pPr>
              <w:pStyle w:val="BodyText"/>
              <w:jc w:val="center"/>
              <w:rPr>
                <w:rFonts w:ascii="Times New Roman" w:hAnsi="Times New Roman"/>
                <w:color w:val="000000" w:themeColor="text1"/>
                <w:sz w:val="22"/>
                <w:szCs w:val="22"/>
              </w:rPr>
            </w:pPr>
          </w:p>
        </w:tc>
      </w:tr>
      <w:tr w:rsidR="00524A59" w:rsidRPr="0047588D" w14:paraId="01185DF1" w14:textId="64730603" w:rsidTr="00524A59">
        <w:tc>
          <w:tcPr>
            <w:tcW w:w="1435" w:type="dxa"/>
            <w:tcBorders>
              <w:top w:val="single" w:sz="4" w:space="0" w:color="auto"/>
              <w:left w:val="single" w:sz="4" w:space="0" w:color="auto"/>
              <w:bottom w:val="single" w:sz="4" w:space="0" w:color="auto"/>
              <w:right w:val="single" w:sz="4" w:space="0" w:color="auto"/>
            </w:tcBorders>
          </w:tcPr>
          <w:p w14:paraId="7F81221D" w14:textId="4CC8AD50" w:rsidR="00524A59" w:rsidRPr="0047588D" w:rsidRDefault="00EC625B"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8:00 a.m. – 24 </w:t>
            </w:r>
            <w:proofErr w:type="spellStart"/>
            <w:r>
              <w:rPr>
                <w:rFonts w:ascii="Times New Roman" w:hAnsi="Times New Roman"/>
                <w:color w:val="000000" w:themeColor="text1"/>
                <w:sz w:val="22"/>
                <w:szCs w:val="22"/>
              </w:rPr>
              <w:t>hrs</w:t>
            </w:r>
            <w:proofErr w:type="spellEnd"/>
            <w:r>
              <w:rPr>
                <w:rFonts w:ascii="Times New Roman" w:hAnsi="Times New Roman"/>
                <w:color w:val="000000" w:themeColor="text1"/>
                <w:sz w:val="22"/>
                <w:szCs w:val="22"/>
              </w:rPr>
              <w:t xml:space="preserve"> through Friday at 5:00 p.m.</w:t>
            </w:r>
          </w:p>
        </w:tc>
        <w:tc>
          <w:tcPr>
            <w:tcW w:w="2118" w:type="dxa"/>
            <w:tcBorders>
              <w:top w:val="single" w:sz="4" w:space="0" w:color="auto"/>
              <w:left w:val="single" w:sz="4" w:space="0" w:color="auto"/>
              <w:bottom w:val="single" w:sz="4" w:space="0" w:color="auto"/>
              <w:right w:val="single" w:sz="4" w:space="0" w:color="auto"/>
            </w:tcBorders>
          </w:tcPr>
          <w:p w14:paraId="1806BD3B" w14:textId="57C05BE3" w:rsidR="00524A59" w:rsidRPr="0047588D" w:rsidRDefault="00EC625B"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AV Storage room </w:t>
            </w:r>
          </w:p>
        </w:tc>
        <w:tc>
          <w:tcPr>
            <w:tcW w:w="2112" w:type="dxa"/>
            <w:tcBorders>
              <w:top w:val="single" w:sz="4" w:space="0" w:color="auto"/>
              <w:left w:val="single" w:sz="4" w:space="0" w:color="auto"/>
              <w:bottom w:val="single" w:sz="4" w:space="0" w:color="auto"/>
              <w:right w:val="single" w:sz="4" w:space="0" w:color="auto"/>
            </w:tcBorders>
          </w:tcPr>
          <w:p w14:paraId="55963C4D" w14:textId="180F41C0" w:rsidR="00601073" w:rsidRPr="0047588D" w:rsidRDefault="00601073"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 tables against the wall and 4 chairs</w:t>
            </w:r>
          </w:p>
        </w:tc>
        <w:tc>
          <w:tcPr>
            <w:tcW w:w="1350" w:type="dxa"/>
            <w:tcBorders>
              <w:top w:val="single" w:sz="4" w:space="0" w:color="auto"/>
              <w:left w:val="single" w:sz="4" w:space="0" w:color="auto"/>
              <w:bottom w:val="single" w:sz="4" w:space="0" w:color="auto"/>
              <w:right w:val="single" w:sz="4" w:space="0" w:color="auto"/>
            </w:tcBorders>
          </w:tcPr>
          <w:p w14:paraId="7F9434D4" w14:textId="5DCEA2A8" w:rsidR="00524A59" w:rsidRPr="0047588D" w:rsidRDefault="00EC625B"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73BBA791" w14:textId="5493718D" w:rsidR="00524A59" w:rsidRPr="0047588D" w:rsidRDefault="00524A59" w:rsidP="007C3D32">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2BBA92C2" w14:textId="5682E1C3" w:rsidR="00524A59" w:rsidRPr="0047588D" w:rsidRDefault="00EC625B"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N/A</w:t>
            </w:r>
          </w:p>
        </w:tc>
      </w:tr>
      <w:tr w:rsidR="00524A59" w:rsidRPr="0047588D" w14:paraId="055B421A" w14:textId="73D132BA" w:rsidTr="00524A59">
        <w:tc>
          <w:tcPr>
            <w:tcW w:w="1435" w:type="dxa"/>
            <w:tcBorders>
              <w:top w:val="single" w:sz="4" w:space="0" w:color="auto"/>
              <w:left w:val="single" w:sz="4" w:space="0" w:color="auto"/>
              <w:bottom w:val="single" w:sz="4" w:space="0" w:color="auto"/>
              <w:right w:val="single" w:sz="4" w:space="0" w:color="auto"/>
            </w:tcBorders>
          </w:tcPr>
          <w:p w14:paraId="1ED88832" w14:textId="3452B4C0" w:rsidR="00524A59" w:rsidRPr="0047588D" w:rsidRDefault="00B82DC4"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8:00 a.m. – 24 </w:t>
            </w:r>
            <w:proofErr w:type="spellStart"/>
            <w:r>
              <w:rPr>
                <w:rFonts w:ascii="Times New Roman" w:hAnsi="Times New Roman"/>
                <w:color w:val="000000" w:themeColor="text1"/>
                <w:sz w:val="22"/>
                <w:szCs w:val="22"/>
              </w:rPr>
              <w:t>hrs</w:t>
            </w:r>
            <w:proofErr w:type="spellEnd"/>
            <w:r>
              <w:rPr>
                <w:rFonts w:ascii="Times New Roman" w:hAnsi="Times New Roman"/>
                <w:color w:val="000000" w:themeColor="text1"/>
                <w:sz w:val="22"/>
                <w:szCs w:val="22"/>
              </w:rPr>
              <w:t xml:space="preserve"> through Friday at 5:00 p.m.</w:t>
            </w:r>
          </w:p>
        </w:tc>
        <w:tc>
          <w:tcPr>
            <w:tcW w:w="2118" w:type="dxa"/>
            <w:tcBorders>
              <w:top w:val="single" w:sz="4" w:space="0" w:color="auto"/>
              <w:left w:val="single" w:sz="4" w:space="0" w:color="auto"/>
              <w:bottom w:val="single" w:sz="4" w:space="0" w:color="auto"/>
              <w:right w:val="single" w:sz="4" w:space="0" w:color="auto"/>
            </w:tcBorders>
          </w:tcPr>
          <w:p w14:paraId="73EDAEFE" w14:textId="6AE42FBA" w:rsidR="00524A59" w:rsidRPr="0047588D" w:rsidRDefault="00B82DC4"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w:t>
            </w:r>
          </w:p>
        </w:tc>
        <w:tc>
          <w:tcPr>
            <w:tcW w:w="2112" w:type="dxa"/>
            <w:tcBorders>
              <w:top w:val="single" w:sz="4" w:space="0" w:color="auto"/>
              <w:left w:val="single" w:sz="4" w:space="0" w:color="auto"/>
              <w:bottom w:val="single" w:sz="4" w:space="0" w:color="auto"/>
              <w:right w:val="single" w:sz="4" w:space="0" w:color="auto"/>
            </w:tcBorders>
          </w:tcPr>
          <w:p w14:paraId="24035068" w14:textId="77777777" w:rsidR="00524A59" w:rsidRDefault="004472C1"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Cresent rounds of 6 -8 per table</w:t>
            </w:r>
          </w:p>
          <w:p w14:paraId="1E19B15C" w14:textId="77777777" w:rsidR="0010252B" w:rsidRDefault="003639BE" w:rsidP="003639BE">
            <w:pPr>
              <w:pStyle w:val="BodyText"/>
              <w:ind w:left="-108" w:right="-108"/>
              <w:jc w:val="center"/>
              <w:rPr>
                <w:rFonts w:ascii="Times New Roman" w:hAnsi="Times New Roman"/>
                <w:color w:val="000000"/>
                <w:sz w:val="22"/>
                <w:szCs w:val="22"/>
              </w:rPr>
            </w:pPr>
            <w:r w:rsidRPr="00DE2FDE">
              <w:rPr>
                <w:rFonts w:ascii="Times New Roman" w:hAnsi="Times New Roman"/>
                <w:b/>
                <w:bCs/>
                <w:color w:val="000000"/>
                <w:sz w:val="22"/>
                <w:szCs w:val="22"/>
              </w:rPr>
              <w:t>Riser size:</w:t>
            </w:r>
            <w:r w:rsidRPr="000604A7">
              <w:rPr>
                <w:rFonts w:ascii="Times New Roman" w:hAnsi="Times New Roman"/>
                <w:color w:val="000000"/>
                <w:sz w:val="22"/>
                <w:szCs w:val="22"/>
              </w:rPr>
              <w:t xml:space="preserve"> 18x8</w:t>
            </w:r>
            <w:r>
              <w:rPr>
                <w:rFonts w:ascii="Times New Roman" w:hAnsi="Times New Roman"/>
                <w:color w:val="000000"/>
                <w:sz w:val="22"/>
                <w:szCs w:val="22"/>
              </w:rPr>
              <w:t xml:space="preserve"> with a podium, h</w:t>
            </w:r>
            <w:r w:rsidRPr="000604A7">
              <w:rPr>
                <w:rFonts w:ascii="Times New Roman" w:hAnsi="Times New Roman"/>
                <w:color w:val="000000"/>
                <w:sz w:val="22"/>
                <w:szCs w:val="22"/>
              </w:rPr>
              <w:t xml:space="preserve">ead table on the riser for </w:t>
            </w:r>
            <w:r w:rsidR="0010252B">
              <w:rPr>
                <w:rFonts w:ascii="Times New Roman" w:hAnsi="Times New Roman"/>
                <w:color w:val="000000"/>
                <w:sz w:val="22"/>
                <w:szCs w:val="22"/>
              </w:rPr>
              <w:t>8</w:t>
            </w:r>
            <w:r>
              <w:rPr>
                <w:rFonts w:ascii="Times New Roman" w:hAnsi="Times New Roman"/>
                <w:color w:val="000000"/>
                <w:sz w:val="22"/>
                <w:szCs w:val="22"/>
              </w:rPr>
              <w:t xml:space="preserve"> and USA &amp; CA flags.</w:t>
            </w:r>
          </w:p>
          <w:p w14:paraId="2D674834" w14:textId="1548A77B" w:rsidR="003639BE" w:rsidRPr="0010252B" w:rsidRDefault="0010252B" w:rsidP="003639BE">
            <w:pPr>
              <w:pStyle w:val="BodyText"/>
              <w:ind w:left="-108" w:right="-108"/>
              <w:jc w:val="center"/>
              <w:rPr>
                <w:color w:val="000000"/>
                <w:sz w:val="20"/>
              </w:rPr>
            </w:pPr>
            <w:r w:rsidRPr="0010252B">
              <w:rPr>
                <w:rFonts w:ascii="Times New Roman" w:hAnsi="Times New Roman"/>
                <w:color w:val="000000"/>
                <w:sz w:val="22"/>
                <w:szCs w:val="22"/>
              </w:rPr>
              <w:t>Podium on the stage.</w:t>
            </w:r>
            <w:r w:rsidR="003639BE" w:rsidRPr="0010252B">
              <w:rPr>
                <w:rFonts w:ascii="Times New Roman" w:hAnsi="Times New Roman"/>
                <w:color w:val="000000"/>
                <w:sz w:val="22"/>
                <w:szCs w:val="22"/>
              </w:rPr>
              <w:t xml:space="preserve"> </w:t>
            </w:r>
          </w:p>
          <w:p w14:paraId="6E49C4EF" w14:textId="77777777" w:rsidR="003639BE" w:rsidRPr="000604A7" w:rsidRDefault="003639BE" w:rsidP="003639BE">
            <w:pPr>
              <w:tabs>
                <w:tab w:val="left" w:pos="360"/>
              </w:tabs>
              <w:spacing w:line="300" w:lineRule="atLeast"/>
              <w:ind w:left="-108" w:right="-108"/>
              <w:jc w:val="center"/>
              <w:rPr>
                <w:color w:val="000000"/>
                <w:sz w:val="22"/>
                <w:szCs w:val="22"/>
              </w:rPr>
            </w:pPr>
            <w:r w:rsidRPr="000604A7">
              <w:rPr>
                <w:color w:val="000000"/>
                <w:sz w:val="22"/>
                <w:szCs w:val="22"/>
              </w:rPr>
              <w:t xml:space="preserve">Space for AV tech table in the back or side                             </w:t>
            </w:r>
            <w:r>
              <w:rPr>
                <w:color w:val="000000"/>
                <w:sz w:val="22"/>
                <w:szCs w:val="22"/>
              </w:rPr>
              <w:t xml:space="preserve">of the room, </w:t>
            </w:r>
            <w:r w:rsidRPr="000604A7">
              <w:rPr>
                <w:color w:val="000000"/>
                <w:sz w:val="22"/>
                <w:szCs w:val="22"/>
              </w:rPr>
              <w:t xml:space="preserve">one 6ft table for materials                 </w:t>
            </w:r>
            <w:r>
              <w:rPr>
                <w:color w:val="000000"/>
                <w:sz w:val="22"/>
                <w:szCs w:val="22"/>
              </w:rPr>
              <w:t>Space in the front for two low cocktail rounds located in front of each screen</w:t>
            </w:r>
          </w:p>
          <w:p w14:paraId="1F15010F" w14:textId="77777777" w:rsidR="003639BE" w:rsidRPr="000604A7" w:rsidRDefault="003639BE" w:rsidP="003639BE">
            <w:pPr>
              <w:tabs>
                <w:tab w:val="left" w:pos="360"/>
              </w:tabs>
              <w:spacing w:line="300" w:lineRule="atLeast"/>
              <w:ind w:left="-108" w:right="-108"/>
              <w:jc w:val="center"/>
              <w:rPr>
                <w:i/>
                <w:iCs/>
                <w:color w:val="000000"/>
              </w:rPr>
            </w:pPr>
            <w:r w:rsidRPr="000604A7">
              <w:rPr>
                <w:i/>
                <w:iCs/>
                <w:color w:val="000000"/>
              </w:rPr>
              <w:lastRenderedPageBreak/>
              <w:t xml:space="preserve">Space for two </w:t>
            </w:r>
            <w:r w:rsidRPr="004637EA">
              <w:rPr>
                <w:i/>
                <w:iCs/>
                <w:color w:val="000000"/>
              </w:rPr>
              <w:t>10</w:t>
            </w:r>
            <w:r w:rsidRPr="000604A7">
              <w:rPr>
                <w:i/>
                <w:iCs/>
                <w:color w:val="000000"/>
              </w:rPr>
              <w:t>’ screens</w:t>
            </w:r>
            <w:r>
              <w:rPr>
                <w:i/>
                <w:iCs/>
                <w:color w:val="000000"/>
              </w:rPr>
              <w:t xml:space="preserve"> located on each side of the riser</w:t>
            </w:r>
          </w:p>
          <w:p w14:paraId="005F40E6" w14:textId="03D65639" w:rsidR="004472C1" w:rsidRPr="0047588D" w:rsidRDefault="003639BE" w:rsidP="003639BE">
            <w:pPr>
              <w:pStyle w:val="BodyText"/>
              <w:jc w:val="center"/>
              <w:rPr>
                <w:rFonts w:ascii="Times New Roman" w:hAnsi="Times New Roman"/>
                <w:color w:val="000000" w:themeColor="text1"/>
                <w:sz w:val="22"/>
                <w:szCs w:val="22"/>
              </w:rPr>
            </w:pPr>
            <w:r w:rsidRPr="000604A7">
              <w:rPr>
                <w:rFonts w:ascii="Times New Roman" w:hAnsi="Times New Roman"/>
                <w:b/>
                <w:color w:val="FF0000"/>
                <w:sz w:val="22"/>
                <w:szCs w:val="22"/>
                <w:highlight w:val="yellow"/>
              </w:rPr>
              <w:t>*Provide fit to scale diagram*</w:t>
            </w:r>
            <w:r w:rsidRPr="00AF47D0">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14:paraId="614961BD" w14:textId="0EB08878" w:rsidR="00524A59" w:rsidRPr="0047588D" w:rsidRDefault="00601073"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180</w:t>
            </w:r>
          </w:p>
        </w:tc>
        <w:tc>
          <w:tcPr>
            <w:tcW w:w="2345" w:type="dxa"/>
            <w:tcBorders>
              <w:top w:val="single" w:sz="4" w:space="0" w:color="auto"/>
              <w:left w:val="single" w:sz="4" w:space="0" w:color="auto"/>
              <w:bottom w:val="single" w:sz="4" w:space="0" w:color="auto"/>
            </w:tcBorders>
          </w:tcPr>
          <w:p w14:paraId="5737739D" w14:textId="77777777" w:rsidR="00524A59" w:rsidRPr="0047588D" w:rsidRDefault="00524A59" w:rsidP="007C3D32">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3B93F458" w14:textId="77777777" w:rsidR="00524A59" w:rsidRPr="0047588D" w:rsidRDefault="00524A59" w:rsidP="007C3D32">
            <w:pPr>
              <w:pStyle w:val="BodyText"/>
              <w:jc w:val="center"/>
              <w:rPr>
                <w:rFonts w:ascii="Times New Roman" w:hAnsi="Times New Roman"/>
                <w:color w:val="000000" w:themeColor="text1"/>
                <w:sz w:val="22"/>
                <w:szCs w:val="22"/>
              </w:rPr>
            </w:pPr>
          </w:p>
        </w:tc>
      </w:tr>
      <w:tr w:rsidR="00524A59" w:rsidRPr="0047588D" w14:paraId="3FDEA32E" w14:textId="3CEAEC5E" w:rsidTr="00524A59">
        <w:tc>
          <w:tcPr>
            <w:tcW w:w="1435" w:type="dxa"/>
            <w:tcBorders>
              <w:top w:val="single" w:sz="4" w:space="0" w:color="auto"/>
              <w:left w:val="single" w:sz="4" w:space="0" w:color="auto"/>
              <w:bottom w:val="single" w:sz="4" w:space="0" w:color="auto"/>
              <w:right w:val="single" w:sz="4" w:space="0" w:color="auto"/>
            </w:tcBorders>
          </w:tcPr>
          <w:p w14:paraId="1903A0C9" w14:textId="63ECEF82" w:rsidR="00524A59" w:rsidRPr="0047588D" w:rsidRDefault="00B82DC4"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8:00 a.m. – 24 </w:t>
            </w:r>
            <w:proofErr w:type="spellStart"/>
            <w:r>
              <w:rPr>
                <w:rFonts w:ascii="Times New Roman" w:hAnsi="Times New Roman"/>
                <w:color w:val="000000" w:themeColor="text1"/>
                <w:sz w:val="22"/>
                <w:szCs w:val="22"/>
              </w:rPr>
              <w:t>hrs</w:t>
            </w:r>
            <w:proofErr w:type="spellEnd"/>
            <w:r>
              <w:rPr>
                <w:rFonts w:ascii="Times New Roman" w:hAnsi="Times New Roman"/>
                <w:color w:val="000000" w:themeColor="text1"/>
                <w:sz w:val="22"/>
                <w:szCs w:val="22"/>
              </w:rPr>
              <w:t xml:space="preserve"> through Friday at 5:00 p.m.</w:t>
            </w:r>
          </w:p>
        </w:tc>
        <w:tc>
          <w:tcPr>
            <w:tcW w:w="2118" w:type="dxa"/>
            <w:tcBorders>
              <w:top w:val="single" w:sz="4" w:space="0" w:color="auto"/>
              <w:left w:val="single" w:sz="4" w:space="0" w:color="auto"/>
              <w:bottom w:val="single" w:sz="4" w:space="0" w:color="auto"/>
              <w:right w:val="single" w:sz="4" w:space="0" w:color="auto"/>
            </w:tcBorders>
          </w:tcPr>
          <w:p w14:paraId="3B3C017B" w14:textId="592AD8D5" w:rsidR="00524A59" w:rsidRPr="0047588D" w:rsidRDefault="00B82DC4"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p>
        </w:tc>
        <w:tc>
          <w:tcPr>
            <w:tcW w:w="2112" w:type="dxa"/>
            <w:tcBorders>
              <w:top w:val="single" w:sz="4" w:space="0" w:color="auto"/>
              <w:left w:val="single" w:sz="4" w:space="0" w:color="auto"/>
              <w:bottom w:val="single" w:sz="4" w:space="0" w:color="auto"/>
              <w:right w:val="single" w:sz="4" w:space="0" w:color="auto"/>
            </w:tcBorders>
          </w:tcPr>
          <w:p w14:paraId="4ACAFDDD" w14:textId="77777777" w:rsidR="00524A59" w:rsidRDefault="003639BE"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Crescent rounds of </w:t>
            </w:r>
            <w:r w:rsidR="00AE1A41">
              <w:rPr>
                <w:rFonts w:ascii="Times New Roman" w:hAnsi="Times New Roman"/>
                <w:color w:val="000000" w:themeColor="text1"/>
                <w:sz w:val="22"/>
                <w:szCs w:val="22"/>
              </w:rPr>
              <w:t>6</w:t>
            </w:r>
          </w:p>
          <w:p w14:paraId="650121C9" w14:textId="1ABDE9C7" w:rsidR="006B4B96" w:rsidRDefault="006B4B96"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Riser with a </w:t>
            </w:r>
          </w:p>
          <w:p w14:paraId="06738224" w14:textId="07828D51" w:rsidR="0010252B" w:rsidRDefault="006B4B96" w:rsidP="0010252B">
            <w:pPr>
              <w:tabs>
                <w:tab w:val="left" w:pos="360"/>
              </w:tabs>
              <w:spacing w:line="300" w:lineRule="atLeast"/>
              <w:ind w:left="-108" w:right="-108"/>
              <w:jc w:val="center"/>
              <w:rPr>
                <w:i/>
                <w:iCs/>
                <w:color w:val="000000"/>
              </w:rPr>
            </w:pPr>
            <w:r>
              <w:rPr>
                <w:color w:val="000000" w:themeColor="text1"/>
                <w:sz w:val="22"/>
                <w:szCs w:val="22"/>
              </w:rPr>
              <w:t>h</w:t>
            </w:r>
            <w:r w:rsidR="00AE1A41">
              <w:rPr>
                <w:color w:val="000000" w:themeColor="text1"/>
                <w:sz w:val="22"/>
                <w:szCs w:val="22"/>
              </w:rPr>
              <w:t xml:space="preserve">ead table for </w:t>
            </w:r>
            <w:r>
              <w:rPr>
                <w:color w:val="000000" w:themeColor="text1"/>
                <w:sz w:val="22"/>
                <w:szCs w:val="22"/>
              </w:rPr>
              <w:t>8</w:t>
            </w:r>
            <w:r w:rsidR="0010252B">
              <w:rPr>
                <w:color w:val="000000" w:themeColor="text1"/>
                <w:sz w:val="22"/>
                <w:szCs w:val="22"/>
              </w:rPr>
              <w:t xml:space="preserve">            </w:t>
            </w:r>
            <w:r w:rsidR="0010252B" w:rsidRPr="000604A7">
              <w:rPr>
                <w:i/>
                <w:iCs/>
                <w:color w:val="000000"/>
              </w:rPr>
              <w:t xml:space="preserve">Space for two </w:t>
            </w:r>
            <w:r w:rsidR="0010252B" w:rsidRPr="004637EA">
              <w:rPr>
                <w:i/>
                <w:iCs/>
                <w:color w:val="000000"/>
              </w:rPr>
              <w:t>10</w:t>
            </w:r>
            <w:r w:rsidR="0010252B" w:rsidRPr="000604A7">
              <w:rPr>
                <w:i/>
                <w:iCs/>
                <w:color w:val="000000"/>
              </w:rPr>
              <w:t>’ screens</w:t>
            </w:r>
            <w:r w:rsidR="0010252B">
              <w:rPr>
                <w:i/>
                <w:iCs/>
                <w:color w:val="000000"/>
              </w:rPr>
              <w:t xml:space="preserve"> located on each side of the riser</w:t>
            </w:r>
          </w:p>
          <w:p w14:paraId="6B0D49C3" w14:textId="0CF6D1B5" w:rsidR="0010252B" w:rsidRDefault="0010252B" w:rsidP="0010252B">
            <w:pPr>
              <w:tabs>
                <w:tab w:val="left" w:pos="360"/>
              </w:tabs>
              <w:spacing w:line="300" w:lineRule="atLeast"/>
              <w:ind w:left="-108" w:right="-108"/>
              <w:jc w:val="center"/>
              <w:rPr>
                <w:i/>
                <w:iCs/>
                <w:color w:val="000000"/>
              </w:rPr>
            </w:pPr>
            <w:r>
              <w:rPr>
                <w:i/>
                <w:iCs/>
                <w:color w:val="000000"/>
              </w:rPr>
              <w:t xml:space="preserve">two cocktail rounds for AV </w:t>
            </w:r>
          </w:p>
          <w:p w14:paraId="356C9AD3" w14:textId="60EC5EE8" w:rsidR="0010252B" w:rsidRDefault="0010252B" w:rsidP="0010252B">
            <w:pPr>
              <w:tabs>
                <w:tab w:val="left" w:pos="360"/>
              </w:tabs>
              <w:spacing w:line="300" w:lineRule="atLeast"/>
              <w:ind w:left="-108" w:right="-108"/>
              <w:jc w:val="center"/>
              <w:rPr>
                <w:i/>
                <w:iCs/>
                <w:color w:val="000000"/>
              </w:rPr>
            </w:pPr>
            <w:r>
              <w:rPr>
                <w:i/>
                <w:iCs/>
                <w:color w:val="000000"/>
              </w:rPr>
              <w:t>1 ft table at the back of the room with 2 chairs</w:t>
            </w:r>
          </w:p>
          <w:p w14:paraId="601B6A98" w14:textId="5BED0D3D" w:rsidR="0010252B" w:rsidRDefault="0010252B" w:rsidP="0010252B">
            <w:pPr>
              <w:tabs>
                <w:tab w:val="left" w:pos="360"/>
              </w:tabs>
              <w:spacing w:line="300" w:lineRule="atLeast"/>
              <w:ind w:left="-108" w:right="-108"/>
              <w:jc w:val="center"/>
              <w:rPr>
                <w:i/>
                <w:iCs/>
                <w:color w:val="000000"/>
              </w:rPr>
            </w:pPr>
            <w:r>
              <w:rPr>
                <w:i/>
                <w:iCs/>
                <w:color w:val="000000"/>
              </w:rPr>
              <w:t>1 AV tech table with 2 chairs</w:t>
            </w:r>
          </w:p>
          <w:p w14:paraId="0811A9F2" w14:textId="124F6E12" w:rsidR="00AE1A41" w:rsidRPr="00FC0664" w:rsidRDefault="00FC0664" w:rsidP="00FC0664">
            <w:pPr>
              <w:tabs>
                <w:tab w:val="left" w:pos="360"/>
              </w:tabs>
              <w:spacing w:line="300" w:lineRule="atLeast"/>
              <w:ind w:left="-108" w:right="-108"/>
              <w:jc w:val="center"/>
              <w:rPr>
                <w:i/>
                <w:iCs/>
                <w:color w:val="000000"/>
              </w:rPr>
            </w:pPr>
            <w:r w:rsidRPr="000604A7">
              <w:rPr>
                <w:b/>
                <w:color w:val="FF0000"/>
                <w:sz w:val="22"/>
                <w:szCs w:val="22"/>
                <w:highlight w:val="yellow"/>
              </w:rPr>
              <w:t>*Provide fit to scale diagram*</w:t>
            </w:r>
            <w:r w:rsidRPr="00AF47D0">
              <w:rPr>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14:paraId="28B16FB9" w14:textId="56FE4D0C" w:rsidR="00524A59" w:rsidRPr="0047588D" w:rsidRDefault="00601073"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90</w:t>
            </w:r>
          </w:p>
        </w:tc>
        <w:tc>
          <w:tcPr>
            <w:tcW w:w="2345" w:type="dxa"/>
            <w:tcBorders>
              <w:top w:val="single" w:sz="4" w:space="0" w:color="auto"/>
              <w:left w:val="single" w:sz="4" w:space="0" w:color="auto"/>
              <w:bottom w:val="single" w:sz="4" w:space="0" w:color="auto"/>
            </w:tcBorders>
          </w:tcPr>
          <w:p w14:paraId="3A17D8A2" w14:textId="77777777" w:rsidR="00524A59" w:rsidRPr="0047588D" w:rsidRDefault="00524A59" w:rsidP="007C3D32">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1B7AA805" w14:textId="77777777" w:rsidR="00524A59" w:rsidRPr="0047588D" w:rsidRDefault="00524A59" w:rsidP="007C3D32">
            <w:pPr>
              <w:pStyle w:val="BodyText"/>
              <w:jc w:val="center"/>
              <w:rPr>
                <w:rFonts w:ascii="Times New Roman" w:hAnsi="Times New Roman"/>
                <w:color w:val="000000" w:themeColor="text1"/>
                <w:sz w:val="22"/>
                <w:szCs w:val="22"/>
              </w:rPr>
            </w:pPr>
          </w:p>
        </w:tc>
      </w:tr>
      <w:tr w:rsidR="00524A59" w:rsidRPr="0047588D" w14:paraId="77604F86" w14:textId="24AAA4CC" w:rsidTr="00524A59">
        <w:tc>
          <w:tcPr>
            <w:tcW w:w="1435" w:type="dxa"/>
            <w:tcBorders>
              <w:top w:val="single" w:sz="4" w:space="0" w:color="auto"/>
              <w:left w:val="single" w:sz="4" w:space="0" w:color="auto"/>
              <w:bottom w:val="single" w:sz="4" w:space="0" w:color="auto"/>
              <w:right w:val="single" w:sz="4" w:space="0" w:color="auto"/>
            </w:tcBorders>
          </w:tcPr>
          <w:p w14:paraId="5B26FDDE" w14:textId="7584FEBB" w:rsidR="00524A59" w:rsidRPr="0047588D" w:rsidRDefault="00B82DC4"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8:00 a.m. – 24 </w:t>
            </w:r>
            <w:proofErr w:type="spellStart"/>
            <w:r>
              <w:rPr>
                <w:rFonts w:ascii="Times New Roman" w:hAnsi="Times New Roman"/>
                <w:color w:val="000000" w:themeColor="text1"/>
                <w:sz w:val="22"/>
                <w:szCs w:val="22"/>
              </w:rPr>
              <w:t>hrs</w:t>
            </w:r>
            <w:proofErr w:type="spellEnd"/>
            <w:r>
              <w:rPr>
                <w:rFonts w:ascii="Times New Roman" w:hAnsi="Times New Roman"/>
                <w:color w:val="000000" w:themeColor="text1"/>
                <w:sz w:val="22"/>
                <w:szCs w:val="22"/>
              </w:rPr>
              <w:t xml:space="preserve"> through Friday at 5:00 p.m.</w:t>
            </w:r>
          </w:p>
        </w:tc>
        <w:tc>
          <w:tcPr>
            <w:tcW w:w="2118" w:type="dxa"/>
            <w:tcBorders>
              <w:top w:val="single" w:sz="4" w:space="0" w:color="auto"/>
              <w:left w:val="single" w:sz="4" w:space="0" w:color="auto"/>
              <w:bottom w:val="single" w:sz="4" w:space="0" w:color="auto"/>
              <w:right w:val="single" w:sz="4" w:space="0" w:color="auto"/>
            </w:tcBorders>
          </w:tcPr>
          <w:p w14:paraId="01E6058B" w14:textId="5E241928" w:rsidR="00524A59" w:rsidRPr="0047588D" w:rsidRDefault="00B82DC4"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5A150572" w14:textId="77777777" w:rsidR="00524A59" w:rsidRDefault="00AE1A41"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of 6</w:t>
            </w:r>
          </w:p>
          <w:p w14:paraId="0EADBD08" w14:textId="77777777" w:rsidR="0010252B" w:rsidRDefault="0010252B" w:rsidP="0010252B">
            <w:pPr>
              <w:tabs>
                <w:tab w:val="left" w:pos="360"/>
              </w:tabs>
              <w:spacing w:line="300" w:lineRule="atLeast"/>
              <w:ind w:left="-108" w:right="-108"/>
              <w:jc w:val="center"/>
              <w:rPr>
                <w:i/>
                <w:iCs/>
                <w:color w:val="000000"/>
              </w:rPr>
            </w:pPr>
            <w:r>
              <w:rPr>
                <w:color w:val="000000" w:themeColor="text1"/>
                <w:sz w:val="22"/>
                <w:szCs w:val="22"/>
              </w:rPr>
              <w:t xml:space="preserve">Head table for 6           </w:t>
            </w:r>
            <w:r w:rsidRPr="000604A7">
              <w:rPr>
                <w:i/>
                <w:iCs/>
                <w:color w:val="000000"/>
              </w:rPr>
              <w:t xml:space="preserve">Space for two </w:t>
            </w:r>
            <w:r w:rsidRPr="004637EA">
              <w:rPr>
                <w:i/>
                <w:iCs/>
                <w:color w:val="000000"/>
              </w:rPr>
              <w:t>10</w:t>
            </w:r>
            <w:r w:rsidRPr="000604A7">
              <w:rPr>
                <w:i/>
                <w:iCs/>
                <w:color w:val="000000"/>
              </w:rPr>
              <w:t>’ screens</w:t>
            </w:r>
            <w:r>
              <w:rPr>
                <w:i/>
                <w:iCs/>
                <w:color w:val="000000"/>
              </w:rPr>
              <w:t xml:space="preserve"> located on each side of the riser</w:t>
            </w:r>
          </w:p>
          <w:p w14:paraId="3A399BD2" w14:textId="77777777" w:rsidR="0010252B" w:rsidRDefault="0010252B" w:rsidP="0010252B">
            <w:pPr>
              <w:tabs>
                <w:tab w:val="left" w:pos="360"/>
              </w:tabs>
              <w:spacing w:line="300" w:lineRule="atLeast"/>
              <w:ind w:left="-108" w:right="-108"/>
              <w:jc w:val="center"/>
              <w:rPr>
                <w:i/>
                <w:iCs/>
                <w:color w:val="000000"/>
              </w:rPr>
            </w:pPr>
            <w:r>
              <w:rPr>
                <w:i/>
                <w:iCs/>
                <w:color w:val="000000"/>
              </w:rPr>
              <w:t xml:space="preserve">two cocktail rounds for AV </w:t>
            </w:r>
          </w:p>
          <w:p w14:paraId="4F1B9ECE" w14:textId="77777777" w:rsidR="0010252B" w:rsidRDefault="0010252B" w:rsidP="0010252B">
            <w:pPr>
              <w:tabs>
                <w:tab w:val="left" w:pos="360"/>
              </w:tabs>
              <w:spacing w:line="300" w:lineRule="atLeast"/>
              <w:ind w:left="-108" w:right="-108"/>
              <w:jc w:val="center"/>
              <w:rPr>
                <w:i/>
                <w:iCs/>
                <w:color w:val="000000"/>
              </w:rPr>
            </w:pPr>
            <w:r>
              <w:rPr>
                <w:i/>
                <w:iCs/>
                <w:color w:val="000000"/>
              </w:rPr>
              <w:t>1 ft table at the back of the room with 2 chairs</w:t>
            </w:r>
          </w:p>
          <w:p w14:paraId="50E98547" w14:textId="77777777" w:rsidR="0010252B" w:rsidRDefault="0010252B" w:rsidP="0010252B">
            <w:pPr>
              <w:tabs>
                <w:tab w:val="left" w:pos="360"/>
              </w:tabs>
              <w:spacing w:line="300" w:lineRule="atLeast"/>
              <w:ind w:left="-108" w:right="-108"/>
              <w:jc w:val="center"/>
              <w:rPr>
                <w:i/>
                <w:iCs/>
                <w:color w:val="000000"/>
              </w:rPr>
            </w:pPr>
            <w:r>
              <w:rPr>
                <w:i/>
                <w:iCs/>
                <w:color w:val="000000"/>
              </w:rPr>
              <w:t>1 AV tech table with 2 chairs</w:t>
            </w:r>
          </w:p>
          <w:p w14:paraId="706F5B71" w14:textId="29AAD4ED" w:rsidR="00FC0664" w:rsidRPr="0010252B" w:rsidRDefault="00FC0664" w:rsidP="0010252B">
            <w:pPr>
              <w:tabs>
                <w:tab w:val="left" w:pos="360"/>
              </w:tabs>
              <w:spacing w:line="300" w:lineRule="atLeast"/>
              <w:ind w:left="-108" w:right="-108"/>
              <w:jc w:val="center"/>
              <w:rPr>
                <w:i/>
                <w:iCs/>
                <w:color w:val="000000"/>
              </w:rPr>
            </w:pPr>
            <w:r w:rsidRPr="000604A7">
              <w:rPr>
                <w:b/>
                <w:color w:val="FF0000"/>
                <w:sz w:val="22"/>
                <w:szCs w:val="22"/>
                <w:highlight w:val="yellow"/>
              </w:rPr>
              <w:t>*Provide fit to scale diagram*</w:t>
            </w:r>
            <w:r w:rsidRPr="00AF47D0">
              <w:rPr>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14:paraId="7B13F5DC" w14:textId="1E543942" w:rsidR="00524A59" w:rsidRPr="0047588D" w:rsidRDefault="00601073"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60</w:t>
            </w:r>
          </w:p>
        </w:tc>
        <w:tc>
          <w:tcPr>
            <w:tcW w:w="2345" w:type="dxa"/>
            <w:tcBorders>
              <w:top w:val="single" w:sz="4" w:space="0" w:color="auto"/>
              <w:left w:val="single" w:sz="4" w:space="0" w:color="auto"/>
              <w:bottom w:val="single" w:sz="4" w:space="0" w:color="auto"/>
            </w:tcBorders>
          </w:tcPr>
          <w:p w14:paraId="47CBFAC6" w14:textId="77777777" w:rsidR="00524A59" w:rsidRPr="0047588D" w:rsidRDefault="00524A59" w:rsidP="007C3D32">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4180ECB1" w14:textId="77777777" w:rsidR="00524A59" w:rsidRPr="0047588D" w:rsidRDefault="00524A59" w:rsidP="007C3D32">
            <w:pPr>
              <w:pStyle w:val="BodyText"/>
              <w:jc w:val="center"/>
              <w:rPr>
                <w:rFonts w:ascii="Times New Roman" w:hAnsi="Times New Roman"/>
                <w:color w:val="000000" w:themeColor="text1"/>
                <w:sz w:val="22"/>
                <w:szCs w:val="22"/>
              </w:rPr>
            </w:pPr>
          </w:p>
        </w:tc>
      </w:tr>
      <w:tr w:rsidR="00524A59" w:rsidRPr="0047588D" w14:paraId="4DFA197E" w14:textId="6F548F3C" w:rsidTr="00524A59">
        <w:tc>
          <w:tcPr>
            <w:tcW w:w="1435" w:type="dxa"/>
            <w:tcBorders>
              <w:top w:val="single" w:sz="4" w:space="0" w:color="auto"/>
              <w:left w:val="single" w:sz="4" w:space="0" w:color="auto"/>
              <w:bottom w:val="single" w:sz="4" w:space="0" w:color="auto"/>
              <w:right w:val="single" w:sz="4" w:space="0" w:color="auto"/>
            </w:tcBorders>
          </w:tcPr>
          <w:p w14:paraId="44D7C077" w14:textId="5A3E2B7D" w:rsidR="00524A59" w:rsidRPr="0047588D" w:rsidRDefault="00260D3B"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Friday 1/22/27             </w:t>
            </w:r>
            <w:r w:rsidR="00A1350D">
              <w:rPr>
                <w:rFonts w:ascii="Times New Roman" w:hAnsi="Times New Roman"/>
                <w:color w:val="000000" w:themeColor="text1"/>
                <w:sz w:val="22"/>
                <w:szCs w:val="22"/>
              </w:rPr>
              <w:t xml:space="preserve">7:30 a.m. </w:t>
            </w:r>
          </w:p>
        </w:tc>
        <w:tc>
          <w:tcPr>
            <w:tcW w:w="2118" w:type="dxa"/>
            <w:tcBorders>
              <w:top w:val="single" w:sz="4" w:space="0" w:color="auto"/>
              <w:left w:val="single" w:sz="4" w:space="0" w:color="auto"/>
              <w:bottom w:val="single" w:sz="4" w:space="0" w:color="auto"/>
              <w:right w:val="single" w:sz="4" w:space="0" w:color="auto"/>
            </w:tcBorders>
          </w:tcPr>
          <w:p w14:paraId="23FF6794" w14:textId="1D9B5D3A" w:rsidR="00524A59" w:rsidRPr="0047588D" w:rsidRDefault="00260D3B"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Breakfast </w:t>
            </w:r>
            <w:r w:rsidR="00A1350D">
              <w:rPr>
                <w:rFonts w:ascii="Times New Roman" w:hAnsi="Times New Roman"/>
                <w:color w:val="000000" w:themeColor="text1"/>
                <w:sz w:val="22"/>
                <w:szCs w:val="22"/>
              </w:rPr>
              <w:t>room</w:t>
            </w:r>
            <w:r>
              <w:rPr>
                <w:rFonts w:ascii="Times New Roman" w:hAnsi="Times New Roman"/>
                <w:color w:val="000000" w:themeColor="text1"/>
                <w:sz w:val="22"/>
                <w:szCs w:val="22"/>
              </w:rPr>
              <w:t xml:space="preserve"> (</w:t>
            </w:r>
            <w:r w:rsidRPr="00FC0664">
              <w:rPr>
                <w:rFonts w:ascii="Times New Roman" w:hAnsi="Times New Roman"/>
                <w:i/>
                <w:iCs/>
                <w:color w:val="FF0000"/>
                <w:sz w:val="22"/>
                <w:szCs w:val="22"/>
              </w:rPr>
              <w:t>preferably not the general session room and not outdoors in January</w:t>
            </w:r>
            <w:r>
              <w:rPr>
                <w:rFonts w:ascii="Times New Roman" w:hAnsi="Times New Roman"/>
                <w:color w:val="000000" w:themeColor="text1"/>
                <w:sz w:val="22"/>
                <w:szCs w:val="22"/>
              </w:rPr>
              <w:t>)</w:t>
            </w:r>
          </w:p>
        </w:tc>
        <w:tc>
          <w:tcPr>
            <w:tcW w:w="2112" w:type="dxa"/>
            <w:tcBorders>
              <w:top w:val="single" w:sz="4" w:space="0" w:color="auto"/>
              <w:left w:val="single" w:sz="4" w:space="0" w:color="auto"/>
              <w:bottom w:val="single" w:sz="4" w:space="0" w:color="auto"/>
              <w:right w:val="single" w:sz="4" w:space="0" w:color="auto"/>
            </w:tcBorders>
          </w:tcPr>
          <w:p w14:paraId="18356425" w14:textId="7EFFB009" w:rsidR="00524A59" w:rsidRPr="0047588D" w:rsidRDefault="00A1350D"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10</w:t>
            </w:r>
          </w:p>
        </w:tc>
        <w:tc>
          <w:tcPr>
            <w:tcW w:w="1350" w:type="dxa"/>
            <w:tcBorders>
              <w:top w:val="single" w:sz="4" w:space="0" w:color="auto"/>
              <w:left w:val="single" w:sz="4" w:space="0" w:color="auto"/>
              <w:bottom w:val="single" w:sz="4" w:space="0" w:color="auto"/>
              <w:right w:val="single" w:sz="4" w:space="0" w:color="auto"/>
            </w:tcBorders>
          </w:tcPr>
          <w:p w14:paraId="534FAEF1" w14:textId="38CA1E37" w:rsidR="00524A59" w:rsidRPr="0047588D" w:rsidRDefault="00260D3B" w:rsidP="00A1350D">
            <w:pPr>
              <w:pStyle w:val="BodyText"/>
              <w:rPr>
                <w:rFonts w:ascii="Times New Roman" w:hAnsi="Times New Roman"/>
                <w:color w:val="000000" w:themeColor="text1"/>
                <w:sz w:val="22"/>
                <w:szCs w:val="22"/>
              </w:rPr>
            </w:pPr>
            <w:r>
              <w:rPr>
                <w:rFonts w:ascii="Times New Roman" w:hAnsi="Times New Roman"/>
                <w:color w:val="000000" w:themeColor="text1"/>
                <w:sz w:val="22"/>
                <w:szCs w:val="22"/>
              </w:rPr>
              <w:t xml:space="preserve">180 </w:t>
            </w:r>
          </w:p>
        </w:tc>
        <w:tc>
          <w:tcPr>
            <w:tcW w:w="2345" w:type="dxa"/>
            <w:tcBorders>
              <w:top w:val="single" w:sz="4" w:space="0" w:color="auto"/>
              <w:left w:val="single" w:sz="4" w:space="0" w:color="auto"/>
              <w:bottom w:val="single" w:sz="4" w:space="0" w:color="auto"/>
            </w:tcBorders>
          </w:tcPr>
          <w:p w14:paraId="32F722AD" w14:textId="77777777" w:rsidR="00524A59" w:rsidRPr="0047588D" w:rsidRDefault="00524A59" w:rsidP="007C3D32">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1A07D342" w14:textId="77777777" w:rsidR="00524A59" w:rsidRPr="0047588D" w:rsidRDefault="00524A59" w:rsidP="007C3D32">
            <w:pPr>
              <w:pStyle w:val="BodyText"/>
              <w:jc w:val="center"/>
              <w:rPr>
                <w:rFonts w:ascii="Times New Roman" w:hAnsi="Times New Roman"/>
                <w:color w:val="000000" w:themeColor="text1"/>
                <w:sz w:val="22"/>
                <w:szCs w:val="22"/>
              </w:rPr>
            </w:pPr>
          </w:p>
        </w:tc>
      </w:tr>
      <w:tr w:rsidR="00260D3B" w:rsidRPr="0047588D" w14:paraId="28CA07EE" w14:textId="77777777" w:rsidTr="00524A59">
        <w:tc>
          <w:tcPr>
            <w:tcW w:w="1435" w:type="dxa"/>
            <w:tcBorders>
              <w:top w:val="single" w:sz="4" w:space="0" w:color="auto"/>
              <w:left w:val="single" w:sz="4" w:space="0" w:color="auto"/>
              <w:bottom w:val="single" w:sz="4" w:space="0" w:color="auto"/>
              <w:right w:val="single" w:sz="4" w:space="0" w:color="auto"/>
            </w:tcBorders>
          </w:tcPr>
          <w:p w14:paraId="2785C17A" w14:textId="00F452DC" w:rsidR="00260D3B" w:rsidRDefault="00260D3B"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10:00 a.m. </w:t>
            </w:r>
          </w:p>
        </w:tc>
        <w:tc>
          <w:tcPr>
            <w:tcW w:w="2118" w:type="dxa"/>
            <w:tcBorders>
              <w:top w:val="single" w:sz="4" w:space="0" w:color="auto"/>
              <w:left w:val="single" w:sz="4" w:space="0" w:color="auto"/>
              <w:bottom w:val="single" w:sz="4" w:space="0" w:color="auto"/>
              <w:right w:val="single" w:sz="4" w:space="0" w:color="auto"/>
            </w:tcBorders>
          </w:tcPr>
          <w:p w14:paraId="515C265B" w14:textId="5CD07061" w:rsidR="00260D3B" w:rsidRDefault="00260D3B"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Coffee break </w:t>
            </w:r>
          </w:p>
        </w:tc>
        <w:tc>
          <w:tcPr>
            <w:tcW w:w="2112" w:type="dxa"/>
            <w:tcBorders>
              <w:top w:val="single" w:sz="4" w:space="0" w:color="auto"/>
              <w:left w:val="single" w:sz="4" w:space="0" w:color="auto"/>
              <w:bottom w:val="single" w:sz="4" w:space="0" w:color="auto"/>
              <w:right w:val="single" w:sz="4" w:space="0" w:color="auto"/>
            </w:tcBorders>
          </w:tcPr>
          <w:p w14:paraId="5738645F" w14:textId="749DE782" w:rsidR="00260D3B" w:rsidRDefault="00260D3B" w:rsidP="007C3D3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Near meeting room foyer</w:t>
            </w:r>
          </w:p>
        </w:tc>
        <w:tc>
          <w:tcPr>
            <w:tcW w:w="1350" w:type="dxa"/>
            <w:tcBorders>
              <w:top w:val="single" w:sz="4" w:space="0" w:color="auto"/>
              <w:left w:val="single" w:sz="4" w:space="0" w:color="auto"/>
              <w:bottom w:val="single" w:sz="4" w:space="0" w:color="auto"/>
              <w:right w:val="single" w:sz="4" w:space="0" w:color="auto"/>
            </w:tcBorders>
          </w:tcPr>
          <w:p w14:paraId="296F7F42" w14:textId="27582DCC" w:rsidR="00260D3B" w:rsidRDefault="00260D3B" w:rsidP="00A1350D">
            <w:pPr>
              <w:pStyle w:val="BodyText"/>
              <w:rPr>
                <w:rFonts w:ascii="Times New Roman" w:hAnsi="Times New Roman"/>
                <w:color w:val="000000" w:themeColor="text1"/>
                <w:sz w:val="22"/>
                <w:szCs w:val="22"/>
              </w:rPr>
            </w:pPr>
            <w:r>
              <w:rPr>
                <w:rFonts w:ascii="Times New Roman" w:hAnsi="Times New Roman"/>
                <w:color w:val="000000" w:themeColor="text1"/>
                <w:sz w:val="22"/>
                <w:szCs w:val="22"/>
              </w:rPr>
              <w:t>180</w:t>
            </w:r>
          </w:p>
        </w:tc>
        <w:tc>
          <w:tcPr>
            <w:tcW w:w="2345" w:type="dxa"/>
            <w:tcBorders>
              <w:top w:val="single" w:sz="4" w:space="0" w:color="auto"/>
              <w:left w:val="single" w:sz="4" w:space="0" w:color="auto"/>
              <w:bottom w:val="single" w:sz="4" w:space="0" w:color="auto"/>
            </w:tcBorders>
          </w:tcPr>
          <w:p w14:paraId="3571CC49" w14:textId="77777777" w:rsidR="00260D3B" w:rsidRPr="0047588D" w:rsidRDefault="00260D3B" w:rsidP="007C3D32">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69B6E708" w14:textId="77777777" w:rsidR="00260D3B" w:rsidRPr="0047588D" w:rsidRDefault="00260D3B" w:rsidP="007C3D32">
            <w:pPr>
              <w:pStyle w:val="BodyText"/>
              <w:jc w:val="center"/>
              <w:rPr>
                <w:rFonts w:ascii="Times New Roman" w:hAnsi="Times New Roman"/>
                <w:color w:val="000000" w:themeColor="text1"/>
                <w:sz w:val="22"/>
                <w:szCs w:val="22"/>
              </w:rPr>
            </w:pPr>
          </w:p>
        </w:tc>
      </w:tr>
    </w:tbl>
    <w:p w14:paraId="1DF5BF67" w14:textId="19E76003" w:rsidR="00D43610" w:rsidRPr="00A9672D" w:rsidRDefault="00D43610" w:rsidP="004E07FC">
      <w:pPr>
        <w:pStyle w:val="ListParagraph"/>
        <w:keepNext/>
        <w:keepLines/>
        <w:spacing w:beforeLines="100" w:before="240" w:afterLines="100" w:after="240" w:line="300" w:lineRule="exact"/>
        <w:contextualSpacing w:val="0"/>
        <w:rPr>
          <w:szCs w:val="22"/>
        </w:rPr>
      </w:pPr>
      <w:r>
        <w:lastRenderedPageBreak/>
        <w:t xml:space="preserve">Can the </w:t>
      </w:r>
      <w:r w:rsidRPr="00A9672D">
        <w:t xml:space="preserve">Program </w:t>
      </w:r>
      <w:r w:rsidR="00207249" w:rsidRPr="00A9672D">
        <w:t xml:space="preserve">bring </w:t>
      </w:r>
      <w:r w:rsidRPr="00A9672D">
        <w:t>its own a</w:t>
      </w:r>
      <w:r w:rsidR="00F35BDE" w:rsidRPr="00A9672D">
        <w:t xml:space="preserve">udio-visual equipment </w:t>
      </w:r>
      <w:r w:rsidRPr="00A9672D">
        <w:t>at no additional charge?</w:t>
      </w:r>
      <w:r w:rsidR="00A9672D" w:rsidRPr="00A9672D">
        <w:t xml:space="preserve"> </w:t>
      </w:r>
      <w:r w:rsidR="00A9672D" w:rsidRPr="00A9672D">
        <w:rPr>
          <w:szCs w:val="22"/>
        </w:rPr>
        <w:t xml:space="preserve">The equipment is property of the State of California and the AV staff that will bring the equipment </w:t>
      </w:r>
      <w:r w:rsidR="00B44D3E">
        <w:rPr>
          <w:szCs w:val="22"/>
        </w:rPr>
        <w:t xml:space="preserve">and </w:t>
      </w:r>
      <w:r w:rsidR="00A9672D" w:rsidRPr="00A9672D">
        <w:rPr>
          <w:szCs w:val="22"/>
        </w:rPr>
        <w:t xml:space="preserve">set up and use </w:t>
      </w:r>
      <w:r w:rsidR="00B44D3E">
        <w:rPr>
          <w:szCs w:val="22"/>
        </w:rPr>
        <w:t xml:space="preserve">the equipment </w:t>
      </w:r>
      <w:r w:rsidR="00A9672D" w:rsidRPr="00A9672D">
        <w:rPr>
          <w:szCs w:val="22"/>
        </w:rPr>
        <w:t xml:space="preserve">during the program will be Judicial Council employees. </w:t>
      </w:r>
      <w:r w:rsidR="00A9672D" w:rsidRPr="00934F77">
        <w:rPr>
          <w:b/>
          <w:bCs/>
          <w:szCs w:val="22"/>
        </w:rPr>
        <w:t>NO THIRD PARTIES WILL BE USED.</w:t>
      </w:r>
    </w:p>
    <w:tbl>
      <w:tblPr>
        <w:tblStyle w:val="TableGrid"/>
        <w:tblW w:w="0" w:type="auto"/>
        <w:tblInd w:w="1327" w:type="dxa"/>
        <w:tblLook w:val="04A0" w:firstRow="1" w:lastRow="0" w:firstColumn="1" w:lastColumn="0" w:noHBand="0" w:noVBand="1"/>
      </w:tblPr>
      <w:tblGrid>
        <w:gridCol w:w="810"/>
        <w:gridCol w:w="720"/>
      </w:tblGrid>
      <w:tr w:rsidR="007C3D32" w14:paraId="521478E7" w14:textId="77777777" w:rsidTr="007C3D32">
        <w:tc>
          <w:tcPr>
            <w:tcW w:w="810" w:type="dxa"/>
          </w:tcPr>
          <w:p w14:paraId="77BCA55C" w14:textId="77777777" w:rsidR="007C3D32" w:rsidRDefault="007C3D32" w:rsidP="007C3D32">
            <w:pPr>
              <w:rPr>
                <w:szCs w:val="16"/>
              </w:rPr>
            </w:pPr>
            <w:r>
              <w:rPr>
                <w:szCs w:val="16"/>
              </w:rPr>
              <w:t>Yes</w:t>
            </w:r>
          </w:p>
        </w:tc>
        <w:tc>
          <w:tcPr>
            <w:tcW w:w="720" w:type="dxa"/>
          </w:tcPr>
          <w:p w14:paraId="1B20BD8D" w14:textId="28150587" w:rsidR="007C3D32" w:rsidRDefault="001F3E24" w:rsidP="007C3D32">
            <w:pPr>
              <w:rPr>
                <w:szCs w:val="16"/>
              </w:rPr>
            </w:pPr>
            <w:sdt>
              <w:sdtPr>
                <w:id w:val="-1828508320"/>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r w:rsidR="007C3D32" w14:paraId="1E3C7B32" w14:textId="77777777" w:rsidTr="007C3D32">
        <w:tc>
          <w:tcPr>
            <w:tcW w:w="810" w:type="dxa"/>
          </w:tcPr>
          <w:p w14:paraId="766F15F9" w14:textId="77777777" w:rsidR="007C3D32" w:rsidRDefault="007C3D32" w:rsidP="007C3D32">
            <w:pPr>
              <w:rPr>
                <w:szCs w:val="16"/>
              </w:rPr>
            </w:pPr>
            <w:r>
              <w:rPr>
                <w:szCs w:val="16"/>
              </w:rPr>
              <w:t>No</w:t>
            </w:r>
          </w:p>
        </w:tc>
        <w:tc>
          <w:tcPr>
            <w:tcW w:w="720" w:type="dxa"/>
          </w:tcPr>
          <w:p w14:paraId="1EAAEC6B" w14:textId="02DC3FA3" w:rsidR="007C3D32" w:rsidRDefault="001F3E24" w:rsidP="007C3D32">
            <w:pPr>
              <w:rPr>
                <w:szCs w:val="16"/>
              </w:rPr>
            </w:pPr>
            <w:sdt>
              <w:sdtPr>
                <w:id w:val="-1392268285"/>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bl>
    <w:p w14:paraId="49A26BF8" w14:textId="77777777" w:rsidR="00A308E6" w:rsidRPr="00FC0664" w:rsidRDefault="00A308E6" w:rsidP="00FC0664">
      <w:pPr>
        <w:spacing w:beforeLines="100" w:before="240" w:afterLines="100" w:after="240" w:line="300" w:lineRule="exact"/>
        <w:rPr>
          <w:b/>
          <w:bCs/>
        </w:rPr>
      </w:pPr>
    </w:p>
    <w:p w14:paraId="78A8CD1A" w14:textId="77777777" w:rsidR="00A308E6" w:rsidRDefault="00A308E6" w:rsidP="007C3D32">
      <w:pPr>
        <w:pStyle w:val="ListParagraph"/>
        <w:spacing w:beforeLines="100" w:before="240" w:afterLines="100" w:after="240" w:line="300" w:lineRule="exact"/>
        <w:contextualSpacing w:val="0"/>
        <w:rPr>
          <w:b/>
          <w:bCs/>
        </w:rPr>
      </w:pPr>
    </w:p>
    <w:tbl>
      <w:tblPr>
        <w:tblStyle w:val="TableGrid1"/>
        <w:tblpPr w:leftFromText="180" w:rightFromText="180" w:vertAnchor="text" w:horzAnchor="page" w:tblpX="2278" w:tblpY="-62"/>
        <w:tblW w:w="0" w:type="auto"/>
        <w:tblLook w:val="04A0" w:firstRow="1" w:lastRow="0" w:firstColumn="1" w:lastColumn="0" w:noHBand="0" w:noVBand="1"/>
      </w:tblPr>
      <w:tblGrid>
        <w:gridCol w:w="2838"/>
        <w:gridCol w:w="2522"/>
      </w:tblGrid>
      <w:tr w:rsidR="0060784E" w:rsidRPr="003804A7" w14:paraId="1A00C221" w14:textId="77777777" w:rsidTr="004C36E6">
        <w:trPr>
          <w:trHeight w:val="335"/>
        </w:trPr>
        <w:tc>
          <w:tcPr>
            <w:tcW w:w="5360" w:type="dxa"/>
            <w:gridSpan w:val="2"/>
          </w:tcPr>
          <w:p w14:paraId="18874F7A" w14:textId="77777777" w:rsidR="0060784E" w:rsidRPr="003804A7" w:rsidRDefault="0060784E" w:rsidP="004C36E6">
            <w:pPr>
              <w:jc w:val="center"/>
              <w:rPr>
                <w:sz w:val="22"/>
                <w:szCs w:val="16"/>
                <w:highlight w:val="yellow"/>
              </w:rPr>
            </w:pPr>
            <w:r w:rsidRPr="003804A7">
              <w:rPr>
                <w:b/>
                <w:sz w:val="22"/>
                <w:szCs w:val="16"/>
                <w:highlight w:val="yellow"/>
              </w:rPr>
              <w:t>Screen Rental Rates</w:t>
            </w:r>
          </w:p>
        </w:tc>
      </w:tr>
      <w:tr w:rsidR="0060784E" w:rsidRPr="003804A7" w14:paraId="55CCD9E6" w14:textId="77777777" w:rsidTr="004C36E6">
        <w:trPr>
          <w:trHeight w:val="335"/>
        </w:trPr>
        <w:tc>
          <w:tcPr>
            <w:tcW w:w="2838" w:type="dxa"/>
          </w:tcPr>
          <w:p w14:paraId="2A24386B" w14:textId="77777777" w:rsidR="0060784E" w:rsidRPr="003804A7" w:rsidRDefault="0060784E" w:rsidP="004C36E6">
            <w:pPr>
              <w:rPr>
                <w:b/>
                <w:sz w:val="22"/>
                <w:szCs w:val="16"/>
              </w:rPr>
            </w:pPr>
            <w:r w:rsidRPr="003804A7">
              <w:rPr>
                <w:b/>
                <w:sz w:val="22"/>
                <w:szCs w:val="16"/>
              </w:rPr>
              <w:t xml:space="preserve">8ft daily screen rate? </w:t>
            </w:r>
          </w:p>
        </w:tc>
        <w:tc>
          <w:tcPr>
            <w:tcW w:w="2522" w:type="dxa"/>
          </w:tcPr>
          <w:p w14:paraId="4A951ED6" w14:textId="77777777" w:rsidR="0060784E" w:rsidRPr="003804A7" w:rsidRDefault="0060784E" w:rsidP="004C36E6">
            <w:pPr>
              <w:rPr>
                <w:sz w:val="22"/>
                <w:szCs w:val="16"/>
              </w:rPr>
            </w:pPr>
          </w:p>
        </w:tc>
      </w:tr>
      <w:tr w:rsidR="0060784E" w:rsidRPr="003804A7" w14:paraId="2ECF8205" w14:textId="77777777" w:rsidTr="004C36E6">
        <w:trPr>
          <w:trHeight w:val="335"/>
        </w:trPr>
        <w:tc>
          <w:tcPr>
            <w:tcW w:w="2838" w:type="dxa"/>
          </w:tcPr>
          <w:p w14:paraId="2ED02472" w14:textId="77777777" w:rsidR="0060784E" w:rsidRPr="003804A7" w:rsidRDefault="0060784E" w:rsidP="004C36E6">
            <w:pPr>
              <w:rPr>
                <w:b/>
                <w:sz w:val="22"/>
                <w:szCs w:val="16"/>
              </w:rPr>
            </w:pPr>
            <w:r w:rsidRPr="003804A7">
              <w:rPr>
                <w:b/>
                <w:sz w:val="22"/>
                <w:szCs w:val="16"/>
              </w:rPr>
              <w:t xml:space="preserve">10ft daily screen rate?  </w:t>
            </w:r>
          </w:p>
        </w:tc>
        <w:tc>
          <w:tcPr>
            <w:tcW w:w="2522" w:type="dxa"/>
          </w:tcPr>
          <w:p w14:paraId="021305BB" w14:textId="77777777" w:rsidR="0060784E" w:rsidRPr="003804A7" w:rsidRDefault="0060784E" w:rsidP="004C36E6">
            <w:pPr>
              <w:rPr>
                <w:sz w:val="22"/>
                <w:szCs w:val="16"/>
              </w:rPr>
            </w:pPr>
          </w:p>
        </w:tc>
      </w:tr>
      <w:tr w:rsidR="0060784E" w:rsidRPr="003804A7" w14:paraId="76F7593C" w14:textId="77777777" w:rsidTr="004C36E6">
        <w:trPr>
          <w:trHeight w:val="335"/>
        </w:trPr>
        <w:tc>
          <w:tcPr>
            <w:tcW w:w="2838" w:type="dxa"/>
          </w:tcPr>
          <w:p w14:paraId="69BBBE4D" w14:textId="77777777" w:rsidR="0060784E" w:rsidRPr="003804A7" w:rsidRDefault="0060784E" w:rsidP="004C36E6">
            <w:pPr>
              <w:rPr>
                <w:b/>
                <w:sz w:val="22"/>
                <w:szCs w:val="16"/>
              </w:rPr>
            </w:pPr>
            <w:r>
              <w:rPr>
                <w:b/>
                <w:sz w:val="22"/>
                <w:szCs w:val="16"/>
              </w:rPr>
              <w:t xml:space="preserve">Hourly Set Up Labor Fee: </w:t>
            </w:r>
          </w:p>
        </w:tc>
        <w:tc>
          <w:tcPr>
            <w:tcW w:w="2522" w:type="dxa"/>
          </w:tcPr>
          <w:p w14:paraId="62808190" w14:textId="77777777" w:rsidR="0060784E" w:rsidRPr="003804A7" w:rsidRDefault="0060784E" w:rsidP="004C36E6">
            <w:pPr>
              <w:rPr>
                <w:sz w:val="22"/>
                <w:szCs w:val="16"/>
              </w:rPr>
            </w:pPr>
          </w:p>
        </w:tc>
      </w:tr>
      <w:tr w:rsidR="0060784E" w:rsidRPr="003804A7" w14:paraId="0CEDD13A" w14:textId="77777777" w:rsidTr="004C36E6">
        <w:trPr>
          <w:trHeight w:val="335"/>
        </w:trPr>
        <w:tc>
          <w:tcPr>
            <w:tcW w:w="2838" w:type="dxa"/>
          </w:tcPr>
          <w:p w14:paraId="0A275088" w14:textId="77777777" w:rsidR="0060784E" w:rsidRDefault="0060784E" w:rsidP="004C36E6">
            <w:pPr>
              <w:rPr>
                <w:b/>
                <w:sz w:val="22"/>
                <w:szCs w:val="16"/>
              </w:rPr>
            </w:pPr>
            <w:r>
              <w:rPr>
                <w:b/>
                <w:sz w:val="22"/>
                <w:szCs w:val="16"/>
              </w:rPr>
              <w:t xml:space="preserve">Hourly Strike Labor Fee: </w:t>
            </w:r>
          </w:p>
        </w:tc>
        <w:tc>
          <w:tcPr>
            <w:tcW w:w="2522" w:type="dxa"/>
          </w:tcPr>
          <w:p w14:paraId="21491D17" w14:textId="77777777" w:rsidR="0060784E" w:rsidRPr="003804A7" w:rsidRDefault="0060784E" w:rsidP="004C36E6">
            <w:pPr>
              <w:rPr>
                <w:sz w:val="22"/>
                <w:szCs w:val="16"/>
              </w:rPr>
            </w:pPr>
          </w:p>
        </w:tc>
      </w:tr>
    </w:tbl>
    <w:p w14:paraId="42598A58" w14:textId="77777777" w:rsidR="00A308E6" w:rsidRDefault="00A308E6" w:rsidP="007C3D32">
      <w:pPr>
        <w:pStyle w:val="ListParagraph"/>
        <w:spacing w:beforeLines="100" w:before="240" w:afterLines="100" w:after="240" w:line="300" w:lineRule="exact"/>
        <w:contextualSpacing w:val="0"/>
        <w:rPr>
          <w:b/>
          <w:bCs/>
        </w:rPr>
      </w:pPr>
    </w:p>
    <w:p w14:paraId="78EA4418" w14:textId="77777777" w:rsidR="00A308E6" w:rsidRDefault="00A308E6" w:rsidP="007C3D32">
      <w:pPr>
        <w:pStyle w:val="ListParagraph"/>
        <w:spacing w:beforeLines="100" w:before="240" w:afterLines="100" w:after="240" w:line="300" w:lineRule="exact"/>
        <w:contextualSpacing w:val="0"/>
        <w:rPr>
          <w:b/>
          <w:bCs/>
        </w:rPr>
      </w:pPr>
    </w:p>
    <w:p w14:paraId="05CB66CE" w14:textId="77777777" w:rsidR="00A308E6" w:rsidRDefault="00A308E6" w:rsidP="007C3D32">
      <w:pPr>
        <w:pStyle w:val="ListParagraph"/>
        <w:spacing w:beforeLines="100" w:before="240" w:afterLines="100" w:after="240" w:line="300" w:lineRule="exact"/>
        <w:contextualSpacing w:val="0"/>
        <w:rPr>
          <w:b/>
          <w:bCs/>
        </w:rPr>
      </w:pPr>
    </w:p>
    <w:p w14:paraId="41609CD5" w14:textId="77777777" w:rsidR="00A308E6" w:rsidRDefault="00A308E6" w:rsidP="007C3D32">
      <w:pPr>
        <w:pStyle w:val="ListParagraph"/>
        <w:spacing w:beforeLines="100" w:before="240" w:afterLines="100" w:after="240" w:line="300" w:lineRule="exact"/>
        <w:contextualSpacing w:val="0"/>
        <w:rPr>
          <w:b/>
          <w:bCs/>
        </w:rPr>
      </w:pPr>
    </w:p>
    <w:tbl>
      <w:tblPr>
        <w:tblStyle w:val="TableGrid"/>
        <w:tblW w:w="0" w:type="auto"/>
        <w:tblLook w:val="04A0" w:firstRow="1" w:lastRow="0" w:firstColumn="1" w:lastColumn="0" w:noHBand="0" w:noVBand="1"/>
      </w:tblPr>
      <w:tblGrid>
        <w:gridCol w:w="9350"/>
      </w:tblGrid>
      <w:tr w:rsidR="004F335E" w:rsidRPr="00CD1ADE" w14:paraId="77250B79" w14:textId="77777777" w:rsidTr="004C36E6">
        <w:tc>
          <w:tcPr>
            <w:tcW w:w="9350" w:type="dxa"/>
          </w:tcPr>
          <w:p w14:paraId="41CD2C30" w14:textId="77777777" w:rsidR="004F335E" w:rsidRPr="00CD1ADE" w:rsidRDefault="004F335E" w:rsidP="004C36E6">
            <w:pPr>
              <w:pStyle w:val="ListParagraph"/>
              <w:rPr>
                <w:b/>
                <w:bCs/>
                <w:sz w:val="22"/>
                <w:szCs w:val="22"/>
              </w:rPr>
            </w:pPr>
            <w:r w:rsidRPr="00CD1ADE">
              <w:rPr>
                <w:b/>
                <w:bCs/>
                <w:sz w:val="22"/>
                <w:szCs w:val="22"/>
              </w:rPr>
              <w:t>Do all proposed meeting rooms have built-in house sound systems available? If not, please specify which rooms do not.</w:t>
            </w:r>
          </w:p>
        </w:tc>
      </w:tr>
      <w:tr w:rsidR="004F335E" w:rsidRPr="00CD1ADE" w14:paraId="2C1950DF" w14:textId="77777777" w:rsidTr="004C36E6">
        <w:tc>
          <w:tcPr>
            <w:tcW w:w="9350" w:type="dxa"/>
          </w:tcPr>
          <w:p w14:paraId="63361039" w14:textId="77777777" w:rsidR="004F335E" w:rsidRPr="00CD1ADE" w:rsidRDefault="004F335E" w:rsidP="004C36E6">
            <w:pPr>
              <w:pStyle w:val="ListParagraph"/>
              <w:rPr>
                <w:b/>
                <w:bCs/>
                <w:sz w:val="22"/>
                <w:szCs w:val="22"/>
              </w:rPr>
            </w:pPr>
            <w:r w:rsidRPr="00CD1ADE">
              <w:rPr>
                <w:b/>
                <w:bCs/>
                <w:sz w:val="22"/>
                <w:szCs w:val="22"/>
              </w:rPr>
              <w:t xml:space="preserve">Comments: </w:t>
            </w:r>
          </w:p>
        </w:tc>
      </w:tr>
    </w:tbl>
    <w:p w14:paraId="29DFB710" w14:textId="77777777" w:rsidR="00A308E6" w:rsidRDefault="00A308E6" w:rsidP="007C3D32">
      <w:pPr>
        <w:pStyle w:val="ListParagraph"/>
        <w:spacing w:beforeLines="100" w:before="240" w:afterLines="100" w:after="240" w:line="300" w:lineRule="exact"/>
        <w:contextualSpacing w:val="0"/>
        <w:rPr>
          <w:b/>
          <w:bCs/>
        </w:rPr>
      </w:pPr>
    </w:p>
    <w:p w14:paraId="0FDD2ECA" w14:textId="091A00F5" w:rsidR="00900756" w:rsidRPr="006D3504" w:rsidRDefault="00900756" w:rsidP="00A84AE6">
      <w:pPr>
        <w:pStyle w:val="ListParagraph"/>
        <w:keepNext/>
        <w:numPr>
          <w:ilvl w:val="0"/>
          <w:numId w:val="8"/>
        </w:numPr>
        <w:spacing w:beforeLines="100" w:before="240" w:afterLines="100" w:after="240" w:line="300" w:lineRule="exact"/>
        <w:ind w:hanging="720"/>
      </w:pPr>
      <w:r w:rsidRPr="006D3504">
        <w:rPr>
          <w:b/>
          <w:bCs/>
        </w:rPr>
        <w:t xml:space="preserve">Propose </w:t>
      </w:r>
      <w:r w:rsidR="00207249" w:rsidRPr="006D3504">
        <w:rPr>
          <w:b/>
          <w:bCs/>
        </w:rPr>
        <w:t>m</w:t>
      </w:r>
      <w:r w:rsidRPr="006D3504">
        <w:rPr>
          <w:b/>
          <w:bCs/>
        </w:rPr>
        <w:t xml:space="preserve">eeting and </w:t>
      </w:r>
      <w:r w:rsidR="00207249" w:rsidRPr="006D3504">
        <w:rPr>
          <w:b/>
          <w:bCs/>
        </w:rPr>
        <w:t>f</w:t>
      </w:r>
      <w:r w:rsidRPr="006D3504">
        <w:rPr>
          <w:b/>
          <w:bCs/>
        </w:rPr>
        <w:t xml:space="preserve">unction </w:t>
      </w:r>
      <w:r w:rsidR="00207249" w:rsidRPr="006D3504">
        <w:rPr>
          <w:b/>
          <w:bCs/>
        </w:rPr>
        <w:t>r</w:t>
      </w:r>
      <w:r w:rsidRPr="006D3504">
        <w:rPr>
          <w:b/>
          <w:bCs/>
        </w:rPr>
        <w:t xml:space="preserve">oom </w:t>
      </w:r>
      <w:r w:rsidR="00207249" w:rsidRPr="006D3504">
        <w:rPr>
          <w:b/>
          <w:bCs/>
        </w:rPr>
        <w:t>r</w:t>
      </w:r>
      <w:r w:rsidRPr="006D3504">
        <w:rPr>
          <w:b/>
          <w:bCs/>
        </w:rPr>
        <w:t>ates.</w:t>
      </w:r>
      <w:r w:rsidR="0045692B" w:rsidRPr="006D3504">
        <w:t xml:space="preserve"> </w:t>
      </w:r>
      <w:r w:rsidRPr="006D3504">
        <w:t xml:space="preserve">Please note the </w:t>
      </w:r>
      <w:r w:rsidR="0060476E" w:rsidRPr="006D3504">
        <w:t xml:space="preserve">Judicial Council’s </w:t>
      </w:r>
      <w:r w:rsidRPr="006D3504">
        <w:t xml:space="preserve">maximum </w:t>
      </w:r>
      <w:r w:rsidR="00C63BBB" w:rsidRPr="006D3504">
        <w:t>m</w:t>
      </w:r>
      <w:r w:rsidRPr="006D3504">
        <w:t xml:space="preserve">eeting </w:t>
      </w:r>
      <w:r w:rsidR="00C63BBB" w:rsidRPr="006D3504">
        <w:t>r</w:t>
      </w:r>
      <w:r w:rsidRPr="006D3504">
        <w:t xml:space="preserve">oom </w:t>
      </w:r>
      <w:r w:rsidR="00C63BBB" w:rsidRPr="006D3504">
        <w:t>r</w:t>
      </w:r>
      <w:r w:rsidRPr="006D3504">
        <w:t>ental as indicated on the RFP in Section 2.</w:t>
      </w:r>
      <w:r w:rsidR="21031FF5" w:rsidRPr="006D3504">
        <w:t xml:space="preserve"> Maximum meeting room rental </w:t>
      </w:r>
      <w:r w:rsidR="21031FF5" w:rsidRPr="00FC0664">
        <w:rPr>
          <w:b/>
          <w:bCs/>
        </w:rPr>
        <w:t>must not exceed $10,000</w:t>
      </w:r>
      <w:r w:rsidR="21031FF5" w:rsidRPr="006D3504">
        <w:t xml:space="preserve"> inclusive of tax</w:t>
      </w:r>
      <w:r w:rsidR="559CC725" w:rsidRPr="006D3504">
        <w:t xml:space="preserve"> and service charges</w:t>
      </w:r>
      <w:r w:rsidR="00AB7B37">
        <w:t>.</w:t>
      </w:r>
    </w:p>
    <w:tbl>
      <w:tblPr>
        <w:tblW w:w="8640" w:type="dxa"/>
        <w:tblInd w:w="720" w:type="dxa"/>
        <w:tblLayout w:type="fixed"/>
        <w:tblCellMar>
          <w:top w:w="58" w:type="dxa"/>
          <w:bottom w:w="29" w:type="dxa"/>
        </w:tblCellMar>
        <w:tblLook w:val="0000" w:firstRow="0" w:lastRow="0" w:firstColumn="0" w:lastColumn="0" w:noHBand="0" w:noVBand="0"/>
      </w:tblPr>
      <w:tblGrid>
        <w:gridCol w:w="4945"/>
        <w:gridCol w:w="3695"/>
      </w:tblGrid>
      <w:tr w:rsidR="00900756" w:rsidRPr="007C3D32" w14:paraId="06FF75C1" w14:textId="77777777" w:rsidTr="293C284E">
        <w:trPr>
          <w:cantSplit/>
          <w:tblHeader/>
        </w:trPr>
        <w:tc>
          <w:tcPr>
            <w:tcW w:w="494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5309F0" w14:textId="77777777"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Based Upon Percentage of Block</w:t>
            </w:r>
          </w:p>
        </w:tc>
        <w:tc>
          <w:tcPr>
            <w:tcW w:w="369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B12C5A" w14:textId="3281D1EE"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Meeting Room Rental Rates</w:t>
            </w:r>
            <w:r w:rsidR="00207249" w:rsidRPr="007C3D32">
              <w:rPr>
                <w:rFonts w:ascii="Times New Roman" w:hAnsi="Times New Roman" w:cs="Times New Roman"/>
                <w:bCs w:val="0"/>
                <w:color w:val="auto"/>
                <w:sz w:val="22"/>
                <w:szCs w:val="22"/>
              </w:rPr>
              <w:t xml:space="preserve"> (Inclusive of tax and service charges)</w:t>
            </w:r>
          </w:p>
        </w:tc>
      </w:tr>
      <w:tr w:rsidR="00900756" w:rsidRPr="007C3D32" w14:paraId="2D33872D"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15526BC" w14:textId="77777777" w:rsidR="00900756" w:rsidRPr="007C3D32" w:rsidRDefault="00900756" w:rsidP="00A84AE6">
            <w:pPr>
              <w:pStyle w:val="Heading2"/>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80-100%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60F18977" w14:textId="3D0EE720" w:rsidR="00900756" w:rsidRPr="007C3D32" w:rsidRDefault="00900756" w:rsidP="00A84AE6">
            <w:pPr>
              <w:keepNext/>
              <w:jc w:val="center"/>
              <w:rPr>
                <w:sz w:val="22"/>
                <w:szCs w:val="22"/>
              </w:rPr>
            </w:pPr>
          </w:p>
        </w:tc>
      </w:tr>
      <w:tr w:rsidR="00900756" w:rsidRPr="007C3D32" w14:paraId="36B673A8"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2CD5A73C"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70–79%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B7D7321"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r w:rsidR="00900756" w:rsidRPr="007C3D32" w14:paraId="232D6564"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07FD67E"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60–69%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35446D0"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r w:rsidR="00900756" w:rsidRPr="007C3D32" w14:paraId="115F5EB3"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F978047"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59% or less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220DA32"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bl>
    <w:p w14:paraId="203EA686" w14:textId="77777777" w:rsidR="00FC0664" w:rsidRDefault="00FC0664" w:rsidP="00FC0664">
      <w:pPr>
        <w:pStyle w:val="ListParagraph"/>
        <w:keepNext/>
        <w:spacing w:beforeLines="100" w:before="240" w:afterLines="100" w:after="240" w:line="300" w:lineRule="exact"/>
        <w:contextualSpacing w:val="0"/>
      </w:pPr>
    </w:p>
    <w:p w14:paraId="18FFF502" w14:textId="77777777" w:rsidR="00FC0664" w:rsidRPr="00FC0664" w:rsidRDefault="00FC0664" w:rsidP="00FC0664">
      <w:pPr>
        <w:pStyle w:val="ListParagraph"/>
        <w:keepNext/>
        <w:spacing w:beforeLines="100" w:before="240" w:afterLines="100" w:after="240" w:line="300" w:lineRule="exact"/>
        <w:contextualSpacing w:val="0"/>
      </w:pPr>
    </w:p>
    <w:p w14:paraId="177536F8" w14:textId="1D6AAB69" w:rsidR="004722F0" w:rsidRPr="00DF22F5" w:rsidRDefault="00B06449" w:rsidP="00FD6602">
      <w:pPr>
        <w:pStyle w:val="ListParagraph"/>
        <w:keepNext/>
        <w:numPr>
          <w:ilvl w:val="0"/>
          <w:numId w:val="8"/>
        </w:numPr>
        <w:spacing w:beforeLines="100" w:before="240" w:afterLines="100" w:after="240" w:line="300" w:lineRule="exact"/>
        <w:ind w:hanging="720"/>
        <w:contextualSpacing w:val="0"/>
      </w:pPr>
      <w:r w:rsidRPr="00C6003A">
        <w:rPr>
          <w:b/>
          <w:bCs/>
        </w:rPr>
        <w:t xml:space="preserve">Propose </w:t>
      </w:r>
      <w:r w:rsidR="00207249" w:rsidRPr="00C6003A">
        <w:rPr>
          <w:b/>
          <w:bCs/>
        </w:rPr>
        <w:t>f</w:t>
      </w:r>
      <w:r w:rsidRPr="00C6003A">
        <w:rPr>
          <w:b/>
          <w:bCs/>
        </w:rPr>
        <w:t xml:space="preserve">ood and </w:t>
      </w:r>
      <w:r w:rsidR="00207249" w:rsidRPr="00C6003A">
        <w:rPr>
          <w:b/>
          <w:bCs/>
        </w:rPr>
        <w:t>b</w:t>
      </w:r>
      <w:r w:rsidRPr="00C6003A">
        <w:rPr>
          <w:b/>
          <w:bCs/>
        </w:rPr>
        <w:t>everage schedule, including specific menus provided for the unit price</w:t>
      </w:r>
      <w:r w:rsidR="00207249" w:rsidRPr="00DF22F5">
        <w:t>.</w:t>
      </w:r>
      <w:r w:rsidRPr="00DF22F5">
        <w:t xml:space="preserve"> </w:t>
      </w:r>
      <w:r w:rsidR="0060476E" w:rsidRPr="00DF22F5">
        <w:t xml:space="preserve">Please note the Judicial Council’s </w:t>
      </w:r>
      <w:r w:rsidR="00207249" w:rsidRPr="00DF22F5">
        <w:t xml:space="preserve">budgeted </w:t>
      </w:r>
      <w:r w:rsidR="0060476E" w:rsidRPr="00FD6602">
        <w:rPr>
          <w:u w:val="single"/>
        </w:rPr>
        <w:t xml:space="preserve">food and beverage unit rates for group meals, </w:t>
      </w:r>
      <w:r w:rsidR="0060476E" w:rsidRPr="00FD6602">
        <w:rPr>
          <w:i/>
          <w:iCs/>
          <w:u w:val="single"/>
        </w:rPr>
        <w:t xml:space="preserve">inclusive of tax and </w:t>
      </w:r>
      <w:r w:rsidR="00207249" w:rsidRPr="00FD6602">
        <w:rPr>
          <w:i/>
          <w:iCs/>
          <w:u w:val="single"/>
        </w:rPr>
        <w:t>service charge</w:t>
      </w:r>
      <w:r w:rsidR="00A85786" w:rsidRPr="00FD6602">
        <w:t>,</w:t>
      </w:r>
      <w:r w:rsidR="0060476E" w:rsidRPr="00DF22F5">
        <w:t xml:space="preserve"> as indicated on the RFP in Section 2.</w:t>
      </w:r>
    </w:p>
    <w:p w14:paraId="2B1E4455" w14:textId="6CC767F4" w:rsidR="00B5713C" w:rsidRPr="00B5713C" w:rsidRDefault="00B5713C" w:rsidP="00FD6602">
      <w:pPr>
        <w:pStyle w:val="ListParagraph"/>
        <w:numPr>
          <w:ilvl w:val="1"/>
          <w:numId w:val="8"/>
        </w:numPr>
        <w:spacing w:line="300" w:lineRule="exact"/>
        <w:ind w:left="1080"/>
        <w:contextualSpacing w:val="0"/>
      </w:pPr>
      <w:r w:rsidRPr="00B5713C">
        <w:t xml:space="preserve">Provide </w:t>
      </w:r>
      <w:r w:rsidRPr="00CB227B">
        <w:rPr>
          <w:b/>
          <w:color w:val="FF0000"/>
        </w:rPr>
        <w:t>detailed</w:t>
      </w:r>
      <w:r w:rsidRPr="00CB227B">
        <w:rPr>
          <w:color w:val="FF0000"/>
        </w:rPr>
        <w:t xml:space="preserve"> customized menu </w:t>
      </w:r>
      <w:r w:rsidRPr="00B5713C">
        <w:t xml:space="preserve">description in the grid below. </w:t>
      </w:r>
    </w:p>
    <w:p w14:paraId="433047DF" w14:textId="11672944" w:rsidR="00B5713C" w:rsidRPr="00B5713C" w:rsidRDefault="00B5713C" w:rsidP="00FD6602">
      <w:pPr>
        <w:pStyle w:val="ListParagraph"/>
        <w:numPr>
          <w:ilvl w:val="1"/>
          <w:numId w:val="8"/>
        </w:numPr>
        <w:spacing w:line="300" w:lineRule="exact"/>
        <w:ind w:left="1080"/>
        <w:contextualSpacing w:val="0"/>
      </w:pPr>
      <w:r w:rsidRPr="00B5713C">
        <w:t>All rates are</w:t>
      </w:r>
      <w:r w:rsidRPr="00B91936">
        <w:rPr>
          <w:color w:val="FF0000"/>
        </w:rPr>
        <w:t xml:space="preserve"> </w:t>
      </w:r>
      <w:r w:rsidRPr="00B91936">
        <w:rPr>
          <w:b/>
          <w:color w:val="FF0000"/>
        </w:rPr>
        <w:t xml:space="preserve">inclusive </w:t>
      </w:r>
      <w:r w:rsidRPr="00B5713C">
        <w:t xml:space="preserve">of tax and service charge. </w:t>
      </w:r>
    </w:p>
    <w:p w14:paraId="2E420B6E" w14:textId="3F4056DA" w:rsidR="00B5713C" w:rsidRPr="00B5713C" w:rsidRDefault="00B5713C" w:rsidP="00FD6602">
      <w:pPr>
        <w:pStyle w:val="ListParagraph"/>
        <w:numPr>
          <w:ilvl w:val="1"/>
          <w:numId w:val="8"/>
        </w:numPr>
        <w:spacing w:line="300" w:lineRule="exact"/>
        <w:ind w:left="1080"/>
        <w:contextualSpacing w:val="0"/>
      </w:pPr>
      <w:r w:rsidRPr="00FC0664">
        <w:rPr>
          <w:color w:val="FF0000"/>
        </w:rPr>
        <w:t xml:space="preserve">F&amp;B minimum is not allowed </w:t>
      </w:r>
      <w:r w:rsidRPr="00B5713C">
        <w:t>– per person unit rates only.</w:t>
      </w:r>
    </w:p>
    <w:p w14:paraId="36BD5780" w14:textId="4AC652FA" w:rsidR="00B5713C" w:rsidRPr="00B5713C" w:rsidRDefault="00B5713C" w:rsidP="00FD6602">
      <w:pPr>
        <w:pStyle w:val="ListParagraph"/>
        <w:numPr>
          <w:ilvl w:val="1"/>
          <w:numId w:val="8"/>
        </w:numPr>
        <w:spacing w:line="300" w:lineRule="exact"/>
        <w:ind w:left="1080"/>
        <w:contextualSpacing w:val="0"/>
      </w:pPr>
      <w:r w:rsidRPr="00FD6602">
        <w:rPr>
          <w:b/>
          <w:bCs/>
          <w:i/>
          <w:iCs/>
        </w:rPr>
        <w:t>Please submit hotel’s best pricing if the budgeted rates cannot be accommodated.</w:t>
      </w:r>
    </w:p>
    <w:p w14:paraId="4A28114E" w14:textId="77777777" w:rsidR="00B5713C" w:rsidRPr="007C73C5" w:rsidRDefault="00B5713C" w:rsidP="00FD6602">
      <w:pPr>
        <w:pStyle w:val="BodyText2"/>
        <w:spacing w:after="0" w:line="300" w:lineRule="exact"/>
        <w:ind w:left="1080"/>
        <w:rPr>
          <w:sz w:val="22"/>
          <w:szCs w:val="22"/>
        </w:rPr>
      </w:pPr>
    </w:p>
    <w:tbl>
      <w:tblPr>
        <w:tblW w:w="102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2065"/>
        <w:gridCol w:w="3100"/>
        <w:gridCol w:w="1850"/>
        <w:gridCol w:w="1625"/>
        <w:gridCol w:w="1625"/>
      </w:tblGrid>
      <w:tr w:rsidR="00C350E8" w14:paraId="3212FF7C" w14:textId="0AA89F7D" w:rsidTr="00C350E8">
        <w:trPr>
          <w:tblHeader/>
          <w:jc w:val="right"/>
        </w:trPr>
        <w:tc>
          <w:tcPr>
            <w:tcW w:w="2065" w:type="dxa"/>
            <w:tcBorders>
              <w:bottom w:val="single" w:sz="4" w:space="0" w:color="auto"/>
            </w:tcBorders>
            <w:shd w:val="clear" w:color="auto" w:fill="E6E6E6"/>
            <w:tcMar>
              <w:left w:w="58" w:type="dxa"/>
              <w:right w:w="58" w:type="dxa"/>
            </w:tcMar>
          </w:tcPr>
          <w:p w14:paraId="387451D5" w14:textId="77777777" w:rsidR="00C350E8" w:rsidRPr="00DC3DB2" w:rsidRDefault="00C350E8" w:rsidP="002E191C">
            <w:pPr>
              <w:jc w:val="center"/>
              <w:rPr>
                <w:b/>
                <w:bCs/>
              </w:rPr>
            </w:pPr>
            <w:r w:rsidRPr="00DC3DB2">
              <w:rPr>
                <w:b/>
                <w:bCs/>
                <w:sz w:val="22"/>
              </w:rPr>
              <w:t>Type of Group Meal</w:t>
            </w:r>
          </w:p>
        </w:tc>
        <w:tc>
          <w:tcPr>
            <w:tcW w:w="3100" w:type="dxa"/>
            <w:tcBorders>
              <w:bottom w:val="single" w:sz="4" w:space="0" w:color="auto"/>
            </w:tcBorders>
            <w:shd w:val="clear" w:color="auto" w:fill="E6E6E6"/>
            <w:tcMar>
              <w:left w:w="58" w:type="dxa"/>
              <w:right w:w="58" w:type="dxa"/>
            </w:tcMar>
          </w:tcPr>
          <w:p w14:paraId="5CEE5540" w14:textId="77777777" w:rsidR="00C350E8" w:rsidRDefault="00C350E8" w:rsidP="00AB0203">
            <w:pPr>
              <w:pStyle w:val="Style4"/>
            </w:pPr>
            <w:r w:rsidRPr="293C284E">
              <w:t>Food and Beverage Menu</w:t>
            </w:r>
          </w:p>
          <w:p w14:paraId="42BA1460" w14:textId="2CC0337A" w:rsidR="0006108A" w:rsidRPr="00DC3DB2" w:rsidRDefault="00224896" w:rsidP="00AB0203">
            <w:pPr>
              <w:pStyle w:val="Style4"/>
            </w:pPr>
            <w:r>
              <w:t xml:space="preserve">Please add </w:t>
            </w:r>
            <w:r w:rsidR="007F2554">
              <w:t xml:space="preserve">detailed menu </w:t>
            </w:r>
            <w:r w:rsidR="00EC4AA0">
              <w:t xml:space="preserve">descriptions </w:t>
            </w:r>
            <w:r w:rsidR="00771467">
              <w:t xml:space="preserve">in the cells </w:t>
            </w:r>
            <w:r w:rsidR="00F75776">
              <w:t xml:space="preserve">or in </w:t>
            </w:r>
            <w:r w:rsidR="00D37958">
              <w:t xml:space="preserve">a separate </w:t>
            </w:r>
            <w:r w:rsidR="005A542A">
              <w:t>W</w:t>
            </w:r>
            <w:r w:rsidR="00D37958">
              <w:t xml:space="preserve">ord document. </w:t>
            </w:r>
          </w:p>
        </w:tc>
        <w:tc>
          <w:tcPr>
            <w:tcW w:w="1850" w:type="dxa"/>
            <w:tcBorders>
              <w:bottom w:val="single" w:sz="4" w:space="0" w:color="auto"/>
            </w:tcBorders>
            <w:shd w:val="clear" w:color="auto" w:fill="E6E6E6"/>
            <w:tcMar>
              <w:left w:w="58" w:type="dxa"/>
              <w:right w:w="58" w:type="dxa"/>
            </w:tcMar>
          </w:tcPr>
          <w:p w14:paraId="67F18DC6" w14:textId="1FCA4867" w:rsidR="00C350E8" w:rsidRPr="00DC3DB2" w:rsidRDefault="00C350E8" w:rsidP="00AB0203">
            <w:pPr>
              <w:pStyle w:val="Style4"/>
            </w:pPr>
            <w:r w:rsidRPr="293C284E">
              <w:t>Estimated Number of Meals</w:t>
            </w:r>
          </w:p>
        </w:tc>
        <w:tc>
          <w:tcPr>
            <w:tcW w:w="1625" w:type="dxa"/>
            <w:tcBorders>
              <w:bottom w:val="single" w:sz="4" w:space="0" w:color="auto"/>
            </w:tcBorders>
            <w:shd w:val="clear" w:color="auto" w:fill="E6E6E6"/>
            <w:tcMar>
              <w:left w:w="58" w:type="dxa"/>
              <w:right w:w="58" w:type="dxa"/>
            </w:tcMar>
          </w:tcPr>
          <w:p w14:paraId="71E9D165" w14:textId="77777777" w:rsidR="00C350E8" w:rsidRPr="00DC3DB2" w:rsidRDefault="00C350E8" w:rsidP="002E191C">
            <w:pPr>
              <w:jc w:val="center"/>
              <w:rPr>
                <w:b/>
                <w:bCs/>
              </w:rPr>
            </w:pPr>
            <w:r w:rsidRPr="00DC3DB2">
              <w:rPr>
                <w:b/>
                <w:bCs/>
                <w:sz w:val="22"/>
              </w:rPr>
              <w:t>Inclusive Price per person</w:t>
            </w:r>
          </w:p>
        </w:tc>
        <w:tc>
          <w:tcPr>
            <w:tcW w:w="1625" w:type="dxa"/>
            <w:tcBorders>
              <w:bottom w:val="single" w:sz="4" w:space="0" w:color="auto"/>
            </w:tcBorders>
            <w:shd w:val="clear" w:color="auto" w:fill="E6E6E6"/>
          </w:tcPr>
          <w:p w14:paraId="01FB399C" w14:textId="76931477" w:rsidR="00C350E8" w:rsidRPr="00DC3DB2" w:rsidRDefault="00C350E8" w:rsidP="002E191C">
            <w:pPr>
              <w:jc w:val="center"/>
              <w:rPr>
                <w:b/>
                <w:bCs/>
                <w:sz w:val="22"/>
              </w:rPr>
            </w:pPr>
            <w:r>
              <w:rPr>
                <w:b/>
                <w:bCs/>
                <w:sz w:val="22"/>
              </w:rPr>
              <w:t xml:space="preserve">Total </w:t>
            </w:r>
          </w:p>
        </w:tc>
      </w:tr>
      <w:tr w:rsidR="00C350E8" w:rsidRPr="00E47E5C" w14:paraId="3826829F" w14:textId="34DBE8EC" w:rsidTr="00C350E8">
        <w:trPr>
          <w:jc w:val="right"/>
        </w:trPr>
        <w:tc>
          <w:tcPr>
            <w:tcW w:w="8640" w:type="dxa"/>
            <w:gridSpan w:val="4"/>
            <w:tcBorders>
              <w:left w:val="single" w:sz="4" w:space="0" w:color="auto"/>
              <w:bottom w:val="single" w:sz="4" w:space="0" w:color="auto"/>
            </w:tcBorders>
            <w:shd w:val="clear" w:color="auto" w:fill="E6E6E6"/>
          </w:tcPr>
          <w:p w14:paraId="1DE01230" w14:textId="1E83AD51" w:rsidR="00C350E8" w:rsidRPr="00C7723E" w:rsidRDefault="00EF632B" w:rsidP="008E6DD0">
            <w:pPr>
              <w:keepNext/>
              <w:jc w:val="center"/>
              <w:rPr>
                <w:b/>
                <w:bCs/>
              </w:rPr>
            </w:pPr>
            <w:r>
              <w:rPr>
                <w:b/>
                <w:bCs/>
              </w:rPr>
              <w:t>Friday, January 22, 2027</w:t>
            </w:r>
          </w:p>
        </w:tc>
        <w:tc>
          <w:tcPr>
            <w:tcW w:w="1625" w:type="dxa"/>
            <w:tcBorders>
              <w:left w:val="single" w:sz="4" w:space="0" w:color="auto"/>
              <w:bottom w:val="single" w:sz="4" w:space="0" w:color="auto"/>
            </w:tcBorders>
            <w:shd w:val="clear" w:color="auto" w:fill="E6E6E6"/>
          </w:tcPr>
          <w:p w14:paraId="73837D53" w14:textId="77777777" w:rsidR="00C350E8" w:rsidRPr="293C284E" w:rsidRDefault="00C350E8" w:rsidP="008E6DD0">
            <w:pPr>
              <w:keepNext/>
              <w:jc w:val="center"/>
              <w:rPr>
                <w:b/>
                <w:bCs/>
              </w:rPr>
            </w:pPr>
          </w:p>
        </w:tc>
      </w:tr>
      <w:tr w:rsidR="00C350E8" w:rsidRPr="00C6003A" w14:paraId="407F3808" w14:textId="7AA12B63" w:rsidTr="00C350E8">
        <w:trPr>
          <w:jc w:val="right"/>
        </w:trPr>
        <w:tc>
          <w:tcPr>
            <w:tcW w:w="2065" w:type="dxa"/>
            <w:tcBorders>
              <w:top w:val="single" w:sz="4" w:space="0" w:color="auto"/>
              <w:left w:val="single" w:sz="4" w:space="0" w:color="auto"/>
              <w:bottom w:val="single" w:sz="4" w:space="0" w:color="auto"/>
              <w:right w:val="single" w:sz="4" w:space="0" w:color="auto"/>
            </w:tcBorders>
          </w:tcPr>
          <w:p w14:paraId="386DD6AB" w14:textId="715D1C35" w:rsidR="00C350E8" w:rsidRPr="00C6003A" w:rsidRDefault="00C350E8" w:rsidP="008E6DD0">
            <w:pPr>
              <w:keepNext/>
              <w:jc w:val="center"/>
            </w:pPr>
            <w:r w:rsidRPr="00C6003A">
              <w:rPr>
                <w:sz w:val="22"/>
              </w:rPr>
              <w:t>Breakfast Buffet</w:t>
            </w:r>
          </w:p>
        </w:tc>
        <w:tc>
          <w:tcPr>
            <w:tcW w:w="3100" w:type="dxa"/>
            <w:tcBorders>
              <w:top w:val="single" w:sz="4" w:space="0" w:color="auto"/>
              <w:left w:val="single" w:sz="4" w:space="0" w:color="auto"/>
              <w:bottom w:val="single" w:sz="4" w:space="0" w:color="auto"/>
              <w:right w:val="single" w:sz="4" w:space="0" w:color="auto"/>
            </w:tcBorders>
          </w:tcPr>
          <w:p w14:paraId="68D12DD8" w14:textId="77777777" w:rsidR="00C350E8" w:rsidRPr="00C6003A" w:rsidRDefault="00C350E8" w:rsidP="008E6DD0">
            <w:pPr>
              <w:keepNext/>
              <w:jc w:val="center"/>
            </w:pPr>
          </w:p>
        </w:tc>
        <w:tc>
          <w:tcPr>
            <w:tcW w:w="1850" w:type="dxa"/>
            <w:tcBorders>
              <w:top w:val="single" w:sz="4" w:space="0" w:color="auto"/>
              <w:left w:val="single" w:sz="4" w:space="0" w:color="auto"/>
              <w:bottom w:val="single" w:sz="4" w:space="0" w:color="auto"/>
              <w:right w:val="single" w:sz="4" w:space="0" w:color="auto"/>
            </w:tcBorders>
          </w:tcPr>
          <w:p w14:paraId="3BD89B80" w14:textId="5B5502AE" w:rsidR="00C350E8" w:rsidRPr="00C6003A" w:rsidRDefault="008B542C" w:rsidP="008E6DD0">
            <w:pPr>
              <w:keepNext/>
              <w:jc w:val="center"/>
            </w:pPr>
            <w:r>
              <w:t>180</w:t>
            </w:r>
          </w:p>
        </w:tc>
        <w:tc>
          <w:tcPr>
            <w:tcW w:w="1625" w:type="dxa"/>
            <w:tcBorders>
              <w:top w:val="single" w:sz="4" w:space="0" w:color="auto"/>
              <w:left w:val="single" w:sz="4" w:space="0" w:color="auto"/>
              <w:bottom w:val="single" w:sz="4" w:space="0" w:color="auto"/>
            </w:tcBorders>
          </w:tcPr>
          <w:p w14:paraId="7FD243C7" w14:textId="77777777" w:rsidR="00C350E8" w:rsidRPr="00C6003A" w:rsidRDefault="00C350E8" w:rsidP="008E6DD0">
            <w:pPr>
              <w:keepNext/>
              <w:jc w:val="center"/>
              <w:rPr>
                <w:highlight w:val="yellow"/>
              </w:rPr>
            </w:pPr>
          </w:p>
        </w:tc>
        <w:tc>
          <w:tcPr>
            <w:tcW w:w="1625" w:type="dxa"/>
            <w:tcBorders>
              <w:top w:val="single" w:sz="4" w:space="0" w:color="auto"/>
              <w:left w:val="single" w:sz="4" w:space="0" w:color="auto"/>
              <w:bottom w:val="single" w:sz="4" w:space="0" w:color="auto"/>
            </w:tcBorders>
          </w:tcPr>
          <w:p w14:paraId="140A5DA5" w14:textId="03851E62" w:rsidR="00C350E8" w:rsidRPr="00EF632B" w:rsidRDefault="00C350E8" w:rsidP="008E6DD0">
            <w:pPr>
              <w:keepNext/>
              <w:jc w:val="center"/>
              <w:rPr>
                <w:b/>
                <w:bCs/>
                <w:highlight w:val="yellow"/>
              </w:rPr>
            </w:pPr>
            <w:r w:rsidRPr="00EF632B">
              <w:rPr>
                <w:b/>
                <w:bCs/>
                <w:highlight w:val="yellow"/>
              </w:rPr>
              <w:t>$</w:t>
            </w:r>
          </w:p>
        </w:tc>
      </w:tr>
      <w:tr w:rsidR="00C350E8" w:rsidRPr="00C6003A" w14:paraId="4D002ECC" w14:textId="5F0827A9" w:rsidTr="00C350E8">
        <w:trPr>
          <w:jc w:val="right"/>
        </w:trPr>
        <w:tc>
          <w:tcPr>
            <w:tcW w:w="2065" w:type="dxa"/>
            <w:tcBorders>
              <w:top w:val="single" w:sz="4" w:space="0" w:color="auto"/>
              <w:left w:val="single" w:sz="4" w:space="0" w:color="auto"/>
              <w:bottom w:val="single" w:sz="4" w:space="0" w:color="auto"/>
              <w:right w:val="single" w:sz="4" w:space="0" w:color="auto"/>
            </w:tcBorders>
          </w:tcPr>
          <w:p w14:paraId="6B9565CB" w14:textId="2ED71F64" w:rsidR="00C350E8" w:rsidRPr="00C6003A" w:rsidRDefault="00C350E8" w:rsidP="008E6DD0">
            <w:pPr>
              <w:keepNext/>
              <w:jc w:val="center"/>
            </w:pPr>
            <w:r w:rsidRPr="00C6003A">
              <w:rPr>
                <w:sz w:val="22"/>
              </w:rPr>
              <w:t>Coffee/Tea Service</w:t>
            </w:r>
          </w:p>
        </w:tc>
        <w:tc>
          <w:tcPr>
            <w:tcW w:w="3100" w:type="dxa"/>
            <w:tcBorders>
              <w:top w:val="single" w:sz="4" w:space="0" w:color="auto"/>
              <w:left w:val="single" w:sz="4" w:space="0" w:color="auto"/>
              <w:bottom w:val="single" w:sz="4" w:space="0" w:color="auto"/>
              <w:right w:val="single" w:sz="4" w:space="0" w:color="auto"/>
            </w:tcBorders>
          </w:tcPr>
          <w:p w14:paraId="5D6F033F" w14:textId="77777777" w:rsidR="00C350E8" w:rsidRPr="00C6003A" w:rsidRDefault="00C350E8" w:rsidP="008E6DD0">
            <w:pPr>
              <w:keepNext/>
              <w:jc w:val="center"/>
            </w:pPr>
          </w:p>
        </w:tc>
        <w:tc>
          <w:tcPr>
            <w:tcW w:w="1850" w:type="dxa"/>
            <w:tcBorders>
              <w:top w:val="single" w:sz="4" w:space="0" w:color="auto"/>
              <w:left w:val="single" w:sz="4" w:space="0" w:color="auto"/>
              <w:bottom w:val="single" w:sz="4" w:space="0" w:color="auto"/>
              <w:right w:val="single" w:sz="4" w:space="0" w:color="auto"/>
            </w:tcBorders>
          </w:tcPr>
          <w:p w14:paraId="06DC7450" w14:textId="2C37B6B7" w:rsidR="00C350E8" w:rsidRPr="00C6003A" w:rsidRDefault="008B542C" w:rsidP="008E6DD0">
            <w:pPr>
              <w:keepNext/>
              <w:jc w:val="center"/>
            </w:pPr>
            <w:r>
              <w:t>180</w:t>
            </w:r>
          </w:p>
        </w:tc>
        <w:tc>
          <w:tcPr>
            <w:tcW w:w="1625" w:type="dxa"/>
            <w:tcBorders>
              <w:top w:val="single" w:sz="4" w:space="0" w:color="auto"/>
              <w:left w:val="single" w:sz="4" w:space="0" w:color="auto"/>
            </w:tcBorders>
          </w:tcPr>
          <w:p w14:paraId="5266CE2B" w14:textId="77777777" w:rsidR="00C350E8" w:rsidRPr="00C6003A" w:rsidRDefault="00C350E8" w:rsidP="008E6DD0">
            <w:pPr>
              <w:keepNext/>
              <w:jc w:val="center"/>
              <w:rPr>
                <w:highlight w:val="yellow"/>
              </w:rPr>
            </w:pPr>
          </w:p>
        </w:tc>
        <w:tc>
          <w:tcPr>
            <w:tcW w:w="1625" w:type="dxa"/>
            <w:tcBorders>
              <w:top w:val="single" w:sz="4" w:space="0" w:color="auto"/>
              <w:left w:val="single" w:sz="4" w:space="0" w:color="auto"/>
            </w:tcBorders>
          </w:tcPr>
          <w:p w14:paraId="56E66A24" w14:textId="24EB408A" w:rsidR="00C350E8" w:rsidRPr="00EF632B" w:rsidRDefault="00C350E8" w:rsidP="008E6DD0">
            <w:pPr>
              <w:keepNext/>
              <w:jc w:val="center"/>
              <w:rPr>
                <w:b/>
                <w:bCs/>
                <w:highlight w:val="yellow"/>
              </w:rPr>
            </w:pPr>
            <w:r w:rsidRPr="00EF632B">
              <w:rPr>
                <w:b/>
                <w:bCs/>
                <w:highlight w:val="yellow"/>
              </w:rPr>
              <w:t>$</w:t>
            </w:r>
          </w:p>
        </w:tc>
      </w:tr>
      <w:tr w:rsidR="00C350E8" w:rsidRPr="00C6003A" w14:paraId="4A5C1C98" w14:textId="1B4EB53C" w:rsidTr="00EF632B">
        <w:trPr>
          <w:jc w:val="right"/>
        </w:trPr>
        <w:tc>
          <w:tcPr>
            <w:tcW w:w="2065" w:type="dxa"/>
            <w:tcBorders>
              <w:top w:val="single" w:sz="4" w:space="0" w:color="auto"/>
              <w:left w:val="single" w:sz="4" w:space="0" w:color="auto"/>
              <w:bottom w:val="single" w:sz="4" w:space="0" w:color="auto"/>
              <w:right w:val="single" w:sz="4" w:space="0" w:color="auto"/>
            </w:tcBorders>
          </w:tcPr>
          <w:p w14:paraId="1B102686" w14:textId="4D98A10C" w:rsidR="00C350E8" w:rsidRPr="00EF632B" w:rsidRDefault="00EF632B" w:rsidP="00C6003A">
            <w:pPr>
              <w:jc w:val="center"/>
              <w:rPr>
                <w:b/>
                <w:bCs/>
              </w:rPr>
            </w:pPr>
            <w:r w:rsidRPr="00EF632B">
              <w:rPr>
                <w:b/>
                <w:bCs/>
                <w:sz w:val="22"/>
              </w:rPr>
              <w:t xml:space="preserve">Total </w:t>
            </w:r>
          </w:p>
        </w:tc>
        <w:tc>
          <w:tcPr>
            <w:tcW w:w="310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5A2910F" w14:textId="77777777" w:rsidR="00C350E8" w:rsidRPr="00C6003A" w:rsidRDefault="00C350E8" w:rsidP="00C6003A">
            <w:pPr>
              <w:jc w:val="center"/>
            </w:pPr>
          </w:p>
        </w:tc>
        <w:tc>
          <w:tcPr>
            <w:tcW w:w="185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8A3D6FF" w14:textId="50055B7D" w:rsidR="00C350E8" w:rsidRPr="008B542C" w:rsidRDefault="008B542C" w:rsidP="00C6003A">
            <w:pPr>
              <w:jc w:val="center"/>
              <w:rPr>
                <w:b/>
                <w:bCs/>
              </w:rPr>
            </w:pPr>
            <w:r w:rsidRPr="008B542C">
              <w:rPr>
                <w:b/>
                <w:bCs/>
              </w:rPr>
              <w:t>360</w:t>
            </w:r>
          </w:p>
        </w:tc>
        <w:tc>
          <w:tcPr>
            <w:tcW w:w="1625" w:type="dxa"/>
            <w:tcBorders>
              <w:top w:val="single" w:sz="4" w:space="0" w:color="auto"/>
              <w:left w:val="single" w:sz="4" w:space="0" w:color="auto"/>
            </w:tcBorders>
            <w:shd w:val="clear" w:color="auto" w:fill="7F7F7F" w:themeFill="text1" w:themeFillTint="80"/>
          </w:tcPr>
          <w:p w14:paraId="207BD9B8" w14:textId="77777777" w:rsidR="00C350E8" w:rsidRPr="00C6003A" w:rsidRDefault="00C350E8" w:rsidP="00C6003A">
            <w:pPr>
              <w:jc w:val="center"/>
              <w:rPr>
                <w:highlight w:val="yellow"/>
              </w:rPr>
            </w:pPr>
          </w:p>
        </w:tc>
        <w:tc>
          <w:tcPr>
            <w:tcW w:w="1625" w:type="dxa"/>
            <w:tcBorders>
              <w:top w:val="single" w:sz="4" w:space="0" w:color="auto"/>
              <w:left w:val="single" w:sz="4" w:space="0" w:color="auto"/>
            </w:tcBorders>
          </w:tcPr>
          <w:p w14:paraId="358B8CE0" w14:textId="7017A4AE" w:rsidR="00C350E8" w:rsidRPr="00EF632B" w:rsidRDefault="00C350E8" w:rsidP="00C6003A">
            <w:pPr>
              <w:jc w:val="center"/>
              <w:rPr>
                <w:b/>
                <w:bCs/>
                <w:highlight w:val="yellow"/>
              </w:rPr>
            </w:pPr>
            <w:r w:rsidRPr="00EF632B">
              <w:rPr>
                <w:b/>
                <w:bCs/>
                <w:highlight w:val="yellow"/>
              </w:rPr>
              <w:t>$</w:t>
            </w:r>
          </w:p>
        </w:tc>
      </w:tr>
    </w:tbl>
    <w:p w14:paraId="39B7A2BB" w14:textId="77988037" w:rsidR="009E6D18" w:rsidRPr="009E6D18" w:rsidRDefault="009E6D18" w:rsidP="00F23DB2">
      <w:pPr>
        <w:pStyle w:val="ListParagraph"/>
        <w:keepNext/>
        <w:numPr>
          <w:ilvl w:val="0"/>
          <w:numId w:val="8"/>
        </w:numPr>
        <w:spacing w:beforeLines="100" w:before="240" w:afterLines="100" w:after="240" w:line="300" w:lineRule="exact"/>
        <w:ind w:hanging="720"/>
        <w:contextualSpacing w:val="0"/>
      </w:pPr>
      <w:r w:rsidRPr="0047588D">
        <w:rPr>
          <w:b/>
          <w:bCs/>
        </w:rPr>
        <w:t>Other Program Needs</w:t>
      </w:r>
      <w:r w:rsidR="00C44226">
        <w:rPr>
          <w:b/>
          <w:bCs/>
        </w:rPr>
        <w:t>.</w:t>
      </w:r>
    </w:p>
    <w:p w14:paraId="6A5380EB" w14:textId="77777777" w:rsidR="008A4C0D" w:rsidRPr="002E191C" w:rsidRDefault="008A4C0D" w:rsidP="008A4C0D">
      <w:pPr>
        <w:pStyle w:val="ListParagraph"/>
        <w:keepNext/>
        <w:numPr>
          <w:ilvl w:val="1"/>
          <w:numId w:val="8"/>
        </w:numPr>
        <w:spacing w:beforeLines="100" w:before="240" w:afterLines="100" w:after="240" w:line="300" w:lineRule="exact"/>
        <w:ind w:left="1080"/>
        <w:contextualSpacing w:val="0"/>
      </w:pPr>
      <w:r w:rsidRPr="008A4C0D">
        <w:rPr>
          <w:b/>
          <w:bCs/>
        </w:rPr>
        <w:t>Propose termination fee and corresponding effective deadline date</w:t>
      </w:r>
      <w:r w:rsidRPr="002E191C">
        <w:t xml:space="preserve">. Please note the Judicial Council’s maximum termination fee as indicated on the RFP in Section 2. </w:t>
      </w:r>
      <w:r w:rsidRPr="00FC0664">
        <w:rPr>
          <w:b/>
          <w:bCs/>
        </w:rPr>
        <w:t>Maximum termination fees must not exceed $10,000</w:t>
      </w:r>
      <w:r w:rsidRPr="002E191C">
        <w:t xml:space="preserve"> inclusive of tax and service charges.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165"/>
        <w:gridCol w:w="2886"/>
        <w:gridCol w:w="2786"/>
        <w:gridCol w:w="2523"/>
      </w:tblGrid>
      <w:tr w:rsidR="008A4C0D" w:rsidRPr="00FD6602" w14:paraId="0812F35A" w14:textId="77777777" w:rsidTr="008A4C0D">
        <w:trPr>
          <w:tblHeader/>
          <w:jc w:val="center"/>
        </w:trPr>
        <w:tc>
          <w:tcPr>
            <w:tcW w:w="1075" w:type="dxa"/>
            <w:shd w:val="clear" w:color="auto" w:fill="E6E6E6"/>
            <w:tcMar>
              <w:left w:w="58" w:type="dxa"/>
              <w:right w:w="58" w:type="dxa"/>
            </w:tcMar>
          </w:tcPr>
          <w:p w14:paraId="2085B82D" w14:textId="77777777" w:rsidR="008A4C0D" w:rsidRPr="00FD6602" w:rsidRDefault="008A4C0D" w:rsidP="00CF2233">
            <w:pPr>
              <w:pStyle w:val="Heading2"/>
              <w:keepLines w:val="0"/>
              <w:spacing w:before="0"/>
              <w:jc w:val="center"/>
              <w:rPr>
                <w:rFonts w:ascii="Times New Roman" w:hAnsi="Times New Roman"/>
                <w:bCs w:val="0"/>
                <w:color w:val="auto"/>
              </w:rPr>
            </w:pPr>
            <w:r w:rsidRPr="00FD6602">
              <w:rPr>
                <w:rFonts w:ascii="Times New Roman" w:hAnsi="Times New Roman"/>
                <w:bCs w:val="0"/>
                <w:color w:val="auto"/>
                <w:sz w:val="22"/>
              </w:rPr>
              <w:t>Item Number</w:t>
            </w:r>
          </w:p>
        </w:tc>
        <w:tc>
          <w:tcPr>
            <w:tcW w:w="2664" w:type="dxa"/>
            <w:shd w:val="clear" w:color="auto" w:fill="E6E6E6"/>
            <w:tcMar>
              <w:left w:w="58" w:type="dxa"/>
              <w:right w:w="58" w:type="dxa"/>
            </w:tcMar>
          </w:tcPr>
          <w:p w14:paraId="44F7530A" w14:textId="77777777" w:rsidR="008A4C0D" w:rsidRPr="00FD6602" w:rsidRDefault="008A4C0D" w:rsidP="00CF2233">
            <w:pPr>
              <w:keepNext/>
              <w:jc w:val="center"/>
              <w:rPr>
                <w:b/>
              </w:rPr>
            </w:pPr>
            <w:r w:rsidRPr="00FD6602">
              <w:rPr>
                <w:b/>
                <w:sz w:val="22"/>
              </w:rPr>
              <w:t>Termination</w:t>
            </w:r>
          </w:p>
        </w:tc>
        <w:tc>
          <w:tcPr>
            <w:tcW w:w="2572" w:type="dxa"/>
            <w:shd w:val="clear" w:color="auto" w:fill="E6E6E6"/>
            <w:tcMar>
              <w:left w:w="58" w:type="dxa"/>
              <w:right w:w="58" w:type="dxa"/>
            </w:tcMar>
          </w:tcPr>
          <w:p w14:paraId="5F39856A" w14:textId="77777777" w:rsidR="008A4C0D" w:rsidRDefault="008A4C0D" w:rsidP="00CF2233">
            <w:pPr>
              <w:keepNext/>
              <w:jc w:val="center"/>
              <w:rPr>
                <w:b/>
                <w:sz w:val="22"/>
              </w:rPr>
            </w:pPr>
            <w:r w:rsidRPr="00FD6602">
              <w:rPr>
                <w:b/>
                <w:sz w:val="22"/>
              </w:rPr>
              <w:t xml:space="preserve">Effective </w:t>
            </w:r>
          </w:p>
          <w:p w14:paraId="3CC02B18" w14:textId="77777777" w:rsidR="008A4C0D" w:rsidRPr="00FD6602" w:rsidRDefault="008A4C0D" w:rsidP="00CF2233">
            <w:pPr>
              <w:keepNext/>
              <w:jc w:val="center"/>
              <w:rPr>
                <w:b/>
              </w:rPr>
            </w:pPr>
            <w:r w:rsidRPr="00FD6602">
              <w:rPr>
                <w:b/>
                <w:sz w:val="22"/>
              </w:rPr>
              <w:t>Deadline Date</w:t>
            </w:r>
          </w:p>
        </w:tc>
        <w:tc>
          <w:tcPr>
            <w:tcW w:w="2329" w:type="dxa"/>
            <w:shd w:val="clear" w:color="auto" w:fill="E6E6E6"/>
            <w:tcMar>
              <w:left w:w="58" w:type="dxa"/>
              <w:right w:w="58" w:type="dxa"/>
            </w:tcMar>
          </w:tcPr>
          <w:p w14:paraId="33420DAA" w14:textId="77777777" w:rsidR="008A4C0D" w:rsidRPr="00FD6602" w:rsidRDefault="008A4C0D" w:rsidP="00CF2233">
            <w:pPr>
              <w:keepNext/>
              <w:jc w:val="center"/>
              <w:rPr>
                <w:b/>
              </w:rPr>
            </w:pPr>
            <w:r w:rsidRPr="00FD6602">
              <w:rPr>
                <w:b/>
                <w:sz w:val="22"/>
              </w:rPr>
              <w:t>Termination Fee (Inclusive of tax and service charges)</w:t>
            </w:r>
          </w:p>
        </w:tc>
      </w:tr>
      <w:tr w:rsidR="008A4C0D" w:rsidRPr="00FD6602" w14:paraId="6EA1C70C" w14:textId="77777777" w:rsidTr="008A4C0D">
        <w:trPr>
          <w:jc w:val="center"/>
        </w:trPr>
        <w:tc>
          <w:tcPr>
            <w:tcW w:w="1075" w:type="dxa"/>
          </w:tcPr>
          <w:p w14:paraId="5A0E66D6" w14:textId="77777777" w:rsidR="008A4C0D" w:rsidRPr="00FD6602" w:rsidRDefault="008A4C0D" w:rsidP="00CF2233">
            <w:pPr>
              <w:pStyle w:val="Heading2"/>
              <w:keepLines w:val="0"/>
              <w:spacing w:before="0"/>
              <w:rPr>
                <w:rFonts w:ascii="Times New Roman" w:hAnsi="Times New Roman"/>
                <w:b w:val="0"/>
                <w:color w:val="auto"/>
              </w:rPr>
            </w:pPr>
            <w:r w:rsidRPr="00FD6602">
              <w:rPr>
                <w:rFonts w:ascii="Times New Roman" w:hAnsi="Times New Roman"/>
                <w:b w:val="0"/>
                <w:color w:val="auto"/>
                <w:sz w:val="22"/>
              </w:rPr>
              <w:t>a.</w:t>
            </w:r>
          </w:p>
        </w:tc>
        <w:tc>
          <w:tcPr>
            <w:tcW w:w="2664" w:type="dxa"/>
          </w:tcPr>
          <w:p w14:paraId="758C00D9" w14:textId="77777777" w:rsidR="008A4C0D" w:rsidRPr="00FD6602" w:rsidRDefault="008A4C0D" w:rsidP="00CF2233">
            <w:pPr>
              <w:keepNext/>
              <w:rPr>
                <w:color w:val="0000FF"/>
              </w:rPr>
            </w:pPr>
            <w:r w:rsidRPr="00FD6602">
              <w:rPr>
                <w:sz w:val="22"/>
              </w:rPr>
              <w:t>Effective on or before:</w:t>
            </w:r>
          </w:p>
        </w:tc>
        <w:tc>
          <w:tcPr>
            <w:tcW w:w="2572" w:type="dxa"/>
          </w:tcPr>
          <w:p w14:paraId="17096E42" w14:textId="77777777" w:rsidR="008A4C0D" w:rsidRPr="00FD6602" w:rsidRDefault="008A4C0D" w:rsidP="00CF2233">
            <w:pPr>
              <w:keepNext/>
              <w:jc w:val="center"/>
            </w:pPr>
          </w:p>
        </w:tc>
        <w:tc>
          <w:tcPr>
            <w:tcW w:w="2329" w:type="dxa"/>
          </w:tcPr>
          <w:p w14:paraId="5FD7A354" w14:textId="77777777" w:rsidR="008A4C0D" w:rsidRPr="00FD6602" w:rsidRDefault="008A4C0D" w:rsidP="00CF2233">
            <w:pPr>
              <w:keepNext/>
              <w:jc w:val="center"/>
            </w:pPr>
          </w:p>
        </w:tc>
      </w:tr>
      <w:tr w:rsidR="008A4C0D" w:rsidRPr="00FD6602" w14:paraId="7F0995F3" w14:textId="77777777" w:rsidTr="008A4C0D">
        <w:trPr>
          <w:jc w:val="center"/>
        </w:trPr>
        <w:tc>
          <w:tcPr>
            <w:tcW w:w="1075" w:type="dxa"/>
          </w:tcPr>
          <w:p w14:paraId="4F5E0906"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b.</w:t>
            </w:r>
          </w:p>
        </w:tc>
        <w:tc>
          <w:tcPr>
            <w:tcW w:w="2664" w:type="dxa"/>
          </w:tcPr>
          <w:p w14:paraId="658D1A26" w14:textId="77777777" w:rsidR="008A4C0D" w:rsidRPr="00FD6602" w:rsidRDefault="008A4C0D" w:rsidP="00CF2233">
            <w:r w:rsidRPr="00FD6602">
              <w:rPr>
                <w:sz w:val="22"/>
              </w:rPr>
              <w:t>Effective on or before:</w:t>
            </w:r>
          </w:p>
        </w:tc>
        <w:tc>
          <w:tcPr>
            <w:tcW w:w="2572" w:type="dxa"/>
          </w:tcPr>
          <w:p w14:paraId="7130FE04" w14:textId="77777777" w:rsidR="008A4C0D" w:rsidRPr="00FD6602" w:rsidRDefault="008A4C0D" w:rsidP="00CF2233">
            <w:pPr>
              <w:jc w:val="center"/>
            </w:pPr>
          </w:p>
        </w:tc>
        <w:tc>
          <w:tcPr>
            <w:tcW w:w="2329" w:type="dxa"/>
          </w:tcPr>
          <w:p w14:paraId="7F8DD3F7" w14:textId="77777777" w:rsidR="008A4C0D" w:rsidRPr="00FD6602" w:rsidRDefault="008A4C0D" w:rsidP="00CF2233">
            <w:pPr>
              <w:jc w:val="center"/>
            </w:pPr>
          </w:p>
        </w:tc>
      </w:tr>
      <w:tr w:rsidR="008A4C0D" w:rsidRPr="00FD6602" w14:paraId="4A5CB209" w14:textId="77777777" w:rsidTr="008A4C0D">
        <w:trPr>
          <w:jc w:val="center"/>
        </w:trPr>
        <w:tc>
          <w:tcPr>
            <w:tcW w:w="1075" w:type="dxa"/>
          </w:tcPr>
          <w:p w14:paraId="2DCA88C9"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c.</w:t>
            </w:r>
          </w:p>
        </w:tc>
        <w:tc>
          <w:tcPr>
            <w:tcW w:w="2664" w:type="dxa"/>
          </w:tcPr>
          <w:p w14:paraId="4DEE4416" w14:textId="77777777" w:rsidR="008A4C0D" w:rsidRPr="00FD6602" w:rsidRDefault="008A4C0D" w:rsidP="00CF2233">
            <w:r w:rsidRPr="00FD6602">
              <w:rPr>
                <w:sz w:val="22"/>
              </w:rPr>
              <w:t>Effective on or before:</w:t>
            </w:r>
          </w:p>
        </w:tc>
        <w:tc>
          <w:tcPr>
            <w:tcW w:w="2572" w:type="dxa"/>
          </w:tcPr>
          <w:p w14:paraId="48B6DB41" w14:textId="77777777" w:rsidR="008A4C0D" w:rsidRPr="00FD6602" w:rsidRDefault="008A4C0D" w:rsidP="00CF2233">
            <w:pPr>
              <w:jc w:val="center"/>
            </w:pPr>
          </w:p>
        </w:tc>
        <w:tc>
          <w:tcPr>
            <w:tcW w:w="2329" w:type="dxa"/>
          </w:tcPr>
          <w:p w14:paraId="2A062F98" w14:textId="77777777" w:rsidR="008A4C0D" w:rsidRPr="00FD6602" w:rsidRDefault="008A4C0D" w:rsidP="00CF2233">
            <w:pPr>
              <w:jc w:val="center"/>
            </w:pPr>
          </w:p>
        </w:tc>
      </w:tr>
      <w:tr w:rsidR="008A4C0D" w:rsidRPr="00FD6602" w14:paraId="57D29C6B" w14:textId="77777777" w:rsidTr="008A4C0D">
        <w:trPr>
          <w:jc w:val="center"/>
        </w:trPr>
        <w:tc>
          <w:tcPr>
            <w:tcW w:w="1075" w:type="dxa"/>
          </w:tcPr>
          <w:p w14:paraId="6126D89C"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d.</w:t>
            </w:r>
          </w:p>
        </w:tc>
        <w:tc>
          <w:tcPr>
            <w:tcW w:w="2664" w:type="dxa"/>
          </w:tcPr>
          <w:p w14:paraId="2A50D49B" w14:textId="77777777" w:rsidR="008A4C0D" w:rsidRPr="00FD6602" w:rsidRDefault="008A4C0D" w:rsidP="00CF2233">
            <w:r w:rsidRPr="00FD6602">
              <w:rPr>
                <w:sz w:val="22"/>
              </w:rPr>
              <w:t>Effective on or after:</w:t>
            </w:r>
          </w:p>
        </w:tc>
        <w:tc>
          <w:tcPr>
            <w:tcW w:w="2572" w:type="dxa"/>
          </w:tcPr>
          <w:p w14:paraId="79F9026A" w14:textId="77777777" w:rsidR="008A4C0D" w:rsidRPr="00FD6602" w:rsidRDefault="008A4C0D" w:rsidP="00CF2233">
            <w:pPr>
              <w:jc w:val="center"/>
            </w:pPr>
          </w:p>
        </w:tc>
        <w:tc>
          <w:tcPr>
            <w:tcW w:w="2329" w:type="dxa"/>
          </w:tcPr>
          <w:p w14:paraId="60DEA0FB" w14:textId="77777777" w:rsidR="008A4C0D" w:rsidRPr="00FD6602" w:rsidRDefault="008A4C0D" w:rsidP="00CF2233">
            <w:pPr>
              <w:jc w:val="center"/>
            </w:pPr>
          </w:p>
        </w:tc>
      </w:tr>
    </w:tbl>
    <w:p w14:paraId="7C63A4F8" w14:textId="7EE00C9F" w:rsidR="006A6CF7" w:rsidRDefault="006A6CF7" w:rsidP="009E6D18">
      <w:pPr>
        <w:pStyle w:val="ListParagraph"/>
        <w:keepNext/>
        <w:numPr>
          <w:ilvl w:val="1"/>
          <w:numId w:val="8"/>
        </w:numPr>
        <w:spacing w:beforeLines="100" w:before="240" w:afterLines="100" w:after="240" w:line="300" w:lineRule="exact"/>
        <w:ind w:left="1080"/>
        <w:contextualSpacing w:val="0"/>
      </w:pPr>
      <w:r w:rsidRPr="00F23DB2">
        <w:rPr>
          <w:b/>
          <w:bCs/>
        </w:rPr>
        <w:lastRenderedPageBreak/>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proofErr w:type="gramStart"/>
      <w:r w:rsidRPr="00F23DB2">
        <w:t>Enter “n/a” for</w:t>
      </w:r>
      <w:proofErr w:type="gramEnd"/>
      <w:r w:rsidRPr="00F23DB2">
        <w:t xml:space="preserve"> any items</w:t>
      </w:r>
      <w:r w:rsidR="002D7E39" w:rsidRPr="00F23DB2">
        <w:t xml:space="preserve"> </w:t>
      </w:r>
      <w:r w:rsidRPr="00F23DB2">
        <w:t>that are not applicable.</w:t>
      </w:r>
      <w:r w:rsidR="0045692B" w:rsidRPr="00F23DB2">
        <w:t xml:space="preserve"> </w:t>
      </w:r>
    </w:p>
    <w:tbl>
      <w:tblPr>
        <w:tblW w:w="6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333"/>
        <w:gridCol w:w="1367"/>
        <w:gridCol w:w="1355"/>
      </w:tblGrid>
      <w:tr w:rsidR="00253E99" w14:paraId="5CE2F452" w14:textId="77777777" w:rsidTr="004C36E6">
        <w:trPr>
          <w:tblHeader/>
          <w:jc w:val="center"/>
        </w:trPr>
        <w:tc>
          <w:tcPr>
            <w:tcW w:w="2200" w:type="dxa"/>
            <w:tcBorders>
              <w:bottom w:val="single" w:sz="4" w:space="0" w:color="auto"/>
            </w:tcBorders>
            <w:tcMar>
              <w:left w:w="58" w:type="dxa"/>
              <w:right w:w="58" w:type="dxa"/>
            </w:tcMar>
          </w:tcPr>
          <w:p w14:paraId="7ADD9249" w14:textId="77777777" w:rsidR="00253E99" w:rsidRPr="0047588D" w:rsidRDefault="00253E99" w:rsidP="00AB0203">
            <w:pPr>
              <w:pStyle w:val="Style4"/>
            </w:pPr>
            <w:r w:rsidRPr="0047588D">
              <w:t>Parking Rate</w:t>
            </w:r>
          </w:p>
        </w:tc>
        <w:tc>
          <w:tcPr>
            <w:tcW w:w="1333" w:type="dxa"/>
            <w:tcBorders>
              <w:bottom w:val="single" w:sz="4" w:space="0" w:color="auto"/>
            </w:tcBorders>
            <w:tcMar>
              <w:left w:w="58" w:type="dxa"/>
              <w:right w:w="58" w:type="dxa"/>
            </w:tcMar>
          </w:tcPr>
          <w:p w14:paraId="2141FB2C" w14:textId="77777777" w:rsidR="00253E99" w:rsidRPr="0047588D" w:rsidRDefault="00253E99" w:rsidP="00AB0203">
            <w:pPr>
              <w:pStyle w:val="Style4"/>
            </w:pPr>
            <w:r w:rsidRPr="0047588D">
              <w:t>Valet Parking Rate</w:t>
            </w:r>
          </w:p>
        </w:tc>
        <w:tc>
          <w:tcPr>
            <w:tcW w:w="1367" w:type="dxa"/>
            <w:tcBorders>
              <w:bottom w:val="single" w:sz="4" w:space="0" w:color="auto"/>
            </w:tcBorders>
            <w:tcMar>
              <w:left w:w="58" w:type="dxa"/>
              <w:right w:w="58" w:type="dxa"/>
            </w:tcMar>
          </w:tcPr>
          <w:p w14:paraId="7B4D9C2D" w14:textId="77777777" w:rsidR="00253E99" w:rsidRPr="0047588D" w:rsidRDefault="00253E99" w:rsidP="00AB0203">
            <w:pPr>
              <w:pStyle w:val="Style4"/>
            </w:pPr>
            <w:r w:rsidRPr="0047588D">
              <w:t>Self-Parking Rate</w:t>
            </w:r>
          </w:p>
        </w:tc>
        <w:tc>
          <w:tcPr>
            <w:tcW w:w="1355" w:type="dxa"/>
            <w:tcBorders>
              <w:bottom w:val="single" w:sz="4" w:space="0" w:color="auto"/>
            </w:tcBorders>
            <w:tcMar>
              <w:left w:w="58" w:type="dxa"/>
              <w:right w:w="58" w:type="dxa"/>
            </w:tcMar>
          </w:tcPr>
          <w:p w14:paraId="6B6D5857" w14:textId="77777777" w:rsidR="00253E99" w:rsidRPr="0047588D" w:rsidRDefault="00253E99" w:rsidP="00AB0203">
            <w:pPr>
              <w:pStyle w:val="Style4"/>
            </w:pPr>
            <w:r w:rsidRPr="0047588D">
              <w:t>In/Out Privileges</w:t>
            </w:r>
          </w:p>
        </w:tc>
      </w:tr>
      <w:tr w:rsidR="00253E99" w14:paraId="794471D9" w14:textId="77777777" w:rsidTr="004C36E6">
        <w:trPr>
          <w:jc w:val="center"/>
        </w:trPr>
        <w:tc>
          <w:tcPr>
            <w:tcW w:w="2200" w:type="dxa"/>
            <w:tcMar>
              <w:left w:w="58" w:type="dxa"/>
              <w:right w:w="58" w:type="dxa"/>
            </w:tcMar>
          </w:tcPr>
          <w:p w14:paraId="09C3CB3A" w14:textId="77777777" w:rsidR="00253E99" w:rsidRPr="00FE1DDA" w:rsidRDefault="00253E99" w:rsidP="004C36E6">
            <w:pPr>
              <w:ind w:right="180"/>
            </w:pPr>
            <w:r w:rsidRPr="00FE1DDA">
              <w:rPr>
                <w:sz w:val="22"/>
              </w:rPr>
              <w:t>Discounted Parking Group Rate</w:t>
            </w:r>
          </w:p>
        </w:tc>
        <w:tc>
          <w:tcPr>
            <w:tcW w:w="1333" w:type="dxa"/>
            <w:tcBorders>
              <w:bottom w:val="single" w:sz="4" w:space="0" w:color="auto"/>
            </w:tcBorders>
          </w:tcPr>
          <w:p w14:paraId="375836F4" w14:textId="77777777" w:rsidR="00253E99" w:rsidRDefault="00253E99" w:rsidP="004C36E6">
            <w:pPr>
              <w:ind w:right="180"/>
              <w:jc w:val="center"/>
              <w:rPr>
                <w:color w:val="0000FF"/>
              </w:rPr>
            </w:pPr>
          </w:p>
        </w:tc>
        <w:tc>
          <w:tcPr>
            <w:tcW w:w="1367" w:type="dxa"/>
          </w:tcPr>
          <w:p w14:paraId="4E410209" w14:textId="77777777" w:rsidR="00253E99" w:rsidRDefault="00253E99" w:rsidP="004C36E6">
            <w:pPr>
              <w:ind w:right="180"/>
              <w:jc w:val="center"/>
              <w:rPr>
                <w:color w:val="000000"/>
              </w:rPr>
            </w:pPr>
          </w:p>
        </w:tc>
        <w:tc>
          <w:tcPr>
            <w:tcW w:w="1355" w:type="dxa"/>
          </w:tcPr>
          <w:p w14:paraId="2EF7F37B" w14:textId="77777777" w:rsidR="00253E99" w:rsidRDefault="00253E99" w:rsidP="004C36E6">
            <w:pPr>
              <w:ind w:right="180"/>
              <w:jc w:val="center"/>
              <w:rPr>
                <w:color w:val="000000"/>
              </w:rPr>
            </w:pPr>
          </w:p>
        </w:tc>
      </w:tr>
      <w:tr w:rsidR="00253E99" w14:paraId="16B85D84" w14:textId="77777777" w:rsidTr="004C36E6">
        <w:trPr>
          <w:jc w:val="center"/>
        </w:trPr>
        <w:tc>
          <w:tcPr>
            <w:tcW w:w="2200" w:type="dxa"/>
            <w:tcMar>
              <w:left w:w="58" w:type="dxa"/>
              <w:right w:w="58" w:type="dxa"/>
            </w:tcMar>
          </w:tcPr>
          <w:p w14:paraId="51D08C90" w14:textId="77777777" w:rsidR="00253E99" w:rsidRPr="00FE1DDA" w:rsidRDefault="00253E99" w:rsidP="004C36E6">
            <w:pPr>
              <w:ind w:right="180"/>
            </w:pPr>
            <w:r w:rsidRPr="00FE1DDA">
              <w:rPr>
                <w:sz w:val="22"/>
              </w:rPr>
              <w:t>Normal Hotel Parking Rate</w:t>
            </w:r>
          </w:p>
        </w:tc>
        <w:tc>
          <w:tcPr>
            <w:tcW w:w="1333" w:type="dxa"/>
            <w:shd w:val="clear" w:color="auto" w:fill="FFFFFF" w:themeFill="background1"/>
          </w:tcPr>
          <w:p w14:paraId="48AD5E88" w14:textId="77777777" w:rsidR="00253E99" w:rsidRDefault="00253E99" w:rsidP="004C36E6">
            <w:pPr>
              <w:ind w:right="180"/>
              <w:jc w:val="center"/>
              <w:rPr>
                <w:color w:val="0000FF"/>
              </w:rPr>
            </w:pPr>
          </w:p>
        </w:tc>
        <w:tc>
          <w:tcPr>
            <w:tcW w:w="1367" w:type="dxa"/>
          </w:tcPr>
          <w:p w14:paraId="3E1068AA" w14:textId="77777777" w:rsidR="00253E99" w:rsidRDefault="00253E99" w:rsidP="004C36E6">
            <w:pPr>
              <w:ind w:right="180"/>
              <w:jc w:val="center"/>
              <w:rPr>
                <w:color w:val="000000"/>
              </w:rPr>
            </w:pPr>
          </w:p>
        </w:tc>
        <w:tc>
          <w:tcPr>
            <w:tcW w:w="1355" w:type="dxa"/>
          </w:tcPr>
          <w:p w14:paraId="168C12C2" w14:textId="77777777" w:rsidR="00253E99" w:rsidRDefault="00253E99" w:rsidP="004C36E6">
            <w:pPr>
              <w:ind w:right="180"/>
              <w:jc w:val="center"/>
              <w:rPr>
                <w:color w:val="000000"/>
              </w:rPr>
            </w:pPr>
          </w:p>
        </w:tc>
      </w:tr>
      <w:tr w:rsidR="00253E99" w14:paraId="3CDA77F6" w14:textId="77777777" w:rsidTr="004C36E6">
        <w:trPr>
          <w:jc w:val="center"/>
        </w:trPr>
        <w:tc>
          <w:tcPr>
            <w:tcW w:w="2200" w:type="dxa"/>
            <w:tcMar>
              <w:left w:w="58" w:type="dxa"/>
              <w:right w:w="58" w:type="dxa"/>
            </w:tcMar>
          </w:tcPr>
          <w:p w14:paraId="39E85DE8" w14:textId="77777777" w:rsidR="00253E99" w:rsidRPr="00FE1DDA" w:rsidRDefault="00253E99" w:rsidP="004C36E6">
            <w:pPr>
              <w:ind w:right="180"/>
              <w:rPr>
                <w:sz w:val="22"/>
              </w:rPr>
            </w:pPr>
            <w:r w:rsidRPr="00FE1DDA">
              <w:rPr>
                <w:sz w:val="22"/>
              </w:rPr>
              <w:t>What is the parking height clearance upon entering garage?</w:t>
            </w:r>
          </w:p>
        </w:tc>
        <w:tc>
          <w:tcPr>
            <w:tcW w:w="1333" w:type="dxa"/>
            <w:shd w:val="clear" w:color="auto" w:fill="FFFFFF" w:themeFill="background1"/>
          </w:tcPr>
          <w:p w14:paraId="226755AA" w14:textId="77777777" w:rsidR="00253E99" w:rsidRDefault="00253E99" w:rsidP="004C36E6">
            <w:pPr>
              <w:ind w:right="180"/>
              <w:jc w:val="center"/>
              <w:rPr>
                <w:color w:val="0000FF"/>
              </w:rPr>
            </w:pPr>
          </w:p>
        </w:tc>
        <w:tc>
          <w:tcPr>
            <w:tcW w:w="1367" w:type="dxa"/>
          </w:tcPr>
          <w:p w14:paraId="714E2010" w14:textId="77777777" w:rsidR="00253E99" w:rsidRDefault="00253E99" w:rsidP="004C36E6">
            <w:pPr>
              <w:ind w:right="180"/>
              <w:jc w:val="center"/>
              <w:rPr>
                <w:color w:val="000000"/>
              </w:rPr>
            </w:pPr>
          </w:p>
        </w:tc>
        <w:tc>
          <w:tcPr>
            <w:tcW w:w="1355" w:type="dxa"/>
          </w:tcPr>
          <w:p w14:paraId="5D3106B0" w14:textId="77777777" w:rsidR="00253E99" w:rsidRDefault="00253E99" w:rsidP="004C36E6">
            <w:pPr>
              <w:ind w:right="180"/>
              <w:jc w:val="center"/>
              <w:rPr>
                <w:color w:val="000000"/>
              </w:rPr>
            </w:pPr>
          </w:p>
        </w:tc>
      </w:tr>
      <w:tr w:rsidR="00253E99" w14:paraId="3E4EA007" w14:textId="77777777" w:rsidTr="004C36E6">
        <w:trPr>
          <w:jc w:val="center"/>
        </w:trPr>
        <w:tc>
          <w:tcPr>
            <w:tcW w:w="2200" w:type="dxa"/>
            <w:tcMar>
              <w:left w:w="58" w:type="dxa"/>
              <w:right w:w="58" w:type="dxa"/>
            </w:tcMar>
          </w:tcPr>
          <w:p w14:paraId="2438F308" w14:textId="77777777" w:rsidR="00253E99" w:rsidRPr="00FE1DDA" w:rsidRDefault="00253E99" w:rsidP="004C36E6">
            <w:pPr>
              <w:ind w:right="180"/>
              <w:rPr>
                <w:sz w:val="22"/>
              </w:rPr>
            </w:pPr>
            <w:r w:rsidRPr="00FE1DDA">
              <w:rPr>
                <w:sz w:val="22"/>
              </w:rPr>
              <w:t>How many levels is the indoor garage?</w:t>
            </w:r>
          </w:p>
        </w:tc>
        <w:tc>
          <w:tcPr>
            <w:tcW w:w="1333" w:type="dxa"/>
            <w:shd w:val="clear" w:color="auto" w:fill="FFFFFF" w:themeFill="background1"/>
          </w:tcPr>
          <w:p w14:paraId="37D04B81" w14:textId="77777777" w:rsidR="00253E99" w:rsidRDefault="00253E99" w:rsidP="004C36E6">
            <w:pPr>
              <w:ind w:right="180"/>
              <w:jc w:val="center"/>
              <w:rPr>
                <w:color w:val="0000FF"/>
              </w:rPr>
            </w:pPr>
          </w:p>
        </w:tc>
        <w:tc>
          <w:tcPr>
            <w:tcW w:w="1367" w:type="dxa"/>
          </w:tcPr>
          <w:p w14:paraId="4CED6649" w14:textId="77777777" w:rsidR="00253E99" w:rsidRDefault="00253E99" w:rsidP="004C36E6">
            <w:pPr>
              <w:ind w:right="180"/>
              <w:jc w:val="center"/>
              <w:rPr>
                <w:color w:val="000000"/>
              </w:rPr>
            </w:pPr>
          </w:p>
        </w:tc>
        <w:tc>
          <w:tcPr>
            <w:tcW w:w="1355" w:type="dxa"/>
          </w:tcPr>
          <w:p w14:paraId="4A79D0DE" w14:textId="77777777" w:rsidR="00253E99" w:rsidRDefault="00253E99" w:rsidP="004C36E6">
            <w:pPr>
              <w:ind w:right="180"/>
              <w:jc w:val="center"/>
              <w:rPr>
                <w:color w:val="000000"/>
              </w:rPr>
            </w:pPr>
          </w:p>
        </w:tc>
      </w:tr>
    </w:tbl>
    <w:p w14:paraId="5B7BCA3C" w14:textId="6F7A8CC1" w:rsidR="0007765A" w:rsidRPr="00F23DB2" w:rsidRDefault="0099117F" w:rsidP="0007765A">
      <w:pPr>
        <w:pStyle w:val="ListParagraph"/>
        <w:keepNext/>
        <w:spacing w:beforeLines="100" w:before="240" w:afterLines="100" w:after="240" w:line="300" w:lineRule="exact"/>
        <w:contextualSpacing w:val="0"/>
      </w:pPr>
      <w:r>
        <w:t xml:space="preserve"> </w:t>
      </w:r>
    </w:p>
    <w:p w14:paraId="193755EF" w14:textId="50232D40" w:rsidR="00052B42" w:rsidRPr="007C4A12" w:rsidRDefault="00052B42" w:rsidP="009E6D18">
      <w:pPr>
        <w:pStyle w:val="ListParagraph"/>
        <w:keepNext/>
        <w:numPr>
          <w:ilvl w:val="1"/>
          <w:numId w:val="8"/>
        </w:numPr>
        <w:spacing w:beforeLines="100" w:before="240" w:afterLines="100" w:after="240" w:line="300" w:lineRule="exact"/>
        <w:ind w:left="1080"/>
        <w:contextualSpacing w:val="0"/>
        <w:rPr>
          <w:b/>
          <w:bCs/>
          <w:color w:val="FF0000"/>
        </w:rPr>
      </w:pPr>
      <w:r w:rsidRPr="0047588D">
        <w:rPr>
          <w:b/>
          <w:bCs/>
        </w:rPr>
        <w:t>Propose internet connection pricing.</w:t>
      </w:r>
      <w:r w:rsidR="0045692B" w:rsidRPr="009E6D18">
        <w:t xml:space="preserve"> </w:t>
      </w:r>
      <w:r w:rsidR="007C4A12">
        <w:t xml:space="preserve">– </w:t>
      </w:r>
      <w:r w:rsidR="007C4A12" w:rsidRPr="007C4A12">
        <w:rPr>
          <w:b/>
          <w:bCs/>
          <w:color w:val="FF0000"/>
        </w:rPr>
        <w:t>Do not leave blank or notes to contact AV. The internet rate will be evaluated and must be provided with the proposal.</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1C677A" w14:paraId="0848C0C5" w14:textId="77777777" w:rsidTr="00263543">
        <w:tc>
          <w:tcPr>
            <w:tcW w:w="6169" w:type="dxa"/>
          </w:tcPr>
          <w:p w14:paraId="5C235768" w14:textId="20504319" w:rsidR="001C677A" w:rsidRPr="00B9068A" w:rsidRDefault="001C677A" w:rsidP="00E358B8">
            <w:bookmarkStart w:id="1" w:name="_Hlk85197985"/>
            <w:r w:rsidRPr="00B9068A">
              <w:t>Basic Wi-Fi rate in guest rooms</w:t>
            </w:r>
            <w:bookmarkEnd w:id="1"/>
            <w:r w:rsidRPr="00B9068A">
              <w:t>:</w:t>
            </w:r>
          </w:p>
        </w:tc>
        <w:tc>
          <w:tcPr>
            <w:tcW w:w="3191" w:type="dxa"/>
          </w:tcPr>
          <w:p w14:paraId="52DD2106" w14:textId="4614CBB9" w:rsidR="001C677A" w:rsidRPr="00B9068A" w:rsidRDefault="001C677A" w:rsidP="00E358B8">
            <w:r w:rsidRPr="00B9068A">
              <w:t>$</w:t>
            </w:r>
          </w:p>
        </w:tc>
      </w:tr>
      <w:tr w:rsidR="001C677A" w:rsidRPr="001C677A" w14:paraId="7F4B7ED5" w14:textId="77777777" w:rsidTr="00263543">
        <w:tc>
          <w:tcPr>
            <w:tcW w:w="6169" w:type="dxa"/>
          </w:tcPr>
          <w:p w14:paraId="29645453" w14:textId="77777777" w:rsidR="001C677A" w:rsidRDefault="001C677A" w:rsidP="00E358B8">
            <w:r w:rsidRPr="00B9068A">
              <w:t>Basic Wi-Fi rate</w:t>
            </w:r>
            <w:r w:rsidR="0099117F">
              <w:t xml:space="preserve"> </w:t>
            </w:r>
            <w:r w:rsidR="00000B71">
              <w:t xml:space="preserve">of 5 </w:t>
            </w:r>
            <w:proofErr w:type="spellStart"/>
            <w:r w:rsidR="00000B71">
              <w:t>mbps</w:t>
            </w:r>
            <w:proofErr w:type="spellEnd"/>
            <w:r w:rsidR="00F774CA">
              <w:t xml:space="preserve"> </w:t>
            </w:r>
            <w:r w:rsidR="00F774CA" w:rsidRPr="00F774CA">
              <w:rPr>
                <w:i/>
                <w:iCs/>
                <w:color w:val="FF0000"/>
              </w:rPr>
              <w:t>(not lower)</w:t>
            </w:r>
            <w:r w:rsidRPr="00B9068A">
              <w:t xml:space="preserve"> in meeting rooms for </w:t>
            </w:r>
            <w:r w:rsidR="00A54CA7">
              <w:t xml:space="preserve">180 </w:t>
            </w:r>
            <w:r w:rsidR="002A5C51">
              <w:t>attendee</w:t>
            </w:r>
            <w:r w:rsidRPr="00B9068A">
              <w:t>s for the duration of the Program</w:t>
            </w:r>
            <w:r w:rsidR="00651656">
              <w:t xml:space="preserve">. </w:t>
            </w:r>
          </w:p>
          <w:p w14:paraId="6A17F405" w14:textId="5731319D" w:rsidR="00651656" w:rsidRPr="00242FB8" w:rsidRDefault="00651656" w:rsidP="00E358B8">
            <w:pPr>
              <w:rPr>
                <w:b/>
                <w:bCs/>
              </w:rPr>
            </w:pPr>
            <w:r w:rsidRPr="00242FB8">
              <w:rPr>
                <w:b/>
                <w:bCs/>
              </w:rPr>
              <w:t xml:space="preserve">Total </w:t>
            </w:r>
            <w:r w:rsidR="00270677" w:rsidRPr="00242FB8">
              <w:rPr>
                <w:b/>
                <w:bCs/>
              </w:rPr>
              <w:t xml:space="preserve">rate </w:t>
            </w:r>
            <w:r w:rsidR="00E54FF4" w:rsidRPr="00242FB8">
              <w:rPr>
                <w:b/>
                <w:bCs/>
              </w:rPr>
              <w:t xml:space="preserve">to include tax and </w:t>
            </w:r>
            <w:r w:rsidR="007C4A12" w:rsidRPr="00242FB8">
              <w:rPr>
                <w:b/>
                <w:bCs/>
              </w:rPr>
              <w:t>service fee’s</w:t>
            </w:r>
            <w:r w:rsidR="00242FB8" w:rsidRPr="00242FB8">
              <w:rPr>
                <w:b/>
                <w:bCs/>
              </w:rPr>
              <w:t>.</w:t>
            </w:r>
          </w:p>
        </w:tc>
        <w:tc>
          <w:tcPr>
            <w:tcW w:w="3191" w:type="dxa"/>
          </w:tcPr>
          <w:p w14:paraId="33F95555" w14:textId="26D85738" w:rsidR="001C677A" w:rsidRPr="00B9068A" w:rsidRDefault="001C677A" w:rsidP="00E358B8">
            <w:r w:rsidRPr="00B9068A">
              <w:t>$</w:t>
            </w:r>
          </w:p>
        </w:tc>
      </w:tr>
      <w:tr w:rsidR="00263543" w:rsidRPr="001C677A" w14:paraId="38ED6D00" w14:textId="77777777" w:rsidTr="00263543">
        <w:tc>
          <w:tcPr>
            <w:tcW w:w="6169" w:type="dxa"/>
          </w:tcPr>
          <w:p w14:paraId="42808312" w14:textId="77777777" w:rsidR="00263543" w:rsidRDefault="00263543" w:rsidP="00263543">
            <w:r w:rsidRPr="00263543">
              <w:t>Dedicated high-speed internet network for video conferencing</w:t>
            </w:r>
            <w:r>
              <w:t>:</w:t>
            </w:r>
            <w:r w:rsidR="0034430A">
              <w:t xml:space="preserve"> Fee for ONE dedicated </w:t>
            </w:r>
            <w:r w:rsidR="00242FB8">
              <w:t>connection.</w:t>
            </w:r>
          </w:p>
          <w:p w14:paraId="122E1278" w14:textId="35298843" w:rsidR="00242FB8" w:rsidRPr="00242FB8" w:rsidRDefault="00242FB8" w:rsidP="00263543">
            <w:pPr>
              <w:rPr>
                <w:b/>
                <w:bCs/>
              </w:rPr>
            </w:pPr>
            <w:r w:rsidRPr="00242FB8">
              <w:rPr>
                <w:b/>
                <w:bCs/>
              </w:rPr>
              <w:t>Total rate to include tax and service fee’s.</w:t>
            </w:r>
          </w:p>
        </w:tc>
        <w:tc>
          <w:tcPr>
            <w:tcW w:w="3191" w:type="dxa"/>
          </w:tcPr>
          <w:p w14:paraId="0C872D9C" w14:textId="5D73D95E" w:rsidR="00263543" w:rsidRPr="00B9068A" w:rsidRDefault="00263543" w:rsidP="00263543">
            <w:r w:rsidRPr="00B9068A">
              <w:t>$</w:t>
            </w:r>
          </w:p>
        </w:tc>
      </w:tr>
    </w:tbl>
    <w:p w14:paraId="622C568F" w14:textId="68216379" w:rsidR="00564897" w:rsidRDefault="007A6E89" w:rsidP="009E6D18">
      <w:pPr>
        <w:pStyle w:val="ListParagraph"/>
        <w:keepNext/>
        <w:numPr>
          <w:ilvl w:val="1"/>
          <w:numId w:val="8"/>
        </w:numPr>
        <w:spacing w:beforeLines="100" w:before="240" w:afterLines="100" w:after="240" w:line="300" w:lineRule="exact"/>
        <w:ind w:left="1080"/>
        <w:contextualSpacing w:val="0"/>
      </w:pPr>
      <w:r>
        <w:rPr>
          <w:b/>
          <w:bCs/>
        </w:rPr>
        <w:t xml:space="preserve">Propose </w:t>
      </w:r>
      <w:r w:rsidR="008C4C04">
        <w:rPr>
          <w:b/>
          <w:bCs/>
        </w:rPr>
        <w:t>c</w:t>
      </w:r>
      <w:r w:rsidR="009E6D18">
        <w:rPr>
          <w:b/>
          <w:bCs/>
        </w:rPr>
        <w:t>oncessions</w:t>
      </w:r>
      <w:r w:rsidR="00564897" w:rsidRPr="009E6D18">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401FF0" w:rsidRPr="00CB6BCF" w14:paraId="305142D6" w14:textId="77777777" w:rsidTr="004C36E6">
        <w:trPr>
          <w:tblHeader/>
          <w:jc w:val="center"/>
        </w:trPr>
        <w:tc>
          <w:tcPr>
            <w:tcW w:w="715" w:type="dxa"/>
            <w:shd w:val="clear" w:color="auto" w:fill="E6E6E6"/>
            <w:tcMar>
              <w:left w:w="58" w:type="dxa"/>
              <w:right w:w="58" w:type="dxa"/>
            </w:tcMar>
          </w:tcPr>
          <w:p w14:paraId="4DB7A327" w14:textId="77777777" w:rsidR="00401FF0" w:rsidRPr="00CB6BCF" w:rsidRDefault="00401FF0" w:rsidP="00AB0203">
            <w:pPr>
              <w:pStyle w:val="Style4"/>
            </w:pPr>
            <w:r w:rsidRPr="00CB6BCF">
              <w:t>Item No.</w:t>
            </w:r>
          </w:p>
        </w:tc>
        <w:tc>
          <w:tcPr>
            <w:tcW w:w="4320" w:type="dxa"/>
            <w:shd w:val="clear" w:color="auto" w:fill="E6E6E6"/>
            <w:tcMar>
              <w:left w:w="58" w:type="dxa"/>
              <w:right w:w="58" w:type="dxa"/>
            </w:tcMar>
          </w:tcPr>
          <w:p w14:paraId="18FAFE84" w14:textId="77777777" w:rsidR="00401FF0" w:rsidRPr="00CB6BCF" w:rsidRDefault="00401FF0" w:rsidP="004C36E6">
            <w:pPr>
              <w:jc w:val="center"/>
              <w:rPr>
                <w:b/>
                <w:bCs/>
                <w:sz w:val="22"/>
                <w:szCs w:val="22"/>
              </w:rPr>
            </w:pPr>
            <w:r w:rsidRPr="00CB6BCF">
              <w:rPr>
                <w:b/>
                <w:bCs/>
                <w:sz w:val="22"/>
                <w:szCs w:val="22"/>
              </w:rPr>
              <w:t>Description</w:t>
            </w:r>
          </w:p>
        </w:tc>
        <w:tc>
          <w:tcPr>
            <w:tcW w:w="1980" w:type="dxa"/>
            <w:shd w:val="clear" w:color="auto" w:fill="E6E6E6"/>
            <w:tcMar>
              <w:left w:w="58" w:type="dxa"/>
              <w:right w:w="58" w:type="dxa"/>
            </w:tcMar>
          </w:tcPr>
          <w:p w14:paraId="7002BE47" w14:textId="77777777" w:rsidR="00401FF0" w:rsidRPr="00CB6BCF" w:rsidRDefault="00401FF0" w:rsidP="004C36E6">
            <w:pPr>
              <w:jc w:val="center"/>
              <w:rPr>
                <w:b/>
                <w:bCs/>
                <w:sz w:val="22"/>
                <w:szCs w:val="22"/>
              </w:rPr>
            </w:pPr>
            <w:r w:rsidRPr="00CB6BCF">
              <w:rPr>
                <w:b/>
                <w:bCs/>
                <w:sz w:val="22"/>
                <w:szCs w:val="22"/>
              </w:rPr>
              <w:t>Approved (please note if approved)</w:t>
            </w:r>
          </w:p>
        </w:tc>
        <w:tc>
          <w:tcPr>
            <w:tcW w:w="2345" w:type="dxa"/>
            <w:shd w:val="clear" w:color="auto" w:fill="E6E6E6"/>
            <w:tcMar>
              <w:left w:w="58" w:type="dxa"/>
              <w:right w:w="58" w:type="dxa"/>
            </w:tcMar>
          </w:tcPr>
          <w:p w14:paraId="344AB011" w14:textId="77777777" w:rsidR="00401FF0" w:rsidRPr="00CB6BCF" w:rsidRDefault="00401FF0" w:rsidP="004C36E6">
            <w:pPr>
              <w:jc w:val="center"/>
              <w:rPr>
                <w:b/>
                <w:bCs/>
                <w:sz w:val="22"/>
                <w:szCs w:val="22"/>
              </w:rPr>
            </w:pPr>
            <w:r w:rsidRPr="00CB6BCF">
              <w:rPr>
                <w:b/>
                <w:bCs/>
                <w:sz w:val="22"/>
                <w:szCs w:val="22"/>
              </w:rPr>
              <w:t>Alternative</w:t>
            </w:r>
          </w:p>
        </w:tc>
      </w:tr>
      <w:tr w:rsidR="00401FF0" w:rsidRPr="00CB6BCF" w14:paraId="68489EA8" w14:textId="77777777" w:rsidTr="004C36E6">
        <w:trPr>
          <w:jc w:val="center"/>
        </w:trPr>
        <w:tc>
          <w:tcPr>
            <w:tcW w:w="715" w:type="dxa"/>
          </w:tcPr>
          <w:p w14:paraId="387DCA3C" w14:textId="77777777" w:rsidR="00401FF0" w:rsidRPr="00CB6BCF" w:rsidRDefault="00401FF0" w:rsidP="004C36E6">
            <w:pPr>
              <w:rPr>
                <w:sz w:val="22"/>
                <w:szCs w:val="22"/>
              </w:rPr>
            </w:pPr>
            <w:r w:rsidRPr="00CB6BCF">
              <w:rPr>
                <w:sz w:val="22"/>
                <w:szCs w:val="22"/>
              </w:rPr>
              <w:t>1.</w:t>
            </w:r>
          </w:p>
        </w:tc>
        <w:tc>
          <w:tcPr>
            <w:tcW w:w="4320" w:type="dxa"/>
          </w:tcPr>
          <w:p w14:paraId="4CC42601" w14:textId="77777777" w:rsidR="00401FF0" w:rsidRPr="00CB6BCF" w:rsidRDefault="00401FF0" w:rsidP="004C36E6">
            <w:pPr>
              <w:rPr>
                <w:sz w:val="22"/>
                <w:szCs w:val="22"/>
              </w:rPr>
            </w:pPr>
            <w:r w:rsidRPr="00CB6BCF">
              <w:rPr>
                <w:sz w:val="22"/>
                <w:szCs w:val="22"/>
              </w:rPr>
              <w:t xml:space="preserve">(10) Complimentary easel stands </w:t>
            </w:r>
          </w:p>
        </w:tc>
        <w:tc>
          <w:tcPr>
            <w:tcW w:w="1980" w:type="dxa"/>
            <w:vAlign w:val="bottom"/>
          </w:tcPr>
          <w:p w14:paraId="1BF2D5C6" w14:textId="77777777" w:rsidR="00401FF0" w:rsidRPr="00CB6BCF" w:rsidRDefault="00401FF0" w:rsidP="004C36E6">
            <w:pPr>
              <w:jc w:val="center"/>
              <w:rPr>
                <w:sz w:val="22"/>
                <w:szCs w:val="22"/>
              </w:rPr>
            </w:pPr>
          </w:p>
        </w:tc>
        <w:tc>
          <w:tcPr>
            <w:tcW w:w="2345" w:type="dxa"/>
            <w:vAlign w:val="bottom"/>
          </w:tcPr>
          <w:p w14:paraId="4DFFC580" w14:textId="77777777" w:rsidR="00401FF0" w:rsidRPr="00CB6BCF" w:rsidRDefault="00401FF0" w:rsidP="004C36E6">
            <w:pPr>
              <w:jc w:val="center"/>
              <w:rPr>
                <w:sz w:val="22"/>
                <w:szCs w:val="22"/>
              </w:rPr>
            </w:pPr>
          </w:p>
        </w:tc>
      </w:tr>
      <w:tr w:rsidR="00401FF0" w:rsidRPr="00CB6BCF" w14:paraId="1DAC6872" w14:textId="77777777" w:rsidTr="004C36E6">
        <w:trPr>
          <w:jc w:val="center"/>
        </w:trPr>
        <w:tc>
          <w:tcPr>
            <w:tcW w:w="715" w:type="dxa"/>
          </w:tcPr>
          <w:p w14:paraId="44FB8718" w14:textId="77777777" w:rsidR="00401FF0" w:rsidRPr="00CB6BCF" w:rsidRDefault="00401FF0" w:rsidP="004C36E6">
            <w:pPr>
              <w:keepNext/>
              <w:rPr>
                <w:sz w:val="22"/>
                <w:szCs w:val="22"/>
              </w:rPr>
            </w:pPr>
            <w:r w:rsidRPr="00CB6BCF">
              <w:rPr>
                <w:sz w:val="22"/>
                <w:szCs w:val="22"/>
              </w:rPr>
              <w:t>2.</w:t>
            </w:r>
          </w:p>
        </w:tc>
        <w:tc>
          <w:tcPr>
            <w:tcW w:w="4320" w:type="dxa"/>
          </w:tcPr>
          <w:p w14:paraId="007A8B6C" w14:textId="77777777" w:rsidR="00401FF0" w:rsidRPr="00CB6BCF" w:rsidRDefault="00401FF0" w:rsidP="004C36E6">
            <w:pPr>
              <w:keepNext/>
              <w:rPr>
                <w:bCs/>
                <w:sz w:val="22"/>
                <w:szCs w:val="22"/>
              </w:rPr>
            </w:pPr>
            <w:r w:rsidRPr="00CB6BCF">
              <w:rPr>
                <w:sz w:val="22"/>
                <w:szCs w:val="22"/>
              </w:rPr>
              <w:t>(6) Complimentary basic Wireless Internet for Registration and Offices</w:t>
            </w:r>
          </w:p>
        </w:tc>
        <w:tc>
          <w:tcPr>
            <w:tcW w:w="1980" w:type="dxa"/>
            <w:vAlign w:val="bottom"/>
          </w:tcPr>
          <w:p w14:paraId="784370B1" w14:textId="77777777" w:rsidR="00401FF0" w:rsidRPr="00CB6BCF" w:rsidRDefault="00401FF0" w:rsidP="004C36E6">
            <w:pPr>
              <w:keepNext/>
              <w:jc w:val="center"/>
              <w:rPr>
                <w:sz w:val="22"/>
                <w:szCs w:val="22"/>
              </w:rPr>
            </w:pPr>
          </w:p>
        </w:tc>
        <w:tc>
          <w:tcPr>
            <w:tcW w:w="2345" w:type="dxa"/>
            <w:vAlign w:val="bottom"/>
          </w:tcPr>
          <w:p w14:paraId="4E473AED" w14:textId="77777777" w:rsidR="00401FF0" w:rsidRPr="00CB6BCF" w:rsidRDefault="00401FF0" w:rsidP="004C36E6">
            <w:pPr>
              <w:keepNext/>
              <w:jc w:val="center"/>
              <w:rPr>
                <w:sz w:val="22"/>
                <w:szCs w:val="22"/>
              </w:rPr>
            </w:pPr>
          </w:p>
        </w:tc>
      </w:tr>
      <w:tr w:rsidR="00401FF0" w:rsidRPr="00CB6BCF" w14:paraId="23A81D71" w14:textId="77777777" w:rsidTr="004C36E6">
        <w:trPr>
          <w:jc w:val="center"/>
        </w:trPr>
        <w:tc>
          <w:tcPr>
            <w:tcW w:w="715" w:type="dxa"/>
          </w:tcPr>
          <w:p w14:paraId="7A2FA8CA" w14:textId="77777777" w:rsidR="00401FF0" w:rsidRPr="00CB6BCF" w:rsidRDefault="00401FF0" w:rsidP="004C36E6">
            <w:pPr>
              <w:rPr>
                <w:sz w:val="22"/>
                <w:szCs w:val="22"/>
              </w:rPr>
            </w:pPr>
            <w:r w:rsidRPr="00CB6BCF">
              <w:rPr>
                <w:sz w:val="22"/>
                <w:szCs w:val="22"/>
              </w:rPr>
              <w:t>3.</w:t>
            </w:r>
          </w:p>
        </w:tc>
        <w:tc>
          <w:tcPr>
            <w:tcW w:w="4320" w:type="dxa"/>
          </w:tcPr>
          <w:p w14:paraId="116B4340" w14:textId="77777777" w:rsidR="00401FF0" w:rsidRPr="00CB6BCF" w:rsidRDefault="00401FF0" w:rsidP="004C36E6">
            <w:pPr>
              <w:rPr>
                <w:sz w:val="22"/>
                <w:szCs w:val="22"/>
              </w:rPr>
            </w:pPr>
            <w:r w:rsidRPr="00CB6BCF">
              <w:rPr>
                <w:sz w:val="22"/>
                <w:szCs w:val="22"/>
              </w:rPr>
              <w:t xml:space="preserve">Complimentary Wi-Fi in guest rooms </w:t>
            </w:r>
          </w:p>
        </w:tc>
        <w:tc>
          <w:tcPr>
            <w:tcW w:w="1980" w:type="dxa"/>
            <w:vAlign w:val="bottom"/>
          </w:tcPr>
          <w:p w14:paraId="5AFF9716" w14:textId="77777777" w:rsidR="00401FF0" w:rsidRPr="00CB6BCF" w:rsidRDefault="00401FF0" w:rsidP="004C36E6">
            <w:pPr>
              <w:jc w:val="center"/>
              <w:rPr>
                <w:sz w:val="22"/>
                <w:szCs w:val="22"/>
              </w:rPr>
            </w:pPr>
          </w:p>
        </w:tc>
        <w:tc>
          <w:tcPr>
            <w:tcW w:w="2345" w:type="dxa"/>
            <w:vAlign w:val="bottom"/>
          </w:tcPr>
          <w:p w14:paraId="1A54009C" w14:textId="77777777" w:rsidR="00401FF0" w:rsidRPr="00CB6BCF" w:rsidRDefault="00401FF0" w:rsidP="004C36E6">
            <w:pPr>
              <w:jc w:val="center"/>
              <w:rPr>
                <w:sz w:val="22"/>
                <w:szCs w:val="22"/>
              </w:rPr>
            </w:pPr>
          </w:p>
        </w:tc>
      </w:tr>
      <w:tr w:rsidR="00401FF0" w:rsidRPr="00CB6BCF" w14:paraId="381EEC95" w14:textId="77777777" w:rsidTr="004C36E6">
        <w:trPr>
          <w:jc w:val="center"/>
        </w:trPr>
        <w:tc>
          <w:tcPr>
            <w:tcW w:w="715" w:type="dxa"/>
          </w:tcPr>
          <w:p w14:paraId="037E3772" w14:textId="77777777" w:rsidR="00401FF0" w:rsidRPr="00CB6BCF" w:rsidRDefault="00401FF0" w:rsidP="004C36E6">
            <w:pPr>
              <w:keepNext/>
              <w:rPr>
                <w:sz w:val="22"/>
                <w:szCs w:val="22"/>
              </w:rPr>
            </w:pPr>
            <w:r w:rsidRPr="00CB6BCF">
              <w:rPr>
                <w:sz w:val="22"/>
                <w:szCs w:val="22"/>
              </w:rPr>
              <w:t>4.</w:t>
            </w:r>
          </w:p>
        </w:tc>
        <w:tc>
          <w:tcPr>
            <w:tcW w:w="4320" w:type="dxa"/>
          </w:tcPr>
          <w:p w14:paraId="1C21B728" w14:textId="77777777" w:rsidR="00401FF0" w:rsidRPr="00CB6BCF" w:rsidRDefault="00401FF0" w:rsidP="004C36E6">
            <w:pPr>
              <w:keepNext/>
              <w:rPr>
                <w:bCs/>
                <w:sz w:val="22"/>
                <w:szCs w:val="22"/>
              </w:rPr>
            </w:pPr>
            <w:r w:rsidRPr="00CB6BCF">
              <w:rPr>
                <w:sz w:val="22"/>
                <w:szCs w:val="22"/>
              </w:rPr>
              <w:t xml:space="preserve">Complimentary basic Wi-Fi in all  meeting rooms: </w:t>
            </w:r>
            <w:r w:rsidRPr="00CB6BCF">
              <w:rPr>
                <w:b/>
                <w:bCs/>
                <w:sz w:val="22"/>
                <w:szCs w:val="22"/>
              </w:rPr>
              <w:t>5mbps not less.</w:t>
            </w:r>
            <w:r w:rsidRPr="00CB6BCF">
              <w:rPr>
                <w:sz w:val="22"/>
                <w:szCs w:val="22"/>
              </w:rPr>
              <w:t xml:space="preserve"> </w:t>
            </w:r>
          </w:p>
        </w:tc>
        <w:tc>
          <w:tcPr>
            <w:tcW w:w="1980" w:type="dxa"/>
            <w:vAlign w:val="bottom"/>
          </w:tcPr>
          <w:p w14:paraId="547C297C" w14:textId="77777777" w:rsidR="00401FF0" w:rsidRPr="00CB6BCF" w:rsidRDefault="00401FF0" w:rsidP="004C36E6">
            <w:pPr>
              <w:keepNext/>
              <w:jc w:val="center"/>
              <w:rPr>
                <w:sz w:val="22"/>
                <w:szCs w:val="22"/>
              </w:rPr>
            </w:pPr>
          </w:p>
        </w:tc>
        <w:tc>
          <w:tcPr>
            <w:tcW w:w="2345" w:type="dxa"/>
            <w:vAlign w:val="bottom"/>
          </w:tcPr>
          <w:p w14:paraId="3A505D7A" w14:textId="77777777" w:rsidR="00401FF0" w:rsidRPr="00CB6BCF" w:rsidRDefault="00401FF0" w:rsidP="004C36E6">
            <w:pPr>
              <w:keepNext/>
              <w:jc w:val="center"/>
              <w:rPr>
                <w:sz w:val="22"/>
                <w:szCs w:val="22"/>
              </w:rPr>
            </w:pPr>
          </w:p>
        </w:tc>
      </w:tr>
      <w:tr w:rsidR="00401FF0" w:rsidRPr="00CB6BCF" w14:paraId="2522BD30" w14:textId="77777777" w:rsidTr="004C36E6">
        <w:trPr>
          <w:jc w:val="center"/>
        </w:trPr>
        <w:tc>
          <w:tcPr>
            <w:tcW w:w="715" w:type="dxa"/>
          </w:tcPr>
          <w:p w14:paraId="1566F31D" w14:textId="77777777" w:rsidR="00401FF0" w:rsidRPr="00CB6BCF" w:rsidRDefault="00401FF0" w:rsidP="004C36E6">
            <w:pPr>
              <w:keepNext/>
              <w:rPr>
                <w:sz w:val="22"/>
                <w:szCs w:val="22"/>
              </w:rPr>
            </w:pPr>
            <w:r w:rsidRPr="00CB6BCF">
              <w:rPr>
                <w:sz w:val="22"/>
                <w:szCs w:val="22"/>
              </w:rPr>
              <w:t>5.</w:t>
            </w:r>
          </w:p>
        </w:tc>
        <w:tc>
          <w:tcPr>
            <w:tcW w:w="4320" w:type="dxa"/>
          </w:tcPr>
          <w:p w14:paraId="298950FD" w14:textId="77777777" w:rsidR="00401FF0" w:rsidRPr="00CB6BCF" w:rsidRDefault="00401FF0" w:rsidP="004C36E6">
            <w:pPr>
              <w:keepNext/>
              <w:rPr>
                <w:bCs/>
                <w:sz w:val="22"/>
                <w:szCs w:val="22"/>
              </w:rPr>
            </w:pPr>
            <w:r w:rsidRPr="00CB6BCF">
              <w:rPr>
                <w:sz w:val="22"/>
                <w:szCs w:val="22"/>
              </w:rPr>
              <w:t>Complimentary room policy – please indicate how many booked rooms will earn 1 complimentary room.</w:t>
            </w:r>
          </w:p>
        </w:tc>
        <w:tc>
          <w:tcPr>
            <w:tcW w:w="1980" w:type="dxa"/>
            <w:vAlign w:val="bottom"/>
          </w:tcPr>
          <w:p w14:paraId="13F4CF42" w14:textId="77777777" w:rsidR="00401FF0" w:rsidRPr="00CB6BCF" w:rsidRDefault="00401FF0" w:rsidP="004C36E6">
            <w:pPr>
              <w:keepNext/>
              <w:jc w:val="center"/>
              <w:rPr>
                <w:sz w:val="22"/>
                <w:szCs w:val="22"/>
              </w:rPr>
            </w:pPr>
          </w:p>
        </w:tc>
        <w:tc>
          <w:tcPr>
            <w:tcW w:w="2345" w:type="dxa"/>
            <w:vAlign w:val="bottom"/>
          </w:tcPr>
          <w:p w14:paraId="31BFC62F" w14:textId="77777777" w:rsidR="00401FF0" w:rsidRPr="00CB6BCF" w:rsidRDefault="00401FF0" w:rsidP="004C36E6">
            <w:pPr>
              <w:keepNext/>
              <w:jc w:val="center"/>
              <w:rPr>
                <w:sz w:val="22"/>
                <w:szCs w:val="22"/>
              </w:rPr>
            </w:pPr>
          </w:p>
        </w:tc>
      </w:tr>
      <w:tr w:rsidR="00401FF0" w:rsidRPr="00CB6BCF" w14:paraId="12B144C6" w14:textId="77777777" w:rsidTr="004C36E6">
        <w:trPr>
          <w:jc w:val="center"/>
        </w:trPr>
        <w:tc>
          <w:tcPr>
            <w:tcW w:w="715" w:type="dxa"/>
          </w:tcPr>
          <w:p w14:paraId="40C0922F" w14:textId="77777777" w:rsidR="00401FF0" w:rsidRPr="00CB6BCF" w:rsidRDefault="00401FF0" w:rsidP="004C36E6">
            <w:pPr>
              <w:rPr>
                <w:sz w:val="22"/>
                <w:szCs w:val="22"/>
              </w:rPr>
            </w:pPr>
            <w:r w:rsidRPr="00CB6BCF">
              <w:rPr>
                <w:sz w:val="22"/>
                <w:szCs w:val="22"/>
              </w:rPr>
              <w:t>6.</w:t>
            </w:r>
          </w:p>
        </w:tc>
        <w:tc>
          <w:tcPr>
            <w:tcW w:w="4320" w:type="dxa"/>
          </w:tcPr>
          <w:p w14:paraId="36B4F44F" w14:textId="77777777" w:rsidR="00401FF0" w:rsidRPr="00CB6BCF" w:rsidRDefault="00401FF0" w:rsidP="004C36E6">
            <w:pPr>
              <w:rPr>
                <w:sz w:val="22"/>
                <w:szCs w:val="22"/>
              </w:rPr>
            </w:pPr>
            <w:r w:rsidRPr="00CB6BCF">
              <w:rPr>
                <w:sz w:val="22"/>
                <w:szCs w:val="22"/>
              </w:rPr>
              <w:t>Complimentary risers and podiums</w:t>
            </w:r>
          </w:p>
        </w:tc>
        <w:tc>
          <w:tcPr>
            <w:tcW w:w="1980" w:type="dxa"/>
            <w:vAlign w:val="bottom"/>
          </w:tcPr>
          <w:p w14:paraId="570D4F5E" w14:textId="77777777" w:rsidR="00401FF0" w:rsidRPr="00CB6BCF" w:rsidRDefault="00401FF0" w:rsidP="004C36E6">
            <w:pPr>
              <w:jc w:val="center"/>
              <w:rPr>
                <w:sz w:val="22"/>
                <w:szCs w:val="22"/>
              </w:rPr>
            </w:pPr>
          </w:p>
        </w:tc>
        <w:tc>
          <w:tcPr>
            <w:tcW w:w="2345" w:type="dxa"/>
            <w:vAlign w:val="bottom"/>
          </w:tcPr>
          <w:p w14:paraId="34AAACBB" w14:textId="77777777" w:rsidR="00401FF0" w:rsidRPr="00CB6BCF" w:rsidRDefault="00401FF0" w:rsidP="004C36E6">
            <w:pPr>
              <w:jc w:val="center"/>
              <w:rPr>
                <w:sz w:val="22"/>
                <w:szCs w:val="22"/>
              </w:rPr>
            </w:pPr>
          </w:p>
        </w:tc>
      </w:tr>
      <w:tr w:rsidR="00401FF0" w:rsidRPr="00CB6BCF" w14:paraId="3EE51708" w14:textId="77777777" w:rsidTr="004C36E6">
        <w:trPr>
          <w:jc w:val="center"/>
        </w:trPr>
        <w:tc>
          <w:tcPr>
            <w:tcW w:w="715" w:type="dxa"/>
          </w:tcPr>
          <w:p w14:paraId="35A8144E" w14:textId="77777777" w:rsidR="00401FF0" w:rsidRPr="00CB6BCF" w:rsidRDefault="00401FF0" w:rsidP="004C36E6">
            <w:pPr>
              <w:rPr>
                <w:sz w:val="22"/>
                <w:szCs w:val="22"/>
              </w:rPr>
            </w:pPr>
            <w:r w:rsidRPr="00CB6BCF">
              <w:rPr>
                <w:sz w:val="22"/>
                <w:szCs w:val="22"/>
              </w:rPr>
              <w:lastRenderedPageBreak/>
              <w:t>7.</w:t>
            </w:r>
          </w:p>
        </w:tc>
        <w:tc>
          <w:tcPr>
            <w:tcW w:w="4320" w:type="dxa"/>
          </w:tcPr>
          <w:p w14:paraId="0C1FCCE8" w14:textId="77777777" w:rsidR="00401FF0" w:rsidRPr="00CB6BCF" w:rsidRDefault="00401FF0" w:rsidP="004C36E6">
            <w:pPr>
              <w:rPr>
                <w:sz w:val="22"/>
                <w:szCs w:val="22"/>
              </w:rPr>
            </w:pPr>
            <w:r w:rsidRPr="00CB6BCF">
              <w:rPr>
                <w:sz w:val="22"/>
                <w:szCs w:val="22"/>
              </w:rPr>
              <w:t xml:space="preserve">Complimentary standard linens in meeting rooms </w:t>
            </w:r>
            <w:r w:rsidRPr="00CB6BCF">
              <w:rPr>
                <w:i/>
                <w:iCs/>
                <w:sz w:val="22"/>
                <w:szCs w:val="22"/>
              </w:rPr>
              <w:t>(for hotels that are not lineless)</w:t>
            </w:r>
          </w:p>
        </w:tc>
        <w:tc>
          <w:tcPr>
            <w:tcW w:w="1980" w:type="dxa"/>
            <w:vAlign w:val="bottom"/>
          </w:tcPr>
          <w:p w14:paraId="3B048838" w14:textId="77777777" w:rsidR="00401FF0" w:rsidRPr="00CB6BCF" w:rsidRDefault="00401FF0" w:rsidP="004C36E6">
            <w:pPr>
              <w:jc w:val="center"/>
              <w:rPr>
                <w:sz w:val="22"/>
                <w:szCs w:val="22"/>
              </w:rPr>
            </w:pPr>
          </w:p>
        </w:tc>
        <w:tc>
          <w:tcPr>
            <w:tcW w:w="2345" w:type="dxa"/>
            <w:vAlign w:val="bottom"/>
          </w:tcPr>
          <w:p w14:paraId="37EA9F11" w14:textId="77777777" w:rsidR="00401FF0" w:rsidRPr="00CB6BCF" w:rsidRDefault="00401FF0" w:rsidP="004C36E6">
            <w:pPr>
              <w:jc w:val="center"/>
              <w:rPr>
                <w:sz w:val="22"/>
                <w:szCs w:val="22"/>
              </w:rPr>
            </w:pPr>
          </w:p>
        </w:tc>
      </w:tr>
      <w:tr w:rsidR="00401FF0" w:rsidRPr="00CB6BCF" w14:paraId="54C18E0D" w14:textId="77777777" w:rsidTr="004C36E6">
        <w:trPr>
          <w:jc w:val="center"/>
        </w:trPr>
        <w:tc>
          <w:tcPr>
            <w:tcW w:w="715" w:type="dxa"/>
          </w:tcPr>
          <w:p w14:paraId="75B16F29" w14:textId="77777777" w:rsidR="00401FF0" w:rsidRPr="00CB6BCF" w:rsidRDefault="00401FF0" w:rsidP="004C36E6">
            <w:pPr>
              <w:rPr>
                <w:sz w:val="22"/>
                <w:szCs w:val="22"/>
              </w:rPr>
            </w:pPr>
            <w:r w:rsidRPr="00CB6BCF">
              <w:rPr>
                <w:sz w:val="22"/>
                <w:szCs w:val="22"/>
              </w:rPr>
              <w:t>8.</w:t>
            </w:r>
          </w:p>
        </w:tc>
        <w:tc>
          <w:tcPr>
            <w:tcW w:w="4320" w:type="dxa"/>
          </w:tcPr>
          <w:p w14:paraId="33026F42" w14:textId="15C54B3B" w:rsidR="00401FF0" w:rsidRPr="00CB6BCF" w:rsidRDefault="00401FF0" w:rsidP="004C36E6">
            <w:pPr>
              <w:rPr>
                <w:sz w:val="22"/>
                <w:szCs w:val="22"/>
              </w:rPr>
            </w:pPr>
            <w:r w:rsidRPr="00CB6BCF">
              <w:rPr>
                <w:sz w:val="22"/>
                <w:szCs w:val="22"/>
              </w:rPr>
              <w:t>1</w:t>
            </w:r>
            <w:r>
              <w:rPr>
                <w:sz w:val="22"/>
                <w:szCs w:val="22"/>
              </w:rPr>
              <w:t xml:space="preserve"> </w:t>
            </w:r>
            <w:r w:rsidRPr="00CB6BCF">
              <w:rPr>
                <w:sz w:val="22"/>
                <w:szCs w:val="22"/>
              </w:rPr>
              <w:t xml:space="preserve">complimentary </w:t>
            </w:r>
            <w:r>
              <w:rPr>
                <w:sz w:val="22"/>
                <w:szCs w:val="22"/>
              </w:rPr>
              <w:t xml:space="preserve">dedicated internet line for 5 </w:t>
            </w:r>
            <w:proofErr w:type="spellStart"/>
            <w:r>
              <w:rPr>
                <w:sz w:val="22"/>
                <w:szCs w:val="22"/>
              </w:rPr>
              <w:t>mbps</w:t>
            </w:r>
            <w:proofErr w:type="spellEnd"/>
            <w:r>
              <w:rPr>
                <w:sz w:val="22"/>
                <w:szCs w:val="22"/>
              </w:rPr>
              <w:t xml:space="preserve"> </w:t>
            </w:r>
            <w:r w:rsidRPr="00CB6BCF">
              <w:rPr>
                <w:sz w:val="22"/>
                <w:szCs w:val="22"/>
              </w:rPr>
              <w:t xml:space="preserve"> </w:t>
            </w:r>
          </w:p>
        </w:tc>
        <w:tc>
          <w:tcPr>
            <w:tcW w:w="1980" w:type="dxa"/>
            <w:vAlign w:val="bottom"/>
          </w:tcPr>
          <w:p w14:paraId="7F72F816" w14:textId="77777777" w:rsidR="00401FF0" w:rsidRPr="00CB6BCF" w:rsidRDefault="00401FF0" w:rsidP="004C36E6">
            <w:pPr>
              <w:jc w:val="center"/>
              <w:rPr>
                <w:sz w:val="22"/>
                <w:szCs w:val="22"/>
              </w:rPr>
            </w:pPr>
          </w:p>
        </w:tc>
        <w:tc>
          <w:tcPr>
            <w:tcW w:w="2345" w:type="dxa"/>
            <w:vAlign w:val="bottom"/>
          </w:tcPr>
          <w:p w14:paraId="78A45E46" w14:textId="77777777" w:rsidR="00401FF0" w:rsidRPr="00CB6BCF" w:rsidRDefault="00401FF0" w:rsidP="004C36E6">
            <w:pPr>
              <w:jc w:val="center"/>
              <w:rPr>
                <w:sz w:val="22"/>
                <w:szCs w:val="22"/>
              </w:rPr>
            </w:pPr>
          </w:p>
        </w:tc>
      </w:tr>
      <w:tr w:rsidR="00401FF0" w:rsidRPr="00CB6BCF" w14:paraId="767CFC4B" w14:textId="77777777" w:rsidTr="004C36E6">
        <w:trPr>
          <w:jc w:val="center"/>
        </w:trPr>
        <w:tc>
          <w:tcPr>
            <w:tcW w:w="715" w:type="dxa"/>
          </w:tcPr>
          <w:p w14:paraId="207374D9" w14:textId="77777777" w:rsidR="00401FF0" w:rsidRPr="00CB6BCF" w:rsidRDefault="00401FF0" w:rsidP="004C36E6">
            <w:pPr>
              <w:rPr>
                <w:sz w:val="22"/>
                <w:szCs w:val="22"/>
              </w:rPr>
            </w:pPr>
            <w:r w:rsidRPr="00CB6BCF">
              <w:rPr>
                <w:sz w:val="22"/>
                <w:szCs w:val="22"/>
              </w:rPr>
              <w:t>9.</w:t>
            </w:r>
          </w:p>
        </w:tc>
        <w:tc>
          <w:tcPr>
            <w:tcW w:w="4320" w:type="dxa"/>
          </w:tcPr>
          <w:p w14:paraId="0856606F" w14:textId="77777777" w:rsidR="00401FF0" w:rsidRPr="00CB6BCF" w:rsidRDefault="00401FF0" w:rsidP="004C36E6">
            <w:pPr>
              <w:rPr>
                <w:sz w:val="22"/>
                <w:szCs w:val="22"/>
              </w:rPr>
            </w:pPr>
            <w:r w:rsidRPr="00CB6BCF">
              <w:rPr>
                <w:bCs/>
                <w:sz w:val="22"/>
                <w:szCs w:val="22"/>
              </w:rPr>
              <w:t>Waived urban or resort /destination fee</w:t>
            </w:r>
          </w:p>
        </w:tc>
        <w:tc>
          <w:tcPr>
            <w:tcW w:w="1980" w:type="dxa"/>
            <w:vAlign w:val="bottom"/>
          </w:tcPr>
          <w:p w14:paraId="74BE2D41" w14:textId="77777777" w:rsidR="00401FF0" w:rsidRPr="00CB6BCF" w:rsidRDefault="00401FF0" w:rsidP="004C36E6">
            <w:pPr>
              <w:jc w:val="center"/>
              <w:rPr>
                <w:sz w:val="22"/>
                <w:szCs w:val="22"/>
              </w:rPr>
            </w:pPr>
          </w:p>
        </w:tc>
        <w:tc>
          <w:tcPr>
            <w:tcW w:w="2345" w:type="dxa"/>
            <w:vAlign w:val="bottom"/>
          </w:tcPr>
          <w:p w14:paraId="3EDB19E3" w14:textId="77777777" w:rsidR="00401FF0" w:rsidRPr="00CB6BCF" w:rsidRDefault="00401FF0" w:rsidP="004C36E6">
            <w:pPr>
              <w:jc w:val="center"/>
              <w:rPr>
                <w:sz w:val="22"/>
                <w:szCs w:val="22"/>
              </w:rPr>
            </w:pPr>
          </w:p>
        </w:tc>
      </w:tr>
      <w:tr w:rsidR="00401FF0" w:rsidRPr="00CB6BCF" w14:paraId="56C11217" w14:textId="77777777" w:rsidTr="004C36E6">
        <w:trPr>
          <w:jc w:val="center"/>
        </w:trPr>
        <w:tc>
          <w:tcPr>
            <w:tcW w:w="715" w:type="dxa"/>
          </w:tcPr>
          <w:p w14:paraId="12380337" w14:textId="250583EF" w:rsidR="00401FF0" w:rsidRPr="00CB6BCF" w:rsidRDefault="00401FF0" w:rsidP="004C36E6">
            <w:pPr>
              <w:keepNext/>
              <w:rPr>
                <w:sz w:val="22"/>
                <w:szCs w:val="22"/>
              </w:rPr>
            </w:pPr>
            <w:r w:rsidRPr="00CB6BCF">
              <w:rPr>
                <w:sz w:val="22"/>
                <w:szCs w:val="22"/>
              </w:rPr>
              <w:t>1</w:t>
            </w:r>
            <w:r>
              <w:rPr>
                <w:sz w:val="22"/>
                <w:szCs w:val="22"/>
              </w:rPr>
              <w:t>0</w:t>
            </w:r>
            <w:r w:rsidRPr="00CB6BCF">
              <w:rPr>
                <w:sz w:val="22"/>
                <w:szCs w:val="22"/>
              </w:rPr>
              <w:t xml:space="preserve">. </w:t>
            </w:r>
          </w:p>
        </w:tc>
        <w:tc>
          <w:tcPr>
            <w:tcW w:w="4320" w:type="dxa"/>
          </w:tcPr>
          <w:p w14:paraId="09E021A3" w14:textId="77777777" w:rsidR="00401FF0" w:rsidRPr="00CB6BCF" w:rsidRDefault="00401FF0" w:rsidP="004C36E6">
            <w:pPr>
              <w:keepNext/>
              <w:rPr>
                <w:sz w:val="22"/>
                <w:szCs w:val="22"/>
              </w:rPr>
            </w:pPr>
            <w:r w:rsidRPr="00CB6BCF">
              <w:rPr>
                <w:bCs/>
                <w:sz w:val="22"/>
                <w:szCs w:val="22"/>
              </w:rPr>
              <w:t>CVB incentive to the master account</w:t>
            </w:r>
            <w:r>
              <w:rPr>
                <w:bCs/>
                <w:sz w:val="22"/>
                <w:szCs w:val="22"/>
              </w:rPr>
              <w:t xml:space="preserve"> (if available)</w:t>
            </w:r>
          </w:p>
        </w:tc>
        <w:tc>
          <w:tcPr>
            <w:tcW w:w="1980" w:type="dxa"/>
            <w:vAlign w:val="bottom"/>
          </w:tcPr>
          <w:p w14:paraId="767716B8" w14:textId="77777777" w:rsidR="00401FF0" w:rsidRPr="00CB6BCF" w:rsidRDefault="00401FF0" w:rsidP="004C36E6">
            <w:pPr>
              <w:keepNext/>
              <w:jc w:val="center"/>
              <w:rPr>
                <w:sz w:val="22"/>
                <w:szCs w:val="22"/>
              </w:rPr>
            </w:pPr>
          </w:p>
        </w:tc>
        <w:tc>
          <w:tcPr>
            <w:tcW w:w="2345" w:type="dxa"/>
            <w:vAlign w:val="bottom"/>
          </w:tcPr>
          <w:p w14:paraId="51AF8D00" w14:textId="77777777" w:rsidR="00401FF0" w:rsidRPr="00CB6BCF" w:rsidRDefault="00401FF0" w:rsidP="004C36E6">
            <w:pPr>
              <w:keepNext/>
              <w:jc w:val="center"/>
              <w:rPr>
                <w:sz w:val="22"/>
                <w:szCs w:val="22"/>
              </w:rPr>
            </w:pPr>
          </w:p>
        </w:tc>
      </w:tr>
      <w:tr w:rsidR="00401FF0" w:rsidRPr="00CB6BCF" w14:paraId="09196CBA" w14:textId="77777777" w:rsidTr="004C36E6">
        <w:trPr>
          <w:jc w:val="center"/>
        </w:trPr>
        <w:tc>
          <w:tcPr>
            <w:tcW w:w="715" w:type="dxa"/>
          </w:tcPr>
          <w:p w14:paraId="47DFD512" w14:textId="11ED6D08" w:rsidR="00401FF0" w:rsidRPr="00CB6BCF" w:rsidRDefault="00401FF0" w:rsidP="004C36E6">
            <w:pPr>
              <w:rPr>
                <w:sz w:val="22"/>
                <w:szCs w:val="22"/>
              </w:rPr>
            </w:pPr>
            <w:r w:rsidRPr="00CB6BCF">
              <w:rPr>
                <w:sz w:val="22"/>
                <w:szCs w:val="22"/>
              </w:rPr>
              <w:t>1</w:t>
            </w:r>
            <w:r>
              <w:rPr>
                <w:sz w:val="22"/>
                <w:szCs w:val="22"/>
              </w:rPr>
              <w:t>1</w:t>
            </w:r>
            <w:r w:rsidRPr="00CB6BCF">
              <w:rPr>
                <w:sz w:val="22"/>
                <w:szCs w:val="22"/>
              </w:rPr>
              <w:t>.</w:t>
            </w:r>
          </w:p>
        </w:tc>
        <w:tc>
          <w:tcPr>
            <w:tcW w:w="4320" w:type="dxa"/>
          </w:tcPr>
          <w:p w14:paraId="70FDEFC6" w14:textId="77777777" w:rsidR="00401FF0" w:rsidRPr="00CB6BCF" w:rsidRDefault="00401FF0" w:rsidP="004C36E6">
            <w:pPr>
              <w:rPr>
                <w:sz w:val="22"/>
                <w:szCs w:val="22"/>
              </w:rPr>
            </w:pPr>
            <w:r w:rsidRPr="00CB6BCF">
              <w:rPr>
                <w:bCs/>
                <w:sz w:val="22"/>
                <w:szCs w:val="22"/>
              </w:rPr>
              <w:t>Complimentary room rental 80 – 100% pick up</w:t>
            </w:r>
          </w:p>
        </w:tc>
        <w:tc>
          <w:tcPr>
            <w:tcW w:w="1980" w:type="dxa"/>
            <w:vAlign w:val="bottom"/>
          </w:tcPr>
          <w:p w14:paraId="58E46FC5" w14:textId="77777777" w:rsidR="00401FF0" w:rsidRPr="00CB6BCF" w:rsidRDefault="00401FF0" w:rsidP="004C36E6">
            <w:pPr>
              <w:jc w:val="center"/>
              <w:rPr>
                <w:sz w:val="22"/>
                <w:szCs w:val="22"/>
              </w:rPr>
            </w:pPr>
          </w:p>
        </w:tc>
        <w:tc>
          <w:tcPr>
            <w:tcW w:w="2345" w:type="dxa"/>
            <w:vAlign w:val="bottom"/>
          </w:tcPr>
          <w:p w14:paraId="4EA0C7AF" w14:textId="77777777" w:rsidR="00401FF0" w:rsidRPr="00CB6BCF" w:rsidRDefault="00401FF0" w:rsidP="004C36E6">
            <w:pPr>
              <w:jc w:val="center"/>
              <w:rPr>
                <w:sz w:val="22"/>
                <w:szCs w:val="22"/>
              </w:rPr>
            </w:pPr>
          </w:p>
        </w:tc>
      </w:tr>
      <w:tr w:rsidR="00401FF0" w:rsidRPr="00CB6BCF" w14:paraId="05890024" w14:textId="77777777" w:rsidTr="004C36E6">
        <w:trPr>
          <w:jc w:val="center"/>
        </w:trPr>
        <w:tc>
          <w:tcPr>
            <w:tcW w:w="715" w:type="dxa"/>
          </w:tcPr>
          <w:p w14:paraId="2F6CE17B" w14:textId="316BAA8A" w:rsidR="00401FF0" w:rsidRPr="00CB6BCF" w:rsidRDefault="00401FF0" w:rsidP="004C36E6">
            <w:pPr>
              <w:rPr>
                <w:sz w:val="22"/>
                <w:szCs w:val="22"/>
              </w:rPr>
            </w:pPr>
            <w:r w:rsidRPr="00CB6BCF">
              <w:rPr>
                <w:sz w:val="22"/>
                <w:szCs w:val="22"/>
              </w:rPr>
              <w:t>1</w:t>
            </w:r>
            <w:r>
              <w:rPr>
                <w:sz w:val="22"/>
                <w:szCs w:val="22"/>
              </w:rPr>
              <w:t>2</w:t>
            </w:r>
            <w:r w:rsidRPr="00CB6BCF">
              <w:rPr>
                <w:sz w:val="22"/>
                <w:szCs w:val="22"/>
              </w:rPr>
              <w:t xml:space="preserve">. </w:t>
            </w:r>
          </w:p>
        </w:tc>
        <w:tc>
          <w:tcPr>
            <w:tcW w:w="4320" w:type="dxa"/>
          </w:tcPr>
          <w:p w14:paraId="7F12F137" w14:textId="77658BA8" w:rsidR="00401FF0" w:rsidRPr="00CB6BCF" w:rsidRDefault="00401FF0" w:rsidP="004C36E6">
            <w:pPr>
              <w:rPr>
                <w:sz w:val="22"/>
                <w:szCs w:val="22"/>
              </w:rPr>
            </w:pPr>
            <w:r>
              <w:rPr>
                <w:sz w:val="22"/>
                <w:szCs w:val="22"/>
              </w:rPr>
              <w:t>5</w:t>
            </w:r>
            <w:r w:rsidRPr="00CB6BCF">
              <w:rPr>
                <w:sz w:val="22"/>
                <w:szCs w:val="22"/>
              </w:rPr>
              <w:t xml:space="preserve"> complimentary parking  </w:t>
            </w:r>
          </w:p>
        </w:tc>
        <w:tc>
          <w:tcPr>
            <w:tcW w:w="1980" w:type="dxa"/>
            <w:vAlign w:val="bottom"/>
          </w:tcPr>
          <w:p w14:paraId="14BCBA67" w14:textId="77777777" w:rsidR="00401FF0" w:rsidRPr="00CB6BCF" w:rsidRDefault="00401FF0" w:rsidP="004C36E6">
            <w:pPr>
              <w:jc w:val="center"/>
              <w:rPr>
                <w:sz w:val="22"/>
                <w:szCs w:val="22"/>
              </w:rPr>
            </w:pPr>
          </w:p>
        </w:tc>
        <w:tc>
          <w:tcPr>
            <w:tcW w:w="2345" w:type="dxa"/>
            <w:vAlign w:val="bottom"/>
          </w:tcPr>
          <w:p w14:paraId="2747B8CB" w14:textId="77777777" w:rsidR="00401FF0" w:rsidRPr="00CB6BCF" w:rsidRDefault="00401FF0" w:rsidP="004C36E6">
            <w:pPr>
              <w:jc w:val="center"/>
              <w:rPr>
                <w:sz w:val="22"/>
                <w:szCs w:val="22"/>
              </w:rPr>
            </w:pPr>
          </w:p>
        </w:tc>
      </w:tr>
      <w:tr w:rsidR="00401FF0" w:rsidRPr="00CB6BCF" w14:paraId="3BFDCACB" w14:textId="77777777" w:rsidTr="004C36E6">
        <w:trPr>
          <w:jc w:val="center"/>
        </w:trPr>
        <w:tc>
          <w:tcPr>
            <w:tcW w:w="715" w:type="dxa"/>
          </w:tcPr>
          <w:p w14:paraId="73D727FC" w14:textId="0E38A0DE" w:rsidR="00401FF0" w:rsidRPr="00CB6BCF" w:rsidRDefault="00401FF0" w:rsidP="004C36E6">
            <w:pPr>
              <w:rPr>
                <w:sz w:val="22"/>
                <w:szCs w:val="22"/>
              </w:rPr>
            </w:pPr>
            <w:r w:rsidRPr="00CB6BCF">
              <w:rPr>
                <w:sz w:val="22"/>
                <w:szCs w:val="22"/>
              </w:rPr>
              <w:t>1</w:t>
            </w:r>
            <w:r>
              <w:rPr>
                <w:sz w:val="22"/>
                <w:szCs w:val="22"/>
              </w:rPr>
              <w:t>3</w:t>
            </w:r>
            <w:r w:rsidRPr="00CB6BCF">
              <w:rPr>
                <w:sz w:val="22"/>
                <w:szCs w:val="22"/>
              </w:rPr>
              <w:t xml:space="preserve">. </w:t>
            </w:r>
          </w:p>
        </w:tc>
        <w:tc>
          <w:tcPr>
            <w:tcW w:w="4320" w:type="dxa"/>
          </w:tcPr>
          <w:p w14:paraId="2025F69E" w14:textId="77777777" w:rsidR="00401FF0" w:rsidRPr="00CB6BCF" w:rsidRDefault="00401FF0" w:rsidP="004C36E6">
            <w:pPr>
              <w:rPr>
                <w:sz w:val="22"/>
                <w:szCs w:val="22"/>
              </w:rPr>
            </w:pPr>
            <w:r w:rsidRPr="00CB6BCF">
              <w:rPr>
                <w:bCs/>
                <w:sz w:val="22"/>
                <w:szCs w:val="22"/>
              </w:rPr>
              <w:t xml:space="preserve">For hotels that charge an early check-in fee prior to standard check-in time: Can the hotel waive the early check-in fee for ten (10) staff </w:t>
            </w:r>
          </w:p>
        </w:tc>
        <w:tc>
          <w:tcPr>
            <w:tcW w:w="1980" w:type="dxa"/>
            <w:vAlign w:val="bottom"/>
          </w:tcPr>
          <w:p w14:paraId="6B72DFD7" w14:textId="77777777" w:rsidR="00401FF0" w:rsidRPr="00CB6BCF" w:rsidRDefault="00401FF0" w:rsidP="004C36E6">
            <w:pPr>
              <w:jc w:val="center"/>
              <w:rPr>
                <w:sz w:val="22"/>
                <w:szCs w:val="22"/>
              </w:rPr>
            </w:pPr>
          </w:p>
        </w:tc>
        <w:tc>
          <w:tcPr>
            <w:tcW w:w="2345" w:type="dxa"/>
            <w:vAlign w:val="bottom"/>
          </w:tcPr>
          <w:p w14:paraId="31023025" w14:textId="77777777" w:rsidR="00401FF0" w:rsidRPr="00CB6BCF" w:rsidRDefault="00401FF0" w:rsidP="004C36E6">
            <w:pPr>
              <w:jc w:val="center"/>
              <w:rPr>
                <w:sz w:val="22"/>
                <w:szCs w:val="22"/>
              </w:rPr>
            </w:pPr>
          </w:p>
        </w:tc>
      </w:tr>
      <w:tr w:rsidR="00401FF0" w:rsidRPr="00CB6BCF" w14:paraId="76FEB1C2" w14:textId="77777777" w:rsidTr="004C36E6">
        <w:trPr>
          <w:jc w:val="center"/>
        </w:trPr>
        <w:tc>
          <w:tcPr>
            <w:tcW w:w="715" w:type="dxa"/>
          </w:tcPr>
          <w:p w14:paraId="12598EF0" w14:textId="17A54A25" w:rsidR="00401FF0" w:rsidRPr="00CB6BCF" w:rsidRDefault="00401FF0" w:rsidP="004C36E6">
            <w:pPr>
              <w:rPr>
                <w:sz w:val="22"/>
                <w:szCs w:val="22"/>
              </w:rPr>
            </w:pPr>
            <w:r w:rsidRPr="00CB6BCF">
              <w:rPr>
                <w:sz w:val="22"/>
                <w:szCs w:val="22"/>
              </w:rPr>
              <w:t>1</w:t>
            </w:r>
            <w:r>
              <w:rPr>
                <w:sz w:val="22"/>
                <w:szCs w:val="22"/>
              </w:rPr>
              <w:t>4</w:t>
            </w:r>
            <w:r w:rsidRPr="00CB6BCF">
              <w:rPr>
                <w:sz w:val="22"/>
                <w:szCs w:val="22"/>
              </w:rPr>
              <w:t>.</w:t>
            </w:r>
          </w:p>
        </w:tc>
        <w:tc>
          <w:tcPr>
            <w:tcW w:w="4320" w:type="dxa"/>
          </w:tcPr>
          <w:p w14:paraId="10CD41B7" w14:textId="5D1EC238" w:rsidR="00401FF0" w:rsidRPr="00CB6BCF" w:rsidRDefault="00401FF0" w:rsidP="004C36E6">
            <w:pPr>
              <w:rPr>
                <w:sz w:val="22"/>
                <w:szCs w:val="22"/>
              </w:rPr>
            </w:pPr>
            <w:r w:rsidRPr="00CB6BCF">
              <w:rPr>
                <w:bCs/>
                <w:sz w:val="22"/>
                <w:szCs w:val="22"/>
              </w:rPr>
              <w:t xml:space="preserve">Complimentary storage and delivery of </w:t>
            </w:r>
            <w:r>
              <w:rPr>
                <w:bCs/>
                <w:sz w:val="22"/>
                <w:szCs w:val="22"/>
              </w:rPr>
              <w:t>10</w:t>
            </w:r>
            <w:r w:rsidRPr="00CB6BCF">
              <w:rPr>
                <w:bCs/>
                <w:sz w:val="22"/>
                <w:szCs w:val="22"/>
              </w:rPr>
              <w:t xml:space="preserve"> boxes.</w:t>
            </w:r>
          </w:p>
        </w:tc>
        <w:tc>
          <w:tcPr>
            <w:tcW w:w="1980" w:type="dxa"/>
            <w:vAlign w:val="bottom"/>
          </w:tcPr>
          <w:p w14:paraId="2D5EC99F" w14:textId="77777777" w:rsidR="00401FF0" w:rsidRPr="00CB6BCF" w:rsidRDefault="00401FF0" w:rsidP="004C36E6">
            <w:pPr>
              <w:jc w:val="center"/>
              <w:rPr>
                <w:sz w:val="22"/>
                <w:szCs w:val="22"/>
              </w:rPr>
            </w:pPr>
          </w:p>
        </w:tc>
        <w:tc>
          <w:tcPr>
            <w:tcW w:w="2345" w:type="dxa"/>
            <w:vAlign w:val="bottom"/>
          </w:tcPr>
          <w:p w14:paraId="28699ED2" w14:textId="77777777" w:rsidR="00401FF0" w:rsidRPr="00CB6BCF" w:rsidRDefault="00401FF0" w:rsidP="004C36E6">
            <w:pPr>
              <w:jc w:val="center"/>
              <w:rPr>
                <w:sz w:val="22"/>
                <w:szCs w:val="22"/>
              </w:rPr>
            </w:pPr>
          </w:p>
        </w:tc>
      </w:tr>
      <w:tr w:rsidR="00401FF0" w:rsidRPr="00CB6BCF" w14:paraId="172AC0B7" w14:textId="77777777" w:rsidTr="004C36E6">
        <w:trPr>
          <w:jc w:val="center"/>
        </w:trPr>
        <w:tc>
          <w:tcPr>
            <w:tcW w:w="715" w:type="dxa"/>
          </w:tcPr>
          <w:p w14:paraId="23F646A8" w14:textId="771CAA22" w:rsidR="00401FF0" w:rsidRPr="00CB6BCF" w:rsidRDefault="00401FF0" w:rsidP="004C36E6">
            <w:pPr>
              <w:rPr>
                <w:sz w:val="22"/>
                <w:szCs w:val="22"/>
              </w:rPr>
            </w:pPr>
            <w:r w:rsidRPr="00CB6BCF">
              <w:rPr>
                <w:sz w:val="22"/>
                <w:szCs w:val="22"/>
              </w:rPr>
              <w:t>1</w:t>
            </w:r>
            <w:r>
              <w:rPr>
                <w:sz w:val="22"/>
                <w:szCs w:val="22"/>
              </w:rPr>
              <w:t>5</w:t>
            </w:r>
            <w:r w:rsidRPr="00CB6BCF">
              <w:rPr>
                <w:sz w:val="22"/>
                <w:szCs w:val="22"/>
              </w:rPr>
              <w:t>.</w:t>
            </w:r>
          </w:p>
        </w:tc>
        <w:tc>
          <w:tcPr>
            <w:tcW w:w="4320" w:type="dxa"/>
          </w:tcPr>
          <w:p w14:paraId="3A015327" w14:textId="77777777" w:rsidR="00401FF0" w:rsidRPr="00CB6BCF" w:rsidRDefault="00401FF0" w:rsidP="004C36E6">
            <w:pPr>
              <w:rPr>
                <w:sz w:val="22"/>
                <w:szCs w:val="22"/>
              </w:rPr>
            </w:pPr>
            <w:r w:rsidRPr="00CB6BCF">
              <w:rPr>
                <w:bCs/>
                <w:sz w:val="22"/>
                <w:szCs w:val="22"/>
              </w:rPr>
              <w:t>Group rate 3 days pre and 3 days post the program</w:t>
            </w:r>
          </w:p>
        </w:tc>
        <w:tc>
          <w:tcPr>
            <w:tcW w:w="1980" w:type="dxa"/>
            <w:vAlign w:val="bottom"/>
          </w:tcPr>
          <w:p w14:paraId="5FDFDAE1" w14:textId="77777777" w:rsidR="00401FF0" w:rsidRPr="00CB6BCF" w:rsidRDefault="00401FF0" w:rsidP="004C36E6">
            <w:pPr>
              <w:jc w:val="center"/>
              <w:rPr>
                <w:sz w:val="22"/>
                <w:szCs w:val="22"/>
              </w:rPr>
            </w:pPr>
          </w:p>
        </w:tc>
        <w:tc>
          <w:tcPr>
            <w:tcW w:w="2345" w:type="dxa"/>
            <w:vAlign w:val="bottom"/>
          </w:tcPr>
          <w:p w14:paraId="29DCD02B" w14:textId="77777777" w:rsidR="00401FF0" w:rsidRPr="00CB6BCF" w:rsidRDefault="00401FF0" w:rsidP="004C36E6">
            <w:pPr>
              <w:jc w:val="center"/>
              <w:rPr>
                <w:sz w:val="22"/>
                <w:szCs w:val="22"/>
              </w:rPr>
            </w:pPr>
          </w:p>
        </w:tc>
      </w:tr>
      <w:tr w:rsidR="00401FF0" w:rsidRPr="00CB6BCF" w14:paraId="72CF5B84" w14:textId="77777777" w:rsidTr="004C36E6">
        <w:trPr>
          <w:jc w:val="center"/>
        </w:trPr>
        <w:tc>
          <w:tcPr>
            <w:tcW w:w="715" w:type="dxa"/>
          </w:tcPr>
          <w:p w14:paraId="5E2FDDB5" w14:textId="215758A7" w:rsidR="00401FF0" w:rsidRPr="00CB6BCF" w:rsidRDefault="00401FF0" w:rsidP="004C36E6">
            <w:pPr>
              <w:rPr>
                <w:sz w:val="22"/>
                <w:szCs w:val="22"/>
              </w:rPr>
            </w:pPr>
            <w:r w:rsidRPr="00CB6BCF">
              <w:rPr>
                <w:sz w:val="22"/>
                <w:szCs w:val="22"/>
              </w:rPr>
              <w:t>1</w:t>
            </w:r>
            <w:r>
              <w:rPr>
                <w:sz w:val="22"/>
                <w:szCs w:val="22"/>
              </w:rPr>
              <w:t>6</w:t>
            </w:r>
            <w:r w:rsidRPr="00CB6BCF">
              <w:rPr>
                <w:sz w:val="22"/>
                <w:szCs w:val="22"/>
              </w:rPr>
              <w:t>.</w:t>
            </w:r>
          </w:p>
        </w:tc>
        <w:tc>
          <w:tcPr>
            <w:tcW w:w="4320" w:type="dxa"/>
          </w:tcPr>
          <w:p w14:paraId="6D594F8E" w14:textId="77777777" w:rsidR="00401FF0" w:rsidRPr="00CB6BCF" w:rsidRDefault="00401FF0" w:rsidP="004C36E6">
            <w:pPr>
              <w:rPr>
                <w:sz w:val="22"/>
                <w:szCs w:val="22"/>
              </w:rPr>
            </w:pPr>
            <w:r w:rsidRPr="00CB6BCF">
              <w:rPr>
                <w:bCs/>
                <w:sz w:val="22"/>
                <w:szCs w:val="22"/>
              </w:rPr>
              <w:t>2-week cut-off</w:t>
            </w:r>
          </w:p>
        </w:tc>
        <w:tc>
          <w:tcPr>
            <w:tcW w:w="1980" w:type="dxa"/>
            <w:vAlign w:val="bottom"/>
          </w:tcPr>
          <w:p w14:paraId="164DDC85" w14:textId="77777777" w:rsidR="00401FF0" w:rsidRPr="00CB6BCF" w:rsidRDefault="00401FF0" w:rsidP="004C36E6">
            <w:pPr>
              <w:jc w:val="center"/>
              <w:rPr>
                <w:sz w:val="22"/>
                <w:szCs w:val="22"/>
              </w:rPr>
            </w:pPr>
          </w:p>
        </w:tc>
        <w:tc>
          <w:tcPr>
            <w:tcW w:w="2345" w:type="dxa"/>
            <w:vAlign w:val="bottom"/>
          </w:tcPr>
          <w:p w14:paraId="44119D61" w14:textId="77777777" w:rsidR="00401FF0" w:rsidRPr="00CB6BCF" w:rsidRDefault="00401FF0" w:rsidP="004C36E6">
            <w:pPr>
              <w:jc w:val="center"/>
              <w:rPr>
                <w:sz w:val="22"/>
                <w:szCs w:val="22"/>
              </w:rPr>
            </w:pPr>
          </w:p>
        </w:tc>
      </w:tr>
      <w:tr w:rsidR="00401FF0" w:rsidRPr="00CB6BCF" w14:paraId="075E4167" w14:textId="77777777" w:rsidTr="004C36E6">
        <w:trPr>
          <w:jc w:val="center"/>
        </w:trPr>
        <w:tc>
          <w:tcPr>
            <w:tcW w:w="715" w:type="dxa"/>
          </w:tcPr>
          <w:p w14:paraId="17F6C985" w14:textId="66EB7933" w:rsidR="00401FF0" w:rsidRPr="00CB6BCF" w:rsidRDefault="00401FF0" w:rsidP="004C36E6">
            <w:pPr>
              <w:rPr>
                <w:sz w:val="22"/>
                <w:szCs w:val="22"/>
              </w:rPr>
            </w:pPr>
            <w:r w:rsidRPr="00CB6BCF">
              <w:rPr>
                <w:sz w:val="22"/>
                <w:szCs w:val="22"/>
              </w:rPr>
              <w:t>1</w:t>
            </w:r>
            <w:r>
              <w:rPr>
                <w:sz w:val="22"/>
                <w:szCs w:val="22"/>
              </w:rPr>
              <w:t>7</w:t>
            </w:r>
            <w:r w:rsidRPr="00CB6BCF">
              <w:rPr>
                <w:sz w:val="22"/>
                <w:szCs w:val="22"/>
              </w:rPr>
              <w:t>.</w:t>
            </w:r>
          </w:p>
        </w:tc>
        <w:tc>
          <w:tcPr>
            <w:tcW w:w="4320" w:type="dxa"/>
          </w:tcPr>
          <w:p w14:paraId="719DC2D0" w14:textId="77777777" w:rsidR="00401FF0" w:rsidRPr="00CB6BCF" w:rsidRDefault="00401FF0" w:rsidP="004C36E6">
            <w:pPr>
              <w:rPr>
                <w:sz w:val="22"/>
                <w:szCs w:val="22"/>
              </w:rPr>
            </w:pPr>
            <w:r w:rsidRPr="00CB6BCF">
              <w:rPr>
                <w:bCs/>
                <w:sz w:val="22"/>
                <w:szCs w:val="22"/>
              </w:rPr>
              <w:t xml:space="preserve">3-week cut-off </w:t>
            </w:r>
          </w:p>
        </w:tc>
        <w:tc>
          <w:tcPr>
            <w:tcW w:w="1980" w:type="dxa"/>
            <w:vAlign w:val="bottom"/>
          </w:tcPr>
          <w:p w14:paraId="4C479B0D" w14:textId="77777777" w:rsidR="00401FF0" w:rsidRPr="00CB6BCF" w:rsidRDefault="00401FF0" w:rsidP="004C36E6">
            <w:pPr>
              <w:jc w:val="center"/>
              <w:rPr>
                <w:sz w:val="22"/>
                <w:szCs w:val="22"/>
              </w:rPr>
            </w:pPr>
          </w:p>
        </w:tc>
        <w:tc>
          <w:tcPr>
            <w:tcW w:w="2345" w:type="dxa"/>
            <w:vAlign w:val="bottom"/>
          </w:tcPr>
          <w:p w14:paraId="7214145E" w14:textId="77777777" w:rsidR="00401FF0" w:rsidRPr="00CB6BCF" w:rsidRDefault="00401FF0" w:rsidP="004C36E6">
            <w:pPr>
              <w:jc w:val="center"/>
              <w:rPr>
                <w:sz w:val="22"/>
                <w:szCs w:val="22"/>
              </w:rPr>
            </w:pPr>
          </w:p>
        </w:tc>
      </w:tr>
      <w:tr w:rsidR="00401FF0" w:rsidRPr="00CB6BCF" w14:paraId="1D7864C2" w14:textId="77777777" w:rsidTr="004C36E6">
        <w:trPr>
          <w:jc w:val="center"/>
        </w:trPr>
        <w:tc>
          <w:tcPr>
            <w:tcW w:w="715" w:type="dxa"/>
          </w:tcPr>
          <w:p w14:paraId="45FFCB95" w14:textId="6F5FD64D" w:rsidR="00401FF0" w:rsidRPr="00CB6BCF" w:rsidRDefault="00401FF0" w:rsidP="004C36E6">
            <w:pPr>
              <w:rPr>
                <w:sz w:val="22"/>
                <w:szCs w:val="22"/>
              </w:rPr>
            </w:pPr>
            <w:r w:rsidRPr="00CB6BCF">
              <w:rPr>
                <w:sz w:val="22"/>
                <w:szCs w:val="22"/>
              </w:rPr>
              <w:t>1</w:t>
            </w:r>
            <w:r>
              <w:rPr>
                <w:sz w:val="22"/>
                <w:szCs w:val="22"/>
              </w:rPr>
              <w:t>8</w:t>
            </w:r>
            <w:r w:rsidRPr="00CB6BCF">
              <w:rPr>
                <w:sz w:val="22"/>
                <w:szCs w:val="22"/>
              </w:rPr>
              <w:t>.</w:t>
            </w:r>
          </w:p>
        </w:tc>
        <w:tc>
          <w:tcPr>
            <w:tcW w:w="4320" w:type="dxa"/>
          </w:tcPr>
          <w:p w14:paraId="0131F1B1" w14:textId="77777777" w:rsidR="00401FF0" w:rsidRPr="00CB6BCF" w:rsidRDefault="00401FF0" w:rsidP="004C36E6">
            <w:pPr>
              <w:rPr>
                <w:sz w:val="22"/>
                <w:szCs w:val="22"/>
              </w:rPr>
            </w:pPr>
            <w:r w:rsidRPr="00CB6BCF">
              <w:rPr>
                <w:bCs/>
                <w:sz w:val="22"/>
                <w:szCs w:val="22"/>
              </w:rPr>
              <w:t>Complimentary pens and note pads in all meeting rooms</w:t>
            </w:r>
          </w:p>
        </w:tc>
        <w:tc>
          <w:tcPr>
            <w:tcW w:w="1980" w:type="dxa"/>
            <w:vAlign w:val="bottom"/>
          </w:tcPr>
          <w:p w14:paraId="7411CF9D" w14:textId="77777777" w:rsidR="00401FF0" w:rsidRPr="00CB6BCF" w:rsidRDefault="00401FF0" w:rsidP="004C36E6">
            <w:pPr>
              <w:jc w:val="center"/>
              <w:rPr>
                <w:sz w:val="22"/>
                <w:szCs w:val="22"/>
              </w:rPr>
            </w:pPr>
          </w:p>
        </w:tc>
        <w:tc>
          <w:tcPr>
            <w:tcW w:w="2345" w:type="dxa"/>
            <w:vAlign w:val="bottom"/>
          </w:tcPr>
          <w:p w14:paraId="6A56C2B4" w14:textId="77777777" w:rsidR="00401FF0" w:rsidRPr="00CB6BCF" w:rsidRDefault="00401FF0" w:rsidP="004C36E6">
            <w:pPr>
              <w:jc w:val="center"/>
              <w:rPr>
                <w:sz w:val="22"/>
                <w:szCs w:val="22"/>
              </w:rPr>
            </w:pPr>
          </w:p>
        </w:tc>
      </w:tr>
      <w:tr w:rsidR="00401FF0" w:rsidRPr="00CB6BCF" w14:paraId="44FAD940" w14:textId="77777777" w:rsidTr="004C36E6">
        <w:trPr>
          <w:jc w:val="center"/>
        </w:trPr>
        <w:tc>
          <w:tcPr>
            <w:tcW w:w="715" w:type="dxa"/>
          </w:tcPr>
          <w:p w14:paraId="2EBE3980" w14:textId="0277BB64" w:rsidR="00401FF0" w:rsidRPr="00CB6BCF" w:rsidRDefault="00401FF0" w:rsidP="004C36E6">
            <w:pPr>
              <w:rPr>
                <w:sz w:val="22"/>
                <w:szCs w:val="22"/>
              </w:rPr>
            </w:pPr>
            <w:r>
              <w:rPr>
                <w:sz w:val="22"/>
                <w:szCs w:val="22"/>
              </w:rPr>
              <w:t>19</w:t>
            </w:r>
            <w:r w:rsidRPr="00CB6BCF">
              <w:rPr>
                <w:sz w:val="22"/>
                <w:szCs w:val="22"/>
              </w:rPr>
              <w:t>.</w:t>
            </w:r>
          </w:p>
        </w:tc>
        <w:tc>
          <w:tcPr>
            <w:tcW w:w="4320" w:type="dxa"/>
          </w:tcPr>
          <w:p w14:paraId="52B0A0DE" w14:textId="77777777" w:rsidR="00401FF0" w:rsidRPr="00CB6BCF" w:rsidRDefault="00401FF0" w:rsidP="004C36E6">
            <w:pPr>
              <w:rPr>
                <w:sz w:val="22"/>
                <w:szCs w:val="22"/>
              </w:rPr>
            </w:pPr>
            <w:r w:rsidRPr="00CB6BCF">
              <w:rPr>
                <w:bCs/>
                <w:sz w:val="22"/>
                <w:szCs w:val="22"/>
              </w:rPr>
              <w:t xml:space="preserve">Complimentary hotel water service </w:t>
            </w:r>
            <w:r w:rsidRPr="00CB6BCF">
              <w:rPr>
                <w:bCs/>
                <w:i/>
                <w:iCs/>
                <w:sz w:val="22"/>
                <w:szCs w:val="22"/>
              </w:rPr>
              <w:t>(standard; not individual bottles)</w:t>
            </w:r>
          </w:p>
        </w:tc>
        <w:tc>
          <w:tcPr>
            <w:tcW w:w="1980" w:type="dxa"/>
            <w:vAlign w:val="bottom"/>
          </w:tcPr>
          <w:p w14:paraId="5D18356B" w14:textId="77777777" w:rsidR="00401FF0" w:rsidRPr="00CB6BCF" w:rsidRDefault="00401FF0" w:rsidP="004C36E6">
            <w:pPr>
              <w:jc w:val="center"/>
              <w:rPr>
                <w:sz w:val="22"/>
                <w:szCs w:val="22"/>
              </w:rPr>
            </w:pPr>
          </w:p>
        </w:tc>
        <w:tc>
          <w:tcPr>
            <w:tcW w:w="2345" w:type="dxa"/>
            <w:vAlign w:val="bottom"/>
          </w:tcPr>
          <w:p w14:paraId="04C642BC" w14:textId="77777777" w:rsidR="00401FF0" w:rsidRPr="00CB6BCF" w:rsidRDefault="00401FF0" w:rsidP="004C36E6">
            <w:pPr>
              <w:jc w:val="center"/>
              <w:rPr>
                <w:sz w:val="22"/>
                <w:szCs w:val="22"/>
              </w:rPr>
            </w:pPr>
          </w:p>
        </w:tc>
      </w:tr>
      <w:tr w:rsidR="00401FF0" w:rsidRPr="00CB6BCF" w14:paraId="414D24F7" w14:textId="77777777" w:rsidTr="004C36E6">
        <w:trPr>
          <w:jc w:val="center"/>
        </w:trPr>
        <w:tc>
          <w:tcPr>
            <w:tcW w:w="715" w:type="dxa"/>
          </w:tcPr>
          <w:p w14:paraId="666D3381" w14:textId="6925A371" w:rsidR="00401FF0" w:rsidRPr="00CB6BCF" w:rsidRDefault="00401FF0" w:rsidP="004C36E6">
            <w:pPr>
              <w:rPr>
                <w:sz w:val="22"/>
                <w:szCs w:val="22"/>
              </w:rPr>
            </w:pPr>
            <w:r w:rsidRPr="00CB6BCF">
              <w:rPr>
                <w:sz w:val="22"/>
                <w:szCs w:val="22"/>
              </w:rPr>
              <w:t>2</w:t>
            </w:r>
            <w:r>
              <w:rPr>
                <w:sz w:val="22"/>
                <w:szCs w:val="22"/>
              </w:rPr>
              <w:t>0</w:t>
            </w:r>
            <w:r w:rsidRPr="00CB6BCF">
              <w:rPr>
                <w:sz w:val="22"/>
                <w:szCs w:val="22"/>
              </w:rPr>
              <w:t xml:space="preserve">. </w:t>
            </w:r>
          </w:p>
        </w:tc>
        <w:tc>
          <w:tcPr>
            <w:tcW w:w="4320" w:type="dxa"/>
          </w:tcPr>
          <w:p w14:paraId="065DD21B" w14:textId="77777777" w:rsidR="00401FF0" w:rsidRPr="00CB6BCF" w:rsidRDefault="00401FF0" w:rsidP="004C36E6">
            <w:pPr>
              <w:rPr>
                <w:sz w:val="22"/>
                <w:szCs w:val="22"/>
              </w:rPr>
            </w:pPr>
            <w:r w:rsidRPr="00CB6BCF">
              <w:rPr>
                <w:bCs/>
                <w:sz w:val="22"/>
                <w:szCs w:val="22"/>
              </w:rPr>
              <w:t xml:space="preserve">Complimentary electricity and use of wall outlets in all meeting rooms. </w:t>
            </w:r>
          </w:p>
        </w:tc>
        <w:tc>
          <w:tcPr>
            <w:tcW w:w="1980" w:type="dxa"/>
            <w:vAlign w:val="bottom"/>
          </w:tcPr>
          <w:p w14:paraId="5851FB0C" w14:textId="77777777" w:rsidR="00401FF0" w:rsidRPr="00CB6BCF" w:rsidRDefault="00401FF0" w:rsidP="004C36E6">
            <w:pPr>
              <w:jc w:val="center"/>
              <w:rPr>
                <w:sz w:val="22"/>
                <w:szCs w:val="22"/>
              </w:rPr>
            </w:pPr>
          </w:p>
        </w:tc>
        <w:tc>
          <w:tcPr>
            <w:tcW w:w="2345" w:type="dxa"/>
            <w:vAlign w:val="bottom"/>
          </w:tcPr>
          <w:p w14:paraId="5C18DFC3" w14:textId="77777777" w:rsidR="00401FF0" w:rsidRPr="00CB6BCF" w:rsidRDefault="00401FF0" w:rsidP="004C36E6">
            <w:pPr>
              <w:jc w:val="center"/>
              <w:rPr>
                <w:sz w:val="22"/>
                <w:szCs w:val="22"/>
              </w:rPr>
            </w:pPr>
          </w:p>
        </w:tc>
      </w:tr>
      <w:tr w:rsidR="00401FF0" w:rsidRPr="00CB6BCF" w14:paraId="09662015" w14:textId="77777777" w:rsidTr="004C36E6">
        <w:trPr>
          <w:jc w:val="center"/>
        </w:trPr>
        <w:tc>
          <w:tcPr>
            <w:tcW w:w="715" w:type="dxa"/>
          </w:tcPr>
          <w:p w14:paraId="478FEB80" w14:textId="577A69A5" w:rsidR="00401FF0" w:rsidRPr="00CB6BCF" w:rsidRDefault="00401FF0" w:rsidP="004C36E6">
            <w:pPr>
              <w:rPr>
                <w:sz w:val="22"/>
                <w:szCs w:val="22"/>
              </w:rPr>
            </w:pPr>
            <w:r w:rsidRPr="00CB6BCF">
              <w:rPr>
                <w:sz w:val="22"/>
                <w:szCs w:val="22"/>
              </w:rPr>
              <w:t>2</w:t>
            </w:r>
            <w:r>
              <w:rPr>
                <w:sz w:val="22"/>
                <w:szCs w:val="22"/>
              </w:rPr>
              <w:t>1</w:t>
            </w:r>
            <w:r w:rsidRPr="00CB6BCF">
              <w:rPr>
                <w:sz w:val="22"/>
                <w:szCs w:val="22"/>
              </w:rPr>
              <w:t xml:space="preserve">. </w:t>
            </w:r>
          </w:p>
        </w:tc>
        <w:tc>
          <w:tcPr>
            <w:tcW w:w="4320" w:type="dxa"/>
          </w:tcPr>
          <w:p w14:paraId="774A6A2F" w14:textId="0B4CC43C" w:rsidR="00401FF0" w:rsidRPr="00CB6BCF" w:rsidRDefault="00401FF0" w:rsidP="004C36E6">
            <w:pPr>
              <w:rPr>
                <w:sz w:val="22"/>
                <w:szCs w:val="22"/>
              </w:rPr>
            </w:pPr>
            <w:r w:rsidRPr="00CB6BCF">
              <w:rPr>
                <w:bCs/>
                <w:sz w:val="22"/>
                <w:szCs w:val="22"/>
              </w:rPr>
              <w:t>Vegan options for breakfast at the  group rate</w:t>
            </w:r>
          </w:p>
        </w:tc>
        <w:tc>
          <w:tcPr>
            <w:tcW w:w="1980" w:type="dxa"/>
            <w:vAlign w:val="bottom"/>
          </w:tcPr>
          <w:p w14:paraId="7CD8815C" w14:textId="77777777" w:rsidR="00401FF0" w:rsidRPr="00CB6BCF" w:rsidRDefault="00401FF0" w:rsidP="004C36E6">
            <w:pPr>
              <w:jc w:val="center"/>
              <w:rPr>
                <w:sz w:val="22"/>
                <w:szCs w:val="22"/>
              </w:rPr>
            </w:pPr>
          </w:p>
        </w:tc>
        <w:tc>
          <w:tcPr>
            <w:tcW w:w="2345" w:type="dxa"/>
            <w:vAlign w:val="bottom"/>
          </w:tcPr>
          <w:p w14:paraId="18E7A308" w14:textId="77777777" w:rsidR="00401FF0" w:rsidRPr="00CB6BCF" w:rsidRDefault="00401FF0" w:rsidP="004C36E6">
            <w:pPr>
              <w:jc w:val="center"/>
              <w:rPr>
                <w:sz w:val="22"/>
                <w:szCs w:val="22"/>
              </w:rPr>
            </w:pPr>
          </w:p>
        </w:tc>
      </w:tr>
      <w:tr w:rsidR="00401FF0" w:rsidRPr="00CB6BCF" w14:paraId="1776895E" w14:textId="77777777" w:rsidTr="004C36E6">
        <w:trPr>
          <w:jc w:val="center"/>
        </w:trPr>
        <w:tc>
          <w:tcPr>
            <w:tcW w:w="715" w:type="dxa"/>
          </w:tcPr>
          <w:p w14:paraId="2DE9859E" w14:textId="70504D51" w:rsidR="00401FF0" w:rsidRPr="00CB6BCF" w:rsidRDefault="00401FF0" w:rsidP="004C36E6">
            <w:pPr>
              <w:rPr>
                <w:sz w:val="22"/>
                <w:szCs w:val="22"/>
              </w:rPr>
            </w:pPr>
            <w:r w:rsidRPr="00CB6BCF">
              <w:rPr>
                <w:sz w:val="22"/>
                <w:szCs w:val="22"/>
              </w:rPr>
              <w:t>2</w:t>
            </w:r>
            <w:r>
              <w:rPr>
                <w:sz w:val="22"/>
                <w:szCs w:val="22"/>
              </w:rPr>
              <w:t>2</w:t>
            </w:r>
            <w:r w:rsidRPr="00CB6BCF">
              <w:rPr>
                <w:sz w:val="22"/>
                <w:szCs w:val="22"/>
              </w:rPr>
              <w:t>.</w:t>
            </w:r>
          </w:p>
        </w:tc>
        <w:tc>
          <w:tcPr>
            <w:tcW w:w="4320" w:type="dxa"/>
          </w:tcPr>
          <w:p w14:paraId="72B7DCE1" w14:textId="1EB6D97B" w:rsidR="00401FF0" w:rsidRPr="00CB6BCF" w:rsidRDefault="00401FF0" w:rsidP="004C36E6">
            <w:pPr>
              <w:rPr>
                <w:bCs/>
                <w:sz w:val="22"/>
                <w:szCs w:val="22"/>
              </w:rPr>
            </w:pPr>
            <w:r w:rsidRPr="00CB6BCF">
              <w:rPr>
                <w:bCs/>
                <w:sz w:val="22"/>
                <w:szCs w:val="22"/>
              </w:rPr>
              <w:t>Gluten-Free options for breakfast at the group rate</w:t>
            </w:r>
          </w:p>
        </w:tc>
        <w:tc>
          <w:tcPr>
            <w:tcW w:w="1980" w:type="dxa"/>
            <w:vAlign w:val="bottom"/>
          </w:tcPr>
          <w:p w14:paraId="12A1A5D1" w14:textId="77777777" w:rsidR="00401FF0" w:rsidRPr="00CB6BCF" w:rsidRDefault="00401FF0" w:rsidP="004C36E6">
            <w:pPr>
              <w:jc w:val="center"/>
              <w:rPr>
                <w:sz w:val="22"/>
                <w:szCs w:val="22"/>
              </w:rPr>
            </w:pPr>
          </w:p>
        </w:tc>
        <w:tc>
          <w:tcPr>
            <w:tcW w:w="2345" w:type="dxa"/>
            <w:vAlign w:val="bottom"/>
          </w:tcPr>
          <w:p w14:paraId="5E6302FD" w14:textId="77777777" w:rsidR="00401FF0" w:rsidRPr="00CB6BCF" w:rsidRDefault="00401FF0" w:rsidP="004C36E6">
            <w:pPr>
              <w:jc w:val="center"/>
              <w:rPr>
                <w:sz w:val="22"/>
                <w:szCs w:val="22"/>
              </w:rPr>
            </w:pPr>
          </w:p>
        </w:tc>
      </w:tr>
      <w:tr w:rsidR="00401FF0" w:rsidRPr="00CB6BCF" w14:paraId="28D1E242" w14:textId="77777777" w:rsidTr="004C36E6">
        <w:trPr>
          <w:jc w:val="center"/>
        </w:trPr>
        <w:tc>
          <w:tcPr>
            <w:tcW w:w="715" w:type="dxa"/>
          </w:tcPr>
          <w:p w14:paraId="39808C61" w14:textId="1A0D7646" w:rsidR="00401FF0" w:rsidRPr="00CB6BCF" w:rsidRDefault="00401FF0" w:rsidP="004C36E6">
            <w:pPr>
              <w:rPr>
                <w:sz w:val="22"/>
                <w:szCs w:val="22"/>
              </w:rPr>
            </w:pPr>
            <w:r w:rsidRPr="00CB6BCF">
              <w:rPr>
                <w:sz w:val="22"/>
                <w:szCs w:val="22"/>
              </w:rPr>
              <w:t>2</w:t>
            </w:r>
            <w:r>
              <w:rPr>
                <w:sz w:val="22"/>
                <w:szCs w:val="22"/>
              </w:rPr>
              <w:t>3</w:t>
            </w:r>
            <w:r w:rsidRPr="00CB6BCF">
              <w:rPr>
                <w:sz w:val="22"/>
                <w:szCs w:val="22"/>
              </w:rPr>
              <w:t>.</w:t>
            </w:r>
          </w:p>
        </w:tc>
        <w:tc>
          <w:tcPr>
            <w:tcW w:w="4320" w:type="dxa"/>
          </w:tcPr>
          <w:p w14:paraId="139625AE" w14:textId="77777777" w:rsidR="00401FF0" w:rsidRPr="00CB6BCF" w:rsidRDefault="00401FF0" w:rsidP="004C36E6">
            <w:pPr>
              <w:rPr>
                <w:bCs/>
                <w:sz w:val="22"/>
                <w:szCs w:val="22"/>
              </w:rPr>
            </w:pPr>
            <w:r w:rsidRPr="00CB6BCF">
              <w:rPr>
                <w:bCs/>
                <w:sz w:val="22"/>
                <w:szCs w:val="22"/>
              </w:rPr>
              <w:t>Complimentary</w:t>
            </w:r>
            <w:r w:rsidRPr="00CB6BCF">
              <w:rPr>
                <w:b/>
                <w:sz w:val="22"/>
                <w:szCs w:val="22"/>
              </w:rPr>
              <w:t xml:space="preserve"> </w:t>
            </w:r>
            <w:r w:rsidRPr="00CB6BCF">
              <w:rPr>
                <w:sz w:val="22"/>
                <w:szCs w:val="22"/>
              </w:rPr>
              <w:t>dairy-free milk alternatives in addition to standard options</w:t>
            </w:r>
          </w:p>
        </w:tc>
        <w:tc>
          <w:tcPr>
            <w:tcW w:w="1980" w:type="dxa"/>
            <w:vAlign w:val="bottom"/>
          </w:tcPr>
          <w:p w14:paraId="02303FC8" w14:textId="77777777" w:rsidR="00401FF0" w:rsidRPr="00CB6BCF" w:rsidRDefault="00401FF0" w:rsidP="004C36E6">
            <w:pPr>
              <w:jc w:val="center"/>
              <w:rPr>
                <w:sz w:val="22"/>
                <w:szCs w:val="22"/>
              </w:rPr>
            </w:pPr>
          </w:p>
        </w:tc>
        <w:tc>
          <w:tcPr>
            <w:tcW w:w="2345" w:type="dxa"/>
            <w:vAlign w:val="bottom"/>
          </w:tcPr>
          <w:p w14:paraId="100B9EA5" w14:textId="77777777" w:rsidR="00401FF0" w:rsidRPr="00CB6BCF" w:rsidRDefault="00401FF0" w:rsidP="004C36E6">
            <w:pPr>
              <w:jc w:val="center"/>
              <w:rPr>
                <w:sz w:val="22"/>
                <w:szCs w:val="22"/>
              </w:rPr>
            </w:pPr>
          </w:p>
        </w:tc>
      </w:tr>
      <w:tr w:rsidR="00401FF0" w:rsidRPr="00CB6BCF" w14:paraId="73C25D2E" w14:textId="77777777" w:rsidTr="004C36E6">
        <w:trPr>
          <w:jc w:val="center"/>
        </w:trPr>
        <w:tc>
          <w:tcPr>
            <w:tcW w:w="715" w:type="dxa"/>
          </w:tcPr>
          <w:p w14:paraId="0CF9BB35" w14:textId="54ECAF1D" w:rsidR="00401FF0" w:rsidRPr="00CB6BCF" w:rsidRDefault="00401FF0" w:rsidP="004C36E6">
            <w:pPr>
              <w:rPr>
                <w:sz w:val="22"/>
                <w:szCs w:val="22"/>
              </w:rPr>
            </w:pPr>
            <w:r w:rsidRPr="00CB6BCF">
              <w:rPr>
                <w:sz w:val="22"/>
                <w:szCs w:val="22"/>
              </w:rPr>
              <w:t>2</w:t>
            </w:r>
            <w:r>
              <w:rPr>
                <w:sz w:val="22"/>
                <w:szCs w:val="22"/>
              </w:rPr>
              <w:t>4</w:t>
            </w:r>
            <w:r w:rsidRPr="00CB6BCF">
              <w:rPr>
                <w:sz w:val="22"/>
                <w:szCs w:val="22"/>
              </w:rPr>
              <w:t>.</w:t>
            </w:r>
          </w:p>
        </w:tc>
        <w:tc>
          <w:tcPr>
            <w:tcW w:w="4320" w:type="dxa"/>
          </w:tcPr>
          <w:p w14:paraId="638FA21D" w14:textId="77777777" w:rsidR="00401FF0" w:rsidRPr="00CB6BCF" w:rsidRDefault="00401FF0" w:rsidP="004C36E6">
            <w:pPr>
              <w:rPr>
                <w:bCs/>
                <w:sz w:val="22"/>
                <w:szCs w:val="22"/>
              </w:rPr>
            </w:pPr>
            <w:r w:rsidRPr="00CB6BCF">
              <w:rPr>
                <w:b/>
                <w:sz w:val="22"/>
                <w:szCs w:val="22"/>
              </w:rPr>
              <w:t>Additional concessions provided by the hotel:</w:t>
            </w:r>
          </w:p>
        </w:tc>
        <w:tc>
          <w:tcPr>
            <w:tcW w:w="1980" w:type="dxa"/>
            <w:vAlign w:val="bottom"/>
          </w:tcPr>
          <w:p w14:paraId="184B25C7" w14:textId="77777777" w:rsidR="00401FF0" w:rsidRPr="00CB6BCF" w:rsidRDefault="00401FF0" w:rsidP="004C36E6">
            <w:pPr>
              <w:jc w:val="center"/>
              <w:rPr>
                <w:sz w:val="22"/>
                <w:szCs w:val="22"/>
              </w:rPr>
            </w:pPr>
          </w:p>
        </w:tc>
        <w:tc>
          <w:tcPr>
            <w:tcW w:w="2345" w:type="dxa"/>
            <w:vAlign w:val="bottom"/>
          </w:tcPr>
          <w:p w14:paraId="15F504B5" w14:textId="77777777" w:rsidR="00401FF0" w:rsidRPr="00CB6BCF" w:rsidRDefault="00401FF0" w:rsidP="004C36E6">
            <w:pPr>
              <w:jc w:val="center"/>
              <w:rPr>
                <w:sz w:val="22"/>
                <w:szCs w:val="22"/>
              </w:rPr>
            </w:pPr>
          </w:p>
        </w:tc>
      </w:tr>
      <w:tr w:rsidR="00401FF0" w:rsidRPr="00CB6BCF" w14:paraId="7D6A96B6" w14:textId="77777777" w:rsidTr="004C36E6">
        <w:trPr>
          <w:jc w:val="center"/>
        </w:trPr>
        <w:tc>
          <w:tcPr>
            <w:tcW w:w="715" w:type="dxa"/>
          </w:tcPr>
          <w:p w14:paraId="027DAE38" w14:textId="77777777" w:rsidR="00401FF0" w:rsidRPr="00CB6BCF" w:rsidRDefault="00401FF0" w:rsidP="004C36E6">
            <w:pPr>
              <w:rPr>
                <w:sz w:val="22"/>
                <w:szCs w:val="22"/>
              </w:rPr>
            </w:pPr>
          </w:p>
        </w:tc>
        <w:tc>
          <w:tcPr>
            <w:tcW w:w="4320" w:type="dxa"/>
          </w:tcPr>
          <w:p w14:paraId="2A913B3D" w14:textId="77777777" w:rsidR="00401FF0" w:rsidRPr="00CB6BCF" w:rsidRDefault="00401FF0" w:rsidP="004C36E6">
            <w:pPr>
              <w:rPr>
                <w:bCs/>
                <w:sz w:val="22"/>
                <w:szCs w:val="22"/>
              </w:rPr>
            </w:pPr>
          </w:p>
        </w:tc>
        <w:tc>
          <w:tcPr>
            <w:tcW w:w="1980" w:type="dxa"/>
            <w:vAlign w:val="bottom"/>
          </w:tcPr>
          <w:p w14:paraId="209A630A" w14:textId="77777777" w:rsidR="00401FF0" w:rsidRPr="00CB6BCF" w:rsidRDefault="00401FF0" w:rsidP="004C36E6">
            <w:pPr>
              <w:jc w:val="center"/>
              <w:rPr>
                <w:sz w:val="22"/>
                <w:szCs w:val="22"/>
              </w:rPr>
            </w:pPr>
          </w:p>
        </w:tc>
        <w:tc>
          <w:tcPr>
            <w:tcW w:w="2345" w:type="dxa"/>
            <w:vAlign w:val="bottom"/>
          </w:tcPr>
          <w:p w14:paraId="5DD632E0" w14:textId="77777777" w:rsidR="00401FF0" w:rsidRPr="00CB6BCF" w:rsidRDefault="00401FF0" w:rsidP="004C36E6">
            <w:pPr>
              <w:jc w:val="center"/>
              <w:rPr>
                <w:sz w:val="22"/>
                <w:szCs w:val="22"/>
              </w:rPr>
            </w:pPr>
          </w:p>
        </w:tc>
      </w:tr>
      <w:tr w:rsidR="00401FF0" w:rsidRPr="00CB6BCF" w14:paraId="3DDAD85A" w14:textId="77777777" w:rsidTr="004C36E6">
        <w:trPr>
          <w:jc w:val="center"/>
        </w:trPr>
        <w:tc>
          <w:tcPr>
            <w:tcW w:w="715" w:type="dxa"/>
          </w:tcPr>
          <w:p w14:paraId="7D24AE10" w14:textId="77777777" w:rsidR="00401FF0" w:rsidRPr="00CB6BCF" w:rsidRDefault="00401FF0" w:rsidP="004C36E6">
            <w:pPr>
              <w:rPr>
                <w:sz w:val="22"/>
                <w:szCs w:val="22"/>
              </w:rPr>
            </w:pPr>
          </w:p>
        </w:tc>
        <w:tc>
          <w:tcPr>
            <w:tcW w:w="4320" w:type="dxa"/>
          </w:tcPr>
          <w:p w14:paraId="03369606" w14:textId="77777777" w:rsidR="00401FF0" w:rsidRPr="00CB6BCF" w:rsidRDefault="00401FF0" w:rsidP="004C36E6">
            <w:pPr>
              <w:rPr>
                <w:bCs/>
                <w:sz w:val="22"/>
                <w:szCs w:val="22"/>
              </w:rPr>
            </w:pPr>
          </w:p>
        </w:tc>
        <w:tc>
          <w:tcPr>
            <w:tcW w:w="1980" w:type="dxa"/>
            <w:vAlign w:val="bottom"/>
          </w:tcPr>
          <w:p w14:paraId="6026218B" w14:textId="77777777" w:rsidR="00401FF0" w:rsidRPr="00CB6BCF" w:rsidRDefault="00401FF0" w:rsidP="004C36E6">
            <w:pPr>
              <w:jc w:val="center"/>
              <w:rPr>
                <w:sz w:val="22"/>
                <w:szCs w:val="22"/>
              </w:rPr>
            </w:pPr>
          </w:p>
        </w:tc>
        <w:tc>
          <w:tcPr>
            <w:tcW w:w="2345" w:type="dxa"/>
            <w:vAlign w:val="bottom"/>
          </w:tcPr>
          <w:p w14:paraId="31E1C8A3" w14:textId="77777777" w:rsidR="00401FF0" w:rsidRPr="00CB6BCF" w:rsidRDefault="00401FF0" w:rsidP="004C36E6">
            <w:pPr>
              <w:jc w:val="center"/>
              <w:rPr>
                <w:sz w:val="22"/>
                <w:szCs w:val="22"/>
              </w:rPr>
            </w:pPr>
          </w:p>
        </w:tc>
      </w:tr>
      <w:tr w:rsidR="00401FF0" w:rsidRPr="00CB6BCF" w14:paraId="41145C50" w14:textId="77777777" w:rsidTr="004C36E6">
        <w:trPr>
          <w:jc w:val="center"/>
        </w:trPr>
        <w:tc>
          <w:tcPr>
            <w:tcW w:w="715" w:type="dxa"/>
          </w:tcPr>
          <w:p w14:paraId="0FAAC4F2" w14:textId="77777777" w:rsidR="00401FF0" w:rsidRPr="00CB6BCF" w:rsidRDefault="00401FF0" w:rsidP="004C36E6">
            <w:pPr>
              <w:rPr>
                <w:sz w:val="22"/>
                <w:szCs w:val="22"/>
              </w:rPr>
            </w:pPr>
          </w:p>
        </w:tc>
        <w:tc>
          <w:tcPr>
            <w:tcW w:w="4320" w:type="dxa"/>
          </w:tcPr>
          <w:p w14:paraId="25523FFF" w14:textId="77777777" w:rsidR="00401FF0" w:rsidRPr="00CB6BCF" w:rsidRDefault="00401FF0" w:rsidP="004C36E6">
            <w:pPr>
              <w:rPr>
                <w:bCs/>
                <w:sz w:val="22"/>
                <w:szCs w:val="22"/>
              </w:rPr>
            </w:pPr>
          </w:p>
        </w:tc>
        <w:tc>
          <w:tcPr>
            <w:tcW w:w="1980" w:type="dxa"/>
            <w:vAlign w:val="bottom"/>
          </w:tcPr>
          <w:p w14:paraId="5F6DE96F" w14:textId="77777777" w:rsidR="00401FF0" w:rsidRPr="00CB6BCF" w:rsidRDefault="00401FF0" w:rsidP="004C36E6">
            <w:pPr>
              <w:jc w:val="center"/>
              <w:rPr>
                <w:sz w:val="22"/>
                <w:szCs w:val="22"/>
              </w:rPr>
            </w:pPr>
          </w:p>
        </w:tc>
        <w:tc>
          <w:tcPr>
            <w:tcW w:w="2345" w:type="dxa"/>
            <w:vAlign w:val="bottom"/>
          </w:tcPr>
          <w:p w14:paraId="16A13253" w14:textId="77777777" w:rsidR="00401FF0" w:rsidRPr="00CB6BCF" w:rsidRDefault="00401FF0" w:rsidP="004C36E6">
            <w:pPr>
              <w:jc w:val="center"/>
              <w:rPr>
                <w:sz w:val="22"/>
                <w:szCs w:val="22"/>
              </w:rPr>
            </w:pPr>
          </w:p>
        </w:tc>
      </w:tr>
      <w:tr w:rsidR="00401FF0" w:rsidRPr="00CB6BCF" w14:paraId="18E348B8" w14:textId="77777777" w:rsidTr="004C36E6">
        <w:trPr>
          <w:jc w:val="center"/>
        </w:trPr>
        <w:tc>
          <w:tcPr>
            <w:tcW w:w="715" w:type="dxa"/>
          </w:tcPr>
          <w:p w14:paraId="452651D0" w14:textId="77777777" w:rsidR="00401FF0" w:rsidRPr="00CB6BCF" w:rsidRDefault="00401FF0" w:rsidP="004C36E6">
            <w:pPr>
              <w:rPr>
                <w:sz w:val="22"/>
                <w:szCs w:val="22"/>
              </w:rPr>
            </w:pPr>
          </w:p>
        </w:tc>
        <w:tc>
          <w:tcPr>
            <w:tcW w:w="4320" w:type="dxa"/>
          </w:tcPr>
          <w:p w14:paraId="6A1D6FDA" w14:textId="77777777" w:rsidR="00401FF0" w:rsidRPr="00CB6BCF" w:rsidRDefault="00401FF0" w:rsidP="004C36E6">
            <w:pPr>
              <w:rPr>
                <w:bCs/>
                <w:sz w:val="22"/>
                <w:szCs w:val="22"/>
              </w:rPr>
            </w:pPr>
          </w:p>
        </w:tc>
        <w:tc>
          <w:tcPr>
            <w:tcW w:w="1980" w:type="dxa"/>
            <w:vAlign w:val="bottom"/>
          </w:tcPr>
          <w:p w14:paraId="0658EF7E" w14:textId="77777777" w:rsidR="00401FF0" w:rsidRPr="00CB6BCF" w:rsidRDefault="00401FF0" w:rsidP="004C36E6">
            <w:pPr>
              <w:jc w:val="center"/>
              <w:rPr>
                <w:sz w:val="22"/>
                <w:szCs w:val="22"/>
              </w:rPr>
            </w:pPr>
          </w:p>
        </w:tc>
        <w:tc>
          <w:tcPr>
            <w:tcW w:w="2345" w:type="dxa"/>
            <w:vAlign w:val="bottom"/>
          </w:tcPr>
          <w:p w14:paraId="1CE85A77" w14:textId="77777777" w:rsidR="00401FF0" w:rsidRPr="00CB6BCF" w:rsidRDefault="00401FF0" w:rsidP="004C36E6">
            <w:pPr>
              <w:jc w:val="center"/>
              <w:rPr>
                <w:sz w:val="22"/>
                <w:szCs w:val="22"/>
              </w:rPr>
            </w:pPr>
          </w:p>
        </w:tc>
      </w:tr>
    </w:tbl>
    <w:p w14:paraId="4CF452BE" w14:textId="77777777" w:rsidR="00FC0664" w:rsidRDefault="00FC0664" w:rsidP="00FC0664">
      <w:pPr>
        <w:keepNext/>
        <w:spacing w:beforeLines="100" w:before="240" w:afterLines="100" w:after="240" w:line="300" w:lineRule="exact"/>
        <w:rPr>
          <w:b/>
          <w:bCs/>
          <w:sz w:val="22"/>
          <w:szCs w:val="22"/>
        </w:rPr>
      </w:pPr>
    </w:p>
    <w:p w14:paraId="1883FBE3" w14:textId="77777777" w:rsidR="00FC0664" w:rsidRPr="00FC0664" w:rsidRDefault="00FC0664" w:rsidP="00FC0664">
      <w:pPr>
        <w:keepNext/>
        <w:spacing w:beforeLines="100" w:before="240" w:afterLines="100" w:after="240" w:line="300" w:lineRule="exact"/>
        <w:rPr>
          <w:b/>
          <w:bCs/>
          <w:sz w:val="22"/>
          <w:szCs w:val="22"/>
        </w:rPr>
      </w:pPr>
    </w:p>
    <w:tbl>
      <w:tblPr>
        <w:tblStyle w:val="TableGrid1"/>
        <w:tblpPr w:leftFromText="180" w:rightFromText="180" w:vertAnchor="text" w:horzAnchor="page" w:tblpX="2278" w:tblpY="-62"/>
        <w:tblW w:w="0" w:type="auto"/>
        <w:tblLook w:val="04A0" w:firstRow="1" w:lastRow="0" w:firstColumn="1" w:lastColumn="0" w:noHBand="0" w:noVBand="1"/>
      </w:tblPr>
      <w:tblGrid>
        <w:gridCol w:w="2838"/>
        <w:gridCol w:w="2522"/>
      </w:tblGrid>
      <w:tr w:rsidR="00EB6D34" w:rsidRPr="00D30511" w14:paraId="06AEA84E" w14:textId="77777777" w:rsidTr="004C36E6">
        <w:trPr>
          <w:trHeight w:val="335"/>
        </w:trPr>
        <w:tc>
          <w:tcPr>
            <w:tcW w:w="5360" w:type="dxa"/>
            <w:gridSpan w:val="2"/>
          </w:tcPr>
          <w:p w14:paraId="3EACCFDA" w14:textId="77777777" w:rsidR="00EB6D34" w:rsidRPr="00D30511" w:rsidRDefault="00EB6D34" w:rsidP="004C36E6">
            <w:pPr>
              <w:jc w:val="center"/>
              <w:rPr>
                <w:sz w:val="22"/>
                <w:szCs w:val="16"/>
              </w:rPr>
            </w:pPr>
            <w:r w:rsidRPr="00D30511">
              <w:rPr>
                <w:b/>
                <w:sz w:val="22"/>
                <w:szCs w:val="16"/>
                <w:highlight w:val="yellow"/>
              </w:rPr>
              <w:t>Material Storage/Shipping</w:t>
            </w:r>
          </w:p>
        </w:tc>
      </w:tr>
      <w:tr w:rsidR="00EB6D34" w:rsidRPr="00D30511" w14:paraId="46445A77" w14:textId="77777777" w:rsidTr="004C36E6">
        <w:trPr>
          <w:trHeight w:val="335"/>
        </w:trPr>
        <w:tc>
          <w:tcPr>
            <w:tcW w:w="2838" w:type="dxa"/>
          </w:tcPr>
          <w:p w14:paraId="757B6990" w14:textId="77777777" w:rsidR="00EB6D34" w:rsidRPr="00D30511" w:rsidRDefault="00EB6D34" w:rsidP="004C36E6">
            <w:pPr>
              <w:rPr>
                <w:b/>
                <w:sz w:val="22"/>
                <w:szCs w:val="16"/>
              </w:rPr>
            </w:pPr>
            <w:r w:rsidRPr="00D30511">
              <w:rPr>
                <w:b/>
                <w:sz w:val="22"/>
                <w:szCs w:val="16"/>
              </w:rPr>
              <w:t>How far in advance do you accept shipments for the program?</w:t>
            </w:r>
          </w:p>
        </w:tc>
        <w:tc>
          <w:tcPr>
            <w:tcW w:w="2522" w:type="dxa"/>
          </w:tcPr>
          <w:p w14:paraId="1A8DA01E" w14:textId="77777777" w:rsidR="00EB6D34" w:rsidRPr="00D30511" w:rsidRDefault="00EB6D34" w:rsidP="004C36E6">
            <w:pPr>
              <w:rPr>
                <w:sz w:val="22"/>
                <w:szCs w:val="16"/>
              </w:rPr>
            </w:pPr>
          </w:p>
        </w:tc>
      </w:tr>
      <w:tr w:rsidR="00EB6D34" w:rsidRPr="00D30511" w14:paraId="5F2FAD5F" w14:textId="77777777" w:rsidTr="004C36E6">
        <w:trPr>
          <w:trHeight w:val="335"/>
        </w:trPr>
        <w:tc>
          <w:tcPr>
            <w:tcW w:w="2838" w:type="dxa"/>
          </w:tcPr>
          <w:p w14:paraId="474F7094" w14:textId="77777777" w:rsidR="00EB6D34" w:rsidRPr="00D30511" w:rsidRDefault="00EB6D34" w:rsidP="004C36E6">
            <w:pPr>
              <w:rPr>
                <w:b/>
                <w:sz w:val="22"/>
                <w:szCs w:val="16"/>
              </w:rPr>
            </w:pPr>
            <w:r w:rsidRPr="00D30511">
              <w:rPr>
                <w:b/>
                <w:sz w:val="22"/>
                <w:szCs w:val="16"/>
              </w:rPr>
              <w:t>How many days of storage are complimentary?</w:t>
            </w:r>
          </w:p>
        </w:tc>
        <w:tc>
          <w:tcPr>
            <w:tcW w:w="2522" w:type="dxa"/>
          </w:tcPr>
          <w:p w14:paraId="4D9EC671" w14:textId="77777777" w:rsidR="00EB6D34" w:rsidRPr="00D30511" w:rsidRDefault="00EB6D34" w:rsidP="004C36E6">
            <w:pPr>
              <w:rPr>
                <w:sz w:val="22"/>
                <w:szCs w:val="16"/>
              </w:rPr>
            </w:pPr>
          </w:p>
        </w:tc>
      </w:tr>
      <w:tr w:rsidR="00EB6D34" w:rsidRPr="00D30511" w14:paraId="440E244D" w14:textId="77777777" w:rsidTr="004C36E6">
        <w:trPr>
          <w:trHeight w:val="335"/>
        </w:trPr>
        <w:tc>
          <w:tcPr>
            <w:tcW w:w="2838" w:type="dxa"/>
          </w:tcPr>
          <w:p w14:paraId="431B0AED" w14:textId="77777777" w:rsidR="00EB6D34" w:rsidRPr="00D30511" w:rsidRDefault="00EB6D34" w:rsidP="004C36E6">
            <w:pPr>
              <w:rPr>
                <w:b/>
                <w:sz w:val="22"/>
                <w:szCs w:val="16"/>
              </w:rPr>
            </w:pPr>
            <w:r w:rsidRPr="00D30511">
              <w:rPr>
                <w:b/>
                <w:sz w:val="22"/>
                <w:szCs w:val="16"/>
              </w:rPr>
              <w:t>What are the fees for storage and handling beyond the complimentary period?</w:t>
            </w:r>
          </w:p>
        </w:tc>
        <w:tc>
          <w:tcPr>
            <w:tcW w:w="2522" w:type="dxa"/>
          </w:tcPr>
          <w:p w14:paraId="7F7EF1C6" w14:textId="77777777" w:rsidR="00EB6D34" w:rsidRPr="00D30511" w:rsidRDefault="00EB6D34" w:rsidP="004C36E6">
            <w:pPr>
              <w:rPr>
                <w:sz w:val="22"/>
                <w:szCs w:val="16"/>
              </w:rPr>
            </w:pPr>
          </w:p>
        </w:tc>
      </w:tr>
      <w:tr w:rsidR="00EB6D34" w:rsidRPr="00D30511" w14:paraId="4F843AC9" w14:textId="77777777" w:rsidTr="004C36E6">
        <w:trPr>
          <w:trHeight w:val="335"/>
        </w:trPr>
        <w:tc>
          <w:tcPr>
            <w:tcW w:w="2838" w:type="dxa"/>
          </w:tcPr>
          <w:p w14:paraId="6D93830C" w14:textId="77777777" w:rsidR="00EB6D34" w:rsidRPr="00D30511" w:rsidRDefault="00EB6D34" w:rsidP="004C36E6">
            <w:pPr>
              <w:rPr>
                <w:b/>
                <w:sz w:val="22"/>
                <w:szCs w:val="16"/>
              </w:rPr>
            </w:pPr>
            <w:r w:rsidRPr="00D30511">
              <w:rPr>
                <w:b/>
                <w:sz w:val="22"/>
                <w:szCs w:val="16"/>
              </w:rPr>
              <w:t>What is the delivery fee to meeting rooms, and is this charge per box or per pallet?</w:t>
            </w:r>
          </w:p>
        </w:tc>
        <w:tc>
          <w:tcPr>
            <w:tcW w:w="2522" w:type="dxa"/>
          </w:tcPr>
          <w:p w14:paraId="4F1764D6" w14:textId="77777777" w:rsidR="00EB6D34" w:rsidRPr="00D30511" w:rsidRDefault="00EB6D34" w:rsidP="004C36E6">
            <w:pPr>
              <w:rPr>
                <w:sz w:val="22"/>
                <w:szCs w:val="16"/>
              </w:rPr>
            </w:pPr>
          </w:p>
        </w:tc>
      </w:tr>
    </w:tbl>
    <w:p w14:paraId="16F5FC79" w14:textId="77777777" w:rsidR="003112C6" w:rsidRDefault="003112C6" w:rsidP="003112C6">
      <w:pPr>
        <w:pStyle w:val="ListParagraph"/>
        <w:keepNext/>
        <w:spacing w:beforeLines="100" w:before="240" w:afterLines="100" w:after="240" w:line="300" w:lineRule="exact"/>
        <w:contextualSpacing w:val="0"/>
        <w:rPr>
          <w:b/>
          <w:bCs/>
        </w:rPr>
      </w:pPr>
    </w:p>
    <w:p w14:paraId="2C257701" w14:textId="77777777" w:rsidR="00EB6D34" w:rsidRDefault="00EB6D34" w:rsidP="003112C6">
      <w:pPr>
        <w:pStyle w:val="ListParagraph"/>
        <w:keepNext/>
        <w:spacing w:beforeLines="100" w:before="240" w:afterLines="100" w:after="240" w:line="300" w:lineRule="exact"/>
        <w:contextualSpacing w:val="0"/>
        <w:rPr>
          <w:b/>
          <w:bCs/>
        </w:rPr>
      </w:pPr>
    </w:p>
    <w:p w14:paraId="7441B788" w14:textId="77777777" w:rsidR="00EB6D34" w:rsidRDefault="00EB6D34" w:rsidP="003112C6">
      <w:pPr>
        <w:pStyle w:val="ListParagraph"/>
        <w:keepNext/>
        <w:spacing w:beforeLines="100" w:before="240" w:afterLines="100" w:after="240" w:line="300" w:lineRule="exact"/>
        <w:contextualSpacing w:val="0"/>
        <w:rPr>
          <w:b/>
          <w:bCs/>
        </w:rPr>
      </w:pPr>
    </w:p>
    <w:p w14:paraId="3C8F7EC0" w14:textId="77777777" w:rsidR="00EB6D34" w:rsidRDefault="00EB6D34" w:rsidP="003112C6">
      <w:pPr>
        <w:pStyle w:val="ListParagraph"/>
        <w:keepNext/>
        <w:spacing w:beforeLines="100" w:before="240" w:afterLines="100" w:after="240" w:line="300" w:lineRule="exact"/>
        <w:contextualSpacing w:val="0"/>
        <w:rPr>
          <w:b/>
          <w:bCs/>
        </w:rPr>
      </w:pPr>
    </w:p>
    <w:p w14:paraId="25B181D9" w14:textId="77777777" w:rsidR="00EB6D34" w:rsidRDefault="00EB6D34" w:rsidP="003112C6">
      <w:pPr>
        <w:pStyle w:val="ListParagraph"/>
        <w:keepNext/>
        <w:spacing w:beforeLines="100" w:before="240" w:afterLines="100" w:after="240" w:line="300" w:lineRule="exact"/>
        <w:contextualSpacing w:val="0"/>
        <w:rPr>
          <w:b/>
          <w:bCs/>
        </w:rPr>
      </w:pPr>
    </w:p>
    <w:p w14:paraId="17D84230" w14:textId="77777777" w:rsidR="00EB6D34" w:rsidRDefault="00EB6D34" w:rsidP="003112C6">
      <w:pPr>
        <w:pStyle w:val="ListParagraph"/>
        <w:keepNext/>
        <w:spacing w:beforeLines="100" w:before="240" w:afterLines="100" w:after="240" w:line="300" w:lineRule="exact"/>
        <w:contextualSpacing w:val="0"/>
        <w:rPr>
          <w:b/>
          <w:bCs/>
        </w:rPr>
      </w:pPr>
    </w:p>
    <w:p w14:paraId="074E4B96" w14:textId="77777777" w:rsidR="00EB6D34" w:rsidRDefault="00EB6D34" w:rsidP="003112C6">
      <w:pPr>
        <w:pStyle w:val="ListParagraph"/>
        <w:keepNext/>
        <w:spacing w:beforeLines="100" w:before="240" w:afterLines="100" w:after="240" w:line="300" w:lineRule="exact"/>
        <w:contextualSpacing w:val="0"/>
        <w:rPr>
          <w:b/>
          <w:bCs/>
        </w:rPr>
      </w:pPr>
    </w:p>
    <w:p w14:paraId="2D73E3CB" w14:textId="77777777" w:rsidR="00EB6D34" w:rsidRDefault="00EB6D34" w:rsidP="003112C6">
      <w:pPr>
        <w:pStyle w:val="ListParagraph"/>
        <w:keepNext/>
        <w:spacing w:beforeLines="100" w:before="240" w:afterLines="100" w:after="240" w:line="300" w:lineRule="exact"/>
        <w:contextualSpacing w:val="0"/>
        <w:rPr>
          <w:b/>
          <w:bCs/>
        </w:rPr>
      </w:pPr>
    </w:p>
    <w:p w14:paraId="4C42B410" w14:textId="77777777" w:rsidR="00AB0203" w:rsidRPr="00821037" w:rsidRDefault="00AB0203" w:rsidP="00AB0203">
      <w:pPr>
        <w:pStyle w:val="ListParagraph"/>
        <w:rPr>
          <w:b/>
          <w:bCs/>
          <w:sz w:val="22"/>
          <w:szCs w:val="16"/>
        </w:rPr>
      </w:pPr>
      <w:r w:rsidRPr="00860ECF">
        <w:rPr>
          <w:b/>
          <w:bCs/>
          <w:sz w:val="22"/>
          <w:szCs w:val="16"/>
          <w:highlight w:val="yellow"/>
        </w:rPr>
        <w:t>Does the hotel offer complimentary airport shuttles? If so, please provide the hours and the number of shuttles:</w:t>
      </w:r>
      <w:r>
        <w:rPr>
          <w:b/>
          <w:bCs/>
          <w:sz w:val="22"/>
          <w:szCs w:val="16"/>
        </w:rPr>
        <w:t xml:space="preserve"> </w:t>
      </w:r>
    </w:p>
    <w:p w14:paraId="3602A23B" w14:textId="77777777" w:rsidR="00AB0203" w:rsidRDefault="00AB0203" w:rsidP="00AB0203">
      <w:pPr>
        <w:pStyle w:val="ListParagraph"/>
        <w:rPr>
          <w:sz w:val="22"/>
          <w:szCs w:val="16"/>
        </w:rPr>
      </w:pPr>
    </w:p>
    <w:tbl>
      <w:tblPr>
        <w:tblStyle w:val="TableGrid"/>
        <w:tblW w:w="0" w:type="auto"/>
        <w:tblInd w:w="720" w:type="dxa"/>
        <w:tblLook w:val="04A0" w:firstRow="1" w:lastRow="0" w:firstColumn="1" w:lastColumn="0" w:noHBand="0" w:noVBand="1"/>
      </w:tblPr>
      <w:tblGrid>
        <w:gridCol w:w="8630"/>
      </w:tblGrid>
      <w:tr w:rsidR="00AB0203" w14:paraId="5E187A12" w14:textId="77777777" w:rsidTr="004C36E6">
        <w:tc>
          <w:tcPr>
            <w:tcW w:w="8630" w:type="dxa"/>
          </w:tcPr>
          <w:p w14:paraId="1E1671CD" w14:textId="77777777" w:rsidR="00AB0203" w:rsidRDefault="00AB0203" w:rsidP="004C36E6">
            <w:pPr>
              <w:pStyle w:val="ListParagraph"/>
              <w:ind w:left="0"/>
              <w:rPr>
                <w:szCs w:val="16"/>
              </w:rPr>
            </w:pPr>
          </w:p>
        </w:tc>
      </w:tr>
      <w:tr w:rsidR="00AB0203" w14:paraId="3AC41F07" w14:textId="77777777" w:rsidTr="004C36E6">
        <w:tc>
          <w:tcPr>
            <w:tcW w:w="8630" w:type="dxa"/>
          </w:tcPr>
          <w:p w14:paraId="6C0FF202" w14:textId="77777777" w:rsidR="00AB0203" w:rsidRDefault="00AB0203" w:rsidP="004C36E6">
            <w:pPr>
              <w:pStyle w:val="ListParagraph"/>
              <w:ind w:left="0"/>
              <w:rPr>
                <w:szCs w:val="16"/>
              </w:rPr>
            </w:pPr>
          </w:p>
        </w:tc>
      </w:tr>
    </w:tbl>
    <w:p w14:paraId="343BC05F" w14:textId="77777777" w:rsidR="003112C6" w:rsidRPr="00AB0203" w:rsidRDefault="003112C6" w:rsidP="00AB0203">
      <w:pPr>
        <w:keepNext/>
        <w:spacing w:beforeLines="100" w:before="240" w:afterLines="100" w:after="240" w:line="300" w:lineRule="exact"/>
        <w:rPr>
          <w:b/>
          <w:bCs/>
        </w:rPr>
      </w:pPr>
    </w:p>
    <w:p w14:paraId="24A0AE3D" w14:textId="77777777" w:rsidR="00DA5F04" w:rsidRPr="00A61C0F" w:rsidRDefault="00DA5F04" w:rsidP="00A61C0F">
      <w:pPr>
        <w:keepNext/>
        <w:spacing w:beforeLines="100" w:before="240" w:afterLines="100" w:after="240" w:line="300" w:lineRule="exact"/>
        <w:rPr>
          <w:b/>
          <w:bCs/>
        </w:rPr>
      </w:pPr>
      <w:r w:rsidRPr="00A61C0F">
        <w:rPr>
          <w:b/>
          <w:bCs/>
        </w:rPr>
        <w:t>OFFER PERIOD</w:t>
      </w:r>
    </w:p>
    <w:p w14:paraId="669CA0DD" w14:textId="1956B2EF" w:rsidR="00DA5F04" w:rsidRPr="00A61C0F" w:rsidRDefault="00A41376" w:rsidP="00A61C0F">
      <w:pPr>
        <w:keepNext/>
        <w:keepLines/>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A61C0F">
      <w:pPr>
        <w:pStyle w:val="ListParagraph"/>
        <w:keepNext/>
        <w:numPr>
          <w:ilvl w:val="0"/>
          <w:numId w:val="8"/>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1C677A">
      <w:pPr>
        <w:pStyle w:val="ListParagraph"/>
        <w:keepNext/>
        <w:spacing w:beforeLines="100" w:before="240" w:afterLines="100" w:after="240" w:line="300" w:lineRule="exact"/>
        <w:contextualSpacing w:val="0"/>
        <w:rPr>
          <w:b/>
          <w:bCs/>
        </w:rPr>
      </w:pPr>
      <w:r>
        <w:rPr>
          <w:caps/>
        </w:rPr>
        <w:t>Signed</w:t>
      </w:r>
      <w:r>
        <w:t xml:space="preserve"> this _________ day of _______________________, 20________.</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8E1AA9"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BY </w:t>
            </w:r>
            <w:r w:rsidRPr="008E1AA9">
              <w:rPr>
                <w:i/>
                <w:sz w:val="16"/>
                <w:szCs w:val="16"/>
              </w:rPr>
              <w:t>(Authorized Signature)</w:t>
            </w:r>
          </w:p>
        </w:tc>
      </w:tr>
      <w:tr w:rsidR="00A61C0F" w:rsidRPr="00A61C0F" w14:paraId="11FF6A18" w14:textId="77777777" w:rsidTr="008E1AA9">
        <w:trPr>
          <w:trHeight w:val="504"/>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A61C0F">
            <w:pPr>
              <w:autoSpaceDE w:val="0"/>
              <w:autoSpaceDN w:val="0"/>
              <w:adjustRightInd w:val="0"/>
              <w:spacing w:line="276" w:lineRule="auto"/>
            </w:pPr>
            <w:r w:rsidRPr="00A61C0F">
              <w:t xml:space="preserve"> </w:t>
            </w:r>
          </w:p>
        </w:tc>
      </w:tr>
      <w:tr w:rsidR="00A61C0F" w:rsidRPr="008E1AA9"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A61C0F">
            <w:pPr>
              <w:autoSpaceDE w:val="0"/>
              <w:autoSpaceDN w:val="0"/>
              <w:adjustRightInd w:val="0"/>
              <w:spacing w:line="276" w:lineRule="auto"/>
            </w:pPr>
          </w:p>
        </w:tc>
      </w:tr>
      <w:tr w:rsidR="00A61C0F" w:rsidRPr="008E1AA9"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A61C0F">
            <w:pPr>
              <w:autoSpaceDE w:val="0"/>
              <w:autoSpaceDN w:val="0"/>
              <w:adjustRightInd w:val="0"/>
              <w:spacing w:line="276" w:lineRule="auto"/>
            </w:pPr>
          </w:p>
        </w:tc>
      </w:tr>
    </w:tbl>
    <w:permEnd w:id="1698642015"/>
    <w:p w14:paraId="13747F89" w14:textId="7541B6A6" w:rsidR="00A61C0F" w:rsidRPr="00A61C0F" w:rsidRDefault="00BC6E21" w:rsidP="00BC6E21">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052236">
      <w:headerReference w:type="default" r:id="rId11"/>
      <w:footerReference w:type="default" r:id="rId12"/>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C468" w14:textId="77777777" w:rsidR="00173058" w:rsidRDefault="00173058" w:rsidP="003D4FD3">
      <w:r>
        <w:separator/>
      </w:r>
    </w:p>
  </w:endnote>
  <w:endnote w:type="continuationSeparator" w:id="0">
    <w:p w14:paraId="32EB6A9C" w14:textId="77777777" w:rsidR="00173058" w:rsidRDefault="00173058"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auto"/>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16D38716" w:rsidR="00286DE8" w:rsidRPr="002E3E70" w:rsidRDefault="293C284E" w:rsidP="007C3D32">
    <w:pPr>
      <w:pStyle w:val="Footer"/>
      <w:rPr>
        <w:sz w:val="18"/>
        <w:szCs w:val="20"/>
      </w:rPr>
    </w:pPr>
    <w:r w:rsidRPr="002E3E70">
      <w:rPr>
        <w:sz w:val="18"/>
        <w:szCs w:val="20"/>
      </w:rPr>
      <w:t xml:space="preserve">Attachment </w:t>
    </w:r>
    <w:r w:rsidR="006707DE">
      <w:rPr>
        <w:sz w:val="18"/>
        <w:szCs w:val="20"/>
      </w:rPr>
      <w:t>3</w:t>
    </w:r>
    <w:r w:rsidR="009D7E7E" w:rsidRPr="002E3E70">
      <w:rPr>
        <w:sz w:val="18"/>
        <w:szCs w:val="20"/>
      </w:rPr>
      <w:t xml:space="preserve"> (Full Service)</w:t>
    </w:r>
    <w:r w:rsidR="004F34C3">
      <w:rPr>
        <w:sz w:val="18"/>
        <w:szCs w:val="20"/>
      </w:rPr>
      <w:t xml:space="preserve"> – Rev. </w:t>
    </w:r>
    <w:r w:rsidR="002A11A6">
      <w:rPr>
        <w:sz w:val="18"/>
        <w:szCs w:val="20"/>
      </w:rPr>
      <w:t>12</w:t>
    </w:r>
    <w:r w:rsidR="004F34C3">
      <w:rPr>
        <w:sz w:val="18"/>
        <w:szCs w:val="20"/>
      </w:rPr>
      <w:t>-2025</w:t>
    </w:r>
    <w:r w:rsidR="006541F5" w:rsidRPr="002E3E70">
      <w:rPr>
        <w:sz w:val="18"/>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Pr="002E3E70">
              <w:rPr>
                <w:sz w:val="18"/>
                <w:szCs w:val="18"/>
              </w:rPr>
              <w:t xml:space="preserve">Page </w:t>
            </w:r>
            <w:r w:rsidR="006541F5" w:rsidRPr="002E3E70">
              <w:rPr>
                <w:sz w:val="18"/>
                <w:szCs w:val="18"/>
              </w:rPr>
              <w:fldChar w:fldCharType="begin"/>
            </w:r>
            <w:r w:rsidR="006541F5" w:rsidRPr="002E3E70">
              <w:rPr>
                <w:sz w:val="18"/>
                <w:szCs w:val="18"/>
              </w:rPr>
              <w:instrText xml:space="preserve"> PAGE   \* MERGEFORMAT </w:instrText>
            </w:r>
            <w:r w:rsidR="006541F5" w:rsidRPr="002E3E70">
              <w:rPr>
                <w:sz w:val="18"/>
                <w:szCs w:val="18"/>
              </w:rPr>
              <w:fldChar w:fldCharType="separate"/>
            </w:r>
            <w:r w:rsidRPr="002E3E70">
              <w:rPr>
                <w:sz w:val="18"/>
                <w:szCs w:val="18"/>
              </w:rPr>
              <w:t>8</w:t>
            </w:r>
            <w:r w:rsidR="006541F5" w:rsidRPr="002E3E70">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E605" w14:textId="77777777" w:rsidR="00173058" w:rsidRDefault="00173058" w:rsidP="003D4FD3">
      <w:r>
        <w:separator/>
      </w:r>
    </w:p>
  </w:footnote>
  <w:footnote w:type="continuationSeparator" w:id="0">
    <w:p w14:paraId="27671512" w14:textId="77777777" w:rsidR="00173058" w:rsidRDefault="00173058"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E5D5" w14:textId="5485B900" w:rsidR="006707DE" w:rsidRPr="0081040B" w:rsidRDefault="006707DE" w:rsidP="006707DE">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386155484" w:edGrp="everyone"/>
    <w:r w:rsidR="00342C21">
      <w:rPr>
        <w:rFonts w:ascii="Times New Roman" w:hAnsi="Times New Roman" w:cs="Arial"/>
        <w:iCs/>
        <w:spacing w:val="0"/>
        <w:sz w:val="18"/>
        <w:szCs w:val="18"/>
      </w:rPr>
      <w:t>tcpjac-ceac statewide business meetings (full conference)</w:t>
    </w:r>
    <w:permEnd w:id="1386155484"/>
  </w:p>
  <w:p w14:paraId="67630520" w14:textId="7315DEE3" w:rsidR="006707DE" w:rsidRPr="003674AB" w:rsidRDefault="006707DE" w:rsidP="006707DE">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742300899" w:edGrp="everyone"/>
    <w:r w:rsidR="00342C21">
      <w:rPr>
        <w:rFonts w:ascii="Times New Roman" w:hAnsi="Times New Roman" w:cs="Arial"/>
        <w:iCs/>
        <w:spacing w:val="0"/>
        <w:sz w:val="18"/>
        <w:szCs w:val="18"/>
      </w:rPr>
      <w:t>crs eg 494</w:t>
    </w:r>
    <w:permEnd w:id="1742300899"/>
  </w:p>
  <w:p w14:paraId="2622359A" w14:textId="77777777" w:rsidR="006707DE" w:rsidRPr="006707DE" w:rsidRDefault="006707D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70900"/>
    <w:multiLevelType w:val="hybridMultilevel"/>
    <w:tmpl w:val="24F632C8"/>
    <w:lvl w:ilvl="0" w:tplc="711A7158">
      <w:start w:val="1"/>
      <w:numFmt w:val="upperLetter"/>
      <w:lvlText w:val="%1."/>
      <w:lvlJc w:val="left"/>
      <w:pPr>
        <w:ind w:left="720" w:hanging="360"/>
      </w:pPr>
    </w:lvl>
    <w:lvl w:ilvl="1" w:tplc="C19CF88E">
      <w:start w:val="1"/>
      <w:numFmt w:val="lowerLetter"/>
      <w:lvlText w:val="%2."/>
      <w:lvlJc w:val="left"/>
      <w:pPr>
        <w:ind w:left="1440" w:hanging="360"/>
      </w:pPr>
    </w:lvl>
    <w:lvl w:ilvl="2" w:tplc="1316A2F2">
      <w:start w:val="1"/>
      <w:numFmt w:val="lowerRoman"/>
      <w:lvlText w:val="%3."/>
      <w:lvlJc w:val="right"/>
      <w:pPr>
        <w:ind w:left="2160" w:hanging="180"/>
      </w:pPr>
    </w:lvl>
    <w:lvl w:ilvl="3" w:tplc="A93CE1CE">
      <w:start w:val="1"/>
      <w:numFmt w:val="decimal"/>
      <w:lvlText w:val="%4."/>
      <w:lvlJc w:val="left"/>
      <w:pPr>
        <w:ind w:left="2880" w:hanging="360"/>
      </w:pPr>
    </w:lvl>
    <w:lvl w:ilvl="4" w:tplc="53A6739C">
      <w:start w:val="1"/>
      <w:numFmt w:val="lowerLetter"/>
      <w:lvlText w:val="%5."/>
      <w:lvlJc w:val="left"/>
      <w:pPr>
        <w:ind w:left="3600" w:hanging="360"/>
      </w:pPr>
    </w:lvl>
    <w:lvl w:ilvl="5" w:tplc="C2F237A2">
      <w:start w:val="1"/>
      <w:numFmt w:val="lowerRoman"/>
      <w:lvlText w:val="%6."/>
      <w:lvlJc w:val="right"/>
      <w:pPr>
        <w:ind w:left="4320" w:hanging="180"/>
      </w:pPr>
    </w:lvl>
    <w:lvl w:ilvl="6" w:tplc="A43E7E42">
      <w:start w:val="1"/>
      <w:numFmt w:val="decimal"/>
      <w:lvlText w:val="%7."/>
      <w:lvlJc w:val="left"/>
      <w:pPr>
        <w:ind w:left="5040" w:hanging="360"/>
      </w:pPr>
    </w:lvl>
    <w:lvl w:ilvl="7" w:tplc="4EDCCBFC">
      <w:start w:val="1"/>
      <w:numFmt w:val="lowerLetter"/>
      <w:lvlText w:val="%8."/>
      <w:lvlJc w:val="left"/>
      <w:pPr>
        <w:ind w:left="5760" w:hanging="360"/>
      </w:pPr>
    </w:lvl>
    <w:lvl w:ilvl="8" w:tplc="05C824F4">
      <w:start w:val="1"/>
      <w:numFmt w:val="lowerRoman"/>
      <w:lvlText w:val="%9."/>
      <w:lvlJc w:val="right"/>
      <w:pPr>
        <w:ind w:left="6480" w:hanging="180"/>
      </w:pPr>
    </w:lvl>
  </w:abstractNum>
  <w:abstractNum w:abstractNumId="5"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04C8E"/>
    <w:multiLevelType w:val="hybridMultilevel"/>
    <w:tmpl w:val="2F506BE8"/>
    <w:lvl w:ilvl="0" w:tplc="D4AECD88">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2"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E4011"/>
    <w:multiLevelType w:val="hybridMultilevel"/>
    <w:tmpl w:val="8350FACA"/>
    <w:lvl w:ilvl="0" w:tplc="A87ABDBC">
      <w:start w:val="1"/>
      <w:numFmt w:val="upperLetter"/>
      <w:lvlText w:val="%1."/>
      <w:lvlJc w:val="left"/>
      <w:pPr>
        <w:ind w:left="1080" w:hanging="360"/>
      </w:pPr>
    </w:lvl>
    <w:lvl w:ilvl="1" w:tplc="5DF29FC4">
      <w:start w:val="1"/>
      <w:numFmt w:val="lowerLetter"/>
      <w:lvlText w:val="%2."/>
      <w:lvlJc w:val="left"/>
      <w:pPr>
        <w:ind w:left="1800" w:hanging="360"/>
      </w:pPr>
    </w:lvl>
    <w:lvl w:ilvl="2" w:tplc="9482E7CA">
      <w:start w:val="1"/>
      <w:numFmt w:val="lowerRoman"/>
      <w:lvlText w:val="%3."/>
      <w:lvlJc w:val="right"/>
      <w:pPr>
        <w:ind w:left="2520" w:hanging="180"/>
      </w:pPr>
    </w:lvl>
    <w:lvl w:ilvl="3" w:tplc="D158D1C4">
      <w:start w:val="1"/>
      <w:numFmt w:val="decimal"/>
      <w:lvlText w:val="%4."/>
      <w:lvlJc w:val="left"/>
      <w:pPr>
        <w:ind w:left="3240" w:hanging="360"/>
      </w:pPr>
    </w:lvl>
    <w:lvl w:ilvl="4" w:tplc="E03ABCD8">
      <w:start w:val="1"/>
      <w:numFmt w:val="lowerLetter"/>
      <w:lvlText w:val="%5."/>
      <w:lvlJc w:val="left"/>
      <w:pPr>
        <w:ind w:left="3960" w:hanging="360"/>
      </w:pPr>
    </w:lvl>
    <w:lvl w:ilvl="5" w:tplc="3AB6D2CA">
      <w:start w:val="1"/>
      <w:numFmt w:val="lowerRoman"/>
      <w:lvlText w:val="%6."/>
      <w:lvlJc w:val="right"/>
      <w:pPr>
        <w:ind w:left="4680" w:hanging="180"/>
      </w:pPr>
    </w:lvl>
    <w:lvl w:ilvl="6" w:tplc="282A3F9A">
      <w:start w:val="1"/>
      <w:numFmt w:val="decimal"/>
      <w:lvlText w:val="%7."/>
      <w:lvlJc w:val="left"/>
      <w:pPr>
        <w:ind w:left="5400" w:hanging="360"/>
      </w:pPr>
    </w:lvl>
    <w:lvl w:ilvl="7" w:tplc="6DEEAEB4">
      <w:start w:val="1"/>
      <w:numFmt w:val="lowerLetter"/>
      <w:lvlText w:val="%8."/>
      <w:lvlJc w:val="left"/>
      <w:pPr>
        <w:ind w:left="6120" w:hanging="360"/>
      </w:pPr>
    </w:lvl>
    <w:lvl w:ilvl="8" w:tplc="C7661BE0">
      <w:start w:val="1"/>
      <w:numFmt w:val="lowerRoman"/>
      <w:lvlText w:val="%9."/>
      <w:lvlJc w:val="right"/>
      <w:pPr>
        <w:ind w:left="6840" w:hanging="180"/>
      </w:pPr>
    </w:lvl>
  </w:abstractNum>
  <w:abstractNum w:abstractNumId="16"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30">
    <w:abstractNumId w:val="15"/>
  </w:num>
  <w:num w:numId="2" w16cid:durableId="696321620">
    <w:abstractNumId w:val="4"/>
  </w:num>
  <w:num w:numId="3" w16cid:durableId="1094788726">
    <w:abstractNumId w:val="7"/>
  </w:num>
  <w:num w:numId="4" w16cid:durableId="1726445285">
    <w:abstractNumId w:val="0"/>
  </w:num>
  <w:num w:numId="5" w16cid:durableId="448596298">
    <w:abstractNumId w:val="14"/>
  </w:num>
  <w:num w:numId="6" w16cid:durableId="926812438">
    <w:abstractNumId w:val="13"/>
  </w:num>
  <w:num w:numId="7" w16cid:durableId="687027096">
    <w:abstractNumId w:val="17"/>
  </w:num>
  <w:num w:numId="8" w16cid:durableId="2005891995">
    <w:abstractNumId w:val="10"/>
  </w:num>
  <w:num w:numId="9" w16cid:durableId="1305624488">
    <w:abstractNumId w:val="1"/>
  </w:num>
  <w:num w:numId="10" w16cid:durableId="319889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879795">
    <w:abstractNumId w:val="16"/>
  </w:num>
  <w:num w:numId="12" w16cid:durableId="1900939292">
    <w:abstractNumId w:val="12"/>
  </w:num>
  <w:num w:numId="13" w16cid:durableId="2007592172">
    <w:abstractNumId w:val="6"/>
  </w:num>
  <w:num w:numId="14" w16cid:durableId="1170173175">
    <w:abstractNumId w:val="19"/>
  </w:num>
  <w:num w:numId="15" w16cid:durableId="883055126">
    <w:abstractNumId w:val="8"/>
  </w:num>
  <w:num w:numId="16" w16cid:durableId="666177521">
    <w:abstractNumId w:val="9"/>
  </w:num>
  <w:num w:numId="17" w16cid:durableId="1681658597">
    <w:abstractNumId w:val="20"/>
  </w:num>
  <w:num w:numId="18" w16cid:durableId="2099978120">
    <w:abstractNumId w:val="18"/>
  </w:num>
  <w:num w:numId="19" w16cid:durableId="1496189775">
    <w:abstractNumId w:val="21"/>
  </w:num>
  <w:num w:numId="20" w16cid:durableId="48966619">
    <w:abstractNumId w:val="5"/>
  </w:num>
  <w:num w:numId="21" w16cid:durableId="180243698">
    <w:abstractNumId w:val="3"/>
  </w:num>
  <w:num w:numId="22" w16cid:durableId="1608191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qnlsq1DzyVvyOu7Qu1nwjsVOmCTLsJO8oUpQrIhER4PbJ+R0QRqw0XjgDhQxDrx4mUgIhYHsqbHEoyqzjVyh3Q==" w:salt="X4Vc0V+EQHsvoIDB2KzU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00B50"/>
    <w:rsid w:val="00000B71"/>
    <w:rsid w:val="0004227D"/>
    <w:rsid w:val="00045E25"/>
    <w:rsid w:val="00052236"/>
    <w:rsid w:val="00052B42"/>
    <w:rsid w:val="0006108A"/>
    <w:rsid w:val="00065FE6"/>
    <w:rsid w:val="00071537"/>
    <w:rsid w:val="000730B4"/>
    <w:rsid w:val="00076EE3"/>
    <w:rsid w:val="0007765A"/>
    <w:rsid w:val="00081E8D"/>
    <w:rsid w:val="000A4E44"/>
    <w:rsid w:val="000B4703"/>
    <w:rsid w:val="000B4D91"/>
    <w:rsid w:val="000D3CE4"/>
    <w:rsid w:val="0010252B"/>
    <w:rsid w:val="00102530"/>
    <w:rsid w:val="00103D32"/>
    <w:rsid w:val="00104A9E"/>
    <w:rsid w:val="00114CE7"/>
    <w:rsid w:val="00125B5F"/>
    <w:rsid w:val="00127EAB"/>
    <w:rsid w:val="00132370"/>
    <w:rsid w:val="0014080C"/>
    <w:rsid w:val="00142166"/>
    <w:rsid w:val="00172478"/>
    <w:rsid w:val="00173058"/>
    <w:rsid w:val="0017448E"/>
    <w:rsid w:val="00184CBB"/>
    <w:rsid w:val="001911A6"/>
    <w:rsid w:val="001A1BDC"/>
    <w:rsid w:val="001A284F"/>
    <w:rsid w:val="001A4203"/>
    <w:rsid w:val="001B07A0"/>
    <w:rsid w:val="001C1144"/>
    <w:rsid w:val="001C1AE4"/>
    <w:rsid w:val="001C677A"/>
    <w:rsid w:val="001C6FB1"/>
    <w:rsid w:val="001E0F7E"/>
    <w:rsid w:val="001F165E"/>
    <w:rsid w:val="001F3E24"/>
    <w:rsid w:val="00204458"/>
    <w:rsid w:val="00207249"/>
    <w:rsid w:val="0021051F"/>
    <w:rsid w:val="0021201A"/>
    <w:rsid w:val="002124F0"/>
    <w:rsid w:val="00214929"/>
    <w:rsid w:val="00224896"/>
    <w:rsid w:val="0023553E"/>
    <w:rsid w:val="002424FB"/>
    <w:rsid w:val="00242FB8"/>
    <w:rsid w:val="00245E12"/>
    <w:rsid w:val="00247C72"/>
    <w:rsid w:val="0025390B"/>
    <w:rsid w:val="00253E99"/>
    <w:rsid w:val="002558F9"/>
    <w:rsid w:val="00255D1F"/>
    <w:rsid w:val="00260D3B"/>
    <w:rsid w:val="00263543"/>
    <w:rsid w:val="0026758E"/>
    <w:rsid w:val="00270677"/>
    <w:rsid w:val="00271BC4"/>
    <w:rsid w:val="00275604"/>
    <w:rsid w:val="0027599F"/>
    <w:rsid w:val="00276BE3"/>
    <w:rsid w:val="00285364"/>
    <w:rsid w:val="00286DE8"/>
    <w:rsid w:val="00297A9A"/>
    <w:rsid w:val="002A11A6"/>
    <w:rsid w:val="002A5C51"/>
    <w:rsid w:val="002C0CDC"/>
    <w:rsid w:val="002C1934"/>
    <w:rsid w:val="002C321A"/>
    <w:rsid w:val="002D7E39"/>
    <w:rsid w:val="002E191C"/>
    <w:rsid w:val="002E3E70"/>
    <w:rsid w:val="002F33E3"/>
    <w:rsid w:val="002F351B"/>
    <w:rsid w:val="002F4C56"/>
    <w:rsid w:val="00302A35"/>
    <w:rsid w:val="00304EC8"/>
    <w:rsid w:val="00310726"/>
    <w:rsid w:val="003112C6"/>
    <w:rsid w:val="00321904"/>
    <w:rsid w:val="00324878"/>
    <w:rsid w:val="0032558F"/>
    <w:rsid w:val="003412D5"/>
    <w:rsid w:val="00342C21"/>
    <w:rsid w:val="0034430A"/>
    <w:rsid w:val="003639BE"/>
    <w:rsid w:val="00365E40"/>
    <w:rsid w:val="00380988"/>
    <w:rsid w:val="00385152"/>
    <w:rsid w:val="0038A7CC"/>
    <w:rsid w:val="00390F39"/>
    <w:rsid w:val="00395232"/>
    <w:rsid w:val="003A0DFA"/>
    <w:rsid w:val="003C4471"/>
    <w:rsid w:val="003C59DD"/>
    <w:rsid w:val="003D2871"/>
    <w:rsid w:val="003D4FD3"/>
    <w:rsid w:val="003D5487"/>
    <w:rsid w:val="003F1BB8"/>
    <w:rsid w:val="00401FF0"/>
    <w:rsid w:val="00415D14"/>
    <w:rsid w:val="00436A2A"/>
    <w:rsid w:val="004472C1"/>
    <w:rsid w:val="0045692B"/>
    <w:rsid w:val="004666D6"/>
    <w:rsid w:val="004722F0"/>
    <w:rsid w:val="00472ECE"/>
    <w:rsid w:val="0047588D"/>
    <w:rsid w:val="00483802"/>
    <w:rsid w:val="00490A26"/>
    <w:rsid w:val="00490FEA"/>
    <w:rsid w:val="004937A4"/>
    <w:rsid w:val="004957CB"/>
    <w:rsid w:val="004A5F61"/>
    <w:rsid w:val="004B3023"/>
    <w:rsid w:val="004D136D"/>
    <w:rsid w:val="004E07FC"/>
    <w:rsid w:val="004F335E"/>
    <w:rsid w:val="004F34C3"/>
    <w:rsid w:val="00501D6A"/>
    <w:rsid w:val="00514802"/>
    <w:rsid w:val="00524305"/>
    <w:rsid w:val="00524A59"/>
    <w:rsid w:val="00524D79"/>
    <w:rsid w:val="005357C4"/>
    <w:rsid w:val="005449D6"/>
    <w:rsid w:val="00561673"/>
    <w:rsid w:val="00564897"/>
    <w:rsid w:val="0059186B"/>
    <w:rsid w:val="005A542A"/>
    <w:rsid w:val="005A73B4"/>
    <w:rsid w:val="005A7DE4"/>
    <w:rsid w:val="005C12E4"/>
    <w:rsid w:val="005C23A8"/>
    <w:rsid w:val="00601073"/>
    <w:rsid w:val="0060476E"/>
    <w:rsid w:val="0060784E"/>
    <w:rsid w:val="00620144"/>
    <w:rsid w:val="00624411"/>
    <w:rsid w:val="0062688A"/>
    <w:rsid w:val="00630447"/>
    <w:rsid w:val="00643DE5"/>
    <w:rsid w:val="00646754"/>
    <w:rsid w:val="00646B2F"/>
    <w:rsid w:val="00650036"/>
    <w:rsid w:val="00651656"/>
    <w:rsid w:val="006541F5"/>
    <w:rsid w:val="0065716F"/>
    <w:rsid w:val="00657327"/>
    <w:rsid w:val="0066766B"/>
    <w:rsid w:val="006707DE"/>
    <w:rsid w:val="0067639B"/>
    <w:rsid w:val="0068324F"/>
    <w:rsid w:val="006A6CF7"/>
    <w:rsid w:val="006A6E64"/>
    <w:rsid w:val="006B4419"/>
    <w:rsid w:val="006B4B96"/>
    <w:rsid w:val="006C2A05"/>
    <w:rsid w:val="006C30B7"/>
    <w:rsid w:val="006C5954"/>
    <w:rsid w:val="006C5DAC"/>
    <w:rsid w:val="006D3504"/>
    <w:rsid w:val="006D5E41"/>
    <w:rsid w:val="006D7EDC"/>
    <w:rsid w:val="006F4F79"/>
    <w:rsid w:val="00714391"/>
    <w:rsid w:val="00714FAF"/>
    <w:rsid w:val="00716D58"/>
    <w:rsid w:val="007262F8"/>
    <w:rsid w:val="007412FE"/>
    <w:rsid w:val="007423A0"/>
    <w:rsid w:val="007462B4"/>
    <w:rsid w:val="00771467"/>
    <w:rsid w:val="00776D6A"/>
    <w:rsid w:val="0078187F"/>
    <w:rsid w:val="007A2A38"/>
    <w:rsid w:val="007A6E89"/>
    <w:rsid w:val="007C37BD"/>
    <w:rsid w:val="007C39F0"/>
    <w:rsid w:val="007C3D32"/>
    <w:rsid w:val="007C4A12"/>
    <w:rsid w:val="007C4BCA"/>
    <w:rsid w:val="007C52D1"/>
    <w:rsid w:val="007C73C5"/>
    <w:rsid w:val="007D18E6"/>
    <w:rsid w:val="007E6B6F"/>
    <w:rsid w:val="007F2554"/>
    <w:rsid w:val="007F38B8"/>
    <w:rsid w:val="00800A5F"/>
    <w:rsid w:val="008013D0"/>
    <w:rsid w:val="00801ADD"/>
    <w:rsid w:val="00824449"/>
    <w:rsid w:val="0083724B"/>
    <w:rsid w:val="00840175"/>
    <w:rsid w:val="00843C05"/>
    <w:rsid w:val="00843CAC"/>
    <w:rsid w:val="00852137"/>
    <w:rsid w:val="00863100"/>
    <w:rsid w:val="008749C1"/>
    <w:rsid w:val="00874BF3"/>
    <w:rsid w:val="00895439"/>
    <w:rsid w:val="00897DF3"/>
    <w:rsid w:val="008A4C0D"/>
    <w:rsid w:val="008B147C"/>
    <w:rsid w:val="008B176C"/>
    <w:rsid w:val="008B542C"/>
    <w:rsid w:val="008C4C04"/>
    <w:rsid w:val="008D464C"/>
    <w:rsid w:val="008D4AA2"/>
    <w:rsid w:val="008E1AA9"/>
    <w:rsid w:val="008E4110"/>
    <w:rsid w:val="008E6DD0"/>
    <w:rsid w:val="008E7195"/>
    <w:rsid w:val="00900756"/>
    <w:rsid w:val="00904BF4"/>
    <w:rsid w:val="00905399"/>
    <w:rsid w:val="00906B82"/>
    <w:rsid w:val="009131B7"/>
    <w:rsid w:val="00922487"/>
    <w:rsid w:val="00922B8C"/>
    <w:rsid w:val="00933C9E"/>
    <w:rsid w:val="00934F77"/>
    <w:rsid w:val="009438E5"/>
    <w:rsid w:val="00944FAC"/>
    <w:rsid w:val="00957757"/>
    <w:rsid w:val="009608DF"/>
    <w:rsid w:val="00962759"/>
    <w:rsid w:val="00971ADB"/>
    <w:rsid w:val="0097389F"/>
    <w:rsid w:val="00974C66"/>
    <w:rsid w:val="0098301F"/>
    <w:rsid w:val="009866E1"/>
    <w:rsid w:val="00987EBD"/>
    <w:rsid w:val="0099117F"/>
    <w:rsid w:val="009935E4"/>
    <w:rsid w:val="00994263"/>
    <w:rsid w:val="009A36F0"/>
    <w:rsid w:val="009A7284"/>
    <w:rsid w:val="009B5CFC"/>
    <w:rsid w:val="009C20C0"/>
    <w:rsid w:val="009C507F"/>
    <w:rsid w:val="009D5B29"/>
    <w:rsid w:val="009D7E7E"/>
    <w:rsid w:val="009E001A"/>
    <w:rsid w:val="009E6D18"/>
    <w:rsid w:val="00A06E20"/>
    <w:rsid w:val="00A11F79"/>
    <w:rsid w:val="00A1350D"/>
    <w:rsid w:val="00A308E6"/>
    <w:rsid w:val="00A361DC"/>
    <w:rsid w:val="00A41376"/>
    <w:rsid w:val="00A44C3C"/>
    <w:rsid w:val="00A50C5E"/>
    <w:rsid w:val="00A54CA7"/>
    <w:rsid w:val="00A61C0F"/>
    <w:rsid w:val="00A71318"/>
    <w:rsid w:val="00A82D97"/>
    <w:rsid w:val="00A83BC8"/>
    <w:rsid w:val="00A83EDA"/>
    <w:rsid w:val="00A84AE6"/>
    <w:rsid w:val="00A85786"/>
    <w:rsid w:val="00A86934"/>
    <w:rsid w:val="00A9672D"/>
    <w:rsid w:val="00AA2256"/>
    <w:rsid w:val="00AA228E"/>
    <w:rsid w:val="00AA37A5"/>
    <w:rsid w:val="00AA7228"/>
    <w:rsid w:val="00AB0203"/>
    <w:rsid w:val="00AB4E6A"/>
    <w:rsid w:val="00AB7B37"/>
    <w:rsid w:val="00AE1A41"/>
    <w:rsid w:val="00AE69A2"/>
    <w:rsid w:val="00B06449"/>
    <w:rsid w:val="00B0740E"/>
    <w:rsid w:val="00B27CF1"/>
    <w:rsid w:val="00B33E7A"/>
    <w:rsid w:val="00B44D3E"/>
    <w:rsid w:val="00B50236"/>
    <w:rsid w:val="00B5713C"/>
    <w:rsid w:val="00B571F0"/>
    <w:rsid w:val="00B5783F"/>
    <w:rsid w:val="00B606FF"/>
    <w:rsid w:val="00B62682"/>
    <w:rsid w:val="00B636AA"/>
    <w:rsid w:val="00B63C0F"/>
    <w:rsid w:val="00B663A3"/>
    <w:rsid w:val="00B73FF2"/>
    <w:rsid w:val="00B82DC4"/>
    <w:rsid w:val="00B87A09"/>
    <w:rsid w:val="00B9068A"/>
    <w:rsid w:val="00B91936"/>
    <w:rsid w:val="00B94A42"/>
    <w:rsid w:val="00B9580A"/>
    <w:rsid w:val="00BB3F4A"/>
    <w:rsid w:val="00BB4BD2"/>
    <w:rsid w:val="00BC059F"/>
    <w:rsid w:val="00BC24E5"/>
    <w:rsid w:val="00BC6E21"/>
    <w:rsid w:val="00BE58BB"/>
    <w:rsid w:val="00BF4257"/>
    <w:rsid w:val="00C10746"/>
    <w:rsid w:val="00C262B1"/>
    <w:rsid w:val="00C350E8"/>
    <w:rsid w:val="00C41566"/>
    <w:rsid w:val="00C44226"/>
    <w:rsid w:val="00C6003A"/>
    <w:rsid w:val="00C63BBB"/>
    <w:rsid w:val="00C6434F"/>
    <w:rsid w:val="00C726EC"/>
    <w:rsid w:val="00C73BF5"/>
    <w:rsid w:val="00C768E5"/>
    <w:rsid w:val="00C83483"/>
    <w:rsid w:val="00CA402F"/>
    <w:rsid w:val="00CA7482"/>
    <w:rsid w:val="00CB227B"/>
    <w:rsid w:val="00CC5395"/>
    <w:rsid w:val="00CE538E"/>
    <w:rsid w:val="00CF18B3"/>
    <w:rsid w:val="00CF2DAB"/>
    <w:rsid w:val="00CF77E1"/>
    <w:rsid w:val="00D05E6E"/>
    <w:rsid w:val="00D069DF"/>
    <w:rsid w:val="00D31240"/>
    <w:rsid w:val="00D34B8D"/>
    <w:rsid w:val="00D37958"/>
    <w:rsid w:val="00D43610"/>
    <w:rsid w:val="00D46A0B"/>
    <w:rsid w:val="00D57E2F"/>
    <w:rsid w:val="00D57F86"/>
    <w:rsid w:val="00D62EFC"/>
    <w:rsid w:val="00D65700"/>
    <w:rsid w:val="00DA0A2C"/>
    <w:rsid w:val="00DA3018"/>
    <w:rsid w:val="00DA5F04"/>
    <w:rsid w:val="00DA669B"/>
    <w:rsid w:val="00DC0F4F"/>
    <w:rsid w:val="00DC3DB2"/>
    <w:rsid w:val="00DC5600"/>
    <w:rsid w:val="00DD679F"/>
    <w:rsid w:val="00DE2BD3"/>
    <w:rsid w:val="00DE2ED7"/>
    <w:rsid w:val="00DF22F5"/>
    <w:rsid w:val="00DF37DC"/>
    <w:rsid w:val="00E103E7"/>
    <w:rsid w:val="00E146CF"/>
    <w:rsid w:val="00E16E44"/>
    <w:rsid w:val="00E225D7"/>
    <w:rsid w:val="00E54692"/>
    <w:rsid w:val="00E54FF4"/>
    <w:rsid w:val="00E8377C"/>
    <w:rsid w:val="00E972AD"/>
    <w:rsid w:val="00E97B77"/>
    <w:rsid w:val="00EA430B"/>
    <w:rsid w:val="00EB6D34"/>
    <w:rsid w:val="00EC4AA0"/>
    <w:rsid w:val="00EC625B"/>
    <w:rsid w:val="00EC65A1"/>
    <w:rsid w:val="00ED1FFB"/>
    <w:rsid w:val="00ED694F"/>
    <w:rsid w:val="00EE252C"/>
    <w:rsid w:val="00EF3AAC"/>
    <w:rsid w:val="00EF632B"/>
    <w:rsid w:val="00F03426"/>
    <w:rsid w:val="00F10F91"/>
    <w:rsid w:val="00F23DB2"/>
    <w:rsid w:val="00F24AD7"/>
    <w:rsid w:val="00F35BDE"/>
    <w:rsid w:val="00F41C9A"/>
    <w:rsid w:val="00F44784"/>
    <w:rsid w:val="00F45789"/>
    <w:rsid w:val="00F47CF5"/>
    <w:rsid w:val="00F54E67"/>
    <w:rsid w:val="00F60225"/>
    <w:rsid w:val="00F60759"/>
    <w:rsid w:val="00F66722"/>
    <w:rsid w:val="00F75776"/>
    <w:rsid w:val="00F774CA"/>
    <w:rsid w:val="00F81348"/>
    <w:rsid w:val="00F87524"/>
    <w:rsid w:val="00F934AE"/>
    <w:rsid w:val="00FB427F"/>
    <w:rsid w:val="00FB5B8B"/>
    <w:rsid w:val="00FB6E8D"/>
    <w:rsid w:val="00FC0664"/>
    <w:rsid w:val="00FC588D"/>
    <w:rsid w:val="00FC733E"/>
    <w:rsid w:val="00FD1456"/>
    <w:rsid w:val="00FD5347"/>
    <w:rsid w:val="00FD61DA"/>
    <w:rsid w:val="00FD6602"/>
    <w:rsid w:val="00FD7082"/>
    <w:rsid w:val="00FE22D7"/>
    <w:rsid w:val="00FE31D0"/>
    <w:rsid w:val="00FE4D01"/>
    <w:rsid w:val="00FF2C48"/>
    <w:rsid w:val="0E7A3334"/>
    <w:rsid w:val="0F39CDA3"/>
    <w:rsid w:val="0FE9274C"/>
    <w:rsid w:val="10FF5C34"/>
    <w:rsid w:val="12B33CCB"/>
    <w:rsid w:val="13356B4A"/>
    <w:rsid w:val="156AC0A4"/>
    <w:rsid w:val="1656D4F7"/>
    <w:rsid w:val="16B02833"/>
    <w:rsid w:val="172A83CE"/>
    <w:rsid w:val="21031FF5"/>
    <w:rsid w:val="22823C24"/>
    <w:rsid w:val="291D52B1"/>
    <w:rsid w:val="293C284E"/>
    <w:rsid w:val="2BE193D1"/>
    <w:rsid w:val="2DD8881E"/>
    <w:rsid w:val="2F3544B2"/>
    <w:rsid w:val="2F86F92B"/>
    <w:rsid w:val="30D5F34B"/>
    <w:rsid w:val="3331FCD7"/>
    <w:rsid w:val="347AED44"/>
    <w:rsid w:val="366A1B17"/>
    <w:rsid w:val="39C908AF"/>
    <w:rsid w:val="3A9D237D"/>
    <w:rsid w:val="3B52824A"/>
    <w:rsid w:val="3BB9F5A2"/>
    <w:rsid w:val="3E5C69F7"/>
    <w:rsid w:val="3F517B61"/>
    <w:rsid w:val="44853B69"/>
    <w:rsid w:val="45172FA4"/>
    <w:rsid w:val="45AB60D0"/>
    <w:rsid w:val="45F5732C"/>
    <w:rsid w:val="464043AA"/>
    <w:rsid w:val="476234C8"/>
    <w:rsid w:val="4A392A82"/>
    <w:rsid w:val="4C70B46E"/>
    <w:rsid w:val="4DAF1A58"/>
    <w:rsid w:val="4E726E19"/>
    <w:rsid w:val="4EC538B5"/>
    <w:rsid w:val="527CE475"/>
    <w:rsid w:val="5561BE6F"/>
    <w:rsid w:val="559CC725"/>
    <w:rsid w:val="5EC6CAD3"/>
    <w:rsid w:val="621E6934"/>
    <w:rsid w:val="66491EA7"/>
    <w:rsid w:val="6DD34921"/>
    <w:rsid w:val="6E0A61EC"/>
    <w:rsid w:val="6E4AF304"/>
    <w:rsid w:val="72C5F9BA"/>
    <w:rsid w:val="72D85556"/>
    <w:rsid w:val="731E4D39"/>
    <w:rsid w:val="75F802E4"/>
    <w:rsid w:val="76AB3B6C"/>
    <w:rsid w:val="7741375F"/>
    <w:rsid w:val="78514638"/>
    <w:rsid w:val="786E01C9"/>
    <w:rsid w:val="7A434899"/>
    <w:rsid w:val="7A5D162C"/>
    <w:rsid w:val="7DE3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0B4"/>
    <w:pPr>
      <w:spacing w:after="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9608DF"/>
    <w:pPr>
      <w:spacing w:afterLines="100" w:after="100"/>
      <w:ind w:right="0"/>
      <w:outlineLvl w:val="0"/>
    </w:p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AB0203"/>
    <w:pPr>
      <w:spacing w:after="240"/>
      <w:ind w:right="72"/>
      <w:outlineLvl w:val="9"/>
    </w:pPr>
    <w:rPr>
      <w:color w:val="000000"/>
      <w:sz w:val="22"/>
      <w:szCs w:val="24"/>
    </w:rPr>
  </w:style>
  <w:style w:type="paragraph" w:styleId="Title">
    <w:name w:val="Title"/>
    <w:basedOn w:val="Normal"/>
    <w:link w:val="TitleChar"/>
    <w:qFormat/>
    <w:rsid w:val="009608DF"/>
    <w:pPr>
      <w:tabs>
        <w:tab w:val="left" w:pos="480"/>
        <w:tab w:val="left" w:pos="1080"/>
        <w:tab w:val="left" w:pos="8010"/>
        <w:tab w:val="left" w:pos="10710"/>
      </w:tabs>
      <w:ind w:right="180"/>
      <w:jc w:val="center"/>
    </w:pPr>
    <w:rPr>
      <w:b/>
      <w:szCs w:val="20"/>
    </w:rPr>
  </w:style>
  <w:style w:type="character" w:customStyle="1" w:styleId="TitleChar">
    <w:name w:val="Title Char"/>
    <w:basedOn w:val="DefaultParagraphFont"/>
    <w:link w:val="Title"/>
    <w:rsid w:val="009608DF"/>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9608DF"/>
    <w:rPr>
      <w:rFonts w:ascii="Times New Roman" w:eastAsia="Times New Roman" w:hAnsi="Times New Roman" w:cs="Times New Roman"/>
      <w:b/>
      <w:sz w:val="24"/>
      <w:szCs w:val="20"/>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10"/>
      </w:numPr>
    </w:pPr>
    <w:rPr>
      <w:noProof/>
      <w:szCs w:val="20"/>
      <w:u w:val="single"/>
    </w:rPr>
  </w:style>
  <w:style w:type="paragraph" w:customStyle="1" w:styleId="ExhibitC2">
    <w:name w:val="ExhibitC2"/>
    <w:basedOn w:val="Normal"/>
    <w:rsid w:val="00DA5F04"/>
    <w:pPr>
      <w:numPr>
        <w:ilvl w:val="1"/>
        <w:numId w:val="10"/>
      </w:numPr>
    </w:pPr>
    <w:rPr>
      <w:noProof/>
      <w:szCs w:val="20"/>
    </w:rPr>
  </w:style>
  <w:style w:type="paragraph" w:customStyle="1" w:styleId="ExhibitC3">
    <w:name w:val="ExhibitC3"/>
    <w:basedOn w:val="Normal"/>
    <w:rsid w:val="00DA5F04"/>
    <w:pPr>
      <w:keepNext/>
      <w:numPr>
        <w:ilvl w:val="2"/>
        <w:numId w:val="10"/>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10"/>
      </w:numPr>
      <w:spacing w:before="120" w:after="120"/>
    </w:pPr>
    <w:rPr>
      <w:szCs w:val="20"/>
    </w:rPr>
  </w:style>
  <w:style w:type="paragraph" w:customStyle="1" w:styleId="ExhibitC5">
    <w:name w:val="ExhibitC5"/>
    <w:basedOn w:val="Normal"/>
    <w:rsid w:val="00DA5F04"/>
    <w:pPr>
      <w:numPr>
        <w:ilvl w:val="4"/>
        <w:numId w:val="10"/>
      </w:numPr>
      <w:spacing w:before="120" w:after="120"/>
    </w:pPr>
    <w:rPr>
      <w:szCs w:val="20"/>
    </w:rPr>
  </w:style>
  <w:style w:type="paragraph" w:customStyle="1" w:styleId="ExhibitC6">
    <w:name w:val="ExhibitC6"/>
    <w:basedOn w:val="Normal"/>
    <w:rsid w:val="00DA5F04"/>
    <w:pPr>
      <w:numPr>
        <w:ilvl w:val="5"/>
        <w:numId w:val="10"/>
      </w:numPr>
      <w:spacing w:before="120" w:after="120"/>
    </w:pPr>
    <w:rPr>
      <w:szCs w:val="20"/>
    </w:rPr>
  </w:style>
  <w:style w:type="paragraph" w:customStyle="1" w:styleId="ExhibitC7">
    <w:name w:val="ExhibitC7"/>
    <w:basedOn w:val="Normal"/>
    <w:rsid w:val="00DA5F04"/>
    <w:pPr>
      <w:numPr>
        <w:ilvl w:val="6"/>
        <w:numId w:val="10"/>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 w:type="table" w:customStyle="1" w:styleId="TableGrid1">
    <w:name w:val="Table Grid1"/>
    <w:basedOn w:val="TableNormal"/>
    <w:next w:val="TableGrid"/>
    <w:uiPriority w:val="59"/>
    <w:rsid w:val="006C5D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customXml/itemProps2.xml><?xml version="1.0" encoding="utf-8"?>
<ds:datastoreItem xmlns:ds="http://schemas.openxmlformats.org/officeDocument/2006/customXml" ds:itemID="{31A2A342-50AC-4195-B63E-2699CD7B2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6C605-7AE1-4AD1-AB34-68BFC9F5BAAE}">
  <ds:schemaRefs>
    <ds:schemaRef ds:uri="http://schemas.microsoft.com/sharepoint/v3/contenttype/forms"/>
  </ds:schemaRefs>
</ds:datastoreItem>
</file>

<file path=customXml/itemProps4.xml><?xml version="1.0" encoding="utf-8"?>
<ds:datastoreItem xmlns:ds="http://schemas.openxmlformats.org/officeDocument/2006/customXml" ds:itemID="{A11A1F0F-28E2-4ABD-9106-1CF4FD3BCC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1978</Words>
  <Characters>9874</Characters>
  <Application>Microsoft Office Word</Application>
  <DocSecurity>8</DocSecurity>
  <Lines>822</Lines>
  <Paragraphs>382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Gonzalez, Evelyn</cp:lastModifiedBy>
  <cp:revision>174</cp:revision>
  <cp:lastPrinted>2011-12-05T23:15:00Z</cp:lastPrinted>
  <dcterms:created xsi:type="dcterms:W3CDTF">2024-09-13T14:06:00Z</dcterms:created>
  <dcterms:modified xsi:type="dcterms:W3CDTF">2026-06-26T16:14:00Z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