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2A732A" w:rsidRDefault="00AA7A29" w:rsidP="000E68FB">
            <w:pPr>
              <w:rPr>
                <w:bCs/>
                <w:sz w:val="18"/>
              </w:rPr>
            </w:pPr>
            <w:bookmarkStart w:id="0" w:name="_Hlk73028093"/>
            <w:bookmarkStart w:id="1" w:name="_Hlk60307526"/>
            <w:r w:rsidRPr="002A732A">
              <w:rPr>
                <w:bCs/>
                <w:sz w:val="18"/>
              </w:rPr>
              <w:t>JUDICIAL</w:t>
            </w:r>
            <w:r w:rsidR="00B920FC">
              <w:rPr>
                <w:bCs/>
                <w:sz w:val="18"/>
              </w:rPr>
              <w:t xml:space="preserve"> </w:t>
            </w:r>
            <w:r w:rsidRPr="002A732A">
              <w:rPr>
                <w:bCs/>
                <w:sz w:val="18"/>
              </w:rPr>
              <w:t>COUNCIL</w:t>
            </w:r>
            <w:r w:rsidR="00B920FC">
              <w:rPr>
                <w:bCs/>
                <w:sz w:val="18"/>
              </w:rPr>
              <w:t xml:space="preserve"> </w:t>
            </w:r>
            <w:r w:rsidRPr="002A732A">
              <w:rPr>
                <w:bCs/>
                <w:sz w:val="18"/>
              </w:rPr>
              <w:t>OF</w:t>
            </w:r>
            <w:r w:rsidR="00B920FC">
              <w:rPr>
                <w:bCs/>
                <w:sz w:val="18"/>
              </w:rPr>
              <w:t xml:space="preserve"> </w:t>
            </w:r>
            <w:r w:rsidRPr="002A732A">
              <w:rPr>
                <w:bCs/>
                <w:sz w:val="18"/>
              </w:rPr>
              <w:t>CALIFORNIA</w:t>
            </w:r>
            <w:r w:rsidR="00B920FC">
              <w:rPr>
                <w:bCs/>
                <w:sz w:val="18"/>
              </w:rPr>
              <w:t xml:space="preserve"> </w:t>
            </w:r>
          </w:p>
          <w:p w14:paraId="3121BF73" w14:textId="0E7B3892" w:rsidR="00AA7A29" w:rsidRDefault="008F255C" w:rsidP="000E68FB">
            <w:pPr>
              <w:rPr>
                <w:b/>
                <w:sz w:val="16"/>
                <w:szCs w:val="16"/>
              </w:rPr>
            </w:pPr>
            <w:r>
              <w:rPr>
                <w:rFonts w:ascii="Times New Roman Bold" w:hAnsi="Times New Roman Bold"/>
                <w:b/>
                <w:sz w:val="22"/>
              </w:rPr>
              <w:t>STANDARD</w:t>
            </w:r>
            <w:r w:rsidR="00B920FC">
              <w:rPr>
                <w:rFonts w:ascii="Times New Roman Bold" w:hAnsi="Times New Roman Bold"/>
                <w:b/>
                <w:sz w:val="22"/>
              </w:rPr>
              <w:t xml:space="preserve"> </w:t>
            </w:r>
            <w:r>
              <w:rPr>
                <w:rFonts w:ascii="Times New Roman Bold" w:hAnsi="Times New Roman Bold"/>
                <w:b/>
                <w:sz w:val="22"/>
              </w:rPr>
              <w:t>AGREEMENT</w:t>
            </w:r>
            <w:r w:rsidR="00B920FC">
              <w:rPr>
                <w:rFonts w:ascii="Times New Roman Bold" w:hAnsi="Times New Roman Bold"/>
                <w:b/>
                <w:sz w:val="22"/>
              </w:rPr>
              <w:t xml:space="preserve"> </w:t>
            </w:r>
            <w:r>
              <w:rPr>
                <w:rFonts w:ascii="Times New Roman Bold" w:hAnsi="Times New Roman Bold"/>
                <w:b/>
                <w:sz w:val="22"/>
              </w:rPr>
              <w:t>COVERSHEET</w:t>
            </w:r>
            <w:r w:rsidR="00B920FC">
              <w:rPr>
                <w:bCs/>
                <w:sz w:val="16"/>
              </w:rPr>
              <w:t xml:space="preserve"> </w:t>
            </w:r>
            <w:r w:rsidR="00CC06AE" w:rsidRPr="006F761D">
              <w:rPr>
                <w:bCs/>
                <w:sz w:val="16"/>
              </w:rPr>
              <w:t>(rev.</w:t>
            </w:r>
            <w:r w:rsidR="00B920FC">
              <w:rPr>
                <w:bCs/>
                <w:sz w:val="16"/>
              </w:rPr>
              <w:t xml:space="preserve"> </w:t>
            </w:r>
            <w:r w:rsidR="004B0045">
              <w:rPr>
                <w:bCs/>
                <w:sz w:val="16"/>
              </w:rPr>
              <w:t>12</w:t>
            </w:r>
            <w:r w:rsidR="00CC06AE" w:rsidRPr="006F761D">
              <w:rPr>
                <w:bCs/>
                <w:sz w:val="16"/>
              </w:rPr>
              <w:t>-2025)</w:t>
            </w:r>
            <w:r w:rsidR="00B920FC">
              <w:rPr>
                <w:b/>
                <w:sz w:val="16"/>
                <w:szCs w:val="16"/>
              </w:rPr>
              <w:t xml:space="preserve"> </w:t>
            </w:r>
          </w:p>
          <w:p w14:paraId="619D763F" w14:textId="23A07533" w:rsidR="008F255C" w:rsidRPr="006F761D" w:rsidRDefault="008F255C" w:rsidP="000E68FB">
            <w:pPr>
              <w:rPr>
                <w:b/>
                <w:sz w:val="16"/>
                <w:szCs w:val="16"/>
              </w:rPr>
            </w:pPr>
            <w:r>
              <w:rPr>
                <w:rFonts w:ascii="Times New Roman Bold" w:hAnsi="Times New Roman Bold"/>
                <w:b/>
                <w:sz w:val="22"/>
              </w:rPr>
              <w:t>HOTEL</w:t>
            </w:r>
            <w:r w:rsidR="00B920FC">
              <w:rPr>
                <w:rFonts w:ascii="Times New Roman Bold" w:hAnsi="Times New Roman Bold"/>
                <w:b/>
                <w:sz w:val="22"/>
              </w:rPr>
              <w:t xml:space="preserve"> </w:t>
            </w:r>
            <w:r>
              <w:rPr>
                <w:rFonts w:ascii="Times New Roman Bold" w:hAnsi="Times New Roman Bold"/>
                <w:b/>
                <w:sz w:val="22"/>
              </w:rPr>
              <w:t>AND</w:t>
            </w:r>
            <w:r w:rsidR="00B920FC">
              <w:rPr>
                <w:rFonts w:ascii="Times New Roman Bold" w:hAnsi="Times New Roman Bold"/>
                <w:b/>
                <w:sz w:val="22"/>
              </w:rPr>
              <w:t xml:space="preserve"> </w:t>
            </w:r>
            <w:r>
              <w:rPr>
                <w:rFonts w:ascii="Times New Roman Bold" w:hAnsi="Times New Roman Bold"/>
                <w:b/>
                <w:sz w:val="22"/>
              </w:rPr>
              <w:t>CONFERENCE</w:t>
            </w:r>
            <w:r w:rsidR="00B920FC">
              <w:rPr>
                <w:rFonts w:ascii="Times New Roman Bold" w:hAnsi="Times New Roman Bold"/>
                <w:b/>
                <w:sz w:val="22"/>
              </w:rPr>
              <w:t xml:space="preserve"> </w:t>
            </w:r>
            <w:r>
              <w:rPr>
                <w:rFonts w:ascii="Times New Roman Bold" w:hAnsi="Times New Roman Bold"/>
                <w:b/>
                <w:sz w:val="22"/>
              </w:rPr>
              <w:t>SERVICES</w:t>
            </w:r>
          </w:p>
          <w:p w14:paraId="632E97A3" w14:textId="2D9D253C" w:rsidR="00AA7A29" w:rsidRPr="006F761D" w:rsidRDefault="00AA7A29" w:rsidP="000E68FB">
            <w:pPr>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0E68FB">
            <w:pPr>
              <w:rPr>
                <w:rFonts w:ascii="Times New Roman Bold" w:hAnsi="Times New Roman Bold"/>
                <w:bCs/>
                <w:sz w:val="14"/>
                <w:szCs w:val="18"/>
              </w:rPr>
            </w:pPr>
            <w:r w:rsidRPr="006F761D">
              <w:rPr>
                <w:rFonts w:ascii="Times New Roman Bold" w:hAnsi="Times New Roman Bold"/>
                <w:bCs/>
                <w:sz w:val="14"/>
                <w:szCs w:val="18"/>
              </w:rPr>
              <w:t>AGREEMENT</w:t>
            </w:r>
            <w:r w:rsidR="00B920FC">
              <w:rPr>
                <w:rFonts w:ascii="Times New Roman Bold" w:hAnsi="Times New Roman Bold"/>
                <w:bCs/>
                <w:sz w:val="14"/>
                <w:szCs w:val="18"/>
              </w:rPr>
              <w:t xml:space="preserve"> </w:t>
            </w:r>
            <w:r w:rsidRPr="006F761D">
              <w:rPr>
                <w:rFonts w:ascii="Times New Roman Bold" w:hAnsi="Times New Roman Bold"/>
                <w:bCs/>
                <w:sz w:val="14"/>
                <w:szCs w:val="18"/>
              </w:rPr>
              <w:t>NUMBER</w:t>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4AA136E4" w:rsidR="00AA7A29" w:rsidRPr="006A3F4B" w:rsidRDefault="00AA7A29" w:rsidP="000E68FB">
            <w:pPr>
              <w:rPr>
                <w:rFonts w:ascii="Times New Roman Bold" w:hAnsi="Times New Roman Bold"/>
                <w:b/>
                <w:sz w:val="22"/>
                <w:szCs w:val="22"/>
              </w:rPr>
            </w:pPr>
            <w:permStart w:id="128059325" w:edGrp="everyone"/>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25C3AE22" w:rsidR="000D2FA3" w:rsidRPr="006A3F4B" w:rsidRDefault="000D2FA3" w:rsidP="000E68FB">
            <w:pPr>
              <w:rPr>
                <w:rFonts w:ascii="Times New Roman Bold" w:hAnsi="Times New Roman Bold"/>
                <w:b/>
                <w:sz w:val="22"/>
                <w:szCs w:val="22"/>
              </w:rPr>
            </w:pPr>
            <w:permStart w:id="243548177" w:edGrp="everyone"/>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r w:rsidRPr="0086582A">
              <w:rPr>
                <w:b/>
                <w:bCs/>
                <w:sz w:val="20"/>
              </w:rPr>
              <w:t>@Contractor</w:t>
            </w:r>
            <w:r w:rsidR="00B920FC">
              <w:rPr>
                <w:b/>
                <w:bCs/>
                <w:sz w:val="20"/>
              </w:rPr>
              <w:t xml:space="preserve"> </w:t>
            </w:r>
            <w:r w:rsidRPr="0086582A">
              <w:rPr>
                <w:b/>
                <w:bCs/>
                <w:sz w:val="20"/>
              </w:rPr>
              <w:t>name</w:t>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0831CD69" w:rsidR="000D2FA3" w:rsidRPr="0086582A" w:rsidRDefault="006F761D" w:rsidP="000E68FB">
            <w:pPr>
              <w:rPr>
                <w:sz w:val="20"/>
              </w:rPr>
            </w:pPr>
            <w:bookmarkStart w:id="2"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Pr="0086582A">
              <w:rPr>
                <w:b/>
                <w:bCs/>
                <w:sz w:val="20"/>
              </w:rPr>
              <w:t>Start</w:t>
            </w:r>
            <w:r w:rsidR="00B920FC">
              <w:rPr>
                <w:b/>
                <w:bCs/>
                <w:sz w:val="20"/>
              </w:rPr>
              <w:t xml:space="preserve"> </w:t>
            </w:r>
            <w:r w:rsidRPr="0086582A">
              <w:rPr>
                <w:b/>
                <w:bCs/>
                <w:sz w:val="20"/>
              </w:rPr>
              <w:t>Date,</w:t>
            </w:r>
            <w:r w:rsidR="00B920FC">
              <w:rPr>
                <w:b/>
                <w:bCs/>
                <w:sz w:val="20"/>
              </w:rPr>
              <w:t xml:space="preserve"> </w:t>
            </w:r>
            <w:r w:rsidRPr="0086582A">
              <w:rPr>
                <w:b/>
                <w:bCs/>
                <w:sz w:val="20"/>
              </w:rPr>
              <w:t>YYYY</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2"/>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464B16AF"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r w:rsidR="002125D6" w:rsidRPr="002125D6">
              <w:rPr>
                <w:b/>
                <w:bCs/>
                <w:sz w:val="20"/>
              </w:rPr>
              <w:t>@</w:t>
            </w:r>
            <w:r w:rsidRPr="0086582A">
              <w:rPr>
                <w:b/>
                <w:bCs/>
                <w:sz w:val="20"/>
              </w:rPr>
              <w:t>Actual</w:t>
            </w:r>
            <w:r w:rsidR="00B920FC">
              <w:rPr>
                <w:b/>
                <w:bCs/>
                <w:sz w:val="20"/>
              </w:rPr>
              <w:t xml:space="preserve"> </w:t>
            </w:r>
            <w:r w:rsidRPr="0086582A">
              <w:rPr>
                <w:b/>
                <w:bCs/>
                <w:sz w:val="20"/>
              </w:rPr>
              <w:t>Program</w:t>
            </w:r>
            <w:r w:rsidR="00B920FC">
              <w:rPr>
                <w:b/>
                <w:bCs/>
                <w:sz w:val="20"/>
              </w:rPr>
              <w:t xml:space="preserve"> </w:t>
            </w:r>
            <w:r w:rsidRPr="0086582A">
              <w:rPr>
                <w:b/>
                <w:bCs/>
                <w:sz w:val="20"/>
              </w:rPr>
              <w:t>Dates</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A9CCCE8"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002D5F">
              <w:rPr>
                <w:b/>
                <w:bCs/>
                <w:sz w:val="20"/>
              </w:rPr>
              <w:t>i</w:t>
            </w:r>
            <w:r w:rsidR="009B4AF5">
              <w:rPr>
                <w:b/>
                <w:bCs/>
                <w:sz w:val="20"/>
              </w:rPr>
              <w:t>nsert</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6C6DCB94"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3"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r w:rsidRPr="006031CC">
              <w:rPr>
                <w:bCs/>
                <w:sz w:val="20"/>
              </w:rPr>
              <w:t>Waiver;</w:t>
            </w:r>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1AD35544" w:rsidR="00D84605" w:rsidRPr="0086582A" w:rsidRDefault="00917D74" w:rsidP="003D62AC">
            <w:pPr>
              <w:pStyle w:val="ListParagraph"/>
              <w:numPr>
                <w:ilvl w:val="2"/>
                <w:numId w:val="35"/>
              </w:numPr>
              <w:tabs>
                <w:tab w:val="left" w:pos="2160"/>
              </w:tabs>
              <w:ind w:left="2160" w:hanging="1440"/>
              <w:contextualSpacing w:val="0"/>
              <w:rPr>
                <w:sz w:val="20"/>
              </w:rPr>
            </w:pPr>
            <w:r w:rsidRPr="00917D74">
              <w:rPr>
                <w:bCs/>
                <w:sz w:val="20"/>
              </w:rPr>
              <w:t>Unruh Civil Rights Act and California Fair Employment and Housing Act Certification</w:t>
            </w:r>
            <w:r w:rsidR="003D62AC">
              <w:rPr>
                <w:bCs/>
                <w:sz w:val="20"/>
              </w:rPr>
              <w:t xml:space="preserve"> </w:t>
            </w:r>
            <w:r w:rsidR="003D62AC" w:rsidRPr="003D62AC">
              <w:rPr>
                <w:bCs/>
                <w:i/>
                <w:iCs/>
                <w:sz w:val="20"/>
              </w:rPr>
              <w:t>(only when entering into or renewing a contract $100,000 or more)</w:t>
            </w:r>
            <w:permEnd w:id="208548526"/>
            <w:r w:rsidR="00F24995">
              <w:rPr>
                <w:bCs/>
                <w:sz w:val="20"/>
              </w:rPr>
              <w:t>.</w:t>
            </w:r>
          </w:p>
        </w:tc>
      </w:tr>
      <w:bookmarkEnd w:id="3"/>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4"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r w:rsidR="00E45FE1" w:rsidRPr="006A3F4B">
              <w:rPr>
                <w:rFonts w:ascii="Times New Roman Bold" w:hAnsi="Times New Roman Bold"/>
                <w:b/>
                <w:sz w:val="22"/>
                <w:szCs w:val="22"/>
              </w:rPr>
              <w:t>State</w:t>
            </w:r>
            <w:permEnd w:id="1482362555"/>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5"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r w:rsidRPr="006A3F4B">
              <w:rPr>
                <w:sz w:val="22"/>
              </w:rPr>
              <w:t>@</w:t>
            </w:r>
            <w:r w:rsidR="00907FD1" w:rsidRPr="006A3F4B">
              <w:rPr>
                <w:sz w:val="22"/>
              </w:rPr>
              <w:t>Name</w:t>
            </w:r>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4"/>
      <w:bookmarkEnd w:id="5"/>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default" r:id="rId11"/>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AE6F53" w:rsidRDefault="000B1CF1" w:rsidP="009F19DD">
      <w:pPr>
        <w:keepNext/>
        <w:spacing w:line="300" w:lineRule="exact"/>
        <w:jc w:val="center"/>
        <w:rPr>
          <w:rFonts w:ascii="Times New Roman Bold" w:hAnsi="Times New Roman Bold"/>
          <w:b/>
        </w:rPr>
      </w:pPr>
      <w:r w:rsidRPr="000B1CF1">
        <w:rPr>
          <w:rFonts w:ascii="Times New Roman Bold" w:hAnsi="Times New Roman Bold"/>
          <w:b/>
        </w:rPr>
        <w:t>GENERAL</w:t>
      </w:r>
      <w:r w:rsidR="00B920FC">
        <w:rPr>
          <w:rFonts w:ascii="Times New Roman Bold" w:hAnsi="Times New Roman Bold"/>
          <w:b/>
        </w:rPr>
        <w:t xml:space="preserve"> </w:t>
      </w:r>
      <w:r w:rsidRPr="000B1CF1">
        <w:rPr>
          <w:rFonts w:ascii="Times New Roman Bold" w:hAnsi="Times New Roman Bold"/>
          <w:b/>
        </w:rPr>
        <w:t>TERMS</w:t>
      </w:r>
      <w:r w:rsidR="00B920FC">
        <w:rPr>
          <w:rFonts w:ascii="Times New Roman Bold" w:hAnsi="Times New Roman Bold"/>
          <w:b/>
        </w:rPr>
        <w:t xml:space="preserve"> </w:t>
      </w:r>
      <w:r w:rsidRPr="000B1CF1">
        <w:rPr>
          <w:rFonts w:ascii="Times New Roman Bold" w:hAnsi="Times New Roman Bold"/>
          <w:b/>
        </w:rPr>
        <w:t>AND</w:t>
      </w:r>
      <w:r w:rsidR="00B920FC">
        <w:rPr>
          <w:rFonts w:ascii="Times New Roman Bold" w:hAnsi="Times New Roman Bold"/>
          <w:b/>
        </w:rPr>
        <w:t xml:space="preserve"> </w:t>
      </w:r>
      <w:r w:rsidRPr="000B1CF1">
        <w:rPr>
          <w:rFonts w:ascii="Times New Roman Bold" w:hAnsi="Times New Roman Bold"/>
          <w:b/>
        </w:rPr>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lastRenderedPageBreak/>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lastRenderedPageBreak/>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lastRenderedPageBreak/>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lastRenderedPageBreak/>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lastRenderedPageBreak/>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6" w:name="I10422ED0027B11DF9264DE34B645BE82"/>
      <w:bookmarkStart w:id="7" w:name="I10403302027B11DF9264DE34B645BE82"/>
      <w:bookmarkStart w:id="8" w:name="SP;d86d0000be040"/>
      <w:bookmarkEnd w:id="6"/>
      <w:bookmarkEnd w:id="7"/>
      <w:bookmarkEnd w:id="8"/>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lastRenderedPageBreak/>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w:t>
      </w:r>
      <w:r w:rsidRPr="008F27A1">
        <w:rPr>
          <w:sz w:val="22"/>
          <w:szCs w:val="22"/>
        </w:rPr>
        <w:lastRenderedPageBreak/>
        <w:t>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lastRenderedPageBreak/>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lastRenderedPageBreak/>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lastRenderedPageBreak/>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9"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754007DB" w14:textId="3E2C87E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GenAI Training Data</w:t>
      </w:r>
      <w:r w:rsidRPr="0003620C">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an Artificial Intelligence system that can generate derived synthetic content, including text, images, video, audio, code, and data 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lastRenderedPageBreak/>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lastRenderedPageBreak/>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w:t>
      </w:r>
      <w:r w:rsidR="0003620C" w:rsidRPr="009038C8">
        <w:rPr>
          <w:sz w:val="22"/>
          <w:szCs w:val="22"/>
        </w:rPr>
        <w:lastRenderedPageBreak/>
        <w:t xml:space="preserve">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w:t>
      </w:r>
      <w:r w:rsidRPr="007F08DB">
        <w:rPr>
          <w:sz w:val="22"/>
          <w:szCs w:val="22"/>
        </w:rPr>
        <w:lastRenderedPageBreak/>
        <w:t>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9"/>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lastRenderedPageBreak/>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2"/>
          <w:footerReference w:type="default" r:id="rId13"/>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SUPPLEMENTAL</w:t>
      </w:r>
      <w:r w:rsidR="00B920FC" w:rsidRPr="009F19DD">
        <w:rPr>
          <w:rFonts w:ascii="Times New Roman Bold" w:hAnsi="Times New Roman Bold"/>
          <w:b/>
        </w:rPr>
        <w:t xml:space="preserve"> </w:t>
      </w:r>
      <w:r w:rsidRPr="009F19DD">
        <w:rPr>
          <w:rFonts w:ascii="Times New Roman Bold" w:hAnsi="Times New Roman Bold"/>
          <w:b/>
        </w:rPr>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530FA759"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sidR="00C04572">
        <w:rPr>
          <w:sz w:val="22"/>
          <w:szCs w:val="22"/>
        </w:rPr>
        <w:t xml:space="preserve"> </w:t>
      </w:r>
    </w:p>
    <w:p w14:paraId="65B5AC7A" w14:textId="01C9046D"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05A6A74E" w14:textId="35136C0E"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656D0CC9" w14:textId="23843CE9" w:rsidR="00B920FC"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permStart w:id="557583914" w:edGrp="everyone"/>
      <w:r>
        <w:rPr>
          <w:sz w:val="22"/>
          <w:szCs w:val="22"/>
        </w:rPr>
        <w:t>BLOCK 2:</w:t>
      </w:r>
    </w:p>
    <w:p w14:paraId="5E0C1F80"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Pr>
          <w:sz w:val="22"/>
          <w:szCs w:val="22"/>
        </w:rPr>
        <w:t xml:space="preserve"> </w:t>
      </w:r>
    </w:p>
    <w:p w14:paraId="1221584E"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244563E8"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4292B1A7" w14:textId="25A1F467" w:rsidR="00724FDB" w:rsidRPr="00724FDB"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ermEnd w:id="557583914"/>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0"/>
      <w:r w:rsidRPr="00C45ECF">
        <w:rPr>
          <w:b/>
          <w:bCs/>
          <w:sz w:val="22"/>
          <w:szCs w:val="22"/>
        </w:rPr>
        <w:t>Termination</w:t>
      </w:r>
      <w:r>
        <w:rPr>
          <w:b/>
          <w:bCs/>
          <w:sz w:val="22"/>
          <w:szCs w:val="22"/>
        </w:rPr>
        <w:t xml:space="preserve"> </w:t>
      </w:r>
      <w:r w:rsidRPr="00C45ECF">
        <w:rPr>
          <w:b/>
          <w:bCs/>
          <w:sz w:val="22"/>
          <w:szCs w:val="22"/>
        </w:rPr>
        <w:t>Fee</w:t>
      </w:r>
      <w:commentRangeEnd w:id="10"/>
      <w:r w:rsidR="00E35072">
        <w:rPr>
          <w:rStyle w:val="CommentReference"/>
        </w:rPr>
        <w:commentReference w:id="10"/>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2869C844"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@location</w:t>
      </w:r>
      <w:r>
        <w:rPr>
          <w:sz w:val="22"/>
          <w:szCs w:val="22"/>
        </w:rPr>
        <w:t xml:space="preserve"> </w:t>
      </w:r>
      <w:r w:rsidR="00C676D8">
        <w:rPr>
          <w:sz w:val="22"/>
          <w:szCs w:val="22"/>
        </w:rPr>
        <w:t>@</w:t>
      </w:r>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r w:rsidRPr="009B4AF5">
        <w:rPr>
          <w:sz w:val="22"/>
          <w:szCs w:val="22"/>
        </w:rPr>
        <w:t>@Ktr</w:t>
      </w:r>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r w:rsidRPr="009B4AF5">
        <w:rPr>
          <w:sz w:val="22"/>
          <w:szCs w:val="22"/>
        </w:rPr>
        <w:t>@Address2</w:t>
      </w:r>
    </w:p>
    <w:p w14:paraId="07453011" w14:textId="76AA59C9" w:rsidR="00B920FC" w:rsidRPr="009B4AF5" w:rsidRDefault="00B920FC" w:rsidP="00B920FC">
      <w:pPr>
        <w:spacing w:beforeLines="100" w:before="240" w:afterLines="100" w:after="240" w:line="300" w:lineRule="exact"/>
        <w:ind w:left="2160"/>
        <w:rPr>
          <w:sz w:val="22"/>
          <w:szCs w:val="22"/>
        </w:rPr>
      </w:pPr>
      <w:r>
        <w:rPr>
          <w:sz w:val="22"/>
          <w:szCs w:val="22"/>
        </w:rPr>
        <w:lastRenderedPageBreak/>
        <w:t>@City,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1BBBC0C6" w14:textId="2E0E9FA5"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Manager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@PMname;</w:t>
      </w:r>
      <w:r>
        <w:rPr>
          <w:sz w:val="22"/>
          <w:szCs w:val="22"/>
        </w:rPr>
        <w:t xml:space="preserve"> </w:t>
      </w:r>
      <w:r w:rsidRPr="008D3C19">
        <w:rPr>
          <w:sz w:val="22"/>
          <w:szCs w:val="22"/>
        </w:rPr>
        <w:t>and</w:t>
      </w:r>
    </w:p>
    <w:p w14:paraId="0CDF245B" w14:textId="0FE1FC32" w:rsidR="00B920FC" w:rsidRPr="008D3C19" w:rsidRDefault="00B920FC" w:rsidP="006D2543">
      <w:pPr>
        <w:numPr>
          <w:ilvl w:val="2"/>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@MPname</w:t>
      </w:r>
      <w:r>
        <w:rPr>
          <w:sz w:val="22"/>
          <w:szCs w:val="22"/>
        </w:rPr>
        <w:t xml:space="preserve"> </w:t>
      </w:r>
      <w:r w:rsidRPr="008D3C19">
        <w:rPr>
          <w:sz w:val="22"/>
          <w:szCs w:val="22"/>
        </w:rPr>
        <w:t>@PCname.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r w:rsidRPr="008D3C19">
        <w:rPr>
          <w:sz w:val="22"/>
          <w:szCs w:val="22"/>
        </w:rPr>
        <w:t>@</w:t>
      </w:r>
      <w:r w:rsidR="00724FDB">
        <w:rPr>
          <w:sz w:val="22"/>
          <w:szCs w:val="22"/>
        </w:rPr>
        <w:t>MP</w:t>
      </w:r>
      <w:r w:rsidRPr="008D3C19">
        <w:rPr>
          <w:sz w:val="22"/>
          <w:szCs w:val="22"/>
        </w:rPr>
        <w:t>name</w:t>
      </w:r>
      <w:permEnd w:id="749039264"/>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151BA268" w:rsidR="00B920FC" w:rsidRPr="008D3C19" w:rsidRDefault="00B920FC" w:rsidP="006D2543">
      <w:pPr>
        <w:numPr>
          <w:ilvl w:val="1"/>
          <w:numId w:val="14"/>
        </w:numPr>
        <w:spacing w:beforeLines="100" w:before="240" w:afterLines="100" w:after="240" w:line="300" w:lineRule="exact"/>
        <w:rPr>
          <w:sz w:val="22"/>
          <w:szCs w:val="22"/>
        </w:rPr>
      </w:pPr>
      <w:commentRangeStart w:id="11"/>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1"/>
      <w:r>
        <w:rPr>
          <w:rStyle w:val="CommentReference"/>
        </w:rPr>
        <w:commentReference w:id="11"/>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r w:rsidRPr="008D3C19">
        <w:rPr>
          <w:sz w:val="22"/>
          <w:szCs w:val="22"/>
        </w:rPr>
        <w:t>@Attn</w:t>
      </w:r>
      <w:permEnd w:id="455954304"/>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r>
        <w:rPr>
          <w:sz w:val="22"/>
          <w:szCs w:val="22"/>
        </w:rPr>
        <w:t xml:space="preserve"> </w:t>
      </w:r>
    </w:p>
    <w:p w14:paraId="3FD921E9" w14:textId="7731E42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Attn:</w:t>
      </w:r>
      <w:r>
        <w:rPr>
          <w:sz w:val="22"/>
          <w:szCs w:val="22"/>
        </w:rPr>
        <w:t xml:space="preserve"> </w:t>
      </w:r>
      <w:r w:rsidRPr="008D3C19">
        <w:rPr>
          <w:sz w:val="22"/>
          <w:szCs w:val="22"/>
        </w:rPr>
        <w:t>@Attn:</w:t>
      </w:r>
    </w:p>
    <w:p w14:paraId="07F6B6C6" w14:textId="77777777"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@Ktr</w:t>
      </w:r>
    </w:p>
    <w:p w14:paraId="1ECE7637" w14:textId="77777777"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@DifferentAddress1</w:t>
      </w:r>
    </w:p>
    <w:p w14:paraId="7199DCDE" w14:textId="77777777" w:rsidR="00B920FC" w:rsidRDefault="00B920FC" w:rsidP="00B920FC">
      <w:pPr>
        <w:spacing w:beforeLines="100" w:before="240" w:afterLines="100" w:after="240" w:line="300" w:lineRule="exact"/>
        <w:ind w:left="2160"/>
        <w:contextualSpacing/>
        <w:rPr>
          <w:sz w:val="22"/>
          <w:szCs w:val="22"/>
        </w:rPr>
      </w:pPr>
      <w:r w:rsidRPr="008D3C19">
        <w:rPr>
          <w:sz w:val="22"/>
          <w:szCs w:val="22"/>
        </w:rPr>
        <w:t>@DifferentAddress2</w:t>
      </w:r>
    </w:p>
    <w:p w14:paraId="36BB1607" w14:textId="6E1464EB" w:rsidR="00B920FC" w:rsidRPr="008D3C19" w:rsidRDefault="00B920FC" w:rsidP="00B920FC">
      <w:pPr>
        <w:spacing w:beforeLines="100" w:before="240" w:afterLines="100" w:after="240" w:line="300" w:lineRule="exact"/>
        <w:ind w:left="2160"/>
        <w:rPr>
          <w:sz w:val="22"/>
          <w:szCs w:val="22"/>
        </w:rPr>
      </w:pPr>
      <w:r>
        <w:rPr>
          <w:sz w:val="22"/>
          <w:szCs w:val="22"/>
        </w:rPr>
        <w:t>@City, CA Zip</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lastRenderedPageBreak/>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2"/>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2"/>
      <w:r>
        <w:rPr>
          <w:rStyle w:val="CommentReference"/>
        </w:rPr>
        <w:commentReference w:id="12"/>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3"/>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3"/>
      <w:r>
        <w:rPr>
          <w:rStyle w:val="CommentReference"/>
        </w:rPr>
        <w:commentReference w:id="13"/>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lastRenderedPageBreak/>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14"/>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14"/>
      <w:r>
        <w:rPr>
          <w:rStyle w:val="CommentReference"/>
        </w:rPr>
        <w:commentReference w:id="14"/>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5"/>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15"/>
      <w:r>
        <w:rPr>
          <w:rStyle w:val="CommentReference"/>
        </w:rPr>
        <w:commentReference w:id="15"/>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r w:rsidRPr="00802FFF">
        <w:rPr>
          <w:sz w:val="22"/>
          <w:szCs w:val="22"/>
        </w:rPr>
        <w:t>so</w:t>
      </w:r>
      <w:r>
        <w:rPr>
          <w:sz w:val="22"/>
          <w:szCs w:val="22"/>
        </w:rPr>
        <w:t xml:space="preserve"> </w:t>
      </w:r>
      <w:r w:rsidRPr="00802FFF">
        <w:rPr>
          <w:sz w:val="22"/>
          <w:szCs w:val="22"/>
        </w:rPr>
        <w:t>as</w:t>
      </w:r>
      <w:r>
        <w:rPr>
          <w:sz w:val="22"/>
          <w:szCs w:val="22"/>
        </w:rPr>
        <w:t xml:space="preserve"> </w:t>
      </w:r>
      <w:r w:rsidRPr="00802FFF">
        <w:rPr>
          <w:sz w:val="22"/>
          <w:szCs w:val="22"/>
        </w:rPr>
        <w:t>to</w:t>
      </w:r>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r w:rsidRPr="00802FFF">
        <w:rPr>
          <w:sz w:val="22"/>
          <w:szCs w:val="22"/>
        </w:rPr>
        <w:t>inure</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6"/>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16"/>
      <w:r>
        <w:rPr>
          <w:rStyle w:val="CommentReference"/>
        </w:rPr>
        <w:commentReference w:id="16"/>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18"/>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 C</w:t>
      </w:r>
    </w:p>
    <w:p w14:paraId="325FB34E" w14:textId="69297345" w:rsidR="00B920FC" w:rsidRPr="009F19DD" w:rsidRDefault="009F19DD" w:rsidP="009F19DD">
      <w:pPr>
        <w:keepNext/>
        <w:spacing w:line="300" w:lineRule="exact"/>
        <w:jc w:val="center"/>
        <w:rPr>
          <w:rFonts w:ascii="Times New Roman Bold" w:hAnsi="Times New Roman Bold"/>
          <w:b/>
        </w:rPr>
      </w:pPr>
      <w:r w:rsidRPr="009F19DD">
        <w:rPr>
          <w:rFonts w:ascii="Times New Roman Bold" w:hAnsi="Times New Roman Bold"/>
          <w:b/>
        </w:rPr>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77777777"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Pr="009F19DD">
        <w:rPr>
          <w:sz w:val="22"/>
          <w:szCs w:val="22"/>
        </w:rPr>
        <w:t>@cutoffdate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77777777"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 xml:space="preserve">single </w:t>
      </w:r>
      <w:r>
        <w:rPr>
          <w:sz w:val="22"/>
          <w:szCs w:val="22"/>
        </w:rPr>
        <w:t>/ @</w:t>
      </w:r>
      <w:r w:rsidRPr="00607B9C">
        <w:rPr>
          <w:sz w:val="22"/>
          <w:szCs w:val="22"/>
        </w:rPr>
        <w:t>double occupancy room, $</w:t>
      </w:r>
      <w:r>
        <w:rPr>
          <w:sz w:val="22"/>
          <w:szCs w:val="22"/>
        </w:rPr>
        <w:t>@0.00</w:t>
      </w:r>
      <w:r w:rsidRPr="00607B9C">
        <w:rPr>
          <w:sz w:val="22"/>
          <w:szCs w:val="22"/>
        </w:rPr>
        <w:t xml:space="preserve"> per night per room</w:t>
      </w:r>
      <w:r>
        <w:rPr>
          <w:sz w:val="22"/>
          <w:szCs w:val="22"/>
        </w:rPr>
        <w:t>;</w:t>
      </w:r>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5E21D5F2" w14:textId="1BE5DDBD" w:rsidR="00724FDB" w:rsidRPr="00724FDB" w:rsidRDefault="00724FDB" w:rsidP="00765850">
      <w:pPr>
        <w:numPr>
          <w:ilvl w:val="2"/>
          <w:numId w:val="19"/>
        </w:numPr>
        <w:spacing w:beforeLines="100" w:before="240" w:afterLines="100" w:after="240" w:line="300" w:lineRule="exact"/>
        <w:rPr>
          <w:sz w:val="22"/>
          <w:szCs w:val="22"/>
        </w:rPr>
      </w:pPr>
      <w:r w:rsidRPr="00724FDB">
        <w:rPr>
          <w:sz w:val="22"/>
          <w:szCs w:val="22"/>
        </w:rPr>
        <w:t>For @single / @double occupancy room, $@0.00 per night per room</w:t>
      </w:r>
      <w:r w:rsidR="00B920FC" w:rsidRPr="00724FDB">
        <w:rPr>
          <w:sz w:val="22"/>
          <w:szCs w:val="22"/>
        </w:rPr>
        <w:t>.</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7"/>
      <w:r w:rsidRPr="00607B9C">
        <w:rPr>
          <w:sz w:val="22"/>
          <w:szCs w:val="22"/>
        </w:rPr>
        <w:t>Contractor agrees that it will waive all applicable taxes and surcharges</w:t>
      </w:r>
      <w:commentRangeEnd w:id="17"/>
      <w:r w:rsidR="006D02B5">
        <w:rPr>
          <w:rStyle w:val="CommentReference"/>
        </w:rPr>
        <w:commentReference w:id="17"/>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 xml:space="preserve">Master Account Approval List, pursuant to the Hotel/Motel Transient </w:t>
      </w:r>
      <w:r w:rsidRPr="00607B9C">
        <w:rPr>
          <w:sz w:val="22"/>
          <w:szCs w:val="22"/>
        </w:rPr>
        <w:lastRenderedPageBreak/>
        <w:t>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8"/>
      <w:r w:rsidRPr="00607B9C">
        <w:rPr>
          <w:sz w:val="22"/>
          <w:szCs w:val="22"/>
        </w:rPr>
        <w:t>Contractor may bill tax and/or surcharges</w:t>
      </w:r>
      <w:commentRangeEnd w:id="18"/>
      <w:r w:rsidR="006D02B5">
        <w:rPr>
          <w:rStyle w:val="CommentReference"/>
        </w:rPr>
        <w:commentReference w:id="18"/>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9"/>
      <w:r w:rsidRPr="00607B9C">
        <w:rPr>
          <w:sz w:val="22"/>
          <w:szCs w:val="22"/>
        </w:rPr>
        <w:t>Contractor shall extend the sleeping room rate</w:t>
      </w:r>
      <w:r w:rsidR="00E507C1">
        <w:rPr>
          <w:sz w:val="22"/>
          <w:szCs w:val="22"/>
        </w:rPr>
        <w:t>(s)</w:t>
      </w:r>
      <w:commentRangeEnd w:id="19"/>
      <w:r w:rsidR="002210B5">
        <w:rPr>
          <w:rStyle w:val="CommentReference"/>
        </w:rPr>
        <w:commentReference w:id="19"/>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 xml:space="preserve">The Judicial Council shall not be obligated to fill the Program’s </w:t>
      </w:r>
      <w:r w:rsidRPr="00E507C1">
        <w:rPr>
          <w:sz w:val="22"/>
          <w:szCs w:val="22"/>
        </w:rPr>
        <w:lastRenderedPageBreak/>
        <w:t>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r w:rsidRPr="00E507C1">
        <w:rPr>
          <w:sz w:val="22"/>
          <w:szCs w:val="22"/>
        </w:rPr>
        <w:t>@between the Property and the Program</w:t>
      </w:r>
      <w:permEnd w:id="1466789330"/>
      <w:r w:rsidRPr="00E507C1">
        <w:rPr>
          <w:sz w:val="22"/>
          <w:szCs w:val="22"/>
        </w:rPr>
        <w:t>, for as long as the Attendee is housed in alternate accommodations.</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0"/>
      <w:r w:rsidRPr="00116258">
        <w:rPr>
          <w:b/>
          <w:bCs/>
          <w:sz w:val="22"/>
          <w:szCs w:val="22"/>
        </w:rPr>
        <w:t xml:space="preserve">Table </w:t>
      </w:r>
      <w:r w:rsidR="00E3412E">
        <w:rPr>
          <w:b/>
          <w:bCs/>
          <w:sz w:val="22"/>
          <w:szCs w:val="22"/>
        </w:rPr>
        <w:t>C-</w:t>
      </w:r>
      <w:r w:rsidRPr="00116258">
        <w:rPr>
          <w:b/>
          <w:bCs/>
          <w:sz w:val="22"/>
          <w:szCs w:val="22"/>
        </w:rPr>
        <w:t>1</w:t>
      </w:r>
      <w:commentRangeEnd w:id="20"/>
      <w:r w:rsidR="00116258">
        <w:rPr>
          <w:rStyle w:val="CommentReference"/>
        </w:rPr>
        <w:commentReference w:id="20"/>
      </w:r>
      <w:r w:rsidRPr="00116258">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425"/>
        <w:gridCol w:w="1869"/>
      </w:tblGrid>
      <w:tr w:rsidR="00116258" w:rsidRPr="00116258" w14:paraId="7E1717A5" w14:textId="77777777" w:rsidTr="00724FDB">
        <w:trPr>
          <w:tblHeader/>
        </w:trPr>
        <w:tc>
          <w:tcPr>
            <w:tcW w:w="1781" w:type="dxa"/>
            <w:shd w:val="clear" w:color="auto" w:fill="E6E6E6"/>
          </w:tcPr>
          <w:p w14:paraId="1AAFC808" w14:textId="77777777" w:rsidR="00B920FC" w:rsidRPr="00116258" w:rsidRDefault="00B920FC" w:rsidP="00116258">
            <w:pPr>
              <w:pStyle w:val="Title"/>
              <w:tabs>
                <w:tab w:val="clear" w:pos="480"/>
                <w:tab w:val="clear" w:pos="1080"/>
              </w:tabs>
              <w:ind w:right="0"/>
              <w:rPr>
                <w:b/>
                <w:bCs/>
                <w:sz w:val="22"/>
                <w:szCs w:val="22"/>
              </w:rPr>
            </w:pPr>
            <w:permStart w:id="815347022" w:edGrp="everyone"/>
            <w:r w:rsidRPr="00116258">
              <w:rPr>
                <w:b/>
                <w:bCs/>
                <w:sz w:val="22"/>
                <w:szCs w:val="22"/>
              </w:rPr>
              <w:t>Dates</w:t>
            </w:r>
          </w:p>
        </w:tc>
        <w:tc>
          <w:tcPr>
            <w:tcW w:w="1420" w:type="dxa"/>
            <w:shd w:val="clear" w:color="auto" w:fill="E6E6E6"/>
          </w:tcPr>
          <w:p w14:paraId="649990A1" w14:textId="0C0DBC71" w:rsidR="00B920FC" w:rsidRPr="00116258" w:rsidRDefault="00B920FC"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724E5364" w14:textId="6C45640B" w:rsidR="00B920FC" w:rsidRPr="00116258" w:rsidRDefault="00B920FC" w:rsidP="009E4F65">
            <w:pPr>
              <w:pStyle w:val="Title"/>
              <w:tabs>
                <w:tab w:val="clear" w:pos="480"/>
                <w:tab w:val="clear" w:pos="1080"/>
              </w:tabs>
              <w:ind w:right="0"/>
              <w:rPr>
                <w:b/>
                <w:bCs/>
                <w:sz w:val="22"/>
                <w:szCs w:val="22"/>
              </w:rPr>
            </w:pPr>
            <w:r w:rsidRPr="00116258">
              <w:rPr>
                <w:b/>
                <w:bCs/>
                <w:sz w:val="22"/>
                <w:szCs w:val="22"/>
              </w:rPr>
              <w:t>Double Occupancy</w:t>
            </w:r>
          </w:p>
        </w:tc>
        <w:tc>
          <w:tcPr>
            <w:tcW w:w="1425" w:type="dxa"/>
            <w:shd w:val="clear" w:color="auto" w:fill="E6E6E6"/>
          </w:tcPr>
          <w:p w14:paraId="41E21A8A" w14:textId="5574CD0B" w:rsidR="00B920FC" w:rsidRPr="00116258" w:rsidRDefault="00B920FC"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B920FC" w:rsidRPr="00116258" w:rsidRDefault="00B920FC" w:rsidP="00116258">
            <w:pPr>
              <w:pStyle w:val="Title"/>
              <w:tabs>
                <w:tab w:val="clear" w:pos="480"/>
                <w:tab w:val="clear" w:pos="1080"/>
              </w:tabs>
              <w:ind w:right="0"/>
              <w:rPr>
                <w:b/>
                <w:bCs/>
                <w:sz w:val="22"/>
                <w:szCs w:val="22"/>
              </w:rPr>
            </w:pPr>
            <w:r w:rsidRPr="00116258">
              <w:rPr>
                <w:b/>
                <w:bCs/>
                <w:sz w:val="22"/>
                <w:szCs w:val="22"/>
              </w:rPr>
              <w:t>Total by Date</w:t>
            </w:r>
          </w:p>
        </w:tc>
      </w:tr>
      <w:tr w:rsidR="00724FDB" w:rsidRPr="001A3C83" w14:paraId="3429AABB" w14:textId="77777777" w:rsidTr="00724FDB">
        <w:tc>
          <w:tcPr>
            <w:tcW w:w="1781" w:type="dxa"/>
          </w:tcPr>
          <w:p w14:paraId="62260C8F" w14:textId="64617FDF" w:rsidR="00724FDB" w:rsidRPr="00724FDB" w:rsidRDefault="00724FDB" w:rsidP="00116258">
            <w:pPr>
              <w:pStyle w:val="Style4"/>
              <w:keepNext w:val="0"/>
              <w:ind w:right="0"/>
              <w:rPr>
                <w:b/>
                <w:bCs/>
                <w:sz w:val="22"/>
                <w:szCs w:val="22"/>
              </w:rPr>
            </w:pPr>
            <w:r w:rsidRPr="00724FDB">
              <w:rPr>
                <w:b/>
                <w:bCs/>
                <w:sz w:val="22"/>
                <w:szCs w:val="22"/>
              </w:rPr>
              <w:t>BLOCK #:</w:t>
            </w:r>
          </w:p>
        </w:tc>
        <w:tc>
          <w:tcPr>
            <w:tcW w:w="1420" w:type="dxa"/>
          </w:tcPr>
          <w:p w14:paraId="68BCAD87" w14:textId="77777777" w:rsidR="00724FDB" w:rsidRPr="001A3C83" w:rsidRDefault="00724FDB" w:rsidP="00116258">
            <w:pPr>
              <w:pStyle w:val="Style4"/>
              <w:keepNext w:val="0"/>
              <w:ind w:right="0"/>
              <w:rPr>
                <w:sz w:val="22"/>
                <w:szCs w:val="22"/>
              </w:rPr>
            </w:pPr>
          </w:p>
        </w:tc>
        <w:tc>
          <w:tcPr>
            <w:tcW w:w="1425" w:type="dxa"/>
          </w:tcPr>
          <w:p w14:paraId="2959FD3E" w14:textId="77777777" w:rsidR="00724FDB" w:rsidRPr="001A3C83" w:rsidRDefault="00724FDB" w:rsidP="00116258">
            <w:pPr>
              <w:pStyle w:val="Style4"/>
              <w:keepNext w:val="0"/>
              <w:ind w:right="0"/>
              <w:rPr>
                <w:sz w:val="22"/>
                <w:szCs w:val="22"/>
              </w:rPr>
            </w:pPr>
          </w:p>
        </w:tc>
        <w:tc>
          <w:tcPr>
            <w:tcW w:w="1425" w:type="dxa"/>
          </w:tcPr>
          <w:p w14:paraId="7C550E42" w14:textId="77777777" w:rsidR="00724FDB" w:rsidRPr="001A3C83" w:rsidRDefault="00724FDB" w:rsidP="00116258">
            <w:pPr>
              <w:pStyle w:val="Style4"/>
              <w:keepNext w:val="0"/>
              <w:ind w:right="0"/>
              <w:rPr>
                <w:sz w:val="22"/>
                <w:szCs w:val="22"/>
              </w:rPr>
            </w:pPr>
          </w:p>
        </w:tc>
        <w:tc>
          <w:tcPr>
            <w:tcW w:w="1869" w:type="dxa"/>
          </w:tcPr>
          <w:p w14:paraId="6610F8E7" w14:textId="77777777" w:rsidR="00724FDB" w:rsidRPr="001A3C83" w:rsidRDefault="00724FDB" w:rsidP="00116258">
            <w:pPr>
              <w:pStyle w:val="Style4"/>
              <w:keepNext w:val="0"/>
              <w:ind w:right="0"/>
              <w:rPr>
                <w:sz w:val="22"/>
                <w:szCs w:val="22"/>
              </w:rPr>
            </w:pPr>
          </w:p>
        </w:tc>
      </w:tr>
      <w:tr w:rsidR="001A3C83" w:rsidRPr="001A3C83" w14:paraId="63AAA982" w14:textId="77777777" w:rsidTr="00724FDB">
        <w:tc>
          <w:tcPr>
            <w:tcW w:w="1781" w:type="dxa"/>
          </w:tcPr>
          <w:p w14:paraId="56F2FED0" w14:textId="77777777" w:rsidR="00B920FC" w:rsidRPr="001A3C83" w:rsidRDefault="00B920FC" w:rsidP="00116258">
            <w:pPr>
              <w:pStyle w:val="Style4"/>
              <w:keepNext w:val="0"/>
              <w:ind w:right="0"/>
              <w:rPr>
                <w:bCs/>
                <w:sz w:val="22"/>
                <w:szCs w:val="22"/>
              </w:rPr>
            </w:pPr>
            <w:r w:rsidRPr="001A3C83">
              <w:rPr>
                <w:sz w:val="22"/>
                <w:szCs w:val="22"/>
              </w:rPr>
              <w:t>@Date1</w:t>
            </w:r>
          </w:p>
        </w:tc>
        <w:tc>
          <w:tcPr>
            <w:tcW w:w="1420" w:type="dxa"/>
          </w:tcPr>
          <w:p w14:paraId="432664BA" w14:textId="77777777" w:rsidR="00B920FC" w:rsidRPr="001A3C83" w:rsidRDefault="00B920FC" w:rsidP="00116258">
            <w:pPr>
              <w:pStyle w:val="Style4"/>
              <w:keepNext w:val="0"/>
              <w:ind w:right="0"/>
              <w:rPr>
                <w:bCs/>
                <w:sz w:val="22"/>
                <w:szCs w:val="22"/>
              </w:rPr>
            </w:pPr>
            <w:r w:rsidRPr="001A3C83">
              <w:rPr>
                <w:sz w:val="22"/>
                <w:szCs w:val="22"/>
              </w:rPr>
              <w:t>@X1</w:t>
            </w:r>
          </w:p>
        </w:tc>
        <w:tc>
          <w:tcPr>
            <w:tcW w:w="1425" w:type="dxa"/>
          </w:tcPr>
          <w:p w14:paraId="32F31461" w14:textId="77777777" w:rsidR="00B920FC" w:rsidRPr="001A3C83" w:rsidRDefault="00B920FC" w:rsidP="00116258">
            <w:pPr>
              <w:pStyle w:val="Style4"/>
              <w:keepNext w:val="0"/>
              <w:ind w:right="0"/>
              <w:rPr>
                <w:bCs/>
                <w:sz w:val="22"/>
                <w:szCs w:val="22"/>
              </w:rPr>
            </w:pPr>
            <w:r w:rsidRPr="001A3C83">
              <w:rPr>
                <w:sz w:val="22"/>
                <w:szCs w:val="22"/>
              </w:rPr>
              <w:t>@Y1</w:t>
            </w:r>
          </w:p>
        </w:tc>
        <w:tc>
          <w:tcPr>
            <w:tcW w:w="1425" w:type="dxa"/>
          </w:tcPr>
          <w:p w14:paraId="32619ACA" w14:textId="77777777" w:rsidR="00B920FC" w:rsidRPr="001A3C83" w:rsidRDefault="00B920FC" w:rsidP="00116258">
            <w:pPr>
              <w:pStyle w:val="Style4"/>
              <w:keepNext w:val="0"/>
              <w:ind w:right="0"/>
              <w:rPr>
                <w:bCs/>
                <w:sz w:val="22"/>
                <w:szCs w:val="22"/>
              </w:rPr>
            </w:pPr>
            <w:r w:rsidRPr="001A3C83">
              <w:rPr>
                <w:sz w:val="22"/>
                <w:szCs w:val="22"/>
              </w:rPr>
              <w:t>@Z1</w:t>
            </w:r>
          </w:p>
        </w:tc>
        <w:tc>
          <w:tcPr>
            <w:tcW w:w="1869" w:type="dxa"/>
          </w:tcPr>
          <w:p w14:paraId="657C1125" w14:textId="77777777" w:rsidR="00B920FC" w:rsidRPr="001A3C83" w:rsidRDefault="00B920FC" w:rsidP="00116258">
            <w:pPr>
              <w:pStyle w:val="Style4"/>
              <w:keepNext w:val="0"/>
              <w:ind w:right="0"/>
              <w:rPr>
                <w:bCs/>
                <w:sz w:val="22"/>
                <w:szCs w:val="22"/>
              </w:rPr>
            </w:pPr>
            <w:r w:rsidRPr="001A3C83">
              <w:rPr>
                <w:sz w:val="22"/>
                <w:szCs w:val="22"/>
              </w:rPr>
              <w:t>@X1+Y1+Z1</w:t>
            </w:r>
          </w:p>
        </w:tc>
      </w:tr>
      <w:tr w:rsidR="001A3C83" w:rsidRPr="001A3C83" w14:paraId="68E16107" w14:textId="77777777" w:rsidTr="00724FDB">
        <w:tc>
          <w:tcPr>
            <w:tcW w:w="1781" w:type="dxa"/>
          </w:tcPr>
          <w:p w14:paraId="2535BDBD" w14:textId="77777777" w:rsidR="00B920FC" w:rsidRPr="001A3C83" w:rsidRDefault="00B920FC" w:rsidP="00116258">
            <w:pPr>
              <w:pStyle w:val="Style4"/>
              <w:keepNext w:val="0"/>
              <w:ind w:right="0"/>
              <w:rPr>
                <w:bCs/>
                <w:sz w:val="22"/>
                <w:szCs w:val="22"/>
              </w:rPr>
            </w:pPr>
            <w:r w:rsidRPr="001A3C83">
              <w:rPr>
                <w:sz w:val="22"/>
                <w:szCs w:val="22"/>
              </w:rPr>
              <w:t>@Date2</w:t>
            </w:r>
          </w:p>
        </w:tc>
        <w:tc>
          <w:tcPr>
            <w:tcW w:w="1420" w:type="dxa"/>
          </w:tcPr>
          <w:p w14:paraId="19BCC983" w14:textId="77777777" w:rsidR="00B920FC" w:rsidRPr="001A3C83" w:rsidRDefault="00B920FC" w:rsidP="00116258">
            <w:pPr>
              <w:pStyle w:val="Style4"/>
              <w:keepNext w:val="0"/>
              <w:ind w:right="0"/>
              <w:rPr>
                <w:bCs/>
                <w:sz w:val="22"/>
                <w:szCs w:val="22"/>
              </w:rPr>
            </w:pPr>
            <w:r w:rsidRPr="001A3C83">
              <w:rPr>
                <w:sz w:val="22"/>
                <w:szCs w:val="22"/>
              </w:rPr>
              <w:t>@X2</w:t>
            </w:r>
          </w:p>
        </w:tc>
        <w:tc>
          <w:tcPr>
            <w:tcW w:w="1425" w:type="dxa"/>
          </w:tcPr>
          <w:p w14:paraId="7A8B75DC" w14:textId="77777777" w:rsidR="00B920FC" w:rsidRPr="001A3C83" w:rsidRDefault="00B920FC" w:rsidP="00116258">
            <w:pPr>
              <w:pStyle w:val="Style4"/>
              <w:keepNext w:val="0"/>
              <w:ind w:right="0"/>
              <w:rPr>
                <w:bCs/>
                <w:sz w:val="22"/>
                <w:szCs w:val="22"/>
              </w:rPr>
            </w:pPr>
            <w:r w:rsidRPr="001A3C83">
              <w:rPr>
                <w:sz w:val="22"/>
                <w:szCs w:val="22"/>
              </w:rPr>
              <w:t>@Y2</w:t>
            </w:r>
          </w:p>
        </w:tc>
        <w:tc>
          <w:tcPr>
            <w:tcW w:w="1425" w:type="dxa"/>
          </w:tcPr>
          <w:p w14:paraId="53357FDE" w14:textId="77777777" w:rsidR="00B920FC" w:rsidRPr="001A3C83" w:rsidRDefault="00B920FC" w:rsidP="00116258">
            <w:pPr>
              <w:pStyle w:val="Style4"/>
              <w:keepNext w:val="0"/>
              <w:ind w:right="0"/>
              <w:rPr>
                <w:bCs/>
                <w:sz w:val="22"/>
                <w:szCs w:val="22"/>
              </w:rPr>
            </w:pPr>
            <w:r w:rsidRPr="001A3C83">
              <w:rPr>
                <w:sz w:val="22"/>
                <w:szCs w:val="22"/>
              </w:rPr>
              <w:t>@Z2</w:t>
            </w:r>
          </w:p>
        </w:tc>
        <w:tc>
          <w:tcPr>
            <w:tcW w:w="1869" w:type="dxa"/>
          </w:tcPr>
          <w:p w14:paraId="467746BB" w14:textId="77777777" w:rsidR="00B920FC" w:rsidRPr="001A3C83" w:rsidRDefault="00B920FC" w:rsidP="00116258">
            <w:pPr>
              <w:pStyle w:val="Style4"/>
              <w:keepNext w:val="0"/>
              <w:ind w:right="0"/>
              <w:rPr>
                <w:bCs/>
                <w:sz w:val="22"/>
                <w:szCs w:val="22"/>
              </w:rPr>
            </w:pPr>
            <w:r w:rsidRPr="001A3C83">
              <w:rPr>
                <w:sz w:val="22"/>
                <w:szCs w:val="22"/>
              </w:rPr>
              <w:t>@X2+Y2+Z2</w:t>
            </w:r>
          </w:p>
        </w:tc>
      </w:tr>
      <w:tr w:rsidR="001A3C83" w:rsidRPr="001A3C83" w14:paraId="38B76847" w14:textId="77777777" w:rsidTr="00724FDB">
        <w:tc>
          <w:tcPr>
            <w:tcW w:w="1781" w:type="dxa"/>
          </w:tcPr>
          <w:p w14:paraId="2954355E"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Pr>
          <w:p w14:paraId="1E90193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Pr>
          <w:p w14:paraId="1924F495"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Pr>
          <w:p w14:paraId="39C7AD2E"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Pr>
          <w:p w14:paraId="3C4B8844"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19339C6C" w14:textId="77777777" w:rsidTr="00724FDB">
        <w:tc>
          <w:tcPr>
            <w:tcW w:w="1781" w:type="dxa"/>
            <w:tcBorders>
              <w:bottom w:val="single" w:sz="4" w:space="0" w:color="auto"/>
            </w:tcBorders>
          </w:tcPr>
          <w:p w14:paraId="6F2841E2"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Borders>
              <w:bottom w:val="single" w:sz="4" w:space="0" w:color="auto"/>
            </w:tcBorders>
          </w:tcPr>
          <w:p w14:paraId="76746FF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Borders>
              <w:bottom w:val="single" w:sz="4" w:space="0" w:color="auto"/>
            </w:tcBorders>
          </w:tcPr>
          <w:p w14:paraId="6BF92489"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Borders>
              <w:bottom w:val="single" w:sz="4" w:space="0" w:color="auto"/>
            </w:tcBorders>
          </w:tcPr>
          <w:p w14:paraId="4FFB7DB3"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Borders>
              <w:bottom w:val="single" w:sz="4" w:space="0" w:color="auto"/>
            </w:tcBorders>
          </w:tcPr>
          <w:p w14:paraId="7E122573"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574D20EA" w14:textId="77777777" w:rsidTr="00724FDB">
        <w:tc>
          <w:tcPr>
            <w:tcW w:w="1781" w:type="dxa"/>
          </w:tcPr>
          <w:p w14:paraId="6C04A795" w14:textId="77777777" w:rsidR="00B920FC" w:rsidRPr="001A3C83" w:rsidRDefault="00B920FC" w:rsidP="00116258">
            <w:pPr>
              <w:pStyle w:val="Style4"/>
              <w:keepNext w:val="0"/>
              <w:ind w:right="0"/>
              <w:rPr>
                <w:b/>
                <w:sz w:val="22"/>
                <w:szCs w:val="22"/>
              </w:rPr>
            </w:pPr>
            <w:r w:rsidRPr="001A3C83">
              <w:rPr>
                <w:b/>
                <w:sz w:val="22"/>
                <w:szCs w:val="22"/>
              </w:rPr>
              <w:t>Total Rooms to be Blocked:</w:t>
            </w:r>
          </w:p>
        </w:tc>
        <w:tc>
          <w:tcPr>
            <w:tcW w:w="1420" w:type="dxa"/>
          </w:tcPr>
          <w:p w14:paraId="099E02DB" w14:textId="77777777" w:rsidR="00B920FC" w:rsidRPr="001A3C83" w:rsidRDefault="00B920FC" w:rsidP="00116258">
            <w:pPr>
              <w:pStyle w:val="Style4"/>
              <w:keepNext w:val="0"/>
              <w:ind w:right="0"/>
              <w:rPr>
                <w:b/>
                <w:sz w:val="22"/>
                <w:szCs w:val="22"/>
              </w:rPr>
            </w:pPr>
            <w:r w:rsidRPr="001A3C83">
              <w:rPr>
                <w:b/>
                <w:sz w:val="22"/>
                <w:szCs w:val="22"/>
              </w:rPr>
              <w:t>@X</w:t>
            </w:r>
          </w:p>
        </w:tc>
        <w:tc>
          <w:tcPr>
            <w:tcW w:w="1425" w:type="dxa"/>
          </w:tcPr>
          <w:p w14:paraId="0DE04BA0" w14:textId="77777777" w:rsidR="00B920FC" w:rsidRPr="001A3C83" w:rsidRDefault="00B920FC" w:rsidP="00116258">
            <w:pPr>
              <w:pStyle w:val="Style4"/>
              <w:keepNext w:val="0"/>
              <w:ind w:right="0"/>
              <w:rPr>
                <w:b/>
                <w:sz w:val="22"/>
                <w:szCs w:val="22"/>
              </w:rPr>
            </w:pPr>
            <w:r w:rsidRPr="001A3C83">
              <w:rPr>
                <w:b/>
                <w:sz w:val="22"/>
                <w:szCs w:val="22"/>
              </w:rPr>
              <w:t>@Y</w:t>
            </w:r>
          </w:p>
        </w:tc>
        <w:tc>
          <w:tcPr>
            <w:tcW w:w="1425" w:type="dxa"/>
          </w:tcPr>
          <w:p w14:paraId="70C1F836" w14:textId="77777777" w:rsidR="00B920FC" w:rsidRPr="001A3C83" w:rsidRDefault="00B920FC" w:rsidP="00116258">
            <w:pPr>
              <w:pStyle w:val="Style4"/>
              <w:keepNext w:val="0"/>
              <w:ind w:right="0"/>
              <w:rPr>
                <w:b/>
                <w:sz w:val="22"/>
                <w:szCs w:val="22"/>
              </w:rPr>
            </w:pPr>
            <w:r w:rsidRPr="001A3C83">
              <w:rPr>
                <w:b/>
                <w:sz w:val="22"/>
                <w:szCs w:val="22"/>
              </w:rPr>
              <w:t>@Z</w:t>
            </w:r>
          </w:p>
        </w:tc>
        <w:tc>
          <w:tcPr>
            <w:tcW w:w="1869" w:type="dxa"/>
          </w:tcPr>
          <w:p w14:paraId="5C5C2D92" w14:textId="77777777" w:rsidR="00B920FC" w:rsidRPr="001A3C83" w:rsidRDefault="00B920FC" w:rsidP="00116258">
            <w:pPr>
              <w:pStyle w:val="Style4"/>
              <w:keepNext w:val="0"/>
              <w:ind w:right="0"/>
              <w:rPr>
                <w:b/>
                <w:sz w:val="22"/>
                <w:szCs w:val="22"/>
              </w:rPr>
            </w:pPr>
            <w:r w:rsidRPr="001A3C83">
              <w:rPr>
                <w:b/>
                <w:sz w:val="22"/>
                <w:szCs w:val="22"/>
              </w:rPr>
              <w:t>@X+Y+Z</w:t>
            </w:r>
          </w:p>
        </w:tc>
      </w:tr>
      <w:tr w:rsidR="00724FDB" w:rsidRPr="001A3C83" w14:paraId="325F5C96" w14:textId="77777777" w:rsidTr="00724FDB">
        <w:tc>
          <w:tcPr>
            <w:tcW w:w="1781" w:type="dxa"/>
          </w:tcPr>
          <w:p w14:paraId="33B65E10" w14:textId="7D7DF041" w:rsidR="00724FDB" w:rsidRPr="001A3C83" w:rsidRDefault="00724FDB" w:rsidP="00724FDB">
            <w:pPr>
              <w:pStyle w:val="Style4"/>
              <w:keepNext w:val="0"/>
              <w:ind w:right="0"/>
              <w:rPr>
                <w:b/>
                <w:sz w:val="22"/>
                <w:szCs w:val="22"/>
              </w:rPr>
            </w:pPr>
            <w:r w:rsidRPr="00724FDB">
              <w:rPr>
                <w:b/>
                <w:bCs/>
                <w:sz w:val="22"/>
                <w:szCs w:val="22"/>
              </w:rPr>
              <w:t>BLOCK #:</w:t>
            </w:r>
          </w:p>
        </w:tc>
        <w:tc>
          <w:tcPr>
            <w:tcW w:w="1420" w:type="dxa"/>
          </w:tcPr>
          <w:p w14:paraId="76436220" w14:textId="77777777" w:rsidR="00724FDB" w:rsidRPr="001A3C83" w:rsidRDefault="00724FDB" w:rsidP="00724FDB">
            <w:pPr>
              <w:pStyle w:val="Style4"/>
              <w:keepNext w:val="0"/>
              <w:ind w:right="0"/>
              <w:rPr>
                <w:b/>
                <w:sz w:val="22"/>
                <w:szCs w:val="22"/>
              </w:rPr>
            </w:pPr>
          </w:p>
        </w:tc>
        <w:tc>
          <w:tcPr>
            <w:tcW w:w="1425" w:type="dxa"/>
          </w:tcPr>
          <w:p w14:paraId="12186F6C" w14:textId="77777777" w:rsidR="00724FDB" w:rsidRPr="001A3C83" w:rsidRDefault="00724FDB" w:rsidP="00724FDB">
            <w:pPr>
              <w:pStyle w:val="Style4"/>
              <w:keepNext w:val="0"/>
              <w:ind w:right="0"/>
              <w:rPr>
                <w:b/>
                <w:sz w:val="22"/>
                <w:szCs w:val="22"/>
              </w:rPr>
            </w:pPr>
          </w:p>
        </w:tc>
        <w:tc>
          <w:tcPr>
            <w:tcW w:w="1425" w:type="dxa"/>
          </w:tcPr>
          <w:p w14:paraId="4E773735" w14:textId="77777777" w:rsidR="00724FDB" w:rsidRPr="001A3C83" w:rsidRDefault="00724FDB" w:rsidP="00724FDB">
            <w:pPr>
              <w:pStyle w:val="Style4"/>
              <w:keepNext w:val="0"/>
              <w:ind w:right="0"/>
              <w:rPr>
                <w:b/>
                <w:sz w:val="22"/>
                <w:szCs w:val="22"/>
              </w:rPr>
            </w:pPr>
          </w:p>
        </w:tc>
        <w:tc>
          <w:tcPr>
            <w:tcW w:w="1869" w:type="dxa"/>
          </w:tcPr>
          <w:p w14:paraId="4E8DD634" w14:textId="77777777" w:rsidR="00724FDB" w:rsidRPr="001A3C83" w:rsidRDefault="00724FDB" w:rsidP="00724FDB">
            <w:pPr>
              <w:pStyle w:val="Style4"/>
              <w:keepNext w:val="0"/>
              <w:ind w:right="0"/>
              <w:rPr>
                <w:b/>
                <w:sz w:val="22"/>
                <w:szCs w:val="22"/>
              </w:rPr>
            </w:pPr>
          </w:p>
        </w:tc>
      </w:tr>
      <w:tr w:rsidR="00724FDB" w:rsidRPr="001A3C83" w14:paraId="5AA60AF7" w14:textId="77777777" w:rsidTr="00724FDB">
        <w:tc>
          <w:tcPr>
            <w:tcW w:w="1781" w:type="dxa"/>
          </w:tcPr>
          <w:p w14:paraId="1549E902" w14:textId="6376DFBA" w:rsidR="00724FDB" w:rsidRPr="001A3C83" w:rsidRDefault="00724FDB" w:rsidP="00724FDB">
            <w:pPr>
              <w:pStyle w:val="Style4"/>
              <w:keepNext w:val="0"/>
              <w:ind w:right="0"/>
              <w:rPr>
                <w:b/>
                <w:sz w:val="22"/>
                <w:szCs w:val="22"/>
              </w:rPr>
            </w:pPr>
            <w:r w:rsidRPr="001A3C83">
              <w:rPr>
                <w:sz w:val="22"/>
                <w:szCs w:val="22"/>
              </w:rPr>
              <w:t>@Date1</w:t>
            </w:r>
          </w:p>
        </w:tc>
        <w:tc>
          <w:tcPr>
            <w:tcW w:w="1420" w:type="dxa"/>
          </w:tcPr>
          <w:p w14:paraId="4F7CB264" w14:textId="6271D4FC" w:rsidR="00724FDB" w:rsidRPr="001A3C83" w:rsidRDefault="00724FDB" w:rsidP="00724FDB">
            <w:pPr>
              <w:pStyle w:val="Style4"/>
              <w:keepNext w:val="0"/>
              <w:ind w:right="0"/>
              <w:rPr>
                <w:b/>
                <w:sz w:val="22"/>
                <w:szCs w:val="22"/>
              </w:rPr>
            </w:pPr>
            <w:r w:rsidRPr="001A3C83">
              <w:rPr>
                <w:sz w:val="22"/>
                <w:szCs w:val="22"/>
              </w:rPr>
              <w:t>@X1</w:t>
            </w:r>
          </w:p>
        </w:tc>
        <w:tc>
          <w:tcPr>
            <w:tcW w:w="1425" w:type="dxa"/>
          </w:tcPr>
          <w:p w14:paraId="7DD476CC" w14:textId="4404AF66" w:rsidR="00724FDB" w:rsidRPr="001A3C83" w:rsidRDefault="00724FDB" w:rsidP="00724FDB">
            <w:pPr>
              <w:pStyle w:val="Style4"/>
              <w:keepNext w:val="0"/>
              <w:ind w:right="0"/>
              <w:rPr>
                <w:b/>
                <w:sz w:val="22"/>
                <w:szCs w:val="22"/>
              </w:rPr>
            </w:pPr>
            <w:r w:rsidRPr="001A3C83">
              <w:rPr>
                <w:sz w:val="22"/>
                <w:szCs w:val="22"/>
              </w:rPr>
              <w:t>@Y1</w:t>
            </w:r>
          </w:p>
        </w:tc>
        <w:tc>
          <w:tcPr>
            <w:tcW w:w="1425" w:type="dxa"/>
          </w:tcPr>
          <w:p w14:paraId="5ADE7375" w14:textId="02C9AC75" w:rsidR="00724FDB" w:rsidRPr="001A3C83" w:rsidRDefault="00724FDB" w:rsidP="00724FDB">
            <w:pPr>
              <w:pStyle w:val="Style4"/>
              <w:keepNext w:val="0"/>
              <w:ind w:right="0"/>
              <w:rPr>
                <w:b/>
                <w:sz w:val="22"/>
                <w:szCs w:val="22"/>
              </w:rPr>
            </w:pPr>
            <w:r w:rsidRPr="001A3C83">
              <w:rPr>
                <w:sz w:val="22"/>
                <w:szCs w:val="22"/>
              </w:rPr>
              <w:t>@Z1</w:t>
            </w:r>
          </w:p>
        </w:tc>
        <w:tc>
          <w:tcPr>
            <w:tcW w:w="1869" w:type="dxa"/>
          </w:tcPr>
          <w:p w14:paraId="23003961" w14:textId="0DE9B429" w:rsidR="00724FDB" w:rsidRPr="001A3C83" w:rsidRDefault="00724FDB" w:rsidP="00724FDB">
            <w:pPr>
              <w:pStyle w:val="Style4"/>
              <w:keepNext w:val="0"/>
              <w:ind w:right="0"/>
              <w:rPr>
                <w:b/>
                <w:sz w:val="22"/>
                <w:szCs w:val="22"/>
              </w:rPr>
            </w:pPr>
            <w:r w:rsidRPr="001A3C83">
              <w:rPr>
                <w:sz w:val="22"/>
                <w:szCs w:val="22"/>
              </w:rPr>
              <w:t>@X1+Y1+Z1</w:t>
            </w:r>
          </w:p>
        </w:tc>
      </w:tr>
      <w:tr w:rsidR="00724FDB" w:rsidRPr="001A3C83" w14:paraId="139F16B5" w14:textId="77777777" w:rsidTr="00724FDB">
        <w:tc>
          <w:tcPr>
            <w:tcW w:w="1781" w:type="dxa"/>
          </w:tcPr>
          <w:p w14:paraId="12809063" w14:textId="59B15074" w:rsidR="00724FDB" w:rsidRPr="001A3C83" w:rsidRDefault="00724FDB" w:rsidP="00724FDB">
            <w:pPr>
              <w:pStyle w:val="Style4"/>
              <w:keepNext w:val="0"/>
              <w:ind w:right="0"/>
              <w:rPr>
                <w:b/>
                <w:sz w:val="22"/>
                <w:szCs w:val="22"/>
              </w:rPr>
            </w:pPr>
            <w:r w:rsidRPr="001A3C83">
              <w:rPr>
                <w:sz w:val="22"/>
                <w:szCs w:val="22"/>
              </w:rPr>
              <w:t>@Date2</w:t>
            </w:r>
          </w:p>
        </w:tc>
        <w:tc>
          <w:tcPr>
            <w:tcW w:w="1420" w:type="dxa"/>
          </w:tcPr>
          <w:p w14:paraId="692FDBD6" w14:textId="02684E88" w:rsidR="00724FDB" w:rsidRPr="001A3C83" w:rsidRDefault="00724FDB" w:rsidP="00724FDB">
            <w:pPr>
              <w:pStyle w:val="Style4"/>
              <w:keepNext w:val="0"/>
              <w:ind w:right="0"/>
              <w:rPr>
                <w:b/>
                <w:sz w:val="22"/>
                <w:szCs w:val="22"/>
              </w:rPr>
            </w:pPr>
            <w:r w:rsidRPr="001A3C83">
              <w:rPr>
                <w:sz w:val="22"/>
                <w:szCs w:val="22"/>
              </w:rPr>
              <w:t>@X2</w:t>
            </w:r>
          </w:p>
        </w:tc>
        <w:tc>
          <w:tcPr>
            <w:tcW w:w="1425" w:type="dxa"/>
          </w:tcPr>
          <w:p w14:paraId="6C119195" w14:textId="76996975" w:rsidR="00724FDB" w:rsidRPr="001A3C83" w:rsidRDefault="00724FDB" w:rsidP="00724FDB">
            <w:pPr>
              <w:pStyle w:val="Style4"/>
              <w:keepNext w:val="0"/>
              <w:ind w:right="0"/>
              <w:rPr>
                <w:b/>
                <w:sz w:val="22"/>
                <w:szCs w:val="22"/>
              </w:rPr>
            </w:pPr>
            <w:r w:rsidRPr="001A3C83">
              <w:rPr>
                <w:sz w:val="22"/>
                <w:szCs w:val="22"/>
              </w:rPr>
              <w:t>@Y2</w:t>
            </w:r>
          </w:p>
        </w:tc>
        <w:tc>
          <w:tcPr>
            <w:tcW w:w="1425" w:type="dxa"/>
          </w:tcPr>
          <w:p w14:paraId="790AF018" w14:textId="766F943B" w:rsidR="00724FDB" w:rsidRPr="001A3C83" w:rsidRDefault="00724FDB" w:rsidP="00724FDB">
            <w:pPr>
              <w:pStyle w:val="Style4"/>
              <w:keepNext w:val="0"/>
              <w:ind w:right="0"/>
              <w:rPr>
                <w:b/>
                <w:sz w:val="22"/>
                <w:szCs w:val="22"/>
              </w:rPr>
            </w:pPr>
            <w:r w:rsidRPr="001A3C83">
              <w:rPr>
                <w:sz w:val="22"/>
                <w:szCs w:val="22"/>
              </w:rPr>
              <w:t>@Z2</w:t>
            </w:r>
          </w:p>
        </w:tc>
        <w:tc>
          <w:tcPr>
            <w:tcW w:w="1869" w:type="dxa"/>
          </w:tcPr>
          <w:p w14:paraId="33A9C95F" w14:textId="31968D67" w:rsidR="00724FDB" w:rsidRPr="001A3C83" w:rsidRDefault="00724FDB" w:rsidP="00724FDB">
            <w:pPr>
              <w:pStyle w:val="Style4"/>
              <w:keepNext w:val="0"/>
              <w:ind w:right="0"/>
              <w:rPr>
                <w:b/>
                <w:sz w:val="22"/>
                <w:szCs w:val="22"/>
              </w:rPr>
            </w:pPr>
            <w:r w:rsidRPr="001A3C83">
              <w:rPr>
                <w:sz w:val="22"/>
                <w:szCs w:val="22"/>
              </w:rPr>
              <w:t>@X2+Y2+Z2</w:t>
            </w:r>
          </w:p>
        </w:tc>
      </w:tr>
      <w:tr w:rsidR="00724FDB" w:rsidRPr="001A3C83" w14:paraId="6ABA0624" w14:textId="77777777" w:rsidTr="00724FDB">
        <w:tc>
          <w:tcPr>
            <w:tcW w:w="1781" w:type="dxa"/>
          </w:tcPr>
          <w:p w14:paraId="428F30BC" w14:textId="77BB6688" w:rsidR="00724FDB" w:rsidRPr="001A3C83" w:rsidRDefault="00724FDB" w:rsidP="00724FDB">
            <w:pPr>
              <w:pStyle w:val="Style4"/>
              <w:keepNext w:val="0"/>
              <w:ind w:right="0"/>
              <w:rPr>
                <w:b/>
                <w:sz w:val="22"/>
                <w:szCs w:val="22"/>
              </w:rPr>
            </w:pPr>
            <w:r w:rsidRPr="001A3C83">
              <w:rPr>
                <w:sz w:val="22"/>
                <w:szCs w:val="22"/>
              </w:rPr>
              <w:lastRenderedPageBreak/>
              <w:t>@Date@</w:t>
            </w:r>
          </w:p>
        </w:tc>
        <w:tc>
          <w:tcPr>
            <w:tcW w:w="1420" w:type="dxa"/>
          </w:tcPr>
          <w:p w14:paraId="0A4D650E" w14:textId="6B595F7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562A8BDF" w14:textId="5EB18126"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3944D649" w14:textId="5AB46BF0"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20DD740E" w14:textId="569DCDEC"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4D83C4AD" w14:textId="77777777" w:rsidTr="00724FDB">
        <w:tc>
          <w:tcPr>
            <w:tcW w:w="1781" w:type="dxa"/>
          </w:tcPr>
          <w:p w14:paraId="23B7D9A4" w14:textId="7EF1BA9C"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5F252C9D" w14:textId="1A90F7B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302D5A2E" w14:textId="467D24A4"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56E953B4" w14:textId="49F381A4"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503CF4AF" w14:textId="1DC15728"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2792AD99" w14:textId="77777777" w:rsidTr="00724FDB">
        <w:tc>
          <w:tcPr>
            <w:tcW w:w="1781" w:type="dxa"/>
            <w:tcBorders>
              <w:bottom w:val="single" w:sz="8" w:space="0" w:color="auto"/>
            </w:tcBorders>
          </w:tcPr>
          <w:p w14:paraId="4D790066" w14:textId="1D39668F" w:rsidR="00724FDB" w:rsidRPr="001A3C83" w:rsidRDefault="00724FDB" w:rsidP="00724FDB">
            <w:pPr>
              <w:pStyle w:val="Style4"/>
              <w:keepNext w:val="0"/>
              <w:ind w:right="0"/>
              <w:rPr>
                <w:b/>
                <w:sz w:val="22"/>
                <w:szCs w:val="22"/>
              </w:rPr>
            </w:pPr>
            <w:r w:rsidRPr="001A3C83">
              <w:rPr>
                <w:b/>
                <w:sz w:val="22"/>
                <w:szCs w:val="22"/>
              </w:rPr>
              <w:t>Total Rooms to be Blocked:</w:t>
            </w:r>
          </w:p>
        </w:tc>
        <w:tc>
          <w:tcPr>
            <w:tcW w:w="1420" w:type="dxa"/>
            <w:tcBorders>
              <w:bottom w:val="single" w:sz="8" w:space="0" w:color="auto"/>
            </w:tcBorders>
          </w:tcPr>
          <w:p w14:paraId="36112212" w14:textId="3E204B4C" w:rsidR="00724FDB" w:rsidRPr="001A3C83" w:rsidRDefault="00724FDB" w:rsidP="00724FDB">
            <w:pPr>
              <w:pStyle w:val="Style4"/>
              <w:keepNext w:val="0"/>
              <w:ind w:right="0"/>
              <w:rPr>
                <w:b/>
                <w:sz w:val="22"/>
                <w:szCs w:val="22"/>
              </w:rPr>
            </w:pPr>
            <w:r w:rsidRPr="001A3C83">
              <w:rPr>
                <w:b/>
                <w:sz w:val="22"/>
                <w:szCs w:val="22"/>
              </w:rPr>
              <w:t>@X</w:t>
            </w:r>
          </w:p>
        </w:tc>
        <w:tc>
          <w:tcPr>
            <w:tcW w:w="1425" w:type="dxa"/>
            <w:tcBorders>
              <w:bottom w:val="single" w:sz="8" w:space="0" w:color="auto"/>
            </w:tcBorders>
          </w:tcPr>
          <w:p w14:paraId="4A54DE49" w14:textId="77F58A28" w:rsidR="00724FDB" w:rsidRPr="001A3C83" w:rsidRDefault="00724FDB" w:rsidP="00724FDB">
            <w:pPr>
              <w:pStyle w:val="Style4"/>
              <w:keepNext w:val="0"/>
              <w:ind w:right="0"/>
              <w:rPr>
                <w:b/>
                <w:sz w:val="22"/>
                <w:szCs w:val="22"/>
              </w:rPr>
            </w:pPr>
            <w:r w:rsidRPr="001A3C83">
              <w:rPr>
                <w:b/>
                <w:sz w:val="22"/>
                <w:szCs w:val="22"/>
              </w:rPr>
              <w:t>@Y</w:t>
            </w:r>
          </w:p>
        </w:tc>
        <w:tc>
          <w:tcPr>
            <w:tcW w:w="1425" w:type="dxa"/>
            <w:tcBorders>
              <w:bottom w:val="single" w:sz="8" w:space="0" w:color="auto"/>
            </w:tcBorders>
          </w:tcPr>
          <w:p w14:paraId="34E076E1" w14:textId="21C221C9" w:rsidR="00724FDB" w:rsidRPr="001A3C83" w:rsidRDefault="00724FDB" w:rsidP="00724FDB">
            <w:pPr>
              <w:pStyle w:val="Style4"/>
              <w:keepNext w:val="0"/>
              <w:ind w:right="0"/>
              <w:rPr>
                <w:b/>
                <w:sz w:val="22"/>
                <w:szCs w:val="22"/>
              </w:rPr>
            </w:pPr>
            <w:r w:rsidRPr="001A3C83">
              <w:rPr>
                <w:b/>
                <w:sz w:val="22"/>
                <w:szCs w:val="22"/>
              </w:rPr>
              <w:t>@Z</w:t>
            </w:r>
          </w:p>
        </w:tc>
        <w:tc>
          <w:tcPr>
            <w:tcW w:w="1869" w:type="dxa"/>
            <w:tcBorders>
              <w:bottom w:val="single" w:sz="8" w:space="0" w:color="auto"/>
            </w:tcBorders>
          </w:tcPr>
          <w:p w14:paraId="223D5FD8" w14:textId="2F96DC3C" w:rsidR="00724FDB" w:rsidRPr="001A3C83" w:rsidRDefault="00724FDB" w:rsidP="00724FDB">
            <w:pPr>
              <w:pStyle w:val="Style4"/>
              <w:keepNext w:val="0"/>
              <w:ind w:right="0"/>
              <w:rPr>
                <w:b/>
                <w:sz w:val="22"/>
                <w:szCs w:val="22"/>
              </w:rPr>
            </w:pPr>
            <w:r w:rsidRPr="001A3C83">
              <w:rPr>
                <w:b/>
                <w:sz w:val="22"/>
                <w:szCs w:val="22"/>
              </w:rPr>
              <w:t>@X+Y+Z</w:t>
            </w:r>
          </w:p>
        </w:tc>
      </w:tr>
    </w:tbl>
    <w:p w14:paraId="6E87EA46" w14:textId="6953CCFF"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1"/>
      <w:r w:rsidRPr="00116258">
        <w:rPr>
          <w:sz w:val="22"/>
          <w:szCs w:val="22"/>
        </w:rPr>
        <w:t>Contractor will provide the Judicial Council with a current Delegate List/Report</w:t>
      </w:r>
      <w:commentRangeEnd w:id="21"/>
      <w:r w:rsidR="00B573A2">
        <w:rPr>
          <w:rStyle w:val="CommentReference"/>
        </w:rPr>
        <w:commentReference w:id="21"/>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The Judicial Council @may then @will then @will not provide to the Contractor in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7D4673E1"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At the request of the Judicial Council, the </w:t>
      </w:r>
      <w:commentRangeStart w:id="22"/>
      <w:r w:rsidR="00B920FC" w:rsidRPr="00116258">
        <w:rPr>
          <w:sz w:val="22"/>
          <w:szCs w:val="22"/>
        </w:rPr>
        <w:t>Contractor shall block additional sleeping rooms</w:t>
      </w:r>
      <w:commentRangeEnd w:id="22"/>
      <w:r w:rsidR="00B573A2">
        <w:rPr>
          <w:rStyle w:val="CommentReference"/>
        </w:rPr>
        <w:commentReference w:id="22"/>
      </w:r>
      <w:r w:rsidR="00B920FC" w:rsidRPr="00116258">
        <w:rPr>
          <w:sz w:val="22"/>
          <w:szCs w:val="22"/>
        </w:rPr>
        <w:t xml:space="preserve"> for Attendees at the sleeping room </w:t>
      </w:r>
      <w:r w:rsidR="00116258">
        <w:rPr>
          <w:sz w:val="22"/>
          <w:szCs w:val="22"/>
        </w:rPr>
        <w:t>rate(s)</w:t>
      </w:r>
      <w:r w:rsidR="00B920FC" w:rsidRPr="00116258">
        <w:rPr>
          <w:sz w:val="22"/>
          <w:szCs w:val="22"/>
        </w:rPr>
        <w:t xml:space="preserve"> specified above in this exhibit, provided that the additional sleeping rooms are available for rental during the Dates of the Program, at the time of the request.</w:t>
      </w:r>
    </w:p>
    <w:p w14:paraId="691E0962" w14:textId="12D880AB"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The </w:t>
      </w:r>
      <w:commentRangeStart w:id="23"/>
      <w:r w:rsidR="00B920FC" w:rsidRPr="00116258">
        <w:rPr>
          <w:sz w:val="22"/>
          <w:szCs w:val="22"/>
        </w:rPr>
        <w:t xml:space="preserve">Contractor shall provide the Judicial Council with a credit </w:t>
      </w:r>
      <w:commentRangeEnd w:id="23"/>
      <w:r w:rsidR="00B573A2">
        <w:rPr>
          <w:rStyle w:val="CommentReference"/>
        </w:rPr>
        <w:commentReference w:id="23"/>
      </w:r>
      <w:r w:rsidR="00B920FC"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19"/>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24"/>
      <w:r w:rsidRPr="009E4F65">
        <w:rPr>
          <w:rFonts w:ascii="Times New Roman Bold" w:hAnsi="Times New Roman Bold"/>
          <w:b/>
        </w:rPr>
        <w:lastRenderedPageBreak/>
        <w:t>EXHIBIT D</w:t>
      </w:r>
    </w:p>
    <w:p w14:paraId="1D0A74BC" w14:textId="19629EE6" w:rsidR="009E4F65" w:rsidRPr="009E4F65" w:rsidRDefault="00C541C9" w:rsidP="00C541C9">
      <w:pPr>
        <w:keepNext/>
        <w:spacing w:afterLines="100" w:after="240" w:line="300" w:lineRule="exact"/>
        <w:jc w:val="center"/>
        <w:rPr>
          <w:rFonts w:ascii="Times New Roman Bold" w:hAnsi="Times New Roman Bold"/>
          <w:b/>
        </w:rPr>
      </w:pPr>
      <w:r w:rsidRPr="009E4F65">
        <w:rPr>
          <w:rFonts w:ascii="Times New Roman Bold" w:hAnsi="Times New Roman Bold"/>
          <w:b/>
        </w:rPr>
        <w:t>SPECIAL PROVISIONS FOR MEETING AND FUNCTION ROOMS</w:t>
      </w:r>
      <w:commentRangeEnd w:id="24"/>
      <w:r w:rsidR="001C3E05">
        <w:rPr>
          <w:rStyle w:val="CommentReference"/>
        </w:rPr>
        <w:commentReference w:id="24"/>
      </w:r>
    </w:p>
    <w:p w14:paraId="1F6B46CA" w14:textId="7DBCB80B" w:rsidR="009E4F65" w:rsidRPr="009E4F65" w:rsidRDefault="005C49C6" w:rsidP="001C3E05">
      <w:pPr>
        <w:tabs>
          <w:tab w:val="left" w:pos="10710"/>
        </w:tabs>
        <w:spacing w:beforeLines="100" w:before="240" w:afterLines="100" w:after="240" w:line="300" w:lineRule="exact"/>
        <w:rPr>
          <w:bCs/>
        </w:rPr>
      </w:pPr>
      <w:permStart w:id="396053485" w:edGrp="everyone"/>
      <w:commentRangeStart w:id="25"/>
      <w:r>
        <w:rPr>
          <w:bCs/>
        </w:rPr>
        <w:t>@OPTION 1: T</w:t>
      </w:r>
      <w:r w:rsidR="009E4F65" w:rsidRPr="009E4F65">
        <w:rPr>
          <w:bCs/>
        </w:rPr>
        <w:t>his exhibit is reserved and</w:t>
      </w:r>
      <w:r w:rsidR="009E4F65" w:rsidRPr="009E4F65">
        <w:t>,</w:t>
      </w:r>
      <w:r w:rsidR="009E4F65" w:rsidRPr="009E4F65">
        <w:rPr>
          <w:bCs/>
        </w:rPr>
        <w:t xml:space="preserve"> therefore</w:t>
      </w:r>
      <w:r w:rsidR="009E4F65" w:rsidRPr="009E4F65">
        <w:t>,</w:t>
      </w:r>
      <w:r w:rsidR="009E4F65" w:rsidRPr="009E4F65">
        <w:rPr>
          <w:bCs/>
        </w:rPr>
        <w:t xml:space="preserve"> left blank intentionally.</w:t>
      </w:r>
      <w:commentRangeEnd w:id="25"/>
      <w:r w:rsidR="001C3E05">
        <w:rPr>
          <w:rStyle w:val="CommentReference"/>
        </w:rPr>
        <w:commentReference w:id="25"/>
      </w:r>
    </w:p>
    <w:p w14:paraId="34A559F4" w14:textId="2D51CB62"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6"/>
      <w:r>
        <w:rPr>
          <w:rFonts w:ascii="Times New Roman" w:hAnsi="Times New Roman"/>
          <w:b/>
          <w:caps/>
          <w:sz w:val="22"/>
          <w:szCs w:val="22"/>
        </w:rPr>
        <w:t>@OPTION 2</w:t>
      </w:r>
      <w:r w:rsidR="00741403">
        <w:rPr>
          <w:rFonts w:ascii="Times New Roman" w:hAnsi="Times New Roman"/>
          <w:b/>
          <w:caps/>
          <w:sz w:val="22"/>
          <w:szCs w:val="22"/>
        </w:rPr>
        <w:t xml:space="preserve"> </w:t>
      </w:r>
      <w:r w:rsidR="00741403" w:rsidRPr="00741403">
        <w:rPr>
          <w:rFonts w:ascii="Times New Roman" w:hAnsi="Times New Roman"/>
          <w:b/>
          <w:caps/>
          <w:sz w:val="22"/>
          <w:szCs w:val="22"/>
        </w:rPr>
        <w:t xml:space="preserve">(INCLUDE/MODIFY </w:t>
      </w:r>
      <w:r w:rsidR="00693884" w:rsidRPr="002410E1">
        <w:rPr>
          <w:rFonts w:ascii="Times New Roman Bold" w:hAnsi="Times New Roman Bold"/>
          <w:b/>
          <w:caps/>
          <w:sz w:val="22"/>
          <w:szCs w:val="22"/>
        </w:rPr>
        <w:t>PROVISIONS</w:t>
      </w:r>
      <w:r w:rsidR="00693884">
        <w:rPr>
          <w:rFonts w:ascii="Times New Roman Bold" w:hAnsi="Times New Roman Bold"/>
          <w:b/>
          <w:caps/>
          <w:sz w:val="22"/>
          <w:szCs w:val="22"/>
        </w:rPr>
        <w:t xml:space="preserve"> AS APPROPRIATE</w:t>
      </w:r>
      <w:r w:rsidR="00741403" w:rsidRPr="00741403">
        <w:rPr>
          <w:rFonts w:ascii="Times New Roman" w:hAnsi="Times New Roman"/>
          <w:b/>
          <w:caps/>
          <w:sz w:val="22"/>
          <w:szCs w:val="22"/>
        </w:rPr>
        <w:t>)</w:t>
      </w:r>
      <w:r>
        <w:rPr>
          <w:rFonts w:ascii="Times New Roman" w:hAnsi="Times New Roman"/>
          <w:b/>
          <w:caps/>
          <w:sz w:val="22"/>
          <w:szCs w:val="22"/>
        </w:rPr>
        <w:t>: M</w:t>
      </w:r>
      <w:r w:rsidR="009E4F65" w:rsidRPr="009E4F65">
        <w:rPr>
          <w:rFonts w:ascii="Times New Roman" w:hAnsi="Times New Roman"/>
          <w:b/>
          <w:caps/>
          <w:sz w:val="22"/>
          <w:szCs w:val="22"/>
        </w:rPr>
        <w:t>eeting and Function Rooms to be Provided</w:t>
      </w:r>
      <w:commentRangeEnd w:id="26"/>
      <w:r w:rsidR="001C3E05">
        <w:rPr>
          <w:rStyle w:val="CommentReference"/>
          <w:rFonts w:ascii="Times New Roman" w:eastAsia="Times New Roman" w:hAnsi="Times New Roman" w:cs="Times New Roman"/>
        </w:rPr>
        <w:commentReference w:id="26"/>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Pr="00E3412E" w:rsidRDefault="00E3412E" w:rsidP="00E3412E">
      <w:pPr>
        <w:pStyle w:val="ListParagraph"/>
        <w:spacing w:beforeLines="100" w:before="240" w:afterLines="100" w:after="240" w:line="300" w:lineRule="exact"/>
        <w:ind w:left="1440"/>
        <w:rPr>
          <w:b/>
          <w:bCs/>
          <w:sz w:val="22"/>
          <w:szCs w:val="22"/>
        </w:rPr>
      </w:pPr>
      <w:commentRangeStart w:id="27"/>
      <w:r w:rsidRPr="00E3412E">
        <w:rPr>
          <w:b/>
          <w:bCs/>
          <w:sz w:val="22"/>
          <w:szCs w:val="22"/>
        </w:rPr>
        <w:t xml:space="preserve">Table </w:t>
      </w:r>
      <w:r>
        <w:rPr>
          <w:b/>
          <w:bCs/>
          <w:sz w:val="22"/>
          <w:szCs w:val="22"/>
        </w:rPr>
        <w:t>D-</w:t>
      </w:r>
      <w:r w:rsidRPr="00E3412E">
        <w:rPr>
          <w:b/>
          <w:bCs/>
          <w:sz w:val="22"/>
          <w:szCs w:val="22"/>
        </w:rPr>
        <w:t>1</w:t>
      </w:r>
      <w:commentRangeEnd w:id="27"/>
      <w:r>
        <w:rPr>
          <w:rStyle w:val="CommentReference"/>
        </w:rPr>
        <w:commentReference w:id="27"/>
      </w:r>
      <w:r w:rsidRPr="00E3412E">
        <w:rPr>
          <w:b/>
          <w:bCs/>
          <w:sz w:val="22"/>
          <w:szCs w:val="22"/>
        </w:rPr>
        <w:t>:</w:t>
      </w:r>
    </w:p>
    <w:tbl>
      <w:tblPr>
        <w:tblW w:w="82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50"/>
        <w:gridCol w:w="1163"/>
        <w:gridCol w:w="1441"/>
        <w:gridCol w:w="1620"/>
        <w:gridCol w:w="1441"/>
        <w:gridCol w:w="1265"/>
      </w:tblGrid>
      <w:tr w:rsidR="00E16C0E" w:rsidRPr="00E16C0E" w14:paraId="768DB3FA" w14:textId="77777777" w:rsidTr="00BF579B">
        <w:trPr>
          <w:cantSplit/>
          <w:tblHeader/>
        </w:trPr>
        <w:tc>
          <w:tcPr>
            <w:tcW w:w="816" w:type="pct"/>
            <w:shd w:val="clear" w:color="auto" w:fill="E6E6E6"/>
          </w:tcPr>
          <w:p w14:paraId="3241B6FF" w14:textId="67F04AB4" w:rsidR="009E4F65" w:rsidRPr="009E4F65" w:rsidRDefault="009E4F65" w:rsidP="00E16C0E">
            <w:pPr>
              <w:jc w:val="center"/>
              <w:rPr>
                <w:b/>
                <w:sz w:val="22"/>
              </w:rPr>
            </w:pPr>
            <w:r w:rsidRPr="009E4F65">
              <w:rPr>
                <w:b/>
                <w:sz w:val="22"/>
              </w:rPr>
              <w:t>Date</w:t>
            </w:r>
          </w:p>
        </w:tc>
        <w:tc>
          <w:tcPr>
            <w:tcW w:w="702" w:type="pct"/>
            <w:shd w:val="clear" w:color="auto" w:fill="E6E6E6"/>
          </w:tcPr>
          <w:p w14:paraId="1E162DA7" w14:textId="77777777" w:rsidR="009E4F65" w:rsidRPr="009E4F65" w:rsidRDefault="009E4F65" w:rsidP="00E16C0E">
            <w:pPr>
              <w:jc w:val="center"/>
              <w:rPr>
                <w:b/>
                <w:sz w:val="22"/>
              </w:rPr>
            </w:pPr>
            <w:r w:rsidRPr="009E4F65">
              <w:rPr>
                <w:b/>
                <w:sz w:val="22"/>
              </w:rPr>
              <w:t>Time</w:t>
            </w:r>
          </w:p>
        </w:tc>
        <w:tc>
          <w:tcPr>
            <w:tcW w:w="870" w:type="pct"/>
            <w:shd w:val="clear" w:color="auto" w:fill="E6E6E6"/>
          </w:tcPr>
          <w:p w14:paraId="53E2316A" w14:textId="77777777" w:rsidR="009E4F65" w:rsidRPr="009E4F65" w:rsidRDefault="009E4F65" w:rsidP="00E16C0E">
            <w:pPr>
              <w:jc w:val="center"/>
              <w:rPr>
                <w:b/>
                <w:sz w:val="22"/>
              </w:rPr>
            </w:pPr>
            <w:r w:rsidRPr="009E4F65">
              <w:rPr>
                <w:b/>
                <w:sz w:val="22"/>
              </w:rPr>
              <w:t>Function</w:t>
            </w:r>
          </w:p>
        </w:tc>
        <w:tc>
          <w:tcPr>
            <w:tcW w:w="978" w:type="pct"/>
            <w:shd w:val="clear" w:color="auto" w:fill="E6E6E6"/>
          </w:tcPr>
          <w:p w14:paraId="278E8FDE" w14:textId="77777777" w:rsidR="009E4F65" w:rsidRPr="009E4F65" w:rsidRDefault="009E4F65" w:rsidP="00E16C0E">
            <w:pPr>
              <w:jc w:val="center"/>
              <w:rPr>
                <w:b/>
                <w:sz w:val="22"/>
              </w:rPr>
            </w:pPr>
            <w:r w:rsidRPr="009E4F65">
              <w:rPr>
                <w:b/>
                <w:sz w:val="22"/>
              </w:rPr>
              <w:t>Location</w:t>
            </w:r>
          </w:p>
        </w:tc>
        <w:tc>
          <w:tcPr>
            <w:tcW w:w="870" w:type="pct"/>
            <w:shd w:val="clear" w:color="auto" w:fill="E6E6E6"/>
          </w:tcPr>
          <w:p w14:paraId="233201C1" w14:textId="77777777" w:rsidR="009E4F65" w:rsidRPr="009E4F65" w:rsidRDefault="009E4F65" w:rsidP="00E16C0E">
            <w:pPr>
              <w:jc w:val="center"/>
              <w:rPr>
                <w:b/>
                <w:sz w:val="22"/>
              </w:rPr>
            </w:pPr>
            <w:r w:rsidRPr="009E4F65">
              <w:rPr>
                <w:b/>
                <w:sz w:val="22"/>
              </w:rPr>
              <w:t>Set Up</w:t>
            </w:r>
          </w:p>
        </w:tc>
        <w:tc>
          <w:tcPr>
            <w:tcW w:w="764" w:type="pct"/>
            <w:shd w:val="clear" w:color="auto" w:fill="E6E6E6"/>
          </w:tcPr>
          <w:p w14:paraId="507A153D" w14:textId="77777777" w:rsidR="009E4F65" w:rsidRPr="009E4F65" w:rsidRDefault="009E4F65" w:rsidP="00E16C0E">
            <w:pPr>
              <w:jc w:val="center"/>
              <w:rPr>
                <w:b/>
                <w:sz w:val="22"/>
              </w:rPr>
            </w:pPr>
            <w:r w:rsidRPr="009E4F65">
              <w:rPr>
                <w:b/>
                <w:sz w:val="22"/>
              </w:rPr>
              <w:t>Expected Attendance</w:t>
            </w:r>
          </w:p>
        </w:tc>
      </w:tr>
      <w:tr w:rsidR="00E16C0E" w:rsidRPr="00E16C0E" w14:paraId="11D4CE02" w14:textId="77777777" w:rsidTr="00E16C0E">
        <w:trPr>
          <w:cantSplit/>
        </w:trPr>
        <w:tc>
          <w:tcPr>
            <w:tcW w:w="816" w:type="pct"/>
          </w:tcPr>
          <w:p w14:paraId="353E7076" w14:textId="77777777" w:rsidR="009E4F65" w:rsidRPr="009E4F65" w:rsidRDefault="009E4F65" w:rsidP="00E16C0E">
            <w:pPr>
              <w:jc w:val="center"/>
              <w:rPr>
                <w:sz w:val="22"/>
              </w:rPr>
            </w:pPr>
            <w:r w:rsidRPr="009E4F65">
              <w:rPr>
                <w:sz w:val="22"/>
              </w:rPr>
              <w:t>@Date1</w:t>
            </w:r>
          </w:p>
        </w:tc>
        <w:tc>
          <w:tcPr>
            <w:tcW w:w="702" w:type="pct"/>
          </w:tcPr>
          <w:p w14:paraId="616480CC" w14:textId="2DECFAEE" w:rsidR="009E4F65" w:rsidRPr="009E4F65" w:rsidRDefault="00E16C0E" w:rsidP="00E16C0E">
            <w:pPr>
              <w:jc w:val="center"/>
              <w:rPr>
                <w:sz w:val="22"/>
              </w:rPr>
            </w:pPr>
            <w:r w:rsidRPr="00E16C0E">
              <w:rPr>
                <w:sz w:val="22"/>
              </w:rPr>
              <w:t>N/A</w:t>
            </w:r>
          </w:p>
        </w:tc>
        <w:tc>
          <w:tcPr>
            <w:tcW w:w="870" w:type="pct"/>
          </w:tcPr>
          <w:p w14:paraId="67ADF649" w14:textId="77777777" w:rsidR="009E4F65" w:rsidRPr="009E4F65" w:rsidRDefault="009E4F65" w:rsidP="00E16C0E">
            <w:pPr>
              <w:jc w:val="center"/>
              <w:rPr>
                <w:sz w:val="22"/>
              </w:rPr>
            </w:pPr>
            <w:r w:rsidRPr="009E4F65">
              <w:rPr>
                <w:sz w:val="22"/>
              </w:rPr>
              <w:t>No functions scheduled</w:t>
            </w:r>
          </w:p>
        </w:tc>
        <w:tc>
          <w:tcPr>
            <w:tcW w:w="978" w:type="pct"/>
          </w:tcPr>
          <w:p w14:paraId="17CE491B" w14:textId="77777777" w:rsidR="009E4F65" w:rsidRPr="009E4F65" w:rsidRDefault="009E4F65" w:rsidP="00E16C0E">
            <w:pPr>
              <w:jc w:val="center"/>
              <w:rPr>
                <w:sz w:val="22"/>
              </w:rPr>
            </w:pPr>
            <w:r w:rsidRPr="009E4F65">
              <w:rPr>
                <w:sz w:val="22"/>
              </w:rPr>
              <w:t>N/A</w:t>
            </w:r>
          </w:p>
        </w:tc>
        <w:tc>
          <w:tcPr>
            <w:tcW w:w="870" w:type="pct"/>
          </w:tcPr>
          <w:p w14:paraId="5FD74A94" w14:textId="77777777" w:rsidR="009E4F65" w:rsidRPr="009E4F65" w:rsidRDefault="009E4F65" w:rsidP="00E16C0E">
            <w:pPr>
              <w:jc w:val="center"/>
              <w:rPr>
                <w:sz w:val="22"/>
              </w:rPr>
            </w:pPr>
            <w:r w:rsidRPr="009E4F65">
              <w:rPr>
                <w:sz w:val="22"/>
              </w:rPr>
              <w:t>N/A</w:t>
            </w:r>
          </w:p>
        </w:tc>
        <w:tc>
          <w:tcPr>
            <w:tcW w:w="764" w:type="pct"/>
          </w:tcPr>
          <w:p w14:paraId="6154EB54" w14:textId="77777777" w:rsidR="009E4F65" w:rsidRPr="009E4F65" w:rsidRDefault="009E4F65" w:rsidP="00E16C0E">
            <w:pPr>
              <w:jc w:val="center"/>
              <w:rPr>
                <w:sz w:val="22"/>
              </w:rPr>
            </w:pPr>
            <w:r w:rsidRPr="009E4F65">
              <w:rPr>
                <w:sz w:val="22"/>
              </w:rPr>
              <w:t>N/A</w:t>
            </w:r>
          </w:p>
        </w:tc>
      </w:tr>
      <w:tr w:rsidR="00E16C0E" w:rsidRPr="00E16C0E" w14:paraId="68DA3BA0" w14:textId="77777777" w:rsidTr="00E16C0E">
        <w:trPr>
          <w:cantSplit/>
        </w:trPr>
        <w:tc>
          <w:tcPr>
            <w:tcW w:w="816" w:type="pct"/>
          </w:tcPr>
          <w:p w14:paraId="2BEFEA0F" w14:textId="77777777" w:rsidR="009E4F65" w:rsidRPr="009E4F65" w:rsidRDefault="009E4F65" w:rsidP="00E16C0E">
            <w:pPr>
              <w:jc w:val="center"/>
              <w:rPr>
                <w:sz w:val="22"/>
              </w:rPr>
            </w:pPr>
            <w:r w:rsidRPr="009E4F65">
              <w:rPr>
                <w:sz w:val="22"/>
              </w:rPr>
              <w:t>@Date2</w:t>
            </w:r>
          </w:p>
        </w:tc>
        <w:tc>
          <w:tcPr>
            <w:tcW w:w="702" w:type="pct"/>
          </w:tcPr>
          <w:p w14:paraId="61F7BCBA" w14:textId="38E37CA2" w:rsidR="009E4F65" w:rsidRPr="009E4F65" w:rsidRDefault="009E4F65" w:rsidP="00E16C0E">
            <w:pPr>
              <w:jc w:val="center"/>
              <w:rPr>
                <w:sz w:val="22"/>
              </w:rPr>
            </w:pPr>
            <w:r w:rsidRPr="009E4F65">
              <w:rPr>
                <w:sz w:val="22"/>
              </w:rPr>
              <w:t xml:space="preserve">4:00 </w:t>
            </w:r>
            <w:r w:rsidR="00E16C0E">
              <w:rPr>
                <w:sz w:val="22"/>
              </w:rPr>
              <w:t>PM</w:t>
            </w:r>
            <w:r w:rsidRPr="009E4F65">
              <w:rPr>
                <w:sz w:val="22"/>
              </w:rPr>
              <w:t xml:space="preserve"> –7:00 </w:t>
            </w:r>
            <w:r w:rsidR="00E16C0E">
              <w:rPr>
                <w:sz w:val="22"/>
              </w:rPr>
              <w:t>PM</w:t>
            </w:r>
          </w:p>
        </w:tc>
        <w:tc>
          <w:tcPr>
            <w:tcW w:w="870" w:type="pct"/>
          </w:tcPr>
          <w:p w14:paraId="78101059" w14:textId="77777777" w:rsidR="009E4F65" w:rsidRPr="009E4F65" w:rsidRDefault="009E4F65" w:rsidP="00E16C0E">
            <w:pPr>
              <w:jc w:val="center"/>
              <w:rPr>
                <w:sz w:val="22"/>
              </w:rPr>
            </w:pPr>
            <w:r w:rsidRPr="009E4F65">
              <w:rPr>
                <w:sz w:val="22"/>
              </w:rPr>
              <w:t>Various</w:t>
            </w:r>
          </w:p>
        </w:tc>
        <w:tc>
          <w:tcPr>
            <w:tcW w:w="978" w:type="pct"/>
          </w:tcPr>
          <w:p w14:paraId="1B500BF0" w14:textId="77777777" w:rsidR="009E4F65" w:rsidRPr="009E4F65" w:rsidRDefault="009E4F65" w:rsidP="00E16C0E">
            <w:pPr>
              <w:jc w:val="center"/>
              <w:rPr>
                <w:sz w:val="22"/>
              </w:rPr>
            </w:pPr>
            <w:r w:rsidRPr="009E4F65">
              <w:rPr>
                <w:sz w:val="22"/>
              </w:rPr>
              <w:t>Ballroom Section</w:t>
            </w:r>
          </w:p>
        </w:tc>
        <w:tc>
          <w:tcPr>
            <w:tcW w:w="870" w:type="pct"/>
          </w:tcPr>
          <w:p w14:paraId="75C81C40" w14:textId="43F28504"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8F0CC4C" w14:textId="77777777" w:rsidR="009E4F65" w:rsidRPr="009E4F65" w:rsidRDefault="009E4F65" w:rsidP="00E16C0E">
            <w:pPr>
              <w:jc w:val="center"/>
              <w:rPr>
                <w:sz w:val="22"/>
              </w:rPr>
            </w:pPr>
            <w:r w:rsidRPr="009E4F65">
              <w:rPr>
                <w:sz w:val="22"/>
              </w:rPr>
              <w:t>140</w:t>
            </w:r>
          </w:p>
        </w:tc>
      </w:tr>
      <w:tr w:rsidR="00E16C0E" w:rsidRPr="00E16C0E" w14:paraId="31F6844F" w14:textId="77777777" w:rsidTr="00E16C0E">
        <w:trPr>
          <w:cantSplit/>
        </w:trPr>
        <w:tc>
          <w:tcPr>
            <w:tcW w:w="816" w:type="pct"/>
          </w:tcPr>
          <w:p w14:paraId="172E55EC" w14:textId="77777777" w:rsidR="009E4F65" w:rsidRPr="009E4F65" w:rsidRDefault="009E4F65" w:rsidP="00E16C0E">
            <w:pPr>
              <w:jc w:val="center"/>
              <w:rPr>
                <w:sz w:val="22"/>
              </w:rPr>
            </w:pPr>
            <w:r w:rsidRPr="009E4F65">
              <w:rPr>
                <w:sz w:val="22"/>
              </w:rPr>
              <w:t>@Date@</w:t>
            </w:r>
          </w:p>
        </w:tc>
        <w:tc>
          <w:tcPr>
            <w:tcW w:w="702" w:type="pct"/>
          </w:tcPr>
          <w:p w14:paraId="75772224" w14:textId="57AF2149"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–4:00 </w:t>
            </w:r>
            <w:r w:rsidR="00E16C0E">
              <w:rPr>
                <w:sz w:val="22"/>
              </w:rPr>
              <w:t>PM</w:t>
            </w:r>
          </w:p>
        </w:tc>
        <w:tc>
          <w:tcPr>
            <w:tcW w:w="870" w:type="pct"/>
          </w:tcPr>
          <w:p w14:paraId="7665C5B9" w14:textId="67D2D718" w:rsidR="009E4F65" w:rsidRPr="009E4F65" w:rsidRDefault="009E4F65" w:rsidP="00E16C0E">
            <w:pPr>
              <w:jc w:val="center"/>
              <w:rPr>
                <w:sz w:val="22"/>
              </w:rPr>
            </w:pPr>
            <w:r w:rsidRPr="009E4F65">
              <w:rPr>
                <w:sz w:val="22"/>
              </w:rPr>
              <w:t>Registration</w:t>
            </w:r>
            <w:r w:rsidR="00E16C0E">
              <w:rPr>
                <w:sz w:val="22"/>
              </w:rPr>
              <w:t xml:space="preserve"> </w:t>
            </w:r>
            <w:r w:rsidRPr="009E4F65">
              <w:rPr>
                <w:sz w:val="22"/>
              </w:rPr>
              <w:t>/</w:t>
            </w:r>
            <w:r w:rsidR="00E16C0E">
              <w:rPr>
                <w:sz w:val="22"/>
              </w:rPr>
              <w:t xml:space="preserve"> </w:t>
            </w:r>
            <w:r w:rsidRPr="009E4F65">
              <w:rPr>
                <w:sz w:val="22"/>
              </w:rPr>
              <w:t>Breaks</w:t>
            </w:r>
          </w:p>
        </w:tc>
        <w:tc>
          <w:tcPr>
            <w:tcW w:w="978" w:type="pct"/>
          </w:tcPr>
          <w:p w14:paraId="395F33C8" w14:textId="77777777" w:rsidR="009E4F65" w:rsidRPr="009E4F65" w:rsidRDefault="009E4F65" w:rsidP="00E16C0E">
            <w:pPr>
              <w:jc w:val="center"/>
              <w:rPr>
                <w:sz w:val="22"/>
              </w:rPr>
            </w:pPr>
            <w:r w:rsidRPr="009E4F65">
              <w:rPr>
                <w:sz w:val="22"/>
              </w:rPr>
              <w:t>Foyer</w:t>
            </w:r>
          </w:p>
        </w:tc>
        <w:tc>
          <w:tcPr>
            <w:tcW w:w="870" w:type="pct"/>
          </w:tcPr>
          <w:p w14:paraId="145256F3" w14:textId="77777777" w:rsidR="009E4F65" w:rsidRPr="009E4F65" w:rsidRDefault="009E4F65" w:rsidP="00E16C0E">
            <w:pPr>
              <w:jc w:val="center"/>
              <w:rPr>
                <w:sz w:val="22"/>
              </w:rPr>
            </w:pPr>
            <w:r w:rsidRPr="009E4F65">
              <w:rPr>
                <w:sz w:val="22"/>
              </w:rPr>
              <w:t>Flow</w:t>
            </w:r>
          </w:p>
        </w:tc>
        <w:tc>
          <w:tcPr>
            <w:tcW w:w="764" w:type="pct"/>
          </w:tcPr>
          <w:p w14:paraId="35DE7335" w14:textId="77777777" w:rsidR="009E4F65" w:rsidRPr="009E4F65" w:rsidRDefault="009E4F65" w:rsidP="00E16C0E">
            <w:pPr>
              <w:jc w:val="center"/>
              <w:rPr>
                <w:sz w:val="22"/>
              </w:rPr>
            </w:pPr>
            <w:r w:rsidRPr="009E4F65">
              <w:rPr>
                <w:sz w:val="22"/>
              </w:rPr>
              <w:t>140</w:t>
            </w:r>
          </w:p>
        </w:tc>
      </w:tr>
      <w:tr w:rsidR="00E16C0E" w:rsidRPr="00E16C0E" w14:paraId="6BED5323" w14:textId="77777777" w:rsidTr="00E16C0E">
        <w:trPr>
          <w:cantSplit/>
        </w:trPr>
        <w:tc>
          <w:tcPr>
            <w:tcW w:w="816" w:type="pct"/>
          </w:tcPr>
          <w:p w14:paraId="593E8C2F" w14:textId="77777777" w:rsidR="009E4F65" w:rsidRPr="009E4F65" w:rsidRDefault="009E4F65" w:rsidP="00E16C0E">
            <w:pPr>
              <w:jc w:val="center"/>
              <w:rPr>
                <w:sz w:val="22"/>
              </w:rPr>
            </w:pPr>
            <w:r w:rsidRPr="009E4F65">
              <w:rPr>
                <w:sz w:val="22"/>
              </w:rPr>
              <w:t>@Date@</w:t>
            </w:r>
          </w:p>
        </w:tc>
        <w:tc>
          <w:tcPr>
            <w:tcW w:w="702" w:type="pct"/>
          </w:tcPr>
          <w:p w14:paraId="1D0F30C3" w14:textId="749CCDE0"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–5:00 </w:t>
            </w:r>
            <w:r w:rsidR="00E16C0E">
              <w:rPr>
                <w:sz w:val="22"/>
              </w:rPr>
              <w:t>PM</w:t>
            </w:r>
          </w:p>
        </w:tc>
        <w:tc>
          <w:tcPr>
            <w:tcW w:w="870" w:type="pct"/>
          </w:tcPr>
          <w:p w14:paraId="6ACE7065" w14:textId="77777777" w:rsidR="009E4F65" w:rsidRPr="009E4F65" w:rsidRDefault="009E4F65" w:rsidP="00E16C0E">
            <w:pPr>
              <w:jc w:val="center"/>
              <w:rPr>
                <w:sz w:val="22"/>
              </w:rPr>
            </w:pPr>
            <w:r w:rsidRPr="009E4F65">
              <w:rPr>
                <w:sz w:val="22"/>
              </w:rPr>
              <w:t>General Session</w:t>
            </w:r>
          </w:p>
        </w:tc>
        <w:tc>
          <w:tcPr>
            <w:tcW w:w="978" w:type="pct"/>
          </w:tcPr>
          <w:p w14:paraId="0CBABE71" w14:textId="77777777" w:rsidR="009E4F65" w:rsidRPr="009E4F65" w:rsidRDefault="009E4F65" w:rsidP="00E16C0E">
            <w:pPr>
              <w:jc w:val="center"/>
              <w:rPr>
                <w:sz w:val="22"/>
              </w:rPr>
            </w:pPr>
            <w:r w:rsidRPr="009E4F65">
              <w:rPr>
                <w:sz w:val="22"/>
              </w:rPr>
              <w:t>Prefer Salon C or D</w:t>
            </w:r>
          </w:p>
        </w:tc>
        <w:tc>
          <w:tcPr>
            <w:tcW w:w="870" w:type="pct"/>
          </w:tcPr>
          <w:p w14:paraId="7B010743" w14:textId="1120A678"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71808EA5" w14:textId="77777777" w:rsidR="009E4F65" w:rsidRPr="009E4F65" w:rsidRDefault="009E4F65" w:rsidP="00E16C0E">
            <w:pPr>
              <w:jc w:val="center"/>
              <w:rPr>
                <w:sz w:val="22"/>
              </w:rPr>
            </w:pPr>
            <w:r w:rsidRPr="009E4F65">
              <w:rPr>
                <w:sz w:val="22"/>
              </w:rPr>
              <w:t>140</w:t>
            </w:r>
          </w:p>
        </w:tc>
      </w:tr>
      <w:tr w:rsidR="00E16C0E" w:rsidRPr="00E16C0E" w14:paraId="10AFF48F" w14:textId="77777777" w:rsidTr="00E16C0E">
        <w:trPr>
          <w:cantSplit/>
        </w:trPr>
        <w:tc>
          <w:tcPr>
            <w:tcW w:w="816" w:type="pct"/>
          </w:tcPr>
          <w:p w14:paraId="0A9B6805" w14:textId="77777777" w:rsidR="009E4F65" w:rsidRPr="009E4F65" w:rsidRDefault="009E4F65" w:rsidP="00E16C0E">
            <w:pPr>
              <w:jc w:val="center"/>
              <w:rPr>
                <w:sz w:val="22"/>
              </w:rPr>
            </w:pPr>
            <w:r w:rsidRPr="009E4F65">
              <w:rPr>
                <w:sz w:val="22"/>
              </w:rPr>
              <w:t>@Date@</w:t>
            </w:r>
          </w:p>
        </w:tc>
        <w:tc>
          <w:tcPr>
            <w:tcW w:w="702" w:type="pct"/>
          </w:tcPr>
          <w:p w14:paraId="422600C2" w14:textId="27ADFCAC" w:rsidR="009E4F65" w:rsidRPr="009E4F65" w:rsidRDefault="009E4F65" w:rsidP="00E16C0E">
            <w:pPr>
              <w:jc w:val="center"/>
              <w:rPr>
                <w:sz w:val="22"/>
              </w:rPr>
            </w:pPr>
            <w:r w:rsidRPr="009E4F65">
              <w:rPr>
                <w:sz w:val="22"/>
              </w:rPr>
              <w:t xml:space="preserve">12:00 </w:t>
            </w:r>
            <w:r w:rsidR="00E16C0E">
              <w:rPr>
                <w:sz w:val="22"/>
              </w:rPr>
              <w:t xml:space="preserve">PM </w:t>
            </w:r>
            <w:r w:rsidRPr="009E4F65">
              <w:rPr>
                <w:sz w:val="22"/>
              </w:rPr>
              <w:t>–</w:t>
            </w:r>
            <w:r w:rsidR="00E16C0E">
              <w:rPr>
                <w:sz w:val="22"/>
              </w:rPr>
              <w:t xml:space="preserve"> </w:t>
            </w:r>
            <w:r w:rsidRPr="009E4F65">
              <w:rPr>
                <w:sz w:val="22"/>
              </w:rPr>
              <w:t xml:space="preserve">1:30 </w:t>
            </w:r>
            <w:r w:rsidR="00E16C0E">
              <w:rPr>
                <w:sz w:val="22"/>
              </w:rPr>
              <w:t>PM</w:t>
            </w:r>
          </w:p>
        </w:tc>
        <w:tc>
          <w:tcPr>
            <w:tcW w:w="870" w:type="pct"/>
          </w:tcPr>
          <w:p w14:paraId="46F7EF16" w14:textId="77777777" w:rsidR="009E4F65" w:rsidRPr="009E4F65" w:rsidRDefault="009E4F65" w:rsidP="00E16C0E">
            <w:pPr>
              <w:jc w:val="center"/>
              <w:rPr>
                <w:sz w:val="22"/>
              </w:rPr>
            </w:pPr>
            <w:r w:rsidRPr="009E4F65">
              <w:rPr>
                <w:sz w:val="22"/>
              </w:rPr>
              <w:t>Lunch</w:t>
            </w:r>
          </w:p>
        </w:tc>
        <w:tc>
          <w:tcPr>
            <w:tcW w:w="978" w:type="pct"/>
          </w:tcPr>
          <w:p w14:paraId="309C0C50" w14:textId="77777777" w:rsidR="009E4F65" w:rsidRPr="009E4F65" w:rsidRDefault="009E4F65" w:rsidP="00E16C0E">
            <w:pPr>
              <w:jc w:val="center"/>
              <w:rPr>
                <w:sz w:val="22"/>
              </w:rPr>
            </w:pPr>
            <w:r w:rsidRPr="009E4F65">
              <w:rPr>
                <w:sz w:val="22"/>
              </w:rPr>
              <w:t>Separate Room from Breakout</w:t>
            </w:r>
          </w:p>
        </w:tc>
        <w:tc>
          <w:tcPr>
            <w:tcW w:w="870" w:type="pct"/>
          </w:tcPr>
          <w:p w14:paraId="6D91336C" w14:textId="77777777" w:rsidR="009E4F65" w:rsidRPr="009E4F65" w:rsidRDefault="009E4F65" w:rsidP="00E16C0E">
            <w:pPr>
              <w:jc w:val="center"/>
              <w:rPr>
                <w:sz w:val="22"/>
              </w:rPr>
            </w:pPr>
            <w:r w:rsidRPr="009E4F65">
              <w:rPr>
                <w:sz w:val="22"/>
              </w:rPr>
              <w:t>Rounds of 8</w:t>
            </w:r>
          </w:p>
        </w:tc>
        <w:tc>
          <w:tcPr>
            <w:tcW w:w="764" w:type="pct"/>
          </w:tcPr>
          <w:p w14:paraId="766EB8AE" w14:textId="77777777" w:rsidR="009E4F65" w:rsidRPr="009E4F65" w:rsidRDefault="009E4F65" w:rsidP="00E16C0E">
            <w:pPr>
              <w:jc w:val="center"/>
              <w:rPr>
                <w:sz w:val="22"/>
              </w:rPr>
            </w:pPr>
            <w:r w:rsidRPr="009E4F65">
              <w:rPr>
                <w:sz w:val="22"/>
              </w:rPr>
              <w:t>140</w:t>
            </w:r>
          </w:p>
        </w:tc>
      </w:tr>
      <w:tr w:rsidR="00E16C0E" w:rsidRPr="00E16C0E" w14:paraId="3DF86F2D" w14:textId="77777777" w:rsidTr="00E16C0E">
        <w:trPr>
          <w:cantSplit/>
        </w:trPr>
        <w:tc>
          <w:tcPr>
            <w:tcW w:w="816" w:type="pct"/>
          </w:tcPr>
          <w:p w14:paraId="4945C37A" w14:textId="77777777" w:rsidR="009E4F65" w:rsidRPr="009E4F65" w:rsidRDefault="009E4F65" w:rsidP="00E16C0E">
            <w:pPr>
              <w:jc w:val="center"/>
              <w:rPr>
                <w:sz w:val="22"/>
              </w:rPr>
            </w:pPr>
            <w:r w:rsidRPr="009E4F65">
              <w:rPr>
                <w:sz w:val="22"/>
              </w:rPr>
              <w:t>@Date@</w:t>
            </w:r>
          </w:p>
        </w:tc>
        <w:tc>
          <w:tcPr>
            <w:tcW w:w="702" w:type="pct"/>
          </w:tcPr>
          <w:p w14:paraId="45DE1975" w14:textId="58C321E8" w:rsidR="009E4F65" w:rsidRPr="009E4F65" w:rsidRDefault="009E4F65" w:rsidP="00E16C0E">
            <w:pPr>
              <w:jc w:val="center"/>
              <w:rPr>
                <w:sz w:val="22"/>
              </w:rPr>
            </w:pPr>
            <w:r w:rsidRPr="009E4F65">
              <w:rPr>
                <w:sz w:val="22"/>
              </w:rPr>
              <w:t xml:space="preserve">9:00 </w:t>
            </w:r>
            <w:r w:rsidR="00E16C0E">
              <w:rPr>
                <w:sz w:val="22"/>
              </w:rPr>
              <w:t xml:space="preserve">AM </w:t>
            </w:r>
            <w:r w:rsidRPr="009E4F65">
              <w:rPr>
                <w:sz w:val="22"/>
              </w:rPr>
              <w:t xml:space="preserve">–4:00 </w:t>
            </w:r>
            <w:r w:rsidR="00E16C0E">
              <w:rPr>
                <w:sz w:val="22"/>
              </w:rPr>
              <w:t>PM</w:t>
            </w:r>
          </w:p>
        </w:tc>
        <w:tc>
          <w:tcPr>
            <w:tcW w:w="870" w:type="pct"/>
          </w:tcPr>
          <w:p w14:paraId="74837817" w14:textId="77777777" w:rsidR="009E4F65" w:rsidRPr="009E4F65" w:rsidRDefault="009E4F65" w:rsidP="00E16C0E">
            <w:pPr>
              <w:jc w:val="center"/>
              <w:rPr>
                <w:sz w:val="22"/>
              </w:rPr>
            </w:pPr>
            <w:r w:rsidRPr="009E4F65">
              <w:rPr>
                <w:sz w:val="22"/>
              </w:rPr>
              <w:t>6 Breakout sessions</w:t>
            </w:r>
          </w:p>
        </w:tc>
        <w:tc>
          <w:tcPr>
            <w:tcW w:w="978" w:type="pct"/>
          </w:tcPr>
          <w:p w14:paraId="72A2FB58" w14:textId="77777777" w:rsidR="009E4F65" w:rsidRPr="009E4F65" w:rsidRDefault="009E4F65" w:rsidP="00E16C0E">
            <w:pPr>
              <w:jc w:val="center"/>
              <w:rPr>
                <w:sz w:val="22"/>
              </w:rPr>
            </w:pPr>
            <w:r w:rsidRPr="009E4F65">
              <w:rPr>
                <w:sz w:val="22"/>
              </w:rPr>
              <w:t>Prefer Salon A, B, E or F (1) &amp; (2)</w:t>
            </w:r>
          </w:p>
        </w:tc>
        <w:tc>
          <w:tcPr>
            <w:tcW w:w="870" w:type="pct"/>
          </w:tcPr>
          <w:p w14:paraId="71915BDF" w14:textId="77777777" w:rsidR="009E4F65" w:rsidRPr="009E4F65" w:rsidRDefault="009E4F65" w:rsidP="00E16C0E">
            <w:pPr>
              <w:jc w:val="center"/>
              <w:rPr>
                <w:sz w:val="22"/>
              </w:rPr>
            </w:pPr>
            <w:r w:rsidRPr="009E4F65">
              <w:rPr>
                <w:sz w:val="22"/>
              </w:rPr>
              <w:t>Conference</w:t>
            </w:r>
          </w:p>
        </w:tc>
        <w:tc>
          <w:tcPr>
            <w:tcW w:w="764" w:type="pct"/>
          </w:tcPr>
          <w:p w14:paraId="707E726B" w14:textId="77777777" w:rsidR="009E4F65" w:rsidRPr="009E4F65" w:rsidRDefault="009E4F65" w:rsidP="00E16C0E">
            <w:pPr>
              <w:jc w:val="center"/>
              <w:rPr>
                <w:sz w:val="22"/>
              </w:rPr>
            </w:pPr>
            <w:r w:rsidRPr="009E4F65">
              <w:rPr>
                <w:sz w:val="22"/>
              </w:rPr>
              <w:t>20 each</w:t>
            </w:r>
          </w:p>
        </w:tc>
      </w:tr>
      <w:tr w:rsidR="00E16C0E" w:rsidRPr="00E16C0E" w14:paraId="3FFBB09F" w14:textId="77777777" w:rsidTr="00E16C0E">
        <w:trPr>
          <w:cantSplit/>
        </w:trPr>
        <w:tc>
          <w:tcPr>
            <w:tcW w:w="816" w:type="pct"/>
          </w:tcPr>
          <w:p w14:paraId="7ECDF85F" w14:textId="77777777" w:rsidR="009E4F65" w:rsidRPr="009E4F65" w:rsidRDefault="009E4F65" w:rsidP="00E16C0E">
            <w:pPr>
              <w:jc w:val="center"/>
              <w:rPr>
                <w:sz w:val="22"/>
              </w:rPr>
            </w:pPr>
            <w:r w:rsidRPr="009E4F65">
              <w:rPr>
                <w:sz w:val="22"/>
              </w:rPr>
              <w:t>@Date@</w:t>
            </w:r>
          </w:p>
        </w:tc>
        <w:tc>
          <w:tcPr>
            <w:tcW w:w="702" w:type="pct"/>
          </w:tcPr>
          <w:p w14:paraId="255D7278" w14:textId="77F09FAF" w:rsidR="009E4F65" w:rsidRPr="009E4F65" w:rsidRDefault="009E4F65" w:rsidP="00E16C0E">
            <w:pPr>
              <w:jc w:val="center"/>
              <w:rPr>
                <w:sz w:val="22"/>
              </w:rPr>
            </w:pPr>
            <w:r w:rsidRPr="009E4F65">
              <w:rPr>
                <w:sz w:val="22"/>
              </w:rPr>
              <w:t xml:space="preserve">5:30 </w:t>
            </w:r>
            <w:r w:rsidR="00E16C0E">
              <w:rPr>
                <w:sz w:val="22"/>
              </w:rPr>
              <w:t>PM</w:t>
            </w:r>
            <w:r w:rsidRPr="009E4F65">
              <w:rPr>
                <w:sz w:val="22"/>
              </w:rPr>
              <w:t xml:space="preserve"> –8:00 </w:t>
            </w:r>
            <w:r w:rsidR="00E16C0E">
              <w:rPr>
                <w:sz w:val="22"/>
              </w:rPr>
              <w:t>PM</w:t>
            </w:r>
          </w:p>
        </w:tc>
        <w:tc>
          <w:tcPr>
            <w:tcW w:w="870" w:type="pct"/>
          </w:tcPr>
          <w:p w14:paraId="0CFD36F8" w14:textId="77777777" w:rsidR="009E4F65" w:rsidRPr="009E4F65" w:rsidRDefault="009E4F65" w:rsidP="00E16C0E">
            <w:pPr>
              <w:jc w:val="center"/>
              <w:rPr>
                <w:sz w:val="22"/>
              </w:rPr>
            </w:pPr>
            <w:r w:rsidRPr="009E4F65">
              <w:rPr>
                <w:sz w:val="22"/>
              </w:rPr>
              <w:t>Dinner</w:t>
            </w:r>
          </w:p>
        </w:tc>
        <w:tc>
          <w:tcPr>
            <w:tcW w:w="978" w:type="pct"/>
          </w:tcPr>
          <w:p w14:paraId="6932859C" w14:textId="77777777" w:rsidR="009E4F65" w:rsidRPr="009E4F65" w:rsidRDefault="009E4F65" w:rsidP="00E16C0E">
            <w:pPr>
              <w:jc w:val="center"/>
              <w:rPr>
                <w:sz w:val="22"/>
              </w:rPr>
            </w:pPr>
            <w:r w:rsidRPr="009E4F65">
              <w:rPr>
                <w:sz w:val="22"/>
              </w:rPr>
              <w:t>Grand Ballroom</w:t>
            </w:r>
          </w:p>
        </w:tc>
        <w:tc>
          <w:tcPr>
            <w:tcW w:w="870" w:type="pct"/>
          </w:tcPr>
          <w:p w14:paraId="523C9061" w14:textId="77777777" w:rsidR="009E4F65" w:rsidRPr="009E4F65" w:rsidRDefault="009E4F65" w:rsidP="00E16C0E">
            <w:pPr>
              <w:jc w:val="center"/>
              <w:rPr>
                <w:sz w:val="22"/>
              </w:rPr>
            </w:pPr>
            <w:r w:rsidRPr="009E4F65">
              <w:rPr>
                <w:sz w:val="22"/>
              </w:rPr>
              <w:t>Reception</w:t>
            </w:r>
          </w:p>
        </w:tc>
        <w:tc>
          <w:tcPr>
            <w:tcW w:w="764" w:type="pct"/>
          </w:tcPr>
          <w:p w14:paraId="787BC9DA" w14:textId="77777777" w:rsidR="009E4F65" w:rsidRPr="009E4F65" w:rsidRDefault="009E4F65" w:rsidP="00E16C0E">
            <w:pPr>
              <w:jc w:val="center"/>
              <w:rPr>
                <w:sz w:val="22"/>
              </w:rPr>
            </w:pPr>
            <w:r w:rsidRPr="009E4F65">
              <w:rPr>
                <w:sz w:val="22"/>
              </w:rPr>
              <w:t>140</w:t>
            </w:r>
          </w:p>
        </w:tc>
      </w:tr>
      <w:tr w:rsidR="00E16C0E" w:rsidRPr="00E16C0E" w14:paraId="0FEF3781" w14:textId="77777777" w:rsidTr="00E16C0E">
        <w:trPr>
          <w:cantSplit/>
        </w:trPr>
        <w:tc>
          <w:tcPr>
            <w:tcW w:w="816" w:type="pct"/>
          </w:tcPr>
          <w:p w14:paraId="35B3AA7D" w14:textId="77777777" w:rsidR="009E4F65" w:rsidRPr="009E4F65" w:rsidRDefault="009E4F65" w:rsidP="00E16C0E">
            <w:pPr>
              <w:jc w:val="center"/>
              <w:rPr>
                <w:sz w:val="22"/>
              </w:rPr>
            </w:pPr>
            <w:r w:rsidRPr="009E4F65">
              <w:rPr>
                <w:sz w:val="22"/>
              </w:rPr>
              <w:t>@Date@</w:t>
            </w:r>
          </w:p>
        </w:tc>
        <w:tc>
          <w:tcPr>
            <w:tcW w:w="702" w:type="pct"/>
          </w:tcPr>
          <w:p w14:paraId="4A6B21FB" w14:textId="50F8AFC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0B03827D" w14:textId="77777777" w:rsidR="009E4F65" w:rsidRPr="009E4F65" w:rsidRDefault="009E4F65" w:rsidP="00E16C0E">
            <w:pPr>
              <w:jc w:val="center"/>
              <w:rPr>
                <w:sz w:val="22"/>
              </w:rPr>
            </w:pPr>
            <w:r w:rsidRPr="009E4F65">
              <w:rPr>
                <w:sz w:val="22"/>
              </w:rPr>
              <w:t>General Session</w:t>
            </w:r>
          </w:p>
        </w:tc>
        <w:tc>
          <w:tcPr>
            <w:tcW w:w="978" w:type="pct"/>
          </w:tcPr>
          <w:p w14:paraId="20B1A2E5" w14:textId="77777777" w:rsidR="009E4F65" w:rsidRPr="009E4F65" w:rsidRDefault="009E4F65" w:rsidP="00E16C0E">
            <w:pPr>
              <w:jc w:val="center"/>
              <w:rPr>
                <w:sz w:val="22"/>
              </w:rPr>
            </w:pPr>
            <w:r w:rsidRPr="009E4F65">
              <w:rPr>
                <w:sz w:val="22"/>
              </w:rPr>
              <w:t>Prefer Salon C or D</w:t>
            </w:r>
          </w:p>
        </w:tc>
        <w:tc>
          <w:tcPr>
            <w:tcW w:w="870" w:type="pct"/>
          </w:tcPr>
          <w:p w14:paraId="255DA6DA" w14:textId="6C6A95AC"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4D6CFD1" w14:textId="77777777" w:rsidR="009E4F65" w:rsidRPr="009E4F65" w:rsidRDefault="009E4F65" w:rsidP="00E16C0E">
            <w:pPr>
              <w:jc w:val="center"/>
              <w:rPr>
                <w:sz w:val="22"/>
              </w:rPr>
            </w:pPr>
            <w:r w:rsidRPr="009E4F65">
              <w:rPr>
                <w:sz w:val="22"/>
              </w:rPr>
              <w:t>140</w:t>
            </w:r>
          </w:p>
        </w:tc>
      </w:tr>
      <w:tr w:rsidR="00E16C0E" w:rsidRPr="00E16C0E" w14:paraId="18153369" w14:textId="77777777" w:rsidTr="00E16C0E">
        <w:trPr>
          <w:cantSplit/>
        </w:trPr>
        <w:tc>
          <w:tcPr>
            <w:tcW w:w="816" w:type="pct"/>
          </w:tcPr>
          <w:p w14:paraId="67311AA4" w14:textId="77777777" w:rsidR="009E4F65" w:rsidRPr="009E4F65" w:rsidRDefault="009E4F65" w:rsidP="00E16C0E">
            <w:pPr>
              <w:jc w:val="center"/>
              <w:rPr>
                <w:sz w:val="22"/>
              </w:rPr>
            </w:pPr>
            <w:r w:rsidRPr="009E4F65">
              <w:rPr>
                <w:sz w:val="22"/>
              </w:rPr>
              <w:t>@Date@</w:t>
            </w:r>
          </w:p>
        </w:tc>
        <w:tc>
          <w:tcPr>
            <w:tcW w:w="702" w:type="pct"/>
          </w:tcPr>
          <w:p w14:paraId="333B0B2E" w14:textId="42198ED1" w:rsidR="009E4F65" w:rsidRPr="009E4F65" w:rsidRDefault="009E4F65" w:rsidP="00E16C0E">
            <w:pPr>
              <w:jc w:val="center"/>
              <w:rPr>
                <w:sz w:val="22"/>
              </w:rPr>
            </w:pPr>
            <w:r w:rsidRPr="009E4F65">
              <w:rPr>
                <w:sz w:val="22"/>
              </w:rPr>
              <w:t xml:space="preserve">7:00 </w:t>
            </w:r>
            <w:r w:rsidR="00E16C0E">
              <w:rPr>
                <w:sz w:val="22"/>
              </w:rPr>
              <w:t>AM</w:t>
            </w:r>
            <w:r w:rsidRPr="009E4F65">
              <w:rPr>
                <w:sz w:val="22"/>
              </w:rPr>
              <w:t xml:space="preserve"> –9:00 </w:t>
            </w:r>
            <w:r w:rsidR="00E16C0E">
              <w:rPr>
                <w:sz w:val="22"/>
              </w:rPr>
              <w:t>AM</w:t>
            </w:r>
          </w:p>
        </w:tc>
        <w:tc>
          <w:tcPr>
            <w:tcW w:w="870" w:type="pct"/>
          </w:tcPr>
          <w:p w14:paraId="7B28B35B" w14:textId="77777777" w:rsidR="009E4F65" w:rsidRPr="009E4F65" w:rsidRDefault="009E4F65" w:rsidP="00E16C0E">
            <w:pPr>
              <w:jc w:val="center"/>
              <w:rPr>
                <w:sz w:val="22"/>
              </w:rPr>
            </w:pPr>
            <w:r w:rsidRPr="009E4F65">
              <w:rPr>
                <w:sz w:val="22"/>
              </w:rPr>
              <w:t>Breakfast</w:t>
            </w:r>
          </w:p>
        </w:tc>
        <w:tc>
          <w:tcPr>
            <w:tcW w:w="978" w:type="pct"/>
          </w:tcPr>
          <w:p w14:paraId="6375AD7B" w14:textId="77777777" w:rsidR="009E4F65" w:rsidRPr="009E4F65" w:rsidRDefault="009E4F65" w:rsidP="00E16C0E">
            <w:pPr>
              <w:jc w:val="center"/>
              <w:rPr>
                <w:sz w:val="22"/>
              </w:rPr>
            </w:pPr>
            <w:r w:rsidRPr="009E4F65">
              <w:rPr>
                <w:sz w:val="22"/>
              </w:rPr>
              <w:t>Ballroom</w:t>
            </w:r>
          </w:p>
        </w:tc>
        <w:tc>
          <w:tcPr>
            <w:tcW w:w="870" w:type="pct"/>
          </w:tcPr>
          <w:p w14:paraId="348D389A" w14:textId="77777777" w:rsidR="009E4F65" w:rsidRPr="009E4F65" w:rsidRDefault="009E4F65" w:rsidP="00E16C0E">
            <w:pPr>
              <w:jc w:val="center"/>
              <w:rPr>
                <w:sz w:val="22"/>
              </w:rPr>
            </w:pPr>
            <w:r w:rsidRPr="009E4F65">
              <w:rPr>
                <w:sz w:val="22"/>
              </w:rPr>
              <w:t>Rounds of 8</w:t>
            </w:r>
          </w:p>
        </w:tc>
        <w:tc>
          <w:tcPr>
            <w:tcW w:w="764" w:type="pct"/>
          </w:tcPr>
          <w:p w14:paraId="28C13B85" w14:textId="77777777" w:rsidR="009E4F65" w:rsidRPr="009E4F65" w:rsidRDefault="009E4F65" w:rsidP="00E16C0E">
            <w:pPr>
              <w:jc w:val="center"/>
              <w:rPr>
                <w:sz w:val="22"/>
              </w:rPr>
            </w:pPr>
            <w:r w:rsidRPr="009E4F65">
              <w:rPr>
                <w:sz w:val="22"/>
              </w:rPr>
              <w:t>140</w:t>
            </w:r>
          </w:p>
        </w:tc>
      </w:tr>
      <w:tr w:rsidR="00E16C0E" w:rsidRPr="00E16C0E" w14:paraId="3550D9B0" w14:textId="77777777" w:rsidTr="00E16C0E">
        <w:trPr>
          <w:cantSplit/>
        </w:trPr>
        <w:tc>
          <w:tcPr>
            <w:tcW w:w="816" w:type="pct"/>
          </w:tcPr>
          <w:p w14:paraId="006211AC" w14:textId="77777777" w:rsidR="009E4F65" w:rsidRPr="009E4F65" w:rsidRDefault="009E4F65" w:rsidP="00E16C0E">
            <w:pPr>
              <w:jc w:val="center"/>
              <w:rPr>
                <w:sz w:val="22"/>
              </w:rPr>
            </w:pPr>
            <w:r w:rsidRPr="009E4F65">
              <w:rPr>
                <w:sz w:val="22"/>
              </w:rPr>
              <w:t>@Date@</w:t>
            </w:r>
          </w:p>
        </w:tc>
        <w:tc>
          <w:tcPr>
            <w:tcW w:w="702" w:type="pct"/>
          </w:tcPr>
          <w:p w14:paraId="12BEE53F" w14:textId="6F7D223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06D6C4A" w14:textId="77777777" w:rsidR="009E4F65" w:rsidRPr="009E4F65" w:rsidRDefault="009E4F65" w:rsidP="00E16C0E">
            <w:pPr>
              <w:jc w:val="center"/>
              <w:rPr>
                <w:sz w:val="22"/>
              </w:rPr>
            </w:pPr>
            <w:r w:rsidRPr="009E4F65">
              <w:rPr>
                <w:sz w:val="22"/>
              </w:rPr>
              <w:t>6 Breakout Sessions</w:t>
            </w:r>
          </w:p>
        </w:tc>
        <w:tc>
          <w:tcPr>
            <w:tcW w:w="978" w:type="pct"/>
          </w:tcPr>
          <w:p w14:paraId="40E03AE2" w14:textId="77777777" w:rsidR="009E4F65" w:rsidRPr="009E4F65" w:rsidRDefault="009E4F65" w:rsidP="00E16C0E">
            <w:pPr>
              <w:jc w:val="center"/>
              <w:rPr>
                <w:sz w:val="22"/>
              </w:rPr>
            </w:pPr>
            <w:r w:rsidRPr="009E4F65">
              <w:rPr>
                <w:sz w:val="22"/>
              </w:rPr>
              <w:t>Prefer Salon A, B, E or F (1) &amp; (2)</w:t>
            </w:r>
          </w:p>
        </w:tc>
        <w:tc>
          <w:tcPr>
            <w:tcW w:w="870" w:type="pct"/>
          </w:tcPr>
          <w:p w14:paraId="753FCE6F" w14:textId="77777777" w:rsidR="009E4F65" w:rsidRPr="009E4F65" w:rsidRDefault="009E4F65" w:rsidP="00E16C0E">
            <w:pPr>
              <w:jc w:val="center"/>
              <w:rPr>
                <w:sz w:val="22"/>
              </w:rPr>
            </w:pPr>
            <w:r w:rsidRPr="009E4F65">
              <w:rPr>
                <w:sz w:val="22"/>
              </w:rPr>
              <w:t>Conference</w:t>
            </w:r>
          </w:p>
        </w:tc>
        <w:tc>
          <w:tcPr>
            <w:tcW w:w="764" w:type="pct"/>
          </w:tcPr>
          <w:p w14:paraId="2BDF6C77" w14:textId="77777777" w:rsidR="009E4F65" w:rsidRPr="009E4F65" w:rsidRDefault="009E4F65" w:rsidP="00E16C0E">
            <w:pPr>
              <w:jc w:val="center"/>
              <w:rPr>
                <w:sz w:val="22"/>
              </w:rPr>
            </w:pPr>
            <w:r w:rsidRPr="009E4F65">
              <w:rPr>
                <w:sz w:val="22"/>
              </w:rPr>
              <w:t>140</w:t>
            </w:r>
          </w:p>
        </w:tc>
      </w:tr>
      <w:tr w:rsidR="00E16C0E" w:rsidRPr="00E16C0E" w14:paraId="57BDCC8E" w14:textId="77777777" w:rsidTr="00E16C0E">
        <w:trPr>
          <w:cantSplit/>
        </w:trPr>
        <w:tc>
          <w:tcPr>
            <w:tcW w:w="816" w:type="pct"/>
          </w:tcPr>
          <w:p w14:paraId="79BC0136" w14:textId="77777777" w:rsidR="009E4F65" w:rsidRPr="009E4F65" w:rsidRDefault="009E4F65" w:rsidP="00E16C0E">
            <w:pPr>
              <w:jc w:val="center"/>
              <w:rPr>
                <w:sz w:val="22"/>
              </w:rPr>
            </w:pPr>
            <w:r w:rsidRPr="009E4F65">
              <w:rPr>
                <w:sz w:val="22"/>
              </w:rPr>
              <w:t>@Date@</w:t>
            </w:r>
          </w:p>
        </w:tc>
        <w:tc>
          <w:tcPr>
            <w:tcW w:w="702" w:type="pct"/>
          </w:tcPr>
          <w:p w14:paraId="331533FC" w14:textId="2E97650A"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4F7828A8" w14:textId="77777777" w:rsidR="009E4F65" w:rsidRPr="009E4F65" w:rsidRDefault="009E4F65" w:rsidP="00E16C0E">
            <w:pPr>
              <w:jc w:val="center"/>
              <w:rPr>
                <w:sz w:val="22"/>
              </w:rPr>
            </w:pPr>
            <w:r w:rsidRPr="009E4F65">
              <w:rPr>
                <w:sz w:val="22"/>
              </w:rPr>
              <w:t>Meeting</w:t>
            </w:r>
          </w:p>
        </w:tc>
        <w:tc>
          <w:tcPr>
            <w:tcW w:w="978" w:type="pct"/>
          </w:tcPr>
          <w:p w14:paraId="4FBC9444" w14:textId="77777777" w:rsidR="009E4F65" w:rsidRPr="009E4F65" w:rsidRDefault="009E4F65" w:rsidP="00E16C0E">
            <w:pPr>
              <w:jc w:val="center"/>
              <w:rPr>
                <w:sz w:val="22"/>
              </w:rPr>
            </w:pPr>
            <w:r w:rsidRPr="009E4F65">
              <w:rPr>
                <w:sz w:val="22"/>
              </w:rPr>
              <w:t>Salon 3 &amp; 4</w:t>
            </w:r>
          </w:p>
        </w:tc>
        <w:tc>
          <w:tcPr>
            <w:tcW w:w="870" w:type="pct"/>
          </w:tcPr>
          <w:p w14:paraId="1090C960" w14:textId="77777777" w:rsidR="009E4F65" w:rsidRPr="009E4F65" w:rsidRDefault="009E4F65" w:rsidP="00E16C0E">
            <w:pPr>
              <w:jc w:val="center"/>
              <w:rPr>
                <w:sz w:val="22"/>
              </w:rPr>
            </w:pPr>
            <w:r w:rsidRPr="009E4F65">
              <w:rPr>
                <w:sz w:val="22"/>
              </w:rPr>
              <w:t>Hollow Square</w:t>
            </w:r>
          </w:p>
        </w:tc>
        <w:tc>
          <w:tcPr>
            <w:tcW w:w="764" w:type="pct"/>
          </w:tcPr>
          <w:p w14:paraId="1D8A2518" w14:textId="77777777" w:rsidR="009E4F65" w:rsidRPr="009E4F65" w:rsidRDefault="009E4F65" w:rsidP="00E16C0E">
            <w:pPr>
              <w:jc w:val="center"/>
              <w:rPr>
                <w:sz w:val="22"/>
              </w:rPr>
            </w:pPr>
            <w:r w:rsidRPr="009E4F65">
              <w:rPr>
                <w:sz w:val="22"/>
              </w:rPr>
              <w:t>85</w:t>
            </w:r>
          </w:p>
        </w:tc>
      </w:tr>
      <w:tr w:rsidR="00E16C0E" w:rsidRPr="00E16C0E" w14:paraId="0AC6F56E" w14:textId="77777777" w:rsidTr="00E16C0E">
        <w:trPr>
          <w:cantSplit/>
        </w:trPr>
        <w:tc>
          <w:tcPr>
            <w:tcW w:w="816" w:type="pct"/>
          </w:tcPr>
          <w:p w14:paraId="275D3E53" w14:textId="77777777" w:rsidR="009E4F65" w:rsidRPr="009E4F65" w:rsidRDefault="009E4F65" w:rsidP="00E16C0E">
            <w:pPr>
              <w:jc w:val="center"/>
              <w:rPr>
                <w:sz w:val="22"/>
              </w:rPr>
            </w:pPr>
            <w:r w:rsidRPr="009E4F65">
              <w:rPr>
                <w:sz w:val="22"/>
              </w:rPr>
              <w:t>@Date@</w:t>
            </w:r>
          </w:p>
        </w:tc>
        <w:tc>
          <w:tcPr>
            <w:tcW w:w="702" w:type="pct"/>
          </w:tcPr>
          <w:p w14:paraId="35033725" w14:textId="010BF340"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57675929" w14:textId="77777777" w:rsidR="009E4F65" w:rsidRPr="009E4F65" w:rsidRDefault="009E4F65" w:rsidP="00E16C0E">
            <w:pPr>
              <w:jc w:val="center"/>
              <w:rPr>
                <w:sz w:val="22"/>
              </w:rPr>
            </w:pPr>
            <w:r w:rsidRPr="009E4F65">
              <w:rPr>
                <w:sz w:val="22"/>
              </w:rPr>
              <w:t>Meeting</w:t>
            </w:r>
          </w:p>
        </w:tc>
        <w:tc>
          <w:tcPr>
            <w:tcW w:w="978" w:type="pct"/>
          </w:tcPr>
          <w:p w14:paraId="32D4681D" w14:textId="77777777" w:rsidR="009E4F65" w:rsidRPr="009E4F65" w:rsidRDefault="009E4F65" w:rsidP="00E16C0E">
            <w:pPr>
              <w:jc w:val="center"/>
              <w:rPr>
                <w:sz w:val="22"/>
              </w:rPr>
            </w:pPr>
            <w:r w:rsidRPr="009E4F65">
              <w:rPr>
                <w:sz w:val="22"/>
              </w:rPr>
              <w:t>Salon Room</w:t>
            </w:r>
          </w:p>
        </w:tc>
        <w:tc>
          <w:tcPr>
            <w:tcW w:w="870" w:type="pct"/>
          </w:tcPr>
          <w:p w14:paraId="19AB01CB" w14:textId="77777777" w:rsidR="009E4F65" w:rsidRPr="009E4F65" w:rsidRDefault="009E4F65" w:rsidP="00E16C0E">
            <w:pPr>
              <w:jc w:val="center"/>
              <w:rPr>
                <w:sz w:val="22"/>
              </w:rPr>
            </w:pPr>
            <w:r w:rsidRPr="009E4F65">
              <w:rPr>
                <w:sz w:val="22"/>
              </w:rPr>
              <w:t>Hollow Square</w:t>
            </w:r>
          </w:p>
        </w:tc>
        <w:tc>
          <w:tcPr>
            <w:tcW w:w="764" w:type="pct"/>
          </w:tcPr>
          <w:p w14:paraId="507099BE" w14:textId="77777777" w:rsidR="009E4F65" w:rsidRPr="009E4F65" w:rsidRDefault="009E4F65" w:rsidP="00E16C0E">
            <w:pPr>
              <w:jc w:val="center"/>
              <w:rPr>
                <w:sz w:val="22"/>
              </w:rPr>
            </w:pPr>
            <w:r w:rsidRPr="009E4F65">
              <w:rPr>
                <w:sz w:val="22"/>
              </w:rPr>
              <w:t>40</w:t>
            </w:r>
          </w:p>
        </w:tc>
      </w:tr>
      <w:tr w:rsidR="00E16C0E" w:rsidRPr="00E16C0E" w14:paraId="27E95F31" w14:textId="77777777" w:rsidTr="00E16C0E">
        <w:trPr>
          <w:cantSplit/>
        </w:trPr>
        <w:tc>
          <w:tcPr>
            <w:tcW w:w="816" w:type="pct"/>
          </w:tcPr>
          <w:p w14:paraId="0DC2238D" w14:textId="77777777" w:rsidR="009E4F65" w:rsidRPr="009E4F65" w:rsidRDefault="009E4F65" w:rsidP="00E16C0E">
            <w:pPr>
              <w:jc w:val="center"/>
              <w:rPr>
                <w:sz w:val="22"/>
              </w:rPr>
            </w:pPr>
            <w:r w:rsidRPr="009E4F65">
              <w:rPr>
                <w:sz w:val="22"/>
              </w:rPr>
              <w:t>@Date@</w:t>
            </w:r>
          </w:p>
        </w:tc>
        <w:tc>
          <w:tcPr>
            <w:tcW w:w="702" w:type="pct"/>
          </w:tcPr>
          <w:p w14:paraId="3D501F9E" w14:textId="427F7DB8"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5D9CAFD" w14:textId="77777777" w:rsidR="009E4F65" w:rsidRPr="009E4F65" w:rsidRDefault="009E4F65" w:rsidP="00E16C0E">
            <w:pPr>
              <w:jc w:val="center"/>
              <w:rPr>
                <w:sz w:val="22"/>
              </w:rPr>
            </w:pPr>
            <w:r w:rsidRPr="009E4F65">
              <w:rPr>
                <w:sz w:val="22"/>
              </w:rPr>
              <w:t>General Session</w:t>
            </w:r>
          </w:p>
        </w:tc>
        <w:tc>
          <w:tcPr>
            <w:tcW w:w="978" w:type="pct"/>
          </w:tcPr>
          <w:p w14:paraId="4F4D168A" w14:textId="77777777" w:rsidR="009E4F65" w:rsidRPr="009E4F65" w:rsidRDefault="009E4F65" w:rsidP="00E16C0E">
            <w:pPr>
              <w:jc w:val="center"/>
              <w:rPr>
                <w:sz w:val="22"/>
              </w:rPr>
            </w:pPr>
            <w:r w:rsidRPr="009E4F65">
              <w:rPr>
                <w:sz w:val="22"/>
              </w:rPr>
              <w:t>TBD</w:t>
            </w:r>
          </w:p>
        </w:tc>
        <w:tc>
          <w:tcPr>
            <w:tcW w:w="870" w:type="pct"/>
          </w:tcPr>
          <w:p w14:paraId="5B6682AC" w14:textId="77777777" w:rsidR="009E4F65" w:rsidRPr="009E4F65" w:rsidRDefault="009E4F65" w:rsidP="00E16C0E">
            <w:pPr>
              <w:jc w:val="center"/>
              <w:rPr>
                <w:sz w:val="22"/>
              </w:rPr>
            </w:pPr>
            <w:r w:rsidRPr="009E4F65">
              <w:rPr>
                <w:sz w:val="22"/>
              </w:rPr>
              <w:t>Conference</w:t>
            </w:r>
          </w:p>
        </w:tc>
        <w:tc>
          <w:tcPr>
            <w:tcW w:w="764" w:type="pct"/>
          </w:tcPr>
          <w:p w14:paraId="06AFF8D3" w14:textId="77777777" w:rsidR="009E4F65" w:rsidRPr="009E4F65" w:rsidRDefault="009E4F65" w:rsidP="00E16C0E">
            <w:pPr>
              <w:jc w:val="center"/>
              <w:rPr>
                <w:sz w:val="22"/>
              </w:rPr>
            </w:pPr>
            <w:r w:rsidRPr="009E4F65">
              <w:rPr>
                <w:sz w:val="22"/>
              </w:rPr>
              <w:t>140</w:t>
            </w:r>
          </w:p>
        </w:tc>
      </w:tr>
    </w:tbl>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lastRenderedPageBreak/>
        <w:t>Upon reasonable Notice to the Contractor, the Judicial Council may change the Program function, meeting times, room configurations, number of meeting and function rooms, and the numbers of Attendees attending these functions and meetings.</w:t>
      </w:r>
    </w:p>
    <w:p w14:paraId="738508F4" w14:textId="77777777" w:rsidR="009E4F65" w:rsidRPr="009E4F65" w:rsidRDefault="009E4F65" w:rsidP="006D2543">
      <w:pPr>
        <w:numPr>
          <w:ilvl w:val="1"/>
          <w:numId w:val="23"/>
        </w:numPr>
        <w:spacing w:beforeLines="100" w:before="240" w:afterLines="100" w:after="240" w:line="300" w:lineRule="exact"/>
        <w:rPr>
          <w:sz w:val="22"/>
          <w:szCs w:val="22"/>
        </w:rPr>
      </w:pPr>
      <w:commentRangeStart w:id="28"/>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28"/>
      <w:r w:rsidR="00E16C0E">
        <w:rPr>
          <w:rStyle w:val="CommentReference"/>
        </w:rPr>
        <w:commentReference w:id="28"/>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9"/>
      <w:r w:rsidRPr="009E4F65">
        <w:rPr>
          <w:rFonts w:ascii="Times New Roman" w:hAnsi="Times New Roman"/>
          <w:b/>
          <w:caps/>
          <w:sz w:val="22"/>
          <w:szCs w:val="22"/>
        </w:rPr>
        <w:t>Meeting and Function Room Rental Charges</w:t>
      </w:r>
      <w:commentRangeEnd w:id="29"/>
      <w:r w:rsidR="005C49C6">
        <w:rPr>
          <w:rStyle w:val="CommentReference"/>
          <w:rFonts w:ascii="Times New Roman" w:eastAsia="Times New Roman" w:hAnsi="Times New Roman" w:cs="Times New Roman"/>
        </w:rPr>
        <w:commentReference w:id="29"/>
      </w:r>
    </w:p>
    <w:p w14:paraId="725DA28C" w14:textId="2065C835" w:rsidR="005C49C6" w:rsidRDefault="005C49C6" w:rsidP="005C49C6">
      <w:pPr>
        <w:spacing w:beforeLines="100" w:before="240" w:afterLines="100" w:after="240" w:line="300" w:lineRule="exact"/>
        <w:ind w:left="720"/>
        <w:rPr>
          <w:sz w:val="22"/>
          <w:szCs w:val="22"/>
        </w:rPr>
      </w:pPr>
      <w:commentRangeStart w:id="30"/>
      <w:r>
        <w:rPr>
          <w:sz w:val="22"/>
          <w:szCs w:val="22"/>
        </w:rPr>
        <w:t>@OPTION A</w:t>
      </w:r>
      <w:commentRangeEnd w:id="30"/>
      <w:r w:rsidR="00BF579B">
        <w:rPr>
          <w:rStyle w:val="CommentReference"/>
        </w:rPr>
        <w:commentReference w:id="30"/>
      </w:r>
      <w:r>
        <w:rPr>
          <w:sz w:val="22"/>
          <w:szCs w:val="22"/>
        </w:rPr>
        <w:t xml:space="preserve">: </w:t>
      </w:r>
      <w:r w:rsidRPr="009E4F65">
        <w:rPr>
          <w:sz w:val="22"/>
          <w:szCs w:val="22"/>
        </w:rPr>
        <w:t>The Contractor shall charge the Judicial Council @</w:t>
      </w:r>
      <w:r>
        <w:rPr>
          <w:sz w:val="22"/>
          <w:szCs w:val="22"/>
        </w:rPr>
        <w:t>...</w:t>
      </w:r>
    </w:p>
    <w:p w14:paraId="7951EAAC" w14:textId="6824C96F" w:rsidR="005B673C" w:rsidRPr="009E4F65" w:rsidRDefault="005B673C" w:rsidP="006D2543">
      <w:pPr>
        <w:numPr>
          <w:ilvl w:val="1"/>
          <w:numId w:val="24"/>
        </w:numPr>
        <w:spacing w:beforeLines="100" w:before="240" w:afterLines="100" w:after="240" w:line="300" w:lineRule="exact"/>
        <w:rPr>
          <w:sz w:val="22"/>
          <w:szCs w:val="22"/>
        </w:rPr>
      </w:pPr>
      <w:commentRangeStart w:id="31"/>
      <w:r w:rsidRPr="009E4F65">
        <w:rPr>
          <w:sz w:val="22"/>
          <w:szCs w:val="22"/>
        </w:rPr>
        <w:t>@</w:t>
      </w:r>
      <w:r w:rsidR="005C49C6">
        <w:rPr>
          <w:sz w:val="22"/>
          <w:szCs w:val="22"/>
        </w:rPr>
        <w:t>OPTION B</w:t>
      </w:r>
      <w:commentRangeEnd w:id="31"/>
      <w:r w:rsidR="00BF579B">
        <w:rPr>
          <w:rStyle w:val="CommentReference"/>
        </w:rPr>
        <w:commentReference w:id="31"/>
      </w:r>
      <w:r w:rsidR="005C49C6">
        <w:rPr>
          <w:sz w:val="22"/>
          <w:szCs w:val="22"/>
        </w:rPr>
        <w:t xml:space="preserve">: </w:t>
      </w:r>
      <w:r w:rsidRPr="009E4F65">
        <w:rPr>
          <w:sz w:val="22"/>
          <w:szCs w:val="22"/>
        </w:rPr>
        <w:t xml:space="preserve">The Contractor shall charge the Judicial Council the applicable @total room rental charges, as set forth in Table </w:t>
      </w:r>
      <w:r w:rsidR="006D2543">
        <w:rPr>
          <w:sz w:val="22"/>
          <w:szCs w:val="22"/>
        </w:rPr>
        <w:t>D-</w:t>
      </w:r>
      <w:r w:rsidRPr="009E4F65">
        <w:rPr>
          <w:sz w:val="22"/>
          <w:szCs w:val="22"/>
        </w:rPr>
        <w:t xml:space="preserve">2, below, based upon a sliding scale for meeting and function rooms @and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D-2</w:t>
      </w:r>
      <w:commentRangeEnd w:id="32"/>
      <w:r>
        <w:rPr>
          <w:rStyle w:val="CommentReference"/>
        </w:rPr>
        <w:commentReference w:id="32"/>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7E702447" w14:textId="65C153FA" w:rsidR="009E4F65" w:rsidRPr="009E4F65" w:rsidRDefault="009E4F65" w:rsidP="006D2543">
      <w:pPr>
        <w:numPr>
          <w:ilvl w:val="1"/>
          <w:numId w:val="24"/>
        </w:numPr>
        <w:spacing w:beforeLines="100" w:before="240" w:afterLines="100" w:after="240" w:line="300" w:lineRule="exact"/>
        <w:rPr>
          <w:sz w:val="22"/>
          <w:szCs w:val="22"/>
        </w:rPr>
      </w:pPr>
      <w:commentRangeStart w:id="33"/>
      <w:r w:rsidRPr="009E4F65">
        <w:rPr>
          <w:sz w:val="22"/>
          <w:szCs w:val="22"/>
        </w:rPr>
        <w:t>@The Contractor shall not charge the Judicial Council and the Judicial Council will not pay to the Contractor a set up or a clean up fee for meeting and function rooms.</w:t>
      </w:r>
      <w:commentRangeEnd w:id="33"/>
      <w:r w:rsidR="00BF579B">
        <w:rPr>
          <w:rStyle w:val="CommentReference"/>
        </w:rPr>
        <w:commentReference w:id="33"/>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0"/>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4"/>
      <w:r w:rsidRPr="009E4F65">
        <w:rPr>
          <w:rFonts w:ascii="Times New Roman Bold" w:hAnsi="Times New Roman Bold"/>
          <w:b/>
        </w:rPr>
        <w:lastRenderedPageBreak/>
        <w:t xml:space="preserve">EXHIBIT </w:t>
      </w:r>
      <w:r>
        <w:rPr>
          <w:rFonts w:ascii="Times New Roman Bold" w:hAnsi="Times New Roman Bold"/>
          <w:b/>
        </w:rPr>
        <w:t>E</w:t>
      </w:r>
    </w:p>
    <w:p w14:paraId="0E6C0E08" w14:textId="0283EA12" w:rsidR="00AD36EB" w:rsidRPr="009E4F65" w:rsidRDefault="00AD36EB" w:rsidP="00AD36EB">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FOOD AND BEVERAGE SERVICE</w:t>
      </w:r>
      <w:commentRangeEnd w:id="34"/>
      <w:r>
        <w:rPr>
          <w:rStyle w:val="CommentReference"/>
        </w:rPr>
        <w:commentReference w:id="34"/>
      </w:r>
    </w:p>
    <w:p w14:paraId="62630B84" w14:textId="77777777" w:rsidR="00AD36EB" w:rsidRDefault="00AD36EB" w:rsidP="00AD36EB">
      <w:pPr>
        <w:tabs>
          <w:tab w:val="left" w:pos="10710"/>
        </w:tabs>
        <w:spacing w:beforeLines="100" w:before="240" w:afterLines="100" w:after="240" w:line="300" w:lineRule="exact"/>
        <w:rPr>
          <w:bCs/>
        </w:rPr>
      </w:pPr>
      <w:permStart w:id="1924937203" w:edGrp="everyone"/>
      <w:commentRangeStart w:id="35"/>
      <w:r>
        <w:rPr>
          <w:bCs/>
        </w:rPr>
        <w:t>@OPTION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35"/>
      <w:r>
        <w:rPr>
          <w:rStyle w:val="CommentReference"/>
        </w:rPr>
        <w:commentReference w:id="35"/>
      </w:r>
    </w:p>
    <w:p w14:paraId="0CBDB327" w14:textId="580A2976"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b/>
          <w:caps/>
          <w:sz w:val="22"/>
          <w:szCs w:val="22"/>
        </w:rPr>
      </w:pPr>
      <w:commentRangeStart w:id="36"/>
      <w:r w:rsidRPr="002410E1">
        <w:rPr>
          <w:rFonts w:ascii="Times New Roman Bold" w:hAnsi="Times New Roman Bold"/>
          <w:b/>
          <w:caps/>
          <w:sz w:val="22"/>
          <w:szCs w:val="22"/>
        </w:rPr>
        <w:t>@OPTION 2 (include</w:t>
      </w:r>
      <w:r>
        <w:rPr>
          <w:rFonts w:ascii="Times New Roman Bold" w:hAnsi="Times New Roman Bold"/>
          <w:b/>
          <w:caps/>
          <w:sz w:val="22"/>
          <w:szCs w:val="22"/>
        </w:rPr>
        <w:t>/MODIFY</w:t>
      </w:r>
      <w:r w:rsidRPr="002410E1">
        <w:rPr>
          <w:rFonts w:ascii="Times New Roman Bold" w:hAnsi="Times New Roman Bold"/>
          <w:b/>
          <w:caps/>
          <w:sz w:val="22"/>
          <w:szCs w:val="22"/>
        </w:rPr>
        <w:t xml:space="preserve"> PROVISIONS</w:t>
      </w:r>
      <w:r w:rsidR="00693884">
        <w:rPr>
          <w:rFonts w:ascii="Times New Roman Bold" w:hAnsi="Times New Roman Bold"/>
          <w:b/>
          <w:caps/>
          <w:sz w:val="22"/>
          <w:szCs w:val="22"/>
        </w:rPr>
        <w:t xml:space="preserve"> AS APPROPRIATE</w:t>
      </w:r>
      <w:r w:rsidRPr="002410E1">
        <w:rPr>
          <w:rFonts w:ascii="Times New Roman Bold" w:hAnsi="Times New Roman Bold"/>
          <w:b/>
          <w:caps/>
          <w:sz w:val="22"/>
          <w:szCs w:val="22"/>
        </w:rPr>
        <w:t>): d</w:t>
      </w:r>
      <w:r w:rsidR="00AD36EB" w:rsidRPr="002410E1">
        <w:rPr>
          <w:rFonts w:ascii="Times New Roman Bold" w:hAnsi="Times New Roman Bold"/>
          <w:b/>
          <w:caps/>
          <w:sz w:val="22"/>
          <w:szCs w:val="22"/>
        </w:rPr>
        <w:t>EFINITIONS</w:t>
      </w:r>
      <w:commentRangeEnd w:id="36"/>
      <w:r w:rsidR="00AD36EB" w:rsidRPr="002410E1">
        <w:rPr>
          <w:rStyle w:val="CommentReference"/>
          <w:rFonts w:ascii="Times New Roman Bold" w:eastAsia="Times New Roman" w:hAnsi="Times New Roman Bold" w:cs="Times New Roman"/>
          <w:b/>
          <w:sz w:val="22"/>
        </w:rPr>
        <w:commentReference w:id="36"/>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77777777" w:rsidR="00C23313" w:rsidRPr="002410E1" w:rsidRDefault="00C23313" w:rsidP="002410E1">
      <w:pPr>
        <w:numPr>
          <w:ilvl w:val="1"/>
          <w:numId w:val="27"/>
        </w:numPr>
        <w:spacing w:beforeLines="100" w:before="240" w:afterLines="100" w:after="240" w:line="300" w:lineRule="exact"/>
        <w:rPr>
          <w:sz w:val="22"/>
          <w:szCs w:val="22"/>
        </w:rPr>
      </w:pPr>
      <w:commentRangeStart w:id="37"/>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7"/>
      <w:r w:rsidR="002410E1">
        <w:rPr>
          <w:rStyle w:val="CommentReference"/>
        </w:rPr>
        <w:commentReference w:id="37"/>
      </w:r>
    </w:p>
    <w:p w14:paraId="519E4997" w14:textId="77777777" w:rsidR="002410E1" w:rsidRPr="002410E1" w:rsidRDefault="002410E1" w:rsidP="002410E1">
      <w:pPr>
        <w:numPr>
          <w:ilvl w:val="1"/>
          <w:numId w:val="27"/>
        </w:numPr>
        <w:spacing w:beforeLines="100" w:before="240" w:afterLines="100" w:after="240" w:line="300" w:lineRule="exact"/>
        <w:rPr>
          <w:sz w:val="22"/>
          <w:szCs w:val="22"/>
        </w:rPr>
      </w:pPr>
      <w:commentRangeStart w:id="38"/>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38"/>
      <w:r>
        <w:rPr>
          <w:rStyle w:val="CommentReference"/>
        </w:rPr>
        <w:commentReference w:id="38"/>
      </w:r>
    </w:p>
    <w:p w14:paraId="52BB8F35" w14:textId="01310AC5" w:rsidR="00AD36EB" w:rsidRPr="00C23313" w:rsidRDefault="00AD36EB" w:rsidP="00C23313">
      <w:pPr>
        <w:numPr>
          <w:ilvl w:val="1"/>
          <w:numId w:val="27"/>
        </w:numPr>
        <w:spacing w:beforeLines="100" w:before="240" w:afterLines="100" w:after="240" w:line="300" w:lineRule="exact"/>
        <w:rPr>
          <w:sz w:val="22"/>
          <w:szCs w:val="22"/>
        </w:rPr>
      </w:pPr>
      <w:commentRangeStart w:id="39"/>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39"/>
      <w:r w:rsidR="002410E1">
        <w:rPr>
          <w:rStyle w:val="CommentReference"/>
        </w:rPr>
        <w:commentReference w:id="39"/>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0"/>
      <w:r w:rsidRPr="00C23313">
        <w:rPr>
          <w:rFonts w:ascii="Times New Roman" w:hAnsi="Times New Roman"/>
          <w:b/>
          <w:caps/>
          <w:sz w:val="22"/>
          <w:szCs w:val="22"/>
        </w:rPr>
        <w:t>Group Meals to be Provided</w:t>
      </w:r>
      <w:commentRangeEnd w:id="40"/>
      <w:r w:rsidR="002410E1">
        <w:rPr>
          <w:rStyle w:val="CommentReference"/>
          <w:rFonts w:ascii="Times New Roman" w:eastAsia="Times New Roman" w:hAnsi="Times New Roman" w:cs="Times New Roman"/>
        </w:rPr>
        <w:commentReference w:id="40"/>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4308DF7F" w14:textId="7812C28F" w:rsidR="00AD36EB" w:rsidRPr="002410E1" w:rsidRDefault="00AD36EB" w:rsidP="002410E1">
      <w:pPr>
        <w:pStyle w:val="ListParagraph"/>
        <w:spacing w:beforeLines="100" w:before="240" w:afterLines="100" w:after="240" w:line="300" w:lineRule="exact"/>
        <w:ind w:left="1440"/>
        <w:rPr>
          <w:b/>
          <w:bCs/>
          <w:sz w:val="22"/>
          <w:szCs w:val="22"/>
        </w:rPr>
      </w:pPr>
      <w:commentRangeStart w:id="41"/>
      <w:r w:rsidRPr="002410E1">
        <w:rPr>
          <w:b/>
          <w:bCs/>
          <w:sz w:val="22"/>
          <w:szCs w:val="22"/>
        </w:rPr>
        <w:t xml:space="preserve">Table </w:t>
      </w:r>
      <w:r w:rsidR="002410E1" w:rsidRPr="002410E1">
        <w:rPr>
          <w:b/>
          <w:bCs/>
          <w:sz w:val="22"/>
          <w:szCs w:val="22"/>
        </w:rPr>
        <w:t>E-</w:t>
      </w:r>
      <w:r w:rsidRPr="002410E1">
        <w:rPr>
          <w:b/>
          <w:bCs/>
          <w:sz w:val="22"/>
          <w:szCs w:val="22"/>
        </w:rPr>
        <w:t>1:</w:t>
      </w:r>
      <w:commentRangeEnd w:id="41"/>
      <w:r w:rsidR="002410E1">
        <w:rPr>
          <w:rStyle w:val="CommentReference"/>
        </w:rPr>
        <w:commentReference w:id="41"/>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741403" w:rsidRPr="00741403" w14:paraId="3BAD6B54" w14:textId="77777777" w:rsidTr="002B4603">
        <w:trPr>
          <w:tblHeader/>
        </w:trPr>
        <w:tc>
          <w:tcPr>
            <w:tcW w:w="1345" w:type="dxa"/>
            <w:shd w:val="clear" w:color="auto" w:fill="E6E6E6"/>
          </w:tcPr>
          <w:p w14:paraId="3EEFB1B4" w14:textId="7E51664D" w:rsidR="00AD36EB" w:rsidRPr="00741403" w:rsidRDefault="00AD36EB" w:rsidP="00C9061F">
            <w:pPr>
              <w:jc w:val="center"/>
              <w:rPr>
                <w:b/>
                <w:sz w:val="22"/>
              </w:rPr>
            </w:pPr>
            <w:r w:rsidRPr="00741403">
              <w:rPr>
                <w:b/>
                <w:sz w:val="22"/>
              </w:rPr>
              <w:t xml:space="preserve"> Date</w:t>
            </w:r>
          </w:p>
        </w:tc>
        <w:tc>
          <w:tcPr>
            <w:tcW w:w="2340" w:type="dxa"/>
            <w:shd w:val="clear" w:color="auto" w:fill="E6E6E6"/>
          </w:tcPr>
          <w:p w14:paraId="0C811119" w14:textId="77777777" w:rsidR="00AD36EB" w:rsidRPr="00741403" w:rsidRDefault="00AD36EB" w:rsidP="00C9061F">
            <w:pPr>
              <w:jc w:val="center"/>
              <w:rPr>
                <w:b/>
                <w:sz w:val="22"/>
              </w:rPr>
            </w:pPr>
            <w:r w:rsidRPr="00741403">
              <w:rPr>
                <w:b/>
                <w:sz w:val="22"/>
              </w:rPr>
              <w:t>Anticipated Group Meals</w:t>
            </w:r>
          </w:p>
        </w:tc>
        <w:tc>
          <w:tcPr>
            <w:tcW w:w="1440" w:type="dxa"/>
            <w:shd w:val="clear" w:color="auto" w:fill="E6E6E6"/>
          </w:tcPr>
          <w:p w14:paraId="4E79A33B" w14:textId="77777777" w:rsidR="00AD36EB" w:rsidRPr="00741403" w:rsidRDefault="00AD36EB" w:rsidP="00C9061F">
            <w:pPr>
              <w:jc w:val="center"/>
              <w:rPr>
                <w:b/>
                <w:sz w:val="22"/>
              </w:rPr>
            </w:pPr>
            <w:r w:rsidRPr="00741403">
              <w:rPr>
                <w:b/>
                <w:sz w:val="22"/>
              </w:rPr>
              <w:t>Maximum Per Attendee</w:t>
            </w:r>
          </w:p>
        </w:tc>
        <w:tc>
          <w:tcPr>
            <w:tcW w:w="1260" w:type="dxa"/>
            <w:shd w:val="clear" w:color="auto" w:fill="E6E6E6"/>
          </w:tcPr>
          <w:p w14:paraId="2B77DC49" w14:textId="77777777" w:rsidR="00AD36EB" w:rsidRPr="00741403" w:rsidRDefault="00AD36EB" w:rsidP="00C9061F">
            <w:pPr>
              <w:jc w:val="center"/>
              <w:rPr>
                <w:b/>
                <w:sz w:val="22"/>
              </w:rPr>
            </w:pPr>
            <w:r w:rsidRPr="00741403">
              <w:rPr>
                <w:b/>
                <w:sz w:val="22"/>
              </w:rPr>
              <w:t>Estimated Attendance</w:t>
            </w:r>
          </w:p>
        </w:tc>
        <w:tc>
          <w:tcPr>
            <w:tcW w:w="1535" w:type="dxa"/>
            <w:shd w:val="clear" w:color="auto" w:fill="E6E6E6"/>
          </w:tcPr>
          <w:p w14:paraId="304AABCC" w14:textId="77777777" w:rsidR="00AD36EB" w:rsidRPr="00741403" w:rsidRDefault="00AD36EB" w:rsidP="00C9061F">
            <w:pPr>
              <w:jc w:val="center"/>
              <w:rPr>
                <w:b/>
                <w:sz w:val="22"/>
              </w:rPr>
            </w:pPr>
            <w:r w:rsidRPr="00741403">
              <w:rPr>
                <w:b/>
                <w:sz w:val="22"/>
              </w:rPr>
              <w:t>Estimated Cost</w:t>
            </w:r>
          </w:p>
        </w:tc>
      </w:tr>
      <w:tr w:rsidR="00741403" w:rsidRPr="00741403" w14:paraId="7C4F2331" w14:textId="77777777" w:rsidTr="002B4603">
        <w:tc>
          <w:tcPr>
            <w:tcW w:w="1345" w:type="dxa"/>
          </w:tcPr>
          <w:p w14:paraId="72E67ECE" w14:textId="75721893" w:rsidR="00AD36EB" w:rsidRPr="00741403" w:rsidRDefault="00AD36EB" w:rsidP="00C9061F">
            <w:pPr>
              <w:jc w:val="center"/>
              <w:rPr>
                <w:sz w:val="22"/>
              </w:rPr>
            </w:pPr>
            <w:r w:rsidRPr="00741403">
              <w:rPr>
                <w:sz w:val="22"/>
              </w:rPr>
              <w:t>@Date1</w:t>
            </w:r>
          </w:p>
        </w:tc>
        <w:tc>
          <w:tcPr>
            <w:tcW w:w="2340" w:type="dxa"/>
          </w:tcPr>
          <w:p w14:paraId="0F9B94C8" w14:textId="77777777" w:rsidR="00AD36EB" w:rsidRPr="00741403" w:rsidRDefault="00AD36EB" w:rsidP="00C9061F">
            <w:pPr>
              <w:jc w:val="center"/>
              <w:rPr>
                <w:sz w:val="22"/>
              </w:rPr>
            </w:pPr>
            <w:r w:rsidRPr="00741403">
              <w:rPr>
                <w:sz w:val="22"/>
              </w:rPr>
              <w:t>Dinner</w:t>
            </w:r>
          </w:p>
        </w:tc>
        <w:tc>
          <w:tcPr>
            <w:tcW w:w="1440" w:type="dxa"/>
          </w:tcPr>
          <w:p w14:paraId="5EA77E84" w14:textId="77777777" w:rsidR="00AD36EB" w:rsidRPr="00741403" w:rsidRDefault="00AD36EB" w:rsidP="00C9061F">
            <w:pPr>
              <w:jc w:val="center"/>
              <w:rPr>
                <w:bCs/>
                <w:sz w:val="22"/>
              </w:rPr>
            </w:pPr>
            <w:r w:rsidRPr="00741403">
              <w:rPr>
                <w:bCs/>
                <w:sz w:val="22"/>
              </w:rPr>
              <w:t>$40.00</w:t>
            </w:r>
          </w:p>
        </w:tc>
        <w:tc>
          <w:tcPr>
            <w:tcW w:w="1260" w:type="dxa"/>
          </w:tcPr>
          <w:p w14:paraId="5AAD8131" w14:textId="77777777" w:rsidR="00AD36EB" w:rsidRPr="00741403" w:rsidRDefault="00AD36EB" w:rsidP="00C9061F">
            <w:pPr>
              <w:jc w:val="center"/>
              <w:rPr>
                <w:sz w:val="22"/>
              </w:rPr>
            </w:pPr>
            <w:r w:rsidRPr="00741403">
              <w:rPr>
                <w:sz w:val="22"/>
              </w:rPr>
              <w:t>140</w:t>
            </w:r>
          </w:p>
        </w:tc>
        <w:tc>
          <w:tcPr>
            <w:tcW w:w="1535" w:type="dxa"/>
          </w:tcPr>
          <w:p w14:paraId="4D421C93" w14:textId="77777777" w:rsidR="00AD36EB" w:rsidRPr="00741403" w:rsidRDefault="00AD36EB" w:rsidP="00C9061F">
            <w:pPr>
              <w:jc w:val="center"/>
              <w:rPr>
                <w:bCs/>
                <w:sz w:val="22"/>
              </w:rPr>
            </w:pPr>
            <w:r w:rsidRPr="00741403">
              <w:rPr>
                <w:bCs/>
                <w:sz w:val="22"/>
              </w:rPr>
              <w:t>$5,600.00</w:t>
            </w:r>
          </w:p>
        </w:tc>
      </w:tr>
      <w:tr w:rsidR="00741403" w:rsidRPr="00741403" w14:paraId="245DC11E" w14:textId="77777777" w:rsidTr="002B4603">
        <w:tc>
          <w:tcPr>
            <w:tcW w:w="1345" w:type="dxa"/>
          </w:tcPr>
          <w:p w14:paraId="1A85EA98" w14:textId="3525B4D1" w:rsidR="00AD36EB" w:rsidRPr="00741403" w:rsidRDefault="00AD36EB" w:rsidP="00C9061F">
            <w:pPr>
              <w:jc w:val="center"/>
              <w:rPr>
                <w:bCs/>
                <w:sz w:val="22"/>
              </w:rPr>
            </w:pPr>
            <w:r w:rsidRPr="00741403">
              <w:rPr>
                <w:sz w:val="22"/>
              </w:rPr>
              <w:t>@Date2</w:t>
            </w:r>
          </w:p>
        </w:tc>
        <w:tc>
          <w:tcPr>
            <w:tcW w:w="2340" w:type="dxa"/>
          </w:tcPr>
          <w:p w14:paraId="1E859919" w14:textId="77777777" w:rsidR="00AD36EB" w:rsidRPr="00741403" w:rsidRDefault="00AD36EB" w:rsidP="00C9061F">
            <w:pPr>
              <w:jc w:val="center"/>
              <w:rPr>
                <w:sz w:val="22"/>
              </w:rPr>
            </w:pPr>
            <w:r w:rsidRPr="00741403">
              <w:rPr>
                <w:sz w:val="22"/>
              </w:rPr>
              <w:t>Breakfast</w:t>
            </w:r>
          </w:p>
        </w:tc>
        <w:tc>
          <w:tcPr>
            <w:tcW w:w="1440" w:type="dxa"/>
          </w:tcPr>
          <w:p w14:paraId="064F1054" w14:textId="77777777" w:rsidR="00AD36EB" w:rsidRPr="00741403" w:rsidRDefault="00AD36EB" w:rsidP="00C9061F">
            <w:pPr>
              <w:jc w:val="center"/>
              <w:rPr>
                <w:bCs/>
                <w:sz w:val="22"/>
              </w:rPr>
            </w:pPr>
            <w:r w:rsidRPr="00741403">
              <w:rPr>
                <w:bCs/>
                <w:sz w:val="22"/>
              </w:rPr>
              <w:t>$25.00</w:t>
            </w:r>
          </w:p>
        </w:tc>
        <w:tc>
          <w:tcPr>
            <w:tcW w:w="1260" w:type="dxa"/>
          </w:tcPr>
          <w:p w14:paraId="22321B7E" w14:textId="77777777" w:rsidR="00AD36EB" w:rsidRPr="00741403" w:rsidRDefault="00AD36EB" w:rsidP="00C9061F">
            <w:pPr>
              <w:jc w:val="center"/>
              <w:rPr>
                <w:sz w:val="22"/>
              </w:rPr>
            </w:pPr>
            <w:r w:rsidRPr="00741403">
              <w:rPr>
                <w:sz w:val="22"/>
              </w:rPr>
              <w:t>140</w:t>
            </w:r>
          </w:p>
        </w:tc>
        <w:tc>
          <w:tcPr>
            <w:tcW w:w="1535" w:type="dxa"/>
          </w:tcPr>
          <w:p w14:paraId="7755745B" w14:textId="77777777" w:rsidR="00AD36EB" w:rsidRPr="00741403" w:rsidRDefault="00AD36EB" w:rsidP="00C9061F">
            <w:pPr>
              <w:jc w:val="center"/>
              <w:rPr>
                <w:bCs/>
                <w:sz w:val="22"/>
              </w:rPr>
            </w:pPr>
            <w:r w:rsidRPr="00741403">
              <w:rPr>
                <w:bCs/>
                <w:sz w:val="22"/>
              </w:rPr>
              <w:t>$3,500.00</w:t>
            </w:r>
          </w:p>
        </w:tc>
      </w:tr>
      <w:tr w:rsidR="00741403" w:rsidRPr="00741403" w14:paraId="12AE8F5D" w14:textId="77777777" w:rsidTr="002B4603">
        <w:tc>
          <w:tcPr>
            <w:tcW w:w="1345" w:type="dxa"/>
          </w:tcPr>
          <w:p w14:paraId="47046C51" w14:textId="029681AF" w:rsidR="00AD36EB" w:rsidRPr="00741403" w:rsidRDefault="00AD36EB" w:rsidP="00C9061F">
            <w:pPr>
              <w:jc w:val="center"/>
              <w:rPr>
                <w:bCs/>
                <w:sz w:val="22"/>
              </w:rPr>
            </w:pPr>
            <w:r w:rsidRPr="00741403">
              <w:rPr>
                <w:sz w:val="22"/>
              </w:rPr>
              <w:t>@Date2</w:t>
            </w:r>
          </w:p>
        </w:tc>
        <w:tc>
          <w:tcPr>
            <w:tcW w:w="2340" w:type="dxa"/>
          </w:tcPr>
          <w:p w14:paraId="0FBC312D" w14:textId="77777777" w:rsidR="00AD36EB" w:rsidRPr="00741403" w:rsidRDefault="00AD36EB" w:rsidP="00C9061F">
            <w:pPr>
              <w:jc w:val="center"/>
              <w:rPr>
                <w:sz w:val="22"/>
              </w:rPr>
            </w:pPr>
            <w:r w:rsidRPr="00741403">
              <w:rPr>
                <w:sz w:val="22"/>
              </w:rPr>
              <w:t>Coffee/Tea Service</w:t>
            </w:r>
          </w:p>
        </w:tc>
        <w:tc>
          <w:tcPr>
            <w:tcW w:w="1440" w:type="dxa"/>
          </w:tcPr>
          <w:p w14:paraId="41B74558" w14:textId="77777777" w:rsidR="00AD36EB" w:rsidRPr="00741403" w:rsidRDefault="00AD36EB" w:rsidP="00C9061F">
            <w:pPr>
              <w:jc w:val="center"/>
              <w:rPr>
                <w:bCs/>
                <w:sz w:val="22"/>
              </w:rPr>
            </w:pPr>
            <w:r w:rsidRPr="00741403">
              <w:rPr>
                <w:bCs/>
                <w:sz w:val="22"/>
              </w:rPr>
              <w:t>$8.00</w:t>
            </w:r>
          </w:p>
        </w:tc>
        <w:tc>
          <w:tcPr>
            <w:tcW w:w="1260" w:type="dxa"/>
          </w:tcPr>
          <w:p w14:paraId="2EEC0B13" w14:textId="77777777" w:rsidR="00AD36EB" w:rsidRPr="00741403" w:rsidRDefault="00AD36EB" w:rsidP="00C9061F">
            <w:pPr>
              <w:jc w:val="center"/>
              <w:rPr>
                <w:sz w:val="22"/>
              </w:rPr>
            </w:pPr>
            <w:r w:rsidRPr="00741403">
              <w:rPr>
                <w:sz w:val="22"/>
              </w:rPr>
              <w:t>140</w:t>
            </w:r>
          </w:p>
        </w:tc>
        <w:tc>
          <w:tcPr>
            <w:tcW w:w="1535" w:type="dxa"/>
          </w:tcPr>
          <w:p w14:paraId="3071A408" w14:textId="77777777" w:rsidR="00AD36EB" w:rsidRPr="00741403" w:rsidRDefault="00AD36EB" w:rsidP="00C9061F">
            <w:pPr>
              <w:jc w:val="center"/>
              <w:rPr>
                <w:bCs/>
                <w:sz w:val="22"/>
              </w:rPr>
            </w:pPr>
            <w:r w:rsidRPr="00741403">
              <w:rPr>
                <w:bCs/>
                <w:sz w:val="22"/>
              </w:rPr>
              <w:t>$1,120.00</w:t>
            </w:r>
          </w:p>
        </w:tc>
      </w:tr>
      <w:tr w:rsidR="00741403" w:rsidRPr="00741403" w14:paraId="3629A36B" w14:textId="77777777" w:rsidTr="002B4603">
        <w:tc>
          <w:tcPr>
            <w:tcW w:w="1345" w:type="dxa"/>
          </w:tcPr>
          <w:p w14:paraId="274ECF35" w14:textId="62F9BC30" w:rsidR="00AD36EB" w:rsidRPr="00741403" w:rsidRDefault="00AD36EB" w:rsidP="00C9061F">
            <w:pPr>
              <w:jc w:val="center"/>
              <w:rPr>
                <w:bCs/>
                <w:sz w:val="22"/>
              </w:rPr>
            </w:pPr>
            <w:r w:rsidRPr="00741403">
              <w:rPr>
                <w:sz w:val="22"/>
              </w:rPr>
              <w:t>@Date2</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77777777" w:rsidR="00AD36EB" w:rsidRPr="00741403" w:rsidRDefault="00AD36EB" w:rsidP="00C9061F">
            <w:pPr>
              <w:jc w:val="center"/>
              <w:rPr>
                <w:bCs/>
                <w:sz w:val="22"/>
              </w:rPr>
            </w:pPr>
            <w:r w:rsidRPr="00741403">
              <w:rPr>
                <w:bCs/>
                <w:sz w:val="22"/>
              </w:rPr>
              <w:t>$40.00</w:t>
            </w:r>
          </w:p>
        </w:tc>
        <w:tc>
          <w:tcPr>
            <w:tcW w:w="1260" w:type="dxa"/>
          </w:tcPr>
          <w:p w14:paraId="0B38678A" w14:textId="77777777" w:rsidR="00AD36EB" w:rsidRPr="00741403" w:rsidRDefault="00AD36EB" w:rsidP="00C9061F">
            <w:pPr>
              <w:jc w:val="center"/>
              <w:rPr>
                <w:sz w:val="22"/>
              </w:rPr>
            </w:pPr>
            <w:r w:rsidRPr="00741403">
              <w:rPr>
                <w:sz w:val="22"/>
              </w:rPr>
              <w:t>140</w:t>
            </w:r>
          </w:p>
        </w:tc>
        <w:tc>
          <w:tcPr>
            <w:tcW w:w="1535" w:type="dxa"/>
          </w:tcPr>
          <w:p w14:paraId="0DE8C712" w14:textId="77777777" w:rsidR="00AD36EB" w:rsidRPr="00741403" w:rsidRDefault="00AD36EB" w:rsidP="00C9061F">
            <w:pPr>
              <w:jc w:val="center"/>
              <w:rPr>
                <w:bCs/>
                <w:sz w:val="22"/>
              </w:rPr>
            </w:pPr>
            <w:r w:rsidRPr="00741403">
              <w:rPr>
                <w:bCs/>
                <w:sz w:val="22"/>
              </w:rPr>
              <w:t>$5,600.00</w:t>
            </w:r>
          </w:p>
        </w:tc>
      </w:tr>
      <w:tr w:rsidR="00741403" w:rsidRPr="00741403" w14:paraId="581ECA6D" w14:textId="77777777" w:rsidTr="002B4603">
        <w:tc>
          <w:tcPr>
            <w:tcW w:w="1345" w:type="dxa"/>
          </w:tcPr>
          <w:p w14:paraId="1B5069E6" w14:textId="21B55E53" w:rsidR="00AD36EB" w:rsidRPr="00741403" w:rsidRDefault="00AD36EB" w:rsidP="00C9061F">
            <w:pPr>
              <w:jc w:val="center"/>
              <w:rPr>
                <w:bCs/>
                <w:sz w:val="22"/>
              </w:rPr>
            </w:pPr>
            <w:r w:rsidRPr="00741403">
              <w:rPr>
                <w:sz w:val="22"/>
              </w:rPr>
              <w:t>@Date2</w:t>
            </w:r>
          </w:p>
        </w:tc>
        <w:tc>
          <w:tcPr>
            <w:tcW w:w="2340" w:type="dxa"/>
          </w:tcPr>
          <w:p w14:paraId="76FB63CF" w14:textId="77777777" w:rsidR="00AD36EB" w:rsidRPr="00741403" w:rsidRDefault="00AD36EB" w:rsidP="00C9061F">
            <w:pPr>
              <w:jc w:val="center"/>
              <w:rPr>
                <w:sz w:val="22"/>
              </w:rPr>
            </w:pPr>
            <w:r w:rsidRPr="00741403">
              <w:rPr>
                <w:sz w:val="22"/>
              </w:rPr>
              <w:t>Dinner</w:t>
            </w:r>
          </w:p>
        </w:tc>
        <w:tc>
          <w:tcPr>
            <w:tcW w:w="1440" w:type="dxa"/>
          </w:tcPr>
          <w:p w14:paraId="2530F270" w14:textId="77777777" w:rsidR="00AD36EB" w:rsidRPr="00741403" w:rsidRDefault="00AD36EB" w:rsidP="00C9061F">
            <w:pPr>
              <w:jc w:val="center"/>
              <w:rPr>
                <w:bCs/>
                <w:sz w:val="22"/>
              </w:rPr>
            </w:pPr>
            <w:r w:rsidRPr="00741403">
              <w:rPr>
                <w:bCs/>
                <w:sz w:val="22"/>
              </w:rPr>
              <w:t>$40.00</w:t>
            </w:r>
          </w:p>
        </w:tc>
        <w:tc>
          <w:tcPr>
            <w:tcW w:w="1260" w:type="dxa"/>
          </w:tcPr>
          <w:p w14:paraId="61D17E70" w14:textId="77777777" w:rsidR="00AD36EB" w:rsidRPr="00741403" w:rsidRDefault="00AD36EB" w:rsidP="00C9061F">
            <w:pPr>
              <w:jc w:val="center"/>
              <w:rPr>
                <w:sz w:val="22"/>
              </w:rPr>
            </w:pPr>
            <w:r w:rsidRPr="00741403">
              <w:rPr>
                <w:sz w:val="22"/>
              </w:rPr>
              <w:t>140</w:t>
            </w:r>
          </w:p>
        </w:tc>
        <w:tc>
          <w:tcPr>
            <w:tcW w:w="1535" w:type="dxa"/>
          </w:tcPr>
          <w:p w14:paraId="3CEC8107" w14:textId="77777777" w:rsidR="00AD36EB" w:rsidRPr="00741403" w:rsidRDefault="00AD36EB" w:rsidP="00C9061F">
            <w:pPr>
              <w:jc w:val="center"/>
              <w:rPr>
                <w:bCs/>
                <w:sz w:val="22"/>
              </w:rPr>
            </w:pPr>
            <w:r w:rsidRPr="00741403">
              <w:rPr>
                <w:bCs/>
                <w:sz w:val="22"/>
              </w:rPr>
              <w:t>$5,600.00</w:t>
            </w:r>
          </w:p>
        </w:tc>
      </w:tr>
      <w:tr w:rsidR="00741403" w:rsidRPr="00741403" w14:paraId="73C95B1B" w14:textId="77777777" w:rsidTr="002B4603">
        <w:tc>
          <w:tcPr>
            <w:tcW w:w="1345" w:type="dxa"/>
          </w:tcPr>
          <w:p w14:paraId="6A34308A" w14:textId="45F05B50" w:rsidR="00AD36EB" w:rsidRPr="00741403" w:rsidRDefault="00AD36EB" w:rsidP="00C9061F">
            <w:pPr>
              <w:jc w:val="center"/>
              <w:rPr>
                <w:bCs/>
                <w:sz w:val="22"/>
              </w:rPr>
            </w:pPr>
            <w:r w:rsidRPr="00741403">
              <w:rPr>
                <w:sz w:val="22"/>
              </w:rPr>
              <w:t>@Date@</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7777777" w:rsidR="00AD36EB" w:rsidRPr="00741403" w:rsidRDefault="00AD36EB" w:rsidP="00C9061F">
            <w:pPr>
              <w:jc w:val="center"/>
              <w:rPr>
                <w:bCs/>
                <w:sz w:val="22"/>
              </w:rPr>
            </w:pPr>
            <w:r w:rsidRPr="00741403">
              <w:rPr>
                <w:bCs/>
                <w:sz w:val="22"/>
              </w:rPr>
              <w:t>$25.00</w:t>
            </w:r>
          </w:p>
        </w:tc>
        <w:tc>
          <w:tcPr>
            <w:tcW w:w="1260" w:type="dxa"/>
          </w:tcPr>
          <w:p w14:paraId="4D7B6003" w14:textId="77777777" w:rsidR="00AD36EB" w:rsidRPr="00741403" w:rsidRDefault="00AD36EB" w:rsidP="00C9061F">
            <w:pPr>
              <w:jc w:val="center"/>
              <w:rPr>
                <w:sz w:val="22"/>
              </w:rPr>
            </w:pPr>
            <w:r w:rsidRPr="00741403">
              <w:rPr>
                <w:sz w:val="22"/>
              </w:rPr>
              <w:t>140</w:t>
            </w:r>
          </w:p>
        </w:tc>
        <w:tc>
          <w:tcPr>
            <w:tcW w:w="1535" w:type="dxa"/>
          </w:tcPr>
          <w:p w14:paraId="111F2B35" w14:textId="77777777" w:rsidR="00AD36EB" w:rsidRPr="00741403" w:rsidRDefault="00AD36EB" w:rsidP="00C9061F">
            <w:pPr>
              <w:jc w:val="center"/>
              <w:rPr>
                <w:bCs/>
                <w:sz w:val="22"/>
              </w:rPr>
            </w:pPr>
            <w:r w:rsidRPr="00741403">
              <w:rPr>
                <w:bCs/>
                <w:sz w:val="22"/>
              </w:rPr>
              <w:t>$3,500.00</w:t>
            </w:r>
          </w:p>
        </w:tc>
      </w:tr>
      <w:tr w:rsidR="00741403" w:rsidRPr="00741403" w14:paraId="46A2A0BC" w14:textId="77777777" w:rsidTr="002B4603">
        <w:tc>
          <w:tcPr>
            <w:tcW w:w="1345" w:type="dxa"/>
          </w:tcPr>
          <w:p w14:paraId="6B31D7BC" w14:textId="30EBD8A4" w:rsidR="00AD36EB" w:rsidRPr="00741403" w:rsidRDefault="00AD36EB" w:rsidP="00C9061F">
            <w:pPr>
              <w:jc w:val="center"/>
              <w:rPr>
                <w:bCs/>
                <w:sz w:val="22"/>
              </w:rPr>
            </w:pPr>
            <w:r w:rsidRPr="00741403">
              <w:rPr>
                <w:sz w:val="22"/>
              </w:rPr>
              <w:t>@Date@</w:t>
            </w: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77777777" w:rsidR="00AD36EB" w:rsidRPr="00741403" w:rsidRDefault="00AD36EB" w:rsidP="00C9061F">
            <w:pPr>
              <w:jc w:val="center"/>
              <w:rPr>
                <w:bCs/>
                <w:sz w:val="22"/>
              </w:rPr>
            </w:pPr>
            <w:r w:rsidRPr="00741403">
              <w:rPr>
                <w:bCs/>
                <w:sz w:val="22"/>
              </w:rPr>
              <w:t>$8.00</w:t>
            </w:r>
          </w:p>
        </w:tc>
        <w:tc>
          <w:tcPr>
            <w:tcW w:w="1260" w:type="dxa"/>
          </w:tcPr>
          <w:p w14:paraId="23C6E829" w14:textId="77777777" w:rsidR="00AD36EB" w:rsidRPr="00741403" w:rsidRDefault="00AD36EB" w:rsidP="00C9061F">
            <w:pPr>
              <w:jc w:val="center"/>
              <w:rPr>
                <w:sz w:val="22"/>
              </w:rPr>
            </w:pPr>
            <w:r w:rsidRPr="00741403">
              <w:rPr>
                <w:sz w:val="22"/>
              </w:rPr>
              <w:t>140</w:t>
            </w:r>
          </w:p>
        </w:tc>
        <w:tc>
          <w:tcPr>
            <w:tcW w:w="1535" w:type="dxa"/>
          </w:tcPr>
          <w:p w14:paraId="20C5282A" w14:textId="77777777" w:rsidR="00AD36EB" w:rsidRPr="00741403" w:rsidRDefault="00AD36EB" w:rsidP="00C9061F">
            <w:pPr>
              <w:jc w:val="center"/>
              <w:rPr>
                <w:bCs/>
                <w:sz w:val="22"/>
              </w:rPr>
            </w:pPr>
            <w:r w:rsidRPr="00741403">
              <w:rPr>
                <w:bCs/>
                <w:sz w:val="22"/>
              </w:rPr>
              <w:t>$1,120.00</w:t>
            </w:r>
          </w:p>
        </w:tc>
      </w:tr>
      <w:tr w:rsidR="00741403" w:rsidRPr="00741403" w14:paraId="0864FEDA" w14:textId="77777777" w:rsidTr="002B4603">
        <w:tc>
          <w:tcPr>
            <w:tcW w:w="1345" w:type="dxa"/>
          </w:tcPr>
          <w:p w14:paraId="749EAA8A" w14:textId="62E2D77B" w:rsidR="00AD36EB" w:rsidRPr="00741403" w:rsidRDefault="00AD36EB" w:rsidP="00C9061F">
            <w:pPr>
              <w:jc w:val="center"/>
              <w:rPr>
                <w:bCs/>
                <w:sz w:val="22"/>
              </w:rPr>
            </w:pPr>
            <w:r w:rsidRPr="00741403">
              <w:rPr>
                <w:sz w:val="22"/>
              </w:rPr>
              <w:t>@Date@</w:t>
            </w: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77777777" w:rsidR="00AD36EB" w:rsidRPr="00741403" w:rsidRDefault="00AD36EB" w:rsidP="00C9061F">
            <w:pPr>
              <w:jc w:val="center"/>
              <w:rPr>
                <w:bCs/>
                <w:sz w:val="22"/>
              </w:rPr>
            </w:pPr>
            <w:r w:rsidRPr="00741403">
              <w:rPr>
                <w:bCs/>
                <w:sz w:val="22"/>
              </w:rPr>
              <w:t>$40.00</w:t>
            </w:r>
          </w:p>
        </w:tc>
        <w:tc>
          <w:tcPr>
            <w:tcW w:w="1260" w:type="dxa"/>
          </w:tcPr>
          <w:p w14:paraId="0F2C5176" w14:textId="77777777" w:rsidR="00AD36EB" w:rsidRPr="00741403" w:rsidRDefault="00AD36EB" w:rsidP="00C9061F">
            <w:pPr>
              <w:jc w:val="center"/>
              <w:rPr>
                <w:sz w:val="22"/>
              </w:rPr>
            </w:pPr>
            <w:r w:rsidRPr="00741403">
              <w:rPr>
                <w:sz w:val="22"/>
              </w:rPr>
              <w:t>140</w:t>
            </w:r>
          </w:p>
        </w:tc>
        <w:tc>
          <w:tcPr>
            <w:tcW w:w="1535" w:type="dxa"/>
          </w:tcPr>
          <w:p w14:paraId="323DD018" w14:textId="77777777" w:rsidR="00AD36EB" w:rsidRPr="00741403" w:rsidRDefault="00AD36EB" w:rsidP="00C9061F">
            <w:pPr>
              <w:jc w:val="center"/>
              <w:rPr>
                <w:bCs/>
                <w:sz w:val="22"/>
              </w:rPr>
            </w:pPr>
            <w:r w:rsidRPr="00741403">
              <w:rPr>
                <w:bCs/>
                <w:sz w:val="22"/>
              </w:rPr>
              <w:t>$5,600.00</w:t>
            </w:r>
          </w:p>
        </w:tc>
      </w:tr>
      <w:tr w:rsidR="00741403" w:rsidRPr="00741403" w14:paraId="62A1BC8B" w14:textId="77777777" w:rsidTr="002B4603">
        <w:tc>
          <w:tcPr>
            <w:tcW w:w="1345" w:type="dxa"/>
          </w:tcPr>
          <w:p w14:paraId="611AA890" w14:textId="33716399" w:rsidR="00AD36EB" w:rsidRPr="00741403" w:rsidRDefault="00AD36EB" w:rsidP="00C9061F">
            <w:pPr>
              <w:jc w:val="center"/>
              <w:rPr>
                <w:bCs/>
                <w:sz w:val="22"/>
              </w:rPr>
            </w:pPr>
            <w:r w:rsidRPr="00741403">
              <w:rPr>
                <w:sz w:val="22"/>
              </w:rPr>
              <w:t>@Date@</w:t>
            </w: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7777777" w:rsidR="00AD36EB" w:rsidRPr="00741403" w:rsidRDefault="00AD36EB" w:rsidP="00C9061F">
            <w:pPr>
              <w:jc w:val="center"/>
              <w:rPr>
                <w:bCs/>
                <w:sz w:val="22"/>
              </w:rPr>
            </w:pPr>
            <w:r w:rsidRPr="00741403">
              <w:rPr>
                <w:bCs/>
                <w:sz w:val="22"/>
              </w:rPr>
              <w:t>$40.00</w:t>
            </w: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77777777" w:rsidR="00AD36EB" w:rsidRPr="00741403" w:rsidRDefault="00AD36EB" w:rsidP="00C9061F">
            <w:pPr>
              <w:jc w:val="center"/>
              <w:rPr>
                <w:bCs/>
                <w:sz w:val="22"/>
              </w:rPr>
            </w:pPr>
            <w:r w:rsidRPr="00741403">
              <w:rPr>
                <w:bCs/>
                <w:sz w:val="22"/>
              </w:rPr>
              <w:t>$5,600.00</w:t>
            </w: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9A20091" w14:textId="3D7C1BF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lastRenderedPageBreak/>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7D435EC1" w:rsidR="00AD36EB" w:rsidRPr="00741403" w:rsidRDefault="00AD36EB" w:rsidP="00C9061F">
      <w:pPr>
        <w:numPr>
          <w:ilvl w:val="1"/>
          <w:numId w:val="28"/>
        </w:numPr>
        <w:spacing w:beforeLines="100" w:before="240" w:afterLines="100" w:after="240" w:line="300" w:lineRule="exact"/>
        <w:rPr>
          <w:sz w:val="22"/>
          <w:szCs w:val="22"/>
        </w:rPr>
      </w:pPr>
      <w:commentRangeStart w:id="42"/>
      <w:r w:rsidRPr="00741403">
        <w:rPr>
          <w:sz w:val="22"/>
          <w:szCs w:val="22"/>
        </w:rPr>
        <w:t>@The Contractor’s menus for Group Meals are subject to approval by the Judicial Council.</w:t>
      </w:r>
      <w:commentRangeEnd w:id="42"/>
      <w:r w:rsidR="00741403">
        <w:rPr>
          <w:rStyle w:val="CommentReference"/>
        </w:rPr>
        <w:commentReference w:id="42"/>
      </w:r>
    </w:p>
    <w:p w14:paraId="4FA217A8" w14:textId="1C971684" w:rsidR="00AD36EB" w:rsidRPr="00741403" w:rsidRDefault="00AD36EB" w:rsidP="00C9061F">
      <w:pPr>
        <w:numPr>
          <w:ilvl w:val="1"/>
          <w:numId w:val="28"/>
        </w:numPr>
        <w:spacing w:beforeLines="100" w:before="240" w:afterLines="100" w:after="240" w:line="300" w:lineRule="exact"/>
        <w:rPr>
          <w:sz w:val="22"/>
          <w:szCs w:val="22"/>
        </w:rPr>
      </w:pPr>
      <w:commentRangeStart w:id="43"/>
      <w:r w:rsidRPr="00741403">
        <w:rPr>
          <w:sz w:val="22"/>
          <w:szCs w:val="22"/>
        </w:rPr>
        <w:t>@For purposes of establishing the Judicial Council’s menu choices, such choices shall remain at the published prices specified in the Contractor’s Catering Price List, attached to this Agreement in Exhibit H.</w:t>
      </w:r>
      <w:commentRangeEnd w:id="43"/>
      <w:r w:rsidR="00741403">
        <w:rPr>
          <w:rStyle w:val="CommentReference"/>
        </w:rPr>
        <w:commentReference w:id="43"/>
      </w:r>
    </w:p>
    <w:p w14:paraId="496DF781" w14:textId="3A99C0E0" w:rsidR="00AD36EB" w:rsidRDefault="00374BC5" w:rsidP="00374BC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4"/>
      <w:r w:rsidRPr="00374BC5">
        <w:rPr>
          <w:rFonts w:ascii="Times New Roman" w:hAnsi="Times New Roman"/>
          <w:b/>
          <w:caps/>
          <w:sz w:val="22"/>
          <w:szCs w:val="22"/>
        </w:rPr>
        <w:t>Catered Meal to be Provided</w:t>
      </w:r>
      <w:commentRangeEnd w:id="44"/>
      <w:r w:rsidR="002B4603">
        <w:rPr>
          <w:rStyle w:val="CommentReference"/>
          <w:rFonts w:ascii="Times New Roman" w:eastAsia="Times New Roman" w:hAnsi="Times New Roman" w:cs="Times New Roman"/>
        </w:rPr>
        <w:commentReference w:id="44"/>
      </w:r>
    </w:p>
    <w:p w14:paraId="5CC7A82B" w14:textId="00BB1ECA" w:rsidR="00374BC5" w:rsidRPr="00374BC5" w:rsidRDefault="00374BC5"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caps/>
          <w:sz w:val="22"/>
          <w:szCs w:val="22"/>
        </w:rPr>
      </w:pPr>
      <w:r w:rsidRPr="00374BC5">
        <w:rPr>
          <w:rFonts w:ascii="Times New Roman" w:hAnsi="Times New Roman"/>
          <w:bCs/>
          <w:sz w:val="22"/>
          <w:szCs w:val="22"/>
        </w:rPr>
        <w:t xml:space="preserve">During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C</w:t>
      </w:r>
      <w:r w:rsidRPr="00374BC5">
        <w:rPr>
          <w:rFonts w:ascii="Times New Roman" w:hAnsi="Times New Roman"/>
          <w:bCs/>
          <w:sz w:val="22"/>
          <w:szCs w:val="22"/>
        </w:rPr>
        <w:t xml:space="preserve">ontractor shall provide specified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 xml:space="preserve">eal, as requested by the </w:t>
      </w:r>
      <w:r w:rsidR="002B4603">
        <w:rPr>
          <w:rFonts w:ascii="Times New Roman" w:hAnsi="Times New Roman"/>
          <w:bCs/>
          <w:sz w:val="22"/>
          <w:szCs w:val="22"/>
        </w:rPr>
        <w:t>S</w:t>
      </w:r>
      <w:r w:rsidRPr="00374BC5">
        <w:rPr>
          <w:rFonts w:ascii="Times New Roman" w:hAnsi="Times New Roman"/>
          <w:bCs/>
          <w:sz w:val="22"/>
          <w:szCs w:val="22"/>
        </w:rPr>
        <w:t xml:space="preserve">tate, to be charged to the </w:t>
      </w:r>
      <w:r w:rsidR="002B4603">
        <w:rPr>
          <w:rFonts w:ascii="Times New Roman" w:hAnsi="Times New Roman"/>
          <w:bCs/>
          <w:sz w:val="22"/>
          <w:szCs w:val="22"/>
        </w:rPr>
        <w:t>S</w:t>
      </w:r>
      <w:r w:rsidRPr="00374BC5">
        <w:rPr>
          <w:rFonts w:ascii="Times New Roman" w:hAnsi="Times New Roman"/>
          <w:bCs/>
          <w:sz w:val="22"/>
          <w:szCs w:val="22"/>
        </w:rPr>
        <w:t>tate.</w:t>
      </w:r>
      <w:r w:rsidR="00C04572">
        <w:rPr>
          <w:rFonts w:ascii="Times New Roman" w:hAnsi="Times New Roman"/>
          <w:bCs/>
          <w:sz w:val="22"/>
          <w:szCs w:val="22"/>
        </w:rPr>
        <w:t xml:space="preserve"> </w:t>
      </w:r>
      <w:r w:rsidRPr="00374BC5">
        <w:rPr>
          <w:rFonts w:ascii="Times New Roman" w:hAnsi="Times New Roman"/>
          <w:bCs/>
          <w:sz w:val="22"/>
          <w:szCs w:val="22"/>
        </w:rPr>
        <w:t xml:space="preserve">Table </w:t>
      </w:r>
      <w:r w:rsidR="002B4603">
        <w:rPr>
          <w:rFonts w:ascii="Times New Roman" w:hAnsi="Times New Roman"/>
          <w:bCs/>
          <w:sz w:val="22"/>
          <w:szCs w:val="22"/>
        </w:rPr>
        <w:t>E</w:t>
      </w:r>
      <w:r w:rsidRPr="00374BC5">
        <w:rPr>
          <w:rFonts w:ascii="Times New Roman" w:hAnsi="Times New Roman"/>
          <w:bCs/>
          <w:sz w:val="22"/>
          <w:szCs w:val="22"/>
        </w:rPr>
        <w:t>-</w:t>
      </w:r>
      <w:r w:rsidR="002B4603">
        <w:rPr>
          <w:rFonts w:ascii="Times New Roman" w:hAnsi="Times New Roman"/>
          <w:bCs/>
          <w:sz w:val="22"/>
          <w:szCs w:val="22"/>
        </w:rPr>
        <w:t>@</w:t>
      </w:r>
      <w:r w:rsidR="00F54515">
        <w:rPr>
          <w:rFonts w:ascii="Times New Roman" w:hAnsi="Times New Roman"/>
          <w:bCs/>
          <w:sz w:val="22"/>
          <w:szCs w:val="22"/>
        </w:rPr>
        <w:t>2</w:t>
      </w:r>
      <w:r w:rsidRPr="00374BC5">
        <w:rPr>
          <w:rFonts w:ascii="Times New Roman" w:hAnsi="Times New Roman"/>
          <w:bCs/>
          <w:sz w:val="22"/>
          <w:szCs w:val="22"/>
        </w:rPr>
        <w:t xml:space="preserve">, below, is provided to reflect the anticipated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eal only and does not constitute a firm commitment.</w:t>
      </w:r>
      <w:r w:rsidR="00C04572">
        <w:rPr>
          <w:rFonts w:ascii="Times New Roman" w:hAnsi="Times New Roman"/>
          <w:bCs/>
          <w:sz w:val="22"/>
          <w:szCs w:val="22"/>
        </w:rPr>
        <w:t xml:space="preserve"> </w:t>
      </w:r>
      <w:r w:rsidRPr="00374BC5">
        <w:rPr>
          <w:rFonts w:ascii="Times New Roman" w:hAnsi="Times New Roman"/>
          <w:bCs/>
          <w:sz w:val="22"/>
          <w:szCs w:val="22"/>
        </w:rPr>
        <w:t xml:space="preserve">Prior to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S</w:t>
      </w:r>
      <w:r w:rsidRPr="00374BC5">
        <w:rPr>
          <w:rFonts w:ascii="Times New Roman" w:hAnsi="Times New Roman"/>
          <w:bCs/>
          <w:sz w:val="22"/>
          <w:szCs w:val="22"/>
        </w:rPr>
        <w:t xml:space="preserve">tate will provide one (1) or more </w:t>
      </w:r>
      <w:r w:rsidR="002B4603">
        <w:rPr>
          <w:rFonts w:ascii="Times New Roman" w:hAnsi="Times New Roman"/>
          <w:bCs/>
          <w:sz w:val="22"/>
          <w:szCs w:val="22"/>
        </w:rPr>
        <w:t>BEO</w:t>
      </w:r>
      <w:r w:rsidRPr="00374BC5">
        <w:rPr>
          <w:rFonts w:ascii="Times New Roman" w:hAnsi="Times New Roman"/>
          <w:bCs/>
          <w:sz w:val="22"/>
          <w:szCs w:val="22"/>
        </w:rPr>
        <w:t xml:space="preserve">s to the </w:t>
      </w:r>
      <w:r w:rsidR="002B4603">
        <w:rPr>
          <w:rFonts w:ascii="Times New Roman" w:hAnsi="Times New Roman"/>
          <w:bCs/>
          <w:sz w:val="22"/>
          <w:szCs w:val="22"/>
        </w:rPr>
        <w:t>C</w:t>
      </w:r>
      <w:r w:rsidRPr="00374BC5">
        <w:rPr>
          <w:rFonts w:ascii="Times New Roman" w:hAnsi="Times New Roman"/>
          <w:bCs/>
          <w:sz w:val="22"/>
          <w:szCs w:val="22"/>
        </w:rPr>
        <w:t>ontractor setting forth the final detail on these items.</w:t>
      </w:r>
    </w:p>
    <w:p w14:paraId="29921E96" w14:textId="292F3B3C" w:rsidR="002B4603" w:rsidRPr="002410E1" w:rsidRDefault="002B4603" w:rsidP="00C9061F">
      <w:pPr>
        <w:pStyle w:val="ListParagraph"/>
        <w:keepNext/>
        <w:spacing w:beforeLines="100" w:before="240" w:afterLines="100" w:after="240" w:line="300" w:lineRule="exact"/>
        <w:ind w:left="1440"/>
        <w:rPr>
          <w:b/>
          <w:bCs/>
          <w:sz w:val="22"/>
          <w:szCs w:val="22"/>
        </w:rPr>
      </w:pPr>
      <w:commentRangeStart w:id="45"/>
      <w:r w:rsidRPr="002410E1">
        <w:rPr>
          <w:b/>
          <w:bCs/>
          <w:sz w:val="22"/>
          <w:szCs w:val="22"/>
        </w:rPr>
        <w:t>Table E-</w:t>
      </w:r>
      <w:r>
        <w:rPr>
          <w:b/>
          <w:bCs/>
          <w:sz w:val="22"/>
          <w:szCs w:val="22"/>
        </w:rPr>
        <w:t>@</w:t>
      </w:r>
      <w:r w:rsidR="00F54515">
        <w:rPr>
          <w:b/>
          <w:bCs/>
          <w:sz w:val="22"/>
          <w:szCs w:val="22"/>
        </w:rPr>
        <w:t>2</w:t>
      </w:r>
      <w:r w:rsidRPr="002410E1">
        <w:rPr>
          <w:b/>
          <w:bCs/>
          <w:sz w:val="22"/>
          <w:szCs w:val="22"/>
        </w:rPr>
        <w:t>:</w:t>
      </w:r>
      <w:commentRangeEnd w:id="45"/>
      <w:r>
        <w:rPr>
          <w:rStyle w:val="CommentReference"/>
        </w:rPr>
        <w:commentReference w:id="45"/>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2B4603" w:rsidRPr="00741403" w14:paraId="284627CD" w14:textId="77777777" w:rsidTr="005256E3">
        <w:trPr>
          <w:tblHeader/>
        </w:trPr>
        <w:tc>
          <w:tcPr>
            <w:tcW w:w="1345" w:type="dxa"/>
            <w:shd w:val="clear" w:color="auto" w:fill="E6E6E6"/>
          </w:tcPr>
          <w:p w14:paraId="65AC323D" w14:textId="77777777" w:rsidR="002B4603" w:rsidRPr="00741403" w:rsidRDefault="002B4603" w:rsidP="005256E3">
            <w:pPr>
              <w:jc w:val="center"/>
              <w:rPr>
                <w:b/>
                <w:sz w:val="22"/>
              </w:rPr>
            </w:pPr>
            <w:r w:rsidRPr="00741403">
              <w:rPr>
                <w:b/>
                <w:sz w:val="22"/>
              </w:rPr>
              <w:t xml:space="preserve"> Date</w:t>
            </w:r>
          </w:p>
        </w:tc>
        <w:tc>
          <w:tcPr>
            <w:tcW w:w="2340" w:type="dxa"/>
            <w:shd w:val="clear" w:color="auto" w:fill="E6E6E6"/>
          </w:tcPr>
          <w:p w14:paraId="1A102E85" w14:textId="7FE776C5" w:rsidR="002B4603" w:rsidRPr="00741403" w:rsidRDefault="002B4603" w:rsidP="005256E3">
            <w:pPr>
              <w:jc w:val="center"/>
              <w:rPr>
                <w:b/>
                <w:sz w:val="22"/>
              </w:rPr>
            </w:pPr>
            <w:r w:rsidRPr="00741403">
              <w:rPr>
                <w:b/>
                <w:sz w:val="22"/>
              </w:rPr>
              <w:t xml:space="preserve">Anticipated </w:t>
            </w:r>
            <w:r>
              <w:rPr>
                <w:b/>
                <w:sz w:val="22"/>
              </w:rPr>
              <w:t>Catered</w:t>
            </w:r>
            <w:r w:rsidRPr="00741403">
              <w:rPr>
                <w:b/>
                <w:sz w:val="22"/>
              </w:rPr>
              <w:t xml:space="preserve"> Meals</w:t>
            </w:r>
          </w:p>
        </w:tc>
        <w:tc>
          <w:tcPr>
            <w:tcW w:w="1440" w:type="dxa"/>
            <w:shd w:val="clear" w:color="auto" w:fill="E6E6E6"/>
          </w:tcPr>
          <w:p w14:paraId="79D56E6B" w14:textId="77777777" w:rsidR="002B4603" w:rsidRPr="00741403" w:rsidRDefault="002B4603" w:rsidP="005256E3">
            <w:pPr>
              <w:jc w:val="center"/>
              <w:rPr>
                <w:b/>
                <w:sz w:val="22"/>
              </w:rPr>
            </w:pPr>
            <w:r w:rsidRPr="00741403">
              <w:rPr>
                <w:b/>
                <w:sz w:val="22"/>
              </w:rPr>
              <w:t>Maximum Per Attendee</w:t>
            </w:r>
          </w:p>
        </w:tc>
        <w:tc>
          <w:tcPr>
            <w:tcW w:w="1260" w:type="dxa"/>
            <w:shd w:val="clear" w:color="auto" w:fill="E6E6E6"/>
          </w:tcPr>
          <w:p w14:paraId="0BF9F15D" w14:textId="77777777" w:rsidR="002B4603" w:rsidRPr="00741403" w:rsidRDefault="002B4603" w:rsidP="005256E3">
            <w:pPr>
              <w:jc w:val="center"/>
              <w:rPr>
                <w:b/>
                <w:sz w:val="22"/>
              </w:rPr>
            </w:pPr>
            <w:r w:rsidRPr="00741403">
              <w:rPr>
                <w:b/>
                <w:sz w:val="22"/>
              </w:rPr>
              <w:t>Estimated Attendance</w:t>
            </w:r>
          </w:p>
        </w:tc>
        <w:tc>
          <w:tcPr>
            <w:tcW w:w="1535" w:type="dxa"/>
            <w:shd w:val="clear" w:color="auto" w:fill="E6E6E6"/>
          </w:tcPr>
          <w:p w14:paraId="0EAD453F" w14:textId="77777777" w:rsidR="002B4603" w:rsidRPr="00741403" w:rsidRDefault="002B4603" w:rsidP="005256E3">
            <w:pPr>
              <w:jc w:val="center"/>
              <w:rPr>
                <w:b/>
                <w:sz w:val="22"/>
              </w:rPr>
            </w:pPr>
            <w:r w:rsidRPr="00741403">
              <w:rPr>
                <w:b/>
                <w:sz w:val="22"/>
              </w:rPr>
              <w:t>Estimated Cost</w:t>
            </w:r>
          </w:p>
        </w:tc>
      </w:tr>
      <w:tr w:rsidR="006E35A3" w:rsidRPr="00741403" w14:paraId="63F83C21" w14:textId="77777777" w:rsidTr="003849E8">
        <w:tc>
          <w:tcPr>
            <w:tcW w:w="1345" w:type="dxa"/>
          </w:tcPr>
          <w:p w14:paraId="2671B9DE" w14:textId="77777777" w:rsidR="006E35A3" w:rsidRPr="00741403" w:rsidRDefault="006E35A3" w:rsidP="006E35A3">
            <w:pPr>
              <w:jc w:val="center"/>
              <w:rPr>
                <w:sz w:val="22"/>
              </w:rPr>
            </w:pPr>
            <w:r w:rsidRPr="00741403">
              <w:rPr>
                <w:sz w:val="22"/>
              </w:rPr>
              <w:t>@Date1</w:t>
            </w:r>
          </w:p>
        </w:tc>
        <w:tc>
          <w:tcPr>
            <w:tcW w:w="2340" w:type="dxa"/>
          </w:tcPr>
          <w:p w14:paraId="73F43DAE" w14:textId="77777777" w:rsidR="006E35A3" w:rsidRPr="00741403" w:rsidRDefault="006E35A3" w:rsidP="006E35A3">
            <w:pPr>
              <w:jc w:val="center"/>
              <w:rPr>
                <w:sz w:val="22"/>
              </w:rPr>
            </w:pPr>
            <w:r w:rsidRPr="00741403">
              <w:rPr>
                <w:sz w:val="22"/>
              </w:rPr>
              <w:t>Dinner</w:t>
            </w:r>
          </w:p>
        </w:tc>
        <w:tc>
          <w:tcPr>
            <w:tcW w:w="1440" w:type="dxa"/>
          </w:tcPr>
          <w:p w14:paraId="7BEF39B6" w14:textId="4C1C8094" w:rsidR="006E35A3" w:rsidRPr="0074140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238604EA" w14:textId="77777777" w:rsidR="006E35A3" w:rsidRPr="00741403" w:rsidRDefault="006E35A3" w:rsidP="006E35A3">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677739FB" w14:textId="37B1D643" w:rsidR="006E35A3" w:rsidRPr="00741403" w:rsidRDefault="006E35A3" w:rsidP="006E35A3">
            <w:pPr>
              <w:jc w:val="center"/>
              <w:rPr>
                <w:bCs/>
                <w:sz w:val="22"/>
              </w:rPr>
            </w:pPr>
            <w:r>
              <w:rPr>
                <w:bCs/>
                <w:color w:val="000000"/>
                <w:sz w:val="22"/>
              </w:rPr>
              <w:t xml:space="preserve">$2,520.00 </w:t>
            </w:r>
          </w:p>
        </w:tc>
      </w:tr>
      <w:tr w:rsidR="006E35A3" w:rsidRPr="00741403" w14:paraId="185FAD0C" w14:textId="77777777" w:rsidTr="003849E8">
        <w:tc>
          <w:tcPr>
            <w:tcW w:w="1345" w:type="dxa"/>
          </w:tcPr>
          <w:p w14:paraId="4527B80C" w14:textId="77777777" w:rsidR="006E35A3" w:rsidRPr="00741403" w:rsidRDefault="006E35A3" w:rsidP="006E35A3">
            <w:pPr>
              <w:jc w:val="center"/>
              <w:rPr>
                <w:bCs/>
                <w:sz w:val="22"/>
              </w:rPr>
            </w:pPr>
            <w:r w:rsidRPr="00741403">
              <w:rPr>
                <w:sz w:val="22"/>
              </w:rPr>
              <w:t>@Date2</w:t>
            </w:r>
          </w:p>
        </w:tc>
        <w:tc>
          <w:tcPr>
            <w:tcW w:w="2340" w:type="dxa"/>
          </w:tcPr>
          <w:p w14:paraId="1FCC7A14" w14:textId="77777777" w:rsidR="006E35A3" w:rsidRPr="00741403" w:rsidRDefault="006E35A3" w:rsidP="006E35A3">
            <w:pPr>
              <w:jc w:val="center"/>
              <w:rPr>
                <w:sz w:val="22"/>
              </w:rPr>
            </w:pPr>
            <w:r w:rsidRPr="00741403">
              <w:rPr>
                <w:sz w:val="22"/>
              </w:rPr>
              <w:t>Breakfast</w:t>
            </w:r>
          </w:p>
        </w:tc>
        <w:tc>
          <w:tcPr>
            <w:tcW w:w="1440" w:type="dxa"/>
          </w:tcPr>
          <w:p w14:paraId="02742351" w14:textId="14CBD8A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3C7B89EE"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A674F72" w14:textId="07B911F0" w:rsidR="006E35A3" w:rsidRPr="00741403" w:rsidRDefault="006E35A3" w:rsidP="006E35A3">
            <w:pPr>
              <w:jc w:val="center"/>
              <w:rPr>
                <w:bCs/>
                <w:sz w:val="22"/>
              </w:rPr>
            </w:pPr>
            <w:r>
              <w:rPr>
                <w:bCs/>
                <w:color w:val="000000"/>
                <w:sz w:val="22"/>
              </w:rPr>
              <w:t xml:space="preserve">$840.00 </w:t>
            </w:r>
          </w:p>
        </w:tc>
      </w:tr>
      <w:tr w:rsidR="006E35A3" w:rsidRPr="00741403" w14:paraId="146FC6D7" w14:textId="77777777" w:rsidTr="003849E8">
        <w:tc>
          <w:tcPr>
            <w:tcW w:w="1345" w:type="dxa"/>
          </w:tcPr>
          <w:p w14:paraId="297E56AA" w14:textId="77777777" w:rsidR="006E35A3" w:rsidRPr="00741403" w:rsidRDefault="006E35A3" w:rsidP="006E35A3">
            <w:pPr>
              <w:jc w:val="center"/>
              <w:rPr>
                <w:bCs/>
                <w:sz w:val="22"/>
              </w:rPr>
            </w:pPr>
            <w:r w:rsidRPr="00741403">
              <w:rPr>
                <w:sz w:val="22"/>
              </w:rPr>
              <w:t>@Date2</w:t>
            </w:r>
          </w:p>
        </w:tc>
        <w:tc>
          <w:tcPr>
            <w:tcW w:w="2340" w:type="dxa"/>
          </w:tcPr>
          <w:p w14:paraId="6ECF7F29" w14:textId="7878634F"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294E4C12" w14:textId="77CC8648"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3BC911E6"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BC089B6" w14:textId="17839411" w:rsidR="006E35A3" w:rsidRPr="00741403" w:rsidRDefault="006E35A3" w:rsidP="006E35A3">
            <w:pPr>
              <w:jc w:val="center"/>
              <w:rPr>
                <w:bCs/>
                <w:sz w:val="22"/>
              </w:rPr>
            </w:pPr>
            <w:r>
              <w:rPr>
                <w:color w:val="000000"/>
                <w:sz w:val="22"/>
                <w:szCs w:val="22"/>
              </w:rPr>
              <w:t xml:space="preserve">$560.00 </w:t>
            </w:r>
          </w:p>
        </w:tc>
      </w:tr>
      <w:tr w:rsidR="006E35A3" w:rsidRPr="00741403" w14:paraId="5A078A02" w14:textId="77777777" w:rsidTr="003849E8">
        <w:tc>
          <w:tcPr>
            <w:tcW w:w="1345" w:type="dxa"/>
          </w:tcPr>
          <w:p w14:paraId="1F2BD0AB" w14:textId="77777777" w:rsidR="006E35A3" w:rsidRPr="00741403" w:rsidRDefault="006E35A3" w:rsidP="006E35A3">
            <w:pPr>
              <w:jc w:val="center"/>
              <w:rPr>
                <w:bCs/>
                <w:sz w:val="22"/>
              </w:rPr>
            </w:pPr>
            <w:r w:rsidRPr="00741403">
              <w:rPr>
                <w:sz w:val="22"/>
              </w:rPr>
              <w:t>@Date2</w:t>
            </w:r>
          </w:p>
        </w:tc>
        <w:tc>
          <w:tcPr>
            <w:tcW w:w="2340" w:type="dxa"/>
          </w:tcPr>
          <w:p w14:paraId="6EF0EA30" w14:textId="77777777" w:rsidR="006E35A3" w:rsidRPr="00741403" w:rsidRDefault="006E35A3" w:rsidP="006E35A3">
            <w:pPr>
              <w:jc w:val="center"/>
              <w:rPr>
                <w:sz w:val="22"/>
              </w:rPr>
            </w:pPr>
            <w:r w:rsidRPr="00741403">
              <w:rPr>
                <w:sz w:val="22"/>
              </w:rPr>
              <w:t>Lunch</w:t>
            </w:r>
          </w:p>
        </w:tc>
        <w:tc>
          <w:tcPr>
            <w:tcW w:w="1440" w:type="dxa"/>
          </w:tcPr>
          <w:p w14:paraId="2B552AE0" w14:textId="04157CE2" w:rsidR="006E35A3" w:rsidRPr="00741403" w:rsidRDefault="006E35A3" w:rsidP="006E35A3">
            <w:pPr>
              <w:jc w:val="center"/>
              <w:rPr>
                <w:bCs/>
                <w:sz w:val="22"/>
              </w:rPr>
            </w:pPr>
            <w:r w:rsidRPr="00741403">
              <w:rPr>
                <w:bCs/>
                <w:sz w:val="22"/>
              </w:rPr>
              <w:t>$</w:t>
            </w:r>
            <w:r>
              <w:rPr>
                <w:bCs/>
                <w:sz w:val="22"/>
              </w:rPr>
              <w:t>1</w:t>
            </w:r>
            <w:r w:rsidRPr="00741403">
              <w:rPr>
                <w:bCs/>
                <w:sz w:val="22"/>
              </w:rPr>
              <w:t>0.00</w:t>
            </w:r>
          </w:p>
        </w:tc>
        <w:tc>
          <w:tcPr>
            <w:tcW w:w="1260" w:type="dxa"/>
          </w:tcPr>
          <w:p w14:paraId="7D5A9B87"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80D872D" w14:textId="3DD5BEB7" w:rsidR="006E35A3" w:rsidRPr="00741403" w:rsidRDefault="006E35A3" w:rsidP="006E35A3">
            <w:pPr>
              <w:jc w:val="center"/>
              <w:rPr>
                <w:bCs/>
                <w:sz w:val="22"/>
              </w:rPr>
            </w:pPr>
            <w:r>
              <w:rPr>
                <w:color w:val="000000"/>
                <w:sz w:val="22"/>
                <w:szCs w:val="22"/>
              </w:rPr>
              <w:t xml:space="preserve">$1,400.00 </w:t>
            </w:r>
          </w:p>
        </w:tc>
      </w:tr>
      <w:tr w:rsidR="006E35A3" w:rsidRPr="00741403" w14:paraId="2B291451" w14:textId="77777777" w:rsidTr="003849E8">
        <w:tc>
          <w:tcPr>
            <w:tcW w:w="1345" w:type="dxa"/>
          </w:tcPr>
          <w:p w14:paraId="6E46658F" w14:textId="77777777" w:rsidR="006E35A3" w:rsidRPr="00741403" w:rsidRDefault="006E35A3" w:rsidP="006E35A3">
            <w:pPr>
              <w:jc w:val="center"/>
              <w:rPr>
                <w:bCs/>
                <w:sz w:val="22"/>
              </w:rPr>
            </w:pPr>
            <w:r w:rsidRPr="00741403">
              <w:rPr>
                <w:sz w:val="22"/>
              </w:rPr>
              <w:t>@Date2</w:t>
            </w:r>
          </w:p>
        </w:tc>
        <w:tc>
          <w:tcPr>
            <w:tcW w:w="2340" w:type="dxa"/>
          </w:tcPr>
          <w:p w14:paraId="1DB3224D" w14:textId="77777777" w:rsidR="006E35A3" w:rsidRPr="00741403" w:rsidRDefault="006E35A3" w:rsidP="006E35A3">
            <w:pPr>
              <w:jc w:val="center"/>
              <w:rPr>
                <w:sz w:val="22"/>
              </w:rPr>
            </w:pPr>
            <w:r w:rsidRPr="00741403">
              <w:rPr>
                <w:sz w:val="22"/>
              </w:rPr>
              <w:t>Dinner</w:t>
            </w:r>
          </w:p>
        </w:tc>
        <w:tc>
          <w:tcPr>
            <w:tcW w:w="1440" w:type="dxa"/>
          </w:tcPr>
          <w:p w14:paraId="7C37A77B" w14:textId="08D0643B" w:rsidR="006E35A3" w:rsidRPr="006E35A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7E210CC5"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4F3E1C5" w14:textId="0CE6921B" w:rsidR="006E35A3" w:rsidRPr="00741403" w:rsidRDefault="006E35A3" w:rsidP="006E35A3">
            <w:pPr>
              <w:jc w:val="center"/>
              <w:rPr>
                <w:bCs/>
                <w:sz w:val="22"/>
              </w:rPr>
            </w:pPr>
            <w:r>
              <w:rPr>
                <w:color w:val="000000"/>
                <w:sz w:val="22"/>
                <w:szCs w:val="22"/>
              </w:rPr>
              <w:t xml:space="preserve">$2,520.00 </w:t>
            </w:r>
          </w:p>
        </w:tc>
      </w:tr>
      <w:tr w:rsidR="006E35A3" w:rsidRPr="00741403" w14:paraId="7F323DB8" w14:textId="77777777" w:rsidTr="003849E8">
        <w:tc>
          <w:tcPr>
            <w:tcW w:w="1345" w:type="dxa"/>
          </w:tcPr>
          <w:p w14:paraId="61FD216B" w14:textId="77777777" w:rsidR="006E35A3" w:rsidRPr="00741403" w:rsidRDefault="006E35A3" w:rsidP="006E35A3">
            <w:pPr>
              <w:jc w:val="center"/>
              <w:rPr>
                <w:bCs/>
                <w:sz w:val="22"/>
              </w:rPr>
            </w:pPr>
            <w:r w:rsidRPr="00741403">
              <w:rPr>
                <w:sz w:val="22"/>
              </w:rPr>
              <w:t>@Date@</w:t>
            </w:r>
          </w:p>
        </w:tc>
        <w:tc>
          <w:tcPr>
            <w:tcW w:w="2340" w:type="dxa"/>
          </w:tcPr>
          <w:p w14:paraId="46F7F657" w14:textId="77777777" w:rsidR="006E35A3" w:rsidRPr="00741403" w:rsidRDefault="006E35A3" w:rsidP="006E35A3">
            <w:pPr>
              <w:jc w:val="center"/>
              <w:rPr>
                <w:sz w:val="22"/>
              </w:rPr>
            </w:pPr>
            <w:r w:rsidRPr="00741403">
              <w:rPr>
                <w:sz w:val="22"/>
              </w:rPr>
              <w:t>Breakfast</w:t>
            </w:r>
          </w:p>
        </w:tc>
        <w:tc>
          <w:tcPr>
            <w:tcW w:w="1440" w:type="dxa"/>
          </w:tcPr>
          <w:p w14:paraId="31B233BC" w14:textId="51E086F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1C777BC1"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ED36764" w14:textId="36063F6F" w:rsidR="006E35A3" w:rsidRPr="00741403" w:rsidRDefault="006E35A3" w:rsidP="006E35A3">
            <w:pPr>
              <w:jc w:val="center"/>
              <w:rPr>
                <w:bCs/>
                <w:sz w:val="22"/>
              </w:rPr>
            </w:pPr>
            <w:r>
              <w:rPr>
                <w:color w:val="000000"/>
                <w:sz w:val="22"/>
                <w:szCs w:val="22"/>
              </w:rPr>
              <w:t xml:space="preserve">$840.00 </w:t>
            </w:r>
          </w:p>
        </w:tc>
      </w:tr>
      <w:tr w:rsidR="006E35A3" w:rsidRPr="00741403" w14:paraId="4AD7A21F" w14:textId="77777777" w:rsidTr="003849E8">
        <w:tc>
          <w:tcPr>
            <w:tcW w:w="1345" w:type="dxa"/>
          </w:tcPr>
          <w:p w14:paraId="4576A63E" w14:textId="77777777" w:rsidR="006E35A3" w:rsidRPr="00741403" w:rsidRDefault="006E35A3" w:rsidP="006E35A3">
            <w:pPr>
              <w:jc w:val="center"/>
              <w:rPr>
                <w:bCs/>
                <w:sz w:val="22"/>
              </w:rPr>
            </w:pPr>
            <w:r w:rsidRPr="00741403">
              <w:rPr>
                <w:sz w:val="22"/>
              </w:rPr>
              <w:t>@Date@</w:t>
            </w:r>
          </w:p>
        </w:tc>
        <w:tc>
          <w:tcPr>
            <w:tcW w:w="2340" w:type="dxa"/>
          </w:tcPr>
          <w:p w14:paraId="73D46FAA" w14:textId="76F37D6E"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37CCB01D" w14:textId="3FD6E76B"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428D1CFB"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A9D97DC" w14:textId="5AFAFE31" w:rsidR="006E35A3" w:rsidRPr="00741403" w:rsidRDefault="006E35A3" w:rsidP="006E35A3">
            <w:pPr>
              <w:jc w:val="center"/>
              <w:rPr>
                <w:bCs/>
                <w:sz w:val="22"/>
              </w:rPr>
            </w:pPr>
            <w:r>
              <w:rPr>
                <w:color w:val="000000"/>
                <w:sz w:val="22"/>
                <w:szCs w:val="22"/>
              </w:rPr>
              <w:t xml:space="preserve">$560.00 </w:t>
            </w:r>
          </w:p>
        </w:tc>
      </w:tr>
      <w:tr w:rsidR="006E35A3" w:rsidRPr="00741403" w14:paraId="1710A13B" w14:textId="77777777" w:rsidTr="003849E8">
        <w:tc>
          <w:tcPr>
            <w:tcW w:w="1345" w:type="dxa"/>
          </w:tcPr>
          <w:p w14:paraId="4D7358E0" w14:textId="77777777" w:rsidR="006E35A3" w:rsidRPr="00741403" w:rsidRDefault="006E35A3" w:rsidP="006E35A3">
            <w:pPr>
              <w:keepNext/>
              <w:jc w:val="center"/>
              <w:rPr>
                <w:bCs/>
                <w:sz w:val="22"/>
              </w:rPr>
            </w:pPr>
            <w:r w:rsidRPr="00741403">
              <w:rPr>
                <w:sz w:val="22"/>
              </w:rPr>
              <w:t>@Date@</w:t>
            </w:r>
          </w:p>
        </w:tc>
        <w:tc>
          <w:tcPr>
            <w:tcW w:w="2340" w:type="dxa"/>
          </w:tcPr>
          <w:p w14:paraId="5D256C81" w14:textId="77777777" w:rsidR="006E35A3" w:rsidRPr="00741403" w:rsidRDefault="006E35A3" w:rsidP="006E35A3">
            <w:pPr>
              <w:keepNext/>
              <w:jc w:val="center"/>
              <w:rPr>
                <w:sz w:val="22"/>
              </w:rPr>
            </w:pPr>
            <w:r w:rsidRPr="00741403">
              <w:rPr>
                <w:sz w:val="22"/>
              </w:rPr>
              <w:t>Lunch</w:t>
            </w:r>
          </w:p>
        </w:tc>
        <w:tc>
          <w:tcPr>
            <w:tcW w:w="1440" w:type="dxa"/>
          </w:tcPr>
          <w:p w14:paraId="7FC0769D" w14:textId="45C8AC4B" w:rsidR="006E35A3" w:rsidRPr="00741403" w:rsidRDefault="006E35A3" w:rsidP="006E35A3">
            <w:pPr>
              <w:keepNext/>
              <w:jc w:val="center"/>
              <w:rPr>
                <w:bCs/>
                <w:sz w:val="22"/>
              </w:rPr>
            </w:pPr>
            <w:r w:rsidRPr="00741403">
              <w:rPr>
                <w:bCs/>
                <w:sz w:val="22"/>
              </w:rPr>
              <w:t>$</w:t>
            </w:r>
            <w:r>
              <w:rPr>
                <w:bCs/>
                <w:sz w:val="22"/>
              </w:rPr>
              <w:t>1</w:t>
            </w:r>
            <w:r w:rsidRPr="00741403">
              <w:rPr>
                <w:bCs/>
                <w:sz w:val="22"/>
              </w:rPr>
              <w:t>0.00</w:t>
            </w:r>
          </w:p>
        </w:tc>
        <w:tc>
          <w:tcPr>
            <w:tcW w:w="1260" w:type="dxa"/>
          </w:tcPr>
          <w:p w14:paraId="15935881"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0B6FCE4" w14:textId="301097F9" w:rsidR="006E35A3" w:rsidRPr="00741403" w:rsidRDefault="006E35A3" w:rsidP="006E35A3">
            <w:pPr>
              <w:keepNext/>
              <w:jc w:val="center"/>
              <w:rPr>
                <w:bCs/>
                <w:sz w:val="22"/>
              </w:rPr>
            </w:pPr>
            <w:r>
              <w:rPr>
                <w:color w:val="000000"/>
                <w:sz w:val="22"/>
                <w:szCs w:val="22"/>
              </w:rPr>
              <w:t xml:space="preserve">$1,400.00 </w:t>
            </w:r>
          </w:p>
        </w:tc>
      </w:tr>
      <w:tr w:rsidR="006E35A3" w:rsidRPr="00741403" w14:paraId="16559B7D" w14:textId="77777777" w:rsidTr="003849E8">
        <w:tc>
          <w:tcPr>
            <w:tcW w:w="1345" w:type="dxa"/>
          </w:tcPr>
          <w:p w14:paraId="74060536" w14:textId="77777777" w:rsidR="006E35A3" w:rsidRPr="00741403" w:rsidRDefault="006E35A3" w:rsidP="006E35A3">
            <w:pPr>
              <w:keepNext/>
              <w:jc w:val="center"/>
              <w:rPr>
                <w:bCs/>
                <w:sz w:val="22"/>
              </w:rPr>
            </w:pPr>
            <w:r w:rsidRPr="00741403">
              <w:rPr>
                <w:sz w:val="22"/>
              </w:rPr>
              <w:t>@Date@</w:t>
            </w:r>
          </w:p>
        </w:tc>
        <w:tc>
          <w:tcPr>
            <w:tcW w:w="2340" w:type="dxa"/>
          </w:tcPr>
          <w:p w14:paraId="2602CBF9" w14:textId="77777777" w:rsidR="006E35A3" w:rsidRPr="00741403" w:rsidRDefault="006E35A3" w:rsidP="006E35A3">
            <w:pPr>
              <w:keepNext/>
              <w:jc w:val="center"/>
              <w:rPr>
                <w:sz w:val="22"/>
              </w:rPr>
            </w:pPr>
            <w:r w:rsidRPr="00741403">
              <w:rPr>
                <w:sz w:val="22"/>
              </w:rPr>
              <w:t>Dinner</w:t>
            </w:r>
          </w:p>
        </w:tc>
        <w:tc>
          <w:tcPr>
            <w:tcW w:w="1440" w:type="dxa"/>
          </w:tcPr>
          <w:p w14:paraId="5457E3E6" w14:textId="57EF13BB" w:rsidR="006E35A3" w:rsidRPr="00741403" w:rsidRDefault="006E35A3" w:rsidP="006E35A3">
            <w:pPr>
              <w:keepNext/>
              <w:jc w:val="center"/>
              <w:rPr>
                <w:bCs/>
                <w:sz w:val="22"/>
              </w:rPr>
            </w:pPr>
            <w:r w:rsidRPr="00741403">
              <w:rPr>
                <w:bCs/>
                <w:sz w:val="22"/>
              </w:rPr>
              <w:t>$</w:t>
            </w:r>
            <w:r>
              <w:rPr>
                <w:bCs/>
                <w:sz w:val="22"/>
              </w:rPr>
              <w:t>18</w:t>
            </w:r>
            <w:r w:rsidRPr="00741403">
              <w:rPr>
                <w:bCs/>
                <w:sz w:val="22"/>
              </w:rPr>
              <w:t>.00</w:t>
            </w:r>
          </w:p>
        </w:tc>
        <w:tc>
          <w:tcPr>
            <w:tcW w:w="1260" w:type="dxa"/>
          </w:tcPr>
          <w:p w14:paraId="4ACEE398"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FE0D6A" w14:textId="14B5BEC9" w:rsidR="006E35A3" w:rsidRPr="00741403" w:rsidRDefault="006E35A3" w:rsidP="006E35A3">
            <w:pPr>
              <w:keepNext/>
              <w:jc w:val="center"/>
              <w:rPr>
                <w:bCs/>
                <w:sz w:val="22"/>
              </w:rPr>
            </w:pPr>
            <w:r>
              <w:rPr>
                <w:color w:val="000000"/>
                <w:sz w:val="22"/>
                <w:szCs w:val="22"/>
              </w:rPr>
              <w:t xml:space="preserve">$2,520.00 </w:t>
            </w:r>
          </w:p>
        </w:tc>
      </w:tr>
      <w:tr w:rsidR="002B4603" w:rsidRPr="00741403" w14:paraId="7C9C85B1" w14:textId="77777777" w:rsidTr="005256E3">
        <w:tc>
          <w:tcPr>
            <w:tcW w:w="6385" w:type="dxa"/>
            <w:gridSpan w:val="4"/>
          </w:tcPr>
          <w:p w14:paraId="6D3AC72D" w14:textId="77777777" w:rsidR="002B4603" w:rsidRPr="00741403" w:rsidRDefault="002B4603" w:rsidP="005256E3">
            <w:pPr>
              <w:jc w:val="center"/>
              <w:rPr>
                <w:b/>
                <w:bCs/>
                <w:sz w:val="22"/>
              </w:rPr>
            </w:pPr>
            <w:r w:rsidRPr="00741403">
              <w:rPr>
                <w:b/>
                <w:bCs/>
                <w:sz w:val="22"/>
              </w:rPr>
              <w:t>Total Estimated Charges:</w:t>
            </w:r>
          </w:p>
        </w:tc>
        <w:tc>
          <w:tcPr>
            <w:tcW w:w="1535" w:type="dxa"/>
          </w:tcPr>
          <w:p w14:paraId="02F7EF1B" w14:textId="77777777" w:rsidR="002B4603" w:rsidRPr="00741403" w:rsidRDefault="002B4603" w:rsidP="005256E3">
            <w:pPr>
              <w:jc w:val="center"/>
              <w:rPr>
                <w:b/>
                <w:bCs/>
                <w:sz w:val="22"/>
                <w:u w:val="single"/>
              </w:rPr>
            </w:pPr>
            <w:r w:rsidRPr="00741403">
              <w:rPr>
                <w:b/>
                <w:bCs/>
                <w:sz w:val="22"/>
                <w:u w:val="single"/>
              </w:rPr>
              <w:t>$@.@@</w:t>
            </w:r>
          </w:p>
        </w:tc>
      </w:tr>
    </w:tbl>
    <w:p w14:paraId="7539CC31" w14:textId="3BE4E52A"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Catered Meal, charged to the State, shall not exceed the following unit prices, including any service charges, gratuity, and/or sales tax:</w:t>
      </w:r>
      <w:r w:rsidR="00C04572">
        <w:rPr>
          <w:rFonts w:ascii="Times New Roman" w:hAnsi="Times New Roman"/>
          <w:bCs/>
          <w:sz w:val="22"/>
          <w:szCs w:val="22"/>
        </w:rPr>
        <w:t xml:space="preserve"> </w:t>
      </w:r>
      <w:r w:rsidRPr="00C9061F">
        <w:rPr>
          <w:rFonts w:ascii="Times New Roman" w:hAnsi="Times New Roman"/>
          <w:b/>
          <w:sz w:val="22"/>
          <w:szCs w:val="22"/>
        </w:rPr>
        <w:t>$6.00</w:t>
      </w:r>
      <w:r w:rsidRPr="00C9061F">
        <w:rPr>
          <w:rFonts w:ascii="Times New Roman" w:hAnsi="Times New Roman"/>
          <w:bCs/>
          <w:sz w:val="22"/>
          <w:szCs w:val="22"/>
        </w:rPr>
        <w:t xml:space="preserve"> per Attendee for breakfast; </w:t>
      </w:r>
      <w:r w:rsidRPr="00C9061F">
        <w:rPr>
          <w:rFonts w:ascii="Times New Roman" w:hAnsi="Times New Roman"/>
          <w:b/>
          <w:sz w:val="22"/>
          <w:szCs w:val="22"/>
        </w:rPr>
        <w:t>$10.00</w:t>
      </w:r>
      <w:r w:rsidRPr="00C9061F">
        <w:rPr>
          <w:rFonts w:ascii="Times New Roman" w:hAnsi="Times New Roman"/>
          <w:bCs/>
          <w:sz w:val="22"/>
          <w:szCs w:val="22"/>
        </w:rPr>
        <w:t xml:space="preserve"> per Attendee for lunch; </w:t>
      </w:r>
      <w:r w:rsidRPr="00C9061F">
        <w:rPr>
          <w:rFonts w:ascii="Times New Roman" w:hAnsi="Times New Roman"/>
          <w:b/>
          <w:sz w:val="22"/>
          <w:szCs w:val="22"/>
        </w:rPr>
        <w:t>$18.00</w:t>
      </w:r>
      <w:r w:rsidRPr="00C9061F">
        <w:rPr>
          <w:rFonts w:ascii="Times New Roman" w:hAnsi="Times New Roman"/>
          <w:bCs/>
          <w:sz w:val="22"/>
          <w:szCs w:val="22"/>
        </w:rPr>
        <w:t xml:space="preserve"> per Attendee for dinner; and/or, </w:t>
      </w:r>
      <w:r w:rsidRPr="00C9061F">
        <w:rPr>
          <w:rFonts w:ascii="Times New Roman" w:hAnsi="Times New Roman"/>
          <w:b/>
          <w:sz w:val="22"/>
          <w:szCs w:val="22"/>
        </w:rPr>
        <w:t>$4.00</w:t>
      </w:r>
      <w:r w:rsidRPr="00C9061F">
        <w:rPr>
          <w:rFonts w:ascii="Times New Roman" w:hAnsi="Times New Roman"/>
          <w:bCs/>
          <w:sz w:val="22"/>
          <w:szCs w:val="22"/>
        </w:rPr>
        <w:t xml:space="preserve"> per Attendee for breaks.</w:t>
      </w:r>
      <w:r w:rsidR="00C04572">
        <w:rPr>
          <w:rFonts w:ascii="Times New Roman" w:hAnsi="Times New Roman"/>
          <w:bCs/>
          <w:sz w:val="22"/>
          <w:szCs w:val="22"/>
        </w:rPr>
        <w:t xml:space="preserve"> </w:t>
      </w:r>
    </w:p>
    <w:p w14:paraId="5FAEC968"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The Contractor shall not sell cigarettes or other tobacco products or any alcohol products as part of a Catered Meal.</w:t>
      </w:r>
    </w:p>
    <w:p w14:paraId="78496F26"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6"/>
      <w:r w:rsidRPr="00C9061F">
        <w:rPr>
          <w:rFonts w:ascii="Times New Roman" w:hAnsi="Times New Roman"/>
          <w:bCs/>
          <w:sz w:val="22"/>
          <w:szCs w:val="22"/>
        </w:rPr>
        <w:t>@The food and beverage products and services to be provided, are set forth in the Contractor’s Catering Price List, attached to this Agreement in Exhibit H.</w:t>
      </w:r>
      <w:commentRangeEnd w:id="46"/>
      <w:r w:rsidR="006E35A3" w:rsidRPr="00C9061F">
        <w:rPr>
          <w:rFonts w:ascii="Times New Roman" w:hAnsi="Times New Roman"/>
          <w:bCs/>
          <w:sz w:val="22"/>
          <w:szCs w:val="22"/>
        </w:rPr>
        <w:commentReference w:id="46"/>
      </w:r>
    </w:p>
    <w:p w14:paraId="7AAC2B60" w14:textId="77777777" w:rsidR="00C9061F" w:rsidRDefault="006E35A3" w:rsidP="00C9061F">
      <w:pPr>
        <w:pStyle w:val="NormalWeb"/>
        <w:keepNext/>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7"/>
      <w:r w:rsidRPr="00C9061F">
        <w:rPr>
          <w:rFonts w:ascii="Times New Roman" w:hAnsi="Times New Roman"/>
          <w:bCs/>
          <w:sz w:val="22"/>
          <w:szCs w:val="22"/>
          <w:u w:val="single"/>
        </w:rPr>
        <w:lastRenderedPageBreak/>
        <w:t>Additional Catering Support to be Provided</w:t>
      </w:r>
      <w:commentRangeEnd w:id="47"/>
      <w:r w:rsidRPr="00C9061F">
        <w:rPr>
          <w:rFonts w:ascii="Times New Roman" w:hAnsi="Times New Roman"/>
          <w:bCs/>
          <w:sz w:val="22"/>
          <w:szCs w:val="22"/>
          <w:u w:val="single"/>
        </w:rPr>
        <w:commentReference w:id="47"/>
      </w:r>
      <w:r w:rsidRPr="00C9061F">
        <w:rPr>
          <w:rFonts w:ascii="Times New Roman" w:hAnsi="Times New Roman"/>
          <w:bCs/>
          <w:sz w:val="22"/>
          <w:szCs w:val="22"/>
          <w:u w:val="single"/>
        </w:rPr>
        <w:t>.</w:t>
      </w:r>
      <w:r w:rsidR="00AD36EB" w:rsidRPr="00C9061F">
        <w:rPr>
          <w:rFonts w:ascii="Times New Roman" w:hAnsi="Times New Roman"/>
          <w:bCs/>
          <w:sz w:val="22"/>
          <w:szCs w:val="22"/>
        </w:rPr>
        <w:t xml:space="preserve"> </w:t>
      </w:r>
    </w:p>
    <w:p w14:paraId="36AAF534" w14:textId="23945990" w:rsidR="00AD36EB" w:rsidRPr="00C9061F" w:rsidRDefault="00AD36EB" w:rsidP="00C9061F">
      <w:pPr>
        <w:pStyle w:val="NormalWeb"/>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 xml:space="preserve">The Contractor shall provide Additional Catering Support to the State on the Dates and at the times set forth in Table </w:t>
      </w:r>
      <w:r w:rsidR="006E35A3" w:rsidRPr="00C9061F">
        <w:rPr>
          <w:rFonts w:ascii="Times New Roman" w:hAnsi="Times New Roman"/>
          <w:bCs/>
          <w:sz w:val="22"/>
          <w:szCs w:val="22"/>
        </w:rPr>
        <w:t>E-@</w:t>
      </w:r>
      <w:r w:rsidR="00F54515" w:rsidRPr="00C9061F">
        <w:rPr>
          <w:rFonts w:ascii="Times New Roman" w:hAnsi="Times New Roman"/>
          <w:bCs/>
          <w:sz w:val="22"/>
          <w:szCs w:val="22"/>
        </w:rPr>
        <w:t>3</w:t>
      </w:r>
      <w:r w:rsidRPr="00C9061F">
        <w:rPr>
          <w:rFonts w:ascii="Times New Roman" w:hAnsi="Times New Roman"/>
          <w:bCs/>
          <w:sz w:val="22"/>
          <w:szCs w:val="22"/>
        </w:rPr>
        <w:t xml:space="preserve"> below.</w:t>
      </w:r>
      <w:r w:rsidR="00C04572">
        <w:rPr>
          <w:rFonts w:ascii="Times New Roman" w:hAnsi="Times New Roman"/>
          <w:bCs/>
          <w:sz w:val="22"/>
          <w:szCs w:val="22"/>
        </w:rPr>
        <w:t xml:space="preserve"> </w:t>
      </w:r>
      <w:r w:rsidRPr="00C9061F">
        <w:rPr>
          <w:rFonts w:ascii="Times New Roman" w:hAnsi="Times New Roman"/>
          <w:bCs/>
          <w:sz w:val="22"/>
          <w:szCs w:val="22"/>
        </w:rPr>
        <w:t>Prior to the Program, the State will provide one (1) or more BEOs to the Contractor setting forth the final detail on these items.</w:t>
      </w:r>
    </w:p>
    <w:p w14:paraId="58D74C1A" w14:textId="101BD4E1" w:rsidR="006E35A3" w:rsidRPr="002410E1" w:rsidRDefault="006E35A3" w:rsidP="006E35A3">
      <w:pPr>
        <w:pStyle w:val="ListParagraph"/>
        <w:spacing w:beforeLines="100" w:before="240" w:afterLines="100" w:after="240" w:line="300" w:lineRule="exact"/>
        <w:ind w:left="1440"/>
        <w:rPr>
          <w:b/>
          <w:bCs/>
          <w:sz w:val="22"/>
          <w:szCs w:val="22"/>
        </w:rPr>
      </w:pPr>
      <w:commentRangeStart w:id="48"/>
      <w:r w:rsidRPr="002410E1">
        <w:rPr>
          <w:b/>
          <w:bCs/>
          <w:sz w:val="22"/>
          <w:szCs w:val="22"/>
        </w:rPr>
        <w:t>Table E-</w:t>
      </w:r>
      <w:r>
        <w:rPr>
          <w:b/>
          <w:bCs/>
          <w:sz w:val="22"/>
          <w:szCs w:val="22"/>
        </w:rPr>
        <w:t>@</w:t>
      </w:r>
      <w:r w:rsidR="00F54515">
        <w:rPr>
          <w:b/>
          <w:bCs/>
          <w:sz w:val="22"/>
          <w:szCs w:val="22"/>
        </w:rPr>
        <w:t>3</w:t>
      </w:r>
      <w:r w:rsidRPr="002410E1">
        <w:rPr>
          <w:b/>
          <w:bCs/>
          <w:sz w:val="22"/>
          <w:szCs w:val="22"/>
        </w:rPr>
        <w:t>:</w:t>
      </w:r>
      <w:commentRangeEnd w:id="48"/>
      <w:r>
        <w:rPr>
          <w:rStyle w:val="CommentReference"/>
        </w:rPr>
        <w:commentReference w:id="48"/>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F54515" w:rsidRPr="00741403" w14:paraId="789C5DF2" w14:textId="77777777" w:rsidTr="002B0933">
        <w:trPr>
          <w:tblHeader/>
        </w:trPr>
        <w:tc>
          <w:tcPr>
            <w:tcW w:w="1345" w:type="dxa"/>
            <w:shd w:val="clear" w:color="auto" w:fill="E6E6E6"/>
          </w:tcPr>
          <w:p w14:paraId="34CB5310" w14:textId="77777777" w:rsidR="00F54515" w:rsidRPr="00741403" w:rsidRDefault="00F54515" w:rsidP="00F54515">
            <w:pPr>
              <w:jc w:val="center"/>
              <w:rPr>
                <w:b/>
                <w:sz w:val="22"/>
              </w:rPr>
            </w:pPr>
            <w:r w:rsidRPr="00741403">
              <w:rPr>
                <w:b/>
                <w:sz w:val="22"/>
              </w:rPr>
              <w:t>Date</w:t>
            </w:r>
          </w:p>
        </w:tc>
        <w:tc>
          <w:tcPr>
            <w:tcW w:w="2340" w:type="dxa"/>
            <w:shd w:val="clear" w:color="auto" w:fill="E6E6E6"/>
          </w:tcPr>
          <w:p w14:paraId="773E5B7C" w14:textId="7757AA9C" w:rsidR="00F54515" w:rsidRPr="00741403" w:rsidRDefault="00F54515" w:rsidP="00F54515">
            <w:pPr>
              <w:jc w:val="center"/>
              <w:rPr>
                <w:b/>
                <w:sz w:val="22"/>
              </w:rPr>
            </w:pPr>
            <w:r w:rsidRPr="00741403">
              <w:rPr>
                <w:b/>
                <w:sz w:val="22"/>
              </w:rPr>
              <w:t>A</w:t>
            </w:r>
            <w:r>
              <w:rPr>
                <w:b/>
                <w:sz w:val="22"/>
              </w:rPr>
              <w:t>dditional Catering Support</w:t>
            </w:r>
          </w:p>
        </w:tc>
        <w:tc>
          <w:tcPr>
            <w:tcW w:w="1440" w:type="dxa"/>
            <w:shd w:val="clear" w:color="auto" w:fill="E6E6E6"/>
          </w:tcPr>
          <w:p w14:paraId="2E48999C" w14:textId="101EA1DA" w:rsidR="00F54515" w:rsidRPr="00741403" w:rsidRDefault="00693884" w:rsidP="00F54515">
            <w:pPr>
              <w:jc w:val="center"/>
              <w:rPr>
                <w:b/>
                <w:sz w:val="22"/>
              </w:rPr>
            </w:pPr>
            <w:r>
              <w:rPr>
                <w:b/>
                <w:sz w:val="22"/>
              </w:rPr>
              <w:t>@</w:t>
            </w:r>
          </w:p>
        </w:tc>
        <w:tc>
          <w:tcPr>
            <w:tcW w:w="1260" w:type="dxa"/>
            <w:shd w:val="clear" w:color="auto" w:fill="E6E6E6"/>
          </w:tcPr>
          <w:p w14:paraId="3239CF5D" w14:textId="28DAB219" w:rsidR="00F54515" w:rsidRPr="00741403" w:rsidRDefault="00F54515" w:rsidP="00F54515">
            <w:pPr>
              <w:jc w:val="center"/>
              <w:rPr>
                <w:b/>
                <w:sz w:val="22"/>
              </w:rPr>
            </w:pPr>
            <w:r w:rsidRPr="00741403">
              <w:rPr>
                <w:b/>
                <w:sz w:val="22"/>
              </w:rPr>
              <w:t>Estimated Attendance</w:t>
            </w:r>
          </w:p>
        </w:tc>
        <w:tc>
          <w:tcPr>
            <w:tcW w:w="1535" w:type="dxa"/>
            <w:shd w:val="clear" w:color="auto" w:fill="E6E6E6"/>
          </w:tcPr>
          <w:p w14:paraId="6ED4E685" w14:textId="3B12C9FF" w:rsidR="00F54515" w:rsidRPr="00741403" w:rsidRDefault="00F54515" w:rsidP="00F54515">
            <w:pPr>
              <w:jc w:val="center"/>
              <w:rPr>
                <w:b/>
                <w:sz w:val="22"/>
              </w:rPr>
            </w:pPr>
            <w:r w:rsidRPr="00741403">
              <w:rPr>
                <w:b/>
                <w:sz w:val="22"/>
              </w:rPr>
              <w:t>Estimated Cost</w:t>
            </w:r>
          </w:p>
        </w:tc>
      </w:tr>
      <w:tr w:rsidR="00F54515" w:rsidRPr="00741403" w14:paraId="6B57FC5C" w14:textId="77777777" w:rsidTr="002B0933">
        <w:tc>
          <w:tcPr>
            <w:tcW w:w="1345" w:type="dxa"/>
          </w:tcPr>
          <w:p w14:paraId="21CD00D5" w14:textId="77777777" w:rsidR="00F54515" w:rsidRPr="00741403" w:rsidRDefault="00F54515" w:rsidP="00F54515">
            <w:pPr>
              <w:jc w:val="center"/>
              <w:rPr>
                <w:sz w:val="22"/>
              </w:rPr>
            </w:pPr>
            <w:r w:rsidRPr="00741403">
              <w:rPr>
                <w:sz w:val="22"/>
              </w:rPr>
              <w:t>@Date1</w:t>
            </w:r>
          </w:p>
        </w:tc>
        <w:tc>
          <w:tcPr>
            <w:tcW w:w="2340" w:type="dxa"/>
          </w:tcPr>
          <w:p w14:paraId="50A59EDB" w14:textId="0233EDA8" w:rsidR="00F54515" w:rsidRPr="00741403" w:rsidRDefault="00693884" w:rsidP="00F54515">
            <w:pPr>
              <w:jc w:val="center"/>
              <w:rPr>
                <w:sz w:val="22"/>
              </w:rPr>
            </w:pPr>
            <w:r>
              <w:rPr>
                <w:sz w:val="22"/>
              </w:rPr>
              <w:t>@</w:t>
            </w:r>
          </w:p>
        </w:tc>
        <w:tc>
          <w:tcPr>
            <w:tcW w:w="1440" w:type="dxa"/>
          </w:tcPr>
          <w:p w14:paraId="7CCC093A" w14:textId="1D31081F" w:rsidR="00F54515" w:rsidRPr="00741403" w:rsidRDefault="00693884" w:rsidP="00F54515">
            <w:pPr>
              <w:jc w:val="center"/>
              <w:rPr>
                <w:bCs/>
                <w:sz w:val="22"/>
              </w:rPr>
            </w:pPr>
            <w:r>
              <w:rPr>
                <w:bCs/>
                <w:sz w:val="22"/>
              </w:rPr>
              <w:t>@</w:t>
            </w:r>
          </w:p>
        </w:tc>
        <w:tc>
          <w:tcPr>
            <w:tcW w:w="1260" w:type="dxa"/>
          </w:tcPr>
          <w:p w14:paraId="3A8AF5D3" w14:textId="5ADC17B9" w:rsidR="00F54515" w:rsidRPr="00741403" w:rsidRDefault="00F54515" w:rsidP="00F54515">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00056DF5" w14:textId="7BF9F966" w:rsidR="00F54515" w:rsidRPr="00741403" w:rsidRDefault="00693884" w:rsidP="00F54515">
            <w:pPr>
              <w:jc w:val="center"/>
              <w:rPr>
                <w:bCs/>
                <w:sz w:val="22"/>
              </w:rPr>
            </w:pPr>
            <w:r>
              <w:rPr>
                <w:bCs/>
                <w:sz w:val="22"/>
              </w:rPr>
              <w:t>$@.@@</w:t>
            </w:r>
          </w:p>
        </w:tc>
      </w:tr>
      <w:tr w:rsidR="00693884" w:rsidRPr="00741403" w14:paraId="1AAEA3DA" w14:textId="77777777" w:rsidTr="002B0933">
        <w:tc>
          <w:tcPr>
            <w:tcW w:w="1345" w:type="dxa"/>
          </w:tcPr>
          <w:p w14:paraId="297943A5" w14:textId="77777777" w:rsidR="00693884" w:rsidRPr="00741403" w:rsidRDefault="00693884" w:rsidP="00693884">
            <w:pPr>
              <w:jc w:val="center"/>
              <w:rPr>
                <w:bCs/>
                <w:sz w:val="22"/>
              </w:rPr>
            </w:pPr>
            <w:r w:rsidRPr="00741403">
              <w:rPr>
                <w:sz w:val="22"/>
              </w:rPr>
              <w:t>@Date2</w:t>
            </w:r>
          </w:p>
        </w:tc>
        <w:tc>
          <w:tcPr>
            <w:tcW w:w="2340" w:type="dxa"/>
          </w:tcPr>
          <w:p w14:paraId="2C24D9B3" w14:textId="180363D4" w:rsidR="00693884" w:rsidRPr="00741403" w:rsidRDefault="00693884" w:rsidP="00693884">
            <w:pPr>
              <w:jc w:val="center"/>
              <w:rPr>
                <w:sz w:val="22"/>
              </w:rPr>
            </w:pPr>
            <w:r>
              <w:rPr>
                <w:sz w:val="22"/>
              </w:rPr>
              <w:t>@</w:t>
            </w:r>
          </w:p>
        </w:tc>
        <w:tc>
          <w:tcPr>
            <w:tcW w:w="1440" w:type="dxa"/>
          </w:tcPr>
          <w:p w14:paraId="1CC069D1" w14:textId="5519751C" w:rsidR="00693884" w:rsidRPr="00741403" w:rsidRDefault="00693884" w:rsidP="00693884">
            <w:pPr>
              <w:jc w:val="center"/>
              <w:rPr>
                <w:bCs/>
                <w:sz w:val="22"/>
              </w:rPr>
            </w:pPr>
            <w:r>
              <w:rPr>
                <w:bCs/>
                <w:sz w:val="22"/>
              </w:rPr>
              <w:t>@</w:t>
            </w:r>
          </w:p>
        </w:tc>
        <w:tc>
          <w:tcPr>
            <w:tcW w:w="1260" w:type="dxa"/>
          </w:tcPr>
          <w:p w14:paraId="1CA83CD6" w14:textId="61C0229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32A346" w14:textId="22FC5845" w:rsidR="00693884" w:rsidRPr="00741403" w:rsidRDefault="00693884" w:rsidP="00693884">
            <w:pPr>
              <w:jc w:val="center"/>
              <w:rPr>
                <w:bCs/>
                <w:sz w:val="22"/>
              </w:rPr>
            </w:pPr>
            <w:r>
              <w:rPr>
                <w:bCs/>
                <w:sz w:val="22"/>
              </w:rPr>
              <w:t>$@.@@</w:t>
            </w:r>
          </w:p>
        </w:tc>
      </w:tr>
      <w:tr w:rsidR="00693884" w:rsidRPr="00741403" w14:paraId="400E6C73" w14:textId="77777777" w:rsidTr="002B0933">
        <w:tc>
          <w:tcPr>
            <w:tcW w:w="1345" w:type="dxa"/>
          </w:tcPr>
          <w:p w14:paraId="38D09991" w14:textId="77777777" w:rsidR="00693884" w:rsidRPr="00741403" w:rsidRDefault="00693884" w:rsidP="00693884">
            <w:pPr>
              <w:jc w:val="center"/>
              <w:rPr>
                <w:bCs/>
                <w:sz w:val="22"/>
              </w:rPr>
            </w:pPr>
            <w:r w:rsidRPr="00741403">
              <w:rPr>
                <w:sz w:val="22"/>
              </w:rPr>
              <w:t>@Date2</w:t>
            </w:r>
          </w:p>
        </w:tc>
        <w:tc>
          <w:tcPr>
            <w:tcW w:w="2340" w:type="dxa"/>
          </w:tcPr>
          <w:p w14:paraId="35A0326F" w14:textId="45D31F3D" w:rsidR="00693884" w:rsidRPr="00741403" w:rsidRDefault="00693884" w:rsidP="00693884">
            <w:pPr>
              <w:jc w:val="center"/>
              <w:rPr>
                <w:sz w:val="22"/>
              </w:rPr>
            </w:pPr>
            <w:r>
              <w:rPr>
                <w:sz w:val="22"/>
              </w:rPr>
              <w:t>@</w:t>
            </w:r>
          </w:p>
        </w:tc>
        <w:tc>
          <w:tcPr>
            <w:tcW w:w="1440" w:type="dxa"/>
          </w:tcPr>
          <w:p w14:paraId="5DBB8F3C" w14:textId="4F624EA3" w:rsidR="00693884" w:rsidRPr="00741403" w:rsidRDefault="00693884" w:rsidP="00693884">
            <w:pPr>
              <w:jc w:val="center"/>
              <w:rPr>
                <w:bCs/>
                <w:sz w:val="22"/>
              </w:rPr>
            </w:pPr>
            <w:r>
              <w:rPr>
                <w:bCs/>
                <w:sz w:val="22"/>
              </w:rPr>
              <w:t>@</w:t>
            </w:r>
          </w:p>
        </w:tc>
        <w:tc>
          <w:tcPr>
            <w:tcW w:w="1260" w:type="dxa"/>
          </w:tcPr>
          <w:p w14:paraId="7F72D280" w14:textId="1905DDF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302734E" w14:textId="11218582" w:rsidR="00693884" w:rsidRPr="00741403" w:rsidRDefault="00693884" w:rsidP="00693884">
            <w:pPr>
              <w:jc w:val="center"/>
              <w:rPr>
                <w:bCs/>
                <w:sz w:val="22"/>
              </w:rPr>
            </w:pPr>
            <w:r>
              <w:rPr>
                <w:bCs/>
                <w:sz w:val="22"/>
              </w:rPr>
              <w:t>$@.@@</w:t>
            </w:r>
          </w:p>
        </w:tc>
      </w:tr>
      <w:tr w:rsidR="00693884" w:rsidRPr="00741403" w14:paraId="4FBC6AA9" w14:textId="77777777" w:rsidTr="002B0933">
        <w:tc>
          <w:tcPr>
            <w:tcW w:w="1345" w:type="dxa"/>
          </w:tcPr>
          <w:p w14:paraId="04634E06" w14:textId="77777777" w:rsidR="00693884" w:rsidRPr="00741403" w:rsidRDefault="00693884" w:rsidP="00693884">
            <w:pPr>
              <w:jc w:val="center"/>
              <w:rPr>
                <w:bCs/>
                <w:sz w:val="22"/>
              </w:rPr>
            </w:pPr>
            <w:r w:rsidRPr="00741403">
              <w:rPr>
                <w:sz w:val="22"/>
              </w:rPr>
              <w:t>@Date2</w:t>
            </w:r>
          </w:p>
        </w:tc>
        <w:tc>
          <w:tcPr>
            <w:tcW w:w="2340" w:type="dxa"/>
          </w:tcPr>
          <w:p w14:paraId="70B4F246" w14:textId="4E0B7CDB" w:rsidR="00693884" w:rsidRPr="00741403" w:rsidRDefault="00693884" w:rsidP="00693884">
            <w:pPr>
              <w:jc w:val="center"/>
              <w:rPr>
                <w:sz w:val="22"/>
              </w:rPr>
            </w:pPr>
            <w:r>
              <w:rPr>
                <w:sz w:val="22"/>
              </w:rPr>
              <w:t>@</w:t>
            </w:r>
          </w:p>
        </w:tc>
        <w:tc>
          <w:tcPr>
            <w:tcW w:w="1440" w:type="dxa"/>
          </w:tcPr>
          <w:p w14:paraId="68BF6D2D" w14:textId="29C1B2FB" w:rsidR="00693884" w:rsidRPr="00741403" w:rsidRDefault="00693884" w:rsidP="00693884">
            <w:pPr>
              <w:jc w:val="center"/>
              <w:rPr>
                <w:bCs/>
                <w:sz w:val="22"/>
              </w:rPr>
            </w:pPr>
            <w:r>
              <w:rPr>
                <w:bCs/>
                <w:sz w:val="22"/>
              </w:rPr>
              <w:t>@</w:t>
            </w:r>
          </w:p>
        </w:tc>
        <w:tc>
          <w:tcPr>
            <w:tcW w:w="1260" w:type="dxa"/>
          </w:tcPr>
          <w:p w14:paraId="12CC3A08" w14:textId="0C33726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FDB00D9" w14:textId="2CB904A1" w:rsidR="00693884" w:rsidRPr="00741403" w:rsidRDefault="00693884" w:rsidP="00693884">
            <w:pPr>
              <w:jc w:val="center"/>
              <w:rPr>
                <w:bCs/>
                <w:sz w:val="22"/>
              </w:rPr>
            </w:pPr>
            <w:r>
              <w:rPr>
                <w:bCs/>
                <w:sz w:val="22"/>
              </w:rPr>
              <w:t>$@.@@</w:t>
            </w:r>
          </w:p>
        </w:tc>
      </w:tr>
      <w:tr w:rsidR="00693884" w:rsidRPr="00741403" w14:paraId="2E781FE8" w14:textId="77777777" w:rsidTr="002B0933">
        <w:tc>
          <w:tcPr>
            <w:tcW w:w="1345" w:type="dxa"/>
          </w:tcPr>
          <w:p w14:paraId="0A54A978" w14:textId="77777777" w:rsidR="00693884" w:rsidRPr="00741403" w:rsidRDefault="00693884" w:rsidP="00693884">
            <w:pPr>
              <w:jc w:val="center"/>
              <w:rPr>
                <w:bCs/>
                <w:sz w:val="22"/>
              </w:rPr>
            </w:pPr>
            <w:r w:rsidRPr="00741403">
              <w:rPr>
                <w:sz w:val="22"/>
              </w:rPr>
              <w:t>@Date2</w:t>
            </w:r>
          </w:p>
        </w:tc>
        <w:tc>
          <w:tcPr>
            <w:tcW w:w="2340" w:type="dxa"/>
          </w:tcPr>
          <w:p w14:paraId="6CF60C6D" w14:textId="50F37033" w:rsidR="00693884" w:rsidRPr="00741403" w:rsidRDefault="00693884" w:rsidP="00693884">
            <w:pPr>
              <w:jc w:val="center"/>
              <w:rPr>
                <w:sz w:val="22"/>
              </w:rPr>
            </w:pPr>
            <w:r>
              <w:rPr>
                <w:sz w:val="22"/>
              </w:rPr>
              <w:t>@</w:t>
            </w:r>
          </w:p>
        </w:tc>
        <w:tc>
          <w:tcPr>
            <w:tcW w:w="1440" w:type="dxa"/>
          </w:tcPr>
          <w:p w14:paraId="36479567" w14:textId="26243AF5" w:rsidR="00693884" w:rsidRPr="006E35A3" w:rsidRDefault="00693884" w:rsidP="00693884">
            <w:pPr>
              <w:jc w:val="center"/>
              <w:rPr>
                <w:bCs/>
                <w:sz w:val="22"/>
              </w:rPr>
            </w:pPr>
            <w:r>
              <w:rPr>
                <w:bCs/>
                <w:sz w:val="22"/>
              </w:rPr>
              <w:t>@</w:t>
            </w:r>
          </w:p>
        </w:tc>
        <w:tc>
          <w:tcPr>
            <w:tcW w:w="1260" w:type="dxa"/>
          </w:tcPr>
          <w:p w14:paraId="733B6828" w14:textId="4ACFD84F"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4917BB45" w14:textId="22AA3581" w:rsidR="00693884" w:rsidRPr="00741403" w:rsidRDefault="00693884" w:rsidP="00693884">
            <w:pPr>
              <w:jc w:val="center"/>
              <w:rPr>
                <w:bCs/>
                <w:sz w:val="22"/>
              </w:rPr>
            </w:pPr>
            <w:r>
              <w:rPr>
                <w:bCs/>
                <w:sz w:val="22"/>
              </w:rPr>
              <w:t>$@.@@</w:t>
            </w:r>
          </w:p>
        </w:tc>
      </w:tr>
      <w:tr w:rsidR="00693884" w:rsidRPr="00741403" w14:paraId="4302A5E7" w14:textId="77777777" w:rsidTr="002B0933">
        <w:tc>
          <w:tcPr>
            <w:tcW w:w="1345" w:type="dxa"/>
          </w:tcPr>
          <w:p w14:paraId="516CD8F4" w14:textId="77777777" w:rsidR="00693884" w:rsidRPr="00741403" w:rsidRDefault="00693884" w:rsidP="00693884">
            <w:pPr>
              <w:jc w:val="center"/>
              <w:rPr>
                <w:bCs/>
                <w:sz w:val="22"/>
              </w:rPr>
            </w:pPr>
            <w:r w:rsidRPr="00741403">
              <w:rPr>
                <w:sz w:val="22"/>
              </w:rPr>
              <w:t>@Date@</w:t>
            </w:r>
          </w:p>
        </w:tc>
        <w:tc>
          <w:tcPr>
            <w:tcW w:w="2340" w:type="dxa"/>
          </w:tcPr>
          <w:p w14:paraId="57CBE207" w14:textId="76D3516E" w:rsidR="00693884" w:rsidRPr="00741403" w:rsidRDefault="00693884" w:rsidP="00693884">
            <w:pPr>
              <w:jc w:val="center"/>
              <w:rPr>
                <w:sz w:val="22"/>
              </w:rPr>
            </w:pPr>
            <w:r>
              <w:rPr>
                <w:sz w:val="22"/>
              </w:rPr>
              <w:t>@</w:t>
            </w:r>
          </w:p>
        </w:tc>
        <w:tc>
          <w:tcPr>
            <w:tcW w:w="1440" w:type="dxa"/>
          </w:tcPr>
          <w:p w14:paraId="43AB1B22" w14:textId="23E7D250" w:rsidR="00693884" w:rsidRPr="00741403" w:rsidRDefault="00693884" w:rsidP="00693884">
            <w:pPr>
              <w:jc w:val="center"/>
              <w:rPr>
                <w:bCs/>
                <w:sz w:val="22"/>
              </w:rPr>
            </w:pPr>
            <w:r>
              <w:rPr>
                <w:bCs/>
                <w:sz w:val="22"/>
              </w:rPr>
              <w:t>@</w:t>
            </w:r>
          </w:p>
        </w:tc>
        <w:tc>
          <w:tcPr>
            <w:tcW w:w="1260" w:type="dxa"/>
          </w:tcPr>
          <w:p w14:paraId="163CB31B" w14:textId="248637F1"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1AFDEC9" w14:textId="4C1CDF5C" w:rsidR="00693884" w:rsidRPr="00741403" w:rsidRDefault="00693884" w:rsidP="00693884">
            <w:pPr>
              <w:jc w:val="center"/>
              <w:rPr>
                <w:bCs/>
                <w:sz w:val="22"/>
              </w:rPr>
            </w:pPr>
            <w:r>
              <w:rPr>
                <w:bCs/>
                <w:sz w:val="22"/>
              </w:rPr>
              <w:t>$@.@@</w:t>
            </w:r>
          </w:p>
        </w:tc>
      </w:tr>
      <w:tr w:rsidR="00693884" w:rsidRPr="00741403" w14:paraId="6211DA3F" w14:textId="77777777" w:rsidTr="002B0933">
        <w:tc>
          <w:tcPr>
            <w:tcW w:w="1345" w:type="dxa"/>
          </w:tcPr>
          <w:p w14:paraId="57A36370" w14:textId="77777777" w:rsidR="00693884" w:rsidRPr="00741403" w:rsidRDefault="00693884" w:rsidP="00693884">
            <w:pPr>
              <w:jc w:val="center"/>
              <w:rPr>
                <w:bCs/>
                <w:sz w:val="22"/>
              </w:rPr>
            </w:pPr>
            <w:r w:rsidRPr="00741403">
              <w:rPr>
                <w:sz w:val="22"/>
              </w:rPr>
              <w:t>@Date@</w:t>
            </w:r>
          </w:p>
        </w:tc>
        <w:tc>
          <w:tcPr>
            <w:tcW w:w="2340" w:type="dxa"/>
          </w:tcPr>
          <w:p w14:paraId="322A9555" w14:textId="0AB198DA" w:rsidR="00693884" w:rsidRPr="00741403" w:rsidRDefault="00693884" w:rsidP="00693884">
            <w:pPr>
              <w:jc w:val="center"/>
              <w:rPr>
                <w:sz w:val="22"/>
              </w:rPr>
            </w:pPr>
            <w:r>
              <w:rPr>
                <w:sz w:val="22"/>
              </w:rPr>
              <w:t>@</w:t>
            </w:r>
          </w:p>
        </w:tc>
        <w:tc>
          <w:tcPr>
            <w:tcW w:w="1440" w:type="dxa"/>
          </w:tcPr>
          <w:p w14:paraId="26AFA8F5" w14:textId="5A41A129" w:rsidR="00693884" w:rsidRPr="00741403" w:rsidRDefault="00693884" w:rsidP="00693884">
            <w:pPr>
              <w:jc w:val="center"/>
              <w:rPr>
                <w:bCs/>
                <w:sz w:val="22"/>
              </w:rPr>
            </w:pPr>
            <w:r>
              <w:rPr>
                <w:bCs/>
                <w:sz w:val="22"/>
              </w:rPr>
              <w:t>@</w:t>
            </w:r>
          </w:p>
        </w:tc>
        <w:tc>
          <w:tcPr>
            <w:tcW w:w="1260" w:type="dxa"/>
          </w:tcPr>
          <w:p w14:paraId="3BF198FE" w14:textId="3466BE9D"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E8727E2" w14:textId="64AB6958" w:rsidR="00693884" w:rsidRPr="00741403" w:rsidRDefault="00693884" w:rsidP="00693884">
            <w:pPr>
              <w:jc w:val="center"/>
              <w:rPr>
                <w:bCs/>
                <w:sz w:val="22"/>
              </w:rPr>
            </w:pPr>
            <w:r>
              <w:rPr>
                <w:bCs/>
                <w:sz w:val="22"/>
              </w:rPr>
              <w:t>$@.@@</w:t>
            </w:r>
          </w:p>
        </w:tc>
      </w:tr>
      <w:tr w:rsidR="00693884" w:rsidRPr="00741403" w14:paraId="75C3EFDC" w14:textId="77777777" w:rsidTr="002B0933">
        <w:tc>
          <w:tcPr>
            <w:tcW w:w="1345" w:type="dxa"/>
          </w:tcPr>
          <w:p w14:paraId="61EE9839" w14:textId="77777777" w:rsidR="00693884" w:rsidRPr="00741403" w:rsidRDefault="00693884" w:rsidP="00693884">
            <w:pPr>
              <w:keepNext/>
              <w:jc w:val="center"/>
              <w:rPr>
                <w:bCs/>
                <w:sz w:val="22"/>
              </w:rPr>
            </w:pPr>
            <w:r w:rsidRPr="00741403">
              <w:rPr>
                <w:sz w:val="22"/>
              </w:rPr>
              <w:t>@Date@</w:t>
            </w:r>
          </w:p>
        </w:tc>
        <w:tc>
          <w:tcPr>
            <w:tcW w:w="2340" w:type="dxa"/>
          </w:tcPr>
          <w:p w14:paraId="1952ADC8" w14:textId="1EF54CC8" w:rsidR="00693884" w:rsidRPr="00741403" w:rsidRDefault="00693884" w:rsidP="00693884">
            <w:pPr>
              <w:keepNext/>
              <w:jc w:val="center"/>
              <w:rPr>
                <w:sz w:val="22"/>
              </w:rPr>
            </w:pPr>
            <w:r>
              <w:rPr>
                <w:sz w:val="22"/>
              </w:rPr>
              <w:t>@</w:t>
            </w:r>
          </w:p>
        </w:tc>
        <w:tc>
          <w:tcPr>
            <w:tcW w:w="1440" w:type="dxa"/>
          </w:tcPr>
          <w:p w14:paraId="13E19ACA" w14:textId="438F5924" w:rsidR="00693884" w:rsidRPr="00741403" w:rsidRDefault="00693884" w:rsidP="00693884">
            <w:pPr>
              <w:keepNext/>
              <w:jc w:val="center"/>
              <w:rPr>
                <w:bCs/>
                <w:sz w:val="22"/>
              </w:rPr>
            </w:pPr>
            <w:r>
              <w:rPr>
                <w:bCs/>
                <w:sz w:val="22"/>
              </w:rPr>
              <w:t>@</w:t>
            </w:r>
          </w:p>
        </w:tc>
        <w:tc>
          <w:tcPr>
            <w:tcW w:w="1260" w:type="dxa"/>
          </w:tcPr>
          <w:p w14:paraId="50FBF5A6" w14:textId="6D632EBF"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D0BB8F8" w14:textId="1105524C" w:rsidR="00693884" w:rsidRPr="00741403" w:rsidRDefault="00693884" w:rsidP="00693884">
            <w:pPr>
              <w:keepNext/>
              <w:jc w:val="center"/>
              <w:rPr>
                <w:bCs/>
                <w:sz w:val="22"/>
              </w:rPr>
            </w:pPr>
            <w:r>
              <w:rPr>
                <w:bCs/>
                <w:sz w:val="22"/>
              </w:rPr>
              <w:t>$@.@@</w:t>
            </w:r>
          </w:p>
        </w:tc>
      </w:tr>
      <w:tr w:rsidR="00693884" w:rsidRPr="00741403" w14:paraId="3BB3C626" w14:textId="77777777" w:rsidTr="002B0933">
        <w:tc>
          <w:tcPr>
            <w:tcW w:w="1345" w:type="dxa"/>
          </w:tcPr>
          <w:p w14:paraId="78D5CF2B" w14:textId="77777777" w:rsidR="00693884" w:rsidRPr="00741403" w:rsidRDefault="00693884" w:rsidP="00693884">
            <w:pPr>
              <w:keepNext/>
              <w:jc w:val="center"/>
              <w:rPr>
                <w:bCs/>
                <w:sz w:val="22"/>
              </w:rPr>
            </w:pPr>
            <w:r w:rsidRPr="00741403">
              <w:rPr>
                <w:sz w:val="22"/>
              </w:rPr>
              <w:t>@Date@</w:t>
            </w:r>
          </w:p>
        </w:tc>
        <w:tc>
          <w:tcPr>
            <w:tcW w:w="2340" w:type="dxa"/>
          </w:tcPr>
          <w:p w14:paraId="3D799563" w14:textId="1432D94C" w:rsidR="00693884" w:rsidRPr="00741403" w:rsidRDefault="00693884" w:rsidP="00693884">
            <w:pPr>
              <w:keepNext/>
              <w:jc w:val="center"/>
              <w:rPr>
                <w:sz w:val="22"/>
              </w:rPr>
            </w:pPr>
            <w:r>
              <w:rPr>
                <w:sz w:val="22"/>
              </w:rPr>
              <w:t>@</w:t>
            </w:r>
          </w:p>
        </w:tc>
        <w:tc>
          <w:tcPr>
            <w:tcW w:w="1440" w:type="dxa"/>
          </w:tcPr>
          <w:p w14:paraId="7C64DF09" w14:textId="7DC6E81C" w:rsidR="00693884" w:rsidRPr="00741403" w:rsidRDefault="00693884" w:rsidP="00693884">
            <w:pPr>
              <w:keepNext/>
              <w:jc w:val="center"/>
              <w:rPr>
                <w:bCs/>
                <w:sz w:val="22"/>
              </w:rPr>
            </w:pPr>
            <w:r>
              <w:rPr>
                <w:bCs/>
                <w:sz w:val="22"/>
              </w:rPr>
              <w:t>@</w:t>
            </w:r>
          </w:p>
        </w:tc>
        <w:tc>
          <w:tcPr>
            <w:tcW w:w="1260" w:type="dxa"/>
          </w:tcPr>
          <w:p w14:paraId="44CD67F0" w14:textId="31263C05"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7192BD8" w14:textId="22D94D28" w:rsidR="00693884" w:rsidRPr="00741403" w:rsidRDefault="00693884" w:rsidP="00693884">
            <w:pPr>
              <w:keepNext/>
              <w:jc w:val="center"/>
              <w:rPr>
                <w:bCs/>
                <w:sz w:val="22"/>
              </w:rPr>
            </w:pPr>
            <w:r>
              <w:rPr>
                <w:bCs/>
                <w:sz w:val="22"/>
              </w:rPr>
              <w:t>$@.@@</w:t>
            </w:r>
          </w:p>
        </w:tc>
      </w:tr>
      <w:tr w:rsidR="00F54515" w:rsidRPr="00741403" w14:paraId="37BF69B6" w14:textId="77777777" w:rsidTr="002B0933">
        <w:tc>
          <w:tcPr>
            <w:tcW w:w="6385" w:type="dxa"/>
            <w:gridSpan w:val="4"/>
          </w:tcPr>
          <w:p w14:paraId="7AC580FC" w14:textId="77777777" w:rsidR="00F54515" w:rsidRPr="00741403" w:rsidRDefault="00F54515" w:rsidP="00F54515">
            <w:pPr>
              <w:jc w:val="center"/>
              <w:rPr>
                <w:b/>
                <w:bCs/>
                <w:sz w:val="22"/>
              </w:rPr>
            </w:pPr>
            <w:r w:rsidRPr="00741403">
              <w:rPr>
                <w:b/>
                <w:bCs/>
                <w:sz w:val="22"/>
              </w:rPr>
              <w:t>Total Estimated Charges:</w:t>
            </w:r>
          </w:p>
        </w:tc>
        <w:tc>
          <w:tcPr>
            <w:tcW w:w="1535" w:type="dxa"/>
          </w:tcPr>
          <w:p w14:paraId="05F233F1" w14:textId="77777777" w:rsidR="00F54515" w:rsidRPr="00741403" w:rsidRDefault="00F54515" w:rsidP="00F54515">
            <w:pPr>
              <w:jc w:val="center"/>
              <w:rPr>
                <w:b/>
                <w:bCs/>
                <w:sz w:val="22"/>
                <w:u w:val="single"/>
              </w:rPr>
            </w:pPr>
            <w:r w:rsidRPr="00741403">
              <w:rPr>
                <w:b/>
                <w:bCs/>
                <w:sz w:val="22"/>
                <w:u w:val="single"/>
              </w:rPr>
              <w:t>$@.@@</w:t>
            </w:r>
          </w:p>
        </w:tc>
      </w:tr>
    </w:tbl>
    <w:p w14:paraId="38575F03" w14:textId="77777777" w:rsidR="00AD36EB" w:rsidRPr="00C9061F" w:rsidRDefault="00AD36EB" w:rsidP="00C9061F">
      <w:pPr>
        <w:pStyle w:val="NormalWeb"/>
        <w:keepNext/>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Upon reasonable Notice to the Contractor, the State may change the times, Additional Catering Support, location, and/or the expected number of Attendees.</w:t>
      </w:r>
    </w:p>
    <w:p w14:paraId="6CD91E6A" w14:textId="44D0F88B"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9"/>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9"/>
      <w:r w:rsidR="00C9061F">
        <w:rPr>
          <w:rStyle w:val="CommentReference"/>
          <w:rFonts w:ascii="Times New Roman" w:eastAsia="Times New Roman" w:hAnsi="Times New Roman" w:cs="Times New Roman"/>
        </w:rPr>
        <w:commentReference w:id="49"/>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insure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Commencement of Work shall constitute acknowledgment by the Contractor of compliance.</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lastRenderedPageBreak/>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The Contractor shall immediately remedy any unsatisfactory sanitary conditions discovered as a result of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Such equipment and supplies shall remain at all times under the control of the Contractor, and the State shall have no liability for the loss, theft, or repair of such equipment and supplies.</w:t>
      </w:r>
    </w:p>
    <w:p w14:paraId="35716D22" w14:textId="030A8765"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50"/>
      <w:r>
        <w:rPr>
          <w:sz w:val="22"/>
          <w:szCs w:val="22"/>
          <w:u w:val="single"/>
        </w:rPr>
        <w:t>@C</w:t>
      </w:r>
      <w:r w:rsidR="00AD36EB" w:rsidRPr="00C9061F">
        <w:rPr>
          <w:sz w:val="22"/>
          <w:szCs w:val="22"/>
          <w:u w:val="single"/>
        </w:rPr>
        <w:t>atered Meal on State Premises</w:t>
      </w:r>
      <w:commentRangeEnd w:id="50"/>
      <w:r w:rsidR="00C9061F">
        <w:rPr>
          <w:rStyle w:val="CommentReference"/>
        </w:rPr>
        <w:commentReference w:id="50"/>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Any equipment or supplies not removed, as provided in this provision, shall be 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1"/>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51"/>
      <w:r w:rsidRPr="009E4F65">
        <w:rPr>
          <w:rFonts w:ascii="Times New Roman Bold" w:hAnsi="Times New Roman Bold"/>
          <w:b/>
        </w:rPr>
        <w:lastRenderedPageBreak/>
        <w:t xml:space="preserve">EXHIBIT </w:t>
      </w:r>
      <w:r>
        <w:rPr>
          <w:rFonts w:ascii="Times New Roman Bold" w:hAnsi="Times New Roman Bold"/>
          <w:b/>
        </w:rPr>
        <w:t>F</w:t>
      </w:r>
    </w:p>
    <w:p w14:paraId="1189E848" w14:textId="3B297E44" w:rsidR="00693884" w:rsidRPr="009E4F65" w:rsidRDefault="00693884" w:rsidP="00693884">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sidR="001F5E80">
        <w:rPr>
          <w:rFonts w:ascii="Times New Roman Bold" w:hAnsi="Times New Roman Bold"/>
          <w:b/>
        </w:rPr>
        <w:t>MISCELLANEOUS REQUIREMENTS AND EXPENSES</w:t>
      </w:r>
      <w:commentRangeEnd w:id="51"/>
      <w:r>
        <w:rPr>
          <w:rStyle w:val="CommentReference"/>
        </w:rPr>
        <w:commentReference w:id="51"/>
      </w:r>
    </w:p>
    <w:p w14:paraId="72A0D85C" w14:textId="77777777" w:rsidR="00693884" w:rsidRDefault="00693884" w:rsidP="00137C87">
      <w:pPr>
        <w:tabs>
          <w:tab w:val="left" w:pos="10710"/>
        </w:tabs>
        <w:spacing w:beforeLines="100" w:before="240" w:afterLines="100" w:after="240" w:line="300" w:lineRule="exact"/>
        <w:rPr>
          <w:bCs/>
        </w:rPr>
      </w:pPr>
      <w:commentRangeStart w:id="52"/>
      <w:r>
        <w:rPr>
          <w:bCs/>
        </w:rPr>
        <w:t>@OPTION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52"/>
      <w:r>
        <w:rPr>
          <w:rStyle w:val="CommentReference"/>
        </w:rPr>
        <w:commentReference w:id="52"/>
      </w:r>
    </w:p>
    <w:p w14:paraId="090612B4" w14:textId="77777777" w:rsidR="00F83D62" w:rsidRPr="00F83D62" w:rsidRDefault="00693884" w:rsidP="00137C87">
      <w:pPr>
        <w:pStyle w:val="ListParagraph"/>
        <w:numPr>
          <w:ilvl w:val="0"/>
          <w:numId w:val="30"/>
        </w:numPr>
        <w:spacing w:line="300" w:lineRule="exact"/>
        <w:rPr>
          <w:rFonts w:ascii="Times New Roman Bold" w:eastAsia="Arial Unicode MS" w:hAnsi="Times New Roman Bold" w:cs="Arial Unicode MS"/>
          <w:b/>
          <w:caps/>
          <w:sz w:val="22"/>
          <w:szCs w:val="22"/>
        </w:rPr>
      </w:pPr>
      <w:commentRangeStart w:id="53"/>
      <w:r w:rsidRPr="00F83D62">
        <w:rPr>
          <w:rFonts w:ascii="Times New Roman Bold" w:hAnsi="Times New Roman Bold"/>
          <w:b/>
          <w:caps/>
          <w:sz w:val="22"/>
          <w:szCs w:val="22"/>
        </w:rPr>
        <w:t>@OPTION 2 (include/MODIFY PROVISIONS AS APPROPRIATE)</w:t>
      </w:r>
      <w:commentRangeEnd w:id="53"/>
      <w:r w:rsidR="00F83D62">
        <w:rPr>
          <w:rStyle w:val="CommentReference"/>
        </w:rPr>
        <w:commentReference w:id="53"/>
      </w:r>
      <w:r w:rsidRPr="00F83D62">
        <w:rPr>
          <w:rFonts w:ascii="Times New Roman Bold" w:hAnsi="Times New Roman Bold"/>
          <w:b/>
          <w:caps/>
          <w:sz w:val="22"/>
          <w:szCs w:val="22"/>
        </w:rPr>
        <w:t xml:space="preserve">: </w:t>
      </w:r>
      <w:commentRangeStart w:id="54"/>
      <w:r w:rsidR="00F83D62" w:rsidRPr="00F83D62">
        <w:rPr>
          <w:rFonts w:ascii="Times New Roman Bold" w:eastAsia="Arial Unicode MS" w:hAnsi="Times New Roman Bold" w:cs="Arial Unicode MS"/>
          <w:b/>
          <w:caps/>
          <w:sz w:val="22"/>
          <w:szCs w:val="22"/>
        </w:rPr>
        <w:t>Program Requirements Provided At No Charge to the Judicial Council</w:t>
      </w:r>
      <w:commentRangeEnd w:id="54"/>
      <w:r w:rsidR="00F83D62">
        <w:rPr>
          <w:rStyle w:val="CommentReference"/>
        </w:rPr>
        <w:commentReference w:id="54"/>
      </w:r>
    </w:p>
    <w:p w14:paraId="2C7DF0CA" w14:textId="5852F0CE"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5"/>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ouncil</w:t>
      </w:r>
      <w:r w:rsidR="00F83D62" w:rsidRPr="00F83D62">
        <w:rPr>
          <w:rFonts w:ascii="Times New Roman" w:hAnsi="Times New Roman"/>
          <w:bCs/>
          <w:caps/>
          <w:sz w:val="22"/>
          <w:szCs w:val="22"/>
        </w:rPr>
        <w:t>:</w:t>
      </w:r>
      <w:commentRangeEnd w:id="55"/>
      <w:r>
        <w:rPr>
          <w:rStyle w:val="CommentReference"/>
          <w:rFonts w:ascii="Times New Roman" w:eastAsia="Times New Roman" w:hAnsi="Times New Roman" w:cs="Times New Roman"/>
        </w:rPr>
        <w:commentReference w:id="55"/>
      </w:r>
      <w:r w:rsidR="00F83D62" w:rsidRPr="00F83D62">
        <w:rPr>
          <w:rFonts w:ascii="Times New Roman" w:hAnsi="Times New Roman"/>
          <w:bCs/>
          <w:caps/>
          <w:sz w:val="22"/>
          <w:szCs w:val="22"/>
        </w:rPr>
        <w:t xml:space="preserve"> </w:t>
      </w:r>
    </w:p>
    <w:p w14:paraId="52503795"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registration space, including @two (@2) easels, @one (@1) large bulletin board, or equivalent, and @one (@1) house telephone.</w:t>
      </w:r>
    </w:p>
    <w:p w14:paraId="10D633E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@Meeting room, which will function as a @centralized office area for the Judicial Council during the Program. </w:t>
      </w:r>
    </w:p>
    <w:p w14:paraId="1A899F1A" w14:textId="2DFF7AF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r w:rsidRPr="00F83D62">
        <w:rPr>
          <w:rFonts w:ascii="Times New Roman" w:hAnsi="Times New Roman"/>
          <w:bCs/>
          <w:sz w:val="22"/>
          <w:szCs w:val="22"/>
        </w:rPr>
        <w:t>@No less than one (1) hour prior to the commencement of the registration for the Program or commencement of the Program itself, the Contractor shall deliver all Materials at the time and to the location as directed by the Meeting Planner.</w:t>
      </w:r>
    </w:p>
    <w:p w14:paraId="78D6574A"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@All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6"/>
      <w:r w:rsidRPr="00F83D62">
        <w:rPr>
          <w:rFonts w:ascii="Times New Roman" w:hAnsi="Times New Roman"/>
          <w:bCs/>
          <w:sz w:val="22"/>
          <w:szCs w:val="22"/>
          <w:u w:val="single"/>
        </w:rPr>
        <w:t>Equipment Rental Charges</w:t>
      </w:r>
      <w:commentRangeEnd w:id="56"/>
      <w:r w:rsidR="00137C87">
        <w:rPr>
          <w:rStyle w:val="CommentReference"/>
          <w:rFonts w:ascii="Times New Roman" w:eastAsia="Times New Roman" w:hAnsi="Times New Roman" w:cs="Times New Roman"/>
        </w:rPr>
        <w:commentReference w:id="56"/>
      </w:r>
    </w:p>
    <w:p w14:paraId="248321F9" w14:textId="12F1620B"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Judicial Council may use either the Contractor’s audio-visual provider or provide for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Should the 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 xml:space="preserve">The Contractor shall not charge </w:t>
      </w:r>
      <w:r w:rsidRPr="00F83D62">
        <w:rPr>
          <w:rFonts w:ascii="Times New Roman" w:hAnsi="Times New Roman"/>
          <w:bCs/>
          <w:sz w:val="22"/>
          <w:szCs w:val="22"/>
        </w:rPr>
        <w:lastRenderedPageBreak/>
        <w:t>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1CD70E6" w14:textId="30F3F712"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bookmarkStart w:id="57" w:name="OLE_LINK1"/>
      <w:bookmarkStart w:id="58" w:name="OLE_LINK2"/>
      <w:commentRangeStart w:id="59"/>
      <w:r w:rsidRPr="00F83D62">
        <w:rPr>
          <w:rFonts w:ascii="Times New Roman" w:hAnsi="Times New Roman"/>
          <w:bCs/>
          <w:sz w:val="22"/>
          <w:szCs w:val="22"/>
        </w:rPr>
        <w:t>@The total estimated amount for charges pursuant to this subparagraph only shall not exceed $@.@@.</w:t>
      </w:r>
      <w:commentRangeEnd w:id="59"/>
      <w:r w:rsidR="00137C87">
        <w:rPr>
          <w:rStyle w:val="CommentReference"/>
          <w:rFonts w:ascii="Times New Roman" w:eastAsia="Times New Roman" w:hAnsi="Times New Roman" w:cs="Times New Roman"/>
        </w:rPr>
        <w:commentReference w:id="59"/>
      </w:r>
    </w:p>
    <w:bookmarkEnd w:id="57"/>
    <w:bookmarkEnd w:id="58"/>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60"/>
      <w:r w:rsidRPr="00F83D62">
        <w:rPr>
          <w:rFonts w:ascii="Times New Roman" w:hAnsi="Times New Roman"/>
          <w:bCs/>
          <w:sz w:val="22"/>
          <w:szCs w:val="22"/>
          <w:u w:val="single"/>
        </w:rPr>
        <w:t>Program Materials Storage Fee</w:t>
      </w:r>
      <w:commentRangeEnd w:id="60"/>
      <w:r w:rsidR="00137C87">
        <w:rPr>
          <w:rStyle w:val="CommentReference"/>
          <w:rFonts w:ascii="Times New Roman" w:eastAsia="Times New Roman" w:hAnsi="Times New Roman" w:cs="Times New Roman"/>
        </w:rPr>
        <w:commentReference w:id="60"/>
      </w:r>
    </w:p>
    <w:p w14:paraId="5A404981" w14:textId="5B032C7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1CBAB9FF" w14:textId="4FBC8D4C"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total estimated amount for charges pursuant to this subparagraph only shall not exceed $@.@@.</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61"/>
      <w:r w:rsidRPr="00F83D62">
        <w:rPr>
          <w:rFonts w:ascii="Times New Roman" w:hAnsi="Times New Roman"/>
          <w:bCs/>
          <w:sz w:val="22"/>
          <w:szCs w:val="22"/>
        </w:rPr>
        <w:t>The Contractor shall charge the Judicial Council for the following, if applicable</w:t>
      </w:r>
      <w:commentRangeEnd w:id="61"/>
      <w:r w:rsidR="00137C87">
        <w:rPr>
          <w:rStyle w:val="CommentReference"/>
          <w:rFonts w:ascii="Times New Roman" w:eastAsia="Times New Roman" w:hAnsi="Times New Roman" w:cs="Times New Roman"/>
        </w:rPr>
        <w:commentReference w:id="61"/>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lastRenderedPageBreak/>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6186CA7" w14:textId="11F5E27F"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commentRangeStart w:id="62"/>
      <w:r w:rsidRPr="00F83D62">
        <w:rPr>
          <w:rFonts w:ascii="Times New Roman" w:hAnsi="Times New Roman"/>
          <w:bCs/>
          <w:sz w:val="22"/>
          <w:szCs w:val="22"/>
        </w:rPr>
        <w:t>@The total estimated amount for charges pursuant to this subparagraph only shall not exceed $@.@@.</w:t>
      </w:r>
      <w:commentRangeEnd w:id="62"/>
      <w:r w:rsidR="00485996">
        <w:rPr>
          <w:rStyle w:val="CommentReference"/>
          <w:rFonts w:ascii="Times New Roman" w:eastAsia="Times New Roman" w:hAnsi="Times New Roman" w:cs="Times New Roman"/>
        </w:rPr>
        <w:commentReference w:id="62"/>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63"/>
      <w:r w:rsidRPr="00F83D62">
        <w:rPr>
          <w:rFonts w:ascii="Times New Roman Bold" w:hAnsi="Times New Roman Bold"/>
          <w:b/>
          <w:caps/>
          <w:sz w:val="22"/>
          <w:szCs w:val="22"/>
        </w:rPr>
        <w:t xml:space="preserve">@Individual Charge for Parking </w:t>
      </w:r>
      <w:commentRangeEnd w:id="63"/>
      <w:r w:rsidR="00485996">
        <w:rPr>
          <w:rStyle w:val="CommentReference"/>
        </w:rPr>
        <w:commentReference w:id="63"/>
      </w:r>
    </w:p>
    <w:p w14:paraId="32A55E77" w14:textId="20FECB33"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Contractor shall provide up to @twenty (@20)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2"/>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lastRenderedPageBreak/>
        <w:t xml:space="preserve">EXHIBIT </w:t>
      </w:r>
      <w:r>
        <w:rPr>
          <w:rFonts w:ascii="Times New Roman Bold" w:hAnsi="Times New Roman Bold"/>
          <w:b/>
        </w:rPr>
        <w:t>G</w:t>
      </w:r>
    </w:p>
    <w:p w14:paraId="6C43212A" w14:textId="195B2BA3" w:rsidR="00485996" w:rsidRPr="009E4F65" w:rsidRDefault="00485996" w:rsidP="00485996">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64"/>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64"/>
      <w:r>
        <w:rPr>
          <w:rStyle w:val="CommentReference"/>
        </w:rPr>
        <w:commentReference w:id="64"/>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lastRenderedPageBreak/>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31CEBCC3"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65"/>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65"/>
      <w:r w:rsidR="00D40C63">
        <w:rPr>
          <w:rStyle w:val="CommentReference"/>
          <w:rFonts w:ascii="Times New Roman" w:eastAsia="Times New Roman" w:hAnsi="Times New Roman" w:cs="Times New Roman"/>
        </w:rPr>
        <w:commentReference w:id="65"/>
      </w:r>
    </w:p>
    <w:p w14:paraId="52BF101A" w14:textId="00F7BB2C" w:rsidR="00D40C63" w:rsidRPr="002410E1" w:rsidRDefault="00D40C63" w:rsidP="00D40C63">
      <w:pPr>
        <w:pStyle w:val="ListParagraph"/>
        <w:keepNext/>
        <w:spacing w:beforeLines="100" w:before="240" w:afterLines="100" w:after="240" w:line="300" w:lineRule="exact"/>
        <w:ind w:left="1080" w:firstLine="360"/>
        <w:rPr>
          <w:b/>
          <w:bCs/>
          <w:sz w:val="22"/>
          <w:szCs w:val="22"/>
        </w:rPr>
      </w:pPr>
      <w:commentRangeStart w:id="66"/>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66"/>
      <w:r>
        <w:rPr>
          <w:rStyle w:val="CommentReference"/>
        </w:rPr>
        <w:commentReference w:id="66"/>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Effective termination on or before @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Effective termination between @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lastRenderedPageBreak/>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7"/>
      <w:r w:rsidRPr="00B96BFA">
        <w:rPr>
          <w:sz w:val="22"/>
        </w:rPr>
        <w:t>@MPname, LSS</w:t>
      </w:r>
      <w:commentRangeEnd w:id="67"/>
      <w:r w:rsidR="00BB465E">
        <w:rPr>
          <w:rStyle w:val="CommentReference"/>
        </w:rPr>
        <w:commentReference w:id="67"/>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77777777"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8"/>
      <w:r w:rsidRPr="00B96BFA">
        <w:rPr>
          <w:rFonts w:ascii="Times New Roman Bold" w:hAnsi="Times New Roman Bold"/>
          <w:b/>
          <w:caps/>
          <w:sz w:val="22"/>
          <w:szCs w:val="22"/>
        </w:rPr>
        <w:t>@Non-Judicial Council Funding Sources</w:t>
      </w:r>
      <w:commentRangeEnd w:id="68"/>
      <w:r w:rsidR="00B96BFA" w:rsidRPr="00B96BFA">
        <w:rPr>
          <w:rFonts w:ascii="Times New Roman Bold" w:hAnsi="Times New Roman Bold"/>
          <w:b/>
          <w:caps/>
          <w:sz w:val="22"/>
          <w:szCs w:val="22"/>
        </w:rPr>
        <w:commentReference w:id="68"/>
      </w:r>
    </w:p>
    <w:p w14:paraId="729117A1" w14:textId="5B7DF826"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3CAF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@Materials, such as paper products, binders, tote-bags, name badges, folders, mouse pads, tabs, pens, and pencils; @some charges, such as meals, meeting rooms, audio-visual equipment, copying, and parking; @and, part of the Termination Fee, if applicable.</w:t>
      </w:r>
    </w:p>
    <w:p w14:paraId="47224A24" w14:textId="0672863F" w:rsidR="00485996" w:rsidRPr="00B96BFA" w:rsidRDefault="00215D97"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Pr>
          <w:rFonts w:ascii="Times New Roman Bold" w:hAnsi="Times New Roman Bold"/>
          <w:b/>
          <w:caps/>
          <w:sz w:val="22"/>
          <w:szCs w:val="22"/>
        </w:rPr>
        <w:t>@</w:t>
      </w:r>
      <w:commentRangeStart w:id="69"/>
      <w:r w:rsidR="00485996" w:rsidRPr="00B96BFA">
        <w:rPr>
          <w:rFonts w:ascii="Times New Roman Bold" w:hAnsi="Times New Roman Bold"/>
          <w:b/>
          <w:caps/>
          <w:sz w:val="22"/>
          <w:szCs w:val="22"/>
        </w:rPr>
        <w:t>Responsibility for Individual Charges</w:t>
      </w:r>
      <w:commentRangeEnd w:id="69"/>
      <w:r>
        <w:rPr>
          <w:rStyle w:val="CommentReference"/>
        </w:rPr>
        <w:commentReference w:id="69"/>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Unless otherwise expressly set forth, the Contractor shall not charge the Judicial Council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 xml:space="preserve">At its option, the Judicial Council may offset the amount </w:t>
      </w:r>
      <w:r w:rsidRPr="00215D97">
        <w:rPr>
          <w:rFonts w:ascii="Times New Roman" w:hAnsi="Times New Roman"/>
          <w:bCs/>
          <w:sz w:val="22"/>
          <w:szCs w:val="22"/>
        </w:rPr>
        <w:lastRenderedPageBreak/>
        <w:t>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3"/>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70"/>
      <w:r w:rsidRPr="009E4F65">
        <w:rPr>
          <w:rFonts w:ascii="Times New Roman Bold" w:hAnsi="Times New Roman Bold"/>
          <w:b/>
        </w:rPr>
        <w:lastRenderedPageBreak/>
        <w:t xml:space="preserve">EXHIBIT </w:t>
      </w:r>
      <w:r>
        <w:rPr>
          <w:rFonts w:ascii="Times New Roman Bold" w:hAnsi="Times New Roman Bold"/>
          <w:b/>
        </w:rPr>
        <w:t>H</w:t>
      </w:r>
    </w:p>
    <w:p w14:paraId="4D4D5899" w14:textId="0A3BDCBA" w:rsidR="00215D97" w:rsidRPr="009E4F65" w:rsidRDefault="00215D97" w:rsidP="00215D97">
      <w:pPr>
        <w:keepNext/>
        <w:spacing w:afterLines="100" w:after="240" w:line="300" w:lineRule="exact"/>
        <w:jc w:val="center"/>
        <w:rPr>
          <w:rFonts w:ascii="Times New Roman Bold" w:hAnsi="Times New Roman Bold"/>
          <w:b/>
        </w:rPr>
      </w:pPr>
      <w:r>
        <w:rPr>
          <w:rFonts w:ascii="Times New Roman Bold" w:hAnsi="Times New Roman Bold"/>
          <w:b/>
        </w:rPr>
        <w:t>ATTACHMENTS</w:t>
      </w:r>
      <w:commentRangeEnd w:id="70"/>
      <w:r>
        <w:rPr>
          <w:rStyle w:val="CommentReference"/>
        </w:rPr>
        <w:commentReference w:id="70"/>
      </w:r>
    </w:p>
    <w:p w14:paraId="2B4CC50B" w14:textId="77777777" w:rsidR="00215D97" w:rsidRDefault="00215D97" w:rsidP="00215D97">
      <w:pPr>
        <w:tabs>
          <w:tab w:val="left" w:pos="10710"/>
        </w:tabs>
        <w:spacing w:beforeLines="100" w:before="240" w:afterLines="100" w:after="240" w:line="300" w:lineRule="exact"/>
        <w:rPr>
          <w:bCs/>
        </w:rPr>
      </w:pPr>
      <w:permStart w:id="449735427" w:edGrp="everyone"/>
      <w:commentRangeStart w:id="71"/>
      <w:r>
        <w:rPr>
          <w:bCs/>
        </w:rPr>
        <w:t xml:space="preserve">@OPTION 1: </w:t>
      </w:r>
      <w:commentRangeEnd w:id="71"/>
      <w:r w:rsidR="002312F8">
        <w:rPr>
          <w:rStyle w:val="CommentReference"/>
        </w:rPr>
        <w:commentReference w:id="71"/>
      </w:r>
      <w:r>
        <w:rPr>
          <w:bCs/>
        </w:rPr>
        <w:t>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p>
    <w:p w14:paraId="123EACCE" w14:textId="48956325" w:rsidR="002312F8" w:rsidRDefault="00215D97" w:rsidP="002312F8">
      <w:pPr>
        <w:tabs>
          <w:tab w:val="left" w:pos="10710"/>
        </w:tabs>
        <w:spacing w:beforeLines="100" w:before="240" w:afterLines="100" w:after="240" w:line="300" w:lineRule="exact"/>
        <w:rPr>
          <w:bCs/>
        </w:rPr>
      </w:pPr>
      <w:commentRangeStart w:id="72"/>
      <w:r w:rsidRPr="002312F8">
        <w:rPr>
          <w:bCs/>
        </w:rPr>
        <w:t>@OPTION 2</w:t>
      </w:r>
      <w:r w:rsidR="002312F8">
        <w:rPr>
          <w:bCs/>
        </w:rPr>
        <w:t>:</w:t>
      </w:r>
      <w:r w:rsidRPr="002312F8">
        <w:rPr>
          <w:bCs/>
        </w:rPr>
        <w:t xml:space="preserve"> </w:t>
      </w:r>
      <w:commentRangeEnd w:id="72"/>
      <w:r w:rsidR="002312F8" w:rsidRPr="003E2604">
        <w:rPr>
          <w:bCs/>
        </w:rPr>
        <w:commentReference w:id="72"/>
      </w:r>
      <w:r w:rsidR="002312F8">
        <w:rPr>
          <w:bCs/>
        </w:rPr>
        <w:t>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3"/>
      <w:r w:rsidRPr="002312F8">
        <w:rPr>
          <w:bCs/>
        </w:rPr>
        <w:t>Hotel/Motel Transient Occupancy Tax Waiver</w:t>
      </w:r>
      <w:commentRangeEnd w:id="73"/>
      <w:r w:rsidR="00033D2E">
        <w:rPr>
          <w:rStyle w:val="CommentReference"/>
        </w:rPr>
        <w:commentReference w:id="73"/>
      </w:r>
    </w:p>
    <w:p w14:paraId="3AE5E8BE" w14:textId="77777777" w:rsidR="00033D2E" w:rsidRPr="002312F8" w:rsidRDefault="00033D2E"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4"/>
      <w:r w:rsidRPr="002312F8">
        <w:rPr>
          <w:bCs/>
        </w:rPr>
        <w:t>Contractor’s Catering Price List</w:t>
      </w:r>
      <w:commentRangeEnd w:id="74"/>
      <w:r>
        <w:rPr>
          <w:rStyle w:val="CommentReference"/>
        </w:rPr>
        <w:commentReference w:id="74"/>
      </w:r>
    </w:p>
    <w:p w14:paraId="784C4AFA" w14:textId="5F8C0CB9"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5"/>
      <w:r w:rsidRPr="002312F8">
        <w:rPr>
          <w:bCs/>
        </w:rPr>
        <w:t>Contractor’s Audio-Visual Equipment Price List</w:t>
      </w:r>
      <w:commentRangeEnd w:id="75"/>
      <w:r w:rsidR="00033D2E">
        <w:rPr>
          <w:rStyle w:val="CommentReference"/>
        </w:rPr>
        <w:commentReference w:id="75"/>
      </w:r>
    </w:p>
    <w:p w14:paraId="76EB490B" w14:textId="5C8F0F9B" w:rsidR="002312F8" w:rsidRDefault="002312F8" w:rsidP="00C04572">
      <w:pPr>
        <w:pStyle w:val="ListParagraph"/>
        <w:numPr>
          <w:ilvl w:val="0"/>
          <w:numId w:val="39"/>
        </w:numPr>
        <w:tabs>
          <w:tab w:val="left" w:pos="2160"/>
        </w:tabs>
        <w:spacing w:beforeLines="100" w:before="240" w:afterLines="100" w:after="240" w:line="300" w:lineRule="exact"/>
        <w:ind w:left="2160" w:hanging="1440"/>
        <w:contextualSpacing w:val="0"/>
        <w:rPr>
          <w:bCs/>
        </w:rPr>
      </w:pPr>
      <w:commentRangeStart w:id="76"/>
      <w:r w:rsidRPr="002312F8">
        <w:rPr>
          <w:bCs/>
        </w:rPr>
        <w:t>Unruh Civil Rights Act and California Fair Employment and Housing Act Certification</w:t>
      </w:r>
      <w:commentRangeEnd w:id="76"/>
      <w:r w:rsidR="00033D2E">
        <w:rPr>
          <w:rStyle w:val="CommentReference"/>
        </w:rPr>
        <w:commentReference w:id="76"/>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Default="00111C74" w:rsidP="00111C74">
      <w:pPr>
        <w:tabs>
          <w:tab w:val="left" w:pos="2160"/>
        </w:tabs>
        <w:spacing w:beforeLines="100" w:before="240" w:afterLines="100" w:after="240" w:line="300" w:lineRule="exact"/>
        <w:jc w:val="center"/>
        <w:rPr>
          <w:b/>
        </w:rPr>
      </w:pPr>
      <w:r w:rsidRPr="00111C74">
        <w:rPr>
          <w:b/>
        </w:rPr>
        <w:lastRenderedPageBreak/>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77"/>
      <w:r>
        <w:rPr>
          <w:b/>
        </w:rPr>
        <w:t>[SAMPLE ONLY]</w:t>
      </w:r>
      <w:commentRangeEnd w:id="77"/>
      <w:r>
        <w:rPr>
          <w:rStyle w:val="CommentReference"/>
        </w:rPr>
        <w:commentReference w:id="77"/>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2B294F38">
            <wp:extent cx="6559826" cy="3939400"/>
            <wp:effectExtent l="19050" t="19050" r="12700" b="23495"/>
            <wp:docPr id="18400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
                    <pic:cNvPicPr/>
                  </pic:nvPicPr>
                  <pic:blipFill>
                    <a:blip r:embed="rId24"/>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41B7AA65" w:rsidR="00F80F24" w:rsidRDefault="00F80F24" w:rsidP="00F80F24">
      <w:pPr>
        <w:tabs>
          <w:tab w:val="left" w:pos="2160"/>
        </w:tabs>
        <w:spacing w:before="11520" w:afterLines="100" w:after="240" w:line="300" w:lineRule="exact"/>
        <w:jc w:val="center"/>
        <w:rPr>
          <w:b/>
        </w:rPr>
      </w:pPr>
      <w:r>
        <w:rPr>
          <w:b/>
        </w:rPr>
        <w:lastRenderedPageBreak/>
        <w:br w:type="page"/>
      </w:r>
    </w:p>
    <w:p w14:paraId="19186F1F" w14:textId="4DB2F1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2</w:t>
      </w:r>
      <w:r w:rsidRPr="00111C74">
        <w:rPr>
          <w:b/>
        </w:rPr>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78"/>
      <w:r>
        <w:rPr>
          <w:b/>
        </w:rPr>
        <w:t>[to be inserted</w:t>
      </w:r>
      <w:commentRangeEnd w:id="78"/>
      <w:r>
        <w:rPr>
          <w:rStyle w:val="CommentReference"/>
        </w:rPr>
        <w:commentReference w:id="78"/>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64E12D88" w14:textId="08CFB5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3</w:t>
      </w:r>
      <w:r w:rsidRPr="00111C74">
        <w:rPr>
          <w:b/>
        </w:rPr>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9"/>
      <w:r>
        <w:rPr>
          <w:b/>
        </w:rPr>
        <w:t>[to be inserted</w:t>
      </w:r>
      <w:commentRangeEnd w:id="79"/>
      <w:r>
        <w:rPr>
          <w:rStyle w:val="CommentReference"/>
        </w:rPr>
        <w:commentReference w:id="79"/>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236C430A" w14:textId="10AAC214"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4</w:t>
      </w:r>
      <w:r w:rsidRPr="00111C74">
        <w:rPr>
          <w:b/>
        </w:rPr>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is in compliance with the Unruh Civil Rights Act (Section 51 of the Civil Code);</w:t>
      </w:r>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is in compliance with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25"/>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1"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2"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3"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14"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15"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6"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7"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18"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19"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0"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1"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2"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3"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24"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25" w:author="Lee, Alice" w:date="2025-04-01T12:06:00Z" w:initials="AL">
    <w:p w14:paraId="4771FD05" w14:textId="0FED7552"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3A87AAC2"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26"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27"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28"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0" w:author="Lee, Alice" w:date="2025-04-01T14:21:00Z" w:initials="AL">
    <w:p w14:paraId="2F136BF7" w14:textId="4FA85263" w:rsidR="006D2543" w:rsidRDefault="00BF579B" w:rsidP="006D2543">
      <w:pPr>
        <w:pStyle w:val="CommentText"/>
      </w:pPr>
      <w:r>
        <w:rPr>
          <w:rStyle w:val="CommentReference"/>
        </w:rPr>
        <w:annotationRef/>
      </w:r>
      <w:r w:rsidR="006D2543">
        <w:rPr>
          <w:b/>
          <w:bCs/>
          <w:highlight w:val="green"/>
        </w:rPr>
        <w:t>INSTRUCTIONS FOR USE:</w:t>
      </w:r>
      <w:r w:rsidR="006D2543">
        <w:rPr>
          <w:color w:val="FF0000"/>
        </w:rPr>
        <w:t xml:space="preserve"> </w:t>
      </w:r>
    </w:p>
    <w:p w14:paraId="1436625D" w14:textId="77777777" w:rsidR="006D2543" w:rsidRDefault="006D2543" w:rsidP="006D2543">
      <w:pPr>
        <w:pStyle w:val="CommentText"/>
      </w:pPr>
      <w:r>
        <w:rPr>
          <w:b/>
          <w:bCs/>
          <w:highlight w:val="yellow"/>
        </w:rPr>
        <w:t xml:space="preserve">OPTION A “flat rate or other as negotiated” </w:t>
      </w:r>
      <w:r>
        <w:rPr>
          <w:color w:val="FF0000"/>
        </w:rPr>
        <w:t>and delete OPTION B provisions 2.A-2.B below.</w:t>
      </w:r>
    </w:p>
  </w:comment>
  <w:comment w:id="31" w:author="Lee, Alice" w:date="2025-04-01T14:22:00Z" w:initials="AL">
    <w:p w14:paraId="5F887A19" w14:textId="7FF670A1" w:rsidR="00BF579B" w:rsidRDefault="00BF579B" w:rsidP="00BF579B">
      <w:pPr>
        <w:pStyle w:val="CommentText"/>
      </w:pPr>
      <w:r>
        <w:rPr>
          <w:rStyle w:val="CommentReference"/>
        </w:rPr>
        <w:annotationRef/>
      </w:r>
      <w:r>
        <w:rPr>
          <w:b/>
          <w:bCs/>
          <w:highlight w:val="green"/>
        </w:rPr>
        <w:t>INSTRUCTIONS FOR USE:</w:t>
      </w:r>
      <w:r>
        <w:rPr>
          <w:color w:val="FF0000"/>
        </w:rPr>
        <w:t xml:space="preserve"> </w:t>
      </w:r>
    </w:p>
    <w:p w14:paraId="5A25D80C" w14:textId="77777777" w:rsidR="00BF579B" w:rsidRDefault="00BF579B" w:rsidP="00BF579B">
      <w:pPr>
        <w:pStyle w:val="CommentText"/>
      </w:pPr>
      <w:r>
        <w:rPr>
          <w:b/>
          <w:bCs/>
          <w:highlight w:val="yellow"/>
        </w:rPr>
        <w:t xml:space="preserve">OPTION B “standard” </w:t>
      </w:r>
      <w:r>
        <w:rPr>
          <w:color w:val="FF0000"/>
        </w:rPr>
        <w:t>and delete OPTION A provision above.</w:t>
      </w:r>
    </w:p>
  </w:comment>
  <w:comment w:id="32"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3"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5" w:author="Lee, Alice" w:date="2025-04-01T12:06:00Z" w:initials="AL">
    <w:p w14:paraId="2F23A89A" w14:textId="756C7DB2"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09D6ED05"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36"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7"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8"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9"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0"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1"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2"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3"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4" w:author="Lee, Alice" w:date="2025-04-03T17:41:00Z" w:initials="AL">
    <w:p w14:paraId="3789200D"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5" w:author="Lee, Alice" w:date="2025-04-03T16:58:00Z" w:initials="AL">
    <w:p w14:paraId="1BC1E1EC"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6" w:author="Lee, Alice" w:date="2025-04-03T17:55:00Z" w:initials="AL">
    <w:p w14:paraId="4FCD8704" w14:textId="77777777" w:rsidR="006E35A3" w:rsidRDefault="006E35A3" w:rsidP="006E35A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7" w:author="Lee, Alice" w:date="2025-04-03T17:55:00Z" w:initials="AL">
    <w:p w14:paraId="3110434A" w14:textId="77777777" w:rsidR="00F83D62" w:rsidRDefault="006E35A3" w:rsidP="00F83D62">
      <w:pPr>
        <w:pStyle w:val="CommentText"/>
      </w:pPr>
      <w:r>
        <w:rPr>
          <w:rStyle w:val="CommentReference"/>
        </w:rPr>
        <w:annotationRef/>
      </w:r>
      <w:r w:rsidR="00F83D62">
        <w:rPr>
          <w:b/>
          <w:bCs/>
          <w:highlight w:val="green"/>
        </w:rPr>
        <w:t>INSTRUCTIONS FOR USE:</w:t>
      </w:r>
      <w:r w:rsidR="00F83D62">
        <w:rPr>
          <w:color w:val="FF0000"/>
        </w:rPr>
        <w:t xml:space="preserve"> Include this catered event provision for Additional Catering Support only – modify as appropriate.</w:t>
      </w:r>
    </w:p>
  </w:comment>
  <w:comment w:id="48" w:author="Lee, Alice" w:date="2025-04-03T16:58:00Z" w:initials="AL">
    <w:p w14:paraId="0392003F" w14:textId="6926A2C4" w:rsidR="006E35A3" w:rsidRDefault="006E35A3" w:rsidP="006E35A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9"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50"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51"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52"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3"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4"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5"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6"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9" w:author="Lee, Alice" w:date="2025-04-04T11:35:00Z" w:initials="AL">
    <w:p w14:paraId="118BF5C0"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0"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61"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62" w:author="Lee, Alice" w:date="2025-04-04T11:44:00Z" w:initials="AL">
    <w:p w14:paraId="29315BD1"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3"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64"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65"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66"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7"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8"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9"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70"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71" w:author="Lee, Alice" w:date="2025-04-04T12:40:00Z" w:initials="AL">
    <w:p w14:paraId="188FE963" w14:textId="7B9A735B" w:rsidR="002312F8" w:rsidRDefault="002312F8" w:rsidP="002312F8">
      <w:pPr>
        <w:pStyle w:val="CommentText"/>
      </w:pPr>
      <w:r>
        <w:rPr>
          <w:rStyle w:val="CommentReference"/>
        </w:rPr>
        <w:annotationRef/>
      </w:r>
      <w:r>
        <w:rPr>
          <w:b/>
          <w:bCs/>
          <w:highlight w:val="green"/>
        </w:rPr>
        <w:t>INSTRUCTIONS FOR USE:</w:t>
      </w:r>
      <w:r>
        <w:rPr>
          <w:color w:val="FF0000"/>
        </w:rPr>
        <w:t xml:space="preserve"> </w:t>
      </w:r>
    </w:p>
    <w:p w14:paraId="0EC65E44" w14:textId="77777777" w:rsidR="002312F8" w:rsidRDefault="002312F8" w:rsidP="002312F8">
      <w:pPr>
        <w:pStyle w:val="CommentText"/>
      </w:pPr>
      <w:r>
        <w:rPr>
          <w:b/>
          <w:bCs/>
          <w:highlight w:val="yellow"/>
        </w:rPr>
        <w:t xml:space="preserve">OPTION 1 “reserved” </w:t>
      </w:r>
      <w:r>
        <w:rPr>
          <w:color w:val="FF0000"/>
        </w:rPr>
        <w:t>and delete option 2 paragraph and list of attachments below.</w:t>
      </w:r>
    </w:p>
  </w:comment>
  <w:comment w:id="72" w:author="Lee, Alice" w:date="2025-04-04T12:40:00Z" w:initials="AL">
    <w:p w14:paraId="618E69D3" w14:textId="77777777" w:rsidR="0063087D" w:rsidRDefault="002312F8" w:rsidP="0063087D">
      <w:pPr>
        <w:pStyle w:val="CommentText"/>
      </w:pPr>
      <w:r>
        <w:rPr>
          <w:rStyle w:val="CommentReference"/>
        </w:rPr>
        <w:annotationRef/>
      </w:r>
      <w:r w:rsidR="0063087D">
        <w:rPr>
          <w:b/>
          <w:bCs/>
          <w:highlight w:val="green"/>
        </w:rPr>
        <w:t>INSTRUCTIONS FOR USE:</w:t>
      </w:r>
      <w:r w:rsidR="0063087D">
        <w:rPr>
          <w:color w:val="FF0000"/>
        </w:rPr>
        <w:t xml:space="preserve"> </w:t>
      </w:r>
    </w:p>
    <w:p w14:paraId="69B9ACA8" w14:textId="77777777" w:rsidR="0063087D" w:rsidRDefault="0063087D" w:rsidP="0063087D">
      <w:pPr>
        <w:pStyle w:val="CommentText"/>
      </w:pPr>
      <w:r>
        <w:rPr>
          <w:b/>
          <w:bCs/>
          <w:highlight w:val="yellow"/>
        </w:rPr>
        <w:t>OPTION 2 include list of attachments included, as appropriate,</w:t>
      </w:r>
      <w:r>
        <w:rPr>
          <w:b/>
          <w:bCs/>
        </w:rPr>
        <w:t xml:space="preserve"> </w:t>
      </w:r>
      <w:r>
        <w:rPr>
          <w:color w:val="FF0000"/>
        </w:rPr>
        <w:t>and delete “reserved” language above.</w:t>
      </w:r>
    </w:p>
  </w:comment>
  <w:comment w:id="73"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74"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75"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76"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77"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78"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9"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3A87AAC2" w15:done="0"/>
  <w15:commentEx w15:paraId="620677EF" w15:done="0"/>
  <w15:commentEx w15:paraId="08B83A9F" w15:done="0"/>
  <w15:commentEx w15:paraId="6315403A" w15:done="0"/>
  <w15:commentEx w15:paraId="7BBE51E5" w15:done="0"/>
  <w15:commentEx w15:paraId="1436625D" w15:done="0"/>
  <w15:commentEx w15:paraId="5A25D80C" w15:done="0"/>
  <w15:commentEx w15:paraId="67313473" w15:done="0"/>
  <w15:commentEx w15:paraId="44BF86FB" w15:done="0"/>
  <w15:commentEx w15:paraId="6ED9B93D" w15:done="0"/>
  <w15:commentEx w15:paraId="09D6ED05"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3789200D" w15:done="0"/>
  <w15:commentEx w15:paraId="1BC1E1EC" w15:done="0"/>
  <w15:commentEx w15:paraId="4FCD8704" w15:done="0"/>
  <w15:commentEx w15:paraId="3110434A" w15:done="0"/>
  <w15:commentEx w15:paraId="0392003F"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118BF5C0" w15:done="0"/>
  <w15:commentEx w15:paraId="5D9852DC" w15:done="0"/>
  <w15:commentEx w15:paraId="4F730D2E" w15:done="0"/>
  <w15:commentEx w15:paraId="29315BD1"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0EC65E44" w15:done="0"/>
  <w15:commentEx w15:paraId="69B9ACA8"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B0588E1" w16cex:dateUtc="2025-04-01T19:06: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EABE811" w16cex:dateUtc="2025-04-01T21:21:00Z"/>
  <w16cex:commentExtensible w16cex:durableId="722E3D8B" w16cex:dateUtc="2025-04-01T21:22:00Z"/>
  <w16cex:commentExtensible w16cex:durableId="4F63778D" w16cex:dateUtc="2025-03-31T22:20:00Z"/>
  <w16cex:commentExtensible w16cex:durableId="5B0835A9" w16cex:dateUtc="2025-04-01T21:29:00Z"/>
  <w16cex:commentExtensible w16cex:durableId="3DD8182E" w16cex:dateUtc="2025-04-01T19:05:00Z"/>
  <w16cex:commentExtensible w16cex:durableId="5DCE189F" w16cex:dateUtc="2025-04-01T19:06: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616E664D" w16cex:dateUtc="2025-04-04T00:41:00Z"/>
  <w16cex:commentExtensible w16cex:durableId="4D5B8314" w16cex:dateUtc="2025-04-03T23:58:00Z"/>
  <w16cex:commentExtensible w16cex:durableId="6BD06F88" w16cex:dateUtc="2025-04-04T00:55:00Z"/>
  <w16cex:commentExtensible w16cex:durableId="0A303693" w16cex:dateUtc="2025-04-04T00:55:00Z"/>
  <w16cex:commentExtensible w16cex:durableId="23A8FB69" w16cex:dateUtc="2025-04-03T23:58: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6D65BDF0" w16cex:dateUtc="2025-04-04T18:35:00Z"/>
  <w16cex:commentExtensible w16cex:durableId="04ADF80D" w16cex:dateUtc="2025-04-04T18:36:00Z"/>
  <w16cex:commentExtensible w16cex:durableId="03E6129B" w16cex:dateUtc="2025-04-04T18:42:00Z"/>
  <w16cex:commentExtensible w16cex:durableId="1F84B6D6" w16cex:dateUtc="2025-04-04T18:44: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2E0EE949" w16cex:dateUtc="2025-04-04T19:40:00Z"/>
  <w16cex:commentExtensible w16cex:durableId="5486E6A3" w16cex:dateUtc="2025-04-04T19:40: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3A87AAC2" w16cid:durableId="2B0588E1"/>
  <w16cid:commentId w16cid:paraId="620677EF" w16cid:durableId="2E1A0FF3"/>
  <w16cid:commentId w16cid:paraId="08B83A9F" w16cid:durableId="1AC70CBC"/>
  <w16cid:commentId w16cid:paraId="6315403A" w16cid:durableId="66F7342B"/>
  <w16cid:commentId w16cid:paraId="7BBE51E5" w16cid:durableId="6159F66C"/>
  <w16cid:commentId w16cid:paraId="1436625D" w16cid:durableId="4EABE811"/>
  <w16cid:commentId w16cid:paraId="5A25D80C" w16cid:durableId="722E3D8B"/>
  <w16cid:commentId w16cid:paraId="67313473" w16cid:durableId="4F63778D"/>
  <w16cid:commentId w16cid:paraId="44BF86FB" w16cid:durableId="5B0835A9"/>
  <w16cid:commentId w16cid:paraId="6ED9B93D" w16cid:durableId="3DD8182E"/>
  <w16cid:commentId w16cid:paraId="09D6ED05" w16cid:durableId="5DCE189F"/>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3789200D" w16cid:durableId="616E664D"/>
  <w16cid:commentId w16cid:paraId="1BC1E1EC" w16cid:durableId="4D5B8314"/>
  <w16cid:commentId w16cid:paraId="4FCD8704" w16cid:durableId="6BD06F88"/>
  <w16cid:commentId w16cid:paraId="3110434A" w16cid:durableId="0A303693"/>
  <w16cid:commentId w16cid:paraId="0392003F" w16cid:durableId="23A8FB69"/>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118BF5C0" w16cid:durableId="6D65BDF0"/>
  <w16cid:commentId w16cid:paraId="5D9852DC" w16cid:durableId="04ADF80D"/>
  <w16cid:commentId w16cid:paraId="4F730D2E" w16cid:durableId="03E6129B"/>
  <w16cid:commentId w16cid:paraId="29315BD1" w16cid:durableId="1F84B6D6"/>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0EC65E44" w16cid:durableId="2E0EE949"/>
  <w16cid:commentId w16cid:paraId="69B9ACA8" w16cid:durableId="5486E6A3"/>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65DD" w14:textId="77777777" w:rsidR="00F10AF9" w:rsidRDefault="00F10AF9">
      <w:r>
        <w:separator/>
      </w:r>
    </w:p>
  </w:endnote>
  <w:endnote w:type="continuationSeparator" w:id="0">
    <w:p w14:paraId="01C0B160" w14:textId="77777777" w:rsidR="00F10AF9" w:rsidRDefault="00F10AF9">
      <w:r>
        <w:continuationSeparator/>
      </w:r>
    </w:p>
  </w:endnote>
  <w:endnote w:type="continuationNotice" w:id="1">
    <w:p w14:paraId="2BB17F6C" w14:textId="77777777" w:rsidR="00F10AF9" w:rsidRDefault="00F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5C19" w14:textId="77777777" w:rsidR="00F10AF9" w:rsidRDefault="00F10AF9">
      <w:r>
        <w:separator/>
      </w:r>
    </w:p>
  </w:footnote>
  <w:footnote w:type="continuationSeparator" w:id="0">
    <w:p w14:paraId="5E9A1027" w14:textId="77777777" w:rsidR="00F10AF9" w:rsidRDefault="00F10AF9">
      <w:r>
        <w:continuationSeparator/>
      </w:r>
    </w:p>
  </w:footnote>
  <w:footnote w:type="continuationNotice" w:id="1">
    <w:p w14:paraId="2CF04E0E" w14:textId="77777777" w:rsidR="00F10AF9" w:rsidRDefault="00F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558EF63D"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6B381B6">
          <wp:simplePos x="0" y="0"/>
          <wp:positionH relativeFrom="page">
            <wp:posOffset>6184237</wp:posOffset>
          </wp:positionH>
          <wp:positionV relativeFrom="page">
            <wp:posOffset>278075</wp:posOffset>
          </wp:positionV>
          <wp:extent cx="1234440" cy="1234440"/>
          <wp:effectExtent l="0" t="0" r="3810" b="3810"/>
          <wp:wrapNone/>
          <wp:docPr id="1912157190" name="Picture 19121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465E7B">
      <w:rPr>
        <w:rFonts w:ascii="Times New Roman" w:hAnsi="Times New Roman" w:cs="Arial"/>
        <w:iCs/>
        <w:spacing w:val="0"/>
        <w:sz w:val="18"/>
        <w:szCs w:val="18"/>
      </w:rPr>
      <w:t>AJI</w:t>
    </w:r>
    <w:permEnd w:id="529468890"/>
  </w:p>
  <w:p w14:paraId="185866B9" w14:textId="0A7AF159" w:rsidR="00825509"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825509">
      <w:rPr>
        <w:rFonts w:ascii="Times New Roman" w:hAnsi="Times New Roman" w:cs="Arial"/>
        <w:iCs/>
        <w:spacing w:val="0"/>
        <w:sz w:val="18"/>
        <w:szCs w:val="18"/>
      </w:rPr>
      <w:t>CRS EG 490</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47F7AF34" w:rsidR="000D2FA3" w:rsidRPr="006031CC" w:rsidRDefault="00840A9D" w:rsidP="006031CC">
    <w:pPr>
      <w:pStyle w:val="Header"/>
      <w:tabs>
        <w:tab w:val="clear" w:pos="4320"/>
        <w:tab w:val="clear" w:pos="8640"/>
      </w:tabs>
      <w:spacing w:afterLines="100" w:after="240"/>
      <w:jc w:val="center"/>
      <w:rPr>
        <w:sz w:val="22"/>
      </w:rPr>
    </w:pPr>
    <w:r w:rsidRPr="00840A9D">
      <w:rPr>
        <w:b/>
        <w:bCs/>
        <w:sz w:val="22"/>
      </w:rPr>
      <w:t>JUDICIAL</w:t>
    </w:r>
    <w:r w:rsidR="00B920FC">
      <w:rPr>
        <w:b/>
        <w:bCs/>
        <w:sz w:val="22"/>
      </w:rPr>
      <w:t xml:space="preserve"> </w:t>
    </w:r>
    <w:r w:rsidRPr="00840A9D">
      <w:rPr>
        <w:b/>
        <w:bCs/>
        <w:sz w:val="22"/>
      </w:rPr>
      <w:t>COUNCIL</w:t>
    </w:r>
    <w:r w:rsidR="00B920FC">
      <w:rPr>
        <w:b/>
        <w:bCs/>
        <w:sz w:val="22"/>
      </w:rPr>
      <w:t xml:space="preserve"> </w:t>
    </w:r>
    <w:r w:rsidRPr="00840A9D">
      <w:rPr>
        <w:b/>
        <w:bCs/>
        <w:sz w:val="22"/>
      </w:rPr>
      <w:t>OF</w:t>
    </w:r>
    <w:r w:rsidR="00B920FC">
      <w:rPr>
        <w:b/>
        <w:bCs/>
        <w:sz w:val="22"/>
      </w:rPr>
      <w:t xml:space="preserve"> </w:t>
    </w:r>
    <w:r w:rsidRPr="00840A9D">
      <w:rPr>
        <w:b/>
        <w:bCs/>
        <w:sz w:val="22"/>
      </w:rPr>
      <w:t>CALIFORNIA</w:t>
    </w:r>
    <w:r w:rsidR="00B920FC">
      <w:rPr>
        <w:b/>
        <w:bCs/>
        <w:sz w:val="22"/>
      </w:rPr>
      <w:t xml:space="preserve"> </w:t>
    </w:r>
    <w:r w:rsidRPr="00840A9D">
      <w:rPr>
        <w:b/>
        <w:bCs/>
        <w:sz w:val="22"/>
      </w:rPr>
      <w:t>STANDARD</w:t>
    </w:r>
    <w:r w:rsidR="00B920FC">
      <w:rPr>
        <w:b/>
        <w:bCs/>
        <w:sz w:val="22"/>
      </w:rPr>
      <w:t xml:space="preserve"> </w:t>
    </w:r>
    <w:r w:rsidRPr="00840A9D">
      <w:rPr>
        <w:b/>
        <w:bCs/>
        <w:sz w:val="22"/>
      </w:rPr>
      <w:t>TERMS</w:t>
    </w:r>
    <w:r w:rsidR="00B920FC">
      <w:rPr>
        <w:b/>
        <w:bCs/>
        <w:sz w:val="22"/>
      </w:rPr>
      <w:t xml:space="preserve"> </w:t>
    </w:r>
    <w:r w:rsidRPr="00840A9D">
      <w:rPr>
        <w:b/>
        <w:bCs/>
        <w:sz w:val="22"/>
      </w:rPr>
      <w:t>AND</w:t>
    </w:r>
    <w:r w:rsidR="00B920FC">
      <w:rPr>
        <w:b/>
        <w:bCs/>
        <w:sz w:val="22"/>
      </w:rPr>
      <w:t xml:space="preserve"> </w:t>
    </w:r>
    <w:r w:rsidRPr="00840A9D">
      <w:rPr>
        <w:b/>
        <w:bCs/>
        <w:sz w:val="22"/>
      </w:rPr>
      <w:t>CONDITIONS</w:t>
    </w:r>
    <w:r w:rsidR="00B920FC">
      <w:rPr>
        <w:b/>
        <w:bCs/>
        <w:sz w:val="22"/>
      </w:rPr>
      <w:t xml:space="preserve"> </w:t>
    </w:r>
    <w:permEnd w:id="126140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permStart w:id="138614004" w:edGrp="everyone"/>
    <w:r w:rsidRPr="00F40AD5">
      <w:rPr>
        <w:sz w:val="20"/>
      </w:rPr>
      <w:t>@Con</w:t>
    </w:r>
    <w:r w:rsidR="000B1CF1">
      <w:rPr>
        <w:sz w:val="20"/>
      </w:rPr>
      <w:t>tractor</w:t>
    </w:r>
    <w:r w:rsidR="00B920FC">
      <w:rPr>
        <w:sz w:val="20"/>
        <w:lang w:val="en-US"/>
      </w:rPr>
      <w:t xml:space="preserve"> </w:t>
    </w:r>
    <w:r w:rsidRPr="00F40AD5">
      <w:rPr>
        <w:sz w:val="20"/>
        <w:lang w:val="en-US"/>
      </w:rPr>
      <w:t>name</w:t>
    </w:r>
    <w:permEnd w:id="1386140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6C22F5BE"/>
    <w:lvl w:ilvl="0" w:tplc="2042D4FA">
      <w:start w:val="1"/>
      <w:numFmt w:val="decimal"/>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markup="0"/>
  <w:doNotTrackFormatting/>
  <w:documentProtection w:edit="comments" w:enforcement="1" w:cryptProviderType="rsaAES" w:cryptAlgorithmClass="hash" w:cryptAlgorithmType="typeAny" w:cryptAlgorithmSid="14" w:cryptSpinCount="100000" w:hash="62zk0m0z65+jIHnOO4xmuPWoiTQvLdqYFefL1WzK1TCEa5A97W3tj0vpDbPKlL/24lZGcaJxAQ2Y/fSjHcNB6w==" w:salt="YdbS0vSB1eK5lnsXTj4oP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2D5F"/>
    <w:rsid w:val="000030C4"/>
    <w:rsid w:val="00003140"/>
    <w:rsid w:val="00004069"/>
    <w:rsid w:val="000056DA"/>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100AD"/>
    <w:rsid w:val="00110D0B"/>
    <w:rsid w:val="00111C74"/>
    <w:rsid w:val="00111D6E"/>
    <w:rsid w:val="001124F1"/>
    <w:rsid w:val="00116258"/>
    <w:rsid w:val="0012592A"/>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5EC3"/>
    <w:rsid w:val="001A2795"/>
    <w:rsid w:val="001A3C83"/>
    <w:rsid w:val="001A404A"/>
    <w:rsid w:val="001A51C2"/>
    <w:rsid w:val="001A67A4"/>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11DF"/>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65E7B"/>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3087D"/>
    <w:rsid w:val="006328A9"/>
    <w:rsid w:val="006330F9"/>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5320"/>
    <w:rsid w:val="006F5980"/>
    <w:rsid w:val="006F59A0"/>
    <w:rsid w:val="006F5FD2"/>
    <w:rsid w:val="006F6E47"/>
    <w:rsid w:val="006F761D"/>
    <w:rsid w:val="00701262"/>
    <w:rsid w:val="00701424"/>
    <w:rsid w:val="00703600"/>
    <w:rsid w:val="00703D9B"/>
    <w:rsid w:val="00707986"/>
    <w:rsid w:val="007104E9"/>
    <w:rsid w:val="007115F3"/>
    <w:rsid w:val="00714767"/>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25509"/>
    <w:rsid w:val="008269FC"/>
    <w:rsid w:val="00832639"/>
    <w:rsid w:val="00833154"/>
    <w:rsid w:val="00835670"/>
    <w:rsid w:val="00835E11"/>
    <w:rsid w:val="00837A92"/>
    <w:rsid w:val="00840A9D"/>
    <w:rsid w:val="0084231D"/>
    <w:rsid w:val="00847C34"/>
    <w:rsid w:val="008539B9"/>
    <w:rsid w:val="00854F8F"/>
    <w:rsid w:val="00855B6D"/>
    <w:rsid w:val="008561D5"/>
    <w:rsid w:val="0086212A"/>
    <w:rsid w:val="0086582A"/>
    <w:rsid w:val="0086740E"/>
    <w:rsid w:val="00867BDD"/>
    <w:rsid w:val="00870F65"/>
    <w:rsid w:val="00871573"/>
    <w:rsid w:val="00874B8A"/>
    <w:rsid w:val="008764EB"/>
    <w:rsid w:val="00881E71"/>
    <w:rsid w:val="00886683"/>
    <w:rsid w:val="00887448"/>
    <w:rsid w:val="008967D3"/>
    <w:rsid w:val="008A3035"/>
    <w:rsid w:val="008A3584"/>
    <w:rsid w:val="008A72E4"/>
    <w:rsid w:val="008B2A53"/>
    <w:rsid w:val="008B4D06"/>
    <w:rsid w:val="008B6807"/>
    <w:rsid w:val="008C2C90"/>
    <w:rsid w:val="008C6BC6"/>
    <w:rsid w:val="008D2C45"/>
    <w:rsid w:val="008D2C78"/>
    <w:rsid w:val="008D3C19"/>
    <w:rsid w:val="008D4526"/>
    <w:rsid w:val="008D4A0E"/>
    <w:rsid w:val="008D5884"/>
    <w:rsid w:val="008E14D6"/>
    <w:rsid w:val="008E21C4"/>
    <w:rsid w:val="008E25A2"/>
    <w:rsid w:val="008E6994"/>
    <w:rsid w:val="008F255C"/>
    <w:rsid w:val="008F27A1"/>
    <w:rsid w:val="008F3857"/>
    <w:rsid w:val="008F4131"/>
    <w:rsid w:val="008F74FE"/>
    <w:rsid w:val="008F7E45"/>
    <w:rsid w:val="00900C02"/>
    <w:rsid w:val="009038C8"/>
    <w:rsid w:val="00905DD2"/>
    <w:rsid w:val="00906856"/>
    <w:rsid w:val="00907FD1"/>
    <w:rsid w:val="00915D2D"/>
    <w:rsid w:val="00917D74"/>
    <w:rsid w:val="0092265B"/>
    <w:rsid w:val="00925DF5"/>
    <w:rsid w:val="00926AC6"/>
    <w:rsid w:val="00932A60"/>
    <w:rsid w:val="00936DAE"/>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E021C"/>
    <w:rsid w:val="009E06C9"/>
    <w:rsid w:val="009E2565"/>
    <w:rsid w:val="009E3554"/>
    <w:rsid w:val="009E4F65"/>
    <w:rsid w:val="009E5064"/>
    <w:rsid w:val="009E5B58"/>
    <w:rsid w:val="009E71F0"/>
    <w:rsid w:val="009F091D"/>
    <w:rsid w:val="009F139D"/>
    <w:rsid w:val="009F19DD"/>
    <w:rsid w:val="009F5340"/>
    <w:rsid w:val="009F5B00"/>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C06AE"/>
    <w:rsid w:val="00CC0BF1"/>
    <w:rsid w:val="00CC44D4"/>
    <w:rsid w:val="00CD169F"/>
    <w:rsid w:val="00CD2645"/>
    <w:rsid w:val="00CD4424"/>
    <w:rsid w:val="00CE2761"/>
    <w:rsid w:val="00CE4073"/>
    <w:rsid w:val="00CE4A9C"/>
    <w:rsid w:val="00CE73AB"/>
    <w:rsid w:val="00CE7D5E"/>
    <w:rsid w:val="00CF01AC"/>
    <w:rsid w:val="00CF0E81"/>
    <w:rsid w:val="00CF25F5"/>
    <w:rsid w:val="00CF34EE"/>
    <w:rsid w:val="00D01A4B"/>
    <w:rsid w:val="00D11F27"/>
    <w:rsid w:val="00D13CFA"/>
    <w:rsid w:val="00D17C47"/>
    <w:rsid w:val="00D20D4A"/>
    <w:rsid w:val="00D20E77"/>
    <w:rsid w:val="00D21435"/>
    <w:rsid w:val="00D22021"/>
    <w:rsid w:val="00D2439D"/>
    <w:rsid w:val="00D24BBB"/>
    <w:rsid w:val="00D35A26"/>
    <w:rsid w:val="00D365F5"/>
    <w:rsid w:val="00D37670"/>
    <w:rsid w:val="00D40C63"/>
    <w:rsid w:val="00D44D47"/>
    <w:rsid w:val="00D45E79"/>
    <w:rsid w:val="00D46BE5"/>
    <w:rsid w:val="00D47741"/>
    <w:rsid w:val="00D60ED8"/>
    <w:rsid w:val="00D648B0"/>
    <w:rsid w:val="00D65A96"/>
    <w:rsid w:val="00D6610C"/>
    <w:rsid w:val="00D66EBE"/>
    <w:rsid w:val="00D70560"/>
    <w:rsid w:val="00D735D9"/>
    <w:rsid w:val="00D756CF"/>
    <w:rsid w:val="00D81C8A"/>
    <w:rsid w:val="00D84605"/>
    <w:rsid w:val="00D8778D"/>
    <w:rsid w:val="00D95CF2"/>
    <w:rsid w:val="00DA386C"/>
    <w:rsid w:val="00DA76DA"/>
    <w:rsid w:val="00DB3341"/>
    <w:rsid w:val="00DB44C3"/>
    <w:rsid w:val="00DB5238"/>
    <w:rsid w:val="00DB7A7E"/>
    <w:rsid w:val="00DC012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259D"/>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0AF9"/>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footer" Target="footer8.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6.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A7D5-62D1-4B37-82E5-5AD1BFE6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0CAAB-9533-4C65-AC68-E0B76CBAA97B}">
  <ds:schemaRefs>
    <ds:schemaRef ds:uri="http://schemas.microsoft.com/sharepoint/v3/contenttype/forms"/>
  </ds:schemaRefs>
</ds:datastoreItem>
</file>

<file path=customXml/itemProps3.xml><?xml version="1.0" encoding="utf-8"?>
<ds:datastoreItem xmlns:ds="http://schemas.openxmlformats.org/officeDocument/2006/customXml" ds:itemID="{F39E6E5F-8B57-407E-B72E-90CD97A2B4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Normal-AIL</Template>
  <TotalTime>64</TotalTime>
  <Pages>48</Pages>
  <Words>14439</Words>
  <Characters>78695</Characters>
  <Application>Microsoft Office Word</Application>
  <DocSecurity>8</DocSecurity>
  <Lines>1748</Lines>
  <Paragraphs>980</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Gonzalez, Evelyn</cp:lastModifiedBy>
  <cp:revision>12</cp:revision>
  <cp:lastPrinted>2017-09-21T19:45:00Z</cp:lastPrinted>
  <dcterms:created xsi:type="dcterms:W3CDTF">2025-12-11T19:13:00Z</dcterms:created>
  <dcterms:modified xsi:type="dcterms:W3CDTF">2026-05-27T19:49:00Z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