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4267A628" w14:textId="5C4664B4" w:rsidR="00982190" w:rsidRPr="00255473" w:rsidRDefault="00255473" w:rsidP="00255473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>
        <w:rPr>
          <w:b/>
          <w:iCs/>
          <w:highlight w:val="yellow"/>
        </w:rPr>
        <w:t xml:space="preserve">                                           </w:t>
      </w:r>
      <w:r w:rsidR="00877309"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</w:t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877309"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A37BC0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A37BC0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D607E5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48F2BC3D" w:rsidR="00D607E5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255473">
      <w:t>New Judges Orientation Room Block (NJO)</w:t>
    </w:r>
  </w:p>
  <w:p w14:paraId="2F5C1175" w14:textId="33DDD433" w:rsidR="00255473" w:rsidRPr="00255473" w:rsidRDefault="00272999" w:rsidP="00255473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</w:t>
    </w:r>
    <w:r w:rsidR="00A37BC0">
      <w:rPr>
        <w:color w:val="000000"/>
      </w:rPr>
      <w:t>-</w:t>
    </w:r>
    <w:r w:rsidR="000F74DF">
      <w:rPr>
        <w:color w:val="000000"/>
      </w:rPr>
      <w:t>EG</w:t>
    </w:r>
    <w:r w:rsidR="00A37BC0">
      <w:rPr>
        <w:color w:val="000000"/>
      </w:rPr>
      <w:t>-</w:t>
    </w:r>
    <w:r w:rsidR="00DB45BC">
      <w:rPr>
        <w:color w:val="000000"/>
      </w:rPr>
      <w:t>44</w:t>
    </w:r>
    <w:r w:rsidR="00ED63F6">
      <w:rPr>
        <w:color w:val="00000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55473"/>
    <w:rsid w:val="00272999"/>
    <w:rsid w:val="002A7C6B"/>
    <w:rsid w:val="002C0EB2"/>
    <w:rsid w:val="002D66B8"/>
    <w:rsid w:val="00305ECC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37BC0"/>
    <w:rsid w:val="00A723CF"/>
    <w:rsid w:val="00B21E1F"/>
    <w:rsid w:val="00CF1D0B"/>
    <w:rsid w:val="00D607E5"/>
    <w:rsid w:val="00D641C1"/>
    <w:rsid w:val="00DB45BC"/>
    <w:rsid w:val="00E0194C"/>
    <w:rsid w:val="00ED63F6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18</cp:revision>
  <dcterms:created xsi:type="dcterms:W3CDTF">2023-07-20T22:39:00Z</dcterms:created>
  <dcterms:modified xsi:type="dcterms:W3CDTF">2024-09-16T15:37:00Z</dcterms:modified>
</cp:coreProperties>
</file>