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AE26EE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AE26EE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AE26EE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9454481" w:rsidR="00AE26EE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AE26EE">
      <w:t>PAO</w:t>
    </w:r>
  </w:p>
  <w:p w14:paraId="2D9AB49E" w14:textId="431028BF" w:rsidR="00AE26EE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AE26EE">
      <w:rPr>
        <w:color w:val="000000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AE26EE"/>
    <w:rsid w:val="00B21E1F"/>
    <w:rsid w:val="00CF1D0B"/>
    <w:rsid w:val="00D641C1"/>
    <w:rsid w:val="00DC2B49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12</cp:revision>
  <dcterms:created xsi:type="dcterms:W3CDTF">2023-07-20T22:39:00Z</dcterms:created>
  <dcterms:modified xsi:type="dcterms:W3CDTF">2024-03-28T13:13:00Z</dcterms:modified>
</cp:coreProperties>
</file>