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1EB5D" w14:textId="1754EECA"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14:paraId="7A4F2061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14:paraId="489A2206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14:paraId="5C181286" w14:textId="77777777"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14:paraId="228B906C" w14:textId="77777777" w:rsidR="00125B5F" w:rsidRDefault="00125B5F" w:rsidP="00125B5F">
      <w:pPr>
        <w:tabs>
          <w:tab w:val="left" w:pos="1530"/>
        </w:tabs>
      </w:pPr>
    </w:p>
    <w:p w14:paraId="5F304EBB" w14:textId="3B400BA4"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</w:t>
      </w:r>
      <w:r w:rsidR="00703C00">
        <w:t>email,</w:t>
      </w:r>
      <w:r>
        <w:t xml:space="preserve"> and federal tax identification number.  </w:t>
      </w:r>
    </w:p>
    <w:p w14:paraId="5B49516B" w14:textId="77777777"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6844"/>
      </w:tblGrid>
      <w:tr w:rsidR="00125B5F" w14:paraId="55524E94" w14:textId="77777777" w:rsidTr="00125B5F">
        <w:tc>
          <w:tcPr>
            <w:tcW w:w="2538" w:type="dxa"/>
          </w:tcPr>
          <w:p w14:paraId="26C56EE2" w14:textId="77777777"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14:paraId="7F3B94FC" w14:textId="77777777" w:rsidR="00125B5F" w:rsidRDefault="00125B5F" w:rsidP="00125B5F">
            <w:pPr>
              <w:tabs>
                <w:tab w:val="left" w:pos="1530"/>
              </w:tabs>
            </w:pPr>
          </w:p>
          <w:p w14:paraId="2BCF934A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6CD2B8B7" w14:textId="77777777" w:rsidTr="00125B5F">
        <w:tc>
          <w:tcPr>
            <w:tcW w:w="2538" w:type="dxa"/>
          </w:tcPr>
          <w:p w14:paraId="519D75A8" w14:textId="77777777"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14:paraId="20B78B78" w14:textId="77777777" w:rsidR="00125B5F" w:rsidRDefault="00125B5F" w:rsidP="00125B5F">
            <w:pPr>
              <w:tabs>
                <w:tab w:val="left" w:pos="1530"/>
              </w:tabs>
            </w:pPr>
          </w:p>
          <w:p w14:paraId="3C6E417A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5AE6644E" w14:textId="77777777" w:rsidTr="00125B5F">
        <w:tc>
          <w:tcPr>
            <w:tcW w:w="2538" w:type="dxa"/>
          </w:tcPr>
          <w:p w14:paraId="6B0524B0" w14:textId="77777777"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14:paraId="3F5D5678" w14:textId="77777777" w:rsidR="00125B5F" w:rsidRDefault="00125B5F" w:rsidP="00125B5F">
            <w:pPr>
              <w:tabs>
                <w:tab w:val="left" w:pos="1530"/>
              </w:tabs>
            </w:pPr>
          </w:p>
          <w:p w14:paraId="7ACB0E09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3BEA45E9" w14:textId="77777777" w:rsidTr="00125B5F">
        <w:tc>
          <w:tcPr>
            <w:tcW w:w="2538" w:type="dxa"/>
          </w:tcPr>
          <w:p w14:paraId="53A2FA0C" w14:textId="77777777" w:rsidR="00125B5F" w:rsidRDefault="00125B5F" w:rsidP="00125B5F">
            <w:pPr>
              <w:tabs>
                <w:tab w:val="left" w:pos="1530"/>
              </w:tabs>
            </w:pPr>
            <w:r>
              <w:t xml:space="preserve">City, </w:t>
            </w:r>
            <w:r w:rsidR="00DB3E75">
              <w:t>State, Zip</w:t>
            </w:r>
            <w:r w:rsidR="002124F0">
              <w:t xml:space="preserve"> C</w:t>
            </w:r>
            <w:r>
              <w:t>ode</w:t>
            </w:r>
          </w:p>
        </w:tc>
        <w:tc>
          <w:tcPr>
            <w:tcW w:w="7038" w:type="dxa"/>
          </w:tcPr>
          <w:p w14:paraId="2E5F85E9" w14:textId="77777777" w:rsidR="00125B5F" w:rsidRDefault="00125B5F" w:rsidP="00125B5F">
            <w:pPr>
              <w:tabs>
                <w:tab w:val="left" w:pos="1530"/>
              </w:tabs>
            </w:pPr>
          </w:p>
          <w:p w14:paraId="21A11689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5723917E" w14:textId="77777777" w:rsidTr="00125B5F">
        <w:tc>
          <w:tcPr>
            <w:tcW w:w="2538" w:type="dxa"/>
          </w:tcPr>
          <w:p w14:paraId="2588C1B4" w14:textId="77777777"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14:paraId="0A7BE9DD" w14:textId="77777777" w:rsidR="00125B5F" w:rsidRDefault="00125B5F" w:rsidP="00125B5F">
            <w:pPr>
              <w:tabs>
                <w:tab w:val="left" w:pos="1530"/>
              </w:tabs>
            </w:pPr>
          </w:p>
          <w:p w14:paraId="4EC78419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59E0A0E1" w14:textId="77777777" w:rsidTr="00125B5F">
        <w:tc>
          <w:tcPr>
            <w:tcW w:w="2538" w:type="dxa"/>
          </w:tcPr>
          <w:p w14:paraId="0A916385" w14:textId="77777777"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14:paraId="06A3A981" w14:textId="77777777" w:rsidR="00125B5F" w:rsidRDefault="00125B5F" w:rsidP="00125B5F">
            <w:pPr>
              <w:tabs>
                <w:tab w:val="left" w:pos="1530"/>
              </w:tabs>
            </w:pPr>
          </w:p>
          <w:p w14:paraId="4FAA7894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1A7C4684" w14:textId="77777777" w:rsidTr="00125B5F">
        <w:tc>
          <w:tcPr>
            <w:tcW w:w="2538" w:type="dxa"/>
          </w:tcPr>
          <w:p w14:paraId="1988ACC9" w14:textId="77777777"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14:paraId="2B5954B7" w14:textId="77777777" w:rsidR="00125B5F" w:rsidRDefault="00125B5F" w:rsidP="00125B5F">
            <w:pPr>
              <w:tabs>
                <w:tab w:val="left" w:pos="1530"/>
              </w:tabs>
            </w:pPr>
          </w:p>
          <w:p w14:paraId="1D13C514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5B082F77" w14:textId="77777777" w:rsidTr="00125B5F">
        <w:tc>
          <w:tcPr>
            <w:tcW w:w="2538" w:type="dxa"/>
          </w:tcPr>
          <w:p w14:paraId="2CA9FCE9" w14:textId="77777777"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14:paraId="10585103" w14:textId="77777777" w:rsidR="00125B5F" w:rsidRDefault="00125B5F" w:rsidP="00125B5F">
            <w:pPr>
              <w:tabs>
                <w:tab w:val="left" w:pos="1530"/>
              </w:tabs>
            </w:pPr>
          </w:p>
          <w:p w14:paraId="272895D1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03D4E571" w14:textId="77777777" w:rsidTr="00125B5F">
        <w:tc>
          <w:tcPr>
            <w:tcW w:w="2538" w:type="dxa"/>
          </w:tcPr>
          <w:p w14:paraId="6411DF71" w14:textId="77777777"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14:paraId="1CB5CB85" w14:textId="77777777" w:rsidR="00125B5F" w:rsidRDefault="00125B5F" w:rsidP="00125B5F">
            <w:pPr>
              <w:tabs>
                <w:tab w:val="left" w:pos="1530"/>
              </w:tabs>
            </w:pPr>
          </w:p>
          <w:p w14:paraId="054D5C27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14:paraId="654970BD" w14:textId="77777777" w:rsidTr="00125B5F">
        <w:tc>
          <w:tcPr>
            <w:tcW w:w="2538" w:type="dxa"/>
          </w:tcPr>
          <w:p w14:paraId="1972C60B" w14:textId="77777777"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14:paraId="63244AFE" w14:textId="77777777" w:rsidR="00D57E2F" w:rsidRDefault="00D57E2F" w:rsidP="00125B5F">
            <w:pPr>
              <w:tabs>
                <w:tab w:val="left" w:pos="1530"/>
              </w:tabs>
            </w:pPr>
          </w:p>
          <w:p w14:paraId="025DD88E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14:paraId="65E5BCEC" w14:textId="77777777" w:rsidTr="00125B5F">
        <w:tc>
          <w:tcPr>
            <w:tcW w:w="2538" w:type="dxa"/>
          </w:tcPr>
          <w:p w14:paraId="4D76E27F" w14:textId="77777777"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14:paraId="64DBF8D4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14:paraId="502B464D" w14:textId="77777777" w:rsidTr="00125B5F">
        <w:tc>
          <w:tcPr>
            <w:tcW w:w="2538" w:type="dxa"/>
          </w:tcPr>
          <w:p w14:paraId="398D96C1" w14:textId="77777777"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14:paraId="07DD4EF8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8F3ADD" w14:paraId="2C4D2529" w14:textId="77777777" w:rsidTr="00125B5F">
        <w:tc>
          <w:tcPr>
            <w:tcW w:w="2538" w:type="dxa"/>
          </w:tcPr>
          <w:p w14:paraId="1794385F" w14:textId="0301A69D" w:rsidR="008F3ADD" w:rsidRDefault="008F3ADD" w:rsidP="00B06449">
            <w:pPr>
              <w:tabs>
                <w:tab w:val="left" w:pos="1530"/>
              </w:tabs>
            </w:pPr>
            <w:r>
              <w:t xml:space="preserve">What amount is held upon check-in </w:t>
            </w:r>
            <w:r w:rsidR="00CF0879">
              <w:t xml:space="preserve">for incidentals </w:t>
            </w:r>
          </w:p>
        </w:tc>
        <w:tc>
          <w:tcPr>
            <w:tcW w:w="7038" w:type="dxa"/>
          </w:tcPr>
          <w:p w14:paraId="2C4348D0" w14:textId="77777777" w:rsidR="008F3ADD" w:rsidRDefault="008F3ADD" w:rsidP="00125B5F">
            <w:pPr>
              <w:tabs>
                <w:tab w:val="left" w:pos="1530"/>
              </w:tabs>
            </w:pPr>
          </w:p>
        </w:tc>
      </w:tr>
    </w:tbl>
    <w:p w14:paraId="1517AB0C" w14:textId="1C6329D9" w:rsidR="003D5B9F" w:rsidRDefault="003D5B9F" w:rsidP="000C72B5">
      <w:pPr>
        <w:tabs>
          <w:tab w:val="left" w:pos="540"/>
        </w:tabs>
      </w:pPr>
    </w:p>
    <w:p w14:paraId="234920AE" w14:textId="47778B8D" w:rsidR="00232831" w:rsidRDefault="00232831" w:rsidP="000C72B5">
      <w:pPr>
        <w:tabs>
          <w:tab w:val="left" w:pos="540"/>
        </w:tabs>
      </w:pPr>
    </w:p>
    <w:p w14:paraId="50317FFB" w14:textId="16079F45" w:rsidR="00232831" w:rsidRDefault="00232831" w:rsidP="000C72B5">
      <w:pPr>
        <w:tabs>
          <w:tab w:val="left" w:pos="540"/>
        </w:tabs>
      </w:pPr>
    </w:p>
    <w:p w14:paraId="3D75E0CD" w14:textId="6E3DDDEE" w:rsidR="00232831" w:rsidRDefault="00232831" w:rsidP="000C72B5">
      <w:pPr>
        <w:tabs>
          <w:tab w:val="left" w:pos="540"/>
        </w:tabs>
      </w:pPr>
    </w:p>
    <w:p w14:paraId="5677DBE9" w14:textId="4F3C5B93" w:rsidR="00232831" w:rsidRDefault="00232831" w:rsidP="000C72B5">
      <w:pPr>
        <w:tabs>
          <w:tab w:val="left" w:pos="540"/>
        </w:tabs>
      </w:pPr>
    </w:p>
    <w:p w14:paraId="5991FFC0" w14:textId="77777777" w:rsidR="00232831" w:rsidRDefault="00232831" w:rsidP="000C72B5">
      <w:pPr>
        <w:tabs>
          <w:tab w:val="left" w:pos="540"/>
        </w:tabs>
      </w:pPr>
    </w:p>
    <w:tbl>
      <w:tblPr>
        <w:tblStyle w:val="TableGrid"/>
        <w:tblpPr w:leftFromText="180" w:rightFromText="180" w:vertAnchor="text" w:horzAnchor="margin" w:tblpY="785"/>
        <w:tblW w:w="0" w:type="auto"/>
        <w:tblLayout w:type="fixed"/>
        <w:tblLook w:val="04A0" w:firstRow="1" w:lastRow="0" w:firstColumn="1" w:lastColumn="0" w:noHBand="0" w:noVBand="1"/>
      </w:tblPr>
      <w:tblGrid>
        <w:gridCol w:w="2956"/>
        <w:gridCol w:w="881"/>
        <w:gridCol w:w="881"/>
      </w:tblGrid>
      <w:tr w:rsidR="00232831" w14:paraId="70050DCD" w14:textId="77777777" w:rsidTr="00F2440D">
        <w:trPr>
          <w:trHeight w:val="722"/>
        </w:trPr>
        <w:tc>
          <w:tcPr>
            <w:tcW w:w="2956" w:type="dxa"/>
          </w:tcPr>
          <w:p w14:paraId="5D3F2966" w14:textId="77777777" w:rsidR="00232831" w:rsidRDefault="00232831" w:rsidP="00F2440D">
            <w:pPr>
              <w:rPr>
                <w:b/>
                <w:szCs w:val="16"/>
              </w:rPr>
            </w:pPr>
            <w:r>
              <w:rPr>
                <w:sz w:val="22"/>
              </w:rPr>
              <w:lastRenderedPageBreak/>
              <w:t>Please indicate whi</w:t>
            </w:r>
            <w:r>
              <w:t xml:space="preserve">ch date(s) </w:t>
            </w:r>
          </w:p>
          <w:p w14:paraId="5B241F45" w14:textId="5D13F7DC" w:rsidR="00232831" w:rsidRPr="004B3A52" w:rsidRDefault="004B3A52" w:rsidP="00F2440D">
            <w:pPr>
              <w:rPr>
                <w:color w:val="FF0000"/>
                <w:szCs w:val="16"/>
              </w:rPr>
            </w:pPr>
            <w:r w:rsidRPr="004B3A52">
              <w:rPr>
                <w:color w:val="FF0000"/>
                <w:szCs w:val="16"/>
              </w:rPr>
              <w:t>The dates are not flexible.</w:t>
            </w:r>
          </w:p>
          <w:p w14:paraId="13D08584" w14:textId="77777777" w:rsidR="00232831" w:rsidRPr="008D42AB" w:rsidRDefault="00232831" w:rsidP="00F2440D">
            <w:pPr>
              <w:rPr>
                <w:b/>
                <w:szCs w:val="16"/>
              </w:rPr>
            </w:pPr>
          </w:p>
        </w:tc>
        <w:tc>
          <w:tcPr>
            <w:tcW w:w="881" w:type="dxa"/>
          </w:tcPr>
          <w:p w14:paraId="419EDE90" w14:textId="77777777" w:rsidR="00232831" w:rsidRDefault="00232831" w:rsidP="00F2440D">
            <w:pPr>
              <w:jc w:val="center"/>
              <w:rPr>
                <w:b/>
                <w:szCs w:val="16"/>
              </w:rPr>
            </w:pPr>
          </w:p>
          <w:p w14:paraId="06CD0A57" w14:textId="77777777" w:rsidR="00232831" w:rsidRPr="008D42AB" w:rsidRDefault="00232831" w:rsidP="00F2440D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81" w:type="dxa"/>
          </w:tcPr>
          <w:p w14:paraId="03125EC9" w14:textId="77777777" w:rsidR="00232831" w:rsidRDefault="00232831" w:rsidP="00F2440D">
            <w:pPr>
              <w:jc w:val="center"/>
              <w:rPr>
                <w:b/>
                <w:szCs w:val="16"/>
              </w:rPr>
            </w:pPr>
          </w:p>
          <w:p w14:paraId="72CAFAD1" w14:textId="77777777" w:rsidR="00232831" w:rsidRPr="008D42AB" w:rsidRDefault="00232831" w:rsidP="00F2440D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232831" w14:paraId="773957EB" w14:textId="77777777" w:rsidTr="00F2440D">
        <w:trPr>
          <w:trHeight w:val="569"/>
        </w:trPr>
        <w:tc>
          <w:tcPr>
            <w:tcW w:w="2956" w:type="dxa"/>
          </w:tcPr>
          <w:p w14:paraId="0CEF5535" w14:textId="7B90507C" w:rsidR="00232831" w:rsidRDefault="004D5C95" w:rsidP="00F2440D">
            <w:pPr>
              <w:rPr>
                <w:szCs w:val="16"/>
              </w:rPr>
            </w:pPr>
            <w:r>
              <w:rPr>
                <w:szCs w:val="16"/>
              </w:rPr>
              <w:t>March 17 – 20, 2024</w:t>
            </w:r>
          </w:p>
        </w:tc>
        <w:tc>
          <w:tcPr>
            <w:tcW w:w="881" w:type="dxa"/>
          </w:tcPr>
          <w:p w14:paraId="54A47CBD" w14:textId="77777777" w:rsidR="00232831" w:rsidRDefault="00232831" w:rsidP="00F2440D">
            <w:pPr>
              <w:jc w:val="center"/>
              <w:rPr>
                <w:szCs w:val="16"/>
              </w:rPr>
            </w:pPr>
          </w:p>
        </w:tc>
        <w:tc>
          <w:tcPr>
            <w:tcW w:w="881" w:type="dxa"/>
          </w:tcPr>
          <w:p w14:paraId="45523820" w14:textId="77777777" w:rsidR="00232831" w:rsidRDefault="00232831" w:rsidP="00F2440D">
            <w:pPr>
              <w:jc w:val="center"/>
              <w:rPr>
                <w:szCs w:val="16"/>
              </w:rPr>
            </w:pPr>
          </w:p>
          <w:p w14:paraId="7E3FF8D1" w14:textId="77777777" w:rsidR="00232831" w:rsidRDefault="00232831" w:rsidP="00F2440D">
            <w:pPr>
              <w:jc w:val="center"/>
              <w:rPr>
                <w:szCs w:val="16"/>
              </w:rPr>
            </w:pPr>
          </w:p>
        </w:tc>
      </w:tr>
      <w:tr w:rsidR="00232831" w14:paraId="202415D0" w14:textId="77777777" w:rsidTr="00F2440D">
        <w:trPr>
          <w:trHeight w:val="569"/>
        </w:trPr>
        <w:tc>
          <w:tcPr>
            <w:tcW w:w="2956" w:type="dxa"/>
          </w:tcPr>
          <w:p w14:paraId="6DEEC515" w14:textId="365C3C3F" w:rsidR="00232831" w:rsidRDefault="006125DC" w:rsidP="00F2440D">
            <w:pPr>
              <w:rPr>
                <w:szCs w:val="16"/>
              </w:rPr>
            </w:pPr>
            <w:r>
              <w:rPr>
                <w:szCs w:val="16"/>
              </w:rPr>
              <w:t xml:space="preserve">March </w:t>
            </w:r>
            <w:r w:rsidR="000B257C">
              <w:rPr>
                <w:szCs w:val="16"/>
              </w:rPr>
              <w:t xml:space="preserve">19 - </w:t>
            </w:r>
            <w:r w:rsidR="00212F00">
              <w:rPr>
                <w:szCs w:val="16"/>
              </w:rPr>
              <w:t>22</w:t>
            </w:r>
            <w:r w:rsidR="00EB007E">
              <w:rPr>
                <w:szCs w:val="16"/>
              </w:rPr>
              <w:t>, 2024</w:t>
            </w:r>
          </w:p>
        </w:tc>
        <w:tc>
          <w:tcPr>
            <w:tcW w:w="881" w:type="dxa"/>
          </w:tcPr>
          <w:p w14:paraId="7C0BBA6D" w14:textId="77777777" w:rsidR="00232831" w:rsidRDefault="00232831" w:rsidP="00F2440D">
            <w:pPr>
              <w:jc w:val="center"/>
              <w:rPr>
                <w:szCs w:val="16"/>
              </w:rPr>
            </w:pPr>
          </w:p>
        </w:tc>
        <w:tc>
          <w:tcPr>
            <w:tcW w:w="881" w:type="dxa"/>
          </w:tcPr>
          <w:p w14:paraId="68FBD4EA" w14:textId="77777777" w:rsidR="00232831" w:rsidRDefault="00232831" w:rsidP="00F2440D">
            <w:pPr>
              <w:jc w:val="center"/>
              <w:rPr>
                <w:szCs w:val="16"/>
              </w:rPr>
            </w:pPr>
          </w:p>
        </w:tc>
      </w:tr>
      <w:tr w:rsidR="00232831" w14:paraId="691914BC" w14:textId="77777777" w:rsidTr="00F2440D">
        <w:trPr>
          <w:trHeight w:val="569"/>
        </w:trPr>
        <w:tc>
          <w:tcPr>
            <w:tcW w:w="2956" w:type="dxa"/>
          </w:tcPr>
          <w:p w14:paraId="23658942" w14:textId="1AA5377C" w:rsidR="00232831" w:rsidRDefault="00721F1A" w:rsidP="00F2440D">
            <w:pPr>
              <w:rPr>
                <w:szCs w:val="16"/>
              </w:rPr>
            </w:pPr>
            <w:r>
              <w:rPr>
                <w:szCs w:val="16"/>
              </w:rPr>
              <w:t xml:space="preserve">April 9 – 12, </w:t>
            </w:r>
            <w:r w:rsidR="004B3A52">
              <w:rPr>
                <w:szCs w:val="16"/>
              </w:rPr>
              <w:t>2024</w:t>
            </w:r>
          </w:p>
        </w:tc>
        <w:tc>
          <w:tcPr>
            <w:tcW w:w="881" w:type="dxa"/>
          </w:tcPr>
          <w:p w14:paraId="094F6167" w14:textId="77777777" w:rsidR="00232831" w:rsidRDefault="00232831" w:rsidP="00F2440D">
            <w:pPr>
              <w:jc w:val="center"/>
              <w:rPr>
                <w:szCs w:val="16"/>
              </w:rPr>
            </w:pPr>
          </w:p>
        </w:tc>
        <w:tc>
          <w:tcPr>
            <w:tcW w:w="881" w:type="dxa"/>
          </w:tcPr>
          <w:p w14:paraId="45585747" w14:textId="77777777" w:rsidR="00232831" w:rsidRDefault="00232831" w:rsidP="00F2440D">
            <w:pPr>
              <w:jc w:val="center"/>
              <w:rPr>
                <w:szCs w:val="16"/>
              </w:rPr>
            </w:pPr>
          </w:p>
        </w:tc>
      </w:tr>
    </w:tbl>
    <w:p w14:paraId="3583B961" w14:textId="77777777" w:rsidR="003D5B9F" w:rsidRDefault="003D5B9F" w:rsidP="00B9580A">
      <w:pPr>
        <w:pStyle w:val="ListParagraph"/>
        <w:tabs>
          <w:tab w:val="left" w:pos="540"/>
        </w:tabs>
        <w:ind w:left="900"/>
      </w:pPr>
    </w:p>
    <w:p w14:paraId="7D4D1976" w14:textId="77777777" w:rsidR="00E146CF" w:rsidRPr="00232831" w:rsidRDefault="00E146CF" w:rsidP="00232831">
      <w:pPr>
        <w:tabs>
          <w:tab w:val="left" w:pos="540"/>
        </w:tabs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margin" w:tblpXSpec="right" w:tblpY="131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630"/>
        <w:gridCol w:w="720"/>
      </w:tblGrid>
      <w:tr w:rsidR="007A2A38" w14:paraId="7C747653" w14:textId="77777777" w:rsidTr="007A2A38">
        <w:tc>
          <w:tcPr>
            <w:tcW w:w="2988" w:type="dxa"/>
          </w:tcPr>
          <w:p w14:paraId="11D6AD5F" w14:textId="77777777" w:rsidR="007A2A38" w:rsidRDefault="007A2A38" w:rsidP="007A2A38">
            <w:pPr>
              <w:rPr>
                <w:b/>
                <w:szCs w:val="16"/>
              </w:rPr>
            </w:pPr>
          </w:p>
          <w:p w14:paraId="73C5BF65" w14:textId="77777777" w:rsidR="007A2A38" w:rsidRPr="008D42AB" w:rsidRDefault="007A2A38" w:rsidP="007A2A38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630" w:type="dxa"/>
          </w:tcPr>
          <w:p w14:paraId="044C7424" w14:textId="77777777" w:rsidR="007A2A38" w:rsidRPr="008D42AB" w:rsidRDefault="007A2A38" w:rsidP="007A2A3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720" w:type="dxa"/>
          </w:tcPr>
          <w:p w14:paraId="041032AB" w14:textId="77777777" w:rsidR="007A2A38" w:rsidRPr="008D42AB" w:rsidRDefault="007A2A38" w:rsidP="007A2A3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7A2A38" w14:paraId="0980A494" w14:textId="77777777" w:rsidTr="007A2A38">
        <w:tc>
          <w:tcPr>
            <w:tcW w:w="2988" w:type="dxa"/>
          </w:tcPr>
          <w:p w14:paraId="1AEC54CD" w14:textId="77777777" w:rsidR="007A2A38" w:rsidRPr="00D2608E" w:rsidRDefault="007A2A38" w:rsidP="007A2A38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14:paraId="777DFFAE" w14:textId="77777777" w:rsidR="007A2A38" w:rsidRDefault="007A2A38" w:rsidP="007A2A38">
            <w:pPr>
              <w:rPr>
                <w:szCs w:val="16"/>
              </w:rPr>
            </w:pPr>
          </w:p>
        </w:tc>
        <w:tc>
          <w:tcPr>
            <w:tcW w:w="630" w:type="dxa"/>
          </w:tcPr>
          <w:p w14:paraId="37C6B3CB" w14:textId="77777777" w:rsidR="007A2A38" w:rsidRDefault="007A2A38" w:rsidP="007A2A38">
            <w:pPr>
              <w:jc w:val="center"/>
              <w:rPr>
                <w:szCs w:val="16"/>
              </w:rPr>
            </w:pPr>
          </w:p>
        </w:tc>
        <w:tc>
          <w:tcPr>
            <w:tcW w:w="720" w:type="dxa"/>
          </w:tcPr>
          <w:p w14:paraId="5CEC36B4" w14:textId="77777777" w:rsidR="007A2A38" w:rsidRDefault="007A2A38" w:rsidP="007A2A38">
            <w:pPr>
              <w:jc w:val="center"/>
              <w:rPr>
                <w:szCs w:val="16"/>
              </w:rPr>
            </w:pPr>
          </w:p>
          <w:p w14:paraId="6CFB8DED" w14:textId="77777777" w:rsidR="007A2A38" w:rsidRDefault="007A2A38" w:rsidP="007A2A38">
            <w:pPr>
              <w:jc w:val="center"/>
              <w:rPr>
                <w:szCs w:val="16"/>
              </w:rPr>
            </w:pPr>
          </w:p>
        </w:tc>
      </w:tr>
    </w:tbl>
    <w:p w14:paraId="27366F66" w14:textId="77777777"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14:paraId="6E5C6748" w14:textId="77777777"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14:paraId="33C26ED9" w14:textId="77777777" w:rsidR="004A51AC" w:rsidRDefault="004A51AC" w:rsidP="00823995">
      <w:pPr>
        <w:tabs>
          <w:tab w:val="left" w:pos="450"/>
        </w:tabs>
        <w:rPr>
          <w:sz w:val="22"/>
        </w:rPr>
      </w:pPr>
    </w:p>
    <w:p w14:paraId="452351C0" w14:textId="4D18CE9D" w:rsidR="001C1144" w:rsidRDefault="001C1144" w:rsidP="001C1144">
      <w:pPr>
        <w:tabs>
          <w:tab w:val="left" w:pos="450"/>
        </w:tabs>
        <w:ind w:left="360"/>
        <w:rPr>
          <w:sz w:val="22"/>
        </w:rPr>
      </w:pPr>
    </w:p>
    <w:p w14:paraId="4BBB38D2" w14:textId="77777777" w:rsidR="008454F1" w:rsidRPr="001C1144" w:rsidRDefault="008454F1" w:rsidP="001C1144">
      <w:pPr>
        <w:tabs>
          <w:tab w:val="left" w:pos="450"/>
        </w:tabs>
        <w:ind w:left="360"/>
        <w:rPr>
          <w:sz w:val="22"/>
        </w:rPr>
      </w:pPr>
    </w:p>
    <w:p w14:paraId="77040132" w14:textId="77777777" w:rsidR="009A7284" w:rsidRPr="001C1144" w:rsidRDefault="009A7284" w:rsidP="00824449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1C1144">
        <w:rPr>
          <w:sz w:val="22"/>
        </w:rPr>
        <w:t xml:space="preserve">Estimated Meeting and Function Room Block: </w:t>
      </w:r>
    </w:p>
    <w:p w14:paraId="6FAEE22F" w14:textId="77777777"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14:paraId="23280B34" w14:textId="24147340"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</w:t>
      </w:r>
      <w:r w:rsidR="008454F1">
        <w:rPr>
          <w:sz w:val="22"/>
        </w:rPr>
        <w:t>pillars,</w:t>
      </w:r>
      <w:r w:rsidR="009A7284">
        <w:rPr>
          <w:sz w:val="22"/>
        </w:rPr>
        <w:t xml:space="preserve"> and other salient characteristics).  Enter “n/a” for any items that are not applicable.   </w:t>
      </w:r>
    </w:p>
    <w:p w14:paraId="5242938B" w14:textId="77777777" w:rsidR="00245B18" w:rsidRDefault="00245B18" w:rsidP="00245B18">
      <w:pPr>
        <w:ind w:left="720" w:hanging="630"/>
        <w:rPr>
          <w:sz w:val="22"/>
          <w:szCs w:val="16"/>
        </w:rPr>
      </w:pPr>
    </w:p>
    <w:p w14:paraId="7F7153C4" w14:textId="77777777" w:rsidR="00010AD8" w:rsidRPr="000C5977" w:rsidRDefault="00010AD8" w:rsidP="00245B18">
      <w:pPr>
        <w:ind w:left="720" w:hanging="630"/>
        <w:rPr>
          <w:b/>
          <w:i/>
          <w:sz w:val="32"/>
          <w:szCs w:val="32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890"/>
        <w:gridCol w:w="2520"/>
        <w:gridCol w:w="1170"/>
        <w:gridCol w:w="2790"/>
      </w:tblGrid>
      <w:tr w:rsidR="009A7284" w:rsidRPr="00635184" w14:paraId="642F76AB" w14:textId="77777777" w:rsidTr="00B06449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1D1D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52FD201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3C91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958561A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EB9B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1BA49B7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B1FF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B462C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14:paraId="393FEB37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2D7E39" w:rsidRPr="002D7E39" w14:paraId="6DF30DF9" w14:textId="77777777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E1A4C" w14:textId="39046F77" w:rsidR="00BC7554" w:rsidRDefault="008F2C85" w:rsidP="001446B0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EC5A23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Day 1</w:t>
            </w:r>
            <w:r w:rsidR="00F857A1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r w:rsidR="00F857A1" w:rsidRPr="00F857A1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 xml:space="preserve">(March 17, </w:t>
            </w:r>
            <w:r w:rsidR="00212F00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19</w:t>
            </w:r>
            <w:r w:rsidR="00F857A1" w:rsidRPr="00F857A1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 xml:space="preserve"> or April 9)</w:t>
            </w:r>
          </w:p>
          <w:p w14:paraId="0BE86839" w14:textId="5C5D78BF" w:rsidR="009A7284" w:rsidRPr="00FE0D5D" w:rsidRDefault="008F2C85" w:rsidP="001446B0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 Set up day</w:t>
            </w:r>
            <w:r w:rsidR="005E125B">
              <w:rPr>
                <w:rFonts w:ascii="Times New Roman" w:hAnsi="Times New Roman"/>
                <w:b/>
                <w:color w:val="FF0000"/>
                <w:szCs w:val="24"/>
              </w:rPr>
              <w:t xml:space="preserve"> only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 – no meetings                                                                                                                            </w:t>
            </w:r>
            <w:r w:rsidR="00A019BD" w:rsidRPr="00C86A5B">
              <w:rPr>
                <w:rFonts w:ascii="Times New Roman" w:hAnsi="Times New Roman"/>
                <w:b/>
                <w:color w:val="FF0000"/>
                <w:szCs w:val="24"/>
              </w:rPr>
              <w:t>The rooms on day one will be use</w:t>
            </w:r>
            <w:r w:rsidR="00FE0D5D" w:rsidRPr="00C86A5B">
              <w:rPr>
                <w:rFonts w:ascii="Times New Roman" w:hAnsi="Times New Roman"/>
                <w:b/>
                <w:color w:val="FF0000"/>
                <w:szCs w:val="24"/>
              </w:rPr>
              <w:t>d</w:t>
            </w:r>
            <w:r w:rsidR="00A019BD" w:rsidRPr="00C86A5B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r w:rsidR="001446B0" w:rsidRPr="00C86A5B">
              <w:rPr>
                <w:rFonts w:ascii="Times New Roman" w:hAnsi="Times New Roman"/>
                <w:b/>
                <w:color w:val="FF0000"/>
                <w:szCs w:val="24"/>
              </w:rPr>
              <w:t xml:space="preserve">all week and </w:t>
            </w:r>
            <w:r w:rsidR="008404B4">
              <w:rPr>
                <w:rFonts w:ascii="Times New Roman" w:hAnsi="Times New Roman"/>
                <w:b/>
                <w:color w:val="FF0000"/>
                <w:szCs w:val="24"/>
              </w:rPr>
              <w:t>need</w:t>
            </w:r>
            <w:r w:rsidR="00565C1C">
              <w:rPr>
                <w:rFonts w:ascii="Times New Roman" w:hAnsi="Times New Roman"/>
                <w:b/>
                <w:color w:val="FF0000"/>
                <w:szCs w:val="24"/>
              </w:rPr>
              <w:t xml:space="preserve"> to be held </w:t>
            </w:r>
            <w:r w:rsidR="001446B0" w:rsidRPr="00C86A5B">
              <w:rPr>
                <w:rFonts w:ascii="Times New Roman" w:hAnsi="Times New Roman"/>
                <w:b/>
                <w:color w:val="FF0000"/>
                <w:szCs w:val="24"/>
              </w:rPr>
              <w:t>on</w:t>
            </w:r>
            <w:r w:rsidR="00565C1C">
              <w:rPr>
                <w:rFonts w:ascii="Times New Roman" w:hAnsi="Times New Roman"/>
                <w:b/>
                <w:color w:val="FF0000"/>
                <w:szCs w:val="24"/>
              </w:rPr>
              <w:t xml:space="preserve"> 24 </w:t>
            </w:r>
            <w:r w:rsidR="008404B4">
              <w:rPr>
                <w:rFonts w:ascii="Times New Roman" w:hAnsi="Times New Roman"/>
                <w:b/>
                <w:color w:val="FF0000"/>
                <w:szCs w:val="24"/>
              </w:rPr>
              <w:t>hr.</w:t>
            </w:r>
            <w:r w:rsidR="00565C1C">
              <w:rPr>
                <w:rFonts w:ascii="Times New Roman" w:hAnsi="Times New Roman"/>
                <w:b/>
                <w:color w:val="FF0000"/>
                <w:szCs w:val="24"/>
              </w:rPr>
              <w:t xml:space="preserve"> hold every day</w:t>
            </w:r>
          </w:p>
        </w:tc>
      </w:tr>
      <w:tr w:rsidR="002D7E39" w:rsidRPr="002D7E39" w14:paraId="15B27196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FD4C" w14:textId="77777777" w:rsidR="009A7284" w:rsidRPr="002D7E39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1F8E" w14:textId="77777777" w:rsidR="009A7284" w:rsidRPr="002D7E39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6758" w14:textId="77777777" w:rsidR="009A7284" w:rsidRPr="002D7E39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9639" w14:textId="77777777" w:rsidR="009A7284" w:rsidRPr="002D7E39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90145" w14:textId="77777777" w:rsidR="009A7284" w:rsidRPr="002D7E39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14:paraId="77F4B6A8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3FD6" w14:textId="2ACDE27C" w:rsidR="00823995" w:rsidRDefault="00547B72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Day 1: set up </w:t>
            </w:r>
            <w:r w:rsidR="00576A64">
              <w:rPr>
                <w:rFonts w:ascii="Times New Roman" w:hAnsi="Times New Roman"/>
                <w:color w:val="000000" w:themeColor="text1"/>
                <w:sz w:val="20"/>
              </w:rPr>
              <w:t>day.</w:t>
            </w:r>
          </w:p>
          <w:p w14:paraId="45E9E55C" w14:textId="77777777" w:rsidR="00547B72" w:rsidRPr="002D7E39" w:rsidRDefault="008F2C85" w:rsidP="008F2C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  <w:r w:rsidR="00547B72">
              <w:rPr>
                <w:rFonts w:ascii="Times New Roman" w:hAnsi="Times New Roman"/>
                <w:color w:val="000000" w:themeColor="text1"/>
                <w:sz w:val="20"/>
              </w:rPr>
              <w:t xml:space="preserve">:00 p.m.- 24 hr. hold through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day 4 at                     1</w:t>
            </w:r>
            <w:r w:rsidR="00547B72">
              <w:rPr>
                <w:rFonts w:ascii="Times New Roman" w:hAnsi="Times New Roman"/>
                <w:color w:val="000000" w:themeColor="text1"/>
                <w:sz w:val="20"/>
              </w:rPr>
              <w:t xml:space="preserve">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D490" w14:textId="77777777" w:rsidR="009A7284" w:rsidRPr="002D7E39" w:rsidRDefault="004D13D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CJER </w:t>
            </w:r>
            <w:r w:rsidR="00823995">
              <w:rPr>
                <w:rFonts w:ascii="Times New Roman" w:hAnsi="Times New Roman"/>
                <w:color w:val="000000" w:themeColor="text1"/>
                <w:sz w:val="20"/>
              </w:rPr>
              <w:t xml:space="preserve">Staff Office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5F7E" w14:textId="77777777" w:rsidR="004D13D3" w:rsidRDefault="004D13D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 rounds </w:t>
            </w:r>
          </w:p>
          <w:p w14:paraId="76D7540A" w14:textId="77777777" w:rsidR="009A7284" w:rsidRPr="002D7E39" w:rsidRDefault="004D13D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 6’ft against the wall</w:t>
            </w:r>
            <w:r w:rsidR="00A27A1A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F9B8" w14:textId="77777777" w:rsidR="009A7284" w:rsidRPr="002D7E39" w:rsidRDefault="008F2C85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BEBE0" w14:textId="77777777" w:rsidR="009A7284" w:rsidRPr="002D7E39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D13D3" w:rsidRPr="002D7E39" w14:paraId="5BDAE124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3369" w14:textId="77777777" w:rsidR="008F2C85" w:rsidRDefault="008F2C85" w:rsidP="008F2C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Day 1: set up day</w:t>
            </w:r>
          </w:p>
          <w:p w14:paraId="4290F7AB" w14:textId="77777777" w:rsidR="004D13D3" w:rsidRDefault="008F2C85" w:rsidP="008F2C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5:00 p.m.- 24 hr. hold through day 4 at                     1:00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41A0" w14:textId="77777777" w:rsidR="004D13D3" w:rsidRDefault="004D13D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Meeting Planner</w:t>
            </w:r>
            <w:r w:rsidR="00B9698B">
              <w:rPr>
                <w:rFonts w:ascii="Times New Roman" w:hAnsi="Times New Roman"/>
                <w:color w:val="000000" w:themeColor="text1"/>
                <w:sz w:val="20"/>
              </w:rPr>
              <w:t xml:space="preserve"> &amp; registration staff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office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7430" w14:textId="77777777" w:rsidR="004D13D3" w:rsidRDefault="00D4230A" w:rsidP="008F2C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 or</w:t>
            </w:r>
            <w:r w:rsidR="008F2C85">
              <w:rPr>
                <w:rFonts w:ascii="Times New Roman" w:hAnsi="Times New Roman"/>
                <w:color w:val="000000" w:themeColor="text1"/>
                <w:sz w:val="20"/>
              </w:rPr>
              <w:t xml:space="preserve"> existing boardroom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1FD7" w14:textId="77777777" w:rsidR="004D13D3" w:rsidRDefault="004D13D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4631A" w14:textId="77777777" w:rsidR="004D13D3" w:rsidRPr="002D7E39" w:rsidRDefault="004D13D3" w:rsidP="00B0644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47B72" w:rsidRPr="002D7E39" w14:paraId="528B4B15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164A" w14:textId="77777777" w:rsidR="00D4230A" w:rsidRDefault="00D4230A" w:rsidP="00D4230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Day 1: set up day</w:t>
            </w:r>
          </w:p>
          <w:p w14:paraId="4DBEE55E" w14:textId="77777777" w:rsidR="00547B72" w:rsidRDefault="00D4230A" w:rsidP="00D4230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5:00 p.m.- 24 hr. hold through day </w:t>
            </w:r>
            <w:r w:rsidR="00472A59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at                     </w:t>
            </w:r>
            <w:r w:rsidR="00472A59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8</w:t>
            </w:r>
            <w:r w:rsidRPr="00D4230A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 xml:space="preserve">:00 </w:t>
            </w:r>
            <w:r w:rsidR="00472A59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a</w:t>
            </w:r>
            <w:r w:rsidRPr="00D4230A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.m.</w:t>
            </w:r>
          </w:p>
          <w:p w14:paraId="3FF00A85" w14:textId="7D01CF29" w:rsidR="00472A59" w:rsidRPr="002D7E39" w:rsidRDefault="00472A59" w:rsidP="00472A5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710C" w14:textId="77777777"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AV Storage room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C64E" w14:textId="77777777"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A room that can be rekeyed w/o air-walls</w:t>
            </w:r>
            <w:r w:rsidR="00D4230A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727B66">
              <w:rPr>
                <w:rFonts w:ascii="Times New Roman" w:hAnsi="Times New Roman"/>
                <w:color w:val="000000" w:themeColor="text1"/>
                <w:sz w:val="20"/>
              </w:rPr>
              <w:t>and not</w:t>
            </w:r>
            <w:r w:rsidR="00FD296C">
              <w:rPr>
                <w:rFonts w:ascii="Times New Roman" w:hAnsi="Times New Roman"/>
                <w:color w:val="000000" w:themeColor="text1"/>
                <w:sz w:val="20"/>
              </w:rPr>
              <w:t xml:space="preserve"> a guest room. Located near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the mee</w:t>
            </w:r>
            <w:r w:rsidR="00FD296C">
              <w:rPr>
                <w:rFonts w:ascii="Times New Roman" w:hAnsi="Times New Roman"/>
                <w:color w:val="000000" w:themeColor="text1"/>
                <w:sz w:val="20"/>
              </w:rPr>
              <w:t>ting space or service elevator and</w:t>
            </w:r>
            <w:r w:rsidR="00BB2953">
              <w:rPr>
                <w:rFonts w:ascii="Times New Roman" w:hAnsi="Times New Roman"/>
                <w:color w:val="000000" w:themeColor="text1"/>
                <w:sz w:val="20"/>
              </w:rPr>
              <w:t xml:space="preserve"> in the</w:t>
            </w:r>
            <w:r w:rsidR="00FD296C">
              <w:rPr>
                <w:rFonts w:ascii="Times New Roman" w:hAnsi="Times New Roman"/>
                <w:color w:val="000000" w:themeColor="text1"/>
                <w:sz w:val="20"/>
              </w:rPr>
              <w:t xml:space="preserve"> same tower/building if applicable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7C60" w14:textId="77777777"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920C8" w14:textId="77777777" w:rsidR="00547B72" w:rsidRPr="002D7E39" w:rsidRDefault="00547B72" w:rsidP="00547B72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44F46" w:rsidRPr="002D7E39" w14:paraId="78E25F83" w14:textId="77777777" w:rsidTr="00030B50">
        <w:trPr>
          <w:trHeight w:val="58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47D6" w14:textId="77777777" w:rsidR="00D4230A" w:rsidRDefault="00D4230A" w:rsidP="00D4230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Day 1: set up day</w:t>
            </w:r>
          </w:p>
          <w:p w14:paraId="6BECA319" w14:textId="77777777" w:rsidR="00044F46" w:rsidRPr="002D7E39" w:rsidRDefault="00D4230A" w:rsidP="00D4230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5:00 p.m.- 24 hr. hold through day 4 at                     1:00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E56C" w14:textId="77777777" w:rsidR="00044F46" w:rsidRDefault="00044F46" w:rsidP="00044F4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Faculty Room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5D70" w14:textId="77777777" w:rsidR="00044F46" w:rsidRPr="00483D88" w:rsidRDefault="00D4230A" w:rsidP="00044F46">
            <w:pPr>
              <w:pStyle w:val="BodyText"/>
              <w:ind w:right="-108"/>
              <w:jc w:val="center"/>
              <w:rPr>
                <w:rFonts w:ascii="Times New Roman" w:hAnsi="Times New Roman"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Two rounds of 5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7F9B" w14:textId="77777777" w:rsidR="00044F46" w:rsidRPr="002D7E39" w:rsidRDefault="00044F46" w:rsidP="00044F4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04922" w14:textId="77777777" w:rsidR="00044F46" w:rsidRPr="002D7E39" w:rsidRDefault="00044F46" w:rsidP="00044F4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47B72" w:rsidRPr="002D7E39" w14:paraId="023F258B" w14:textId="77777777" w:rsidTr="00030B50">
        <w:trPr>
          <w:trHeight w:val="58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0D58" w14:textId="77777777" w:rsidR="00D4230A" w:rsidRDefault="00D4230A" w:rsidP="00D4230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Day 1: set up day</w:t>
            </w:r>
          </w:p>
          <w:p w14:paraId="35479A0C" w14:textId="77777777" w:rsidR="00547B72" w:rsidRPr="002D7E39" w:rsidRDefault="00D4230A" w:rsidP="00D4230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5:00 p.m.- 24 hr. hold through day 4 at                     1:00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973A" w14:textId="77777777"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Registration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4FE2" w14:textId="77777777" w:rsidR="00547B72" w:rsidRPr="002D7E39" w:rsidRDefault="00D4230A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 6ft tables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5357" w14:textId="77777777"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1F9F7" w14:textId="77777777" w:rsidR="00547B72" w:rsidRPr="002D7E39" w:rsidRDefault="00547B72" w:rsidP="00547B72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47B72" w:rsidRPr="002D7E39" w14:paraId="1C3F59E8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EA6F" w14:textId="77777777" w:rsidR="00074CF5" w:rsidRDefault="00074CF5" w:rsidP="00074CF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Day 1: set up day</w:t>
            </w:r>
          </w:p>
          <w:p w14:paraId="6B219338" w14:textId="77777777" w:rsidR="00547B72" w:rsidRPr="002D7E39" w:rsidRDefault="00074CF5" w:rsidP="00074CF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 xml:space="preserve">5:00 p.m.- 24 hr. hold through day 4 at                     </w:t>
            </w:r>
            <w:r w:rsidRPr="00D4230A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5:00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B599" w14:textId="77777777"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 xml:space="preserve">General Session </w:t>
            </w:r>
            <w:r w:rsidR="004C658E">
              <w:rPr>
                <w:rFonts w:ascii="Times New Roman" w:hAnsi="Times New Roman"/>
                <w:color w:val="000000" w:themeColor="text1"/>
                <w:sz w:val="20"/>
              </w:rPr>
              <w:t>and reuse for breakout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5193" w14:textId="6A59636B" w:rsidR="00CF0EE4" w:rsidRDefault="00CF0EE4" w:rsidP="00CF0EE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Crescent </w:t>
            </w:r>
            <w:r w:rsidR="00852E6F">
              <w:rPr>
                <w:rFonts w:ascii="Times New Roman" w:hAnsi="Times New Roman"/>
                <w:color w:val="000000" w:themeColor="text1"/>
                <w:sz w:val="20"/>
              </w:rPr>
              <w:t>rds.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5F4C89">
              <w:rPr>
                <w:rFonts w:ascii="Times New Roman" w:hAnsi="Times New Roman"/>
                <w:color w:val="000000" w:themeColor="text1"/>
                <w:sz w:val="20"/>
              </w:rPr>
              <w:t>of 6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810D81">
              <w:rPr>
                <w:rFonts w:ascii="Times New Roman" w:hAnsi="Times New Roman"/>
                <w:color w:val="000000" w:themeColor="text1"/>
                <w:sz w:val="20"/>
              </w:rPr>
              <w:t>- 7</w:t>
            </w:r>
          </w:p>
          <w:p w14:paraId="6A3E4793" w14:textId="4E5884C0" w:rsidR="00CF0EE4" w:rsidRDefault="000C48D2" w:rsidP="00CF0EE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 xml:space="preserve">Head table for </w:t>
            </w:r>
            <w:r w:rsidR="0025016A">
              <w:rPr>
                <w:rFonts w:ascii="Times New Roman" w:hAnsi="Times New Roman"/>
                <w:color w:val="000000" w:themeColor="text1"/>
                <w:sz w:val="20"/>
              </w:rPr>
              <w:t xml:space="preserve">panel of 5, </w:t>
            </w:r>
            <w:r w:rsidR="00A42839">
              <w:rPr>
                <w:rFonts w:ascii="Times New Roman" w:hAnsi="Times New Roman"/>
                <w:color w:val="000000" w:themeColor="text1"/>
                <w:sz w:val="20"/>
              </w:rPr>
              <w:t>podium, CA</w:t>
            </w:r>
            <w:r w:rsidR="0025016A">
              <w:rPr>
                <w:rFonts w:ascii="Times New Roman" w:hAnsi="Times New Roman"/>
                <w:color w:val="000000" w:themeColor="text1"/>
                <w:sz w:val="20"/>
              </w:rPr>
              <w:t xml:space="preserve"> &amp; USA flags</w:t>
            </w:r>
          </w:p>
          <w:p w14:paraId="724CB4B5" w14:textId="4226AC88" w:rsidR="004C658E" w:rsidRDefault="0025016A" w:rsidP="00CF0EE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Riser size: </w:t>
            </w:r>
            <w:r w:rsidR="00995934">
              <w:rPr>
                <w:rFonts w:ascii="Times New Roman" w:hAnsi="Times New Roman"/>
                <w:color w:val="000000" w:themeColor="text1"/>
                <w:sz w:val="20"/>
              </w:rPr>
              <w:t>18x8 (</w:t>
            </w:r>
            <w:r w:rsidR="00AA58EB">
              <w:rPr>
                <w:rFonts w:ascii="Times New Roman" w:hAnsi="Times New Roman"/>
                <w:color w:val="000000" w:themeColor="text1"/>
                <w:sz w:val="20"/>
              </w:rPr>
              <w:t>16 inches in height)</w:t>
            </w:r>
          </w:p>
          <w:p w14:paraId="03BD6996" w14:textId="1C457EA2" w:rsidR="00547B72" w:rsidRPr="00CD43FA" w:rsidRDefault="00A90C1B" w:rsidP="00CD1324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  <w:r w:rsidR="00483D88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483D88" w:rsidRPr="00483D88"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W</w:t>
            </w:r>
            <w:r w:rsidR="002060B5" w:rsidRPr="00483D88"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 xml:space="preserve">e can reuse this room for one of the </w:t>
            </w:r>
            <w:r w:rsidR="00703C00" w:rsidRPr="00483D88"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breakouts,</w:t>
            </w:r>
            <w:r w:rsidR="00EC0A07"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 xml:space="preserve"> but it </w:t>
            </w:r>
            <w:r w:rsidR="00EC0A07" w:rsidRPr="008B2705">
              <w:rPr>
                <w:rFonts w:ascii="Times New Roman" w:hAnsi="Times New Roman"/>
                <w:b/>
                <w:i/>
                <w:color w:val="00B050"/>
                <w:sz w:val="20"/>
              </w:rPr>
              <w:t xml:space="preserve">cannot be used for </w:t>
            </w:r>
            <w:r w:rsidR="00A42839" w:rsidRPr="008B2705">
              <w:rPr>
                <w:rFonts w:ascii="Times New Roman" w:hAnsi="Times New Roman"/>
                <w:b/>
                <w:i/>
                <w:color w:val="00B050"/>
                <w:sz w:val="20"/>
              </w:rPr>
              <w:t>meals</w:t>
            </w:r>
            <w:r w:rsidR="00CD1324" w:rsidRPr="008B2705">
              <w:rPr>
                <w:rFonts w:ascii="Times New Roman" w:hAnsi="Times New Roman"/>
                <w:b/>
                <w:i/>
                <w:color w:val="00B050"/>
                <w:sz w:val="20"/>
              </w:rPr>
              <w:t xml:space="preserve"> </w:t>
            </w:r>
            <w:r w:rsidR="00547B72"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4D47" w14:textId="4CE81BAE" w:rsidR="00547B72" w:rsidRPr="002D7E39" w:rsidRDefault="00810D81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180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94F98" w14:textId="77777777" w:rsidR="00547B72" w:rsidRPr="002D7E39" w:rsidRDefault="00547B72" w:rsidP="00547B72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47B72" w:rsidRPr="002D7E39" w14:paraId="7ED0AC12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CB09" w14:textId="77777777" w:rsidR="004C658E" w:rsidRDefault="004C658E" w:rsidP="004C65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Day 1: set up day</w:t>
            </w:r>
          </w:p>
          <w:p w14:paraId="6041E31F" w14:textId="77777777" w:rsidR="00547B72" w:rsidRPr="002D7E39" w:rsidRDefault="004C658E" w:rsidP="004C65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5:00 p.m.- 24 hr. hold through day 4 at                     </w:t>
            </w:r>
            <w:r w:rsidRPr="00D4230A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5:00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07B5" w14:textId="77777777" w:rsidR="00547B72" w:rsidRPr="002D7E39" w:rsidRDefault="004C658E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96BA" w14:textId="77777777" w:rsidR="004C658E" w:rsidRDefault="004C658E" w:rsidP="00DC3BD1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4C658E">
              <w:rPr>
                <w:rFonts w:ascii="Times New Roman" w:hAnsi="Times New Roman"/>
                <w:sz w:val="20"/>
              </w:rPr>
              <w:t xml:space="preserve">Crescent rds of 5 </w:t>
            </w:r>
            <w:r>
              <w:rPr>
                <w:rFonts w:ascii="Times New Roman" w:hAnsi="Times New Roman"/>
                <w:sz w:val="20"/>
              </w:rPr>
              <w:t>–</w:t>
            </w:r>
            <w:r w:rsidRPr="004C658E">
              <w:rPr>
                <w:rFonts w:ascii="Times New Roman" w:hAnsi="Times New Roman"/>
                <w:sz w:val="20"/>
              </w:rPr>
              <w:t xml:space="preserve"> 6</w:t>
            </w:r>
          </w:p>
          <w:p w14:paraId="06122D99" w14:textId="77777777" w:rsidR="004C658E" w:rsidRPr="004C658E" w:rsidRDefault="004C658E" w:rsidP="004C658E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Head table for 3</w:t>
            </w:r>
          </w:p>
          <w:p w14:paraId="026BF9C3" w14:textId="77777777" w:rsidR="00D50F37" w:rsidRPr="002D7E39" w:rsidRDefault="00DC3BD1" w:rsidP="00DC3BD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 w:rsidR="00D50F37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63A4" w14:textId="22171E91" w:rsidR="00547B72" w:rsidRPr="002D7E39" w:rsidRDefault="00A42839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04E18" w14:textId="77777777" w:rsidR="00547B72" w:rsidRPr="002D7E39" w:rsidRDefault="00547B72" w:rsidP="00547B72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170B1" w:rsidRPr="002D7E39" w14:paraId="166E4C66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3CCB" w14:textId="77777777" w:rsidR="004C658E" w:rsidRDefault="004C658E" w:rsidP="004C65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Day 1: set up day</w:t>
            </w:r>
          </w:p>
          <w:p w14:paraId="3B36F88F" w14:textId="77777777" w:rsidR="006170B1" w:rsidRDefault="004C658E" w:rsidP="004C65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5:00 p.m.- 24 hr. hold through day 4 at                     </w:t>
            </w:r>
            <w:r w:rsidRPr="00D4230A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5:00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645C" w14:textId="77777777" w:rsidR="006170B1" w:rsidRDefault="0039093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F22B" w14:textId="77777777" w:rsidR="00390932" w:rsidRDefault="00390932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4C658E">
              <w:rPr>
                <w:rFonts w:ascii="Times New Roman" w:hAnsi="Times New Roman"/>
                <w:sz w:val="20"/>
              </w:rPr>
              <w:t xml:space="preserve">Crescent rds of 5 </w:t>
            </w:r>
            <w:r>
              <w:rPr>
                <w:rFonts w:ascii="Times New Roman" w:hAnsi="Times New Roman"/>
                <w:sz w:val="20"/>
              </w:rPr>
              <w:t>–</w:t>
            </w:r>
            <w:r w:rsidRPr="004C658E">
              <w:rPr>
                <w:rFonts w:ascii="Times New Roman" w:hAnsi="Times New Roman"/>
                <w:sz w:val="20"/>
              </w:rPr>
              <w:t xml:space="preserve"> 6</w:t>
            </w:r>
          </w:p>
          <w:p w14:paraId="3D0F1FCE" w14:textId="77777777" w:rsidR="00390932" w:rsidRPr="004C658E" w:rsidRDefault="00390932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Head table for 3</w:t>
            </w:r>
          </w:p>
          <w:p w14:paraId="084406EB" w14:textId="77777777" w:rsidR="006170B1" w:rsidRDefault="00DC3BD1" w:rsidP="004733F5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 w:rsidR="00684779">
              <w:rPr>
                <w:rFonts w:ascii="Times New Roman" w:hAnsi="Times New Roman"/>
                <w:color w:val="000000" w:themeColor="text1"/>
                <w:sz w:val="20"/>
              </w:rPr>
              <w:t xml:space="preserve">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1A1F" w14:textId="0C7B8FD8" w:rsidR="006170B1" w:rsidRDefault="00A42839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8EC4E" w14:textId="77777777" w:rsidR="006170B1" w:rsidRPr="002D7E39" w:rsidRDefault="006170B1" w:rsidP="00547B72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42839" w:rsidRPr="002D7E39" w14:paraId="5910B013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CB7C" w14:textId="77777777" w:rsidR="00A42839" w:rsidRDefault="00A42839" w:rsidP="00A4283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Day 1: set up day</w:t>
            </w:r>
          </w:p>
          <w:p w14:paraId="112BCEB1" w14:textId="7D61FFBA" w:rsidR="00A42839" w:rsidRDefault="00A42839" w:rsidP="00A4283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5:00 p.m.- 24 hr. hold through day 4 at                     </w:t>
            </w:r>
            <w:r w:rsidRPr="00D4230A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5:00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26B4" w14:textId="7122A5FC" w:rsidR="00A42839" w:rsidRDefault="00A42839" w:rsidP="00A4283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5E9C" w14:textId="77777777" w:rsidR="00A42839" w:rsidRDefault="00A42839" w:rsidP="00A4283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4C658E">
              <w:rPr>
                <w:rFonts w:ascii="Times New Roman" w:hAnsi="Times New Roman"/>
                <w:sz w:val="20"/>
              </w:rPr>
              <w:t xml:space="preserve">Crescent rds of 5 </w:t>
            </w:r>
            <w:r>
              <w:rPr>
                <w:rFonts w:ascii="Times New Roman" w:hAnsi="Times New Roman"/>
                <w:sz w:val="20"/>
              </w:rPr>
              <w:t>–</w:t>
            </w:r>
            <w:r w:rsidRPr="004C658E">
              <w:rPr>
                <w:rFonts w:ascii="Times New Roman" w:hAnsi="Times New Roman"/>
                <w:sz w:val="20"/>
              </w:rPr>
              <w:t xml:space="preserve"> 6</w:t>
            </w:r>
          </w:p>
          <w:p w14:paraId="036F3BE0" w14:textId="77777777" w:rsidR="00A42839" w:rsidRPr="004C658E" w:rsidRDefault="00A42839" w:rsidP="00A4283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Head table for 3</w:t>
            </w:r>
          </w:p>
          <w:p w14:paraId="52CAAF64" w14:textId="5D58B280" w:rsidR="00A42839" w:rsidRPr="004C658E" w:rsidRDefault="00A42839" w:rsidP="00A4283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6DAA" w14:textId="2EC4C632" w:rsidR="00A42839" w:rsidRDefault="00A42839" w:rsidP="00A4283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6E088" w14:textId="77777777" w:rsidR="00A42839" w:rsidRPr="002D7E39" w:rsidRDefault="00A42839" w:rsidP="00A4283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42839" w:rsidRPr="002D7E39" w14:paraId="0D79B475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3059" w14:textId="77777777" w:rsidR="00A42839" w:rsidRDefault="00A42839" w:rsidP="00A4283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Day 1: set up day</w:t>
            </w:r>
          </w:p>
          <w:p w14:paraId="64255C8A" w14:textId="1B69B00F" w:rsidR="00A42839" w:rsidRDefault="00A42839" w:rsidP="00A4283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5:00 p.m.- 24 hr. hold through day 4 at                     </w:t>
            </w:r>
            <w:r w:rsidRPr="00D4230A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5:00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FA92" w14:textId="1B78BF3B" w:rsidR="00A42839" w:rsidRDefault="00A42839" w:rsidP="00A4283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</w:t>
            </w:r>
            <w:r w:rsidR="008E57C5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7C3F" w14:textId="77777777" w:rsidR="00A42839" w:rsidRDefault="00A42839" w:rsidP="00A4283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4C658E">
              <w:rPr>
                <w:rFonts w:ascii="Times New Roman" w:hAnsi="Times New Roman"/>
                <w:sz w:val="20"/>
              </w:rPr>
              <w:t xml:space="preserve">Crescent rds of 5 </w:t>
            </w:r>
            <w:r>
              <w:rPr>
                <w:rFonts w:ascii="Times New Roman" w:hAnsi="Times New Roman"/>
                <w:sz w:val="20"/>
              </w:rPr>
              <w:t>–</w:t>
            </w:r>
            <w:r w:rsidRPr="004C658E">
              <w:rPr>
                <w:rFonts w:ascii="Times New Roman" w:hAnsi="Times New Roman"/>
                <w:sz w:val="20"/>
              </w:rPr>
              <w:t xml:space="preserve"> 6</w:t>
            </w:r>
          </w:p>
          <w:p w14:paraId="33D62772" w14:textId="77777777" w:rsidR="00A42839" w:rsidRPr="004C658E" w:rsidRDefault="00A42839" w:rsidP="00A4283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Head table for 3</w:t>
            </w:r>
          </w:p>
          <w:p w14:paraId="4BA85DBF" w14:textId="39B420D9" w:rsidR="00A42839" w:rsidRPr="004C658E" w:rsidRDefault="00A42839" w:rsidP="00A4283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56C2" w14:textId="4E5CF5E7" w:rsidR="00A42839" w:rsidRDefault="00A42839" w:rsidP="00A4283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A194F" w14:textId="77777777" w:rsidR="00A42839" w:rsidRPr="002D7E39" w:rsidRDefault="00A42839" w:rsidP="00A4283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27A1A" w:rsidRPr="002D7E39" w14:paraId="59A03421" w14:textId="77777777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8795E" w14:textId="5C72772B" w:rsidR="00BC7554" w:rsidRDefault="00A27A1A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</w:pPr>
            <w:r w:rsidRPr="00C92EC0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Date 2</w:t>
            </w:r>
            <w:r w:rsidR="00263C98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: March 18, 2</w:t>
            </w:r>
            <w:r w:rsidR="00212F00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0</w:t>
            </w:r>
            <w:r w:rsidR="00263C98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 xml:space="preserve">, or April 10 </w:t>
            </w:r>
            <w:r w:rsidR="004A4CB1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(first day of the program)</w:t>
            </w:r>
            <w:r w:rsidR="0062169B" w:rsidRPr="00C92EC0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 xml:space="preserve">: </w:t>
            </w:r>
          </w:p>
          <w:p w14:paraId="2075934A" w14:textId="2AEFD187" w:rsidR="00BC4CB0" w:rsidRPr="00C92EC0" w:rsidRDefault="004112A4" w:rsidP="00D6763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 xml:space="preserve">NO F&amp;B </w:t>
            </w:r>
            <w:r w:rsidR="00390932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on day 2</w:t>
            </w:r>
          </w:p>
        </w:tc>
      </w:tr>
      <w:tr w:rsidR="00A27A1A" w:rsidRPr="002D7E39" w14:paraId="73D54AD8" w14:textId="77777777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8811" w14:textId="5EDE8287" w:rsidR="001D0891" w:rsidRDefault="00EB7668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24 hr hold </w:t>
            </w:r>
            <w:r w:rsidR="00523D85">
              <w:rPr>
                <w:rFonts w:ascii="Times New Roman" w:hAnsi="Times New Roman"/>
                <w:color w:val="000000" w:themeColor="text1"/>
                <w:sz w:val="20"/>
              </w:rPr>
              <w:t>through Friday (</w:t>
            </w:r>
            <w:r w:rsidR="0070415D">
              <w:rPr>
                <w:rFonts w:ascii="Times New Roman" w:hAnsi="Times New Roman"/>
                <w:color w:val="000000" w:themeColor="text1"/>
                <w:sz w:val="20"/>
              </w:rPr>
              <w:t>day 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AA0D" w14:textId="0D8D1D46" w:rsidR="00A27A1A" w:rsidRPr="002D7E39" w:rsidRDefault="009318B2" w:rsidP="00A27A1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  <w:r w:rsidR="00191A69">
              <w:rPr>
                <w:rFonts w:ascii="Times New Roman" w:hAnsi="Times New Roman"/>
                <w:color w:val="000000" w:themeColor="text1"/>
                <w:sz w:val="20"/>
              </w:rPr>
              <w:t xml:space="preserve">/ Breakout </w:t>
            </w:r>
            <w:r w:rsidR="00390932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  <w:r w:rsidR="008B2705">
              <w:rPr>
                <w:rFonts w:ascii="Times New Roman" w:hAnsi="Times New Roman"/>
                <w:color w:val="000000" w:themeColor="text1"/>
                <w:sz w:val="20"/>
              </w:rPr>
              <w:t xml:space="preserve">         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C922" w14:textId="77777777" w:rsidR="00A27A1A" w:rsidRDefault="009318B2" w:rsidP="00A27A1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  <w:p w14:paraId="7D4B4E2B" w14:textId="77777777" w:rsidR="008F6329" w:rsidRDefault="008F6329" w:rsidP="00A27A1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7EFAD87F" w14:textId="77777777" w:rsidR="008F6329" w:rsidRDefault="008F6329" w:rsidP="00A27A1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2EBD7F34" w14:textId="4D02C98C" w:rsidR="008F6329" w:rsidRPr="002D7E39" w:rsidRDefault="008F6329" w:rsidP="00A27A1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B67F" w14:textId="41B36B17" w:rsidR="00A27A1A" w:rsidRPr="002D7E39" w:rsidRDefault="00EB7668" w:rsidP="00A27A1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180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70059" w14:textId="77777777" w:rsidR="00A27A1A" w:rsidRPr="002D7E39" w:rsidRDefault="00A27A1A" w:rsidP="00A27A1A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D0891" w:rsidRPr="002D7E39" w14:paraId="3A9B7FAB" w14:textId="77777777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1CA5" w14:textId="0ADAC297" w:rsidR="001D0891" w:rsidRDefault="0070415D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 hold through Friday (day 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D464" w14:textId="77777777" w:rsidR="001D0891" w:rsidRPr="002D7E39" w:rsidRDefault="00390932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874B" w14:textId="77777777" w:rsidR="001D0891" w:rsidRDefault="009318B2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  <w:p w14:paraId="2E2A23CE" w14:textId="77777777" w:rsidR="008F6329" w:rsidRDefault="008F6329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6EC69735" w14:textId="77777777" w:rsidR="008F6329" w:rsidRDefault="008F6329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477AA9C3" w14:textId="21AC6C61" w:rsidR="008F6329" w:rsidRPr="002D7E39" w:rsidRDefault="008F6329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88D7" w14:textId="75E3A9D6" w:rsidR="001D0891" w:rsidRDefault="000B4B4D" w:rsidP="001D0891">
            <w:pPr>
              <w:jc w:val="center"/>
            </w:pPr>
            <w:r>
              <w:rPr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16DBA" w14:textId="77777777" w:rsidR="001D0891" w:rsidRPr="002D7E39" w:rsidRDefault="001D0891" w:rsidP="001D0891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318B2" w:rsidRPr="002D7E39" w14:paraId="6B900F67" w14:textId="77777777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7C26" w14:textId="7A0D286D" w:rsidR="009318B2" w:rsidRDefault="0070415D" w:rsidP="00390932">
            <w:pPr>
              <w:jc w:val="center"/>
            </w:pPr>
            <w:r>
              <w:rPr>
                <w:color w:val="000000" w:themeColor="text1"/>
                <w:sz w:val="20"/>
              </w:rPr>
              <w:t>24 hr hold through Friday (day 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8429" w14:textId="77777777" w:rsidR="009318B2" w:rsidRDefault="009318B2" w:rsidP="009318B2">
            <w:pPr>
              <w:jc w:val="center"/>
            </w:pPr>
            <w:r w:rsidRPr="00820290">
              <w:rPr>
                <w:color w:val="000000" w:themeColor="text1"/>
                <w:sz w:val="20"/>
              </w:rPr>
              <w:t>Breakout</w:t>
            </w:r>
            <w:r w:rsidR="00390932">
              <w:rPr>
                <w:color w:val="000000" w:themeColor="text1"/>
                <w:sz w:val="20"/>
              </w:rPr>
              <w:t xml:space="preserve"> 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9A22" w14:textId="77777777" w:rsidR="009318B2" w:rsidRDefault="00523D85" w:rsidP="009318B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Existing set up</w:t>
            </w:r>
          </w:p>
          <w:p w14:paraId="2A39B905" w14:textId="77777777" w:rsidR="008F6329" w:rsidRDefault="008F6329" w:rsidP="009318B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3EF33D5E" w14:textId="77777777" w:rsidR="008F6329" w:rsidRDefault="008F6329" w:rsidP="009318B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4874A52E" w14:textId="037BC9A4" w:rsidR="008F6329" w:rsidRPr="002D7E39" w:rsidRDefault="008F6329" w:rsidP="009318B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A356" w14:textId="77777777" w:rsidR="009318B2" w:rsidRDefault="00390932" w:rsidP="009318B2">
            <w:pPr>
              <w:jc w:val="center"/>
            </w:pPr>
            <w:r>
              <w:rPr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3FAF9" w14:textId="77777777" w:rsidR="009318B2" w:rsidRPr="002D7E39" w:rsidRDefault="009318B2" w:rsidP="009318B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90932" w:rsidRPr="002D7E39" w14:paraId="613D8B59" w14:textId="77777777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FA7C" w14:textId="33844541" w:rsidR="00390932" w:rsidRDefault="0070415D" w:rsidP="00390932">
            <w:pPr>
              <w:jc w:val="center"/>
            </w:pPr>
            <w:r>
              <w:rPr>
                <w:color w:val="000000" w:themeColor="text1"/>
                <w:sz w:val="20"/>
              </w:rPr>
              <w:t>24 hr hold through Friday (day 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2072" w14:textId="77777777" w:rsidR="00390932" w:rsidRDefault="00390932" w:rsidP="00390932">
            <w:pPr>
              <w:jc w:val="center"/>
            </w:pPr>
            <w:r w:rsidRPr="00820290">
              <w:rPr>
                <w:color w:val="000000" w:themeColor="text1"/>
                <w:sz w:val="20"/>
              </w:rPr>
              <w:t>Breakout</w:t>
            </w:r>
            <w:r>
              <w:rPr>
                <w:color w:val="000000" w:themeColor="text1"/>
                <w:sz w:val="20"/>
              </w:rPr>
              <w:t xml:space="preserve"> 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CF31" w14:textId="77777777" w:rsidR="00390932" w:rsidRDefault="00523D85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Existing set up</w:t>
            </w:r>
          </w:p>
          <w:p w14:paraId="38473FEC" w14:textId="77777777" w:rsidR="008F6329" w:rsidRDefault="008F6329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6C951E78" w14:textId="77777777" w:rsidR="008F6329" w:rsidRDefault="008F6329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7E75303B" w14:textId="206C0F56" w:rsidR="008F6329" w:rsidRPr="002D7E39" w:rsidRDefault="008F6329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563F" w14:textId="77777777" w:rsidR="00390932" w:rsidRDefault="00390932" w:rsidP="00390932">
            <w:pPr>
              <w:jc w:val="center"/>
            </w:pPr>
            <w:r>
              <w:rPr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A190D1" w14:textId="77777777" w:rsidR="00390932" w:rsidRPr="002D7E39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90932" w:rsidRPr="002D7E39" w14:paraId="15A24644" w14:textId="77777777" w:rsidTr="00523D85">
        <w:trPr>
          <w:trHeight w:val="823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7705" w14:textId="5F0CF864" w:rsidR="00390932" w:rsidRDefault="0070415D" w:rsidP="00390932">
            <w:pPr>
              <w:jc w:val="center"/>
            </w:pPr>
            <w:r>
              <w:rPr>
                <w:color w:val="000000" w:themeColor="text1"/>
                <w:sz w:val="20"/>
              </w:rPr>
              <w:t>24 hr hold through Friday (day 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F09B" w14:textId="77777777" w:rsidR="00390932" w:rsidRDefault="00390932" w:rsidP="00390932">
            <w:pPr>
              <w:jc w:val="center"/>
            </w:pPr>
            <w:r w:rsidRPr="00820290">
              <w:rPr>
                <w:color w:val="000000" w:themeColor="text1"/>
                <w:sz w:val="20"/>
              </w:rPr>
              <w:t>Breakout</w:t>
            </w:r>
            <w:r>
              <w:rPr>
                <w:color w:val="000000" w:themeColor="text1"/>
                <w:sz w:val="20"/>
              </w:rPr>
              <w:t xml:space="preserve"> 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8B1E" w14:textId="77777777" w:rsidR="00390932" w:rsidRDefault="00523D85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Existing set up</w:t>
            </w:r>
          </w:p>
          <w:p w14:paraId="78F07D68" w14:textId="77777777" w:rsidR="008F6329" w:rsidRDefault="008F6329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7438B909" w14:textId="77777777" w:rsidR="008F6329" w:rsidRDefault="008F6329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37F471C7" w14:textId="77777777" w:rsidR="008F6329" w:rsidRDefault="008F6329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1D137E84" w14:textId="3F1F89C0" w:rsidR="008F6329" w:rsidRPr="002D7E39" w:rsidRDefault="008F6329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507E" w14:textId="77777777" w:rsidR="00390932" w:rsidRDefault="00390932" w:rsidP="00390932">
            <w:pPr>
              <w:jc w:val="center"/>
            </w:pPr>
            <w:r>
              <w:rPr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1B0A4" w14:textId="77777777" w:rsidR="00390932" w:rsidRPr="002D7E39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10F4A" w:rsidRPr="002D7E39" w14:paraId="1A02C0CA" w14:textId="77777777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08A5" w14:textId="7124CE11" w:rsidR="00E10F4A" w:rsidRDefault="0009071F" w:rsidP="00390932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4:30 – 6:30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7E2E" w14:textId="510EB249" w:rsidR="00E10F4A" w:rsidRDefault="0009071F" w:rsidP="00390932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No host social gathering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BAE4" w14:textId="77777777" w:rsidR="00152639" w:rsidRPr="00152639" w:rsidRDefault="00DF62F6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High boy rounds: location outdoors or </w:t>
            </w:r>
            <w:r w:rsidR="00152639">
              <w:rPr>
                <w:rFonts w:ascii="Times New Roman" w:hAnsi="Times New Roman"/>
                <w:color w:val="000000" w:themeColor="text1"/>
                <w:sz w:val="20"/>
              </w:rPr>
              <w:t>in walking distance from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152639">
              <w:rPr>
                <w:rFonts w:ascii="Times New Roman" w:hAnsi="Times New Roman"/>
                <w:color w:val="000000" w:themeColor="text1"/>
                <w:sz w:val="20"/>
              </w:rPr>
              <w:t xml:space="preserve">hotel restaurant </w:t>
            </w:r>
            <w:r w:rsidR="00152639" w:rsidRPr="00152639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 xml:space="preserve">(for access to grab and go </w:t>
            </w:r>
          </w:p>
          <w:p w14:paraId="1DA27531" w14:textId="0FC18C6C" w:rsidR="00E10F4A" w:rsidRDefault="00152639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52639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>IPO F&amp;B)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A167" w14:textId="36EED048" w:rsidR="00E10F4A" w:rsidRDefault="00A30CAA" w:rsidP="006A2CF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50 - 75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1AECFE" w14:textId="77777777" w:rsidR="00E10F4A" w:rsidRDefault="00E10F4A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112A4" w:rsidRPr="002D7E39" w14:paraId="1CE8B2EA" w14:textId="77777777" w:rsidTr="005732A1">
        <w:trPr>
          <w:cantSplit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AFAA0" w14:textId="3324BEB1" w:rsidR="00263C98" w:rsidRDefault="004A4CB1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lastRenderedPageBreak/>
              <w:t>Date 3</w:t>
            </w:r>
            <w:r w:rsidR="00263C98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: March 19, 2</w:t>
            </w:r>
            <w:r w:rsidR="00212F00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1</w:t>
            </w:r>
            <w:r w:rsidR="00263C98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 xml:space="preserve"> or April 11</w:t>
            </w:r>
          </w:p>
          <w:p w14:paraId="033F4132" w14:textId="5663F6ED" w:rsidR="004112A4" w:rsidRDefault="00390932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 xml:space="preserve"> </w:t>
            </w:r>
            <w:r w:rsidR="00263C98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 xml:space="preserve">Day </w:t>
            </w:r>
            <w:r w:rsidR="00A71080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4</w:t>
            </w:r>
            <w:r w:rsidR="00263C98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: March 20, 2</w:t>
            </w:r>
            <w:r w:rsidR="00212F00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2</w:t>
            </w:r>
            <w:r w:rsidR="00263C98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, or April 12</w:t>
            </w:r>
          </w:p>
          <w:p w14:paraId="1429868F" w14:textId="77777777" w:rsidR="00100B58" w:rsidRDefault="00100B58" w:rsidP="000732BA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 xml:space="preserve">Program hours: 7 a.m. </w:t>
            </w:r>
            <w:r w:rsidR="000732BA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–</w:t>
            </w:r>
            <w:r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 xml:space="preserve"> </w:t>
            </w:r>
            <w:r w:rsidR="000732BA"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  <w:t>5:00 p.m.</w:t>
            </w:r>
          </w:p>
          <w:p w14:paraId="603A8086" w14:textId="72735C80" w:rsidR="00E741D4" w:rsidRPr="006D092F" w:rsidRDefault="00673128" w:rsidP="000732BA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</w:pPr>
            <w:r w:rsidRPr="006D092F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>**</w:t>
            </w:r>
            <w:r w:rsidR="000A1F8F" w:rsidRPr="006D092F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>The GS room cannot be used for lunch</w:t>
            </w:r>
            <w:r w:rsidRPr="006D092F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 xml:space="preserve">: </w:t>
            </w:r>
            <w:r w:rsidR="008B2705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>Thursday schedule in the GS room is</w:t>
            </w:r>
            <w:r w:rsidR="00F857A1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 xml:space="preserve"> as follows</w:t>
            </w:r>
            <w:r w:rsidR="008B2705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 xml:space="preserve">: </w:t>
            </w:r>
          </w:p>
          <w:p w14:paraId="7CAC2609" w14:textId="398EACFD" w:rsidR="003D2EDF" w:rsidRPr="006D092F" w:rsidRDefault="003D2EDF" w:rsidP="000732BA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</w:pPr>
            <w:r w:rsidRPr="006D092F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 xml:space="preserve">8:00 a.m. </w:t>
            </w:r>
            <w:r w:rsidR="00673128" w:rsidRPr="006D092F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>G</w:t>
            </w:r>
            <w:r w:rsidRPr="006D092F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>eneral session</w:t>
            </w:r>
          </w:p>
          <w:p w14:paraId="10F75F59" w14:textId="5386A11E" w:rsidR="00673128" w:rsidRPr="006D092F" w:rsidRDefault="003D2EDF" w:rsidP="000732BA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</w:pPr>
            <w:r w:rsidRPr="006D092F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 xml:space="preserve">9:00 a.m. – 12:00 p.m. </w:t>
            </w:r>
            <w:r w:rsidR="00673128" w:rsidRPr="006D092F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>breakout</w:t>
            </w:r>
            <w:r w:rsidR="00263C98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>s</w:t>
            </w:r>
            <w:r w:rsidRPr="006D092F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 xml:space="preserve"> in</w:t>
            </w:r>
            <w:r w:rsidR="00263C98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>cluding one in</w:t>
            </w:r>
            <w:r w:rsidRPr="006D092F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 xml:space="preserve"> the GS </w:t>
            </w:r>
            <w:r w:rsidR="00263C98" w:rsidRPr="006D092F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>room.</w:t>
            </w:r>
          </w:p>
          <w:p w14:paraId="73801C66" w14:textId="49F132A0" w:rsidR="00702F17" w:rsidRPr="006D092F" w:rsidRDefault="000A1F8F" w:rsidP="000732BA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</w:pPr>
            <w:r w:rsidRPr="006D092F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 xml:space="preserve">12:00 p.m. </w:t>
            </w:r>
            <w:r w:rsidR="00263C98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 xml:space="preserve">Separate </w:t>
            </w:r>
            <w:r w:rsidR="00702F17" w:rsidRPr="006D092F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>meal room</w:t>
            </w:r>
            <w:r w:rsidRPr="006D092F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 xml:space="preserve"> with panel</w:t>
            </w:r>
            <w:r w:rsidR="008B2705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 xml:space="preserve"> </w:t>
            </w:r>
          </w:p>
          <w:p w14:paraId="73DDBEAC" w14:textId="10E0761A" w:rsidR="00702F17" w:rsidRPr="00C92EC0" w:rsidRDefault="000A1F8F" w:rsidP="000732BA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  <w:highlight w:val="green"/>
              </w:rPr>
            </w:pPr>
            <w:r w:rsidRPr="006D092F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>1:30 p.m.</w:t>
            </w:r>
            <w:r w:rsidR="00702F17" w:rsidRPr="006D092F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 xml:space="preserve"> return to the GS room</w:t>
            </w:r>
            <w:r w:rsidR="00263C98">
              <w:rPr>
                <w:rFonts w:ascii="Times New Roman" w:hAnsi="Times New Roman"/>
                <w:b/>
                <w:i/>
                <w:iCs/>
                <w:color w:val="FF0000"/>
                <w:szCs w:val="24"/>
                <w:highlight w:val="yellow"/>
              </w:rPr>
              <w:t xml:space="preserve"> for plenary or breakout</w:t>
            </w:r>
          </w:p>
        </w:tc>
      </w:tr>
      <w:tr w:rsidR="002B0051" w:rsidRPr="002D7E39" w14:paraId="20D21349" w14:textId="77777777" w:rsidTr="00361477">
        <w:trPr>
          <w:trHeight w:val="1138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7A2D" w14:textId="7A07B0AA" w:rsidR="002B0051" w:rsidRDefault="002B0051" w:rsidP="002B00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58FA" w14:textId="77777777" w:rsidR="002B0051" w:rsidRDefault="002B0051" w:rsidP="002B00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General Session/ Breakout </w:t>
            </w:r>
            <w:r w:rsidR="00390932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  <w:p w14:paraId="606FC88B" w14:textId="38CC6A6D" w:rsidR="00D67639" w:rsidRPr="00D67639" w:rsidRDefault="00D67639" w:rsidP="002B0051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D67639"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  <w:highlight w:val="yellow"/>
              </w:rPr>
              <w:t>*NO MEALS IN THE GS ROOM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5F2D" w14:textId="77777777" w:rsidR="002B0051" w:rsidRPr="002D7E39" w:rsidRDefault="002B0051" w:rsidP="002B00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23A7" w14:textId="2BC0F94D" w:rsidR="002B0051" w:rsidRPr="002D7E39" w:rsidRDefault="0070415D" w:rsidP="002B00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180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09A37F" w14:textId="77777777" w:rsidR="002B0051" w:rsidRPr="002D7E39" w:rsidRDefault="002B0051" w:rsidP="002B0051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B0051" w:rsidRPr="002D7E39" w14:paraId="3C5E6CCB" w14:textId="77777777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8A52" w14:textId="1411568F" w:rsidR="002B0051" w:rsidRDefault="002B0051" w:rsidP="002B0051">
            <w:pPr>
              <w:jc w:val="center"/>
            </w:pPr>
            <w:r>
              <w:rPr>
                <w:color w:val="000000" w:themeColor="text1"/>
                <w:sz w:val="20"/>
              </w:rPr>
              <w:t>24 hr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4B78" w14:textId="77777777" w:rsidR="002B0051" w:rsidRDefault="002B0051" w:rsidP="002B0051">
            <w:pPr>
              <w:jc w:val="center"/>
            </w:pPr>
            <w:r w:rsidRPr="00820290">
              <w:rPr>
                <w:color w:val="000000" w:themeColor="text1"/>
                <w:sz w:val="20"/>
              </w:rPr>
              <w:t>Breakout</w:t>
            </w:r>
            <w:r>
              <w:rPr>
                <w:color w:val="000000" w:themeColor="text1"/>
                <w:sz w:val="20"/>
              </w:rPr>
              <w:t xml:space="preserve">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3912" w14:textId="77777777" w:rsidR="002B0051" w:rsidRPr="002D7E39" w:rsidRDefault="00390932" w:rsidP="002B005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  <w:r w:rsidR="002B0051">
              <w:rPr>
                <w:rFonts w:ascii="Times New Roman" w:hAnsi="Times New Roman"/>
                <w:color w:val="000000" w:themeColor="text1"/>
                <w:sz w:val="20"/>
              </w:rPr>
              <w:t xml:space="preserve">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58C2" w14:textId="432E012F" w:rsidR="002B0051" w:rsidRDefault="00152123" w:rsidP="002B0051">
            <w:pPr>
              <w:jc w:val="center"/>
            </w:pPr>
            <w:r>
              <w:rPr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4CFA2" w14:textId="77777777" w:rsidR="002B0051" w:rsidRPr="002D7E39" w:rsidRDefault="002B0051" w:rsidP="002B0051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90932" w:rsidRPr="002D7E39" w14:paraId="5CF1FE29" w14:textId="77777777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73CD" w14:textId="78325588" w:rsidR="00390932" w:rsidRDefault="00390932" w:rsidP="00390932">
            <w:pPr>
              <w:jc w:val="center"/>
            </w:pPr>
            <w:r>
              <w:rPr>
                <w:color w:val="000000" w:themeColor="text1"/>
                <w:sz w:val="20"/>
              </w:rPr>
              <w:t>24 hr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40F7" w14:textId="77777777" w:rsidR="00390932" w:rsidRDefault="00390932" w:rsidP="00390932">
            <w:pPr>
              <w:jc w:val="center"/>
            </w:pPr>
            <w:r w:rsidRPr="00820290">
              <w:rPr>
                <w:color w:val="000000" w:themeColor="text1"/>
                <w:sz w:val="20"/>
              </w:rPr>
              <w:t>Breakout</w:t>
            </w:r>
            <w:r>
              <w:rPr>
                <w:color w:val="000000" w:themeColor="text1"/>
                <w:sz w:val="20"/>
              </w:rPr>
              <w:t xml:space="preserve"> 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EDC4" w14:textId="77777777" w:rsidR="00390932" w:rsidRDefault="00390932" w:rsidP="00390932">
            <w:pPr>
              <w:jc w:val="center"/>
            </w:pPr>
            <w:r w:rsidRPr="006619B0">
              <w:rPr>
                <w:color w:val="000000" w:themeColor="text1"/>
                <w:sz w:val="20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4E38" w14:textId="77777777" w:rsidR="00390932" w:rsidRDefault="00390932" w:rsidP="00390932">
            <w:pPr>
              <w:jc w:val="center"/>
            </w:pPr>
            <w:r>
              <w:rPr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6A844" w14:textId="77777777" w:rsidR="00390932" w:rsidRPr="002D7E39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90932" w:rsidRPr="002D7E39" w14:paraId="0EB29DF6" w14:textId="77777777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5358" w14:textId="3E083B57" w:rsidR="00390932" w:rsidRDefault="00390932" w:rsidP="00390932">
            <w:pPr>
              <w:jc w:val="center"/>
            </w:pPr>
            <w:r>
              <w:rPr>
                <w:color w:val="000000" w:themeColor="text1"/>
                <w:sz w:val="20"/>
              </w:rPr>
              <w:t>24 hr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38BF" w14:textId="77777777" w:rsidR="00390932" w:rsidRDefault="00390932" w:rsidP="00390932">
            <w:pPr>
              <w:jc w:val="center"/>
            </w:pPr>
            <w:r w:rsidRPr="00820290">
              <w:rPr>
                <w:color w:val="000000" w:themeColor="text1"/>
                <w:sz w:val="20"/>
              </w:rPr>
              <w:t>Breakout</w:t>
            </w:r>
            <w:r>
              <w:rPr>
                <w:color w:val="000000" w:themeColor="text1"/>
                <w:sz w:val="20"/>
              </w:rPr>
              <w:t xml:space="preserve"> 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F92A" w14:textId="77777777" w:rsidR="00390932" w:rsidRDefault="00390932" w:rsidP="00390932">
            <w:pPr>
              <w:jc w:val="center"/>
            </w:pPr>
            <w:r w:rsidRPr="006619B0">
              <w:rPr>
                <w:color w:val="000000" w:themeColor="text1"/>
                <w:sz w:val="20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8ACF" w14:textId="77777777" w:rsidR="00390932" w:rsidRDefault="00390932" w:rsidP="00390932">
            <w:pPr>
              <w:jc w:val="center"/>
            </w:pPr>
            <w:r w:rsidRPr="000638BF">
              <w:rPr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81D23" w14:textId="77777777" w:rsidR="00390932" w:rsidRPr="002D7E39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90932" w:rsidRPr="002D7E39" w14:paraId="44B677E7" w14:textId="77777777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9C76" w14:textId="5CD95909" w:rsidR="00390932" w:rsidRDefault="00390932" w:rsidP="00390932">
            <w:pPr>
              <w:jc w:val="center"/>
            </w:pPr>
            <w:r>
              <w:rPr>
                <w:color w:val="000000" w:themeColor="text1"/>
                <w:sz w:val="20"/>
              </w:rPr>
              <w:t>24 hr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609D" w14:textId="77777777" w:rsidR="00390932" w:rsidRDefault="00390932" w:rsidP="00390932">
            <w:pPr>
              <w:jc w:val="center"/>
            </w:pPr>
            <w:r w:rsidRPr="00820290">
              <w:rPr>
                <w:color w:val="000000" w:themeColor="text1"/>
                <w:sz w:val="20"/>
              </w:rPr>
              <w:t>Breakout</w:t>
            </w:r>
            <w:r>
              <w:rPr>
                <w:color w:val="000000" w:themeColor="text1"/>
                <w:sz w:val="20"/>
              </w:rPr>
              <w:t xml:space="preserve"> 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49B7" w14:textId="77777777" w:rsidR="00390932" w:rsidRDefault="00390932" w:rsidP="00390932">
            <w:pPr>
              <w:jc w:val="center"/>
            </w:pPr>
            <w:r w:rsidRPr="006619B0">
              <w:rPr>
                <w:color w:val="000000" w:themeColor="text1"/>
                <w:sz w:val="20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D3CA" w14:textId="77777777" w:rsidR="00390932" w:rsidRDefault="00390932" w:rsidP="00390932">
            <w:pPr>
              <w:jc w:val="center"/>
            </w:pPr>
            <w:r w:rsidRPr="000638BF">
              <w:rPr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DABD8" w14:textId="77777777" w:rsidR="00390932" w:rsidRPr="002D7E39" w:rsidRDefault="00390932" w:rsidP="0039093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746DD" w:rsidRPr="002D7E39" w14:paraId="42B2F57C" w14:textId="77777777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2F8A" w14:textId="77777777" w:rsidR="003D2EDF" w:rsidRDefault="00CD1324" w:rsidP="00CD1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E7C76">
              <w:rPr>
                <w:sz w:val="20"/>
                <w:szCs w:val="20"/>
              </w:rPr>
              <w:t>:30</w:t>
            </w:r>
            <w:r>
              <w:rPr>
                <w:sz w:val="20"/>
                <w:szCs w:val="20"/>
              </w:rPr>
              <w:t xml:space="preserve"> – </w:t>
            </w:r>
            <w:r w:rsidR="0049117A">
              <w:rPr>
                <w:sz w:val="20"/>
                <w:szCs w:val="20"/>
              </w:rPr>
              <w:t>9:</w:t>
            </w:r>
            <w:r w:rsidR="000E7C76">
              <w:rPr>
                <w:sz w:val="20"/>
                <w:szCs w:val="20"/>
              </w:rPr>
              <w:t>00</w:t>
            </w:r>
            <w:r w:rsidR="00027B48">
              <w:rPr>
                <w:sz w:val="20"/>
                <w:szCs w:val="20"/>
              </w:rPr>
              <w:t xml:space="preserve"> a.m.    </w:t>
            </w:r>
          </w:p>
          <w:p w14:paraId="02482187" w14:textId="77777777" w:rsidR="003D2EDF" w:rsidRDefault="003D2EDF" w:rsidP="00CD1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 – 1:30 p.m.</w:t>
            </w:r>
          </w:p>
          <w:p w14:paraId="5654A688" w14:textId="1ECF260A" w:rsidR="004746DD" w:rsidRPr="00EA0269" w:rsidRDefault="00027B48" w:rsidP="00CD1324">
            <w:pPr>
              <w:rPr>
                <w:b/>
                <w:sz w:val="20"/>
                <w:szCs w:val="20"/>
              </w:rPr>
            </w:pPr>
            <w:r w:rsidRPr="00EA026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E9E9" w14:textId="47CC06BD" w:rsidR="006D092F" w:rsidRDefault="00027B48" w:rsidP="006D092F">
            <w:pPr>
              <w:jc w:val="center"/>
              <w:rPr>
                <w:b/>
                <w:bCs/>
                <w:sz w:val="20"/>
                <w:szCs w:val="20"/>
              </w:rPr>
            </w:pPr>
            <w:r w:rsidRPr="008F6329">
              <w:rPr>
                <w:b/>
                <w:bCs/>
                <w:sz w:val="20"/>
                <w:szCs w:val="20"/>
              </w:rPr>
              <w:t xml:space="preserve">Meal room:                        Breakfast </w:t>
            </w:r>
            <w:r w:rsidR="000E7C76" w:rsidRPr="008F6329">
              <w:rPr>
                <w:b/>
                <w:bCs/>
                <w:sz w:val="20"/>
                <w:szCs w:val="20"/>
              </w:rPr>
              <w:t xml:space="preserve">and </w:t>
            </w:r>
            <w:r w:rsidR="008F6329">
              <w:rPr>
                <w:b/>
                <w:bCs/>
                <w:sz w:val="20"/>
                <w:szCs w:val="20"/>
              </w:rPr>
              <w:t>L</w:t>
            </w:r>
            <w:r w:rsidR="000E7C76" w:rsidRPr="008F6329">
              <w:rPr>
                <w:b/>
                <w:bCs/>
                <w:sz w:val="20"/>
                <w:szCs w:val="20"/>
              </w:rPr>
              <w:t>unch</w:t>
            </w:r>
            <w:r w:rsidRPr="008F6329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C058A74" w14:textId="7E9B98C4" w:rsidR="006D092F" w:rsidRPr="009E6AC1" w:rsidRDefault="00D67639" w:rsidP="006D092F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(Thursday: breakfast &amp; lunch with speaker panel.  Friday: Breakfast only – no lunch)</w:t>
            </w:r>
          </w:p>
          <w:p w14:paraId="078A1512" w14:textId="77777777" w:rsidR="004746DD" w:rsidRPr="006A20AC" w:rsidRDefault="004746DD" w:rsidP="00CD13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F8B4" w14:textId="2A6E8AFB" w:rsidR="0088457F" w:rsidRDefault="0088457F" w:rsidP="00027B48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Rounds of </w:t>
            </w:r>
            <w:r w:rsidR="005D455B">
              <w:rPr>
                <w:rFonts w:ascii="Times New Roman" w:hAnsi="Times New Roman"/>
                <w:color w:val="000000" w:themeColor="text1"/>
                <w:sz w:val="20"/>
              </w:rPr>
              <w:t xml:space="preserve">8 </w:t>
            </w:r>
            <w:r w:rsidR="000E7C76">
              <w:rPr>
                <w:rFonts w:ascii="Times New Roman" w:hAnsi="Times New Roman"/>
                <w:color w:val="000000" w:themeColor="text1"/>
                <w:sz w:val="20"/>
              </w:rPr>
              <w:t>–</w:t>
            </w:r>
            <w:r w:rsidR="005D455B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CD1324">
              <w:rPr>
                <w:rFonts w:ascii="Times New Roman" w:hAnsi="Times New Roman"/>
                <w:color w:val="000000" w:themeColor="text1"/>
                <w:sz w:val="20"/>
              </w:rPr>
              <w:t>10</w:t>
            </w:r>
          </w:p>
          <w:p w14:paraId="2E813E1A" w14:textId="77777777" w:rsidR="00F22A53" w:rsidRDefault="00F22A53" w:rsidP="00027B48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Panel presentation </w:t>
            </w:r>
          </w:p>
          <w:p w14:paraId="6DD67D4C" w14:textId="4B0C3605" w:rsidR="005F402B" w:rsidRDefault="00F22A53" w:rsidP="00027B48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during lunch</w:t>
            </w:r>
          </w:p>
          <w:p w14:paraId="733EBD59" w14:textId="77777777" w:rsidR="008B2705" w:rsidRDefault="000E7C76" w:rsidP="00027B48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Riser for </w:t>
            </w:r>
            <w:r w:rsidR="00962B32">
              <w:rPr>
                <w:rFonts w:ascii="Times New Roman" w:hAnsi="Times New Roman"/>
                <w:color w:val="000000" w:themeColor="text1"/>
                <w:sz w:val="20"/>
              </w:rPr>
              <w:t xml:space="preserve">with head table </w:t>
            </w:r>
          </w:p>
          <w:p w14:paraId="72601696" w14:textId="55785345" w:rsidR="000E7C76" w:rsidRDefault="00962B32" w:rsidP="008B2705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for 4 speakers</w:t>
            </w:r>
          </w:p>
          <w:p w14:paraId="71B76673" w14:textId="041F5729" w:rsidR="00962B32" w:rsidRPr="008B2705" w:rsidRDefault="00962B32" w:rsidP="00027B48">
            <w:pPr>
              <w:pStyle w:val="BodyText"/>
              <w:ind w:right="-108"/>
              <w:jc w:val="center"/>
              <w:rPr>
                <w:rFonts w:ascii="Times New Roman" w:hAnsi="Times New Roman"/>
                <w:b/>
                <w:bCs/>
                <w:i/>
                <w:iCs/>
                <w:color w:val="00B050"/>
                <w:sz w:val="20"/>
              </w:rPr>
            </w:pPr>
            <w:r w:rsidRPr="008B2705">
              <w:rPr>
                <w:rFonts w:ascii="Times New Roman" w:hAnsi="Times New Roman"/>
                <w:b/>
                <w:bCs/>
                <w:i/>
                <w:iCs/>
                <w:color w:val="00B050"/>
                <w:sz w:val="20"/>
              </w:rPr>
              <w:t>*</w:t>
            </w:r>
            <w:r w:rsidR="008B2705" w:rsidRPr="008B2705">
              <w:rPr>
                <w:rFonts w:ascii="Times New Roman" w:hAnsi="Times New Roman"/>
                <w:b/>
                <w:bCs/>
                <w:i/>
                <w:iCs/>
                <w:color w:val="00B050"/>
                <w:sz w:val="20"/>
              </w:rPr>
              <w:t>Cannot reuse the General session room</w:t>
            </w:r>
            <w:r w:rsidR="008B2705">
              <w:rPr>
                <w:rFonts w:ascii="Times New Roman" w:hAnsi="Times New Roman"/>
                <w:b/>
                <w:bCs/>
                <w:i/>
                <w:iCs/>
                <w:color w:val="00B050"/>
                <w:sz w:val="20"/>
              </w:rPr>
              <w:t xml:space="preserve"> for lunch</w:t>
            </w:r>
          </w:p>
          <w:p w14:paraId="3E8FEED4" w14:textId="77777777" w:rsidR="004746DD" w:rsidRPr="002D7E39" w:rsidRDefault="00027B48" w:rsidP="00027B4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01E6" w14:textId="1430009D" w:rsidR="004746DD" w:rsidRPr="002D7E39" w:rsidRDefault="008F6329" w:rsidP="004112A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7A7F4" w14:textId="77777777" w:rsidR="004746DD" w:rsidRPr="002D7E39" w:rsidRDefault="004746DD" w:rsidP="004112A4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27B48" w:rsidRPr="002D7E39" w14:paraId="539C7754" w14:textId="77777777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7893" w14:textId="77777777" w:rsidR="00027B48" w:rsidRDefault="00CD1324" w:rsidP="00411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10:30</w:t>
            </w:r>
            <w:r w:rsidR="00027B48">
              <w:rPr>
                <w:sz w:val="20"/>
                <w:szCs w:val="20"/>
              </w:rPr>
              <w:t xml:space="preserve"> a.m. </w:t>
            </w:r>
          </w:p>
          <w:p w14:paraId="699E9A22" w14:textId="0BF300D0" w:rsidR="00EA0269" w:rsidRPr="00EA0269" w:rsidRDefault="00EA0269" w:rsidP="004112A4">
            <w:pPr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F86D" w14:textId="77777777" w:rsidR="00027B48" w:rsidRPr="00027B48" w:rsidRDefault="00027B48" w:rsidP="00027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 Coffee Service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1A8F" w14:textId="77777777" w:rsidR="00027B48" w:rsidRPr="002D7E39" w:rsidRDefault="00CD1324" w:rsidP="00CD132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Reuse the m</w:t>
            </w:r>
            <w:r w:rsidR="00600BD7">
              <w:rPr>
                <w:rFonts w:ascii="Times New Roman" w:hAnsi="Times New Roman"/>
                <w:color w:val="000000" w:themeColor="text1"/>
                <w:sz w:val="20"/>
              </w:rPr>
              <w:t xml:space="preserve">eal room or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set up in the</w:t>
            </w:r>
            <w:r w:rsidR="00600BD7">
              <w:rPr>
                <w:rFonts w:ascii="Times New Roman" w:hAnsi="Times New Roman"/>
                <w:color w:val="000000" w:themeColor="text1"/>
                <w:sz w:val="20"/>
              </w:rPr>
              <w:t xml:space="preserve"> foyer whichever is closest to the general session room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92D4" w14:textId="7E8BF6B8" w:rsidR="00027B48" w:rsidRPr="002D7E39" w:rsidRDefault="00AB13F3" w:rsidP="004112A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Flow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E8F4F" w14:textId="77777777" w:rsidR="00027B48" w:rsidRPr="002D7E39" w:rsidRDefault="00027B48" w:rsidP="004112A4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112A4" w:rsidRPr="002D7E39" w14:paraId="3803070A" w14:textId="77777777" w:rsidTr="00547B72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FBAC5" w14:textId="0472E15D" w:rsidR="004112A4" w:rsidRDefault="004112A4" w:rsidP="004112A4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AF263A">
              <w:rPr>
                <w:rFonts w:ascii="Times New Roman" w:hAnsi="Times New Roman"/>
                <w:b/>
                <w:color w:val="FF0000"/>
                <w:szCs w:val="24"/>
              </w:rPr>
              <w:t>Date 4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</w:p>
          <w:p w14:paraId="3F2CCDBD" w14:textId="77777777" w:rsidR="004112A4" w:rsidRDefault="00A71080" w:rsidP="004112A4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The program ends at 1:00</w:t>
            </w:r>
            <w:r w:rsidR="004112A4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r w:rsidR="005732A1">
              <w:rPr>
                <w:rFonts w:ascii="Times New Roman" w:hAnsi="Times New Roman"/>
                <w:b/>
                <w:color w:val="FF0000"/>
                <w:szCs w:val="24"/>
              </w:rPr>
              <w:t>p.m.</w:t>
            </w:r>
            <w:r w:rsidR="004112A4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</w:p>
          <w:p w14:paraId="34DDB204" w14:textId="77777777" w:rsidR="004112A4" w:rsidRPr="00AF263A" w:rsidRDefault="009A69B4" w:rsidP="004112A4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>AV strike: 1 – 5</w:t>
            </w:r>
            <w:r w:rsidR="004112A4">
              <w:rPr>
                <w:rFonts w:ascii="Times New Roman" w:hAnsi="Times New Roman"/>
                <w:b/>
                <w:color w:val="FF0000"/>
                <w:szCs w:val="24"/>
              </w:rPr>
              <w:t xml:space="preserve"> p.m. </w:t>
            </w:r>
          </w:p>
        </w:tc>
      </w:tr>
    </w:tbl>
    <w:p w14:paraId="6731DE53" w14:textId="77777777" w:rsidR="00D43610" w:rsidRPr="002D7E39" w:rsidRDefault="00D43610" w:rsidP="00D43610">
      <w:pPr>
        <w:ind w:left="360"/>
        <w:rPr>
          <w:color w:val="000000" w:themeColor="text1"/>
          <w:sz w:val="22"/>
          <w:szCs w:val="16"/>
        </w:rPr>
      </w:pPr>
    </w:p>
    <w:p w14:paraId="7F2B123B" w14:textId="77777777" w:rsidR="00D43610" w:rsidRDefault="00A41376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D43610">
        <w:rPr>
          <w:sz w:val="22"/>
          <w:szCs w:val="16"/>
        </w:rPr>
        <w:t xml:space="preserve">Are </w:t>
      </w:r>
      <w:r w:rsidR="00D43610">
        <w:rPr>
          <w:sz w:val="22"/>
        </w:rPr>
        <w:t>Meeting and Function Rooms</w:t>
      </w:r>
      <w:r w:rsidR="00D43610"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14:paraId="771A6818" w14:textId="77777777" w:rsidTr="00B06449">
        <w:tc>
          <w:tcPr>
            <w:tcW w:w="810" w:type="dxa"/>
          </w:tcPr>
          <w:p w14:paraId="326759D8" w14:textId="77777777"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14:paraId="41EE8969" w14:textId="77777777" w:rsidR="00D43610" w:rsidRDefault="00D43610" w:rsidP="00B06449">
            <w:pPr>
              <w:rPr>
                <w:szCs w:val="16"/>
              </w:rPr>
            </w:pPr>
          </w:p>
        </w:tc>
      </w:tr>
      <w:tr w:rsidR="00D43610" w14:paraId="4FA795E0" w14:textId="77777777" w:rsidTr="00B06449">
        <w:tc>
          <w:tcPr>
            <w:tcW w:w="810" w:type="dxa"/>
          </w:tcPr>
          <w:p w14:paraId="4B185096" w14:textId="77777777"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14:paraId="7ED86BAC" w14:textId="77777777" w:rsidR="00D43610" w:rsidRDefault="00D43610" w:rsidP="00B06449">
            <w:pPr>
              <w:rPr>
                <w:szCs w:val="16"/>
              </w:rPr>
            </w:pPr>
          </w:p>
        </w:tc>
      </w:tr>
    </w:tbl>
    <w:p w14:paraId="6B2D9DE5" w14:textId="77777777" w:rsidR="00D43610" w:rsidRDefault="00D43610" w:rsidP="00D43610">
      <w:pPr>
        <w:ind w:left="360"/>
        <w:rPr>
          <w:sz w:val="22"/>
          <w:szCs w:val="16"/>
        </w:rPr>
      </w:pPr>
    </w:p>
    <w:p w14:paraId="500F4D21" w14:textId="77777777" w:rsidR="00D43610" w:rsidRDefault="00D43610" w:rsidP="00D43610">
      <w:pPr>
        <w:ind w:left="360"/>
        <w:rPr>
          <w:sz w:val="22"/>
          <w:szCs w:val="16"/>
        </w:rPr>
      </w:pPr>
    </w:p>
    <w:p w14:paraId="38E7763A" w14:textId="002722C9" w:rsidR="00945239" w:rsidRDefault="00945239" w:rsidP="00005263">
      <w:pPr>
        <w:rPr>
          <w:sz w:val="22"/>
          <w:szCs w:val="16"/>
        </w:rPr>
      </w:pPr>
    </w:p>
    <w:p w14:paraId="3C1F5DEC" w14:textId="77777777" w:rsidR="00945239" w:rsidRDefault="00945239" w:rsidP="00D43610">
      <w:pPr>
        <w:ind w:left="360"/>
        <w:rPr>
          <w:sz w:val="22"/>
          <w:szCs w:val="16"/>
        </w:rPr>
      </w:pPr>
    </w:p>
    <w:p w14:paraId="3721479D" w14:textId="22AF5A13" w:rsidR="00D43610" w:rsidRDefault="00D43610" w:rsidP="00D43610">
      <w:pPr>
        <w:ind w:left="360"/>
        <w:rPr>
          <w:sz w:val="22"/>
          <w:szCs w:val="22"/>
        </w:rPr>
      </w:pPr>
      <w:r>
        <w:rPr>
          <w:sz w:val="22"/>
          <w:szCs w:val="22"/>
        </w:rPr>
        <w:t>Can the Program use its own a</w:t>
      </w:r>
      <w:r w:rsidR="00F35BDE">
        <w:rPr>
          <w:sz w:val="22"/>
          <w:szCs w:val="22"/>
        </w:rPr>
        <w:t xml:space="preserve">udio-visual equipment </w:t>
      </w:r>
      <w:r>
        <w:rPr>
          <w:sz w:val="22"/>
          <w:szCs w:val="22"/>
        </w:rPr>
        <w:t>at no additional charge?</w:t>
      </w:r>
    </w:p>
    <w:p w14:paraId="1EB3A79B" w14:textId="3BF612D0" w:rsidR="005141C1" w:rsidRDefault="00BE270F" w:rsidP="00EA0269">
      <w:pPr>
        <w:ind w:left="360"/>
        <w:jc w:val="center"/>
        <w:rPr>
          <w:i/>
          <w:sz w:val="22"/>
          <w:szCs w:val="22"/>
          <w:highlight w:val="green"/>
        </w:rPr>
      </w:pPr>
      <w:r w:rsidRPr="00EA0269">
        <w:rPr>
          <w:i/>
          <w:sz w:val="22"/>
          <w:szCs w:val="22"/>
          <w:highlight w:val="green"/>
        </w:rPr>
        <w:t xml:space="preserve">*The equipment is property of the State of </w:t>
      </w:r>
      <w:r w:rsidR="005141C1" w:rsidRPr="00EA0269">
        <w:rPr>
          <w:i/>
          <w:sz w:val="22"/>
          <w:szCs w:val="22"/>
          <w:highlight w:val="green"/>
        </w:rPr>
        <w:t>California,</w:t>
      </w:r>
      <w:r w:rsidRPr="00EA0269">
        <w:rPr>
          <w:i/>
          <w:sz w:val="22"/>
          <w:szCs w:val="22"/>
          <w:highlight w:val="green"/>
        </w:rPr>
        <w:t xml:space="preserve"> and the AV staff</w:t>
      </w:r>
      <w:r w:rsidR="002D7C04">
        <w:rPr>
          <w:i/>
          <w:sz w:val="22"/>
          <w:szCs w:val="22"/>
          <w:highlight w:val="green"/>
        </w:rPr>
        <w:t xml:space="preserve"> are </w:t>
      </w:r>
    </w:p>
    <w:p w14:paraId="12C535FE" w14:textId="3DEF4194" w:rsidR="00EA0269" w:rsidRDefault="00BE270F" w:rsidP="00EA0269">
      <w:pPr>
        <w:ind w:left="360"/>
        <w:jc w:val="center"/>
        <w:rPr>
          <w:i/>
          <w:sz w:val="22"/>
          <w:szCs w:val="22"/>
          <w:highlight w:val="green"/>
        </w:rPr>
      </w:pPr>
      <w:r w:rsidRPr="00EA0269">
        <w:rPr>
          <w:i/>
          <w:sz w:val="22"/>
          <w:szCs w:val="22"/>
          <w:highlight w:val="green"/>
        </w:rPr>
        <w:t xml:space="preserve">Judicial Council employees. </w:t>
      </w:r>
    </w:p>
    <w:p w14:paraId="32B51097" w14:textId="77777777" w:rsidR="00BE270F" w:rsidRPr="00EA0269" w:rsidRDefault="00EA0269" w:rsidP="00EA0269">
      <w:pPr>
        <w:ind w:left="360"/>
        <w:jc w:val="center"/>
        <w:rPr>
          <w:i/>
          <w:sz w:val="22"/>
          <w:szCs w:val="22"/>
          <w:highlight w:val="green"/>
        </w:rPr>
      </w:pPr>
      <w:r w:rsidRPr="00EA0269">
        <w:rPr>
          <w:i/>
          <w:sz w:val="22"/>
          <w:szCs w:val="22"/>
          <w:highlight w:val="green"/>
        </w:rPr>
        <w:t>NO THIRD PARTIES WILL BE USED</w:t>
      </w:r>
    </w:p>
    <w:p w14:paraId="674A36FC" w14:textId="77777777" w:rsidR="00EA0269" w:rsidRPr="00BE270F" w:rsidRDefault="00EA0269" w:rsidP="00BE270F">
      <w:pPr>
        <w:ind w:left="360"/>
        <w:jc w:val="center"/>
        <w:rPr>
          <w:b/>
          <w:i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1026"/>
        <w:gridCol w:w="912"/>
      </w:tblGrid>
      <w:tr w:rsidR="00D43610" w14:paraId="6A4B5BBF" w14:textId="77777777" w:rsidTr="005732A1">
        <w:trPr>
          <w:trHeight w:val="280"/>
        </w:trPr>
        <w:tc>
          <w:tcPr>
            <w:tcW w:w="1026" w:type="dxa"/>
          </w:tcPr>
          <w:p w14:paraId="252C625A" w14:textId="77777777"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912" w:type="dxa"/>
          </w:tcPr>
          <w:p w14:paraId="32C5D363" w14:textId="77777777" w:rsidR="00D43610" w:rsidRDefault="00D43610" w:rsidP="00B06449">
            <w:pPr>
              <w:rPr>
                <w:szCs w:val="16"/>
              </w:rPr>
            </w:pPr>
          </w:p>
        </w:tc>
      </w:tr>
      <w:tr w:rsidR="00D43610" w14:paraId="52ED8B01" w14:textId="77777777" w:rsidTr="005732A1">
        <w:trPr>
          <w:trHeight w:val="270"/>
        </w:trPr>
        <w:tc>
          <w:tcPr>
            <w:tcW w:w="1026" w:type="dxa"/>
          </w:tcPr>
          <w:p w14:paraId="680BA5F8" w14:textId="77777777"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912" w:type="dxa"/>
          </w:tcPr>
          <w:p w14:paraId="21EB1767" w14:textId="77777777" w:rsidR="00D43610" w:rsidRDefault="00D43610" w:rsidP="00B06449">
            <w:pPr>
              <w:rPr>
                <w:szCs w:val="16"/>
              </w:rPr>
            </w:pPr>
          </w:p>
        </w:tc>
      </w:tr>
    </w:tbl>
    <w:p w14:paraId="7DFA953A" w14:textId="77777777" w:rsidR="00D43610" w:rsidRDefault="00D43610" w:rsidP="00125B5F">
      <w:pPr>
        <w:tabs>
          <w:tab w:val="left" w:pos="1530"/>
        </w:tabs>
      </w:pPr>
    </w:p>
    <w:p w14:paraId="113BD98B" w14:textId="77777777" w:rsidR="00D43610" w:rsidRDefault="00D43610" w:rsidP="00125B5F">
      <w:pPr>
        <w:tabs>
          <w:tab w:val="left" w:pos="1530"/>
        </w:tabs>
      </w:pPr>
    </w:p>
    <w:p w14:paraId="40156C8F" w14:textId="77777777" w:rsidR="005732A1" w:rsidRDefault="005732A1" w:rsidP="00125B5F">
      <w:pPr>
        <w:tabs>
          <w:tab w:val="left" w:pos="1530"/>
        </w:tabs>
      </w:pPr>
    </w:p>
    <w:p w14:paraId="10F2733B" w14:textId="77777777"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14:paraId="06F80AF9" w14:textId="77777777" w:rsidR="00EA0269" w:rsidRDefault="00EA0269" w:rsidP="00D43610">
      <w:pPr>
        <w:tabs>
          <w:tab w:val="left" w:pos="360"/>
          <w:tab w:val="left" w:pos="1530"/>
        </w:tabs>
        <w:rPr>
          <w:sz w:val="22"/>
        </w:rPr>
      </w:pPr>
    </w:p>
    <w:p w14:paraId="74C9B524" w14:textId="77777777" w:rsidR="00EA0269" w:rsidRDefault="00EA0269" w:rsidP="00D43610">
      <w:pPr>
        <w:tabs>
          <w:tab w:val="left" w:pos="360"/>
          <w:tab w:val="left" w:pos="1530"/>
        </w:tabs>
        <w:rPr>
          <w:sz w:val="22"/>
        </w:rPr>
      </w:pPr>
    </w:p>
    <w:p w14:paraId="7937193D" w14:textId="77777777" w:rsidR="00EA0269" w:rsidRDefault="00EA0269" w:rsidP="00D43610">
      <w:pPr>
        <w:tabs>
          <w:tab w:val="left" w:pos="360"/>
          <w:tab w:val="left" w:pos="1530"/>
        </w:tabs>
        <w:rPr>
          <w:sz w:val="22"/>
        </w:rPr>
      </w:pPr>
    </w:p>
    <w:p w14:paraId="51D04068" w14:textId="77777777" w:rsidR="00900756" w:rsidRDefault="00900756" w:rsidP="00A41376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D14D39">
        <w:rPr>
          <w:sz w:val="22"/>
          <w:szCs w:val="16"/>
        </w:rPr>
        <w:t xml:space="preserve">Propose Meeting and Function Room Rates.  </w:t>
      </w:r>
      <w:r w:rsidRPr="005D1D7A">
        <w:rPr>
          <w:sz w:val="22"/>
          <w:szCs w:val="16"/>
          <w:highlight w:val="green"/>
        </w:rPr>
        <w:t>Please note the maximum</w:t>
      </w:r>
      <w:r w:rsidRPr="00D14D39">
        <w:rPr>
          <w:sz w:val="22"/>
          <w:szCs w:val="16"/>
        </w:rPr>
        <w:t xml:space="preserve"> </w:t>
      </w:r>
      <w:r w:rsidR="003D3076" w:rsidRPr="003D3076">
        <w:rPr>
          <w:sz w:val="22"/>
          <w:szCs w:val="16"/>
          <w:highlight w:val="green"/>
        </w:rPr>
        <w:t>$10,000.00</w:t>
      </w:r>
      <w:r w:rsidR="003D3076">
        <w:rPr>
          <w:sz w:val="22"/>
          <w:szCs w:val="16"/>
        </w:rPr>
        <w:t xml:space="preserve"> </w:t>
      </w:r>
      <w:r w:rsidRPr="00D14D39">
        <w:rPr>
          <w:sz w:val="22"/>
          <w:szCs w:val="16"/>
        </w:rPr>
        <w:t>Meeting Room Rental as in</w:t>
      </w:r>
      <w:r>
        <w:rPr>
          <w:sz w:val="22"/>
          <w:szCs w:val="16"/>
        </w:rPr>
        <w:t>dicated on the RFP in Section 2.</w:t>
      </w:r>
    </w:p>
    <w:p w14:paraId="3D43AA60" w14:textId="77777777" w:rsidR="00C41566" w:rsidRPr="00D14D39" w:rsidRDefault="00C41566" w:rsidP="00C41566">
      <w:pPr>
        <w:pStyle w:val="BodyTextIndent"/>
        <w:spacing w:after="0"/>
        <w:ind w:left="720"/>
        <w:rPr>
          <w:sz w:val="22"/>
          <w:szCs w:val="16"/>
        </w:rPr>
      </w:pPr>
    </w:p>
    <w:tbl>
      <w:tblPr>
        <w:tblW w:w="8113" w:type="dxa"/>
        <w:tblInd w:w="828" w:type="dxa"/>
        <w:tblLook w:val="0000" w:firstRow="0" w:lastRow="0" w:firstColumn="0" w:lastColumn="0" w:noHBand="0" w:noVBand="0"/>
      </w:tblPr>
      <w:tblGrid>
        <w:gridCol w:w="5413"/>
        <w:gridCol w:w="2700"/>
      </w:tblGrid>
      <w:tr w:rsidR="00900756" w14:paraId="36E2F383" w14:textId="77777777" w:rsidTr="00C415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017C" w14:textId="77777777"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DF5E" w14:textId="77777777"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Inclusive Meeting Room Rental Rates</w:t>
            </w:r>
          </w:p>
        </w:tc>
      </w:tr>
      <w:tr w:rsidR="00900756" w14:paraId="03E65DD6" w14:textId="77777777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C4AD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03C1" w14:textId="77777777"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  <w:p w14:paraId="700ED3F5" w14:textId="77777777" w:rsidR="00900756" w:rsidRPr="00900756" w:rsidRDefault="00900756" w:rsidP="00B06449"/>
        </w:tc>
      </w:tr>
      <w:tr w:rsidR="00900756" w14:paraId="5104BD67" w14:textId="77777777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89B9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53C7" w14:textId="77777777"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14:paraId="10CB1077" w14:textId="77777777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F687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7847" w14:textId="77777777"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14:paraId="5BFF99C6" w14:textId="77777777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6272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989E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14:paraId="77BB197E" w14:textId="77777777"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14:paraId="5FCDEB6F" w14:textId="77777777" w:rsidR="00D43610" w:rsidRDefault="00D43610" w:rsidP="00D43610">
      <w:pPr>
        <w:tabs>
          <w:tab w:val="left" w:pos="360"/>
          <w:tab w:val="left" w:pos="1530"/>
        </w:tabs>
      </w:pPr>
    </w:p>
    <w:p w14:paraId="79CDFA7B" w14:textId="77777777" w:rsidR="00900756" w:rsidRPr="00A41376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</w:rPr>
      </w:pPr>
      <w:r w:rsidRPr="00A41376">
        <w:rPr>
          <w:sz w:val="22"/>
          <w:szCs w:val="16"/>
        </w:rPr>
        <w:t xml:space="preserve">Propose Termination Fee and corresponding Effective Deadline Date.  Please note </w:t>
      </w:r>
      <w:r w:rsidRPr="005D1D7A">
        <w:rPr>
          <w:sz w:val="22"/>
          <w:szCs w:val="16"/>
          <w:highlight w:val="green"/>
        </w:rPr>
        <w:t xml:space="preserve">the maximum </w:t>
      </w:r>
      <w:r w:rsidR="003D3076" w:rsidRPr="005D1D7A">
        <w:rPr>
          <w:sz w:val="22"/>
          <w:szCs w:val="16"/>
          <w:highlight w:val="green"/>
        </w:rPr>
        <w:t xml:space="preserve">$10,000.00 </w:t>
      </w:r>
      <w:r w:rsidRPr="005D1D7A">
        <w:rPr>
          <w:sz w:val="22"/>
          <w:szCs w:val="16"/>
          <w:highlight w:val="green"/>
        </w:rPr>
        <w:t>Termination Fee</w:t>
      </w:r>
      <w:r w:rsidRPr="00A41376">
        <w:rPr>
          <w:sz w:val="22"/>
          <w:szCs w:val="16"/>
        </w:rPr>
        <w:t xml:space="preserve"> as indicated on the RFP in Section 2:</w:t>
      </w:r>
    </w:p>
    <w:p w14:paraId="6E0F35DE" w14:textId="77777777" w:rsidR="00900756" w:rsidRDefault="00900756" w:rsidP="00D43610">
      <w:pPr>
        <w:tabs>
          <w:tab w:val="left" w:pos="360"/>
          <w:tab w:val="left" w:pos="1530"/>
        </w:tabs>
      </w:pPr>
    </w:p>
    <w:tbl>
      <w:tblPr>
        <w:tblW w:w="9776" w:type="dxa"/>
        <w:tblLook w:val="0000" w:firstRow="0" w:lastRow="0" w:firstColumn="0" w:lastColumn="0" w:noHBand="0" w:noVBand="0"/>
      </w:tblPr>
      <w:tblGrid>
        <w:gridCol w:w="1260"/>
        <w:gridCol w:w="3240"/>
        <w:gridCol w:w="2700"/>
        <w:gridCol w:w="2576"/>
      </w:tblGrid>
      <w:tr w:rsidR="00900756" w14:paraId="111C843E" w14:textId="77777777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14:paraId="58928925" w14:textId="77777777"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14:paraId="08A44841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2174AA1A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5BAC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22FFA01D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4F14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14:paraId="31C4D286" w14:textId="77777777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14:paraId="0E09E710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a.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14:paraId="2CF20E8E" w14:textId="77777777"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14:paraId="5D252AD6" w14:textId="77777777"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37FE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0F160CD4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D6BD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2798F391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11F54E7C" w14:textId="77777777" w:rsidTr="00900756">
        <w:trPr>
          <w:trHeight w:val="440"/>
        </w:trPr>
        <w:tc>
          <w:tcPr>
            <w:tcW w:w="1260" w:type="dxa"/>
          </w:tcPr>
          <w:p w14:paraId="66CD3824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69EFB8A2" w14:textId="77777777" w:rsidR="00A41376" w:rsidRDefault="00A41376" w:rsidP="00B06449"/>
          <w:p w14:paraId="2C8B0CD9" w14:textId="77777777"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AD2E" w14:textId="77777777"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14:paraId="4998C16F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A5C1" w14:textId="77777777"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14:paraId="65809C33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0514A95A" w14:textId="77777777" w:rsidTr="00900756">
        <w:trPr>
          <w:trHeight w:val="422"/>
        </w:trPr>
        <w:tc>
          <w:tcPr>
            <w:tcW w:w="1260" w:type="dxa"/>
          </w:tcPr>
          <w:p w14:paraId="0AD0AB7D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c.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024F95FB" w14:textId="77777777" w:rsidR="00A41376" w:rsidRDefault="00A41376" w:rsidP="00B06449"/>
          <w:p w14:paraId="4239812B" w14:textId="77777777"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374D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02DF45F1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CE2C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4A143A7D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4D4061D2" w14:textId="77777777" w:rsidTr="00900756">
        <w:trPr>
          <w:trHeight w:val="422"/>
        </w:trPr>
        <w:tc>
          <w:tcPr>
            <w:tcW w:w="1260" w:type="dxa"/>
          </w:tcPr>
          <w:p w14:paraId="04B1904E" w14:textId="77777777"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d.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2AF9B310" w14:textId="77777777" w:rsidR="00A41376" w:rsidRDefault="00A41376" w:rsidP="00B06449"/>
          <w:p w14:paraId="48574587" w14:textId="77777777"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2847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1CA3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14:paraId="39F58F81" w14:textId="77777777" w:rsidR="00900756" w:rsidRDefault="00900756" w:rsidP="00D43610">
      <w:pPr>
        <w:tabs>
          <w:tab w:val="left" w:pos="360"/>
          <w:tab w:val="left" w:pos="1530"/>
        </w:tabs>
      </w:pPr>
    </w:p>
    <w:p w14:paraId="1C8F1604" w14:textId="77777777" w:rsidR="00ED2954" w:rsidRDefault="00ED2954" w:rsidP="00D43610">
      <w:pPr>
        <w:tabs>
          <w:tab w:val="left" w:pos="360"/>
          <w:tab w:val="left" w:pos="1530"/>
        </w:tabs>
      </w:pPr>
    </w:p>
    <w:p w14:paraId="384C5C3D" w14:textId="4388EC4C" w:rsidR="00ED2954" w:rsidRDefault="00ED2954" w:rsidP="00D43610">
      <w:pPr>
        <w:tabs>
          <w:tab w:val="left" w:pos="360"/>
          <w:tab w:val="left" w:pos="1530"/>
        </w:tabs>
      </w:pPr>
    </w:p>
    <w:p w14:paraId="76DDE9DC" w14:textId="3A619D5A" w:rsidR="00AB2217" w:rsidRDefault="00AB2217" w:rsidP="00D43610">
      <w:pPr>
        <w:tabs>
          <w:tab w:val="left" w:pos="360"/>
          <w:tab w:val="left" w:pos="1530"/>
        </w:tabs>
      </w:pPr>
    </w:p>
    <w:p w14:paraId="4DDE460F" w14:textId="63328869" w:rsidR="00AB2217" w:rsidRDefault="00AB2217" w:rsidP="00D43610">
      <w:pPr>
        <w:tabs>
          <w:tab w:val="left" w:pos="360"/>
          <w:tab w:val="left" w:pos="1530"/>
        </w:tabs>
      </w:pPr>
    </w:p>
    <w:p w14:paraId="24A8119E" w14:textId="5EB89C55" w:rsidR="00AB2217" w:rsidRDefault="00AB2217" w:rsidP="00D43610">
      <w:pPr>
        <w:tabs>
          <w:tab w:val="left" w:pos="360"/>
          <w:tab w:val="left" w:pos="1530"/>
        </w:tabs>
      </w:pPr>
    </w:p>
    <w:p w14:paraId="6B526316" w14:textId="52B026A5" w:rsidR="00AB2217" w:rsidRDefault="00AB2217" w:rsidP="00D43610">
      <w:pPr>
        <w:tabs>
          <w:tab w:val="left" w:pos="360"/>
          <w:tab w:val="left" w:pos="1530"/>
        </w:tabs>
      </w:pPr>
    </w:p>
    <w:p w14:paraId="4AC77842" w14:textId="615D6087" w:rsidR="00AB2217" w:rsidRDefault="00AB2217" w:rsidP="00D43610">
      <w:pPr>
        <w:tabs>
          <w:tab w:val="left" w:pos="360"/>
          <w:tab w:val="left" w:pos="1530"/>
        </w:tabs>
      </w:pPr>
    </w:p>
    <w:p w14:paraId="564D121A" w14:textId="65BC6156" w:rsidR="00AB2217" w:rsidRDefault="00AB2217" w:rsidP="00D43610">
      <w:pPr>
        <w:tabs>
          <w:tab w:val="left" w:pos="360"/>
          <w:tab w:val="left" w:pos="1530"/>
        </w:tabs>
      </w:pPr>
    </w:p>
    <w:p w14:paraId="06EEFDAE" w14:textId="1986C319" w:rsidR="00AB2217" w:rsidRDefault="00AB2217" w:rsidP="00D43610">
      <w:pPr>
        <w:tabs>
          <w:tab w:val="left" w:pos="360"/>
          <w:tab w:val="left" w:pos="1530"/>
        </w:tabs>
      </w:pPr>
    </w:p>
    <w:p w14:paraId="61F7431D" w14:textId="65D68FBE" w:rsidR="00AB2217" w:rsidRDefault="00AB2217" w:rsidP="00D43610">
      <w:pPr>
        <w:tabs>
          <w:tab w:val="left" w:pos="360"/>
          <w:tab w:val="left" w:pos="1530"/>
        </w:tabs>
      </w:pPr>
    </w:p>
    <w:p w14:paraId="73554E8D" w14:textId="2AB371F5" w:rsidR="00AB2217" w:rsidRDefault="00AB2217" w:rsidP="00D43610">
      <w:pPr>
        <w:tabs>
          <w:tab w:val="left" w:pos="360"/>
          <w:tab w:val="left" w:pos="1530"/>
        </w:tabs>
      </w:pPr>
    </w:p>
    <w:p w14:paraId="41278BDC" w14:textId="77777777" w:rsidR="00AB2217" w:rsidRDefault="00AB2217" w:rsidP="00D43610">
      <w:pPr>
        <w:tabs>
          <w:tab w:val="left" w:pos="360"/>
          <w:tab w:val="left" w:pos="1530"/>
        </w:tabs>
      </w:pPr>
    </w:p>
    <w:p w14:paraId="6677ECD3" w14:textId="77777777" w:rsidR="00ED2954" w:rsidRDefault="00ED2954" w:rsidP="00D43610">
      <w:pPr>
        <w:tabs>
          <w:tab w:val="left" w:pos="360"/>
          <w:tab w:val="left" w:pos="1530"/>
        </w:tabs>
      </w:pPr>
    </w:p>
    <w:p w14:paraId="21C54D12" w14:textId="77777777" w:rsidR="00B06449" w:rsidRPr="007F5B8F" w:rsidRDefault="00B06449" w:rsidP="006A2CFD">
      <w:pPr>
        <w:pStyle w:val="BodyText2"/>
        <w:spacing w:after="0" w:line="240" w:lineRule="auto"/>
        <w:rPr>
          <w:color w:val="FF0000"/>
          <w:sz w:val="22"/>
          <w:szCs w:val="22"/>
        </w:rPr>
      </w:pPr>
      <w:r>
        <w:lastRenderedPageBreak/>
        <w:t xml:space="preserve">Propose Food and Beverage schedule, </w:t>
      </w:r>
      <w:r w:rsidRPr="00CD43FA">
        <w:t>including specific menus</w:t>
      </w:r>
      <w:r>
        <w:t xml:space="preserve"> provided for the unit price indicated on the Form for Submission of Cost Pricing.  </w:t>
      </w:r>
    </w:p>
    <w:p w14:paraId="292A6D07" w14:textId="77777777" w:rsidR="00CD43FA" w:rsidRDefault="00CD43FA" w:rsidP="00CD43FA">
      <w:pPr>
        <w:pStyle w:val="BodyText2"/>
        <w:spacing w:after="0" w:line="240" w:lineRule="auto"/>
        <w:ind w:left="720"/>
      </w:pPr>
    </w:p>
    <w:p w14:paraId="5BA575F1" w14:textId="77777777" w:rsidR="00CD43FA" w:rsidRPr="00E518EC" w:rsidRDefault="00CD43FA" w:rsidP="00CD43FA">
      <w:pPr>
        <w:pStyle w:val="BodyText2"/>
        <w:spacing w:after="0" w:line="240" w:lineRule="auto"/>
        <w:ind w:left="720"/>
      </w:pPr>
      <w:r w:rsidRPr="00E518EC">
        <w:rPr>
          <w:highlight w:val="yellow"/>
        </w:rPr>
        <w:t xml:space="preserve">*Provide </w:t>
      </w:r>
      <w:r w:rsidRPr="00600434">
        <w:rPr>
          <w:b/>
          <w:highlight w:val="yellow"/>
        </w:rPr>
        <w:t>detailed</w:t>
      </w:r>
      <w:r w:rsidR="004147FE" w:rsidRPr="00E518EC">
        <w:rPr>
          <w:highlight w:val="yellow"/>
        </w:rPr>
        <w:t xml:space="preserve"> customized</w:t>
      </w:r>
      <w:r w:rsidR="00F226D8" w:rsidRPr="00E518EC">
        <w:rPr>
          <w:highlight w:val="yellow"/>
        </w:rPr>
        <w:t xml:space="preserve"> menu description in the grid below. </w:t>
      </w:r>
    </w:p>
    <w:p w14:paraId="75AA7491" w14:textId="77777777" w:rsidR="00A1126A" w:rsidRPr="007F5B8F" w:rsidRDefault="003D3076" w:rsidP="007F5B8F">
      <w:pPr>
        <w:pStyle w:val="BodyText2"/>
        <w:spacing w:after="0" w:line="240" w:lineRule="auto"/>
        <w:ind w:left="720"/>
        <w:rPr>
          <w:highlight w:val="yellow"/>
        </w:rPr>
      </w:pPr>
      <w:r w:rsidRPr="005F744B">
        <w:rPr>
          <w:highlight w:val="yellow"/>
        </w:rPr>
        <w:t>*</w:t>
      </w:r>
      <w:r w:rsidR="00A1126A" w:rsidRPr="005F744B">
        <w:rPr>
          <w:highlight w:val="yellow"/>
        </w:rPr>
        <w:t xml:space="preserve"> All rates are </w:t>
      </w:r>
      <w:r w:rsidR="00A1126A" w:rsidRPr="00600434">
        <w:rPr>
          <w:b/>
          <w:highlight w:val="yellow"/>
        </w:rPr>
        <w:t xml:space="preserve">inclusive </w:t>
      </w:r>
      <w:r w:rsidR="00A1126A" w:rsidRPr="005F744B">
        <w:rPr>
          <w:highlight w:val="yellow"/>
        </w:rPr>
        <w:t>of tax and service fee.</w:t>
      </w:r>
      <w:r w:rsidR="00A1126A">
        <w:t xml:space="preserve"> </w:t>
      </w:r>
    </w:p>
    <w:p w14:paraId="2746CC99" w14:textId="77777777" w:rsidR="005F744B" w:rsidRDefault="005F744B" w:rsidP="005F744B">
      <w:pPr>
        <w:pStyle w:val="BodyText2"/>
        <w:spacing w:after="0" w:line="240" w:lineRule="auto"/>
        <w:ind w:left="720"/>
      </w:pPr>
      <w:r w:rsidRPr="00E477AE">
        <w:rPr>
          <w:highlight w:val="yellow"/>
        </w:rPr>
        <w:t xml:space="preserve">*F&amp;B minimum is not allowed – </w:t>
      </w:r>
      <w:r>
        <w:rPr>
          <w:highlight w:val="yellow"/>
        </w:rPr>
        <w:t xml:space="preserve">per person </w:t>
      </w:r>
      <w:r w:rsidRPr="00E477AE">
        <w:rPr>
          <w:highlight w:val="yellow"/>
        </w:rPr>
        <w:t>unit rates only</w:t>
      </w:r>
    </w:p>
    <w:p w14:paraId="6223CF0A" w14:textId="77777777" w:rsidR="007F5B8F" w:rsidRPr="007F5B8F" w:rsidRDefault="007F5B8F" w:rsidP="007F5B8F">
      <w:pPr>
        <w:pStyle w:val="BodyText2"/>
        <w:spacing w:after="0" w:line="240" w:lineRule="auto"/>
        <w:ind w:left="720"/>
        <w:rPr>
          <w:color w:val="FF0000"/>
        </w:rPr>
      </w:pPr>
      <w:r w:rsidRPr="007F5B8F">
        <w:rPr>
          <w:color w:val="FF0000"/>
          <w:highlight w:val="yellow"/>
        </w:rPr>
        <w:t>*</w:t>
      </w:r>
      <w:r w:rsidRPr="007F5B8F">
        <w:rPr>
          <w:b/>
          <w:bCs/>
          <w:i/>
          <w:iCs/>
          <w:color w:val="FF0000"/>
          <w:highlight w:val="yellow"/>
        </w:rPr>
        <w:t>Please submit hotel’s best pricing if the maximums cannot be accommodated.</w:t>
      </w:r>
    </w:p>
    <w:p w14:paraId="12CA9B16" w14:textId="77777777" w:rsidR="007F5B8F" w:rsidRDefault="007F5B8F" w:rsidP="005F744B">
      <w:pPr>
        <w:pStyle w:val="BodyText2"/>
        <w:spacing w:after="0" w:line="240" w:lineRule="auto"/>
        <w:ind w:left="720"/>
      </w:pPr>
    </w:p>
    <w:tbl>
      <w:tblPr>
        <w:tblpPr w:leftFromText="180" w:rightFromText="180" w:vertAnchor="text" w:horzAnchor="margin" w:tblpXSpec="center" w:tblpY="84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2885"/>
        <w:gridCol w:w="1800"/>
        <w:gridCol w:w="1710"/>
        <w:gridCol w:w="1710"/>
      </w:tblGrid>
      <w:tr w:rsidR="00AB13F3" w14:paraId="0A2DFC3E" w14:textId="77777777" w:rsidTr="000E132C">
        <w:trPr>
          <w:tblHeader/>
        </w:trPr>
        <w:tc>
          <w:tcPr>
            <w:tcW w:w="2335" w:type="dxa"/>
            <w:tcBorders>
              <w:bottom w:val="single" w:sz="4" w:space="0" w:color="auto"/>
            </w:tcBorders>
          </w:tcPr>
          <w:p w14:paraId="2C467224" w14:textId="77777777" w:rsidR="00AB13F3" w:rsidRDefault="00AB13F3" w:rsidP="00AB13F3">
            <w:pPr>
              <w:ind w:right="180"/>
              <w:jc w:val="center"/>
              <w:rPr>
                <w:color w:val="0000FF"/>
              </w:rPr>
            </w:pPr>
          </w:p>
          <w:p w14:paraId="071B6929" w14:textId="77777777" w:rsidR="00AB13F3" w:rsidRDefault="00AB13F3" w:rsidP="00AB13F3">
            <w:pPr>
              <w:ind w:right="180"/>
              <w:jc w:val="center"/>
              <w:rPr>
                <w:sz w:val="22"/>
              </w:rPr>
            </w:pPr>
            <w:r w:rsidRPr="00C7723E">
              <w:rPr>
                <w:sz w:val="22"/>
              </w:rPr>
              <w:t>Type of Group Meal</w:t>
            </w:r>
          </w:p>
          <w:p w14:paraId="25959224" w14:textId="2FF982A5" w:rsidR="000E132C" w:rsidRPr="00C7723E" w:rsidRDefault="005356CC" w:rsidP="00AB13F3">
            <w:pPr>
              <w:ind w:right="180"/>
              <w:jc w:val="center"/>
            </w:pPr>
            <w:r w:rsidRPr="005356CC">
              <w:rPr>
                <w:b/>
                <w:highlight w:val="yellow"/>
              </w:rPr>
              <w:t>Day 3</w:t>
            </w: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14:paraId="7614385B" w14:textId="77777777" w:rsidR="00AB13F3" w:rsidRDefault="00AB13F3" w:rsidP="00AB13F3">
            <w:pPr>
              <w:pStyle w:val="Style4"/>
              <w:jc w:val="center"/>
            </w:pPr>
          </w:p>
          <w:p w14:paraId="00C2EDA1" w14:textId="77777777" w:rsidR="00AB13F3" w:rsidRDefault="00AB13F3" w:rsidP="00AB13F3">
            <w:pPr>
              <w:pStyle w:val="Style4"/>
              <w:jc w:val="center"/>
            </w:pPr>
            <w:r>
              <w:t>Food and Beverage Menu</w:t>
            </w:r>
          </w:p>
          <w:p w14:paraId="0BF975F0" w14:textId="77777777" w:rsidR="00B1758B" w:rsidRDefault="00B1758B" w:rsidP="00B1758B">
            <w:r w:rsidRPr="0008382F">
              <w:rPr>
                <w:b/>
                <w:highlight w:val="yellow"/>
              </w:rPr>
              <w:t>Please provide the customized menu selection that will be provide for each meal and not just the menu title</w:t>
            </w:r>
            <w:r w:rsidRPr="0008382F">
              <w:rPr>
                <w:highlight w:val="yellow"/>
              </w:rPr>
              <w:t>.</w:t>
            </w:r>
            <w:r w:rsidRPr="0008382F">
              <w:t xml:space="preserve"> </w:t>
            </w:r>
          </w:p>
          <w:p w14:paraId="7C2E3DA5" w14:textId="77777777" w:rsidR="00B1758B" w:rsidRPr="00FB3BD0" w:rsidRDefault="00B1758B" w:rsidP="00B1758B">
            <w:pPr>
              <w:rPr>
                <w:b/>
                <w:bCs/>
                <w:color w:val="FF0000"/>
              </w:rPr>
            </w:pPr>
            <w:r w:rsidRPr="00FB3BD0">
              <w:rPr>
                <w:b/>
                <w:bCs/>
                <w:color w:val="FF0000"/>
              </w:rPr>
              <w:t>*Leaving the area blank, or “chefs’ choice, TBD, no details will end up with no points in the evaluation*</w:t>
            </w:r>
          </w:p>
          <w:p w14:paraId="5122E2A0" w14:textId="3E7790C4" w:rsidR="00AB13F3" w:rsidRDefault="00AB13F3" w:rsidP="00AB13F3">
            <w:pPr>
              <w:pStyle w:val="Style4"/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25CE340" w14:textId="77777777" w:rsidR="00AB13F3" w:rsidRDefault="00AB13F3" w:rsidP="00AB13F3">
            <w:pPr>
              <w:pStyle w:val="Style4"/>
              <w:jc w:val="center"/>
            </w:pPr>
          </w:p>
          <w:p w14:paraId="0086EC5D" w14:textId="77777777" w:rsidR="00AB13F3" w:rsidRDefault="00AB13F3" w:rsidP="00AB13F3">
            <w:pPr>
              <w:pStyle w:val="Style4"/>
              <w:jc w:val="center"/>
            </w:pPr>
            <w:r>
              <w:t>Estimated Number of Meals</w:t>
            </w:r>
          </w:p>
          <w:p w14:paraId="532664A8" w14:textId="77777777" w:rsidR="00AB13F3" w:rsidRDefault="00AB13F3" w:rsidP="00AB13F3">
            <w:pPr>
              <w:pStyle w:val="Style4"/>
              <w:jc w:val="center"/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2F055B5" w14:textId="77777777" w:rsidR="00AB13F3" w:rsidRDefault="00AB13F3" w:rsidP="00AB13F3">
            <w:pPr>
              <w:ind w:right="180"/>
              <w:jc w:val="center"/>
            </w:pPr>
          </w:p>
          <w:p w14:paraId="5914A312" w14:textId="791DB58C" w:rsidR="00AB13F3" w:rsidRDefault="00AB13F3" w:rsidP="00AB13F3">
            <w:pPr>
              <w:ind w:right="180"/>
              <w:jc w:val="center"/>
            </w:pPr>
            <w:r>
              <w:rPr>
                <w:sz w:val="22"/>
              </w:rPr>
              <w:t xml:space="preserve">Inclusive Unit Price </w:t>
            </w:r>
            <w:r w:rsidRPr="006337CB">
              <w:rPr>
                <w:b/>
                <w:bCs/>
                <w:sz w:val="22"/>
                <w:u w:val="single"/>
              </w:rPr>
              <w:t>per person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7C0CABA" w14:textId="1D29A995" w:rsidR="00AB13F3" w:rsidRDefault="00AB13F3" w:rsidP="00AB13F3">
            <w:pPr>
              <w:ind w:right="180"/>
              <w:jc w:val="center"/>
            </w:pPr>
            <w:r>
              <w:t xml:space="preserve">Total Inclusive </w:t>
            </w:r>
            <w:r w:rsidR="006337CB">
              <w:t>Cost</w:t>
            </w:r>
          </w:p>
        </w:tc>
      </w:tr>
      <w:tr w:rsidR="00AB13F3" w:rsidRPr="00E47E5C" w14:paraId="3606784D" w14:textId="77777777" w:rsidTr="00AB13F3">
        <w:trPr>
          <w:trHeight w:val="355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2929E" w14:textId="722797A3" w:rsidR="00AB13F3" w:rsidRPr="00E47E5C" w:rsidRDefault="00AB13F3" w:rsidP="00AB13F3">
            <w:pPr>
              <w:ind w:right="180"/>
              <w:jc w:val="center"/>
              <w:rPr>
                <w:highlight w:val="yell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F84CD" w14:textId="77777777" w:rsidR="00AB13F3" w:rsidRDefault="00AB13F3" w:rsidP="00AB13F3">
            <w:pPr>
              <w:ind w:right="180"/>
              <w:jc w:val="center"/>
              <w:rPr>
                <w:b/>
                <w:highlight w:val="yellow"/>
              </w:rPr>
            </w:pPr>
          </w:p>
        </w:tc>
      </w:tr>
      <w:tr w:rsidR="00AB13F3" w:rsidRPr="00E47E5C" w14:paraId="6F7B7137" w14:textId="77777777" w:rsidTr="000E132C">
        <w:trPr>
          <w:trHeight w:val="733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F4EB" w14:textId="731FAB0C" w:rsidR="00AB13F3" w:rsidRDefault="00AB13F3" w:rsidP="00AB13F3">
            <w:pPr>
              <w:ind w:right="180"/>
              <w:rPr>
                <w:sz w:val="22"/>
              </w:rPr>
            </w:pPr>
            <w:r>
              <w:rPr>
                <w:sz w:val="22"/>
              </w:rPr>
              <w:t>Hot Breakfast Buffet</w:t>
            </w:r>
            <w:r w:rsidRPr="00C7723E">
              <w:rPr>
                <w:sz w:val="22"/>
              </w:rPr>
              <w:t xml:space="preserve"> </w:t>
            </w:r>
          </w:p>
          <w:p w14:paraId="4A5DB822" w14:textId="77777777" w:rsidR="00AB13F3" w:rsidRPr="00C7723E" w:rsidRDefault="00AB13F3" w:rsidP="00AB13F3">
            <w:pPr>
              <w:ind w:right="180"/>
            </w:pPr>
            <w:r w:rsidRPr="00BB2953">
              <w:rPr>
                <w:color w:val="FF0000"/>
                <w:sz w:val="22"/>
              </w:rPr>
              <w:t xml:space="preserve">$25.00 pp inclusive of tax and service fee </w:t>
            </w:r>
            <w:r w:rsidRPr="007F5B8F">
              <w:rPr>
                <w:b/>
                <w:color w:val="FF0000"/>
                <w:sz w:val="22"/>
                <w:highlight w:val="yellow"/>
              </w:rPr>
              <w:t>or best available rate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C540" w14:textId="77777777" w:rsidR="00AB13F3" w:rsidRDefault="00AB13F3" w:rsidP="00AB13F3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D401" w14:textId="6A441C1A" w:rsidR="00AB13F3" w:rsidRPr="00AB2217" w:rsidRDefault="00AB13F3" w:rsidP="00AB13F3">
            <w:pPr>
              <w:ind w:right="180"/>
              <w:jc w:val="center"/>
              <w:rPr>
                <w:color w:val="0070C0"/>
              </w:rPr>
            </w:pPr>
            <w:r w:rsidRPr="00AB2217">
              <w:rPr>
                <w:color w:val="0070C0"/>
              </w:rPr>
              <w:t>19</w:t>
            </w:r>
            <w:r w:rsidR="00AB2217" w:rsidRPr="00AB2217">
              <w:rPr>
                <w:color w:val="0070C0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62D90" w14:textId="77777777" w:rsidR="00AB13F3" w:rsidRPr="00E47E5C" w:rsidRDefault="00AB13F3" w:rsidP="00AB13F3">
            <w:pPr>
              <w:ind w:right="180"/>
              <w:jc w:val="center"/>
              <w:rPr>
                <w:highlight w:val="yell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EC93F" w14:textId="7A4037FE" w:rsidR="00AB13F3" w:rsidRPr="00E47E5C" w:rsidRDefault="007926EC" w:rsidP="00AB13F3">
            <w:pPr>
              <w:ind w:right="18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Inclusive </w:t>
            </w:r>
            <w:r w:rsidR="003E5E27">
              <w:rPr>
                <w:highlight w:val="yellow"/>
              </w:rPr>
              <w:t>rate</w:t>
            </w:r>
            <w:r w:rsidR="000032D9">
              <w:rPr>
                <w:highlight w:val="yellow"/>
              </w:rPr>
              <w:t xml:space="preserve"> $</w:t>
            </w:r>
            <w:r w:rsidR="003E5E27">
              <w:rPr>
                <w:highlight w:val="yellow"/>
              </w:rPr>
              <w:t xml:space="preserve"> x 199</w:t>
            </w:r>
            <w:r>
              <w:rPr>
                <w:highlight w:val="yellow"/>
              </w:rPr>
              <w:t xml:space="preserve"> =</w:t>
            </w:r>
          </w:p>
        </w:tc>
      </w:tr>
      <w:tr w:rsidR="00AB13F3" w:rsidRPr="00E47E5C" w14:paraId="130E2892" w14:textId="77777777" w:rsidTr="000E132C">
        <w:trPr>
          <w:trHeight w:val="625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4A6E" w14:textId="77777777" w:rsidR="00AB13F3" w:rsidRDefault="00AB13F3" w:rsidP="00AB13F3">
            <w:pPr>
              <w:ind w:right="180"/>
              <w:rPr>
                <w:sz w:val="22"/>
              </w:rPr>
            </w:pPr>
            <w:r w:rsidRPr="00C7723E">
              <w:rPr>
                <w:sz w:val="22"/>
              </w:rPr>
              <w:t xml:space="preserve">AM </w:t>
            </w:r>
            <w:r>
              <w:rPr>
                <w:sz w:val="22"/>
              </w:rPr>
              <w:t xml:space="preserve">Coffee Service </w:t>
            </w:r>
            <w:r w:rsidRPr="00413E1F">
              <w:rPr>
                <w:b/>
                <w:i/>
                <w:sz w:val="22"/>
              </w:rPr>
              <w:t>(coffee and tea only)</w:t>
            </w:r>
          </w:p>
          <w:p w14:paraId="123B5D1E" w14:textId="77777777" w:rsidR="00AB13F3" w:rsidRPr="00C7723E" w:rsidRDefault="00AB13F3" w:rsidP="00AB13F3">
            <w:pPr>
              <w:ind w:right="180"/>
            </w:pPr>
            <w:r w:rsidRPr="00BB2953">
              <w:rPr>
                <w:color w:val="FF0000"/>
                <w:sz w:val="22"/>
              </w:rPr>
              <w:t xml:space="preserve">$8.00 inclusive of tax and service fee 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04D2" w14:textId="77777777" w:rsidR="00AB13F3" w:rsidRDefault="00AB13F3" w:rsidP="00AB13F3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9341" w14:textId="0EC5FAF9" w:rsidR="00AB13F3" w:rsidRPr="00AB2217" w:rsidRDefault="006337CB" w:rsidP="00AB13F3">
            <w:pPr>
              <w:jc w:val="center"/>
              <w:rPr>
                <w:color w:val="0070C0"/>
              </w:rPr>
            </w:pPr>
            <w:r w:rsidRPr="00AB2217">
              <w:rPr>
                <w:color w:val="0070C0"/>
              </w:rPr>
              <w:t>19</w:t>
            </w:r>
            <w:r w:rsidR="00AB2217" w:rsidRPr="00AB2217">
              <w:rPr>
                <w:color w:val="0070C0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EE978" w14:textId="1219B085" w:rsidR="00AB13F3" w:rsidRPr="00E47E5C" w:rsidRDefault="00FF5D92" w:rsidP="00AB13F3">
            <w:pPr>
              <w:ind w:right="180"/>
              <w:jc w:val="center"/>
              <w:rPr>
                <w:highlight w:val="yellow"/>
              </w:rPr>
            </w:pPr>
            <w:r w:rsidRPr="0008382F">
              <w:rPr>
                <w:highlight w:val="yellow"/>
              </w:rPr>
              <w:t xml:space="preserve">Add rate per person - </w:t>
            </w:r>
            <w:r w:rsidRPr="0008382F">
              <w:rPr>
                <w:b/>
                <w:bCs/>
                <w:highlight w:val="yellow"/>
              </w:rPr>
              <w:t>not per gallon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F9E06" w14:textId="77777777" w:rsidR="00AB13F3" w:rsidRPr="00E47E5C" w:rsidRDefault="00AB13F3" w:rsidP="00AB13F3">
            <w:pPr>
              <w:ind w:right="180"/>
              <w:jc w:val="center"/>
              <w:rPr>
                <w:highlight w:val="yellow"/>
              </w:rPr>
            </w:pPr>
          </w:p>
        </w:tc>
      </w:tr>
      <w:tr w:rsidR="00AB13F3" w:rsidRPr="00E47E5C" w14:paraId="0F69CE34" w14:textId="77777777" w:rsidTr="000E132C">
        <w:trPr>
          <w:trHeight w:val="625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1B18" w14:textId="77777777" w:rsidR="00AB13F3" w:rsidRDefault="00AB13F3" w:rsidP="00AB13F3">
            <w:pPr>
              <w:ind w:right="180"/>
            </w:pPr>
            <w:r>
              <w:t xml:space="preserve">Lunch – plated only.  </w:t>
            </w:r>
            <w:r w:rsidRPr="000032D9">
              <w:rPr>
                <w:b/>
                <w:bCs/>
              </w:rPr>
              <w:t>No buffet</w:t>
            </w:r>
            <w:r>
              <w:t xml:space="preserve"> (lunch presentation) </w:t>
            </w:r>
          </w:p>
          <w:p w14:paraId="5A172815" w14:textId="77777777" w:rsidR="00AB13F3" w:rsidRPr="00C7723E" w:rsidRDefault="00AB13F3" w:rsidP="00AB13F3">
            <w:pPr>
              <w:ind w:right="180"/>
            </w:pPr>
            <w:r w:rsidRPr="00BB2953">
              <w:rPr>
                <w:color w:val="FF0000"/>
              </w:rPr>
              <w:t xml:space="preserve">$40.00 pp inclusive of tax and service fee </w:t>
            </w:r>
            <w:r w:rsidRPr="007F5B8F">
              <w:rPr>
                <w:b/>
                <w:color w:val="FF0000"/>
                <w:highlight w:val="yellow"/>
              </w:rPr>
              <w:t>or best available rate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8898" w14:textId="77777777" w:rsidR="00AB13F3" w:rsidRDefault="00AB13F3" w:rsidP="00AB13F3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F653" w14:textId="2FD9FA21" w:rsidR="00AB13F3" w:rsidRPr="00AB2217" w:rsidRDefault="006337CB" w:rsidP="00AB13F3">
            <w:pPr>
              <w:jc w:val="center"/>
              <w:rPr>
                <w:color w:val="0070C0"/>
              </w:rPr>
            </w:pPr>
            <w:r w:rsidRPr="00AB2217">
              <w:rPr>
                <w:color w:val="0070C0"/>
              </w:rPr>
              <w:t>19</w:t>
            </w:r>
            <w:r w:rsidR="00AB2217" w:rsidRPr="00AB2217">
              <w:rPr>
                <w:color w:val="0070C0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1F5BB674" w14:textId="77777777" w:rsidR="00AB13F3" w:rsidRPr="00E47E5C" w:rsidRDefault="00AB13F3" w:rsidP="00AB13F3">
            <w:pPr>
              <w:ind w:right="180"/>
              <w:jc w:val="center"/>
              <w:rPr>
                <w:highlight w:val="yell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1C7353FD" w14:textId="77777777" w:rsidR="00AB13F3" w:rsidRPr="00E47E5C" w:rsidRDefault="00AB13F3" w:rsidP="00AB13F3">
            <w:pPr>
              <w:ind w:right="180"/>
              <w:jc w:val="center"/>
              <w:rPr>
                <w:highlight w:val="yellow"/>
              </w:rPr>
            </w:pPr>
          </w:p>
        </w:tc>
      </w:tr>
    </w:tbl>
    <w:p w14:paraId="3DDF9798" w14:textId="405E0178" w:rsidR="00005263" w:rsidRDefault="00005263" w:rsidP="00125B5F">
      <w:pPr>
        <w:tabs>
          <w:tab w:val="left" w:pos="1530"/>
        </w:tabs>
      </w:pPr>
    </w:p>
    <w:p w14:paraId="716B2EAF" w14:textId="37EAE477" w:rsidR="00B9680B" w:rsidRDefault="00B9680B" w:rsidP="00125B5F">
      <w:pPr>
        <w:tabs>
          <w:tab w:val="left" w:pos="1530"/>
        </w:tabs>
      </w:pPr>
    </w:p>
    <w:p w14:paraId="494B6A7E" w14:textId="6D4145A1" w:rsidR="00B9680B" w:rsidRDefault="00B9680B" w:rsidP="00125B5F">
      <w:pPr>
        <w:tabs>
          <w:tab w:val="left" w:pos="1530"/>
        </w:tabs>
      </w:pPr>
    </w:p>
    <w:p w14:paraId="7C1913DE" w14:textId="691C1884" w:rsidR="00B9680B" w:rsidRDefault="00B9680B" w:rsidP="00125B5F">
      <w:pPr>
        <w:tabs>
          <w:tab w:val="left" w:pos="1530"/>
        </w:tabs>
      </w:pPr>
    </w:p>
    <w:p w14:paraId="75E57D4E" w14:textId="0005151F" w:rsidR="00B9680B" w:rsidRDefault="00B9680B" w:rsidP="00125B5F">
      <w:pPr>
        <w:tabs>
          <w:tab w:val="left" w:pos="1530"/>
        </w:tabs>
      </w:pPr>
    </w:p>
    <w:p w14:paraId="5E07FC6F" w14:textId="736C14AD" w:rsidR="00B9680B" w:rsidRDefault="00B9680B" w:rsidP="00125B5F">
      <w:pPr>
        <w:tabs>
          <w:tab w:val="left" w:pos="1530"/>
        </w:tabs>
      </w:pPr>
    </w:p>
    <w:p w14:paraId="14621D32" w14:textId="77777777" w:rsidR="00B9680B" w:rsidRPr="008B2705" w:rsidRDefault="00B9680B" w:rsidP="00125B5F">
      <w:pPr>
        <w:tabs>
          <w:tab w:val="left" w:pos="1530"/>
        </w:tabs>
      </w:pPr>
    </w:p>
    <w:tbl>
      <w:tblPr>
        <w:tblStyle w:val="TableGrid"/>
        <w:tblW w:w="11970" w:type="dxa"/>
        <w:tblInd w:w="-1310" w:type="dxa"/>
        <w:tblLook w:val="04A0" w:firstRow="1" w:lastRow="0" w:firstColumn="1" w:lastColumn="0" w:noHBand="0" w:noVBand="1"/>
      </w:tblPr>
      <w:tblGrid>
        <w:gridCol w:w="2394"/>
        <w:gridCol w:w="3076"/>
        <w:gridCol w:w="1712"/>
        <w:gridCol w:w="2394"/>
        <w:gridCol w:w="2394"/>
      </w:tblGrid>
      <w:tr w:rsidR="00567B1F" w14:paraId="365D3F13" w14:textId="54A9D2F8" w:rsidTr="00567B1F">
        <w:trPr>
          <w:trHeight w:val="553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A225" w14:textId="77777777" w:rsidR="00567B1F" w:rsidRDefault="00567B1F" w:rsidP="00567B1F">
            <w:pPr>
              <w:ind w:right="180"/>
              <w:jc w:val="center"/>
              <w:rPr>
                <w:color w:val="0000FF"/>
              </w:rPr>
            </w:pPr>
          </w:p>
          <w:p w14:paraId="29355462" w14:textId="77777777" w:rsidR="00567B1F" w:rsidRDefault="00567B1F" w:rsidP="00567B1F">
            <w:pPr>
              <w:ind w:right="180"/>
              <w:rPr>
                <w:sz w:val="22"/>
              </w:rPr>
            </w:pPr>
            <w:r w:rsidRPr="00C7723E">
              <w:rPr>
                <w:sz w:val="22"/>
              </w:rPr>
              <w:t>Type of Group Meal</w:t>
            </w:r>
          </w:p>
          <w:p w14:paraId="219D9DCC" w14:textId="161BE804" w:rsidR="000E132C" w:rsidRDefault="005356CC" w:rsidP="00567B1F">
            <w:pPr>
              <w:ind w:right="180"/>
              <w:rPr>
                <w:sz w:val="22"/>
              </w:rPr>
            </w:pPr>
            <w:r w:rsidRPr="005356CC">
              <w:rPr>
                <w:b/>
                <w:bCs/>
                <w:highlight w:val="yellow"/>
              </w:rPr>
              <w:t>Day 4</w:t>
            </w:r>
          </w:p>
        </w:tc>
        <w:tc>
          <w:tcPr>
            <w:tcW w:w="3076" w:type="dxa"/>
          </w:tcPr>
          <w:p w14:paraId="64302FF8" w14:textId="77777777" w:rsidR="00567B1F" w:rsidRDefault="00567B1F" w:rsidP="00567B1F">
            <w:pPr>
              <w:pStyle w:val="Style4"/>
              <w:jc w:val="center"/>
            </w:pPr>
          </w:p>
          <w:p w14:paraId="27AD35F4" w14:textId="77777777" w:rsidR="00567B1F" w:rsidRDefault="00567B1F" w:rsidP="00567B1F">
            <w:pPr>
              <w:pStyle w:val="Style4"/>
              <w:jc w:val="center"/>
            </w:pPr>
            <w:r>
              <w:t>Food and Beverage Menu</w:t>
            </w:r>
          </w:p>
          <w:p w14:paraId="40722251" w14:textId="77777777" w:rsidR="00B1758B" w:rsidRDefault="00B1758B" w:rsidP="00B1758B">
            <w:r w:rsidRPr="0008382F">
              <w:rPr>
                <w:b/>
                <w:highlight w:val="yellow"/>
              </w:rPr>
              <w:t>Please provide the customized menu selection that will be provide for each meal and not just the menu title</w:t>
            </w:r>
            <w:r w:rsidRPr="0008382F">
              <w:rPr>
                <w:highlight w:val="yellow"/>
              </w:rPr>
              <w:t>.</w:t>
            </w:r>
            <w:r w:rsidRPr="0008382F">
              <w:t xml:space="preserve"> </w:t>
            </w:r>
          </w:p>
          <w:p w14:paraId="759B6679" w14:textId="4746A3C2" w:rsidR="00B1758B" w:rsidRPr="00FB3BD0" w:rsidRDefault="00B1758B" w:rsidP="00B1758B">
            <w:pPr>
              <w:rPr>
                <w:b/>
                <w:bCs/>
                <w:color w:val="FF0000"/>
              </w:rPr>
            </w:pPr>
            <w:r w:rsidRPr="00FB3BD0">
              <w:rPr>
                <w:b/>
                <w:bCs/>
                <w:color w:val="FF0000"/>
              </w:rPr>
              <w:t>*Leaving the area blank, “chefs’ choice, TBD, no details will end up with no points in the evaluation*</w:t>
            </w:r>
          </w:p>
          <w:p w14:paraId="36BB527B" w14:textId="55D75203" w:rsidR="00567B1F" w:rsidRDefault="00567B1F" w:rsidP="00567B1F">
            <w:pPr>
              <w:tabs>
                <w:tab w:val="left" w:pos="1530"/>
              </w:tabs>
            </w:pPr>
          </w:p>
        </w:tc>
        <w:tc>
          <w:tcPr>
            <w:tcW w:w="1712" w:type="dxa"/>
          </w:tcPr>
          <w:p w14:paraId="63DA4042" w14:textId="77777777" w:rsidR="00567B1F" w:rsidRDefault="00567B1F" w:rsidP="00567B1F">
            <w:pPr>
              <w:pStyle w:val="Style4"/>
              <w:jc w:val="center"/>
            </w:pPr>
          </w:p>
          <w:p w14:paraId="46E01A37" w14:textId="77777777" w:rsidR="00567B1F" w:rsidRDefault="00567B1F" w:rsidP="00567B1F">
            <w:pPr>
              <w:pStyle w:val="Style4"/>
              <w:jc w:val="center"/>
            </w:pPr>
            <w:r>
              <w:t>Estimated Number of Meals</w:t>
            </w:r>
          </w:p>
          <w:p w14:paraId="4B581B70" w14:textId="77777777" w:rsidR="00567B1F" w:rsidRDefault="00567B1F" w:rsidP="00567B1F">
            <w:pPr>
              <w:jc w:val="center"/>
              <w:rPr>
                <w:color w:val="0000FF"/>
              </w:rPr>
            </w:pPr>
          </w:p>
        </w:tc>
        <w:tc>
          <w:tcPr>
            <w:tcW w:w="2394" w:type="dxa"/>
          </w:tcPr>
          <w:p w14:paraId="1E5A7B96" w14:textId="77777777" w:rsidR="00567B1F" w:rsidRDefault="00567B1F" w:rsidP="00567B1F">
            <w:pPr>
              <w:ind w:right="180"/>
              <w:jc w:val="center"/>
            </w:pPr>
          </w:p>
          <w:p w14:paraId="0E2180F7" w14:textId="1043E789" w:rsidR="00567B1F" w:rsidRDefault="00567B1F" w:rsidP="00567B1F">
            <w:pPr>
              <w:tabs>
                <w:tab w:val="left" w:pos="1530"/>
              </w:tabs>
            </w:pPr>
            <w:r>
              <w:rPr>
                <w:sz w:val="22"/>
              </w:rPr>
              <w:t xml:space="preserve">Inclusive Unit Price </w:t>
            </w:r>
            <w:r w:rsidRPr="006337CB">
              <w:rPr>
                <w:b/>
                <w:bCs/>
                <w:sz w:val="22"/>
                <w:u w:val="single"/>
              </w:rPr>
              <w:t>per person</w:t>
            </w:r>
          </w:p>
        </w:tc>
        <w:tc>
          <w:tcPr>
            <w:tcW w:w="2394" w:type="dxa"/>
          </w:tcPr>
          <w:p w14:paraId="120F4971" w14:textId="18163589" w:rsidR="00567B1F" w:rsidRDefault="00567B1F" w:rsidP="00567B1F">
            <w:pPr>
              <w:tabs>
                <w:tab w:val="left" w:pos="1530"/>
              </w:tabs>
            </w:pPr>
            <w:r>
              <w:t>Total Inclusive Cost</w:t>
            </w:r>
          </w:p>
        </w:tc>
      </w:tr>
      <w:tr w:rsidR="00567B1F" w14:paraId="4E2E1256" w14:textId="4F76AD2D" w:rsidTr="00567B1F">
        <w:trPr>
          <w:trHeight w:val="553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90D2" w14:textId="4FC1C904" w:rsidR="00567B1F" w:rsidRDefault="00567B1F" w:rsidP="00567B1F">
            <w:pPr>
              <w:ind w:right="180"/>
              <w:rPr>
                <w:sz w:val="22"/>
              </w:rPr>
            </w:pPr>
            <w:r>
              <w:rPr>
                <w:sz w:val="22"/>
              </w:rPr>
              <w:t>Hot breakfast Buffet</w:t>
            </w:r>
            <w:r w:rsidRPr="00C7723E">
              <w:rPr>
                <w:sz w:val="22"/>
              </w:rPr>
              <w:t xml:space="preserve"> </w:t>
            </w:r>
          </w:p>
          <w:p w14:paraId="3BC78B5A" w14:textId="77777777" w:rsidR="00567B1F" w:rsidRPr="007F5B8F" w:rsidRDefault="00567B1F" w:rsidP="00567B1F">
            <w:pPr>
              <w:ind w:right="180"/>
              <w:rPr>
                <w:b/>
              </w:rPr>
            </w:pPr>
            <w:r w:rsidRPr="00BB2953">
              <w:rPr>
                <w:color w:val="FF0000"/>
                <w:sz w:val="22"/>
              </w:rPr>
              <w:t xml:space="preserve">$25.00 pp inclusive of tax and service fee </w:t>
            </w:r>
            <w:r w:rsidRPr="007F5B8F">
              <w:rPr>
                <w:b/>
                <w:color w:val="FF0000"/>
                <w:highlight w:val="yellow"/>
              </w:rPr>
              <w:t>or best available rate</w:t>
            </w:r>
          </w:p>
        </w:tc>
        <w:tc>
          <w:tcPr>
            <w:tcW w:w="3076" w:type="dxa"/>
          </w:tcPr>
          <w:p w14:paraId="7139C4F9" w14:textId="77777777" w:rsidR="00567B1F" w:rsidRDefault="00567B1F" w:rsidP="00567B1F">
            <w:pPr>
              <w:tabs>
                <w:tab w:val="left" w:pos="1530"/>
              </w:tabs>
            </w:pPr>
          </w:p>
        </w:tc>
        <w:tc>
          <w:tcPr>
            <w:tcW w:w="1712" w:type="dxa"/>
          </w:tcPr>
          <w:p w14:paraId="50467706" w14:textId="718606BE" w:rsidR="00567B1F" w:rsidRDefault="000E132C" w:rsidP="00567B1F">
            <w:pPr>
              <w:jc w:val="center"/>
            </w:pPr>
            <w:r>
              <w:rPr>
                <w:color w:val="0000FF"/>
              </w:rPr>
              <w:t>19</w:t>
            </w:r>
            <w:r w:rsidR="00AB2217">
              <w:rPr>
                <w:color w:val="0000FF"/>
              </w:rPr>
              <w:t>0</w:t>
            </w:r>
          </w:p>
        </w:tc>
        <w:tc>
          <w:tcPr>
            <w:tcW w:w="2394" w:type="dxa"/>
          </w:tcPr>
          <w:p w14:paraId="3A50F0AE" w14:textId="77777777" w:rsidR="00567B1F" w:rsidRDefault="00567B1F" w:rsidP="00567B1F">
            <w:pPr>
              <w:tabs>
                <w:tab w:val="left" w:pos="1530"/>
              </w:tabs>
            </w:pPr>
          </w:p>
        </w:tc>
        <w:tc>
          <w:tcPr>
            <w:tcW w:w="2394" w:type="dxa"/>
          </w:tcPr>
          <w:p w14:paraId="16DE7D8D" w14:textId="77777777" w:rsidR="00567B1F" w:rsidRDefault="00567B1F" w:rsidP="00567B1F">
            <w:pPr>
              <w:tabs>
                <w:tab w:val="left" w:pos="1530"/>
              </w:tabs>
            </w:pPr>
          </w:p>
        </w:tc>
      </w:tr>
      <w:tr w:rsidR="00567B1F" w14:paraId="7918186D" w14:textId="3BB2A325" w:rsidTr="00567B1F">
        <w:trPr>
          <w:trHeight w:val="517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3FE3" w14:textId="77777777" w:rsidR="00567B1F" w:rsidRDefault="00567B1F" w:rsidP="00567B1F">
            <w:pPr>
              <w:ind w:right="180"/>
              <w:rPr>
                <w:sz w:val="22"/>
              </w:rPr>
            </w:pPr>
            <w:r w:rsidRPr="00C7723E">
              <w:rPr>
                <w:sz w:val="22"/>
              </w:rPr>
              <w:t xml:space="preserve">AM </w:t>
            </w:r>
            <w:r>
              <w:rPr>
                <w:sz w:val="22"/>
              </w:rPr>
              <w:t xml:space="preserve">Coffee Service </w:t>
            </w:r>
            <w:r w:rsidRPr="00413E1F">
              <w:rPr>
                <w:b/>
                <w:i/>
                <w:sz w:val="22"/>
              </w:rPr>
              <w:t>(coffee and tea only)</w:t>
            </w:r>
          </w:p>
          <w:p w14:paraId="17D9CEB8" w14:textId="77777777" w:rsidR="00567B1F" w:rsidRPr="00C7723E" w:rsidRDefault="00567B1F" w:rsidP="00567B1F">
            <w:pPr>
              <w:ind w:right="180"/>
            </w:pPr>
            <w:r w:rsidRPr="00BB2953">
              <w:rPr>
                <w:color w:val="FF0000"/>
                <w:sz w:val="22"/>
              </w:rPr>
              <w:t xml:space="preserve">$8.00 inclusive of tax and service fee </w:t>
            </w:r>
          </w:p>
        </w:tc>
        <w:tc>
          <w:tcPr>
            <w:tcW w:w="3076" w:type="dxa"/>
          </w:tcPr>
          <w:p w14:paraId="19DC27DC" w14:textId="77777777" w:rsidR="00567B1F" w:rsidRDefault="00567B1F" w:rsidP="00567B1F">
            <w:pPr>
              <w:tabs>
                <w:tab w:val="left" w:pos="1530"/>
              </w:tabs>
            </w:pPr>
          </w:p>
        </w:tc>
        <w:tc>
          <w:tcPr>
            <w:tcW w:w="1712" w:type="dxa"/>
          </w:tcPr>
          <w:p w14:paraId="2DF1F38C" w14:textId="2CEDEE9D" w:rsidR="00567B1F" w:rsidRDefault="000E132C" w:rsidP="00567B1F">
            <w:pPr>
              <w:jc w:val="center"/>
            </w:pPr>
            <w:r>
              <w:rPr>
                <w:color w:val="0000FF"/>
              </w:rPr>
              <w:t>19</w:t>
            </w:r>
            <w:r w:rsidR="00AB2217">
              <w:rPr>
                <w:color w:val="0000FF"/>
              </w:rPr>
              <w:t>0</w:t>
            </w:r>
          </w:p>
        </w:tc>
        <w:tc>
          <w:tcPr>
            <w:tcW w:w="2394" w:type="dxa"/>
          </w:tcPr>
          <w:p w14:paraId="3619066B" w14:textId="1EF6C60C" w:rsidR="00567B1F" w:rsidRDefault="00FF5D92" w:rsidP="00567B1F">
            <w:pPr>
              <w:tabs>
                <w:tab w:val="left" w:pos="1530"/>
              </w:tabs>
            </w:pPr>
            <w:r w:rsidRPr="0008382F">
              <w:rPr>
                <w:highlight w:val="yellow"/>
              </w:rPr>
              <w:t xml:space="preserve">Add rate per person - </w:t>
            </w:r>
            <w:r w:rsidRPr="0008382F">
              <w:rPr>
                <w:b/>
                <w:bCs/>
                <w:highlight w:val="yellow"/>
              </w:rPr>
              <w:t>not per gallon</w:t>
            </w:r>
          </w:p>
        </w:tc>
        <w:tc>
          <w:tcPr>
            <w:tcW w:w="2394" w:type="dxa"/>
          </w:tcPr>
          <w:p w14:paraId="4F299696" w14:textId="77777777" w:rsidR="00567B1F" w:rsidRDefault="00567B1F" w:rsidP="00567B1F">
            <w:pPr>
              <w:tabs>
                <w:tab w:val="left" w:pos="1530"/>
              </w:tabs>
            </w:pPr>
          </w:p>
        </w:tc>
      </w:tr>
    </w:tbl>
    <w:p w14:paraId="5CACC6CF" w14:textId="6B53E8C2" w:rsidR="00005263" w:rsidRDefault="00005263" w:rsidP="00125B5F">
      <w:pPr>
        <w:tabs>
          <w:tab w:val="left" w:pos="1530"/>
        </w:tabs>
      </w:pPr>
    </w:p>
    <w:p w14:paraId="1FBE02C7" w14:textId="577D48E9" w:rsidR="00005263" w:rsidRDefault="00005263" w:rsidP="00125B5F">
      <w:pPr>
        <w:tabs>
          <w:tab w:val="left" w:pos="1530"/>
        </w:tabs>
      </w:pPr>
    </w:p>
    <w:p w14:paraId="22BAC126" w14:textId="7190984F" w:rsidR="003F23C6" w:rsidRDefault="003F23C6" w:rsidP="00125B5F">
      <w:pPr>
        <w:tabs>
          <w:tab w:val="left" w:pos="1530"/>
        </w:tabs>
      </w:pPr>
    </w:p>
    <w:p w14:paraId="532FEFCE" w14:textId="77777777" w:rsidR="003F23C6" w:rsidRDefault="003F23C6" w:rsidP="00125B5F">
      <w:pPr>
        <w:tabs>
          <w:tab w:val="left" w:pos="1530"/>
        </w:tabs>
      </w:pPr>
    </w:p>
    <w:p w14:paraId="25DB7F07" w14:textId="7D6B453C" w:rsidR="00B9580A" w:rsidRPr="008A5A18" w:rsidRDefault="00B9580A" w:rsidP="00A41376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9935E4">
        <w:rPr>
          <w:sz w:val="22"/>
        </w:rPr>
        <w:t>Propose Sleeping Room schedule</w:t>
      </w:r>
      <w:r w:rsidR="00624411" w:rsidRPr="009935E4">
        <w:rPr>
          <w:sz w:val="22"/>
        </w:rPr>
        <w:t xml:space="preserve">.  </w:t>
      </w:r>
      <w:r w:rsidRPr="009935E4">
        <w:rPr>
          <w:sz w:val="22"/>
        </w:rPr>
        <w:t xml:space="preserve">Enter “n/a” for any items that are not applicable.  </w:t>
      </w:r>
    </w:p>
    <w:p w14:paraId="6C6672D2" w14:textId="4FCEB298" w:rsidR="00B9680B" w:rsidRDefault="00B9680B" w:rsidP="00B9680B">
      <w:pPr>
        <w:pStyle w:val="ListParagraph"/>
        <w:numPr>
          <w:ilvl w:val="0"/>
          <w:numId w:val="21"/>
        </w:numPr>
        <w:rPr>
          <w:color w:val="0000FF"/>
          <w:sz w:val="22"/>
        </w:rPr>
      </w:pPr>
      <w:r w:rsidRPr="00B9680B">
        <w:rPr>
          <w:color w:val="0000FF"/>
          <w:sz w:val="22"/>
        </w:rPr>
        <w:t>LAX, Downtown Los Angeles, Long Beach</w:t>
      </w:r>
      <w:r>
        <w:rPr>
          <w:color w:val="0000FF"/>
          <w:sz w:val="22"/>
        </w:rPr>
        <w:t xml:space="preserve">: </w:t>
      </w:r>
      <w:r w:rsidRPr="00B9680B">
        <w:rPr>
          <w:color w:val="0000FF"/>
          <w:sz w:val="22"/>
        </w:rPr>
        <w:t>$120.00 or best available rate</w:t>
      </w:r>
    </w:p>
    <w:p w14:paraId="0E081AD0" w14:textId="7EA47FC5" w:rsidR="00B9680B" w:rsidRPr="00B9680B" w:rsidRDefault="00B9680B" w:rsidP="00B9680B">
      <w:pPr>
        <w:pStyle w:val="ListParagraph"/>
        <w:numPr>
          <w:ilvl w:val="0"/>
          <w:numId w:val="21"/>
        </w:numPr>
        <w:rPr>
          <w:color w:val="0000FF"/>
          <w:sz w:val="22"/>
        </w:rPr>
      </w:pPr>
      <w:r w:rsidRPr="00B9680B">
        <w:rPr>
          <w:color w:val="0000FF"/>
          <w:sz w:val="22"/>
        </w:rPr>
        <w:t>Anaheim, Santa Ana, Costa Mesa</w:t>
      </w:r>
      <w:r w:rsidR="008A5A18" w:rsidRPr="00B9680B">
        <w:rPr>
          <w:color w:val="0000FF"/>
          <w:sz w:val="22"/>
        </w:rPr>
        <w:t xml:space="preserve">: </w:t>
      </w:r>
      <w:bookmarkStart w:id="0" w:name="_Hlk149676492"/>
      <w:r w:rsidR="008A5A18" w:rsidRPr="00B9680B">
        <w:rPr>
          <w:color w:val="0000FF"/>
          <w:sz w:val="22"/>
        </w:rPr>
        <w:t>$1</w:t>
      </w:r>
      <w:r w:rsidRPr="00B9680B">
        <w:rPr>
          <w:color w:val="0000FF"/>
          <w:sz w:val="22"/>
        </w:rPr>
        <w:t>2</w:t>
      </w:r>
      <w:r w:rsidR="008A5A18" w:rsidRPr="00B9680B">
        <w:rPr>
          <w:color w:val="0000FF"/>
          <w:sz w:val="22"/>
        </w:rPr>
        <w:t xml:space="preserve">0.00 or best available rate </w:t>
      </w:r>
      <w:bookmarkEnd w:id="0"/>
    </w:p>
    <w:p w14:paraId="174C1C57" w14:textId="3C471547" w:rsidR="008A5A18" w:rsidRPr="00B9680B" w:rsidRDefault="00B9680B" w:rsidP="00B9680B">
      <w:pPr>
        <w:pStyle w:val="ListParagraph"/>
        <w:numPr>
          <w:ilvl w:val="0"/>
          <w:numId w:val="21"/>
        </w:numPr>
        <w:rPr>
          <w:color w:val="0000FF"/>
          <w:sz w:val="22"/>
        </w:rPr>
      </w:pPr>
      <w:r w:rsidRPr="00B9680B">
        <w:rPr>
          <w:color w:val="0000FF"/>
          <w:sz w:val="22"/>
        </w:rPr>
        <w:t>San Diego: $125.00 or best available rate</w:t>
      </w:r>
    </w:p>
    <w:p w14:paraId="67C964DF" w14:textId="77777777" w:rsidR="008A5A18" w:rsidRPr="008A5A18" w:rsidRDefault="008A5A18" w:rsidP="008A5A18">
      <w:pPr>
        <w:rPr>
          <w:color w:val="0000FF"/>
          <w:sz w:val="22"/>
        </w:rPr>
      </w:pPr>
    </w:p>
    <w:tbl>
      <w:tblPr>
        <w:tblpPr w:leftFromText="180" w:rightFromText="180" w:vertAnchor="text" w:horzAnchor="margin" w:tblpY="223"/>
        <w:tblW w:w="7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</w:tblGrid>
      <w:tr w:rsidR="000E5E34" w14:paraId="16E54D5E" w14:textId="77777777" w:rsidTr="000E5E34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14:paraId="3F331375" w14:textId="77777777" w:rsidR="000E5E34" w:rsidRDefault="000E5E34" w:rsidP="000E5E34">
            <w:pPr>
              <w:pStyle w:val="Title"/>
            </w:pPr>
          </w:p>
          <w:p w14:paraId="257E3ABC" w14:textId="77777777" w:rsidR="000E5E34" w:rsidRPr="00516534" w:rsidRDefault="000E5E34" w:rsidP="000E5E34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69FFFDB" w14:textId="77777777" w:rsidR="000E5E34" w:rsidRDefault="000E5E34" w:rsidP="000E5E34">
            <w:pPr>
              <w:pStyle w:val="Title"/>
            </w:pPr>
          </w:p>
          <w:p w14:paraId="73277249" w14:textId="77777777" w:rsidR="000E5E34" w:rsidRPr="00516534" w:rsidRDefault="000E5E34" w:rsidP="000E5E34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B5852EE" w14:textId="77777777" w:rsidR="000E5E34" w:rsidRDefault="000E5E34" w:rsidP="000E5E34">
            <w:pPr>
              <w:pStyle w:val="Title"/>
            </w:pPr>
          </w:p>
          <w:p w14:paraId="16724A68" w14:textId="77777777" w:rsidR="000E5E34" w:rsidRPr="00516534" w:rsidRDefault="000E5E34" w:rsidP="000E5E34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99D385F" w14:textId="77777777" w:rsidR="000E5E34" w:rsidRDefault="000E5E34" w:rsidP="000E5E34">
            <w:pPr>
              <w:ind w:right="180"/>
              <w:jc w:val="center"/>
              <w:rPr>
                <w:b/>
              </w:rPr>
            </w:pPr>
          </w:p>
          <w:p w14:paraId="5F885E04" w14:textId="77777777" w:rsidR="000E5E34" w:rsidRPr="000B4D91" w:rsidRDefault="000E5E34" w:rsidP="000E5E34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D8BA090" w14:textId="77777777" w:rsidR="000E5E34" w:rsidRDefault="000E5E34" w:rsidP="000E5E34">
            <w:pPr>
              <w:ind w:right="180"/>
              <w:jc w:val="center"/>
              <w:rPr>
                <w:b/>
              </w:rPr>
            </w:pPr>
          </w:p>
          <w:p w14:paraId="409B7760" w14:textId="77777777" w:rsidR="000E5E34" w:rsidRPr="009A36F0" w:rsidRDefault="000E5E34" w:rsidP="000E5E34">
            <w:pPr>
              <w:ind w:right="180"/>
              <w:jc w:val="center"/>
            </w:pPr>
            <w:r w:rsidRPr="000B4D91">
              <w:rPr>
                <w:b/>
                <w:sz w:val="22"/>
              </w:rPr>
              <w:t>Confirm daily room rate</w:t>
            </w:r>
            <w:r>
              <w:rPr>
                <w:sz w:val="22"/>
              </w:rPr>
              <w:t xml:space="preserve"> </w:t>
            </w:r>
            <w:r w:rsidRPr="00DC0DAF">
              <w:rPr>
                <w:color w:val="FF0000"/>
                <w:sz w:val="22"/>
              </w:rPr>
              <w:t>(without taxes &amp; surcharges)</w:t>
            </w:r>
          </w:p>
        </w:tc>
      </w:tr>
      <w:tr w:rsidR="000E5E34" w14:paraId="49431AE8" w14:textId="77777777" w:rsidTr="000E5E3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BF8D" w14:textId="40AC3616" w:rsidR="000E5E34" w:rsidRPr="009A36F0" w:rsidRDefault="005356CC" w:rsidP="000E5E34">
            <w:pPr>
              <w:pStyle w:val="Style4"/>
            </w:pPr>
            <w:r>
              <w:t>Day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6B1A" w14:textId="77777777" w:rsidR="000E5E34" w:rsidRPr="009A36F0" w:rsidRDefault="000E5E34" w:rsidP="000E5E34">
            <w:pPr>
              <w:pStyle w:val="Style4"/>
            </w:pPr>
            <w:r>
              <w:t>King rooms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870E" w14:textId="77777777" w:rsidR="000E5E34" w:rsidRPr="009A36F0" w:rsidRDefault="000E5E34" w:rsidP="000E5E34">
            <w:pPr>
              <w:pStyle w:val="Style4"/>
            </w:pPr>
            <w:r>
              <w:t>10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1049" w14:textId="77777777" w:rsidR="000E5E34" w:rsidRPr="000E5E34" w:rsidRDefault="000E5E34" w:rsidP="000E5E34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7F15" w14:textId="77777777" w:rsidR="000E5E34" w:rsidRPr="009A36F0" w:rsidRDefault="000E5E34" w:rsidP="000E5E34">
            <w:pPr>
              <w:pStyle w:val="Style4"/>
            </w:pPr>
          </w:p>
        </w:tc>
      </w:tr>
      <w:tr w:rsidR="000E5E34" w14:paraId="2E7F968D" w14:textId="77777777" w:rsidTr="000E5E3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1597" w14:textId="067427DA" w:rsidR="000E5E34" w:rsidRPr="009A36F0" w:rsidRDefault="005356CC" w:rsidP="000E5E34">
            <w:pPr>
              <w:pStyle w:val="Style4"/>
            </w:pPr>
            <w:r>
              <w:t>Day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1D7F" w14:textId="0E19FA06" w:rsidR="000E5E34" w:rsidRPr="009A36F0" w:rsidRDefault="000E5E34" w:rsidP="000E5E34">
            <w:pPr>
              <w:pStyle w:val="Style4"/>
            </w:pPr>
            <w:r>
              <w:t>King/Double</w:t>
            </w:r>
            <w:r w:rsidR="008D14EF">
              <w:t xml:space="preserve"> rooms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4A3C" w14:textId="6B291D7B" w:rsidR="000E5E34" w:rsidRPr="009A36F0" w:rsidRDefault="000E5E34" w:rsidP="000E5E34">
            <w:pPr>
              <w:pStyle w:val="Style4"/>
            </w:pPr>
            <w:r>
              <w:t>155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A302" w14:textId="77777777" w:rsidR="000E5E34" w:rsidRPr="000E5E34" w:rsidRDefault="000E5E34" w:rsidP="000E5E34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5AF1" w14:textId="77777777" w:rsidR="000E5E34" w:rsidRPr="009A36F0" w:rsidRDefault="000E5E34" w:rsidP="000E5E34">
            <w:pPr>
              <w:pStyle w:val="Style4"/>
            </w:pPr>
          </w:p>
        </w:tc>
      </w:tr>
      <w:tr w:rsidR="000E5E34" w14:paraId="00FFFB9F" w14:textId="77777777" w:rsidTr="000E5E3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6055" w14:textId="657C95A9" w:rsidR="000E5E34" w:rsidRPr="009A36F0" w:rsidRDefault="005356CC" w:rsidP="000E5E34">
            <w:pPr>
              <w:pStyle w:val="Style4"/>
            </w:pPr>
            <w:r>
              <w:t>Day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972A" w14:textId="29F9CD56" w:rsidR="000E5E34" w:rsidRPr="009A36F0" w:rsidRDefault="000E5E34" w:rsidP="000E5E34">
            <w:pPr>
              <w:pStyle w:val="Style4"/>
            </w:pPr>
            <w:r>
              <w:t>King/Double</w:t>
            </w:r>
            <w:r w:rsidRPr="009A36F0">
              <w:t xml:space="preserve"> </w:t>
            </w:r>
            <w:r w:rsidR="008D14EF">
              <w:t>rooms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EA84" w14:textId="287CB657" w:rsidR="000E5E34" w:rsidRPr="009A36F0" w:rsidRDefault="000E5E34" w:rsidP="000E5E34">
            <w:pPr>
              <w:pStyle w:val="Style4"/>
            </w:pPr>
            <w:r>
              <w:t>155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B5FF" w14:textId="77777777" w:rsidR="000E5E34" w:rsidRPr="000E5E34" w:rsidRDefault="000E5E34" w:rsidP="000E5E34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F525" w14:textId="77777777" w:rsidR="000E5E34" w:rsidRDefault="000E5E34" w:rsidP="000E5E34">
            <w:pPr>
              <w:pStyle w:val="Style4"/>
            </w:pPr>
          </w:p>
        </w:tc>
      </w:tr>
      <w:tr w:rsidR="00FA45D3" w14:paraId="013E33F2" w14:textId="77777777" w:rsidTr="000E5E3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B63D" w14:textId="0436337C" w:rsidR="00FA45D3" w:rsidRDefault="00FA45D3" w:rsidP="000E5E34">
            <w:pPr>
              <w:pStyle w:val="Style4"/>
            </w:pPr>
            <w:r>
              <w:t>Day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2A16" w14:textId="50F4D86D" w:rsidR="00FA45D3" w:rsidRDefault="00FA45D3" w:rsidP="000E5E34">
            <w:pPr>
              <w:pStyle w:val="Style4"/>
            </w:pPr>
            <w:r>
              <w:t>King rooms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655B" w14:textId="5C1FB6DF" w:rsidR="00FA45D3" w:rsidRDefault="00FA45D3" w:rsidP="000E5E34">
            <w:pPr>
              <w:pStyle w:val="Style4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4C52" w14:textId="77777777" w:rsidR="00FA45D3" w:rsidRPr="000E5E34" w:rsidRDefault="00FA45D3" w:rsidP="000E5E34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ADCC" w14:textId="77777777" w:rsidR="00FA45D3" w:rsidRDefault="00FA45D3" w:rsidP="000E5E34">
            <w:pPr>
              <w:pStyle w:val="Style4"/>
            </w:pPr>
          </w:p>
        </w:tc>
      </w:tr>
      <w:tr w:rsidR="000E5E34" w14:paraId="06E6DEBA" w14:textId="77777777" w:rsidTr="000E5E3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C392" w14:textId="3112330E" w:rsidR="000E5E34" w:rsidRDefault="005356CC" w:rsidP="000E5E34">
            <w:pPr>
              <w:pStyle w:val="Style4"/>
            </w:pPr>
            <w:r>
              <w:t>Day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BCD0" w14:textId="77777777" w:rsidR="000E5E34" w:rsidRPr="009A36F0" w:rsidRDefault="000E5E34" w:rsidP="000E5E34">
            <w:pPr>
              <w:pStyle w:val="Style4"/>
            </w:pPr>
            <w:r w:rsidRPr="009A36F0">
              <w:t>Check-out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57D8" w14:textId="77777777" w:rsidR="000E5E34" w:rsidRPr="009A36F0" w:rsidRDefault="000E5E34" w:rsidP="000E5E34">
            <w:pPr>
              <w:pStyle w:val="Style4"/>
            </w:pPr>
            <w:r>
              <w:t>Check out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E30B" w14:textId="77777777" w:rsidR="000E5E34" w:rsidRPr="000E5E34" w:rsidRDefault="000E5E34" w:rsidP="000E5E34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F437" w14:textId="77777777" w:rsidR="000E5E34" w:rsidRDefault="000E5E34" w:rsidP="000E5E34">
            <w:pPr>
              <w:pStyle w:val="Style4"/>
            </w:pPr>
          </w:p>
        </w:tc>
      </w:tr>
      <w:tr w:rsidR="000E5E34" w14:paraId="0927C70B" w14:textId="77777777" w:rsidTr="000E5E34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61FB46D5" w14:textId="77777777" w:rsidR="000E5E34" w:rsidRPr="009A36F0" w:rsidRDefault="000E5E34" w:rsidP="000E5E34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7FD93B3B" w14:textId="77777777" w:rsidR="000E5E34" w:rsidRPr="009A36F0" w:rsidRDefault="000E5E34" w:rsidP="000E5E34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14:paraId="4BC24F2D" w14:textId="6285E949" w:rsidR="000E5E34" w:rsidRPr="009A36F0" w:rsidRDefault="000E5E34" w:rsidP="000E5E34">
            <w:pPr>
              <w:pStyle w:val="Style4"/>
            </w:pPr>
            <w:r>
              <w:t>32</w:t>
            </w:r>
            <w:r w:rsidR="00FA45D3">
              <w:t>2</w:t>
            </w:r>
          </w:p>
        </w:tc>
        <w:tc>
          <w:tcPr>
            <w:tcW w:w="1530" w:type="dxa"/>
            <w:shd w:val="clear" w:color="auto" w:fill="000000"/>
          </w:tcPr>
          <w:p w14:paraId="78645E37" w14:textId="77777777" w:rsidR="000E5E34" w:rsidRDefault="000E5E34" w:rsidP="000E5E34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14:paraId="3D7F6143" w14:textId="77777777" w:rsidR="000E5E34" w:rsidRDefault="000E5E34" w:rsidP="000E5E34">
            <w:pPr>
              <w:pStyle w:val="Style4"/>
            </w:pPr>
          </w:p>
        </w:tc>
      </w:tr>
    </w:tbl>
    <w:p w14:paraId="0CEFE80C" w14:textId="28103BDA" w:rsidR="009A36F0" w:rsidRDefault="009A36F0" w:rsidP="00D43610">
      <w:pPr>
        <w:ind w:left="360"/>
        <w:rPr>
          <w:sz w:val="22"/>
          <w:szCs w:val="16"/>
        </w:rPr>
      </w:pPr>
    </w:p>
    <w:p w14:paraId="2E58DE67" w14:textId="77777777" w:rsidR="00D43610" w:rsidRDefault="00D43610" w:rsidP="00D43610">
      <w:pPr>
        <w:ind w:left="360"/>
        <w:rPr>
          <w:sz w:val="22"/>
          <w:szCs w:val="16"/>
        </w:rPr>
      </w:pPr>
    </w:p>
    <w:p w14:paraId="2258D782" w14:textId="77777777" w:rsidR="00624411" w:rsidRPr="00624411" w:rsidRDefault="00624411" w:rsidP="00624411">
      <w:pPr>
        <w:pStyle w:val="ListParagraph"/>
        <w:rPr>
          <w:sz w:val="22"/>
        </w:rPr>
      </w:pPr>
    </w:p>
    <w:p w14:paraId="198332AE" w14:textId="77777777" w:rsidR="006E6D65" w:rsidRDefault="006E6D65" w:rsidP="007D18E6">
      <w:pPr>
        <w:ind w:left="360"/>
        <w:rPr>
          <w:sz w:val="22"/>
          <w:szCs w:val="16"/>
        </w:rPr>
      </w:pPr>
    </w:p>
    <w:p w14:paraId="6EEBBACF" w14:textId="77777777" w:rsidR="006E6D65" w:rsidRDefault="006E6D65" w:rsidP="007D18E6">
      <w:pPr>
        <w:ind w:left="360"/>
        <w:rPr>
          <w:sz w:val="22"/>
          <w:szCs w:val="16"/>
        </w:rPr>
      </w:pPr>
    </w:p>
    <w:p w14:paraId="66E06BF1" w14:textId="77777777" w:rsidR="006E6D65" w:rsidRDefault="006E6D65" w:rsidP="007D18E6">
      <w:pPr>
        <w:ind w:left="360"/>
        <w:rPr>
          <w:sz w:val="22"/>
          <w:szCs w:val="16"/>
        </w:rPr>
      </w:pPr>
    </w:p>
    <w:p w14:paraId="0C57D9C5" w14:textId="77777777" w:rsidR="006E6D65" w:rsidRDefault="006E6D65" w:rsidP="007D18E6">
      <w:pPr>
        <w:ind w:left="360"/>
        <w:rPr>
          <w:sz w:val="22"/>
          <w:szCs w:val="16"/>
        </w:rPr>
      </w:pPr>
    </w:p>
    <w:p w14:paraId="3020B825" w14:textId="77777777" w:rsidR="006E6D65" w:rsidRDefault="006E6D65" w:rsidP="007D18E6">
      <w:pPr>
        <w:ind w:left="360"/>
        <w:rPr>
          <w:sz w:val="22"/>
          <w:szCs w:val="16"/>
        </w:rPr>
      </w:pPr>
    </w:p>
    <w:p w14:paraId="6383B964" w14:textId="77777777" w:rsidR="006E6D65" w:rsidRDefault="006E6D65" w:rsidP="007D18E6">
      <w:pPr>
        <w:ind w:left="360"/>
        <w:rPr>
          <w:sz w:val="22"/>
          <w:szCs w:val="16"/>
        </w:rPr>
      </w:pPr>
    </w:p>
    <w:p w14:paraId="7F5CBDA2" w14:textId="77777777" w:rsidR="006E6D65" w:rsidRDefault="006E6D65" w:rsidP="007D18E6">
      <w:pPr>
        <w:ind w:left="360"/>
        <w:rPr>
          <w:sz w:val="22"/>
          <w:szCs w:val="16"/>
        </w:rPr>
      </w:pPr>
    </w:p>
    <w:p w14:paraId="7B2F52D0" w14:textId="77777777" w:rsidR="006E6D65" w:rsidRDefault="006E6D65" w:rsidP="007D18E6">
      <w:pPr>
        <w:ind w:left="360"/>
        <w:rPr>
          <w:sz w:val="22"/>
          <w:szCs w:val="16"/>
        </w:rPr>
      </w:pPr>
    </w:p>
    <w:p w14:paraId="5B77B256" w14:textId="77777777" w:rsidR="006E6D65" w:rsidRDefault="006E6D65" w:rsidP="007D18E6">
      <w:pPr>
        <w:ind w:left="360"/>
        <w:rPr>
          <w:sz w:val="22"/>
          <w:szCs w:val="16"/>
        </w:rPr>
      </w:pPr>
    </w:p>
    <w:p w14:paraId="42948589" w14:textId="77777777" w:rsidR="006E6D65" w:rsidRDefault="006E6D65" w:rsidP="007D18E6">
      <w:pPr>
        <w:ind w:left="360"/>
        <w:rPr>
          <w:sz w:val="22"/>
          <w:szCs w:val="16"/>
        </w:rPr>
      </w:pPr>
    </w:p>
    <w:p w14:paraId="1097D1F2" w14:textId="77777777" w:rsidR="006E6D65" w:rsidRDefault="006E6D65" w:rsidP="007D18E6">
      <w:pPr>
        <w:ind w:left="360"/>
        <w:rPr>
          <w:sz w:val="22"/>
          <w:szCs w:val="16"/>
        </w:rPr>
      </w:pPr>
    </w:p>
    <w:p w14:paraId="4BA546C9" w14:textId="77777777" w:rsidR="006E6D65" w:rsidRDefault="006E6D65" w:rsidP="007D18E6">
      <w:pPr>
        <w:ind w:left="360"/>
        <w:rPr>
          <w:sz w:val="22"/>
          <w:szCs w:val="16"/>
        </w:rPr>
      </w:pPr>
    </w:p>
    <w:p w14:paraId="7DD53A0C" w14:textId="77777777" w:rsidR="006E6D65" w:rsidRDefault="006E6D65" w:rsidP="007D18E6">
      <w:pPr>
        <w:ind w:left="360"/>
        <w:rPr>
          <w:sz w:val="22"/>
          <w:szCs w:val="16"/>
        </w:rPr>
      </w:pPr>
    </w:p>
    <w:p w14:paraId="20322A32" w14:textId="77777777" w:rsidR="006E6D65" w:rsidRDefault="006E6D65" w:rsidP="007D18E6">
      <w:pPr>
        <w:ind w:left="360"/>
        <w:rPr>
          <w:sz w:val="22"/>
          <w:szCs w:val="16"/>
        </w:rPr>
      </w:pPr>
    </w:p>
    <w:p w14:paraId="73108AAF" w14:textId="1CD57692" w:rsidR="007C3548" w:rsidRDefault="007C3548" w:rsidP="000C72B5">
      <w:pPr>
        <w:rPr>
          <w:sz w:val="22"/>
          <w:szCs w:val="16"/>
        </w:rPr>
      </w:pPr>
    </w:p>
    <w:p w14:paraId="443270CB" w14:textId="77777777" w:rsidR="002B41DA" w:rsidRDefault="002B41DA" w:rsidP="000C72B5">
      <w:pPr>
        <w:rPr>
          <w:sz w:val="22"/>
          <w:szCs w:val="16"/>
        </w:rPr>
      </w:pPr>
    </w:p>
    <w:p w14:paraId="7D8B8871" w14:textId="762E600F" w:rsidR="00D808FD" w:rsidRDefault="00D808FD" w:rsidP="00BC7554">
      <w:pPr>
        <w:rPr>
          <w:sz w:val="22"/>
          <w:szCs w:val="16"/>
        </w:rPr>
      </w:pPr>
    </w:p>
    <w:p w14:paraId="35BC648C" w14:textId="77777777" w:rsidR="00BC7554" w:rsidRDefault="00BC7554" w:rsidP="00BC7554">
      <w:pPr>
        <w:ind w:left="360"/>
        <w:rPr>
          <w:sz w:val="22"/>
          <w:szCs w:val="16"/>
        </w:rPr>
      </w:pPr>
      <w:r>
        <w:rPr>
          <w:sz w:val="22"/>
          <w:szCs w:val="16"/>
        </w:rPr>
        <w:lastRenderedPageBreak/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1048"/>
        <w:gridCol w:w="931"/>
      </w:tblGrid>
      <w:tr w:rsidR="00BC7554" w14:paraId="51D0F0A0" w14:textId="77777777" w:rsidTr="007B2784">
        <w:trPr>
          <w:trHeight w:val="304"/>
        </w:trPr>
        <w:tc>
          <w:tcPr>
            <w:tcW w:w="1048" w:type="dxa"/>
          </w:tcPr>
          <w:p w14:paraId="176A155F" w14:textId="77777777" w:rsidR="00BC7554" w:rsidRDefault="00BC7554" w:rsidP="007B2784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931" w:type="dxa"/>
          </w:tcPr>
          <w:p w14:paraId="5BC28E10" w14:textId="77777777" w:rsidR="00BC7554" w:rsidRDefault="00BC7554" w:rsidP="007B2784">
            <w:pPr>
              <w:rPr>
                <w:szCs w:val="16"/>
              </w:rPr>
            </w:pPr>
          </w:p>
        </w:tc>
      </w:tr>
      <w:tr w:rsidR="00BC7554" w14:paraId="2621A8DC" w14:textId="77777777" w:rsidTr="007B2784">
        <w:trPr>
          <w:trHeight w:val="293"/>
        </w:trPr>
        <w:tc>
          <w:tcPr>
            <w:tcW w:w="1048" w:type="dxa"/>
          </w:tcPr>
          <w:p w14:paraId="57AC0AC8" w14:textId="77777777" w:rsidR="00BC7554" w:rsidRDefault="00BC7554" w:rsidP="007B2784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931" w:type="dxa"/>
          </w:tcPr>
          <w:p w14:paraId="7E2680A1" w14:textId="77777777" w:rsidR="00BC7554" w:rsidRDefault="00BC7554" w:rsidP="007B2784">
            <w:pPr>
              <w:rPr>
                <w:szCs w:val="16"/>
              </w:rPr>
            </w:pPr>
          </w:p>
        </w:tc>
      </w:tr>
    </w:tbl>
    <w:p w14:paraId="7457C9E0" w14:textId="77777777" w:rsidR="00BC7554" w:rsidRDefault="00BC7554" w:rsidP="00BC7554">
      <w:pPr>
        <w:ind w:left="360"/>
        <w:rPr>
          <w:sz w:val="22"/>
          <w:szCs w:val="16"/>
        </w:rPr>
      </w:pPr>
    </w:p>
    <w:p w14:paraId="66E87AED" w14:textId="77777777" w:rsidR="00BC7554" w:rsidRDefault="00BC7554" w:rsidP="00BC7554">
      <w:pPr>
        <w:ind w:left="360"/>
        <w:rPr>
          <w:sz w:val="22"/>
          <w:szCs w:val="16"/>
        </w:rPr>
      </w:pPr>
    </w:p>
    <w:p w14:paraId="6C2822F2" w14:textId="5AD195B9" w:rsidR="00BC7554" w:rsidRDefault="00BC7554" w:rsidP="007D18E6">
      <w:pPr>
        <w:ind w:left="360"/>
        <w:rPr>
          <w:sz w:val="22"/>
          <w:szCs w:val="16"/>
        </w:rPr>
      </w:pPr>
    </w:p>
    <w:p w14:paraId="3569C521" w14:textId="77777777" w:rsidR="00BC7554" w:rsidRDefault="00BC7554" w:rsidP="007D18E6">
      <w:pPr>
        <w:ind w:left="360"/>
        <w:rPr>
          <w:sz w:val="22"/>
          <w:szCs w:val="16"/>
        </w:rPr>
      </w:pPr>
    </w:p>
    <w:p w14:paraId="401CC5CA" w14:textId="2ADCA3A3" w:rsidR="008D14EF" w:rsidRDefault="008D14EF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14:paraId="6D7E621A" w14:textId="77777777" w:rsidR="008D14EF" w:rsidRDefault="008D14EF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14:paraId="246000D1" w14:textId="77777777" w:rsidR="000E5E34" w:rsidRPr="00624411" w:rsidRDefault="000E5E34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14:paraId="5A9947FB" w14:textId="77777777" w:rsidR="00904BF4" w:rsidRPr="00904BF4" w:rsidRDefault="00904BF4" w:rsidP="00A4137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tbl>
      <w:tblPr>
        <w:tblW w:w="7902" w:type="dxa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527"/>
      </w:tblGrid>
      <w:tr w:rsidR="001B40CA" w:rsidRPr="00F04B6F" w14:paraId="4D091493" w14:textId="77777777" w:rsidTr="001B40CA">
        <w:trPr>
          <w:tblHeader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DD05" w14:textId="77777777" w:rsidR="001B40CA" w:rsidRPr="00F04B6F" w:rsidRDefault="001B40CA" w:rsidP="000C2E86">
            <w:pPr>
              <w:pStyle w:val="Style4"/>
            </w:pPr>
          </w:p>
          <w:p w14:paraId="5454B180" w14:textId="77777777" w:rsidR="001B40CA" w:rsidRPr="00F04B6F" w:rsidRDefault="001B40CA" w:rsidP="000C2E86">
            <w:pPr>
              <w:pStyle w:val="Style4"/>
            </w:pPr>
            <w:r w:rsidRPr="00F04B6F">
              <w:t>Item Number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6D8A" w14:textId="77777777" w:rsidR="001B40CA" w:rsidRPr="00F04B6F" w:rsidRDefault="001B40CA" w:rsidP="000C2E86">
            <w:pPr>
              <w:pStyle w:val="Style4"/>
            </w:pPr>
          </w:p>
          <w:p w14:paraId="06B93282" w14:textId="77777777" w:rsidR="001B40CA" w:rsidRPr="00F04B6F" w:rsidRDefault="001B40CA" w:rsidP="000C2E86">
            <w:pPr>
              <w:pStyle w:val="Style4"/>
            </w:pPr>
            <w:r w:rsidRPr="00F04B6F"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63DF" w14:textId="77777777" w:rsidR="001B40CA" w:rsidRPr="00F04B6F" w:rsidRDefault="001B40CA" w:rsidP="000C2E86">
            <w:pPr>
              <w:ind w:right="180"/>
              <w:jc w:val="center"/>
            </w:pPr>
          </w:p>
          <w:p w14:paraId="0DAB0FCC" w14:textId="77777777" w:rsidR="001B40CA" w:rsidRPr="00F04B6F" w:rsidRDefault="001B40CA" w:rsidP="000C2E86">
            <w:pPr>
              <w:ind w:right="180"/>
              <w:jc w:val="center"/>
            </w:pPr>
            <w:r w:rsidRPr="00F04B6F"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B7E8" w14:textId="77777777" w:rsidR="001B40CA" w:rsidRPr="00F04B6F" w:rsidRDefault="001B40CA" w:rsidP="000C2E86">
            <w:pPr>
              <w:ind w:right="180"/>
              <w:jc w:val="center"/>
            </w:pPr>
          </w:p>
          <w:p w14:paraId="1C614555" w14:textId="77777777" w:rsidR="001B40CA" w:rsidRPr="00F04B6F" w:rsidRDefault="001B40CA" w:rsidP="000C2E86">
            <w:pPr>
              <w:ind w:right="180"/>
              <w:jc w:val="center"/>
            </w:pPr>
            <w:r w:rsidRPr="00F04B6F">
              <w:rPr>
                <w:sz w:val="22"/>
              </w:rPr>
              <w:t>No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7FB4" w14:textId="77777777" w:rsidR="001B40CA" w:rsidRPr="00F04B6F" w:rsidRDefault="001B40CA" w:rsidP="000C2E86">
            <w:pPr>
              <w:ind w:right="180"/>
              <w:jc w:val="center"/>
            </w:pPr>
            <w:r w:rsidRPr="00F04B6F">
              <w:rPr>
                <w:highlight w:val="yellow"/>
              </w:rPr>
              <w:t>Dollar Amount-</w:t>
            </w:r>
            <w:r w:rsidRPr="00F04B6F">
              <w:t xml:space="preserve"> </w:t>
            </w:r>
            <w:r w:rsidRPr="00B071DE">
              <w:rPr>
                <w:b/>
                <w:bCs/>
                <w:color w:val="FF0000"/>
              </w:rPr>
              <w:t>do not add percentage rate</w:t>
            </w:r>
          </w:p>
        </w:tc>
      </w:tr>
      <w:tr w:rsidR="001B40CA" w:rsidRPr="00F04B6F" w14:paraId="28D6A2F8" w14:textId="77777777" w:rsidTr="001B40CA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32BA" w14:textId="77777777" w:rsidR="001B40CA" w:rsidRPr="00F04B6F" w:rsidRDefault="001B40CA" w:rsidP="000C2E86">
            <w:pPr>
              <w:pStyle w:val="Style4"/>
            </w:pPr>
            <w:r w:rsidRPr="00F04B6F"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F5EB" w14:textId="77777777" w:rsidR="001B40CA" w:rsidRPr="00F04B6F" w:rsidRDefault="001B40CA" w:rsidP="000C2E86">
            <w:pPr>
              <w:pStyle w:val="Style4"/>
            </w:pPr>
            <w:r w:rsidRPr="00F04B6F">
              <w:t>Hotel/motel transient occupancy tax  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0506" w14:textId="77777777" w:rsidR="001B40CA" w:rsidRPr="00F04B6F" w:rsidRDefault="001B40CA" w:rsidP="000C2E86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8A0E" w14:textId="77777777" w:rsidR="001B40CA" w:rsidRPr="00F04B6F" w:rsidRDefault="001B40CA" w:rsidP="000C2E86">
            <w:pPr>
              <w:ind w:right="180"/>
              <w:jc w:val="center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0E9EA85" w14:textId="77777777" w:rsidR="001B40CA" w:rsidRPr="00F04B6F" w:rsidRDefault="001B40CA" w:rsidP="000C2E86">
            <w:pPr>
              <w:ind w:right="180"/>
              <w:jc w:val="center"/>
            </w:pPr>
          </w:p>
        </w:tc>
      </w:tr>
      <w:tr w:rsidR="001B40CA" w:rsidRPr="00F04B6F" w14:paraId="583BB069" w14:textId="77777777" w:rsidTr="001B40CA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D5D7" w14:textId="77777777" w:rsidR="001B40CA" w:rsidRPr="00F04B6F" w:rsidRDefault="001B40CA" w:rsidP="000C2E86">
            <w:pPr>
              <w:pStyle w:val="Style4"/>
            </w:pPr>
            <w:r w:rsidRPr="00F04B6F">
              <w:t>b.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84F7" w14:textId="6DB1711C" w:rsidR="001B40CA" w:rsidRPr="00F04B6F" w:rsidRDefault="001B40CA" w:rsidP="000C2E86">
            <w:pPr>
              <w:pStyle w:val="Style4"/>
            </w:pPr>
            <w:r w:rsidRPr="00F04B6F">
              <w:t xml:space="preserve">Occupancy Tax rate- </w:t>
            </w:r>
            <w:r w:rsidRPr="00F04B6F">
              <w:rPr>
                <w:highlight w:val="yellow"/>
              </w:rPr>
              <w:t xml:space="preserve">add only if the </w:t>
            </w:r>
            <w:r>
              <w:rPr>
                <w:highlight w:val="yellow"/>
              </w:rPr>
              <w:t xml:space="preserve">city/county does not accept the State occupancy lodging </w:t>
            </w:r>
            <w:r w:rsidRPr="00F04B6F">
              <w:rPr>
                <w:highlight w:val="yellow"/>
              </w:rPr>
              <w:t xml:space="preserve">tax waiver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3417D072" w14:textId="77777777" w:rsidR="001B40CA" w:rsidRPr="00F04B6F" w:rsidRDefault="001B40CA" w:rsidP="000C2E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10A481A7" w14:textId="77777777" w:rsidR="001B40CA" w:rsidRPr="00F04B6F" w:rsidRDefault="001B40CA" w:rsidP="000C2E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AE26" w14:textId="77777777" w:rsidR="001B40CA" w:rsidRPr="00F04B6F" w:rsidRDefault="001B40CA" w:rsidP="000C2E86">
            <w:pPr>
              <w:ind w:right="180"/>
            </w:pPr>
            <w:r w:rsidRPr="00F04B6F">
              <w:t>$</w:t>
            </w:r>
          </w:p>
        </w:tc>
      </w:tr>
      <w:tr w:rsidR="001B40CA" w:rsidRPr="00F04B6F" w14:paraId="59135DD5" w14:textId="77777777" w:rsidTr="001B40CA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865D" w14:textId="77777777" w:rsidR="001B40CA" w:rsidRPr="00F04B6F" w:rsidRDefault="001B40CA" w:rsidP="000C2E86">
            <w:pPr>
              <w:pStyle w:val="Style4"/>
            </w:pPr>
            <w:r w:rsidRPr="00F04B6F">
              <w:t>c.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4592" w14:textId="77777777" w:rsidR="001B40CA" w:rsidRPr="00F04B6F" w:rsidRDefault="001B40CA" w:rsidP="000C2E86">
            <w:pPr>
              <w:pStyle w:val="Style4"/>
            </w:pPr>
            <w:r w:rsidRPr="00F04B6F">
              <w:t xml:space="preserve">Tourism surcharge fee </w:t>
            </w:r>
            <w:r w:rsidRPr="00DC0DAF">
              <w:rPr>
                <w:b/>
                <w:bCs/>
              </w:rPr>
              <w:t>(add tourism name)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1F0FDD30" w14:textId="77777777" w:rsidR="001B40CA" w:rsidRPr="00F04B6F" w:rsidRDefault="001B40CA" w:rsidP="000C2E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3EA54A89" w14:textId="77777777" w:rsidR="001B40CA" w:rsidRPr="00F04B6F" w:rsidRDefault="001B40CA" w:rsidP="000C2E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4A46" w14:textId="77777777" w:rsidR="001B40CA" w:rsidRPr="00F04B6F" w:rsidRDefault="001B40CA" w:rsidP="000C2E86">
            <w:pPr>
              <w:ind w:right="180"/>
            </w:pPr>
            <w:r w:rsidRPr="00F04B6F">
              <w:t>$</w:t>
            </w:r>
          </w:p>
        </w:tc>
      </w:tr>
      <w:tr w:rsidR="001B40CA" w:rsidRPr="00F04B6F" w14:paraId="59A2FB82" w14:textId="77777777" w:rsidTr="001B40CA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9EA0" w14:textId="77777777" w:rsidR="001B40CA" w:rsidRPr="00F04B6F" w:rsidRDefault="001B40CA" w:rsidP="000C2E86">
            <w:pPr>
              <w:pStyle w:val="Style4"/>
            </w:pPr>
            <w:r w:rsidRPr="00F04B6F">
              <w:t>d.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4FB2" w14:textId="77777777" w:rsidR="001B40CA" w:rsidRPr="00F04B6F" w:rsidRDefault="001B40CA" w:rsidP="000C2E86">
            <w:pPr>
              <w:pStyle w:val="Style4"/>
            </w:pPr>
            <w:r w:rsidRPr="00F04B6F">
              <w:t xml:space="preserve">Surcharge </w:t>
            </w:r>
            <w:r w:rsidRPr="00DC0DAF">
              <w:rPr>
                <w:b/>
                <w:bCs/>
              </w:rPr>
              <w:t>(add surcharge name)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51A324E6" w14:textId="77777777" w:rsidR="001B40CA" w:rsidRPr="00F04B6F" w:rsidRDefault="001B40CA" w:rsidP="000C2E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7ACB5F19" w14:textId="77777777" w:rsidR="001B40CA" w:rsidRPr="00F04B6F" w:rsidRDefault="001B40CA" w:rsidP="000C2E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3039" w14:textId="77777777" w:rsidR="001B40CA" w:rsidRPr="00F04B6F" w:rsidRDefault="001B40CA" w:rsidP="000C2E86">
            <w:pPr>
              <w:ind w:right="180"/>
            </w:pPr>
            <w:r w:rsidRPr="00F04B6F">
              <w:t>$</w:t>
            </w:r>
          </w:p>
        </w:tc>
      </w:tr>
      <w:tr w:rsidR="001B40CA" w:rsidRPr="00F04B6F" w14:paraId="384DDA3C" w14:textId="77777777" w:rsidTr="001B40CA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8D48" w14:textId="77777777" w:rsidR="001B40CA" w:rsidRPr="00F04B6F" w:rsidRDefault="001B40CA" w:rsidP="000C2E86">
            <w:pPr>
              <w:pStyle w:val="Style4"/>
            </w:pPr>
            <w:r w:rsidRPr="00F04B6F">
              <w:t>e.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E1F1" w14:textId="77777777" w:rsidR="001B40CA" w:rsidRPr="00F04B6F" w:rsidRDefault="001B40CA" w:rsidP="000C2E86">
            <w:pPr>
              <w:pStyle w:val="Style4"/>
            </w:pPr>
            <w:r w:rsidRPr="00F04B6F">
              <w:t xml:space="preserve">CA Assessment Fee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3ECFABC6" w14:textId="77777777" w:rsidR="001B40CA" w:rsidRPr="00F04B6F" w:rsidRDefault="001B40CA" w:rsidP="000C2E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3FFDA0DF" w14:textId="77777777" w:rsidR="001B40CA" w:rsidRPr="00F04B6F" w:rsidRDefault="001B40CA" w:rsidP="000C2E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71F8" w14:textId="77777777" w:rsidR="001B40CA" w:rsidRPr="00F04B6F" w:rsidRDefault="001B40CA" w:rsidP="000C2E86">
            <w:pPr>
              <w:ind w:right="180"/>
            </w:pPr>
            <w:r w:rsidRPr="00F04B6F">
              <w:t>$</w:t>
            </w:r>
          </w:p>
        </w:tc>
      </w:tr>
      <w:tr w:rsidR="001B40CA" w:rsidRPr="00F04B6F" w14:paraId="168D0C24" w14:textId="77777777" w:rsidTr="001B40CA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10E8" w14:textId="77777777" w:rsidR="001B40CA" w:rsidRPr="00F04B6F" w:rsidRDefault="001B40CA" w:rsidP="000C2E86">
            <w:pPr>
              <w:pStyle w:val="Style4"/>
            </w:pPr>
            <w:r w:rsidRPr="00F04B6F">
              <w:t xml:space="preserve">f. 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64FC" w14:textId="77777777" w:rsidR="001B40CA" w:rsidRPr="00F04B6F" w:rsidRDefault="001B40CA" w:rsidP="000C2E86">
            <w:pPr>
              <w:pStyle w:val="Style4"/>
            </w:pPr>
            <w:r w:rsidRPr="00F04B6F">
              <w:t>Add additional surcharge name if applicable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3059BCB6" w14:textId="77777777" w:rsidR="001B40CA" w:rsidRPr="00F04B6F" w:rsidRDefault="001B40CA" w:rsidP="000C2E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7DA96F8D" w14:textId="77777777" w:rsidR="001B40CA" w:rsidRPr="00F04B6F" w:rsidRDefault="001B40CA" w:rsidP="000C2E8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6177" w14:textId="77777777" w:rsidR="001B40CA" w:rsidRPr="00F04B6F" w:rsidRDefault="001B40CA" w:rsidP="000C2E86">
            <w:pPr>
              <w:ind w:right="180"/>
            </w:pPr>
            <w:r w:rsidRPr="00F04B6F">
              <w:t>$</w:t>
            </w:r>
          </w:p>
        </w:tc>
      </w:tr>
    </w:tbl>
    <w:p w14:paraId="5C3F210B" w14:textId="77777777" w:rsidR="00904BF4" w:rsidRDefault="00904BF4" w:rsidP="00624411">
      <w:pPr>
        <w:ind w:left="360"/>
        <w:rPr>
          <w:sz w:val="22"/>
          <w:szCs w:val="16"/>
        </w:rPr>
      </w:pPr>
    </w:p>
    <w:p w14:paraId="7CE3885F" w14:textId="77777777" w:rsidR="00904BF4" w:rsidRDefault="00904BF4" w:rsidP="00624411">
      <w:pPr>
        <w:ind w:left="360"/>
        <w:rPr>
          <w:sz w:val="22"/>
          <w:szCs w:val="16"/>
        </w:rPr>
      </w:pPr>
    </w:p>
    <w:p w14:paraId="3FF39B80" w14:textId="77777777" w:rsidR="006A6CF7" w:rsidRPr="002D7E39" w:rsidRDefault="006A6CF7" w:rsidP="002D7E39">
      <w:pPr>
        <w:pStyle w:val="BodyText2"/>
        <w:numPr>
          <w:ilvl w:val="0"/>
          <w:numId w:val="6"/>
        </w:numPr>
        <w:spacing w:after="0" w:line="240" w:lineRule="auto"/>
        <w:ind w:left="360"/>
      </w:pPr>
      <w:r>
        <w:t>Propose Parking price schedule, number of parking passes, discounted passes and parking</w:t>
      </w:r>
      <w:r w:rsidR="002D7E39">
        <w:t xml:space="preserve"> </w:t>
      </w:r>
      <w:r>
        <w:t>rate inclusive of any service charges, gratuity, and/or sales tax.  Enter “n/a” for any items</w:t>
      </w:r>
      <w:r w:rsidR="002D7E39">
        <w:t xml:space="preserve"> </w:t>
      </w:r>
      <w:r>
        <w:t xml:space="preserve">that are not applicable.  </w:t>
      </w:r>
    </w:p>
    <w:p w14:paraId="7FA1420E" w14:textId="77777777" w:rsidR="00904BF4" w:rsidRDefault="00904BF4" w:rsidP="00624411">
      <w:pPr>
        <w:ind w:left="360"/>
        <w:rPr>
          <w:sz w:val="22"/>
          <w:szCs w:val="16"/>
        </w:rPr>
      </w:pPr>
    </w:p>
    <w:p w14:paraId="68701B01" w14:textId="77777777" w:rsidR="006A6CF7" w:rsidRDefault="006A6CF7" w:rsidP="00624411">
      <w:pPr>
        <w:ind w:left="360"/>
        <w:rPr>
          <w:sz w:val="22"/>
          <w:szCs w:val="16"/>
        </w:rPr>
      </w:pPr>
    </w:p>
    <w:tbl>
      <w:tblPr>
        <w:tblW w:w="7380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800"/>
        <w:gridCol w:w="1800"/>
      </w:tblGrid>
      <w:tr w:rsidR="00F65563" w14:paraId="3B0CE4BB" w14:textId="77777777" w:rsidTr="008126F7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14:paraId="2FC8E263" w14:textId="77777777" w:rsidR="00F65563" w:rsidRDefault="00F65563" w:rsidP="00A41376">
            <w:pPr>
              <w:pStyle w:val="Style4"/>
            </w:pPr>
          </w:p>
          <w:p w14:paraId="48A1AE74" w14:textId="77777777" w:rsidR="00F65563" w:rsidRDefault="00F65563" w:rsidP="00A41376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B261B87" w14:textId="77777777" w:rsidR="00F65563" w:rsidRDefault="00F65563" w:rsidP="00A41376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FFAC29C" w14:textId="77777777" w:rsidR="00F65563" w:rsidRDefault="00F65563" w:rsidP="00A41376">
            <w:pPr>
              <w:pStyle w:val="Style4"/>
            </w:pPr>
            <w:r>
              <w:t xml:space="preserve">Self-Parking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98DAC04" w14:textId="77777777" w:rsidR="00F65563" w:rsidRDefault="00F65563" w:rsidP="00A41376">
            <w:pPr>
              <w:pStyle w:val="Style4"/>
            </w:pPr>
            <w:r>
              <w:t>In/Out Privileges</w:t>
            </w:r>
          </w:p>
        </w:tc>
      </w:tr>
      <w:tr w:rsidR="00F65563" w14:paraId="6317AC78" w14:textId="77777777" w:rsidTr="008126F7">
        <w:tc>
          <w:tcPr>
            <w:tcW w:w="1800" w:type="dxa"/>
          </w:tcPr>
          <w:p w14:paraId="1076054B" w14:textId="77777777" w:rsidR="00F65563" w:rsidRPr="00286DE8" w:rsidRDefault="00F65563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89C55FA" w14:textId="77777777" w:rsidR="00F65563" w:rsidRDefault="00F65563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14:paraId="309B260C" w14:textId="77777777" w:rsidR="00F65563" w:rsidRDefault="00F65563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28CD3284" w14:textId="77777777" w:rsidR="00F65563" w:rsidRDefault="00F65563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F65563" w14:paraId="19F59A18" w14:textId="77777777" w:rsidTr="008126F7">
        <w:tc>
          <w:tcPr>
            <w:tcW w:w="1800" w:type="dxa"/>
          </w:tcPr>
          <w:p w14:paraId="1E40727B" w14:textId="77777777" w:rsidR="00F65563" w:rsidRPr="00286DE8" w:rsidRDefault="00F65563" w:rsidP="00286DE8">
            <w:pPr>
              <w:ind w:right="180"/>
              <w:jc w:val="center"/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14:paraId="7690D9CE" w14:textId="77777777" w:rsidR="00F65563" w:rsidRDefault="00F65563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14:paraId="2E00B431" w14:textId="77777777" w:rsidR="00F65563" w:rsidRDefault="00F65563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5B52FE60" w14:textId="77777777" w:rsidR="00F65563" w:rsidRDefault="00F65563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14:paraId="7E254FCD" w14:textId="46FE2332" w:rsidR="00904BF4" w:rsidRDefault="00904BF4" w:rsidP="00624411">
      <w:pPr>
        <w:ind w:left="360"/>
        <w:rPr>
          <w:sz w:val="22"/>
          <w:szCs w:val="16"/>
        </w:rPr>
      </w:pPr>
    </w:p>
    <w:p w14:paraId="1E9905B7" w14:textId="6F7CFB12" w:rsidR="000C72B5" w:rsidRDefault="000C72B5" w:rsidP="00624411">
      <w:pPr>
        <w:ind w:left="360"/>
        <w:rPr>
          <w:sz w:val="22"/>
          <w:szCs w:val="16"/>
        </w:rPr>
      </w:pPr>
    </w:p>
    <w:p w14:paraId="01BA8C79" w14:textId="21018143" w:rsidR="000C72B5" w:rsidRDefault="000C72B5" w:rsidP="00B071DE">
      <w:pPr>
        <w:rPr>
          <w:sz w:val="22"/>
          <w:szCs w:val="16"/>
        </w:rPr>
      </w:pPr>
    </w:p>
    <w:p w14:paraId="51C8AF32" w14:textId="1AF5F26C" w:rsidR="002B41DA" w:rsidRDefault="002B41DA" w:rsidP="00B071DE">
      <w:pPr>
        <w:rPr>
          <w:sz w:val="22"/>
          <w:szCs w:val="16"/>
        </w:rPr>
      </w:pPr>
    </w:p>
    <w:p w14:paraId="6861EA3B" w14:textId="0F63C0D7" w:rsidR="002B41DA" w:rsidRDefault="002B41DA" w:rsidP="00B071DE">
      <w:pPr>
        <w:rPr>
          <w:sz w:val="22"/>
          <w:szCs w:val="16"/>
        </w:rPr>
      </w:pPr>
    </w:p>
    <w:p w14:paraId="00E99EB3" w14:textId="1D79DB0C" w:rsidR="002B41DA" w:rsidRDefault="002B41DA" w:rsidP="00B071DE">
      <w:pPr>
        <w:rPr>
          <w:sz w:val="22"/>
          <w:szCs w:val="16"/>
        </w:rPr>
      </w:pPr>
    </w:p>
    <w:p w14:paraId="66D520AB" w14:textId="19532623" w:rsidR="002B41DA" w:rsidRDefault="002B41DA" w:rsidP="00B071DE">
      <w:pPr>
        <w:rPr>
          <w:sz w:val="22"/>
          <w:szCs w:val="16"/>
        </w:rPr>
      </w:pPr>
    </w:p>
    <w:p w14:paraId="25EADEFD" w14:textId="77777777" w:rsidR="002B41DA" w:rsidRDefault="002B41DA" w:rsidP="00B071DE">
      <w:pPr>
        <w:rPr>
          <w:sz w:val="22"/>
          <w:szCs w:val="16"/>
        </w:rPr>
      </w:pPr>
    </w:p>
    <w:p w14:paraId="10FC69ED" w14:textId="77777777" w:rsidR="000C72B5" w:rsidRDefault="000C72B5" w:rsidP="00624411">
      <w:pPr>
        <w:ind w:left="360"/>
        <w:rPr>
          <w:sz w:val="22"/>
          <w:szCs w:val="16"/>
        </w:rPr>
      </w:pPr>
    </w:p>
    <w:p w14:paraId="78735771" w14:textId="77777777" w:rsidR="00052B42" w:rsidRPr="00A41376" w:rsidRDefault="00052B42" w:rsidP="00A41376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A41376">
        <w:rPr>
          <w:sz w:val="22"/>
          <w:szCs w:val="22"/>
        </w:rPr>
        <w:lastRenderedPageBreak/>
        <w:t xml:space="preserve">Propose </w:t>
      </w:r>
      <w:r w:rsidR="00556906">
        <w:rPr>
          <w:sz w:val="22"/>
          <w:szCs w:val="22"/>
        </w:rPr>
        <w:t>internet</w:t>
      </w:r>
      <w:r w:rsidRPr="00A41376">
        <w:rPr>
          <w:sz w:val="22"/>
          <w:szCs w:val="22"/>
        </w:rPr>
        <w:t xml:space="preserve"> pricing.  </w:t>
      </w:r>
    </w:p>
    <w:p w14:paraId="7BEE8082" w14:textId="77777777"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14:paraId="402802FA" w14:textId="77325EDD" w:rsidR="007E3CA9" w:rsidRDefault="007E3CA9" w:rsidP="007E3CA9">
      <w:pPr>
        <w:pStyle w:val="ListParagraph"/>
        <w:numPr>
          <w:ilvl w:val="2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>Basic WIFI for 1</w:t>
      </w:r>
      <w:r w:rsidR="001054BE">
        <w:rPr>
          <w:sz w:val="22"/>
          <w:szCs w:val="22"/>
        </w:rPr>
        <w:t>70</w:t>
      </w:r>
      <w:r>
        <w:rPr>
          <w:sz w:val="22"/>
          <w:szCs w:val="22"/>
        </w:rPr>
        <w:t xml:space="preserve"> attendees for three days (emails no streaming):</w:t>
      </w:r>
    </w:p>
    <w:p w14:paraId="5A0718E5" w14:textId="26C38995" w:rsidR="007E3CA9" w:rsidRDefault="007E3CA9" w:rsidP="007E3CA9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ind w:left="2160"/>
        <w:rPr>
          <w:b/>
          <w:bCs/>
          <w:sz w:val="22"/>
          <w:szCs w:val="22"/>
        </w:rPr>
      </w:pPr>
      <w:r w:rsidRPr="00B071DE">
        <w:rPr>
          <w:sz w:val="22"/>
          <w:szCs w:val="22"/>
          <w:u w:val="single"/>
        </w:rPr>
        <w:t>Include tax and service fee to</w:t>
      </w:r>
      <w:r w:rsidR="000155FB" w:rsidRPr="00B071DE">
        <w:rPr>
          <w:sz w:val="22"/>
          <w:szCs w:val="22"/>
          <w:u w:val="single"/>
        </w:rPr>
        <w:t xml:space="preserve"> the total</w:t>
      </w:r>
      <w:r>
        <w:rPr>
          <w:sz w:val="22"/>
          <w:szCs w:val="22"/>
        </w:rPr>
        <w:t xml:space="preserve"> </w:t>
      </w:r>
      <w:r w:rsidRPr="009072C6">
        <w:rPr>
          <w:b/>
          <w:bCs/>
          <w:sz w:val="22"/>
          <w:szCs w:val="22"/>
        </w:rPr>
        <w:t>$</w:t>
      </w:r>
    </w:p>
    <w:p w14:paraId="5D52EE7E" w14:textId="77777777" w:rsidR="007E3CA9" w:rsidRDefault="007E3CA9" w:rsidP="007E3CA9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ind w:left="2160"/>
        <w:rPr>
          <w:b/>
          <w:bCs/>
          <w:sz w:val="22"/>
          <w:szCs w:val="22"/>
        </w:rPr>
      </w:pPr>
    </w:p>
    <w:p w14:paraId="519447CA" w14:textId="3681D18D" w:rsidR="007E3CA9" w:rsidRDefault="007E3CA9" w:rsidP="007E3CA9">
      <w:pPr>
        <w:pStyle w:val="ListParagraph"/>
        <w:numPr>
          <w:ilvl w:val="2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 xml:space="preserve">Individual dedicated internet line for meeting rooms (if needed): </w:t>
      </w:r>
    </w:p>
    <w:p w14:paraId="4092FF6D" w14:textId="77777777" w:rsidR="007E3CA9" w:rsidRPr="002A46FE" w:rsidRDefault="007E3CA9" w:rsidP="007E3CA9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ind w:left="2160"/>
        <w:rPr>
          <w:color w:val="0070C0"/>
          <w:sz w:val="22"/>
          <w:szCs w:val="22"/>
        </w:rPr>
      </w:pPr>
      <w:r w:rsidRPr="002A46FE">
        <w:rPr>
          <w:color w:val="0070C0"/>
          <w:sz w:val="22"/>
          <w:szCs w:val="22"/>
        </w:rPr>
        <w:t xml:space="preserve">Basic wireless network connections (no streaming) </w:t>
      </w:r>
    </w:p>
    <w:p w14:paraId="625DD9C7" w14:textId="77777777" w:rsidR="007E3CA9" w:rsidRDefault="007E3CA9" w:rsidP="007E3CA9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ind w:left="2160"/>
        <w:rPr>
          <w:sz w:val="22"/>
          <w:szCs w:val="22"/>
        </w:rPr>
      </w:pPr>
      <w:r w:rsidRPr="00B071DE">
        <w:rPr>
          <w:sz w:val="22"/>
          <w:szCs w:val="22"/>
          <w:u w:val="single"/>
        </w:rPr>
        <w:t>Include</w:t>
      </w:r>
      <w:r w:rsidRPr="00B071DE">
        <w:rPr>
          <w:b/>
          <w:bCs/>
          <w:sz w:val="22"/>
          <w:szCs w:val="22"/>
          <w:u w:val="single"/>
        </w:rPr>
        <w:t xml:space="preserve"> inclusive</w:t>
      </w:r>
      <w:r w:rsidRPr="00B071DE">
        <w:rPr>
          <w:sz w:val="22"/>
          <w:szCs w:val="22"/>
          <w:u w:val="single"/>
        </w:rPr>
        <w:t xml:space="preserve"> rate per line:</w:t>
      </w:r>
      <w:r>
        <w:rPr>
          <w:sz w:val="22"/>
          <w:szCs w:val="22"/>
        </w:rPr>
        <w:t xml:space="preserve"> $</w:t>
      </w:r>
    </w:p>
    <w:p w14:paraId="04B5DECB" w14:textId="0FE1DD57" w:rsidR="00052B42" w:rsidRDefault="00052B42" w:rsidP="007E3CA9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16"/>
        </w:rPr>
      </w:pPr>
    </w:p>
    <w:p w14:paraId="5030C6CB" w14:textId="0A6FF505" w:rsidR="00142166" w:rsidRDefault="000155FB" w:rsidP="000155FB">
      <w:pPr>
        <w:pStyle w:val="ListParagraph"/>
        <w:numPr>
          <w:ilvl w:val="0"/>
          <w:numId w:val="20"/>
        </w:numPr>
        <w:rPr>
          <w:sz w:val="22"/>
          <w:szCs w:val="16"/>
        </w:rPr>
      </w:pPr>
      <w:r>
        <w:rPr>
          <w:sz w:val="22"/>
          <w:szCs w:val="16"/>
        </w:rPr>
        <w:t xml:space="preserve">Guest room </w:t>
      </w:r>
      <w:r w:rsidR="00A03632">
        <w:rPr>
          <w:sz w:val="22"/>
          <w:szCs w:val="16"/>
        </w:rPr>
        <w:t>Wi-Fi</w:t>
      </w:r>
      <w:r>
        <w:rPr>
          <w:sz w:val="22"/>
          <w:szCs w:val="16"/>
        </w:rPr>
        <w:t xml:space="preserve"> </w:t>
      </w:r>
      <w:r w:rsidR="00A03632">
        <w:rPr>
          <w:sz w:val="22"/>
          <w:szCs w:val="16"/>
        </w:rPr>
        <w:t xml:space="preserve">rate: </w:t>
      </w:r>
    </w:p>
    <w:p w14:paraId="7D728461" w14:textId="0E51FBC7" w:rsidR="00A03632" w:rsidRDefault="00A03632" w:rsidP="00A03632">
      <w:pPr>
        <w:rPr>
          <w:sz w:val="22"/>
          <w:szCs w:val="16"/>
        </w:rPr>
      </w:pPr>
    </w:p>
    <w:p w14:paraId="21863AD1" w14:textId="77777777" w:rsidR="008A5A18" w:rsidRDefault="008A5A18" w:rsidP="00A03632">
      <w:pPr>
        <w:rPr>
          <w:sz w:val="22"/>
          <w:szCs w:val="16"/>
        </w:rPr>
      </w:pPr>
    </w:p>
    <w:p w14:paraId="087268C8" w14:textId="77777777" w:rsidR="00A03632" w:rsidRPr="00A03632" w:rsidRDefault="00A03632" w:rsidP="00A03632">
      <w:pPr>
        <w:rPr>
          <w:sz w:val="22"/>
          <w:szCs w:val="16"/>
        </w:rPr>
      </w:pPr>
    </w:p>
    <w:p w14:paraId="7A474AA9" w14:textId="77777777" w:rsidR="00564897" w:rsidRPr="00286DE8" w:rsidRDefault="00564897" w:rsidP="00A41376">
      <w:pPr>
        <w:pStyle w:val="ListParagraph"/>
        <w:numPr>
          <w:ilvl w:val="0"/>
          <w:numId w:val="6"/>
        </w:numPr>
        <w:rPr>
          <w:sz w:val="22"/>
        </w:rPr>
      </w:pPr>
      <w:r w:rsidRPr="00286DE8">
        <w:rPr>
          <w:sz w:val="22"/>
        </w:rPr>
        <w:t xml:space="preserve">Other Program Needs </w:t>
      </w:r>
      <w:r w:rsidRPr="00286DE8">
        <w:rPr>
          <w:sz w:val="22"/>
          <w:szCs w:val="16"/>
        </w:rPr>
        <w:t>(identify if included in other proposed pricing)</w:t>
      </w:r>
      <w:r w:rsidRPr="00286DE8">
        <w:rPr>
          <w:sz w:val="22"/>
        </w:rPr>
        <w:t>:</w:t>
      </w:r>
    </w:p>
    <w:p w14:paraId="1C082B56" w14:textId="77777777" w:rsidR="00564897" w:rsidRPr="00286DE8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RPr="00286DE8" w14:paraId="6F8F9C6A" w14:textId="77777777" w:rsidTr="00B06449">
        <w:trPr>
          <w:tblHeader/>
        </w:trPr>
        <w:tc>
          <w:tcPr>
            <w:tcW w:w="720" w:type="dxa"/>
          </w:tcPr>
          <w:p w14:paraId="00733220" w14:textId="77777777" w:rsidR="00564897" w:rsidRPr="00286DE8" w:rsidRDefault="00564897" w:rsidP="00A41376">
            <w:pPr>
              <w:pStyle w:val="Style4"/>
              <w:rPr>
                <w:color w:val="auto"/>
              </w:rPr>
            </w:pPr>
            <w:r w:rsidRPr="00286DE8">
              <w:rPr>
                <w:color w:val="auto"/>
              </w:rPr>
              <w:t>Item No.</w:t>
            </w:r>
          </w:p>
        </w:tc>
        <w:tc>
          <w:tcPr>
            <w:tcW w:w="4500" w:type="dxa"/>
          </w:tcPr>
          <w:p w14:paraId="5E56ABB9" w14:textId="77777777" w:rsidR="00564897" w:rsidRPr="00286DE8" w:rsidRDefault="00564897" w:rsidP="00B06449">
            <w:pPr>
              <w:ind w:right="252"/>
              <w:jc w:val="center"/>
            </w:pPr>
            <w:r w:rsidRPr="00286DE8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14:paraId="3E06B798" w14:textId="77777777" w:rsidR="00564897" w:rsidRPr="00286DE8" w:rsidRDefault="004147FE" w:rsidP="00B06449">
            <w:pPr>
              <w:ind w:right="180"/>
              <w:jc w:val="center"/>
            </w:pPr>
            <w:r w:rsidRPr="00286DE8">
              <w:rPr>
                <w:sz w:val="22"/>
              </w:rPr>
              <w:t>Approved (</w:t>
            </w:r>
            <w:r w:rsidR="00564897" w:rsidRPr="00286DE8">
              <w:rPr>
                <w:sz w:val="22"/>
              </w:rPr>
              <w:t>please note if approved)</w:t>
            </w:r>
          </w:p>
        </w:tc>
        <w:tc>
          <w:tcPr>
            <w:tcW w:w="2970" w:type="dxa"/>
          </w:tcPr>
          <w:p w14:paraId="22BE09ED" w14:textId="77777777" w:rsidR="00564897" w:rsidRPr="00286DE8" w:rsidRDefault="00E8377C" w:rsidP="00BF4257">
            <w:pPr>
              <w:ind w:right="180"/>
              <w:jc w:val="center"/>
            </w:pPr>
            <w:r w:rsidRPr="00286DE8">
              <w:rPr>
                <w:sz w:val="22"/>
              </w:rPr>
              <w:t>Alternative</w:t>
            </w:r>
            <w:r w:rsidR="00564897" w:rsidRPr="00286DE8">
              <w:rPr>
                <w:sz w:val="22"/>
              </w:rPr>
              <w:t xml:space="preserve"> </w:t>
            </w:r>
          </w:p>
        </w:tc>
      </w:tr>
      <w:tr w:rsidR="00556906" w:rsidRPr="00286DE8" w14:paraId="26F00A6D" w14:textId="77777777" w:rsidTr="00B06449">
        <w:tc>
          <w:tcPr>
            <w:tcW w:w="720" w:type="dxa"/>
          </w:tcPr>
          <w:p w14:paraId="73708E1C" w14:textId="77777777" w:rsidR="00556906" w:rsidRPr="00286DE8" w:rsidRDefault="00556906" w:rsidP="00556906">
            <w:pPr>
              <w:ind w:right="72"/>
              <w:jc w:val="center"/>
            </w:pPr>
            <w:r w:rsidRPr="00286DE8">
              <w:rPr>
                <w:sz w:val="22"/>
              </w:rPr>
              <w:t>1.</w:t>
            </w:r>
          </w:p>
        </w:tc>
        <w:tc>
          <w:tcPr>
            <w:tcW w:w="4500" w:type="dxa"/>
          </w:tcPr>
          <w:p w14:paraId="4008AEE6" w14:textId="77777777" w:rsidR="00556906" w:rsidRPr="00286DE8" w:rsidRDefault="00556906" w:rsidP="00556906">
            <w:pPr>
              <w:ind w:right="252"/>
            </w:pPr>
            <w:r w:rsidRPr="00286DE8">
              <w:rPr>
                <w:sz w:val="22"/>
              </w:rPr>
              <w:t>(</w:t>
            </w:r>
            <w:r w:rsidR="00873601">
              <w:rPr>
                <w:sz w:val="22"/>
              </w:rPr>
              <w:t>13</w:t>
            </w:r>
            <w:r w:rsidRPr="00286DE8">
              <w:rPr>
                <w:sz w:val="22"/>
              </w:rPr>
              <w:t>)</w:t>
            </w:r>
            <w:r w:rsidR="00873601">
              <w:rPr>
                <w:sz w:val="22"/>
              </w:rPr>
              <w:t xml:space="preserve"> Complimentary easel stands </w:t>
            </w:r>
          </w:p>
        </w:tc>
        <w:tc>
          <w:tcPr>
            <w:tcW w:w="1890" w:type="dxa"/>
          </w:tcPr>
          <w:p w14:paraId="282A8898" w14:textId="77777777" w:rsidR="00556906" w:rsidRPr="00286DE8" w:rsidRDefault="00556906" w:rsidP="00556906">
            <w:pPr>
              <w:ind w:right="180"/>
              <w:jc w:val="center"/>
            </w:pPr>
          </w:p>
        </w:tc>
        <w:tc>
          <w:tcPr>
            <w:tcW w:w="2970" w:type="dxa"/>
          </w:tcPr>
          <w:p w14:paraId="02C6FD4C" w14:textId="77777777" w:rsidR="00556906" w:rsidRPr="00286DE8" w:rsidRDefault="00556906" w:rsidP="00556906">
            <w:pPr>
              <w:ind w:right="180"/>
              <w:jc w:val="center"/>
            </w:pPr>
          </w:p>
        </w:tc>
      </w:tr>
      <w:tr w:rsidR="00556906" w:rsidRPr="00286DE8" w14:paraId="4A3470B6" w14:textId="77777777" w:rsidTr="00B06449">
        <w:tc>
          <w:tcPr>
            <w:tcW w:w="720" w:type="dxa"/>
          </w:tcPr>
          <w:p w14:paraId="61CCCBD1" w14:textId="77777777" w:rsidR="00556906" w:rsidRPr="00286DE8" w:rsidRDefault="00556906" w:rsidP="00556906">
            <w:pPr>
              <w:ind w:right="72"/>
              <w:jc w:val="center"/>
            </w:pPr>
            <w:r w:rsidRPr="00286DE8">
              <w:rPr>
                <w:sz w:val="22"/>
              </w:rPr>
              <w:t>2.</w:t>
            </w:r>
          </w:p>
        </w:tc>
        <w:tc>
          <w:tcPr>
            <w:tcW w:w="4500" w:type="dxa"/>
          </w:tcPr>
          <w:p w14:paraId="08B40811" w14:textId="4563E89C" w:rsidR="00556906" w:rsidRPr="00286DE8" w:rsidRDefault="00556906" w:rsidP="00556906">
            <w:pPr>
              <w:ind w:right="252"/>
            </w:pPr>
            <w:r>
              <w:rPr>
                <w:sz w:val="22"/>
              </w:rPr>
              <w:t>(</w:t>
            </w:r>
            <w:r w:rsidR="000831B4">
              <w:rPr>
                <w:sz w:val="22"/>
              </w:rPr>
              <w:t>6</w:t>
            </w:r>
            <w:r>
              <w:rPr>
                <w:sz w:val="22"/>
              </w:rPr>
              <w:t xml:space="preserve">) </w:t>
            </w:r>
            <w:r w:rsidRPr="00286DE8">
              <w:rPr>
                <w:sz w:val="22"/>
              </w:rPr>
              <w:t xml:space="preserve">Complimentary </w:t>
            </w:r>
            <w:r w:rsidR="00873601">
              <w:rPr>
                <w:sz w:val="22"/>
              </w:rPr>
              <w:t xml:space="preserve">basic </w:t>
            </w:r>
            <w:r>
              <w:rPr>
                <w:sz w:val="22"/>
              </w:rPr>
              <w:t>Wireless</w:t>
            </w:r>
            <w:r w:rsidRPr="00286DE8">
              <w:rPr>
                <w:sz w:val="22"/>
              </w:rPr>
              <w:t xml:space="preserve"> Internet for Registration and Office</w:t>
            </w:r>
            <w:r>
              <w:rPr>
                <w:sz w:val="22"/>
              </w:rPr>
              <w:t>s</w:t>
            </w:r>
          </w:p>
        </w:tc>
        <w:tc>
          <w:tcPr>
            <w:tcW w:w="1890" w:type="dxa"/>
          </w:tcPr>
          <w:p w14:paraId="7DA6204E" w14:textId="77777777" w:rsidR="00556906" w:rsidRPr="00286DE8" w:rsidRDefault="00556906" w:rsidP="00556906">
            <w:pPr>
              <w:ind w:right="180"/>
              <w:jc w:val="center"/>
            </w:pPr>
          </w:p>
        </w:tc>
        <w:tc>
          <w:tcPr>
            <w:tcW w:w="2970" w:type="dxa"/>
          </w:tcPr>
          <w:p w14:paraId="69325003" w14:textId="77777777" w:rsidR="00556906" w:rsidRPr="00286DE8" w:rsidRDefault="00556906" w:rsidP="00556906">
            <w:pPr>
              <w:ind w:right="180"/>
              <w:jc w:val="center"/>
            </w:pPr>
          </w:p>
        </w:tc>
      </w:tr>
      <w:tr w:rsidR="00564897" w:rsidRPr="00286DE8" w14:paraId="454DC4A4" w14:textId="77777777" w:rsidTr="00B06449">
        <w:tc>
          <w:tcPr>
            <w:tcW w:w="720" w:type="dxa"/>
          </w:tcPr>
          <w:p w14:paraId="58D4C5FD" w14:textId="77777777"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3.</w:t>
            </w:r>
          </w:p>
        </w:tc>
        <w:tc>
          <w:tcPr>
            <w:tcW w:w="4500" w:type="dxa"/>
          </w:tcPr>
          <w:p w14:paraId="75BC6CE0" w14:textId="77777777" w:rsidR="00564897" w:rsidRPr="00286DE8" w:rsidRDefault="00873601" w:rsidP="00DC5600">
            <w:pPr>
              <w:ind w:right="252"/>
            </w:pPr>
            <w:r>
              <w:t xml:space="preserve">Complimentary Wi-Fi in guest rooms </w:t>
            </w:r>
          </w:p>
        </w:tc>
        <w:tc>
          <w:tcPr>
            <w:tcW w:w="1890" w:type="dxa"/>
          </w:tcPr>
          <w:p w14:paraId="58A9B1C7" w14:textId="77777777"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0116086C" w14:textId="77777777"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14:paraId="35330B19" w14:textId="77777777" w:rsidTr="00B06449">
        <w:tc>
          <w:tcPr>
            <w:tcW w:w="720" w:type="dxa"/>
          </w:tcPr>
          <w:p w14:paraId="537DA444" w14:textId="77777777"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4.</w:t>
            </w:r>
          </w:p>
        </w:tc>
        <w:tc>
          <w:tcPr>
            <w:tcW w:w="4500" w:type="dxa"/>
          </w:tcPr>
          <w:p w14:paraId="16139E18" w14:textId="77777777" w:rsidR="00564897" w:rsidRPr="00286DE8" w:rsidRDefault="00873601" w:rsidP="00B06449">
            <w:pPr>
              <w:ind w:right="252"/>
            </w:pPr>
            <w:r w:rsidRPr="00873601">
              <w:t>Complimentary basic Wi-Fi in meeting rooms</w:t>
            </w:r>
          </w:p>
        </w:tc>
        <w:tc>
          <w:tcPr>
            <w:tcW w:w="1890" w:type="dxa"/>
          </w:tcPr>
          <w:p w14:paraId="09A4CCF3" w14:textId="77777777"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12572BAB" w14:textId="77777777"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14:paraId="42BED75A" w14:textId="77777777" w:rsidTr="00B06449">
        <w:tc>
          <w:tcPr>
            <w:tcW w:w="720" w:type="dxa"/>
          </w:tcPr>
          <w:p w14:paraId="023D9EF8" w14:textId="77777777"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5.</w:t>
            </w:r>
          </w:p>
        </w:tc>
        <w:tc>
          <w:tcPr>
            <w:tcW w:w="4500" w:type="dxa"/>
          </w:tcPr>
          <w:p w14:paraId="11083E41" w14:textId="77777777"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 xml:space="preserve">Complimentary </w:t>
            </w:r>
            <w:r w:rsidR="00E8377C" w:rsidRPr="00286DE8">
              <w:rPr>
                <w:sz w:val="22"/>
              </w:rPr>
              <w:t>room policy</w:t>
            </w:r>
            <w:r w:rsidR="0066766B" w:rsidRPr="00286DE8">
              <w:rPr>
                <w:sz w:val="22"/>
              </w:rPr>
              <w:t xml:space="preserve"> – please indicate how many booked rooms will earn 1 complimentary room.</w:t>
            </w:r>
          </w:p>
        </w:tc>
        <w:tc>
          <w:tcPr>
            <w:tcW w:w="1890" w:type="dxa"/>
          </w:tcPr>
          <w:p w14:paraId="0448F2E6" w14:textId="77777777"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7D9B1D45" w14:textId="77777777" w:rsidR="00564897" w:rsidRPr="00286DE8" w:rsidRDefault="00564897" w:rsidP="00B06449">
            <w:pPr>
              <w:ind w:right="180"/>
              <w:jc w:val="center"/>
            </w:pPr>
          </w:p>
        </w:tc>
      </w:tr>
      <w:tr w:rsidR="0087603A" w:rsidRPr="00286DE8" w14:paraId="21212705" w14:textId="77777777" w:rsidTr="00B06449">
        <w:tc>
          <w:tcPr>
            <w:tcW w:w="720" w:type="dxa"/>
          </w:tcPr>
          <w:p w14:paraId="2E587821" w14:textId="77777777" w:rsidR="0087603A" w:rsidRPr="00286DE8" w:rsidRDefault="0087603A" w:rsidP="00B06449">
            <w:pPr>
              <w:ind w:right="72"/>
              <w:jc w:val="center"/>
            </w:pPr>
            <w:r>
              <w:rPr>
                <w:sz w:val="22"/>
              </w:rPr>
              <w:t>6</w:t>
            </w:r>
            <w:r w:rsidR="00144F10">
              <w:rPr>
                <w:sz w:val="22"/>
              </w:rPr>
              <w:t>.</w:t>
            </w:r>
          </w:p>
        </w:tc>
        <w:tc>
          <w:tcPr>
            <w:tcW w:w="4500" w:type="dxa"/>
          </w:tcPr>
          <w:p w14:paraId="13055B10" w14:textId="77777777" w:rsidR="0087603A" w:rsidRPr="00286DE8" w:rsidRDefault="0087603A" w:rsidP="00E8377C">
            <w:pPr>
              <w:ind w:right="252"/>
            </w:pPr>
            <w:r>
              <w:rPr>
                <w:sz w:val="22"/>
              </w:rPr>
              <w:t>Complimentary risers and podiums</w:t>
            </w:r>
          </w:p>
        </w:tc>
        <w:tc>
          <w:tcPr>
            <w:tcW w:w="1890" w:type="dxa"/>
          </w:tcPr>
          <w:p w14:paraId="4F833CD1" w14:textId="77777777" w:rsidR="0087603A" w:rsidRPr="00286DE8" w:rsidRDefault="0087603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78C10D1E" w14:textId="77777777" w:rsidR="0087603A" w:rsidRPr="00286DE8" w:rsidRDefault="0087603A" w:rsidP="00B06449">
            <w:pPr>
              <w:ind w:right="180"/>
              <w:jc w:val="center"/>
            </w:pPr>
          </w:p>
        </w:tc>
      </w:tr>
      <w:tr w:rsidR="00873601" w:rsidRPr="00286DE8" w14:paraId="095AEC78" w14:textId="77777777" w:rsidTr="00B06449">
        <w:tc>
          <w:tcPr>
            <w:tcW w:w="720" w:type="dxa"/>
          </w:tcPr>
          <w:p w14:paraId="6D13C279" w14:textId="5BFF0174" w:rsidR="00873601" w:rsidRDefault="00F17089" w:rsidP="00873601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 w:rsidR="00873601">
              <w:rPr>
                <w:sz w:val="22"/>
              </w:rPr>
              <w:t>.</w:t>
            </w:r>
          </w:p>
        </w:tc>
        <w:tc>
          <w:tcPr>
            <w:tcW w:w="4500" w:type="dxa"/>
          </w:tcPr>
          <w:p w14:paraId="2A188B3A" w14:textId="1DE35D4F" w:rsidR="00873601" w:rsidRDefault="00873601" w:rsidP="00873601">
            <w:pPr>
              <w:ind w:right="252"/>
              <w:rPr>
                <w:sz w:val="22"/>
              </w:rPr>
            </w:pPr>
            <w:r>
              <w:rPr>
                <w:sz w:val="22"/>
              </w:rPr>
              <w:t>3-week cut-off date</w:t>
            </w:r>
          </w:p>
        </w:tc>
        <w:tc>
          <w:tcPr>
            <w:tcW w:w="1890" w:type="dxa"/>
          </w:tcPr>
          <w:p w14:paraId="0AA1FFDF" w14:textId="77777777" w:rsidR="00873601" w:rsidRPr="00286DE8" w:rsidRDefault="00873601" w:rsidP="00873601">
            <w:pPr>
              <w:ind w:right="180"/>
              <w:jc w:val="center"/>
            </w:pPr>
          </w:p>
        </w:tc>
        <w:tc>
          <w:tcPr>
            <w:tcW w:w="2970" w:type="dxa"/>
          </w:tcPr>
          <w:p w14:paraId="03E1D2A6" w14:textId="77777777" w:rsidR="00873601" w:rsidRPr="00286DE8" w:rsidRDefault="00873601" w:rsidP="00873601">
            <w:pPr>
              <w:ind w:right="180"/>
              <w:jc w:val="center"/>
            </w:pPr>
          </w:p>
        </w:tc>
      </w:tr>
      <w:tr w:rsidR="00873601" w:rsidRPr="00286DE8" w14:paraId="106021D3" w14:textId="77777777" w:rsidTr="00B06449">
        <w:tc>
          <w:tcPr>
            <w:tcW w:w="720" w:type="dxa"/>
          </w:tcPr>
          <w:p w14:paraId="62643DB2" w14:textId="0532986E" w:rsidR="00873601" w:rsidRPr="00286DE8" w:rsidRDefault="00FA229F" w:rsidP="00873601">
            <w:pPr>
              <w:ind w:right="72"/>
              <w:jc w:val="center"/>
            </w:pPr>
            <w:r>
              <w:t>8</w:t>
            </w:r>
            <w:r w:rsidR="00873601">
              <w:t xml:space="preserve">. </w:t>
            </w:r>
          </w:p>
        </w:tc>
        <w:tc>
          <w:tcPr>
            <w:tcW w:w="4500" w:type="dxa"/>
          </w:tcPr>
          <w:p w14:paraId="3A9FCD53" w14:textId="4A32B90B" w:rsidR="00873601" w:rsidRPr="004C658E" w:rsidRDefault="006C34D7" w:rsidP="00873601">
            <w:pPr>
              <w:ind w:right="252"/>
              <w:rPr>
                <w:sz w:val="22"/>
              </w:rPr>
            </w:pPr>
            <w:r>
              <w:rPr>
                <w:sz w:val="22"/>
              </w:rPr>
              <w:t>2</w:t>
            </w:r>
            <w:r w:rsidR="00F7201F">
              <w:rPr>
                <w:sz w:val="22"/>
              </w:rPr>
              <w:t xml:space="preserve"> </w:t>
            </w:r>
            <w:r w:rsidR="00873601" w:rsidRPr="004C658E">
              <w:rPr>
                <w:sz w:val="22"/>
              </w:rPr>
              <w:t xml:space="preserve">complimentary parking for event staff </w:t>
            </w:r>
          </w:p>
        </w:tc>
        <w:tc>
          <w:tcPr>
            <w:tcW w:w="1890" w:type="dxa"/>
          </w:tcPr>
          <w:p w14:paraId="1F94C611" w14:textId="77777777" w:rsidR="00873601" w:rsidRPr="00286DE8" w:rsidRDefault="00873601" w:rsidP="00873601">
            <w:pPr>
              <w:ind w:right="180"/>
              <w:jc w:val="center"/>
            </w:pPr>
          </w:p>
        </w:tc>
        <w:tc>
          <w:tcPr>
            <w:tcW w:w="2970" w:type="dxa"/>
          </w:tcPr>
          <w:p w14:paraId="297F36A5" w14:textId="77777777" w:rsidR="00873601" w:rsidRPr="00286DE8" w:rsidRDefault="00873601" w:rsidP="00873601">
            <w:pPr>
              <w:ind w:right="180"/>
              <w:jc w:val="center"/>
            </w:pPr>
          </w:p>
        </w:tc>
      </w:tr>
      <w:tr w:rsidR="00415958" w:rsidRPr="00286DE8" w14:paraId="4526D589" w14:textId="77777777" w:rsidTr="00B06449">
        <w:tc>
          <w:tcPr>
            <w:tcW w:w="720" w:type="dxa"/>
          </w:tcPr>
          <w:p w14:paraId="50490FFE" w14:textId="4C23AF72" w:rsidR="00415958" w:rsidRPr="00286DE8" w:rsidRDefault="00415958" w:rsidP="00B06449">
            <w:pPr>
              <w:ind w:right="72"/>
              <w:jc w:val="center"/>
            </w:pPr>
            <w:r>
              <w:t>9.</w:t>
            </w:r>
          </w:p>
        </w:tc>
        <w:tc>
          <w:tcPr>
            <w:tcW w:w="4500" w:type="dxa"/>
          </w:tcPr>
          <w:p w14:paraId="1DF7516D" w14:textId="185AD0D6" w:rsidR="00415958" w:rsidRPr="00614C1E" w:rsidRDefault="00614C1E" w:rsidP="00E8377C">
            <w:pPr>
              <w:ind w:right="252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1 complimentary bartender </w:t>
            </w:r>
            <w:r w:rsidR="00363DE9">
              <w:rPr>
                <w:bCs/>
                <w:sz w:val="22"/>
              </w:rPr>
              <w:t>for</w:t>
            </w:r>
            <w:r w:rsidR="009E6AC1">
              <w:rPr>
                <w:bCs/>
                <w:sz w:val="22"/>
              </w:rPr>
              <w:t xml:space="preserve"> 1 hour</w:t>
            </w:r>
            <w:r w:rsidR="00363DE9">
              <w:rPr>
                <w:bCs/>
                <w:sz w:val="22"/>
              </w:rPr>
              <w:t xml:space="preserve"> no-host </w:t>
            </w:r>
            <w:r w:rsidR="00A20FD9">
              <w:rPr>
                <w:bCs/>
                <w:sz w:val="22"/>
              </w:rPr>
              <w:t xml:space="preserve">social </w:t>
            </w:r>
          </w:p>
        </w:tc>
        <w:tc>
          <w:tcPr>
            <w:tcW w:w="1890" w:type="dxa"/>
          </w:tcPr>
          <w:p w14:paraId="33FB8762" w14:textId="77777777" w:rsidR="00415958" w:rsidRPr="00286DE8" w:rsidRDefault="00415958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53858AB3" w14:textId="77777777" w:rsidR="00415958" w:rsidRPr="00286DE8" w:rsidRDefault="00415958" w:rsidP="00B06449">
            <w:pPr>
              <w:ind w:right="180"/>
              <w:jc w:val="center"/>
            </w:pPr>
          </w:p>
        </w:tc>
      </w:tr>
      <w:tr w:rsidR="009E6AC1" w:rsidRPr="00286DE8" w14:paraId="65C2E283" w14:textId="77777777" w:rsidTr="00B06449">
        <w:tc>
          <w:tcPr>
            <w:tcW w:w="720" w:type="dxa"/>
          </w:tcPr>
          <w:p w14:paraId="2C96F4E0" w14:textId="67688A8F" w:rsidR="009E6AC1" w:rsidRDefault="009E6AC1" w:rsidP="00B06449">
            <w:pPr>
              <w:ind w:right="72"/>
              <w:jc w:val="center"/>
            </w:pPr>
            <w:r>
              <w:t>10.</w:t>
            </w:r>
          </w:p>
        </w:tc>
        <w:tc>
          <w:tcPr>
            <w:tcW w:w="4500" w:type="dxa"/>
          </w:tcPr>
          <w:p w14:paraId="363D1044" w14:textId="69DC9EB7" w:rsidR="009E6AC1" w:rsidRDefault="009E6AC1" w:rsidP="00E8377C">
            <w:pPr>
              <w:ind w:right="252"/>
              <w:rPr>
                <w:bCs/>
                <w:sz w:val="22"/>
              </w:rPr>
            </w:pPr>
            <w:r>
              <w:rPr>
                <w:bCs/>
                <w:sz w:val="22"/>
              </w:rPr>
              <w:t>Waived urban or resort fee</w:t>
            </w:r>
          </w:p>
        </w:tc>
        <w:tc>
          <w:tcPr>
            <w:tcW w:w="1890" w:type="dxa"/>
          </w:tcPr>
          <w:p w14:paraId="5FA5C0D7" w14:textId="77777777" w:rsidR="009E6AC1" w:rsidRPr="00286DE8" w:rsidRDefault="009E6AC1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74E3E486" w14:textId="77777777" w:rsidR="009E6AC1" w:rsidRPr="00286DE8" w:rsidRDefault="009E6AC1" w:rsidP="00B06449">
            <w:pPr>
              <w:ind w:right="180"/>
              <w:jc w:val="center"/>
            </w:pPr>
          </w:p>
        </w:tc>
      </w:tr>
      <w:tr w:rsidR="006C34D7" w:rsidRPr="00286DE8" w14:paraId="3DAC985E" w14:textId="77777777" w:rsidTr="00B06449">
        <w:tc>
          <w:tcPr>
            <w:tcW w:w="720" w:type="dxa"/>
          </w:tcPr>
          <w:p w14:paraId="178944BD" w14:textId="47440BD0" w:rsidR="006C34D7" w:rsidRPr="00286DE8" w:rsidRDefault="006C34D7" w:rsidP="00B06449">
            <w:pPr>
              <w:ind w:right="72"/>
              <w:jc w:val="center"/>
            </w:pPr>
            <w:r>
              <w:t>11.</w:t>
            </w:r>
          </w:p>
        </w:tc>
        <w:tc>
          <w:tcPr>
            <w:tcW w:w="4500" w:type="dxa"/>
          </w:tcPr>
          <w:p w14:paraId="081ECCA6" w14:textId="7476CD64" w:rsidR="006C34D7" w:rsidRPr="00D41D11" w:rsidRDefault="006C34D7" w:rsidP="00E8377C">
            <w:pPr>
              <w:ind w:right="252"/>
              <w:rPr>
                <w:bCs/>
                <w:sz w:val="22"/>
              </w:rPr>
            </w:pPr>
            <w:r w:rsidRPr="00D41D11">
              <w:rPr>
                <w:bCs/>
                <w:sz w:val="22"/>
              </w:rPr>
              <w:t>Complimentary</w:t>
            </w:r>
            <w:r w:rsidR="00105B82" w:rsidRPr="00D41D11">
              <w:rPr>
                <w:bCs/>
                <w:sz w:val="22"/>
              </w:rPr>
              <w:t xml:space="preserve"> </w:t>
            </w:r>
            <w:r w:rsidRPr="00D41D11">
              <w:rPr>
                <w:bCs/>
                <w:sz w:val="22"/>
              </w:rPr>
              <w:t>storage</w:t>
            </w:r>
            <w:r w:rsidR="00105B82" w:rsidRPr="00D41D11">
              <w:rPr>
                <w:bCs/>
                <w:sz w:val="22"/>
              </w:rPr>
              <w:t xml:space="preserve"> for equipment</w:t>
            </w:r>
            <w:r w:rsidRPr="00D41D11">
              <w:rPr>
                <w:bCs/>
                <w:sz w:val="22"/>
              </w:rPr>
              <w:t xml:space="preserve"> 3 </w:t>
            </w:r>
            <w:r w:rsidR="00105B82" w:rsidRPr="00D41D11">
              <w:rPr>
                <w:bCs/>
                <w:sz w:val="22"/>
              </w:rPr>
              <w:t xml:space="preserve">– 4 </w:t>
            </w:r>
            <w:r w:rsidRPr="00D41D11">
              <w:rPr>
                <w:bCs/>
                <w:sz w:val="22"/>
              </w:rPr>
              <w:t xml:space="preserve">days </w:t>
            </w:r>
            <w:r w:rsidR="00105B82" w:rsidRPr="00D41D11">
              <w:rPr>
                <w:bCs/>
                <w:sz w:val="22"/>
              </w:rPr>
              <w:t>prior to the program that can be rekey</w:t>
            </w:r>
            <w:r w:rsidR="00D41D11" w:rsidRPr="00D41D11">
              <w:rPr>
                <w:bCs/>
                <w:sz w:val="22"/>
              </w:rPr>
              <w:t xml:space="preserve">ed. </w:t>
            </w:r>
          </w:p>
        </w:tc>
        <w:tc>
          <w:tcPr>
            <w:tcW w:w="1890" w:type="dxa"/>
          </w:tcPr>
          <w:p w14:paraId="209DA272" w14:textId="77777777" w:rsidR="006C34D7" w:rsidRPr="00286DE8" w:rsidRDefault="006C34D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5A6DB459" w14:textId="77777777" w:rsidR="006C34D7" w:rsidRPr="00286DE8" w:rsidRDefault="006C34D7" w:rsidP="00B06449">
            <w:pPr>
              <w:ind w:right="180"/>
              <w:jc w:val="center"/>
            </w:pPr>
          </w:p>
        </w:tc>
      </w:tr>
      <w:tr w:rsidR="00D41D11" w:rsidRPr="00286DE8" w14:paraId="37F26B7E" w14:textId="77777777" w:rsidTr="00B06449">
        <w:tc>
          <w:tcPr>
            <w:tcW w:w="720" w:type="dxa"/>
          </w:tcPr>
          <w:p w14:paraId="6F1C82C8" w14:textId="4148A8AF" w:rsidR="00D41D11" w:rsidRDefault="00D41D11" w:rsidP="00B06449">
            <w:pPr>
              <w:ind w:right="72"/>
              <w:jc w:val="center"/>
            </w:pPr>
            <w:r>
              <w:t xml:space="preserve">12. </w:t>
            </w:r>
          </w:p>
        </w:tc>
        <w:tc>
          <w:tcPr>
            <w:tcW w:w="4500" w:type="dxa"/>
          </w:tcPr>
          <w:p w14:paraId="33D235B5" w14:textId="0ABFB383" w:rsidR="00D41D11" w:rsidRPr="00D41D11" w:rsidRDefault="00DC50A0" w:rsidP="00E8377C">
            <w:pPr>
              <w:ind w:right="252"/>
              <w:rPr>
                <w:bCs/>
                <w:sz w:val="22"/>
              </w:rPr>
            </w:pPr>
            <w:r>
              <w:rPr>
                <w:bCs/>
                <w:sz w:val="22"/>
              </w:rPr>
              <w:t>Complimentary r</w:t>
            </w:r>
            <w:r w:rsidR="00D41D11">
              <w:rPr>
                <w:bCs/>
                <w:sz w:val="22"/>
              </w:rPr>
              <w:t xml:space="preserve">ekey of </w:t>
            </w:r>
            <w:r>
              <w:rPr>
                <w:bCs/>
                <w:sz w:val="22"/>
              </w:rPr>
              <w:t xml:space="preserve">two </w:t>
            </w:r>
            <w:r w:rsidR="00D41D11">
              <w:rPr>
                <w:bCs/>
                <w:sz w:val="22"/>
              </w:rPr>
              <w:t>off</w:t>
            </w:r>
            <w:r>
              <w:rPr>
                <w:bCs/>
                <w:sz w:val="22"/>
              </w:rPr>
              <w:t>ices (AV storage and CJER office)</w:t>
            </w:r>
            <w:r w:rsidR="003D7186">
              <w:rPr>
                <w:bCs/>
                <w:sz w:val="22"/>
              </w:rPr>
              <w:t>: 3 keys per room</w:t>
            </w:r>
          </w:p>
        </w:tc>
        <w:tc>
          <w:tcPr>
            <w:tcW w:w="1890" w:type="dxa"/>
          </w:tcPr>
          <w:p w14:paraId="22632EC2" w14:textId="77777777" w:rsidR="00D41D11" w:rsidRPr="00286DE8" w:rsidRDefault="00D41D11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52057F53" w14:textId="77777777" w:rsidR="00D41D11" w:rsidRPr="00286DE8" w:rsidRDefault="00D41D11" w:rsidP="00B06449">
            <w:pPr>
              <w:ind w:right="180"/>
              <w:jc w:val="center"/>
            </w:pPr>
          </w:p>
        </w:tc>
      </w:tr>
      <w:tr w:rsidR="0050617B" w:rsidRPr="00286DE8" w14:paraId="6D94EBD2" w14:textId="77777777" w:rsidTr="00B06449">
        <w:tc>
          <w:tcPr>
            <w:tcW w:w="720" w:type="dxa"/>
          </w:tcPr>
          <w:p w14:paraId="01435466" w14:textId="36C43AFF" w:rsidR="0050617B" w:rsidRDefault="0050617B" w:rsidP="00B06449">
            <w:pPr>
              <w:ind w:right="72"/>
              <w:jc w:val="center"/>
            </w:pPr>
            <w:r>
              <w:t xml:space="preserve">13. </w:t>
            </w:r>
          </w:p>
        </w:tc>
        <w:tc>
          <w:tcPr>
            <w:tcW w:w="4500" w:type="dxa"/>
          </w:tcPr>
          <w:p w14:paraId="0F097538" w14:textId="2BBBE900" w:rsidR="0050617B" w:rsidRDefault="0050617B" w:rsidP="00E8377C">
            <w:pPr>
              <w:ind w:right="252"/>
              <w:rPr>
                <w:bCs/>
                <w:sz w:val="22"/>
              </w:rPr>
            </w:pPr>
            <w:r>
              <w:rPr>
                <w:bCs/>
                <w:sz w:val="22"/>
              </w:rPr>
              <w:t>CVB incentive to the master account</w:t>
            </w:r>
          </w:p>
        </w:tc>
        <w:tc>
          <w:tcPr>
            <w:tcW w:w="1890" w:type="dxa"/>
          </w:tcPr>
          <w:p w14:paraId="78E2A69B" w14:textId="77777777" w:rsidR="0050617B" w:rsidRPr="00286DE8" w:rsidRDefault="0050617B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2A1E75AB" w14:textId="77777777" w:rsidR="0050617B" w:rsidRPr="00286DE8" w:rsidRDefault="0050617B" w:rsidP="00B06449">
            <w:pPr>
              <w:ind w:right="180"/>
              <w:jc w:val="center"/>
            </w:pPr>
          </w:p>
        </w:tc>
      </w:tr>
      <w:tr w:rsidR="0050617B" w:rsidRPr="00286DE8" w14:paraId="2AB82348" w14:textId="77777777" w:rsidTr="00B06449">
        <w:tc>
          <w:tcPr>
            <w:tcW w:w="720" w:type="dxa"/>
          </w:tcPr>
          <w:p w14:paraId="66922F5F" w14:textId="0B42A3FE" w:rsidR="0050617B" w:rsidRDefault="0050617B" w:rsidP="00B06449">
            <w:pPr>
              <w:ind w:right="72"/>
              <w:jc w:val="center"/>
            </w:pPr>
            <w:r>
              <w:t>14.</w:t>
            </w:r>
          </w:p>
        </w:tc>
        <w:tc>
          <w:tcPr>
            <w:tcW w:w="4500" w:type="dxa"/>
          </w:tcPr>
          <w:p w14:paraId="11302CA7" w14:textId="3A739118" w:rsidR="0050617B" w:rsidRDefault="0050617B" w:rsidP="00E8377C">
            <w:pPr>
              <w:ind w:right="252"/>
              <w:rPr>
                <w:bCs/>
                <w:sz w:val="22"/>
              </w:rPr>
            </w:pPr>
            <w:r>
              <w:rPr>
                <w:bCs/>
                <w:sz w:val="22"/>
              </w:rPr>
              <w:t>Complimentary room rental 80 – 100% pick up</w:t>
            </w:r>
          </w:p>
        </w:tc>
        <w:tc>
          <w:tcPr>
            <w:tcW w:w="1890" w:type="dxa"/>
          </w:tcPr>
          <w:p w14:paraId="002DADAE" w14:textId="77777777" w:rsidR="0050617B" w:rsidRPr="00286DE8" w:rsidRDefault="0050617B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736CA9B9" w14:textId="77777777" w:rsidR="0050617B" w:rsidRPr="00286DE8" w:rsidRDefault="0050617B" w:rsidP="00B06449">
            <w:pPr>
              <w:ind w:right="180"/>
              <w:jc w:val="center"/>
            </w:pPr>
          </w:p>
        </w:tc>
      </w:tr>
      <w:tr w:rsidR="000A4E44" w:rsidRPr="00286DE8" w14:paraId="0BD3572C" w14:textId="77777777" w:rsidTr="00B06449">
        <w:tc>
          <w:tcPr>
            <w:tcW w:w="720" w:type="dxa"/>
          </w:tcPr>
          <w:p w14:paraId="52FE52E0" w14:textId="77777777"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14:paraId="01BE3033" w14:textId="77777777" w:rsidR="000A4E44" w:rsidRPr="00286DE8" w:rsidRDefault="0021051F" w:rsidP="00E8377C">
            <w:pPr>
              <w:ind w:right="252"/>
            </w:pPr>
            <w:r w:rsidRPr="00DC1896">
              <w:rPr>
                <w:b/>
                <w:sz w:val="22"/>
              </w:rPr>
              <w:t>Additional concessions</w:t>
            </w:r>
            <w:r w:rsidR="00144F10">
              <w:rPr>
                <w:b/>
                <w:sz w:val="22"/>
              </w:rPr>
              <w:t xml:space="preserve"> provided by the hotel</w:t>
            </w:r>
            <w:r w:rsidRPr="00DC1896">
              <w:rPr>
                <w:b/>
                <w:sz w:val="22"/>
              </w:rPr>
              <w:t>:</w:t>
            </w:r>
          </w:p>
        </w:tc>
        <w:tc>
          <w:tcPr>
            <w:tcW w:w="1890" w:type="dxa"/>
          </w:tcPr>
          <w:p w14:paraId="784BB950" w14:textId="77777777"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0C113964" w14:textId="77777777"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14:paraId="6767FEBE" w14:textId="77777777" w:rsidTr="00B06449">
        <w:tc>
          <w:tcPr>
            <w:tcW w:w="720" w:type="dxa"/>
          </w:tcPr>
          <w:p w14:paraId="45C3DC0C" w14:textId="77777777"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14:paraId="05DD8085" w14:textId="77777777"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14:paraId="1D981EB9" w14:textId="77777777"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6FDF5FB8" w14:textId="77777777"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14:paraId="1CD5E637" w14:textId="77777777" w:rsidTr="00B06449">
        <w:tc>
          <w:tcPr>
            <w:tcW w:w="720" w:type="dxa"/>
          </w:tcPr>
          <w:p w14:paraId="1BA4A441" w14:textId="77777777"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14:paraId="163E144D" w14:textId="77777777"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14:paraId="669D9AC6" w14:textId="77777777"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47477EBD" w14:textId="77777777"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14:paraId="1F0098DA" w14:textId="77777777" w:rsidTr="00B06449">
        <w:tc>
          <w:tcPr>
            <w:tcW w:w="720" w:type="dxa"/>
          </w:tcPr>
          <w:p w14:paraId="54ED7F61" w14:textId="77777777"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14:paraId="363C9D4E" w14:textId="77777777"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14:paraId="4E6B96D9" w14:textId="77777777"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1086D0B0" w14:textId="77777777" w:rsidR="000A4E44" w:rsidRPr="00286DE8" w:rsidRDefault="000A4E44" w:rsidP="00B06449">
            <w:pPr>
              <w:ind w:right="180"/>
              <w:jc w:val="center"/>
            </w:pPr>
          </w:p>
        </w:tc>
      </w:tr>
    </w:tbl>
    <w:p w14:paraId="74F49D69" w14:textId="6F77C7C5" w:rsidR="00286DE8" w:rsidRDefault="00286DE8" w:rsidP="009C20C0">
      <w:pPr>
        <w:pStyle w:val="Header"/>
        <w:rPr>
          <w:sz w:val="22"/>
          <w:szCs w:val="16"/>
        </w:rPr>
      </w:pPr>
    </w:p>
    <w:p w14:paraId="6137BAE3" w14:textId="32098D14" w:rsidR="00F342BB" w:rsidRDefault="00F342BB" w:rsidP="009C20C0">
      <w:pPr>
        <w:pStyle w:val="Header"/>
        <w:rPr>
          <w:sz w:val="22"/>
          <w:szCs w:val="16"/>
        </w:rPr>
      </w:pPr>
    </w:p>
    <w:tbl>
      <w:tblPr>
        <w:tblStyle w:val="TableGrid1"/>
        <w:tblpPr w:leftFromText="180" w:rightFromText="180" w:vertAnchor="text" w:horzAnchor="page" w:tblpX="2278" w:tblpY="-62"/>
        <w:tblW w:w="0" w:type="auto"/>
        <w:tblLook w:val="04A0" w:firstRow="1" w:lastRow="0" w:firstColumn="1" w:lastColumn="0" w:noHBand="0" w:noVBand="1"/>
      </w:tblPr>
      <w:tblGrid>
        <w:gridCol w:w="2838"/>
        <w:gridCol w:w="2522"/>
      </w:tblGrid>
      <w:tr w:rsidR="00F342BB" w:rsidRPr="000C1F5A" w14:paraId="45BD1E1C" w14:textId="77777777" w:rsidTr="000C2E86">
        <w:trPr>
          <w:trHeight w:val="335"/>
        </w:trPr>
        <w:tc>
          <w:tcPr>
            <w:tcW w:w="2838" w:type="dxa"/>
          </w:tcPr>
          <w:p w14:paraId="79137E41" w14:textId="77777777" w:rsidR="00F342BB" w:rsidRPr="000C1F5A" w:rsidRDefault="00F342BB" w:rsidP="000C2E86">
            <w:pPr>
              <w:rPr>
                <w:b/>
                <w:szCs w:val="16"/>
              </w:rPr>
            </w:pPr>
            <w:r w:rsidRPr="003F3C51">
              <w:rPr>
                <w:b/>
                <w:szCs w:val="16"/>
                <w:highlight w:val="yellow"/>
              </w:rPr>
              <w:lastRenderedPageBreak/>
              <w:t>Does the hotel have a coffee shop?</w:t>
            </w:r>
            <w:r w:rsidRPr="000C1F5A">
              <w:rPr>
                <w:b/>
                <w:szCs w:val="16"/>
              </w:rPr>
              <w:t xml:space="preserve"> </w:t>
            </w:r>
          </w:p>
        </w:tc>
        <w:tc>
          <w:tcPr>
            <w:tcW w:w="2522" w:type="dxa"/>
          </w:tcPr>
          <w:p w14:paraId="7BDF6F48" w14:textId="77777777" w:rsidR="00F342BB" w:rsidRPr="000C1F5A" w:rsidRDefault="00F342BB" w:rsidP="000C2E86">
            <w:pPr>
              <w:rPr>
                <w:szCs w:val="16"/>
              </w:rPr>
            </w:pPr>
          </w:p>
        </w:tc>
      </w:tr>
      <w:tr w:rsidR="00F342BB" w:rsidRPr="000C1F5A" w14:paraId="03E43A52" w14:textId="77777777" w:rsidTr="000C2E86">
        <w:trPr>
          <w:trHeight w:val="335"/>
        </w:trPr>
        <w:tc>
          <w:tcPr>
            <w:tcW w:w="2838" w:type="dxa"/>
          </w:tcPr>
          <w:p w14:paraId="0338E2E1" w14:textId="77777777" w:rsidR="00F342BB" w:rsidRPr="000C1F5A" w:rsidRDefault="00F342BB" w:rsidP="000C2E86">
            <w:pPr>
              <w:rPr>
                <w:b/>
                <w:szCs w:val="16"/>
              </w:rPr>
            </w:pPr>
            <w:r w:rsidRPr="000C1F5A">
              <w:rPr>
                <w:b/>
                <w:szCs w:val="16"/>
              </w:rPr>
              <w:t xml:space="preserve">Coffee shop hours: </w:t>
            </w:r>
          </w:p>
        </w:tc>
        <w:tc>
          <w:tcPr>
            <w:tcW w:w="2522" w:type="dxa"/>
          </w:tcPr>
          <w:p w14:paraId="386488E3" w14:textId="77777777" w:rsidR="00F342BB" w:rsidRPr="000C1F5A" w:rsidRDefault="00F342BB" w:rsidP="000C2E86">
            <w:pPr>
              <w:rPr>
                <w:szCs w:val="16"/>
              </w:rPr>
            </w:pPr>
          </w:p>
        </w:tc>
      </w:tr>
      <w:tr w:rsidR="00F342BB" w:rsidRPr="000C1F5A" w14:paraId="0998671E" w14:textId="77777777" w:rsidTr="000C2E86">
        <w:trPr>
          <w:trHeight w:val="335"/>
        </w:trPr>
        <w:tc>
          <w:tcPr>
            <w:tcW w:w="2838" w:type="dxa"/>
          </w:tcPr>
          <w:p w14:paraId="659E1BB3" w14:textId="77777777" w:rsidR="00F342BB" w:rsidRPr="000C1F5A" w:rsidRDefault="00F342BB" w:rsidP="000C2E86">
            <w:pPr>
              <w:rPr>
                <w:b/>
                <w:szCs w:val="16"/>
              </w:rPr>
            </w:pPr>
            <w:r w:rsidRPr="000C1F5A">
              <w:rPr>
                <w:b/>
                <w:szCs w:val="16"/>
              </w:rPr>
              <w:t>Is it a full-service coffee shop or other? Please describe and provide name</w:t>
            </w:r>
          </w:p>
        </w:tc>
        <w:tc>
          <w:tcPr>
            <w:tcW w:w="2522" w:type="dxa"/>
          </w:tcPr>
          <w:p w14:paraId="7D999FE7" w14:textId="77777777" w:rsidR="00F342BB" w:rsidRPr="000C1F5A" w:rsidRDefault="00F342BB" w:rsidP="000C2E86">
            <w:pPr>
              <w:rPr>
                <w:szCs w:val="16"/>
              </w:rPr>
            </w:pPr>
          </w:p>
        </w:tc>
      </w:tr>
    </w:tbl>
    <w:p w14:paraId="33760059" w14:textId="50F82621" w:rsidR="00F342BB" w:rsidRDefault="00F342BB" w:rsidP="009C20C0">
      <w:pPr>
        <w:pStyle w:val="Header"/>
        <w:rPr>
          <w:sz w:val="22"/>
          <w:szCs w:val="16"/>
        </w:rPr>
      </w:pPr>
    </w:p>
    <w:p w14:paraId="5ADBAAFC" w14:textId="383B6E13" w:rsidR="00F342BB" w:rsidRDefault="00F342BB" w:rsidP="009C20C0">
      <w:pPr>
        <w:pStyle w:val="Header"/>
        <w:rPr>
          <w:sz w:val="22"/>
          <w:szCs w:val="16"/>
        </w:rPr>
      </w:pPr>
    </w:p>
    <w:p w14:paraId="5AFA914A" w14:textId="59A49B2C" w:rsidR="00F342BB" w:rsidRDefault="00F342BB" w:rsidP="009C20C0">
      <w:pPr>
        <w:pStyle w:val="Header"/>
        <w:rPr>
          <w:sz w:val="22"/>
          <w:szCs w:val="16"/>
        </w:rPr>
      </w:pPr>
    </w:p>
    <w:p w14:paraId="1AE1D847" w14:textId="6532E7D8" w:rsidR="00F342BB" w:rsidRDefault="00F342BB" w:rsidP="009C20C0">
      <w:pPr>
        <w:pStyle w:val="Header"/>
        <w:rPr>
          <w:sz w:val="22"/>
          <w:szCs w:val="16"/>
        </w:rPr>
      </w:pPr>
    </w:p>
    <w:p w14:paraId="6CF53151" w14:textId="1571E731" w:rsidR="00F342BB" w:rsidRDefault="00F342BB" w:rsidP="009C20C0">
      <w:pPr>
        <w:pStyle w:val="Header"/>
        <w:rPr>
          <w:sz w:val="22"/>
          <w:szCs w:val="16"/>
        </w:rPr>
      </w:pPr>
    </w:p>
    <w:p w14:paraId="4DBEF288" w14:textId="316B19EF" w:rsidR="00F342BB" w:rsidRDefault="00F342BB" w:rsidP="009C20C0">
      <w:pPr>
        <w:pStyle w:val="Header"/>
        <w:rPr>
          <w:sz w:val="22"/>
          <w:szCs w:val="16"/>
        </w:rPr>
      </w:pPr>
    </w:p>
    <w:p w14:paraId="74CEA715" w14:textId="34E3CAA9" w:rsidR="00F342BB" w:rsidRDefault="00F342BB" w:rsidP="009C20C0">
      <w:pPr>
        <w:pStyle w:val="Header"/>
        <w:rPr>
          <w:sz w:val="22"/>
          <w:szCs w:val="16"/>
        </w:rPr>
      </w:pPr>
    </w:p>
    <w:p w14:paraId="21E28F16" w14:textId="0B9802BB" w:rsidR="00F342BB" w:rsidRDefault="00F342BB" w:rsidP="009C20C0">
      <w:pPr>
        <w:pStyle w:val="Header"/>
        <w:rPr>
          <w:sz w:val="22"/>
          <w:szCs w:val="16"/>
        </w:rPr>
      </w:pPr>
    </w:p>
    <w:p w14:paraId="61AD7B33" w14:textId="575C475E" w:rsidR="00F342BB" w:rsidRDefault="00F342BB" w:rsidP="009C20C0">
      <w:pPr>
        <w:pStyle w:val="Header"/>
        <w:rPr>
          <w:sz w:val="22"/>
          <w:szCs w:val="16"/>
        </w:rPr>
      </w:pPr>
    </w:p>
    <w:tbl>
      <w:tblPr>
        <w:tblStyle w:val="TableGrid1"/>
        <w:tblpPr w:leftFromText="180" w:rightFromText="180" w:vertAnchor="text" w:horzAnchor="page" w:tblpX="2278" w:tblpY="-62"/>
        <w:tblW w:w="0" w:type="auto"/>
        <w:tblLook w:val="04A0" w:firstRow="1" w:lastRow="0" w:firstColumn="1" w:lastColumn="0" w:noHBand="0" w:noVBand="1"/>
      </w:tblPr>
      <w:tblGrid>
        <w:gridCol w:w="2838"/>
        <w:gridCol w:w="2522"/>
      </w:tblGrid>
      <w:tr w:rsidR="008C6465" w:rsidRPr="000C1F5A" w14:paraId="2B93F8C5" w14:textId="77777777" w:rsidTr="000C2E86">
        <w:trPr>
          <w:trHeight w:val="335"/>
        </w:trPr>
        <w:tc>
          <w:tcPr>
            <w:tcW w:w="2838" w:type="dxa"/>
          </w:tcPr>
          <w:p w14:paraId="64DDCA77" w14:textId="77777777" w:rsidR="008C6465" w:rsidRPr="000C1F5A" w:rsidRDefault="008C6465" w:rsidP="000C2E86">
            <w:pPr>
              <w:rPr>
                <w:b/>
                <w:szCs w:val="16"/>
              </w:rPr>
            </w:pPr>
            <w:r w:rsidRPr="003F3C51">
              <w:rPr>
                <w:b/>
                <w:szCs w:val="16"/>
                <w:highlight w:val="yellow"/>
              </w:rPr>
              <w:t>Does the hotel have restaurant</w:t>
            </w:r>
          </w:p>
        </w:tc>
        <w:tc>
          <w:tcPr>
            <w:tcW w:w="2522" w:type="dxa"/>
          </w:tcPr>
          <w:p w14:paraId="2BAD1F3C" w14:textId="77777777" w:rsidR="008C6465" w:rsidRPr="000C1F5A" w:rsidRDefault="008C6465" w:rsidP="000C2E86">
            <w:pPr>
              <w:rPr>
                <w:szCs w:val="16"/>
              </w:rPr>
            </w:pPr>
          </w:p>
        </w:tc>
      </w:tr>
      <w:tr w:rsidR="008C6465" w:rsidRPr="000C1F5A" w14:paraId="2A7C7D23" w14:textId="77777777" w:rsidTr="000C2E86">
        <w:trPr>
          <w:trHeight w:val="335"/>
        </w:trPr>
        <w:tc>
          <w:tcPr>
            <w:tcW w:w="2838" w:type="dxa"/>
          </w:tcPr>
          <w:p w14:paraId="66BB6B57" w14:textId="77777777" w:rsidR="008C6465" w:rsidRPr="000C1F5A" w:rsidRDefault="008C6465" w:rsidP="000C2E86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Restaurants</w:t>
            </w:r>
            <w:r w:rsidRPr="000C1F5A">
              <w:rPr>
                <w:b/>
                <w:szCs w:val="16"/>
              </w:rPr>
              <w:t xml:space="preserve"> hours: </w:t>
            </w:r>
          </w:p>
        </w:tc>
        <w:tc>
          <w:tcPr>
            <w:tcW w:w="2522" w:type="dxa"/>
          </w:tcPr>
          <w:p w14:paraId="3F11D746" w14:textId="77777777" w:rsidR="008C6465" w:rsidRPr="000C1F5A" w:rsidRDefault="008C6465" w:rsidP="000C2E86">
            <w:pPr>
              <w:rPr>
                <w:szCs w:val="16"/>
              </w:rPr>
            </w:pPr>
          </w:p>
        </w:tc>
      </w:tr>
      <w:tr w:rsidR="008C6465" w:rsidRPr="000C1F5A" w14:paraId="2CF9CC5A" w14:textId="77777777" w:rsidTr="000C2E86">
        <w:trPr>
          <w:trHeight w:val="335"/>
        </w:trPr>
        <w:tc>
          <w:tcPr>
            <w:tcW w:w="2838" w:type="dxa"/>
          </w:tcPr>
          <w:p w14:paraId="04D95FFD" w14:textId="77777777" w:rsidR="008C6465" w:rsidRPr="000C1F5A" w:rsidRDefault="008C6465" w:rsidP="000C2E86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Is room service available? </w:t>
            </w:r>
          </w:p>
        </w:tc>
        <w:tc>
          <w:tcPr>
            <w:tcW w:w="2522" w:type="dxa"/>
          </w:tcPr>
          <w:p w14:paraId="22443033" w14:textId="77777777" w:rsidR="008C6465" w:rsidRPr="000C1F5A" w:rsidRDefault="008C6465" w:rsidP="000C2E86">
            <w:pPr>
              <w:rPr>
                <w:szCs w:val="16"/>
              </w:rPr>
            </w:pPr>
          </w:p>
        </w:tc>
      </w:tr>
    </w:tbl>
    <w:p w14:paraId="0A2AB3F3" w14:textId="234619BE" w:rsidR="00F342BB" w:rsidRDefault="00F342BB" w:rsidP="009C20C0">
      <w:pPr>
        <w:pStyle w:val="Header"/>
        <w:rPr>
          <w:sz w:val="22"/>
          <w:szCs w:val="16"/>
        </w:rPr>
      </w:pPr>
    </w:p>
    <w:p w14:paraId="535644CC" w14:textId="2F9A177C" w:rsidR="00F342BB" w:rsidRDefault="00F342BB" w:rsidP="009C20C0">
      <w:pPr>
        <w:pStyle w:val="Header"/>
        <w:rPr>
          <w:sz w:val="22"/>
          <w:szCs w:val="16"/>
        </w:rPr>
      </w:pPr>
    </w:p>
    <w:p w14:paraId="4583AD90" w14:textId="67A64C05" w:rsidR="00F342BB" w:rsidRDefault="00F342BB" w:rsidP="009C20C0">
      <w:pPr>
        <w:pStyle w:val="Header"/>
        <w:rPr>
          <w:sz w:val="22"/>
          <w:szCs w:val="16"/>
        </w:rPr>
      </w:pPr>
    </w:p>
    <w:p w14:paraId="71BF4C6E" w14:textId="52E41863" w:rsidR="00F342BB" w:rsidRDefault="00F342BB" w:rsidP="009C20C0">
      <w:pPr>
        <w:pStyle w:val="Header"/>
        <w:rPr>
          <w:sz w:val="22"/>
          <w:szCs w:val="16"/>
        </w:rPr>
      </w:pPr>
    </w:p>
    <w:p w14:paraId="138874B2" w14:textId="77777777" w:rsidR="00F342BB" w:rsidRDefault="00F342BB" w:rsidP="009C20C0">
      <w:pPr>
        <w:pStyle w:val="Header"/>
        <w:rPr>
          <w:sz w:val="22"/>
          <w:szCs w:val="16"/>
        </w:rPr>
      </w:pPr>
    </w:p>
    <w:p w14:paraId="4A285FDA" w14:textId="77777777" w:rsidR="00A87C65" w:rsidRDefault="00A87C65" w:rsidP="009C20C0">
      <w:pPr>
        <w:pStyle w:val="Header"/>
        <w:rPr>
          <w:b/>
          <w:sz w:val="22"/>
          <w:szCs w:val="16"/>
          <w:highlight w:val="yellow"/>
        </w:rPr>
      </w:pPr>
    </w:p>
    <w:p w14:paraId="1537FDF9" w14:textId="2016E55E" w:rsidR="00B071DE" w:rsidRDefault="00B071DE" w:rsidP="009C20C0">
      <w:pPr>
        <w:pStyle w:val="Header"/>
        <w:rPr>
          <w:b/>
          <w:sz w:val="22"/>
          <w:szCs w:val="16"/>
          <w:highlight w:val="yellow"/>
        </w:rPr>
      </w:pPr>
    </w:p>
    <w:p w14:paraId="296A0B8F" w14:textId="77777777" w:rsidR="00B071DE" w:rsidRDefault="00B071DE" w:rsidP="009C20C0">
      <w:pPr>
        <w:pStyle w:val="Header"/>
        <w:rPr>
          <w:b/>
          <w:sz w:val="22"/>
          <w:szCs w:val="16"/>
          <w:highlight w:val="yellow"/>
        </w:rPr>
      </w:pPr>
    </w:p>
    <w:p w14:paraId="665726A7" w14:textId="4D9046EC" w:rsidR="00363DE9" w:rsidRPr="00821037" w:rsidRDefault="00363DE9" w:rsidP="00363DE9">
      <w:pPr>
        <w:pStyle w:val="ListParagraph"/>
        <w:rPr>
          <w:b/>
          <w:bCs/>
          <w:sz w:val="22"/>
          <w:szCs w:val="16"/>
        </w:rPr>
      </w:pPr>
      <w:r w:rsidRPr="003F3C51">
        <w:rPr>
          <w:b/>
          <w:bCs/>
          <w:sz w:val="22"/>
          <w:szCs w:val="16"/>
          <w:highlight w:val="yellow"/>
        </w:rPr>
        <w:t>Does the hotel offer complimentary airport shuttle? If so, please provide the hours and location airport pick-up/drop-off.</w:t>
      </w:r>
    </w:p>
    <w:p w14:paraId="3872C224" w14:textId="77777777" w:rsidR="00363DE9" w:rsidRDefault="00363DE9" w:rsidP="00363DE9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363DE9" w14:paraId="6BC3EA4C" w14:textId="77777777" w:rsidTr="000C2E86">
        <w:tc>
          <w:tcPr>
            <w:tcW w:w="9576" w:type="dxa"/>
          </w:tcPr>
          <w:p w14:paraId="258EA104" w14:textId="77777777" w:rsidR="00363DE9" w:rsidRDefault="00363DE9" w:rsidP="000C2E86">
            <w:pPr>
              <w:pStyle w:val="ListParagraph"/>
              <w:ind w:left="0"/>
              <w:rPr>
                <w:szCs w:val="16"/>
              </w:rPr>
            </w:pPr>
          </w:p>
        </w:tc>
      </w:tr>
      <w:tr w:rsidR="00363DE9" w14:paraId="64077FA8" w14:textId="77777777" w:rsidTr="000C2E86">
        <w:tc>
          <w:tcPr>
            <w:tcW w:w="9576" w:type="dxa"/>
          </w:tcPr>
          <w:p w14:paraId="56004943" w14:textId="77777777" w:rsidR="00363DE9" w:rsidRDefault="00363DE9" w:rsidP="000C2E86">
            <w:pPr>
              <w:pStyle w:val="ListParagraph"/>
              <w:ind w:left="0"/>
              <w:rPr>
                <w:szCs w:val="16"/>
              </w:rPr>
            </w:pPr>
          </w:p>
        </w:tc>
      </w:tr>
      <w:tr w:rsidR="00363DE9" w14:paraId="72232F30" w14:textId="77777777" w:rsidTr="000C2E86">
        <w:tc>
          <w:tcPr>
            <w:tcW w:w="9576" w:type="dxa"/>
          </w:tcPr>
          <w:p w14:paraId="0EB93497" w14:textId="77777777" w:rsidR="00363DE9" w:rsidRDefault="00363DE9" w:rsidP="000C2E86">
            <w:pPr>
              <w:pStyle w:val="ListParagraph"/>
              <w:ind w:left="0"/>
              <w:rPr>
                <w:szCs w:val="16"/>
              </w:rPr>
            </w:pPr>
          </w:p>
        </w:tc>
      </w:tr>
    </w:tbl>
    <w:p w14:paraId="41F49BD8" w14:textId="77777777" w:rsidR="00A87C65" w:rsidRDefault="00A87C65" w:rsidP="009C20C0">
      <w:pPr>
        <w:pStyle w:val="Header"/>
        <w:rPr>
          <w:b/>
          <w:sz w:val="22"/>
          <w:szCs w:val="16"/>
          <w:highlight w:val="yellow"/>
        </w:rPr>
      </w:pPr>
    </w:p>
    <w:p w14:paraId="347B1D12" w14:textId="77777777" w:rsidR="00A87C65" w:rsidRDefault="00A87C65" w:rsidP="009C20C0">
      <w:pPr>
        <w:pStyle w:val="Header"/>
        <w:rPr>
          <w:b/>
          <w:sz w:val="22"/>
          <w:szCs w:val="16"/>
          <w:highlight w:val="yellow"/>
        </w:rPr>
      </w:pPr>
    </w:p>
    <w:p w14:paraId="6747CA84" w14:textId="600B81B0" w:rsidR="00BB3227" w:rsidRPr="00BB3227" w:rsidRDefault="00BB3227" w:rsidP="009C20C0">
      <w:pPr>
        <w:pStyle w:val="Header"/>
        <w:rPr>
          <w:b/>
          <w:sz w:val="22"/>
          <w:szCs w:val="16"/>
        </w:rPr>
      </w:pPr>
      <w:r w:rsidRPr="00DC2198">
        <w:rPr>
          <w:b/>
          <w:sz w:val="22"/>
          <w:szCs w:val="16"/>
          <w:highlight w:val="yellow"/>
        </w:rPr>
        <w:t>Please provide the following with your proposal:</w:t>
      </w:r>
      <w:r w:rsidRPr="00BB3227">
        <w:rPr>
          <w:b/>
          <w:sz w:val="22"/>
          <w:szCs w:val="16"/>
        </w:rPr>
        <w:t xml:space="preserve"> </w:t>
      </w:r>
    </w:p>
    <w:p w14:paraId="48311015" w14:textId="77777777" w:rsidR="00BB3227" w:rsidRPr="00DC2198" w:rsidRDefault="00BB3227" w:rsidP="00BB3227">
      <w:pPr>
        <w:pStyle w:val="Header"/>
        <w:numPr>
          <w:ilvl w:val="0"/>
          <w:numId w:val="19"/>
        </w:numPr>
        <w:rPr>
          <w:b/>
          <w:sz w:val="22"/>
          <w:szCs w:val="16"/>
          <w:highlight w:val="yellow"/>
        </w:rPr>
      </w:pPr>
      <w:r w:rsidRPr="00DC2198">
        <w:rPr>
          <w:b/>
          <w:sz w:val="22"/>
          <w:szCs w:val="16"/>
          <w:highlight w:val="yellow"/>
        </w:rPr>
        <w:t xml:space="preserve">Floor plans and capacity charts </w:t>
      </w:r>
    </w:p>
    <w:p w14:paraId="1D42BF36" w14:textId="77777777" w:rsidR="00BB3227" w:rsidRPr="00DC2198" w:rsidRDefault="00BB3227" w:rsidP="00BB3227">
      <w:pPr>
        <w:pStyle w:val="Header"/>
        <w:numPr>
          <w:ilvl w:val="0"/>
          <w:numId w:val="19"/>
        </w:numPr>
        <w:rPr>
          <w:b/>
          <w:sz w:val="22"/>
          <w:szCs w:val="16"/>
          <w:highlight w:val="yellow"/>
        </w:rPr>
      </w:pPr>
      <w:r w:rsidRPr="00DC2198">
        <w:rPr>
          <w:b/>
          <w:sz w:val="22"/>
          <w:szCs w:val="16"/>
          <w:highlight w:val="yellow"/>
        </w:rPr>
        <w:t>Fit to scale diagrams as indicated in section B Meeting and Function Room Block</w:t>
      </w:r>
    </w:p>
    <w:p w14:paraId="24AE3C55" w14:textId="77777777" w:rsidR="00BB3227" w:rsidRPr="00DC2198" w:rsidRDefault="00BB3227" w:rsidP="00BB3227">
      <w:pPr>
        <w:pStyle w:val="Header"/>
        <w:numPr>
          <w:ilvl w:val="0"/>
          <w:numId w:val="19"/>
        </w:numPr>
        <w:rPr>
          <w:b/>
          <w:sz w:val="22"/>
          <w:szCs w:val="16"/>
          <w:highlight w:val="yellow"/>
        </w:rPr>
      </w:pPr>
      <w:r w:rsidRPr="00DC2198">
        <w:rPr>
          <w:b/>
          <w:sz w:val="22"/>
          <w:szCs w:val="16"/>
          <w:highlight w:val="yellow"/>
        </w:rPr>
        <w:t xml:space="preserve">Customized menus </w:t>
      </w:r>
    </w:p>
    <w:p w14:paraId="32026898" w14:textId="77777777" w:rsidR="00DC2198" w:rsidRPr="004D2BA2" w:rsidRDefault="00DC2198" w:rsidP="004D2BA2">
      <w:pPr>
        <w:rPr>
          <w:sz w:val="22"/>
          <w:szCs w:val="16"/>
        </w:rPr>
      </w:pPr>
    </w:p>
    <w:p w14:paraId="2173708E" w14:textId="77777777" w:rsidR="00DA5F04" w:rsidRPr="00DA5F04" w:rsidRDefault="004D2BA2" w:rsidP="004D2BA2">
      <w:pPr>
        <w:keepNext/>
        <w:ind w:left="720"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OFFER PERIOD</w:t>
      </w:r>
    </w:p>
    <w:p w14:paraId="64B1A930" w14:textId="77777777" w:rsidR="00DA5F04" w:rsidRPr="004D2BA2" w:rsidRDefault="00A41376" w:rsidP="004D2BA2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</w:t>
      </w:r>
      <w:r w:rsidR="00C83483">
        <w:rPr>
          <w:sz w:val="22"/>
          <w:szCs w:val="22"/>
        </w:rPr>
        <w:t xml:space="preserve"> ninety (90) day period, the Judicial Council</w:t>
      </w:r>
      <w:r w:rsidR="00DA5F04" w:rsidRPr="00DA5F04">
        <w:rPr>
          <w:sz w:val="22"/>
          <w:szCs w:val="22"/>
        </w:rPr>
        <w:t xml:space="preserve"> </w:t>
      </w:r>
      <w:r w:rsidR="002124F0">
        <w:rPr>
          <w:sz w:val="22"/>
          <w:szCs w:val="22"/>
        </w:rPr>
        <w:t xml:space="preserve">of California </w:t>
      </w:r>
      <w:r w:rsidR="00DA5F04" w:rsidRPr="00DA5F04">
        <w:rPr>
          <w:sz w:val="22"/>
          <w:szCs w:val="22"/>
        </w:rPr>
        <w:t>reserves the right to negot</w:t>
      </w:r>
      <w:r w:rsidR="004D2BA2">
        <w:rPr>
          <w:sz w:val="22"/>
          <w:szCs w:val="22"/>
        </w:rPr>
        <w:t>iate extensions to this period.</w:t>
      </w:r>
    </w:p>
    <w:p w14:paraId="0EB479B9" w14:textId="77777777" w:rsidR="00E8377C" w:rsidRPr="00DC2198" w:rsidRDefault="00D43610" w:rsidP="00DC2198">
      <w:pPr>
        <w:pStyle w:val="ListParagraph"/>
        <w:numPr>
          <w:ilvl w:val="0"/>
          <w:numId w:val="6"/>
        </w:numPr>
        <w:tabs>
          <w:tab w:val="left" w:leader="underscore" w:pos="5040"/>
          <w:tab w:val="right" w:leader="underscore" w:pos="9360"/>
        </w:tabs>
        <w:spacing w:before="120"/>
        <w:rPr>
          <w:b/>
          <w:smallCaps/>
          <w:color w:val="0000FF"/>
          <w:sz w:val="22"/>
        </w:rPr>
      </w:pPr>
      <w:r w:rsidRPr="00DC2198">
        <w:rPr>
          <w:b/>
          <w:bCs/>
          <w:sz w:val="22"/>
        </w:rPr>
        <w:t>Signature</w:t>
      </w:r>
      <w:r w:rsidR="00E8377C" w:rsidRPr="00DC2198">
        <w:rPr>
          <w:b/>
          <w:bCs/>
          <w:sz w:val="22"/>
        </w:rPr>
        <w:t xml:space="preserve"> (</w:t>
      </w:r>
      <w:r w:rsidR="00E8377C" w:rsidRPr="00DC2198">
        <w:rPr>
          <w:b/>
          <w:bCs/>
          <w:sz w:val="22"/>
          <w:u w:val="single"/>
        </w:rPr>
        <w:t>must be completed by proposer</w:t>
      </w:r>
      <w:r w:rsidR="00E8377C" w:rsidRPr="00DC2198">
        <w:rPr>
          <w:b/>
          <w:bCs/>
          <w:sz w:val="22"/>
        </w:rPr>
        <w:t>):</w:t>
      </w:r>
      <w:r w:rsidR="00E8377C" w:rsidRPr="00DC2198">
        <w:rPr>
          <w:b/>
          <w:smallCaps/>
          <w:color w:val="0000FF"/>
          <w:sz w:val="22"/>
        </w:rPr>
        <w:t xml:space="preserve"> </w:t>
      </w:r>
    </w:p>
    <w:p w14:paraId="3CAE552C" w14:textId="77777777" w:rsidR="00DC2198" w:rsidRPr="00DC2198" w:rsidRDefault="00DC2198" w:rsidP="00DC2198">
      <w:pPr>
        <w:pStyle w:val="ListParagraph"/>
        <w:tabs>
          <w:tab w:val="left" w:leader="underscore" w:pos="5040"/>
          <w:tab w:val="right" w:leader="underscore" w:pos="9360"/>
        </w:tabs>
        <w:spacing w:before="120"/>
        <w:rPr>
          <w:b/>
          <w:smallCaps/>
          <w:color w:val="0000FF"/>
          <w:sz w:val="22"/>
        </w:rPr>
      </w:pPr>
    </w:p>
    <w:p w14:paraId="07063DD9" w14:textId="77777777"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14:paraId="525A8A28" w14:textId="77777777" w:rsidTr="00E8377C">
        <w:trPr>
          <w:cantSplit/>
        </w:trPr>
        <w:tc>
          <w:tcPr>
            <w:tcW w:w="9648" w:type="dxa"/>
            <w:gridSpan w:val="4"/>
          </w:tcPr>
          <w:p w14:paraId="157F5E8A" w14:textId="77777777" w:rsidR="00E8377C" w:rsidRDefault="00E8377C" w:rsidP="00286DE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14:paraId="6AA55D22" w14:textId="77777777" w:rsidTr="00E8377C">
        <w:trPr>
          <w:cantSplit/>
        </w:trPr>
        <w:tc>
          <w:tcPr>
            <w:tcW w:w="1520" w:type="dxa"/>
          </w:tcPr>
          <w:p w14:paraId="7672F8F2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33C542A4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14:paraId="319A689E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0BAC437A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14:paraId="1AFF7CF5" w14:textId="77777777" w:rsidTr="00E8377C">
        <w:trPr>
          <w:cantSplit/>
        </w:trPr>
        <w:tc>
          <w:tcPr>
            <w:tcW w:w="1520" w:type="dxa"/>
          </w:tcPr>
          <w:p w14:paraId="64F2DBEF" w14:textId="77777777"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14:paraId="53EC3FF5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14:paraId="295E7591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14:paraId="27D1142B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14:paraId="26D7DF5C" w14:textId="77777777" w:rsidTr="00E8377C">
        <w:trPr>
          <w:cantSplit/>
        </w:trPr>
        <w:tc>
          <w:tcPr>
            <w:tcW w:w="1520" w:type="dxa"/>
          </w:tcPr>
          <w:p w14:paraId="5669737B" w14:textId="77777777"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26802388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14:paraId="1CDFD6D3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52411BE4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14:paraId="42A0849E" w14:textId="062EE7C9" w:rsidR="009C20C0" w:rsidRPr="003D1E39" w:rsidRDefault="009C20C0" w:rsidP="00E8377C">
      <w:pPr>
        <w:pStyle w:val="Heading4"/>
        <w:rPr>
          <w:color w:val="FF0000"/>
        </w:rPr>
      </w:pPr>
    </w:p>
    <w:p w14:paraId="507ED09A" w14:textId="5FD1E8C2" w:rsidR="003D1E39" w:rsidRPr="003D1E39" w:rsidRDefault="003D1E39" w:rsidP="003D1E39">
      <w:pPr>
        <w:rPr>
          <w:color w:val="FF0000"/>
        </w:rPr>
      </w:pPr>
    </w:p>
    <w:p w14:paraId="12DB507E" w14:textId="0CE88743" w:rsidR="003D1E39" w:rsidRPr="000C72B5" w:rsidRDefault="003D1E39" w:rsidP="003D1E39">
      <w:pPr>
        <w:rPr>
          <w:b/>
          <w:bCs/>
          <w:color w:val="FF0000"/>
        </w:rPr>
      </w:pPr>
      <w:r w:rsidRPr="000C72B5">
        <w:rPr>
          <w:b/>
          <w:bCs/>
          <w:color w:val="FF0000"/>
          <w:highlight w:val="yellow"/>
        </w:rPr>
        <w:t>The Judicial Council of California, Conference &amp; Registration Services does not retain the services of third party or outsourced representation. All quoted rates are to be net, not commissionable.</w:t>
      </w:r>
    </w:p>
    <w:sectPr w:rsidR="003D1E39" w:rsidRPr="000C72B5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1764A" w14:textId="77777777" w:rsidR="00AA1767" w:rsidRDefault="00AA1767" w:rsidP="003D4FD3">
      <w:r>
        <w:separator/>
      </w:r>
    </w:p>
  </w:endnote>
  <w:endnote w:type="continuationSeparator" w:id="0">
    <w:p w14:paraId="4668F642" w14:textId="77777777" w:rsidR="00AA1767" w:rsidRDefault="00AA1767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14:paraId="33E80160" w14:textId="77777777" w:rsidR="00245B18" w:rsidRPr="00947F28" w:rsidRDefault="00245B18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C961A1">
              <w:rPr>
                <w:b/>
                <w:noProof/>
                <w:sz w:val="20"/>
                <w:szCs w:val="20"/>
              </w:rPr>
              <w:t>1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C961A1">
              <w:rPr>
                <w:b/>
                <w:noProof/>
                <w:sz w:val="20"/>
                <w:szCs w:val="20"/>
              </w:rPr>
              <w:t>10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66899C42" w14:textId="77777777" w:rsidR="00245B18" w:rsidRDefault="00245B18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24ABE" w14:textId="77777777" w:rsidR="00AA1767" w:rsidRDefault="00AA1767" w:rsidP="003D4FD3">
      <w:r>
        <w:separator/>
      </w:r>
    </w:p>
  </w:footnote>
  <w:footnote w:type="continuationSeparator" w:id="0">
    <w:p w14:paraId="07048930" w14:textId="77777777" w:rsidR="00AA1767" w:rsidRDefault="00AA1767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E1108" w14:textId="77777777" w:rsidR="00245B18" w:rsidRDefault="00245B18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14:paraId="32701AE0" w14:textId="311EB039" w:rsidR="00245B18" w:rsidRPr="005449D6" w:rsidRDefault="00245B18" w:rsidP="00C10746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  <w:r>
      <w:t xml:space="preserve">RFP Title:  </w:t>
    </w:r>
    <w:r>
      <w:rPr>
        <w:color w:val="000000"/>
        <w:sz w:val="22"/>
        <w:szCs w:val="22"/>
      </w:rPr>
      <w:t xml:space="preserve">       </w:t>
    </w:r>
    <w:r>
      <w:rPr>
        <w:color w:val="000000" w:themeColor="text1"/>
        <w:sz w:val="22"/>
        <w:szCs w:val="22"/>
      </w:rPr>
      <w:t xml:space="preserve">Appellate Judicial Attorney Institute </w:t>
    </w:r>
    <w:r w:rsidR="003951D8">
      <w:rPr>
        <w:color w:val="000000" w:themeColor="text1"/>
        <w:sz w:val="22"/>
        <w:szCs w:val="22"/>
      </w:rPr>
      <w:t>(AJAI)</w:t>
    </w:r>
  </w:p>
  <w:p w14:paraId="11C3DB58" w14:textId="5342878C" w:rsidR="00245B18" w:rsidRDefault="00245B18" w:rsidP="00C10746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  <w:r w:rsidRPr="005449D6">
      <w:rPr>
        <w:color w:val="000000" w:themeColor="text1"/>
      </w:rPr>
      <w:t xml:space="preserve">RFP Number:  </w:t>
    </w:r>
    <w:r w:rsidRPr="005449D6">
      <w:rPr>
        <w:color w:val="000000" w:themeColor="text1"/>
        <w:sz w:val="22"/>
        <w:szCs w:val="22"/>
      </w:rPr>
      <w:t xml:space="preserve"> </w:t>
    </w:r>
    <w:r w:rsidR="00E72F47">
      <w:rPr>
        <w:color w:val="000000" w:themeColor="text1"/>
        <w:sz w:val="22"/>
        <w:szCs w:val="22"/>
      </w:rPr>
      <w:t>RFP #CRS</w:t>
    </w:r>
    <w:r w:rsidR="00404B91">
      <w:rPr>
        <w:color w:val="000000" w:themeColor="text1"/>
        <w:sz w:val="22"/>
        <w:szCs w:val="22"/>
      </w:rPr>
      <w:t>-</w:t>
    </w:r>
    <w:r w:rsidR="00E72F47">
      <w:rPr>
        <w:color w:val="000000" w:themeColor="text1"/>
        <w:sz w:val="22"/>
        <w:szCs w:val="22"/>
      </w:rPr>
      <w:t>EG</w:t>
    </w:r>
    <w:r w:rsidR="00404B91">
      <w:rPr>
        <w:color w:val="000000" w:themeColor="text1"/>
        <w:sz w:val="22"/>
        <w:szCs w:val="22"/>
      </w:rPr>
      <w:t>-4</w:t>
    </w:r>
    <w:r w:rsidR="005C2996">
      <w:rPr>
        <w:color w:val="000000" w:themeColor="text1"/>
        <w:sz w:val="22"/>
        <w:szCs w:val="22"/>
      </w:rPr>
      <w:t>1</w:t>
    </w:r>
    <w:r w:rsidR="003951D8">
      <w:rPr>
        <w:color w:val="000000" w:themeColor="text1"/>
        <w:sz w:val="22"/>
        <w:szCs w:val="22"/>
      </w:rPr>
      <w:t>1</w:t>
    </w:r>
  </w:p>
  <w:p w14:paraId="21C27BE3" w14:textId="77777777" w:rsidR="00245B18" w:rsidRPr="005449D6" w:rsidRDefault="00245B18" w:rsidP="0036418B">
    <w:pPr>
      <w:pStyle w:val="CommentText"/>
      <w:tabs>
        <w:tab w:val="left" w:pos="1242"/>
      </w:tabs>
      <w:ind w:right="252"/>
      <w:jc w:val="both"/>
      <w:rPr>
        <w:color w:val="000000" w:themeColor="text1"/>
        <w:sz w:val="22"/>
        <w:szCs w:val="22"/>
      </w:rPr>
    </w:pPr>
  </w:p>
  <w:p w14:paraId="3D1780CB" w14:textId="77777777" w:rsidR="00245B18" w:rsidRPr="009000D1" w:rsidRDefault="00245B18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5C64B8"/>
    <w:multiLevelType w:val="hybridMultilevel"/>
    <w:tmpl w:val="52387F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034F1"/>
    <w:multiLevelType w:val="hybridMultilevel"/>
    <w:tmpl w:val="95124682"/>
    <w:lvl w:ilvl="0" w:tplc="E1EA73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77244"/>
    <w:multiLevelType w:val="hybridMultilevel"/>
    <w:tmpl w:val="E08E5B5C"/>
    <w:lvl w:ilvl="0" w:tplc="04F0C358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11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67235"/>
    <w:multiLevelType w:val="hybridMultilevel"/>
    <w:tmpl w:val="5DCA9C72"/>
    <w:lvl w:ilvl="0" w:tplc="FA66D4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73D8A"/>
    <w:multiLevelType w:val="hybridMultilevel"/>
    <w:tmpl w:val="241A4F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617B4"/>
    <w:multiLevelType w:val="hybridMultilevel"/>
    <w:tmpl w:val="CB1A2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D6491F"/>
    <w:multiLevelType w:val="hybridMultilevel"/>
    <w:tmpl w:val="CC080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448639">
    <w:abstractNumId w:val="6"/>
  </w:num>
  <w:num w:numId="2" w16cid:durableId="1678725192">
    <w:abstractNumId w:val="0"/>
  </w:num>
  <w:num w:numId="3" w16cid:durableId="1397896454">
    <w:abstractNumId w:val="14"/>
  </w:num>
  <w:num w:numId="4" w16cid:durableId="1528444224">
    <w:abstractNumId w:val="13"/>
  </w:num>
  <w:num w:numId="5" w16cid:durableId="1685791206">
    <w:abstractNumId w:val="17"/>
  </w:num>
  <w:num w:numId="6" w16cid:durableId="20712649">
    <w:abstractNumId w:val="9"/>
  </w:num>
  <w:num w:numId="7" w16cid:durableId="790439566">
    <w:abstractNumId w:val="1"/>
  </w:num>
  <w:num w:numId="8" w16cid:durableId="8772319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1428499">
    <w:abstractNumId w:val="16"/>
  </w:num>
  <w:num w:numId="10" w16cid:durableId="1236361836">
    <w:abstractNumId w:val="11"/>
  </w:num>
  <w:num w:numId="11" w16cid:durableId="445392876">
    <w:abstractNumId w:val="5"/>
  </w:num>
  <w:num w:numId="12" w16cid:durableId="1866675690">
    <w:abstractNumId w:val="18"/>
  </w:num>
  <w:num w:numId="13" w16cid:durableId="825321343">
    <w:abstractNumId w:val="7"/>
  </w:num>
  <w:num w:numId="14" w16cid:durableId="891695096">
    <w:abstractNumId w:val="8"/>
  </w:num>
  <w:num w:numId="15" w16cid:durableId="189923802">
    <w:abstractNumId w:val="19"/>
  </w:num>
  <w:num w:numId="16" w16cid:durableId="429162413">
    <w:abstractNumId w:val="3"/>
  </w:num>
  <w:num w:numId="17" w16cid:durableId="259918756">
    <w:abstractNumId w:val="12"/>
  </w:num>
  <w:num w:numId="18" w16cid:durableId="2103718889">
    <w:abstractNumId w:val="20"/>
  </w:num>
  <w:num w:numId="19" w16cid:durableId="1545168713">
    <w:abstractNumId w:val="2"/>
  </w:num>
  <w:num w:numId="20" w16cid:durableId="1688554186">
    <w:abstractNumId w:val="15"/>
  </w:num>
  <w:num w:numId="21" w16cid:durableId="1204631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6A"/>
    <w:rsid w:val="000032D9"/>
    <w:rsid w:val="00005263"/>
    <w:rsid w:val="00010AD8"/>
    <w:rsid w:val="000155FB"/>
    <w:rsid w:val="00027B48"/>
    <w:rsid w:val="00030B50"/>
    <w:rsid w:val="0003352E"/>
    <w:rsid w:val="00044F46"/>
    <w:rsid w:val="00045E25"/>
    <w:rsid w:val="00052B42"/>
    <w:rsid w:val="000601A2"/>
    <w:rsid w:val="000652EE"/>
    <w:rsid w:val="00065FE6"/>
    <w:rsid w:val="000732BA"/>
    <w:rsid w:val="00074CF5"/>
    <w:rsid w:val="000831B4"/>
    <w:rsid w:val="0009071F"/>
    <w:rsid w:val="000A0FEB"/>
    <w:rsid w:val="000A1F8F"/>
    <w:rsid w:val="000A4E44"/>
    <w:rsid w:val="000B257C"/>
    <w:rsid w:val="000B4B4D"/>
    <w:rsid w:val="000B4D91"/>
    <w:rsid w:val="000C48D2"/>
    <w:rsid w:val="000C5977"/>
    <w:rsid w:val="000C72B5"/>
    <w:rsid w:val="000E132C"/>
    <w:rsid w:val="000E5E34"/>
    <w:rsid w:val="000E7C76"/>
    <w:rsid w:val="00100B58"/>
    <w:rsid w:val="00102530"/>
    <w:rsid w:val="00102C3B"/>
    <w:rsid w:val="001054BE"/>
    <w:rsid w:val="00105B82"/>
    <w:rsid w:val="00125B5F"/>
    <w:rsid w:val="00127EAB"/>
    <w:rsid w:val="00142166"/>
    <w:rsid w:val="001446B0"/>
    <w:rsid w:val="00144F10"/>
    <w:rsid w:val="00152123"/>
    <w:rsid w:val="00152639"/>
    <w:rsid w:val="00166F95"/>
    <w:rsid w:val="001911A6"/>
    <w:rsid w:val="001919A4"/>
    <w:rsid w:val="00191A69"/>
    <w:rsid w:val="00194407"/>
    <w:rsid w:val="00195721"/>
    <w:rsid w:val="001A4203"/>
    <w:rsid w:val="001B40CA"/>
    <w:rsid w:val="001B4E01"/>
    <w:rsid w:val="001B61BD"/>
    <w:rsid w:val="001C1144"/>
    <w:rsid w:val="001D0891"/>
    <w:rsid w:val="001E07C4"/>
    <w:rsid w:val="001E2D15"/>
    <w:rsid w:val="001F165E"/>
    <w:rsid w:val="002036C4"/>
    <w:rsid w:val="002060B5"/>
    <w:rsid w:val="0021051F"/>
    <w:rsid w:val="0021201A"/>
    <w:rsid w:val="002124F0"/>
    <w:rsid w:val="00212F00"/>
    <w:rsid w:val="002155F2"/>
    <w:rsid w:val="00222F26"/>
    <w:rsid w:val="00232831"/>
    <w:rsid w:val="002420F6"/>
    <w:rsid w:val="00245B18"/>
    <w:rsid w:val="0025016A"/>
    <w:rsid w:val="002558F9"/>
    <w:rsid w:val="00263C98"/>
    <w:rsid w:val="00271BC4"/>
    <w:rsid w:val="00276BE3"/>
    <w:rsid w:val="00285364"/>
    <w:rsid w:val="00286DE8"/>
    <w:rsid w:val="00295499"/>
    <w:rsid w:val="00297742"/>
    <w:rsid w:val="00297E9B"/>
    <w:rsid w:val="002A21BC"/>
    <w:rsid w:val="002A46FE"/>
    <w:rsid w:val="002B0051"/>
    <w:rsid w:val="002B41DA"/>
    <w:rsid w:val="002B546B"/>
    <w:rsid w:val="002D7C04"/>
    <w:rsid w:val="002D7E39"/>
    <w:rsid w:val="002F0DFF"/>
    <w:rsid w:val="00321904"/>
    <w:rsid w:val="0032558F"/>
    <w:rsid w:val="00361477"/>
    <w:rsid w:val="00363DE9"/>
    <w:rsid w:val="0036418B"/>
    <w:rsid w:val="0037274E"/>
    <w:rsid w:val="00380988"/>
    <w:rsid w:val="00390932"/>
    <w:rsid w:val="003951D8"/>
    <w:rsid w:val="003A3194"/>
    <w:rsid w:val="003C4471"/>
    <w:rsid w:val="003C59DD"/>
    <w:rsid w:val="003D1E39"/>
    <w:rsid w:val="003D2EDF"/>
    <w:rsid w:val="003D3076"/>
    <w:rsid w:val="003D4FD3"/>
    <w:rsid w:val="003D5B9F"/>
    <w:rsid w:val="003D7186"/>
    <w:rsid w:val="003E5E27"/>
    <w:rsid w:val="003F23C6"/>
    <w:rsid w:val="00404B91"/>
    <w:rsid w:val="004112A4"/>
    <w:rsid w:val="00413E1F"/>
    <w:rsid w:val="004147FE"/>
    <w:rsid w:val="00415958"/>
    <w:rsid w:val="00447589"/>
    <w:rsid w:val="00454DF0"/>
    <w:rsid w:val="004666D6"/>
    <w:rsid w:val="004719E2"/>
    <w:rsid w:val="004729B0"/>
    <w:rsid w:val="00472A59"/>
    <w:rsid w:val="004733F5"/>
    <w:rsid w:val="004746DD"/>
    <w:rsid w:val="00483802"/>
    <w:rsid w:val="00483D88"/>
    <w:rsid w:val="00485F22"/>
    <w:rsid w:val="00490A26"/>
    <w:rsid w:val="0049117A"/>
    <w:rsid w:val="004A43D3"/>
    <w:rsid w:val="004A4CB1"/>
    <w:rsid w:val="004A51AC"/>
    <w:rsid w:val="004B27E8"/>
    <w:rsid w:val="004B3A52"/>
    <w:rsid w:val="004B5897"/>
    <w:rsid w:val="004C06BF"/>
    <w:rsid w:val="004C658E"/>
    <w:rsid w:val="004D13D3"/>
    <w:rsid w:val="004D2BA2"/>
    <w:rsid w:val="004D3E67"/>
    <w:rsid w:val="004D5C95"/>
    <w:rsid w:val="004D7371"/>
    <w:rsid w:val="004D7F5D"/>
    <w:rsid w:val="004F3967"/>
    <w:rsid w:val="00501D6A"/>
    <w:rsid w:val="00503CC3"/>
    <w:rsid w:val="0050617B"/>
    <w:rsid w:val="005141C1"/>
    <w:rsid w:val="00514802"/>
    <w:rsid w:val="00523793"/>
    <w:rsid w:val="00523D85"/>
    <w:rsid w:val="00524305"/>
    <w:rsid w:val="00527EEF"/>
    <w:rsid w:val="005356CC"/>
    <w:rsid w:val="005449D6"/>
    <w:rsid w:val="00547B72"/>
    <w:rsid w:val="00553F7A"/>
    <w:rsid w:val="005558C0"/>
    <w:rsid w:val="00556906"/>
    <w:rsid w:val="00564897"/>
    <w:rsid w:val="00565C1C"/>
    <w:rsid w:val="00567B1F"/>
    <w:rsid w:val="005732A1"/>
    <w:rsid w:val="00574534"/>
    <w:rsid w:val="00574FFB"/>
    <w:rsid w:val="00576467"/>
    <w:rsid w:val="00576A64"/>
    <w:rsid w:val="0059186B"/>
    <w:rsid w:val="005A7DE4"/>
    <w:rsid w:val="005C12E4"/>
    <w:rsid w:val="005C2996"/>
    <w:rsid w:val="005C4488"/>
    <w:rsid w:val="005D1D7A"/>
    <w:rsid w:val="005D3F99"/>
    <w:rsid w:val="005D455B"/>
    <w:rsid w:val="005E125B"/>
    <w:rsid w:val="005F0646"/>
    <w:rsid w:val="005F2F09"/>
    <w:rsid w:val="005F402B"/>
    <w:rsid w:val="005F4C89"/>
    <w:rsid w:val="005F744B"/>
    <w:rsid w:val="00600434"/>
    <w:rsid w:val="00600BD7"/>
    <w:rsid w:val="006061F8"/>
    <w:rsid w:val="006125DC"/>
    <w:rsid w:val="00614C1E"/>
    <w:rsid w:val="006170B1"/>
    <w:rsid w:val="00620144"/>
    <w:rsid w:val="0062169B"/>
    <w:rsid w:val="00624411"/>
    <w:rsid w:val="00630447"/>
    <w:rsid w:val="006337CB"/>
    <w:rsid w:val="00646754"/>
    <w:rsid w:val="00646B2F"/>
    <w:rsid w:val="0065716F"/>
    <w:rsid w:val="0066766B"/>
    <w:rsid w:val="00673128"/>
    <w:rsid w:val="006769B4"/>
    <w:rsid w:val="00676D95"/>
    <w:rsid w:val="00684779"/>
    <w:rsid w:val="00696E18"/>
    <w:rsid w:val="006A20AC"/>
    <w:rsid w:val="006A2CFD"/>
    <w:rsid w:val="006A6CF7"/>
    <w:rsid w:val="006A6E64"/>
    <w:rsid w:val="006A7E64"/>
    <w:rsid w:val="006B4419"/>
    <w:rsid w:val="006C0404"/>
    <w:rsid w:val="006C34D7"/>
    <w:rsid w:val="006C55F7"/>
    <w:rsid w:val="006D092F"/>
    <w:rsid w:val="006D7EDC"/>
    <w:rsid w:val="006E6D65"/>
    <w:rsid w:val="006F22CA"/>
    <w:rsid w:val="006F4F79"/>
    <w:rsid w:val="00702F17"/>
    <w:rsid w:val="00703C00"/>
    <w:rsid w:val="0070415D"/>
    <w:rsid w:val="00721F1A"/>
    <w:rsid w:val="007262F8"/>
    <w:rsid w:val="00727B66"/>
    <w:rsid w:val="00736AEC"/>
    <w:rsid w:val="00772398"/>
    <w:rsid w:val="007835EB"/>
    <w:rsid w:val="007870D2"/>
    <w:rsid w:val="007926EC"/>
    <w:rsid w:val="007A2A38"/>
    <w:rsid w:val="007B310D"/>
    <w:rsid w:val="007C3548"/>
    <w:rsid w:val="007C37BD"/>
    <w:rsid w:val="007C4BCA"/>
    <w:rsid w:val="007D18E6"/>
    <w:rsid w:val="007D29EF"/>
    <w:rsid w:val="007E3CA9"/>
    <w:rsid w:val="007F5B8F"/>
    <w:rsid w:val="007F6347"/>
    <w:rsid w:val="00800A5F"/>
    <w:rsid w:val="00801ADD"/>
    <w:rsid w:val="00810D81"/>
    <w:rsid w:val="00810F6E"/>
    <w:rsid w:val="008126F7"/>
    <w:rsid w:val="00823995"/>
    <w:rsid w:val="00824449"/>
    <w:rsid w:val="00825215"/>
    <w:rsid w:val="008404B4"/>
    <w:rsid w:val="00843C05"/>
    <w:rsid w:val="00843CAC"/>
    <w:rsid w:val="0084441E"/>
    <w:rsid w:val="008454F1"/>
    <w:rsid w:val="00852E6F"/>
    <w:rsid w:val="00863100"/>
    <w:rsid w:val="00873601"/>
    <w:rsid w:val="008749C1"/>
    <w:rsid w:val="00874BF3"/>
    <w:rsid w:val="0087603A"/>
    <w:rsid w:val="00883BFA"/>
    <w:rsid w:val="0088457F"/>
    <w:rsid w:val="00897DF3"/>
    <w:rsid w:val="008A5A18"/>
    <w:rsid w:val="008A690E"/>
    <w:rsid w:val="008B14B8"/>
    <w:rsid w:val="008B2705"/>
    <w:rsid w:val="008C4F19"/>
    <w:rsid w:val="008C6465"/>
    <w:rsid w:val="008D14EF"/>
    <w:rsid w:val="008D464C"/>
    <w:rsid w:val="008E57C5"/>
    <w:rsid w:val="008F2C85"/>
    <w:rsid w:val="008F3ADD"/>
    <w:rsid w:val="008F5FCC"/>
    <w:rsid w:val="008F6329"/>
    <w:rsid w:val="00900756"/>
    <w:rsid w:val="00903C5D"/>
    <w:rsid w:val="00904BF4"/>
    <w:rsid w:val="00904F82"/>
    <w:rsid w:val="00907405"/>
    <w:rsid w:val="009145BB"/>
    <w:rsid w:val="00922B8C"/>
    <w:rsid w:val="009318B2"/>
    <w:rsid w:val="009438E5"/>
    <w:rsid w:val="00945239"/>
    <w:rsid w:val="00960F2D"/>
    <w:rsid w:val="00962B32"/>
    <w:rsid w:val="009704FC"/>
    <w:rsid w:val="0097389F"/>
    <w:rsid w:val="00974B89"/>
    <w:rsid w:val="00974C66"/>
    <w:rsid w:val="00985A7B"/>
    <w:rsid w:val="009935E4"/>
    <w:rsid w:val="00994263"/>
    <w:rsid w:val="009951A2"/>
    <w:rsid w:val="00995934"/>
    <w:rsid w:val="009A36F0"/>
    <w:rsid w:val="009A69B4"/>
    <w:rsid w:val="009A7284"/>
    <w:rsid w:val="009C20C0"/>
    <w:rsid w:val="009C3B4E"/>
    <w:rsid w:val="009C507F"/>
    <w:rsid w:val="009E6AC1"/>
    <w:rsid w:val="00A019BD"/>
    <w:rsid w:val="00A03632"/>
    <w:rsid w:val="00A1126A"/>
    <w:rsid w:val="00A15F1D"/>
    <w:rsid w:val="00A20FD9"/>
    <w:rsid w:val="00A27A1A"/>
    <w:rsid w:val="00A30CAA"/>
    <w:rsid w:val="00A341E6"/>
    <w:rsid w:val="00A41376"/>
    <w:rsid w:val="00A42839"/>
    <w:rsid w:val="00A50C5E"/>
    <w:rsid w:val="00A71080"/>
    <w:rsid w:val="00A71318"/>
    <w:rsid w:val="00A87C65"/>
    <w:rsid w:val="00A90C1B"/>
    <w:rsid w:val="00AA1767"/>
    <w:rsid w:val="00AA2256"/>
    <w:rsid w:val="00AA37A5"/>
    <w:rsid w:val="00AA58EB"/>
    <w:rsid w:val="00AB13F3"/>
    <w:rsid w:val="00AB2217"/>
    <w:rsid w:val="00AF263A"/>
    <w:rsid w:val="00B05C4C"/>
    <w:rsid w:val="00B06449"/>
    <w:rsid w:val="00B071DE"/>
    <w:rsid w:val="00B1758B"/>
    <w:rsid w:val="00B23398"/>
    <w:rsid w:val="00B50236"/>
    <w:rsid w:val="00B636AA"/>
    <w:rsid w:val="00B63706"/>
    <w:rsid w:val="00B6754A"/>
    <w:rsid w:val="00B82193"/>
    <w:rsid w:val="00B9580A"/>
    <w:rsid w:val="00B9680B"/>
    <w:rsid w:val="00B9698B"/>
    <w:rsid w:val="00BA652C"/>
    <w:rsid w:val="00BB2953"/>
    <w:rsid w:val="00BB3227"/>
    <w:rsid w:val="00BB3F4A"/>
    <w:rsid w:val="00BB4B90"/>
    <w:rsid w:val="00BB51B0"/>
    <w:rsid w:val="00BC04DA"/>
    <w:rsid w:val="00BC059F"/>
    <w:rsid w:val="00BC4CB0"/>
    <w:rsid w:val="00BC7554"/>
    <w:rsid w:val="00BD1D93"/>
    <w:rsid w:val="00BE270F"/>
    <w:rsid w:val="00BE58BB"/>
    <w:rsid w:val="00BE78F3"/>
    <w:rsid w:val="00BF4257"/>
    <w:rsid w:val="00C02ED1"/>
    <w:rsid w:val="00C10746"/>
    <w:rsid w:val="00C26665"/>
    <w:rsid w:val="00C41566"/>
    <w:rsid w:val="00C54EDC"/>
    <w:rsid w:val="00C83483"/>
    <w:rsid w:val="00C86A5B"/>
    <w:rsid w:val="00C92EC0"/>
    <w:rsid w:val="00C961A1"/>
    <w:rsid w:val="00CA402F"/>
    <w:rsid w:val="00CC5395"/>
    <w:rsid w:val="00CD1324"/>
    <w:rsid w:val="00CD43FA"/>
    <w:rsid w:val="00CF0879"/>
    <w:rsid w:val="00CF0EE4"/>
    <w:rsid w:val="00CF77E1"/>
    <w:rsid w:val="00D069DF"/>
    <w:rsid w:val="00D136E8"/>
    <w:rsid w:val="00D31240"/>
    <w:rsid w:val="00D41D11"/>
    <w:rsid w:val="00D4230A"/>
    <w:rsid w:val="00D43610"/>
    <w:rsid w:val="00D46A0B"/>
    <w:rsid w:val="00D50F37"/>
    <w:rsid w:val="00D57E2F"/>
    <w:rsid w:val="00D67639"/>
    <w:rsid w:val="00D808FD"/>
    <w:rsid w:val="00DA0A2C"/>
    <w:rsid w:val="00DA3F70"/>
    <w:rsid w:val="00DA5F04"/>
    <w:rsid w:val="00DB3E75"/>
    <w:rsid w:val="00DC0DAF"/>
    <w:rsid w:val="00DC0F4F"/>
    <w:rsid w:val="00DC2198"/>
    <w:rsid w:val="00DC3BD1"/>
    <w:rsid w:val="00DC50A0"/>
    <w:rsid w:val="00DC5600"/>
    <w:rsid w:val="00DD5A30"/>
    <w:rsid w:val="00DD679F"/>
    <w:rsid w:val="00DF62F6"/>
    <w:rsid w:val="00E0252E"/>
    <w:rsid w:val="00E10F4A"/>
    <w:rsid w:val="00E146CF"/>
    <w:rsid w:val="00E518EC"/>
    <w:rsid w:val="00E54692"/>
    <w:rsid w:val="00E72F47"/>
    <w:rsid w:val="00E741D4"/>
    <w:rsid w:val="00E809B4"/>
    <w:rsid w:val="00E8377C"/>
    <w:rsid w:val="00E84F82"/>
    <w:rsid w:val="00E9105A"/>
    <w:rsid w:val="00E964DA"/>
    <w:rsid w:val="00E972AD"/>
    <w:rsid w:val="00EA0269"/>
    <w:rsid w:val="00EA29E3"/>
    <w:rsid w:val="00EB007E"/>
    <w:rsid w:val="00EB7668"/>
    <w:rsid w:val="00EC0A07"/>
    <w:rsid w:val="00EC1CB9"/>
    <w:rsid w:val="00EC5A23"/>
    <w:rsid w:val="00EC65A1"/>
    <w:rsid w:val="00ED2954"/>
    <w:rsid w:val="00ED694F"/>
    <w:rsid w:val="00EE0443"/>
    <w:rsid w:val="00EE392E"/>
    <w:rsid w:val="00EF387C"/>
    <w:rsid w:val="00F17089"/>
    <w:rsid w:val="00F226D8"/>
    <w:rsid w:val="00F22A53"/>
    <w:rsid w:val="00F2649E"/>
    <w:rsid w:val="00F33469"/>
    <w:rsid w:val="00F342BB"/>
    <w:rsid w:val="00F35BDE"/>
    <w:rsid w:val="00F60759"/>
    <w:rsid w:val="00F65563"/>
    <w:rsid w:val="00F7201F"/>
    <w:rsid w:val="00F8440D"/>
    <w:rsid w:val="00F857A1"/>
    <w:rsid w:val="00F972D4"/>
    <w:rsid w:val="00FA229F"/>
    <w:rsid w:val="00FA3EE8"/>
    <w:rsid w:val="00FA45D3"/>
    <w:rsid w:val="00FB4A54"/>
    <w:rsid w:val="00FB5B8B"/>
    <w:rsid w:val="00FC733E"/>
    <w:rsid w:val="00FD0C17"/>
    <w:rsid w:val="00FD296C"/>
    <w:rsid w:val="00FD7082"/>
    <w:rsid w:val="00FE0D5D"/>
    <w:rsid w:val="00FE31D0"/>
    <w:rsid w:val="00FE4D01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80795"/>
  <w15:docId w15:val="{92355C7D-B744-4148-AAD7-0B7DD692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A41376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  <w:style w:type="table" w:customStyle="1" w:styleId="TableGrid1">
    <w:name w:val="Table Grid1"/>
    <w:basedOn w:val="TableNormal"/>
    <w:next w:val="TableGrid"/>
    <w:uiPriority w:val="59"/>
    <w:rsid w:val="003641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0C28A-CB3C-4C8E-954B-E66F1F039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10</Pages>
  <Words>1843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Gonzalez, Evelyn</cp:lastModifiedBy>
  <cp:revision>227</cp:revision>
  <cp:lastPrinted>2018-02-28T19:01:00Z</cp:lastPrinted>
  <dcterms:created xsi:type="dcterms:W3CDTF">2021-01-31T02:13:00Z</dcterms:created>
  <dcterms:modified xsi:type="dcterms:W3CDTF">2023-11-07T17:47:00Z</dcterms:modified>
</cp:coreProperties>
</file>