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455765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455765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</w:t>
      </w:r>
      <w:proofErr w:type="gramStart"/>
      <w:r w:rsidR="00541142" w:rsidRPr="003B104C">
        <w:rPr>
          <w:iCs/>
        </w:rPr>
        <w:t>any and all</w:t>
      </w:r>
      <w:proofErr w:type="gramEnd"/>
      <w:r w:rsidR="00541142" w:rsidRPr="003B104C">
        <w:rPr>
          <w:iCs/>
        </w:rPr>
        <w:t xml:space="preserve">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2357C891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455765">
      <w:t>PAO rooming list</w:t>
    </w:r>
  </w:p>
  <w:p w14:paraId="2D9AB49E" w14:textId="0103A14C" w:rsidR="00486A66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CRS-EG-40</w:t>
    </w:r>
    <w:r w:rsidR="00455765">
      <w:rPr>
        <w:color w:val="00000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72999"/>
    <w:rsid w:val="002A7C6B"/>
    <w:rsid w:val="002D66B8"/>
    <w:rsid w:val="003E1BB7"/>
    <w:rsid w:val="00455765"/>
    <w:rsid w:val="004B4A79"/>
    <w:rsid w:val="00525D67"/>
    <w:rsid w:val="00541142"/>
    <w:rsid w:val="00663DA0"/>
    <w:rsid w:val="00671F3E"/>
    <w:rsid w:val="006875AD"/>
    <w:rsid w:val="00723DE8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Evelyn Gonzalez</cp:lastModifiedBy>
  <cp:revision>9</cp:revision>
  <dcterms:created xsi:type="dcterms:W3CDTF">2023-07-20T22:39:00Z</dcterms:created>
  <dcterms:modified xsi:type="dcterms:W3CDTF">2023-08-09T01:08:00Z</dcterms:modified>
</cp:coreProperties>
</file>