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956F" w14:textId="77777777" w:rsidR="00DD5E8F" w:rsidRDefault="00DD5E8F" w:rsidP="000202C1">
      <w:pPr>
        <w:jc w:val="center"/>
        <w:rPr>
          <w:b/>
          <w:color w:val="000000"/>
        </w:rPr>
      </w:pPr>
    </w:p>
    <w:p w14:paraId="2B40A75B" w14:textId="77777777" w:rsidR="000202C1" w:rsidRPr="008954B1" w:rsidRDefault="00E26408" w:rsidP="000202C1">
      <w:pPr>
        <w:jc w:val="center"/>
        <w:rPr>
          <w:b/>
          <w:color w:val="000000"/>
        </w:rPr>
      </w:pPr>
      <w:r>
        <w:rPr>
          <w:b/>
          <w:color w:val="000000"/>
        </w:rPr>
        <w:t>ATTACHMENT 6</w:t>
      </w:r>
    </w:p>
    <w:p w14:paraId="6A611457" w14:textId="77777777"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14:paraId="295635FB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6B61B8FF" w14:textId="77777777" w:rsidR="000202C1" w:rsidRDefault="000202C1" w:rsidP="000202C1">
      <w:pPr>
        <w:jc w:val="center"/>
        <w:rPr>
          <w:b/>
          <w:i/>
          <w:color w:val="000000"/>
        </w:rPr>
      </w:pPr>
    </w:p>
    <w:p w14:paraId="1F02EE2C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4E77D83D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14:paraId="66AF7639" w14:textId="77777777"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</w:t>
      </w:r>
      <w:proofErr w:type="gramStart"/>
      <w:r w:rsidRPr="00F26D9F">
        <w:rPr>
          <w:sz w:val="24"/>
          <w:szCs w:val="24"/>
        </w:rPr>
        <w:t xml:space="preserve">  ]</w:t>
      </w:r>
      <w:proofErr w:type="gramEnd"/>
      <w:r w:rsidRPr="00F26D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14:paraId="74574F48" w14:textId="77777777" w:rsidR="000202C1" w:rsidRPr="00F26D9F" w:rsidRDefault="000202C1" w:rsidP="000202C1">
      <w:pPr>
        <w:ind w:right="-180"/>
      </w:pPr>
    </w:p>
    <w:p w14:paraId="5489708B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14:paraId="37AF7A36" w14:textId="77777777"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14:paraId="61F02ACE" w14:textId="77777777"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14:paraId="55A6FBB9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14:paraId="0213CEB7" w14:textId="77777777"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14:paraId="4CEDE22D" w14:textId="77777777"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5D0AABD2" w14:textId="77777777"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14:paraId="7D6E6F1A" w14:textId="77777777"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02E49" w14:textId="77777777" w:rsidR="00E60289" w:rsidRDefault="00E60289" w:rsidP="00DD5E8F">
      <w:r>
        <w:separator/>
      </w:r>
    </w:p>
  </w:endnote>
  <w:endnote w:type="continuationSeparator" w:id="0">
    <w:p w14:paraId="739D0243" w14:textId="77777777" w:rsidR="00E60289" w:rsidRDefault="00E60289" w:rsidP="00D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BA60" w14:textId="77777777" w:rsidR="00DD5E8F" w:rsidRDefault="00DD5E8F" w:rsidP="00DD5E8F">
    <w:pPr>
      <w:pStyle w:val="Footer"/>
      <w:jc w:val="right"/>
    </w:pPr>
    <w:r>
      <w:t xml:space="preserve">Page </w:t>
    </w:r>
    <w:r w:rsidR="00C32055">
      <w:rPr>
        <w:b/>
      </w:rPr>
      <w:fldChar w:fldCharType="begin"/>
    </w:r>
    <w:r>
      <w:rPr>
        <w:b/>
      </w:rPr>
      <w:instrText xml:space="preserve"> PAGE </w:instrText>
    </w:r>
    <w:r w:rsidR="00C32055">
      <w:rPr>
        <w:b/>
      </w:rPr>
      <w:fldChar w:fldCharType="separate"/>
    </w:r>
    <w:r w:rsidR="00B13533">
      <w:rPr>
        <w:b/>
        <w:noProof/>
      </w:rPr>
      <w:t>1</w:t>
    </w:r>
    <w:r w:rsidR="00C32055">
      <w:rPr>
        <w:b/>
      </w:rPr>
      <w:fldChar w:fldCharType="end"/>
    </w:r>
    <w:r>
      <w:t xml:space="preserve"> of </w:t>
    </w:r>
    <w:r w:rsidR="00C32055">
      <w:rPr>
        <w:b/>
      </w:rPr>
      <w:fldChar w:fldCharType="begin"/>
    </w:r>
    <w:r>
      <w:rPr>
        <w:b/>
      </w:rPr>
      <w:instrText xml:space="preserve"> NUMPAGES  </w:instrText>
    </w:r>
    <w:r w:rsidR="00C32055">
      <w:rPr>
        <w:b/>
      </w:rPr>
      <w:fldChar w:fldCharType="separate"/>
    </w:r>
    <w:r w:rsidR="00B13533">
      <w:rPr>
        <w:b/>
        <w:noProof/>
      </w:rPr>
      <w:t>1</w:t>
    </w:r>
    <w:r w:rsidR="00C32055">
      <w:rPr>
        <w:b/>
      </w:rPr>
      <w:fldChar w:fldCharType="end"/>
    </w:r>
  </w:p>
  <w:p w14:paraId="7E21BD07" w14:textId="77777777" w:rsidR="00DD5E8F" w:rsidRDefault="00DD5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3428" w14:textId="77777777" w:rsidR="00E60289" w:rsidRDefault="00E60289" w:rsidP="00DD5E8F">
      <w:r>
        <w:separator/>
      </w:r>
    </w:p>
  </w:footnote>
  <w:footnote w:type="continuationSeparator" w:id="0">
    <w:p w14:paraId="02E0A3A5" w14:textId="77777777" w:rsidR="00E60289" w:rsidRDefault="00E60289" w:rsidP="00DD5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3C468" w14:textId="77777777"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 w:rsidR="00E26408">
      <w:t>6</w:t>
    </w:r>
  </w:p>
  <w:p w14:paraId="56628486" w14:textId="4BCD27CC" w:rsidR="00DD5E8F" w:rsidRPr="001676B6" w:rsidRDefault="00DD5E8F" w:rsidP="00DD5E8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>RFP Name:</w:t>
    </w:r>
    <w:r w:rsidR="00A16DF5">
      <w:rPr>
        <w:rFonts w:ascii="Times New Roman" w:hAnsi="Times New Roman"/>
        <w:caps w:val="0"/>
        <w:sz w:val="20"/>
        <w:szCs w:val="20"/>
      </w:rPr>
      <w:t xml:space="preserve"> </w:t>
    </w:r>
    <w:r w:rsidR="00A239B5">
      <w:rPr>
        <w:rFonts w:ascii="Times New Roman" w:hAnsi="Times New Roman"/>
        <w:caps w:val="0"/>
        <w:sz w:val="20"/>
        <w:szCs w:val="20"/>
      </w:rPr>
      <w:t>JJAF</w:t>
    </w:r>
    <w:r w:rsidR="0003537F">
      <w:rPr>
        <w:rFonts w:ascii="Times New Roman" w:hAnsi="Times New Roman"/>
        <w:caps w:val="0"/>
        <w:sz w:val="20"/>
        <w:szCs w:val="20"/>
      </w:rPr>
      <w:t xml:space="preserve"> room block</w:t>
    </w:r>
  </w:p>
  <w:p w14:paraId="1C82F21B" w14:textId="104ABF20" w:rsidR="0080124B" w:rsidRPr="0080124B" w:rsidRDefault="00DD5E8F" w:rsidP="0080124B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 w:rsidRPr="001676B6">
      <w:rPr>
        <w:rFonts w:ascii="Times New Roman" w:hAnsi="Times New Roman"/>
        <w:caps w:val="0"/>
        <w:sz w:val="20"/>
        <w:szCs w:val="20"/>
      </w:rPr>
      <w:t xml:space="preserve">RFP Number: </w:t>
    </w:r>
    <w:r w:rsidR="004F4547">
      <w:rPr>
        <w:rFonts w:ascii="Times New Roman" w:hAnsi="Times New Roman"/>
        <w:caps w:val="0"/>
        <w:sz w:val="20"/>
        <w:szCs w:val="20"/>
      </w:rPr>
      <w:t>CRS EG</w:t>
    </w:r>
    <w:r w:rsidR="00B13533">
      <w:rPr>
        <w:rFonts w:ascii="Times New Roman" w:hAnsi="Times New Roman"/>
        <w:caps w:val="0"/>
        <w:sz w:val="20"/>
        <w:szCs w:val="20"/>
      </w:rPr>
      <w:t>3</w:t>
    </w:r>
    <w:r w:rsidR="00A239B5">
      <w:rPr>
        <w:rFonts w:ascii="Times New Roman" w:hAnsi="Times New Roman"/>
        <w:caps w:val="0"/>
        <w:sz w:val="20"/>
        <w:szCs w:val="20"/>
      </w:rPr>
      <w:t>86</w:t>
    </w:r>
  </w:p>
  <w:p w14:paraId="668EBF16" w14:textId="77777777" w:rsidR="00DD5E8F" w:rsidRDefault="00DD5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2C1"/>
    <w:rsid w:val="00003158"/>
    <w:rsid w:val="000202C1"/>
    <w:rsid w:val="0003537F"/>
    <w:rsid w:val="000D3877"/>
    <w:rsid w:val="000F5268"/>
    <w:rsid w:val="00122AF6"/>
    <w:rsid w:val="00160227"/>
    <w:rsid w:val="00207B24"/>
    <w:rsid w:val="00227751"/>
    <w:rsid w:val="00374327"/>
    <w:rsid w:val="004814B7"/>
    <w:rsid w:val="004F4547"/>
    <w:rsid w:val="005172E6"/>
    <w:rsid w:val="00556888"/>
    <w:rsid w:val="006E3C5C"/>
    <w:rsid w:val="0080124B"/>
    <w:rsid w:val="008853AA"/>
    <w:rsid w:val="008B385A"/>
    <w:rsid w:val="009916EA"/>
    <w:rsid w:val="00A16C06"/>
    <w:rsid w:val="00A16DF5"/>
    <w:rsid w:val="00A239B5"/>
    <w:rsid w:val="00A605F2"/>
    <w:rsid w:val="00AE3ACC"/>
    <w:rsid w:val="00B13533"/>
    <w:rsid w:val="00B403E6"/>
    <w:rsid w:val="00B42C72"/>
    <w:rsid w:val="00B87FD7"/>
    <w:rsid w:val="00C32055"/>
    <w:rsid w:val="00D1308C"/>
    <w:rsid w:val="00D35B70"/>
    <w:rsid w:val="00DD5E8F"/>
    <w:rsid w:val="00E26408"/>
    <w:rsid w:val="00E56F39"/>
    <w:rsid w:val="00E60289"/>
    <w:rsid w:val="00EC1B72"/>
    <w:rsid w:val="00F253F5"/>
    <w:rsid w:val="00F72786"/>
    <w:rsid w:val="00F827B9"/>
    <w:rsid w:val="00F8315C"/>
    <w:rsid w:val="00FA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DBBE"/>
  <w15:docId w15:val="{02904615-04C4-4987-90A3-2BA0F31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623</Characters>
  <Application>Microsoft Office Word</Application>
  <DocSecurity>0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Gonzalez, Evelyn</cp:lastModifiedBy>
  <cp:revision>21</cp:revision>
  <cp:lastPrinted>2011-12-05T22:01:00Z</cp:lastPrinted>
  <dcterms:created xsi:type="dcterms:W3CDTF">2014-09-05T16:42:00Z</dcterms:created>
  <dcterms:modified xsi:type="dcterms:W3CDTF">2022-11-29T18:39:00Z</dcterms:modified>
</cp:coreProperties>
</file>