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68D5" w14:textId="77777777" w:rsidR="00DD5E8F" w:rsidRDefault="00DD5E8F" w:rsidP="000202C1">
      <w:pPr>
        <w:jc w:val="center"/>
        <w:rPr>
          <w:b/>
          <w:color w:val="000000"/>
        </w:rPr>
      </w:pPr>
    </w:p>
    <w:p w14:paraId="305A6761" w14:textId="77777777"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14:paraId="173CD054" w14:textId="77777777"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14:paraId="1310E310" w14:textId="77777777" w:rsidR="000202C1" w:rsidRDefault="000202C1" w:rsidP="000202C1">
      <w:pPr>
        <w:jc w:val="center"/>
        <w:rPr>
          <w:b/>
          <w:i/>
          <w:color w:val="000000"/>
        </w:rPr>
      </w:pPr>
    </w:p>
    <w:p w14:paraId="09E3874D" w14:textId="77777777" w:rsidR="000202C1" w:rsidRDefault="000202C1" w:rsidP="000202C1">
      <w:pPr>
        <w:jc w:val="center"/>
        <w:rPr>
          <w:b/>
          <w:i/>
          <w:color w:val="000000"/>
        </w:rPr>
      </w:pPr>
    </w:p>
    <w:p w14:paraId="78CA4812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14:paraId="033BD61A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14:paraId="299144CA" w14:textId="77777777"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</w:t>
      </w:r>
      <w:proofErr w:type="gramStart"/>
      <w:r w:rsidRPr="00F26D9F">
        <w:rPr>
          <w:sz w:val="24"/>
          <w:szCs w:val="24"/>
        </w:rPr>
        <w:t xml:space="preserve">  ]</w:t>
      </w:r>
      <w:proofErr w:type="gramEnd"/>
      <w:r w:rsidRPr="00F26D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14:paraId="4508CCB5" w14:textId="77777777" w:rsidR="000202C1" w:rsidRPr="00F26D9F" w:rsidRDefault="000202C1" w:rsidP="000202C1">
      <w:pPr>
        <w:ind w:right="-180"/>
      </w:pPr>
    </w:p>
    <w:p w14:paraId="7DA205A1" w14:textId="77777777"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14:paraId="4BBEF570" w14:textId="77777777"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14:paraId="77DA9E94" w14:textId="77777777"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14:paraId="19028C41" w14:textId="77777777"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14:paraId="11CB5017" w14:textId="77777777"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14:paraId="3FCC37DB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14:paraId="18879A90" w14:textId="77777777"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14:paraId="25413D29" w14:textId="77777777"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223BC" w14:textId="77777777" w:rsidR="00B93EC1" w:rsidRDefault="00B93EC1" w:rsidP="00DD5E8F">
      <w:r>
        <w:separator/>
      </w:r>
    </w:p>
  </w:endnote>
  <w:endnote w:type="continuationSeparator" w:id="0">
    <w:p w14:paraId="4CDF64A0" w14:textId="77777777" w:rsidR="00B93EC1" w:rsidRDefault="00B93EC1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B926" w14:textId="77777777" w:rsidR="00DD5E8F" w:rsidRDefault="00DD5E8F" w:rsidP="00DD5E8F">
    <w:pPr>
      <w:pStyle w:val="Footer"/>
      <w:jc w:val="right"/>
    </w:pPr>
    <w:r>
      <w:t xml:space="preserve">Page </w:t>
    </w:r>
    <w:r w:rsidR="00C32055">
      <w:rPr>
        <w:b/>
      </w:rPr>
      <w:fldChar w:fldCharType="begin"/>
    </w:r>
    <w:r>
      <w:rPr>
        <w:b/>
      </w:rPr>
      <w:instrText xml:space="preserve"> PAGE </w:instrText>
    </w:r>
    <w:r w:rsidR="00C32055">
      <w:rPr>
        <w:b/>
      </w:rPr>
      <w:fldChar w:fldCharType="separate"/>
    </w:r>
    <w:r w:rsidR="00D21D61">
      <w:rPr>
        <w:b/>
        <w:noProof/>
      </w:rPr>
      <w:t>1</w:t>
    </w:r>
    <w:r w:rsidR="00C32055">
      <w:rPr>
        <w:b/>
      </w:rPr>
      <w:fldChar w:fldCharType="end"/>
    </w:r>
    <w:r>
      <w:t xml:space="preserve"> of </w:t>
    </w:r>
    <w:r w:rsidR="00C32055">
      <w:rPr>
        <w:b/>
      </w:rPr>
      <w:fldChar w:fldCharType="begin"/>
    </w:r>
    <w:r>
      <w:rPr>
        <w:b/>
      </w:rPr>
      <w:instrText xml:space="preserve"> NUMPAGES  </w:instrText>
    </w:r>
    <w:r w:rsidR="00C32055">
      <w:rPr>
        <w:b/>
      </w:rPr>
      <w:fldChar w:fldCharType="separate"/>
    </w:r>
    <w:r w:rsidR="00D21D61">
      <w:rPr>
        <w:b/>
        <w:noProof/>
      </w:rPr>
      <w:t>1</w:t>
    </w:r>
    <w:r w:rsidR="00C32055">
      <w:rPr>
        <w:b/>
      </w:rPr>
      <w:fldChar w:fldCharType="end"/>
    </w:r>
  </w:p>
  <w:p w14:paraId="660CBAF2" w14:textId="77777777"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F0520" w14:textId="77777777" w:rsidR="00B93EC1" w:rsidRDefault="00B93EC1" w:rsidP="00DD5E8F">
      <w:r>
        <w:separator/>
      </w:r>
    </w:p>
  </w:footnote>
  <w:footnote w:type="continuationSeparator" w:id="0">
    <w:p w14:paraId="4978438D" w14:textId="77777777" w:rsidR="00B93EC1" w:rsidRDefault="00B93EC1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3BCD" w14:textId="77777777"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14:paraId="07E3F7CD" w14:textId="77777777"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</w:t>
    </w:r>
    <w:r w:rsidR="0080124B">
      <w:rPr>
        <w:rFonts w:ascii="Times New Roman" w:hAnsi="Times New Roman"/>
        <w:caps w:val="0"/>
        <w:sz w:val="20"/>
        <w:szCs w:val="20"/>
      </w:rPr>
      <w:t>TPCJAC</w:t>
    </w:r>
    <w:r w:rsidR="00B828B6">
      <w:rPr>
        <w:rFonts w:ascii="Times New Roman" w:hAnsi="Times New Roman"/>
        <w:caps w:val="0"/>
        <w:sz w:val="20"/>
        <w:szCs w:val="20"/>
      </w:rPr>
      <w:t xml:space="preserve">/CEAC Statewide Business Meetings </w:t>
    </w:r>
    <w:r w:rsidR="006E3C5C">
      <w:rPr>
        <w:rFonts w:ascii="Times New Roman" w:hAnsi="Times New Roman"/>
        <w:caps w:val="0"/>
        <w:sz w:val="20"/>
        <w:szCs w:val="20"/>
      </w:rPr>
      <w:t xml:space="preserve"> </w:t>
    </w:r>
  </w:p>
  <w:p w14:paraId="4FA61C28" w14:textId="643F26A1" w:rsidR="0080124B" w:rsidRPr="0080124B" w:rsidRDefault="00DD5E8F" w:rsidP="0080124B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F4547">
      <w:rPr>
        <w:rFonts w:ascii="Times New Roman" w:hAnsi="Times New Roman"/>
        <w:caps w:val="0"/>
        <w:sz w:val="20"/>
        <w:szCs w:val="20"/>
      </w:rPr>
      <w:t>CRS EG</w:t>
    </w:r>
    <w:r w:rsidR="00FF46BD">
      <w:rPr>
        <w:rFonts w:ascii="Times New Roman" w:hAnsi="Times New Roman"/>
        <w:caps w:val="0"/>
        <w:sz w:val="20"/>
        <w:szCs w:val="20"/>
      </w:rPr>
      <w:t>376</w:t>
    </w:r>
  </w:p>
  <w:p w14:paraId="32931C93" w14:textId="77777777"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C1"/>
    <w:rsid w:val="00003158"/>
    <w:rsid w:val="000202C1"/>
    <w:rsid w:val="000F5268"/>
    <w:rsid w:val="00114E9C"/>
    <w:rsid w:val="00122AF6"/>
    <w:rsid w:val="00160227"/>
    <w:rsid w:val="00207B24"/>
    <w:rsid w:val="00227751"/>
    <w:rsid w:val="00374327"/>
    <w:rsid w:val="004F4547"/>
    <w:rsid w:val="005172E6"/>
    <w:rsid w:val="00556888"/>
    <w:rsid w:val="006B3829"/>
    <w:rsid w:val="006E3C5C"/>
    <w:rsid w:val="00721D79"/>
    <w:rsid w:val="0080124B"/>
    <w:rsid w:val="008853AA"/>
    <w:rsid w:val="00A16C06"/>
    <w:rsid w:val="00A16DF5"/>
    <w:rsid w:val="00A605F2"/>
    <w:rsid w:val="00AE3ACC"/>
    <w:rsid w:val="00B04F53"/>
    <w:rsid w:val="00B42C72"/>
    <w:rsid w:val="00B828B6"/>
    <w:rsid w:val="00B87FD7"/>
    <w:rsid w:val="00B93EC1"/>
    <w:rsid w:val="00BA24BD"/>
    <w:rsid w:val="00C32055"/>
    <w:rsid w:val="00D1308C"/>
    <w:rsid w:val="00D21D61"/>
    <w:rsid w:val="00D35B70"/>
    <w:rsid w:val="00DD5E8F"/>
    <w:rsid w:val="00E26408"/>
    <w:rsid w:val="00E56F39"/>
    <w:rsid w:val="00EC1B72"/>
    <w:rsid w:val="00F253F5"/>
    <w:rsid w:val="00F72786"/>
    <w:rsid w:val="00F827B9"/>
    <w:rsid w:val="00F8315C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0085C"/>
  <w15:docId w15:val="{02904615-04C4-4987-90A3-2BA0F31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Ho, Lana</cp:lastModifiedBy>
  <cp:revision>2</cp:revision>
  <cp:lastPrinted>2011-12-05T22:01:00Z</cp:lastPrinted>
  <dcterms:created xsi:type="dcterms:W3CDTF">2022-08-01T18:29:00Z</dcterms:created>
  <dcterms:modified xsi:type="dcterms:W3CDTF">2022-08-01T18:29:00Z</dcterms:modified>
</cp:coreProperties>
</file>