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24A0" w14:textId="77777777" w:rsidR="00DD5E8F" w:rsidRDefault="00DD5E8F" w:rsidP="000202C1">
      <w:pPr>
        <w:jc w:val="center"/>
        <w:rPr>
          <w:b/>
          <w:color w:val="000000"/>
        </w:rPr>
      </w:pPr>
    </w:p>
    <w:p w14:paraId="3D18D828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7D293BB0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31E3C1E1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0991A0CB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32D24D3C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48E9C732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4B8B9F2E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466695A1" w14:textId="77777777" w:rsidR="000202C1" w:rsidRPr="00F26D9F" w:rsidRDefault="000202C1" w:rsidP="000202C1">
      <w:pPr>
        <w:ind w:right="-180"/>
      </w:pPr>
    </w:p>
    <w:p w14:paraId="68872D3C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24DF3848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227EE1B3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78A544B3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77497B76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5912688F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3242182E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2CA67B92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C46C" w14:textId="77777777" w:rsidR="00E60289" w:rsidRDefault="00E60289" w:rsidP="00DD5E8F">
      <w:r>
        <w:separator/>
      </w:r>
    </w:p>
  </w:endnote>
  <w:endnote w:type="continuationSeparator" w:id="0">
    <w:p w14:paraId="3F547F9A" w14:textId="77777777"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7A55" w14:textId="77777777"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0D3877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0D3877">
      <w:rPr>
        <w:b/>
        <w:noProof/>
      </w:rPr>
      <w:t>1</w:t>
    </w:r>
    <w:r w:rsidR="00C32055">
      <w:rPr>
        <w:b/>
      </w:rPr>
      <w:fldChar w:fldCharType="end"/>
    </w:r>
  </w:p>
  <w:p w14:paraId="1772D3AA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683C" w14:textId="77777777" w:rsidR="00E60289" w:rsidRDefault="00E60289" w:rsidP="00DD5E8F">
      <w:r>
        <w:separator/>
      </w:r>
    </w:p>
  </w:footnote>
  <w:footnote w:type="continuationSeparator" w:id="0">
    <w:p w14:paraId="713BB1F0" w14:textId="77777777"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1FD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1FACFCC9" w14:textId="5E0B8D27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47696B">
      <w:rPr>
        <w:rFonts w:ascii="Times New Roman" w:hAnsi="Times New Roman"/>
        <w:caps w:val="0"/>
        <w:sz w:val="20"/>
        <w:szCs w:val="20"/>
      </w:rPr>
      <w:t>Judicial Council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14:paraId="4A6A757F" w14:textId="4A3A68B5"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0D3877">
      <w:rPr>
        <w:rFonts w:ascii="Times New Roman" w:hAnsi="Times New Roman"/>
        <w:caps w:val="0"/>
        <w:sz w:val="20"/>
        <w:szCs w:val="20"/>
      </w:rPr>
      <w:t>3</w:t>
    </w:r>
    <w:r w:rsidR="0047696B">
      <w:rPr>
        <w:rFonts w:ascii="Times New Roman" w:hAnsi="Times New Roman"/>
        <w:caps w:val="0"/>
        <w:sz w:val="20"/>
        <w:szCs w:val="20"/>
      </w:rPr>
      <w:t>7</w:t>
    </w:r>
    <w:r w:rsidR="000D3877">
      <w:rPr>
        <w:rFonts w:ascii="Times New Roman" w:hAnsi="Times New Roman"/>
        <w:caps w:val="0"/>
        <w:sz w:val="20"/>
        <w:szCs w:val="20"/>
      </w:rPr>
      <w:t>4</w:t>
    </w:r>
  </w:p>
  <w:p w14:paraId="712A781A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2C1"/>
    <w:rsid w:val="00003158"/>
    <w:rsid w:val="000202C1"/>
    <w:rsid w:val="0003537F"/>
    <w:rsid w:val="000D3877"/>
    <w:rsid w:val="000F5268"/>
    <w:rsid w:val="00122AF6"/>
    <w:rsid w:val="00160227"/>
    <w:rsid w:val="00207B24"/>
    <w:rsid w:val="00227751"/>
    <w:rsid w:val="00374327"/>
    <w:rsid w:val="0047696B"/>
    <w:rsid w:val="004814B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03E6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EE3A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20</cp:revision>
  <cp:lastPrinted>2011-12-05T22:01:00Z</cp:lastPrinted>
  <dcterms:created xsi:type="dcterms:W3CDTF">2014-09-05T16:42:00Z</dcterms:created>
  <dcterms:modified xsi:type="dcterms:W3CDTF">2022-05-23T00:34:00Z</dcterms:modified>
</cp:coreProperties>
</file>