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86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09D769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DB5C4A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1707033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018D5542" w14:textId="77777777" w:rsidR="00125B5F" w:rsidRDefault="00125B5F" w:rsidP="00125B5F">
      <w:pPr>
        <w:tabs>
          <w:tab w:val="left" w:pos="1530"/>
        </w:tabs>
      </w:pPr>
    </w:p>
    <w:p w14:paraId="260C7ADA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47D1C7AD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1062518D" w14:textId="77777777" w:rsidTr="00125B5F">
        <w:tc>
          <w:tcPr>
            <w:tcW w:w="2538" w:type="dxa"/>
          </w:tcPr>
          <w:p w14:paraId="55E60BF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565788A" w14:textId="77777777" w:rsidR="00125B5F" w:rsidRDefault="00125B5F" w:rsidP="00125B5F">
            <w:pPr>
              <w:tabs>
                <w:tab w:val="left" w:pos="1530"/>
              </w:tabs>
            </w:pPr>
          </w:p>
          <w:p w14:paraId="50CE2B5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40FBAD" w14:textId="77777777" w:rsidTr="00125B5F">
        <w:tc>
          <w:tcPr>
            <w:tcW w:w="2538" w:type="dxa"/>
          </w:tcPr>
          <w:p w14:paraId="26DF3BA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CFF6C2C" w14:textId="77777777" w:rsidR="00125B5F" w:rsidRDefault="00125B5F" w:rsidP="00125B5F">
            <w:pPr>
              <w:tabs>
                <w:tab w:val="left" w:pos="1530"/>
              </w:tabs>
            </w:pPr>
          </w:p>
          <w:p w14:paraId="4DE5C84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7838F9E" w14:textId="77777777" w:rsidTr="00125B5F">
        <w:tc>
          <w:tcPr>
            <w:tcW w:w="2538" w:type="dxa"/>
          </w:tcPr>
          <w:p w14:paraId="6F03D1F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009A104E" w14:textId="77777777" w:rsidR="00125B5F" w:rsidRDefault="00125B5F" w:rsidP="00125B5F">
            <w:pPr>
              <w:tabs>
                <w:tab w:val="left" w:pos="1530"/>
              </w:tabs>
            </w:pPr>
          </w:p>
          <w:p w14:paraId="31702D3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DE6F8DF" w14:textId="77777777" w:rsidTr="00125B5F">
        <w:tc>
          <w:tcPr>
            <w:tcW w:w="2538" w:type="dxa"/>
          </w:tcPr>
          <w:p w14:paraId="4D29704F" w14:textId="7E54B7EE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192A1C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14:paraId="49C66901" w14:textId="77777777" w:rsidR="00125B5F" w:rsidRDefault="00125B5F" w:rsidP="00125B5F">
            <w:pPr>
              <w:tabs>
                <w:tab w:val="left" w:pos="1530"/>
              </w:tabs>
            </w:pPr>
          </w:p>
          <w:p w14:paraId="5BB7313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7D672E" w14:textId="77777777" w:rsidTr="00125B5F">
        <w:tc>
          <w:tcPr>
            <w:tcW w:w="2538" w:type="dxa"/>
          </w:tcPr>
          <w:p w14:paraId="40E65535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5F5FB60F" w14:textId="77777777" w:rsidR="00125B5F" w:rsidRDefault="00125B5F" w:rsidP="00125B5F">
            <w:pPr>
              <w:tabs>
                <w:tab w:val="left" w:pos="1530"/>
              </w:tabs>
            </w:pPr>
          </w:p>
          <w:p w14:paraId="75D8353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4943D6" w14:textId="77777777" w:rsidTr="00125B5F">
        <w:tc>
          <w:tcPr>
            <w:tcW w:w="2538" w:type="dxa"/>
          </w:tcPr>
          <w:p w14:paraId="1FEC033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C431A1D" w14:textId="77777777" w:rsidR="00125B5F" w:rsidRDefault="00125B5F" w:rsidP="00125B5F">
            <w:pPr>
              <w:tabs>
                <w:tab w:val="left" w:pos="1530"/>
              </w:tabs>
            </w:pPr>
          </w:p>
          <w:p w14:paraId="754D949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36CCD2" w14:textId="77777777" w:rsidTr="00125B5F">
        <w:tc>
          <w:tcPr>
            <w:tcW w:w="2538" w:type="dxa"/>
          </w:tcPr>
          <w:p w14:paraId="61BC356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0C593691" w14:textId="77777777" w:rsidR="00125B5F" w:rsidRDefault="00125B5F" w:rsidP="00125B5F">
            <w:pPr>
              <w:tabs>
                <w:tab w:val="left" w:pos="1530"/>
              </w:tabs>
            </w:pPr>
          </w:p>
          <w:p w14:paraId="558F081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ED260D" w14:textId="77777777" w:rsidTr="00125B5F">
        <w:tc>
          <w:tcPr>
            <w:tcW w:w="2538" w:type="dxa"/>
          </w:tcPr>
          <w:p w14:paraId="305C8C6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983057C" w14:textId="77777777" w:rsidR="00125B5F" w:rsidRDefault="00125B5F" w:rsidP="00125B5F">
            <w:pPr>
              <w:tabs>
                <w:tab w:val="left" w:pos="1530"/>
              </w:tabs>
            </w:pPr>
          </w:p>
          <w:p w14:paraId="62765D7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0D30A34" w14:textId="77777777" w:rsidTr="00125B5F">
        <w:tc>
          <w:tcPr>
            <w:tcW w:w="2538" w:type="dxa"/>
          </w:tcPr>
          <w:p w14:paraId="31D9AFE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073E9321" w14:textId="77777777" w:rsidR="00125B5F" w:rsidRDefault="00125B5F" w:rsidP="00125B5F">
            <w:pPr>
              <w:tabs>
                <w:tab w:val="left" w:pos="1530"/>
              </w:tabs>
            </w:pPr>
          </w:p>
          <w:p w14:paraId="069F1AC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FEFCE4D" w14:textId="77777777" w:rsidTr="00125B5F">
        <w:tc>
          <w:tcPr>
            <w:tcW w:w="2538" w:type="dxa"/>
          </w:tcPr>
          <w:p w14:paraId="5B3B326C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90A48A8" w14:textId="77777777" w:rsidR="00D57E2F" w:rsidRDefault="00D57E2F" w:rsidP="00125B5F">
            <w:pPr>
              <w:tabs>
                <w:tab w:val="left" w:pos="1530"/>
              </w:tabs>
            </w:pPr>
          </w:p>
          <w:p w14:paraId="6A920C5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64476A6" w14:textId="77777777" w:rsidTr="00125B5F">
        <w:tc>
          <w:tcPr>
            <w:tcW w:w="2538" w:type="dxa"/>
          </w:tcPr>
          <w:p w14:paraId="2DCA4D5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4506F07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FAA7126" w14:textId="77777777" w:rsidTr="00125B5F">
        <w:tc>
          <w:tcPr>
            <w:tcW w:w="2538" w:type="dxa"/>
          </w:tcPr>
          <w:p w14:paraId="7B88A19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43ABC4D1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38C395DF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459C954F" w14:textId="77777777" w:rsidTr="005C12D8">
        <w:tc>
          <w:tcPr>
            <w:tcW w:w="2718" w:type="dxa"/>
          </w:tcPr>
          <w:p w14:paraId="77EF73A4" w14:textId="77777777" w:rsidR="005C12D8" w:rsidRPr="008D42AB" w:rsidRDefault="005C12D8" w:rsidP="005C12D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383447D3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8B43D3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3D68DB34" w14:textId="77777777" w:rsidTr="005C12D8">
        <w:tc>
          <w:tcPr>
            <w:tcW w:w="2718" w:type="dxa"/>
          </w:tcPr>
          <w:p w14:paraId="2318D1FD" w14:textId="77777777" w:rsidR="005C12D8" w:rsidRPr="00D2608E" w:rsidRDefault="005C12D8" w:rsidP="005C12D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A3CAC08" w14:textId="77777777" w:rsidR="005C12D8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54A06F92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9E50484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51EAF293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4D1D92BD" w14:textId="77777777" w:rsidR="005C12D8" w:rsidRDefault="00E146CF" w:rsidP="005C12D8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 xml:space="preserve">Please indicate which date(s) you are </w:t>
      </w:r>
    </w:p>
    <w:p w14:paraId="7B06E977" w14:textId="012DE881" w:rsidR="00E146CF" w:rsidRDefault="00E146CF" w:rsidP="005C12D8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  <w:r>
        <w:rPr>
          <w:sz w:val="22"/>
        </w:rPr>
        <w:t>offering for the program</w:t>
      </w:r>
    </w:p>
    <w:tbl>
      <w:tblPr>
        <w:tblStyle w:val="TableGrid"/>
        <w:tblpPr w:leftFromText="180" w:rightFromText="180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1CE06FC9" w14:textId="77777777" w:rsidTr="005C12D8">
        <w:tc>
          <w:tcPr>
            <w:tcW w:w="2718" w:type="dxa"/>
          </w:tcPr>
          <w:p w14:paraId="3D679569" w14:textId="77777777" w:rsidR="005C12D8" w:rsidRPr="008D42AB" w:rsidRDefault="005C12D8" w:rsidP="005C12D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9DBB90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0D554FBB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7705B572" w14:textId="77777777" w:rsidTr="005C12D8">
        <w:tc>
          <w:tcPr>
            <w:tcW w:w="2718" w:type="dxa"/>
          </w:tcPr>
          <w:p w14:paraId="03CACD66" w14:textId="7A655815" w:rsidR="005C12D8" w:rsidRPr="00FE1600" w:rsidRDefault="00C368E6" w:rsidP="00DD199D">
            <w:pPr>
              <w:rPr>
                <w:szCs w:val="16"/>
              </w:rPr>
            </w:pPr>
            <w:r>
              <w:rPr>
                <w:szCs w:val="16"/>
              </w:rPr>
              <w:t>March 5 – 10, 2023</w:t>
            </w:r>
          </w:p>
        </w:tc>
        <w:tc>
          <w:tcPr>
            <w:tcW w:w="810" w:type="dxa"/>
          </w:tcPr>
          <w:p w14:paraId="16367AC7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310EB07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7B153100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  <w:tr w:rsidR="00DD199D" w14:paraId="474D56E1" w14:textId="77777777" w:rsidTr="005C12D8">
        <w:tc>
          <w:tcPr>
            <w:tcW w:w="2718" w:type="dxa"/>
          </w:tcPr>
          <w:p w14:paraId="3055CF82" w14:textId="6D236F22" w:rsidR="00DD199D" w:rsidRPr="00FE1600" w:rsidRDefault="00C368E6" w:rsidP="00DD199D">
            <w:pPr>
              <w:rPr>
                <w:szCs w:val="16"/>
              </w:rPr>
            </w:pPr>
            <w:r>
              <w:rPr>
                <w:szCs w:val="16"/>
              </w:rPr>
              <w:t>March 19 – 24, 2023</w:t>
            </w:r>
          </w:p>
        </w:tc>
        <w:tc>
          <w:tcPr>
            <w:tcW w:w="810" w:type="dxa"/>
          </w:tcPr>
          <w:p w14:paraId="67066B84" w14:textId="77777777" w:rsidR="00DD199D" w:rsidRDefault="00DD199D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C57971E" w14:textId="77777777" w:rsidR="00DD199D" w:rsidRDefault="00DD199D" w:rsidP="005C12D8">
            <w:pPr>
              <w:jc w:val="center"/>
              <w:rPr>
                <w:szCs w:val="16"/>
              </w:rPr>
            </w:pPr>
          </w:p>
        </w:tc>
      </w:tr>
    </w:tbl>
    <w:p w14:paraId="2CDF78E6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5C12D8" w:rsidRPr="008D42AB" w14:paraId="4559AF47" w14:textId="77777777" w:rsidTr="00A537E3">
        <w:tc>
          <w:tcPr>
            <w:tcW w:w="2988" w:type="dxa"/>
          </w:tcPr>
          <w:p w14:paraId="1434815C" w14:textId="2C677035" w:rsidR="005C12D8" w:rsidRPr="005C12D8" w:rsidRDefault="005C12D8" w:rsidP="005C12D8">
            <w:pPr>
              <w:rPr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3D536031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29E135D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C12D8" w14:paraId="6CC1C517" w14:textId="77777777" w:rsidTr="00A537E3">
        <w:tc>
          <w:tcPr>
            <w:tcW w:w="2988" w:type="dxa"/>
          </w:tcPr>
          <w:p w14:paraId="1CA5FE21" w14:textId="141B573A" w:rsidR="005C12D8" w:rsidRPr="00D2608E" w:rsidRDefault="005C12D8" w:rsidP="00A537E3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92A1C">
              <w:rPr>
                <w:szCs w:val="16"/>
              </w:rPr>
              <w:t>check-in?</w:t>
            </w:r>
          </w:p>
          <w:p w14:paraId="2712E878" w14:textId="77777777" w:rsidR="005C12D8" w:rsidRDefault="005C12D8" w:rsidP="00A537E3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1B6D0B14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14EBCAE" w14:textId="77777777" w:rsidR="005C12D8" w:rsidRDefault="005C12D8" w:rsidP="00A537E3">
            <w:pPr>
              <w:jc w:val="center"/>
              <w:rPr>
                <w:szCs w:val="16"/>
              </w:rPr>
            </w:pPr>
          </w:p>
          <w:p w14:paraId="04A944D1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</w:tr>
    </w:tbl>
    <w:p w14:paraId="142DCDF9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C4388B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05DFFA32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7C8E085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6FE3941A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640C47D8" w14:textId="772AE754" w:rsidR="00AA2256" w:rsidRDefault="00AA2256" w:rsidP="00B9580A">
      <w:pPr>
        <w:pStyle w:val="ListParagraph"/>
        <w:tabs>
          <w:tab w:val="left" w:pos="540"/>
        </w:tabs>
        <w:ind w:left="900"/>
      </w:pPr>
    </w:p>
    <w:p w14:paraId="43F96D90" w14:textId="77777777" w:rsidR="00681BF7" w:rsidRDefault="00681BF7" w:rsidP="00B9580A">
      <w:pPr>
        <w:pStyle w:val="ListParagraph"/>
        <w:tabs>
          <w:tab w:val="left" w:pos="540"/>
        </w:tabs>
        <w:ind w:left="900"/>
      </w:pPr>
    </w:p>
    <w:p w14:paraId="43B8FC6A" w14:textId="77777777" w:rsidR="00681BF7" w:rsidRPr="00681BF7" w:rsidRDefault="00B9580A" w:rsidP="00681BF7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E57606">
        <w:rPr>
          <w:sz w:val="22"/>
        </w:rPr>
        <w:t>Propose Sleeping Room schedule</w:t>
      </w:r>
      <w:r w:rsidR="00624411" w:rsidRPr="00E57606">
        <w:rPr>
          <w:sz w:val="22"/>
        </w:rPr>
        <w:t xml:space="preserve">.  </w:t>
      </w:r>
    </w:p>
    <w:p w14:paraId="087E179E" w14:textId="0A3238C8" w:rsidR="009A36F0" w:rsidRPr="00681BF7" w:rsidRDefault="00681BF7" w:rsidP="00681BF7">
      <w:pPr>
        <w:pStyle w:val="ListParagraph"/>
        <w:rPr>
          <w:b/>
          <w:sz w:val="22"/>
          <w:szCs w:val="16"/>
        </w:rPr>
      </w:pPr>
      <w:r w:rsidRPr="00681BF7">
        <w:rPr>
          <w:b/>
          <w:sz w:val="22"/>
          <w:highlight w:val="yellow"/>
        </w:rPr>
        <w:t>The maximum room rate for this room block is $250.00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2B732034" w14:textId="77777777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85CBC2D" w14:textId="77777777" w:rsidR="00F114AF" w:rsidRDefault="00F114AF" w:rsidP="00F114AF">
            <w:pPr>
              <w:pStyle w:val="Title"/>
            </w:pPr>
          </w:p>
          <w:p w14:paraId="48ABE88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04339A" w14:textId="77777777" w:rsidR="00F114AF" w:rsidRDefault="00F114AF" w:rsidP="00F114AF">
            <w:pPr>
              <w:pStyle w:val="Title"/>
            </w:pPr>
          </w:p>
          <w:p w14:paraId="6A3C4308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E46A91" w14:textId="77777777" w:rsidR="00F114AF" w:rsidRDefault="00F114AF" w:rsidP="00F114AF">
            <w:pPr>
              <w:pStyle w:val="Title"/>
            </w:pPr>
          </w:p>
          <w:p w14:paraId="69D8FC4A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5384E4" w14:textId="77777777" w:rsidR="00F114AF" w:rsidRPr="00F114AF" w:rsidRDefault="00F114AF" w:rsidP="00F114AF">
            <w:pPr>
              <w:ind w:right="180"/>
              <w:jc w:val="center"/>
            </w:pPr>
          </w:p>
          <w:p w14:paraId="531DE8C8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782536" w14:textId="77777777" w:rsidR="00F114AF" w:rsidRPr="00F114AF" w:rsidRDefault="00F114AF" w:rsidP="00F114AF">
            <w:pPr>
              <w:ind w:right="180"/>
              <w:jc w:val="center"/>
            </w:pPr>
          </w:p>
          <w:p w14:paraId="45385951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C743F5" w14:textId="77777777" w:rsidR="00F114AF" w:rsidRPr="00F114AF" w:rsidRDefault="00F114AF" w:rsidP="00F114AF">
            <w:pPr>
              <w:ind w:right="180"/>
              <w:jc w:val="center"/>
            </w:pPr>
          </w:p>
          <w:p w14:paraId="0086C515" w14:textId="77777777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4D43572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0E3E5478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032" w14:textId="02CDF9E3" w:rsidR="00F60759" w:rsidRPr="009A36F0" w:rsidRDefault="001E65D9" w:rsidP="003741EA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F0A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CA9" w14:textId="19BAB219" w:rsidR="00F60759" w:rsidRPr="009A36F0" w:rsidRDefault="001E65D9" w:rsidP="003741EA">
            <w:pPr>
              <w:pStyle w:val="Style4"/>
            </w:pPr>
            <w:r>
              <w:t>79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3C5" w14:textId="77777777" w:rsidR="00F60759" w:rsidRPr="001E65D9" w:rsidRDefault="00F60759" w:rsidP="003741EA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521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7A6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1C90800F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80F" w14:textId="3297A875" w:rsidR="00F60759" w:rsidRPr="009A36F0" w:rsidRDefault="001E65D9" w:rsidP="003741EA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E38" w14:textId="77777777" w:rsidR="0097627C" w:rsidRDefault="00F60759" w:rsidP="003741EA">
            <w:pPr>
              <w:pStyle w:val="Style4"/>
            </w:pPr>
            <w:r w:rsidRPr="009A36F0">
              <w:t>Single</w:t>
            </w:r>
          </w:p>
          <w:p w14:paraId="23032215" w14:textId="77777777"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D25" w14:textId="73C2E795" w:rsidR="00F60759" w:rsidRPr="009A36F0" w:rsidRDefault="001E65D9" w:rsidP="003741EA">
            <w:pPr>
              <w:pStyle w:val="Style4"/>
            </w:pPr>
            <w: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26" w14:textId="77777777" w:rsidR="00F60759" w:rsidRPr="001E65D9" w:rsidRDefault="00F60759" w:rsidP="003741EA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96C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5F" w14:textId="77777777" w:rsidR="00F60759" w:rsidRPr="009A36F0" w:rsidRDefault="00F60759" w:rsidP="003741EA">
            <w:pPr>
              <w:pStyle w:val="Style4"/>
            </w:pPr>
          </w:p>
        </w:tc>
      </w:tr>
      <w:tr w:rsidR="00681BF7" w14:paraId="7391AB0B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A3" w14:textId="0104D2EE" w:rsidR="00681BF7" w:rsidRDefault="001E65D9" w:rsidP="00681BF7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9D" w14:textId="77777777" w:rsidR="00681BF7" w:rsidRDefault="00681BF7" w:rsidP="00681BF7">
            <w:pPr>
              <w:pStyle w:val="Style4"/>
            </w:pPr>
            <w:r w:rsidRPr="009A36F0">
              <w:t>Single</w:t>
            </w:r>
          </w:p>
          <w:p w14:paraId="23AA1130" w14:textId="2015CD1B" w:rsidR="00681BF7" w:rsidRPr="009A36F0" w:rsidRDefault="00681BF7" w:rsidP="00681BF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12A" w14:textId="575D5645" w:rsidR="00681BF7" w:rsidRDefault="001E65D9" w:rsidP="00681BF7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0FA" w14:textId="77777777" w:rsidR="00681BF7" w:rsidRPr="001E65D9" w:rsidRDefault="00681BF7" w:rsidP="00681BF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CB1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325" w14:textId="77777777" w:rsidR="00681BF7" w:rsidRDefault="00681BF7" w:rsidP="00681BF7">
            <w:pPr>
              <w:pStyle w:val="Style4"/>
            </w:pPr>
          </w:p>
        </w:tc>
      </w:tr>
      <w:tr w:rsidR="001E65D9" w14:paraId="7B69BC86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01A" w14:textId="5A8F1EFC" w:rsidR="001E65D9" w:rsidRDefault="001E65D9" w:rsidP="001E65D9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D1F" w14:textId="77777777" w:rsidR="001E65D9" w:rsidRDefault="001E65D9" w:rsidP="001E65D9">
            <w:pPr>
              <w:pStyle w:val="Style4"/>
            </w:pPr>
            <w:r w:rsidRPr="009A36F0">
              <w:t>Single</w:t>
            </w:r>
          </w:p>
          <w:p w14:paraId="44AAAD55" w14:textId="3DD90512" w:rsidR="001E65D9" w:rsidRPr="009A36F0" w:rsidRDefault="001E65D9" w:rsidP="001E65D9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CCB" w14:textId="363F592F" w:rsidR="001E65D9" w:rsidRDefault="001E65D9" w:rsidP="001E65D9">
            <w:pPr>
              <w:pStyle w:val="Style4"/>
            </w:pPr>
            <w:r>
              <w:t>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C8F" w14:textId="77777777" w:rsidR="001E65D9" w:rsidRPr="001E65D9" w:rsidRDefault="001E65D9" w:rsidP="001E65D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A9C" w14:textId="77777777" w:rsidR="001E65D9" w:rsidRDefault="001E65D9" w:rsidP="001E65D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24A" w14:textId="77777777" w:rsidR="001E65D9" w:rsidRDefault="001E65D9" w:rsidP="001E65D9">
            <w:pPr>
              <w:pStyle w:val="Style4"/>
            </w:pPr>
          </w:p>
        </w:tc>
      </w:tr>
      <w:tr w:rsidR="001E65D9" w14:paraId="3E9820F8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989" w14:textId="414EB0C8" w:rsidR="001E65D9" w:rsidRDefault="001E65D9" w:rsidP="001E65D9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FF7" w14:textId="77777777" w:rsidR="001E65D9" w:rsidRDefault="001E65D9" w:rsidP="001E65D9">
            <w:pPr>
              <w:pStyle w:val="Style4"/>
            </w:pPr>
            <w:r w:rsidRPr="009A36F0">
              <w:t>Single</w:t>
            </w:r>
          </w:p>
          <w:p w14:paraId="4943D867" w14:textId="3F9C9B0F" w:rsidR="001E65D9" w:rsidRPr="009A36F0" w:rsidRDefault="001E65D9" w:rsidP="001E65D9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62B" w14:textId="70204E68" w:rsidR="001E65D9" w:rsidRDefault="001E65D9" w:rsidP="001E65D9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5C9" w14:textId="77777777" w:rsidR="001E65D9" w:rsidRPr="001E65D9" w:rsidRDefault="001E65D9" w:rsidP="001E65D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BE1" w14:textId="77777777" w:rsidR="001E65D9" w:rsidRDefault="001E65D9" w:rsidP="001E65D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3E2" w14:textId="77777777" w:rsidR="001E65D9" w:rsidRDefault="001E65D9" w:rsidP="001E65D9">
            <w:pPr>
              <w:pStyle w:val="Style4"/>
            </w:pPr>
          </w:p>
        </w:tc>
      </w:tr>
      <w:tr w:rsidR="00681BF7" w14:paraId="77537D90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5A" w14:textId="2EFBC3DA" w:rsidR="00681BF7" w:rsidRPr="009A36F0" w:rsidRDefault="001E65D9" w:rsidP="00681BF7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AC8" w14:textId="77777777" w:rsidR="00681BF7" w:rsidRPr="009A36F0" w:rsidRDefault="00681BF7" w:rsidP="00681BF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EB0" w14:textId="77777777" w:rsidR="00681BF7" w:rsidRPr="009A36F0" w:rsidRDefault="00681BF7" w:rsidP="00681BF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C39" w14:textId="0E339CF2" w:rsidR="00681BF7" w:rsidRPr="001E65D9" w:rsidRDefault="00681BF7" w:rsidP="00681BF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8B8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5A8" w14:textId="77777777" w:rsidR="00681BF7" w:rsidRDefault="00681BF7" w:rsidP="00681BF7">
            <w:pPr>
              <w:pStyle w:val="Style4"/>
            </w:pPr>
          </w:p>
        </w:tc>
      </w:tr>
      <w:tr w:rsidR="00681BF7" w14:paraId="65BAAFAA" w14:textId="7777777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904EDDB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D25BDCE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BEF5A1C" w14:textId="51DC7DBF" w:rsidR="00681BF7" w:rsidRPr="009A36F0" w:rsidRDefault="00681BF7" w:rsidP="001E65D9">
            <w:pPr>
              <w:pStyle w:val="Style4"/>
            </w:pPr>
            <w:r>
              <w:t xml:space="preserve"> </w:t>
            </w:r>
            <w:r w:rsidR="001E65D9">
              <w:t>347</w:t>
            </w:r>
          </w:p>
        </w:tc>
        <w:tc>
          <w:tcPr>
            <w:tcW w:w="1530" w:type="dxa"/>
            <w:shd w:val="clear" w:color="auto" w:fill="000000"/>
          </w:tcPr>
          <w:p w14:paraId="4860A895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F302FC0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6A4A780" w14:textId="77777777" w:rsidR="00681BF7" w:rsidRDefault="00681BF7" w:rsidP="00681BF7">
            <w:pPr>
              <w:pStyle w:val="Style4"/>
            </w:pPr>
          </w:p>
        </w:tc>
      </w:tr>
    </w:tbl>
    <w:p w14:paraId="45F2089D" w14:textId="77777777" w:rsidR="00D43610" w:rsidRDefault="00D43610" w:rsidP="00D43610">
      <w:pPr>
        <w:ind w:left="360"/>
        <w:rPr>
          <w:sz w:val="22"/>
          <w:szCs w:val="16"/>
        </w:rPr>
      </w:pPr>
    </w:p>
    <w:p w14:paraId="7141528A" w14:textId="77777777" w:rsidR="00624411" w:rsidRPr="00624411" w:rsidRDefault="00624411" w:rsidP="00624411">
      <w:pPr>
        <w:pStyle w:val="ListParagraph"/>
        <w:rPr>
          <w:sz w:val="22"/>
        </w:rPr>
      </w:pPr>
    </w:p>
    <w:p w14:paraId="72085A5C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C48BDF0" w14:textId="77777777" w:rsidTr="004B3BF7">
        <w:tc>
          <w:tcPr>
            <w:tcW w:w="810" w:type="dxa"/>
          </w:tcPr>
          <w:p w14:paraId="457F80B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779F21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3BB58523" w14:textId="77777777" w:rsidTr="004B3BF7">
        <w:tc>
          <w:tcPr>
            <w:tcW w:w="810" w:type="dxa"/>
          </w:tcPr>
          <w:p w14:paraId="7DAB5D67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22B219E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3DC16848" w14:textId="77777777" w:rsidR="007D18E6" w:rsidRDefault="007D18E6" w:rsidP="007D18E6">
      <w:pPr>
        <w:ind w:left="360"/>
        <w:rPr>
          <w:sz w:val="22"/>
          <w:szCs w:val="16"/>
        </w:rPr>
      </w:pPr>
    </w:p>
    <w:p w14:paraId="3FCA6075" w14:textId="77777777" w:rsidR="007D18E6" w:rsidRDefault="007D18E6" w:rsidP="007D18E6">
      <w:pPr>
        <w:ind w:left="360"/>
        <w:rPr>
          <w:sz w:val="22"/>
          <w:szCs w:val="16"/>
        </w:rPr>
      </w:pPr>
    </w:p>
    <w:p w14:paraId="51E33B39" w14:textId="77777777" w:rsidR="007D18E6" w:rsidRDefault="007D18E6" w:rsidP="007D18E6">
      <w:pPr>
        <w:ind w:left="360"/>
        <w:rPr>
          <w:sz w:val="22"/>
          <w:szCs w:val="16"/>
        </w:rPr>
      </w:pPr>
    </w:p>
    <w:p w14:paraId="1563E7EE" w14:textId="77777777" w:rsidR="00904BF4" w:rsidRDefault="00904BF4" w:rsidP="00904BF4">
      <w:pPr>
        <w:pStyle w:val="ListParagraph"/>
        <w:rPr>
          <w:sz w:val="22"/>
        </w:rPr>
      </w:pPr>
    </w:p>
    <w:p w14:paraId="34C5505B" w14:textId="0C530292"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14:paraId="6796612B" w14:textId="562A912C" w:rsidR="000A1065" w:rsidRDefault="000A1065" w:rsidP="00904BF4">
      <w:pPr>
        <w:pStyle w:val="ListParagraph"/>
        <w:rPr>
          <w:sz w:val="22"/>
          <w:u w:val="single"/>
        </w:rPr>
      </w:pPr>
    </w:p>
    <w:p w14:paraId="3A103813" w14:textId="778CF498" w:rsidR="000A1065" w:rsidRDefault="000A1065" w:rsidP="00904BF4">
      <w:pPr>
        <w:pStyle w:val="ListParagraph"/>
        <w:rPr>
          <w:sz w:val="22"/>
          <w:u w:val="single"/>
        </w:rPr>
      </w:pPr>
    </w:p>
    <w:p w14:paraId="04B33CA5" w14:textId="7E980352" w:rsidR="000A1065" w:rsidRDefault="000A1065" w:rsidP="000A1065">
      <w:pPr>
        <w:pStyle w:val="ListParagraph"/>
        <w:ind w:left="360"/>
        <w:rPr>
          <w:sz w:val="22"/>
          <w:u w:val="single"/>
        </w:rPr>
      </w:pPr>
    </w:p>
    <w:p w14:paraId="28C454A1" w14:textId="7935C5AD" w:rsidR="000A1065" w:rsidRDefault="000A1065" w:rsidP="00904BF4">
      <w:pPr>
        <w:pStyle w:val="ListParagraph"/>
        <w:rPr>
          <w:sz w:val="22"/>
          <w:u w:val="single"/>
        </w:rPr>
      </w:pPr>
    </w:p>
    <w:p w14:paraId="1EED779C" w14:textId="77777777" w:rsidR="000A1065" w:rsidRPr="00624411" w:rsidRDefault="000A1065" w:rsidP="00904BF4">
      <w:pPr>
        <w:pStyle w:val="ListParagraph"/>
        <w:rPr>
          <w:sz w:val="22"/>
        </w:rPr>
      </w:pPr>
    </w:p>
    <w:p w14:paraId="10A8840F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BDEF47D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3562C5D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5DBEC3C4" w14:textId="77777777" w:rsidTr="00057D5D">
        <w:trPr>
          <w:tblHeader/>
        </w:trPr>
        <w:tc>
          <w:tcPr>
            <w:tcW w:w="1029" w:type="dxa"/>
          </w:tcPr>
          <w:p w14:paraId="3BF0B42B" w14:textId="77777777" w:rsidR="00904BF4" w:rsidRDefault="00904BF4" w:rsidP="003741EA">
            <w:pPr>
              <w:pStyle w:val="Style4"/>
            </w:pPr>
          </w:p>
          <w:p w14:paraId="1C3C9AEF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5C1076F9" w14:textId="77777777" w:rsidR="00904BF4" w:rsidRDefault="00904BF4" w:rsidP="003741EA">
            <w:pPr>
              <w:pStyle w:val="Style4"/>
            </w:pPr>
          </w:p>
          <w:p w14:paraId="6B88FAED" w14:textId="77777777" w:rsidR="00904BF4" w:rsidRDefault="00904BF4" w:rsidP="003741EA">
            <w:pPr>
              <w:pStyle w:val="Style4"/>
            </w:pPr>
            <w:r>
              <w:t>Type</w:t>
            </w:r>
          </w:p>
          <w:p w14:paraId="44CA9595" w14:textId="77777777" w:rsidR="00F94888" w:rsidRDefault="00F94888" w:rsidP="003741EA">
            <w:pPr>
              <w:pStyle w:val="Style4"/>
            </w:pPr>
          </w:p>
          <w:p w14:paraId="7EB1187A" w14:textId="748C251C" w:rsidR="00F94888" w:rsidRPr="00F94888" w:rsidRDefault="00F94888" w:rsidP="003741EA">
            <w:pPr>
              <w:pStyle w:val="Style4"/>
              <w:rPr>
                <w:b/>
                <w:bCs/>
              </w:rPr>
            </w:pPr>
            <w:r w:rsidRPr="00F94888">
              <w:rPr>
                <w:b/>
                <w:bCs/>
                <w:color w:val="FF0000"/>
                <w:highlight w:val="yellow"/>
              </w:rPr>
              <w:t>PLEASE DO NOT LEAVE THIS INFORMATION BLANK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8" w:type="dxa"/>
          </w:tcPr>
          <w:p w14:paraId="6B050158" w14:textId="77777777" w:rsidR="00904BF4" w:rsidRDefault="00904BF4" w:rsidP="004B3BF7">
            <w:pPr>
              <w:ind w:right="180"/>
              <w:jc w:val="center"/>
            </w:pPr>
          </w:p>
          <w:p w14:paraId="3A11851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4D2B30B3" w14:textId="77777777" w:rsidR="00904BF4" w:rsidRDefault="00904BF4" w:rsidP="004B3BF7">
            <w:pPr>
              <w:ind w:right="180"/>
              <w:jc w:val="center"/>
            </w:pPr>
          </w:p>
          <w:p w14:paraId="0CF8141A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14:paraId="2427F174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2B66B7F9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14:paraId="1EAC9437" w14:textId="0A5879EB" w:rsidR="00904BF4" w:rsidRDefault="00904BF4" w:rsidP="004B3BF7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</w:t>
            </w:r>
            <w:r w:rsidR="00A34BB9" w:rsidRPr="00A34BB9">
              <w:rPr>
                <w:highlight w:val="yellow"/>
              </w:rPr>
              <w:t xml:space="preserve"> Only</w:t>
            </w:r>
            <w:r w:rsidR="00A34BB9">
              <w:t xml:space="preserve"> – </w:t>
            </w:r>
            <w:r w:rsidR="00A34BB9" w:rsidRPr="00F94888">
              <w:rPr>
                <w:b/>
                <w:color w:val="FF0000"/>
                <w:highlight w:val="yellow"/>
              </w:rPr>
              <w:t>do not add % rate</w:t>
            </w:r>
          </w:p>
        </w:tc>
      </w:tr>
      <w:tr w:rsidR="00904BF4" w14:paraId="5CC62F51" w14:textId="77777777" w:rsidTr="00057D5D">
        <w:tc>
          <w:tcPr>
            <w:tcW w:w="1029" w:type="dxa"/>
          </w:tcPr>
          <w:p w14:paraId="7A692279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2E5C67DB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2A09059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</w:tcPr>
          <w:p w14:paraId="372935B2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shd w:val="clear" w:color="auto" w:fill="000000"/>
          </w:tcPr>
          <w:p w14:paraId="42FDC97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1D262E2D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4F22F6C6" w14:textId="77777777" w:rsidTr="00057D5D">
        <w:tc>
          <w:tcPr>
            <w:tcW w:w="1029" w:type="dxa"/>
          </w:tcPr>
          <w:p w14:paraId="6534EC1B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3A52C59D" w14:textId="7E52AAC7" w:rsidR="00904BF4" w:rsidRDefault="00F94888" w:rsidP="00A34BB9">
            <w:pPr>
              <w:pStyle w:val="Style4"/>
            </w:pPr>
            <w:r>
              <w:t xml:space="preserve">SF </w:t>
            </w:r>
            <w:r w:rsidR="00A34BB9">
              <w:t xml:space="preserve">Tourism </w:t>
            </w:r>
            <w:r w:rsidR="00904BF4">
              <w:t>Surchar</w:t>
            </w:r>
            <w:r>
              <w:t>ge (TID)</w:t>
            </w:r>
          </w:p>
        </w:tc>
        <w:tc>
          <w:tcPr>
            <w:tcW w:w="778" w:type="dxa"/>
            <w:shd w:val="solid" w:color="auto" w:fill="000000" w:themeFill="text1"/>
          </w:tcPr>
          <w:p w14:paraId="1473F0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3EED91B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3AFC752C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</w:tcPr>
          <w:p w14:paraId="0227E258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593443E1" w14:textId="77777777" w:rsidTr="00057D5D">
        <w:tc>
          <w:tcPr>
            <w:tcW w:w="1029" w:type="dxa"/>
          </w:tcPr>
          <w:p w14:paraId="0B61FB9A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48FDFC1E" w14:textId="2F527B82" w:rsidR="00904BF4" w:rsidRDefault="00F94888" w:rsidP="003741EA">
            <w:pPr>
              <w:pStyle w:val="Style4"/>
            </w:pPr>
            <w:r>
              <w:t>Moscone Expansion District (</w:t>
            </w:r>
            <w:r w:rsidR="00A34BB9">
              <w:t>MED</w:t>
            </w:r>
            <w:r w:rsidR="00904BF4">
              <w:t xml:space="preserve"> Surcharge</w:t>
            </w:r>
            <w:r>
              <w:t xml:space="preserve">) if applicable </w:t>
            </w:r>
          </w:p>
        </w:tc>
        <w:tc>
          <w:tcPr>
            <w:tcW w:w="778" w:type="dxa"/>
            <w:shd w:val="solid" w:color="auto" w:fill="000000" w:themeFill="text1"/>
          </w:tcPr>
          <w:p w14:paraId="52BDD5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57A4335C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51533B1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</w:tcPr>
          <w:p w14:paraId="010FE0EB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F94888" w14:paraId="75476395" w14:textId="77777777" w:rsidTr="00057D5D">
        <w:tc>
          <w:tcPr>
            <w:tcW w:w="1029" w:type="dxa"/>
          </w:tcPr>
          <w:p w14:paraId="1F57D433" w14:textId="66856202" w:rsidR="00F94888" w:rsidRDefault="00F94888" w:rsidP="003741EA">
            <w:pPr>
              <w:pStyle w:val="Style4"/>
            </w:pPr>
            <w:r>
              <w:t>e.</w:t>
            </w:r>
          </w:p>
        </w:tc>
        <w:tc>
          <w:tcPr>
            <w:tcW w:w="3873" w:type="dxa"/>
          </w:tcPr>
          <w:p w14:paraId="077462C0" w14:textId="3C71198D" w:rsidR="00F94888" w:rsidRDefault="00F94888" w:rsidP="003741EA">
            <w:pPr>
              <w:pStyle w:val="Style4"/>
            </w:pPr>
            <w:r>
              <w:t xml:space="preserve">CA Assessment if appliable </w:t>
            </w:r>
          </w:p>
        </w:tc>
        <w:tc>
          <w:tcPr>
            <w:tcW w:w="778" w:type="dxa"/>
            <w:shd w:val="solid" w:color="auto" w:fill="000000" w:themeFill="text1"/>
          </w:tcPr>
          <w:p w14:paraId="16FD1866" w14:textId="77777777" w:rsidR="00F94888" w:rsidRPr="000B151F" w:rsidRDefault="00F9488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069DC0D3" w14:textId="77777777" w:rsidR="00F94888" w:rsidRPr="000B151F" w:rsidRDefault="00F9488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6CFB01DE" w14:textId="77777777" w:rsidR="00F94888" w:rsidRDefault="00F94888" w:rsidP="004B3BF7">
            <w:pPr>
              <w:ind w:right="180"/>
              <w:jc w:val="center"/>
            </w:pPr>
          </w:p>
        </w:tc>
        <w:tc>
          <w:tcPr>
            <w:tcW w:w="1260" w:type="dxa"/>
          </w:tcPr>
          <w:p w14:paraId="748389B9" w14:textId="0A58FE00" w:rsidR="00F94888" w:rsidRDefault="00F94888" w:rsidP="00265129">
            <w:pPr>
              <w:ind w:right="180"/>
            </w:pPr>
            <w:r>
              <w:t>$</w:t>
            </w:r>
          </w:p>
        </w:tc>
      </w:tr>
    </w:tbl>
    <w:p w14:paraId="3B58A121" w14:textId="56EC596A" w:rsidR="005C12D8" w:rsidRDefault="005C12D8">
      <w:pPr>
        <w:spacing w:after="200" w:line="276" w:lineRule="auto"/>
        <w:rPr>
          <w:sz w:val="22"/>
          <w:szCs w:val="16"/>
        </w:rPr>
      </w:pPr>
    </w:p>
    <w:p w14:paraId="3BBB88D7" w14:textId="77777777" w:rsidR="005C12D8" w:rsidRDefault="005C12D8" w:rsidP="00624411">
      <w:pPr>
        <w:ind w:left="360"/>
        <w:rPr>
          <w:sz w:val="22"/>
          <w:szCs w:val="16"/>
        </w:rPr>
      </w:pPr>
    </w:p>
    <w:p w14:paraId="007819E4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14:paraId="1A85E332" w14:textId="77777777" w:rsidR="00904BF4" w:rsidRDefault="00904BF4" w:rsidP="00624411">
      <w:pPr>
        <w:ind w:left="360"/>
        <w:rPr>
          <w:sz w:val="22"/>
          <w:szCs w:val="16"/>
        </w:rPr>
      </w:pPr>
    </w:p>
    <w:p w14:paraId="1D69C4D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0E5E22FA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7DB0481F" w14:textId="77777777" w:rsidR="006A6CF7" w:rsidRDefault="006A6CF7" w:rsidP="003741EA">
            <w:pPr>
              <w:pStyle w:val="Style4"/>
            </w:pPr>
          </w:p>
          <w:p w14:paraId="6ECBCCAD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B77F160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3B256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8D6B80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61FAAC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DA64EA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260F6EDB" w14:textId="77777777" w:rsidTr="004116CC">
        <w:trPr>
          <w:trHeight w:val="620"/>
        </w:trPr>
        <w:tc>
          <w:tcPr>
            <w:tcW w:w="1800" w:type="dxa"/>
            <w:shd w:val="pct10" w:color="auto" w:fill="auto"/>
          </w:tcPr>
          <w:p w14:paraId="4C708C9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clear" w:color="auto" w:fill="FFFFFF" w:themeFill="background1"/>
          </w:tcPr>
          <w:p w14:paraId="14CF3AEE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6D147268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475F797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CA846C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B021D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672FC98" w14:textId="77777777" w:rsidTr="004116CC">
        <w:tc>
          <w:tcPr>
            <w:tcW w:w="1800" w:type="dxa"/>
          </w:tcPr>
          <w:p w14:paraId="391C860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164F66EF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2C99DD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17B89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2110B5D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2EDC38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A5CBA95" w14:textId="77777777" w:rsidTr="004116CC">
        <w:tc>
          <w:tcPr>
            <w:tcW w:w="1800" w:type="dxa"/>
          </w:tcPr>
          <w:p w14:paraId="545111E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4529D8F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174443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46A6B7F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1AA958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836D381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226E9AE1" w14:textId="77777777" w:rsidR="00904BF4" w:rsidRDefault="00904BF4" w:rsidP="00624411">
      <w:pPr>
        <w:ind w:left="360"/>
        <w:rPr>
          <w:sz w:val="22"/>
          <w:szCs w:val="16"/>
        </w:rPr>
      </w:pPr>
    </w:p>
    <w:p w14:paraId="08387EC9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7A649EB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0129A714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5FB6097" w14:textId="0EF0E0B8" w:rsidR="00E8377C" w:rsidRPr="00ED694F" w:rsidRDefault="005C12D8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>
        <w:rPr>
          <w:sz w:val="22"/>
          <w:szCs w:val="22"/>
        </w:rPr>
        <w:t>internet</w:t>
      </w:r>
      <w:r w:rsidRPr="00ED694F">
        <w:rPr>
          <w:sz w:val="22"/>
          <w:szCs w:val="22"/>
        </w:rPr>
        <w:t xml:space="preserve"> </w:t>
      </w:r>
      <w:r>
        <w:rPr>
          <w:sz w:val="22"/>
          <w:szCs w:val="22"/>
        </w:rPr>
        <w:t>in individual guest rooms</w:t>
      </w:r>
      <w:r w:rsidR="00052B42" w:rsidRPr="00ED694F">
        <w:rPr>
          <w:sz w:val="22"/>
          <w:szCs w:val="22"/>
        </w:rPr>
        <w:t>? __________________</w:t>
      </w:r>
    </w:p>
    <w:p w14:paraId="07B54EC9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519C305D" w14:textId="77777777" w:rsidR="00142166" w:rsidRDefault="00142166" w:rsidP="007D18E6">
      <w:pPr>
        <w:ind w:left="360"/>
        <w:rPr>
          <w:sz w:val="22"/>
          <w:szCs w:val="16"/>
        </w:rPr>
      </w:pPr>
    </w:p>
    <w:p w14:paraId="6FF8343A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1FF88A1C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296E4C7D" w14:textId="77777777" w:rsidTr="00B06449">
        <w:trPr>
          <w:tblHeader/>
        </w:trPr>
        <w:tc>
          <w:tcPr>
            <w:tcW w:w="720" w:type="dxa"/>
          </w:tcPr>
          <w:p w14:paraId="1CD72386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047A8CDF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C7AFB89" w14:textId="013600F7" w:rsidR="00564897" w:rsidRPr="00DC1896" w:rsidRDefault="005C12D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5109D45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11AEC196" w14:textId="77777777" w:rsidTr="00B06449">
        <w:tc>
          <w:tcPr>
            <w:tcW w:w="720" w:type="dxa"/>
          </w:tcPr>
          <w:p w14:paraId="07792AE2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E6EE0EA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0EB74F6C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6E909E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2F4E7C84" w14:textId="77777777" w:rsidTr="00B06449">
        <w:tc>
          <w:tcPr>
            <w:tcW w:w="720" w:type="dxa"/>
          </w:tcPr>
          <w:p w14:paraId="7845563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7090A5F" w14:textId="3774D06C" w:rsidR="00564897" w:rsidRPr="005C12D8" w:rsidRDefault="005C12D8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5C12D8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50DF8D31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B3870DC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C12D8" w14:paraId="293AB2D2" w14:textId="77777777" w:rsidTr="00B06449">
        <w:tc>
          <w:tcPr>
            <w:tcW w:w="720" w:type="dxa"/>
          </w:tcPr>
          <w:p w14:paraId="42B07EC7" w14:textId="4BF7B16B" w:rsidR="005C12D8" w:rsidRPr="0054304D" w:rsidRDefault="005C12D8" w:rsidP="00B06449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07FC70DD" w14:textId="3AF9265E" w:rsidR="005C12D8" w:rsidRDefault="005C12D8" w:rsidP="00B06449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A827638" w14:textId="77777777" w:rsidR="005C12D8" w:rsidRPr="00DC1896" w:rsidRDefault="005C12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FE3B6D" w14:textId="77777777" w:rsidR="005C12D8" w:rsidRPr="00DC1896" w:rsidRDefault="005C12D8" w:rsidP="00B06449">
            <w:pPr>
              <w:ind w:right="180"/>
              <w:jc w:val="center"/>
            </w:pPr>
          </w:p>
        </w:tc>
      </w:tr>
      <w:tr w:rsidR="004007FD" w14:paraId="282F68F9" w14:textId="77777777" w:rsidTr="00B06449">
        <w:tc>
          <w:tcPr>
            <w:tcW w:w="720" w:type="dxa"/>
          </w:tcPr>
          <w:p w14:paraId="710BB09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88171A1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48F12E4A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789AFF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4CCFF34F" w14:textId="77777777" w:rsidTr="00B06449">
        <w:tc>
          <w:tcPr>
            <w:tcW w:w="720" w:type="dxa"/>
          </w:tcPr>
          <w:p w14:paraId="3DDAE9A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2438E2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4B1551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21B4FC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46AE91D" w14:textId="77777777" w:rsidTr="00B06449">
        <w:tc>
          <w:tcPr>
            <w:tcW w:w="720" w:type="dxa"/>
          </w:tcPr>
          <w:p w14:paraId="60B6071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23C1FE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7A0D37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FDE0B7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8F645F2" w14:textId="77777777" w:rsidTr="004007FD">
        <w:trPr>
          <w:trHeight w:val="292"/>
        </w:trPr>
        <w:tc>
          <w:tcPr>
            <w:tcW w:w="720" w:type="dxa"/>
          </w:tcPr>
          <w:p w14:paraId="247DD44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A4674D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BFD91BB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9CC982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1777FF7" w14:textId="77777777" w:rsidR="009C20C0" w:rsidRDefault="009C20C0" w:rsidP="009C20C0">
      <w:pPr>
        <w:pStyle w:val="Header"/>
        <w:rPr>
          <w:sz w:val="22"/>
          <w:szCs w:val="16"/>
        </w:rPr>
      </w:pPr>
    </w:p>
    <w:p w14:paraId="55F13A56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2257CEEF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DAA6A90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DC6D195" w14:textId="7241B88A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34BB9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34BB9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F630E9B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5634231A" w14:textId="2171AED0" w:rsidR="00E8377C" w:rsidRPr="00897B16" w:rsidRDefault="002455BA" w:rsidP="00897B16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>
        <w:rPr>
          <w:sz w:val="22"/>
        </w:rPr>
        <w:t>H</w:t>
      </w:r>
      <w:r w:rsidR="00E8377C" w:rsidRPr="00897B16">
        <w:rPr>
          <w:sz w:val="22"/>
        </w:rPr>
        <w:t xml:space="preserve">.  </w:t>
      </w:r>
      <w:r w:rsidR="00D43610" w:rsidRPr="00897B16">
        <w:rPr>
          <w:sz w:val="22"/>
        </w:rPr>
        <w:t>Signature</w:t>
      </w:r>
      <w:r w:rsidR="00E8377C" w:rsidRPr="00897B16">
        <w:rPr>
          <w:sz w:val="22"/>
        </w:rPr>
        <w:t xml:space="preserve"> (</w:t>
      </w:r>
      <w:r w:rsidR="00E8377C" w:rsidRPr="00897B16">
        <w:rPr>
          <w:sz w:val="22"/>
          <w:u w:val="single"/>
        </w:rPr>
        <w:t>must be completed by proposer</w:t>
      </w:r>
      <w:r w:rsidR="00E8377C" w:rsidRPr="00897B16">
        <w:rPr>
          <w:sz w:val="22"/>
        </w:rPr>
        <w:t>):</w:t>
      </w:r>
      <w:r w:rsidR="00E8377C" w:rsidRPr="00897B16">
        <w:rPr>
          <w:smallCaps/>
          <w:color w:val="0000FF"/>
          <w:sz w:val="22"/>
        </w:rPr>
        <w:t xml:space="preserve"> </w:t>
      </w:r>
    </w:p>
    <w:p w14:paraId="293391A3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56C4B49" w14:textId="77777777" w:rsidTr="00E8377C">
        <w:trPr>
          <w:cantSplit/>
        </w:trPr>
        <w:tc>
          <w:tcPr>
            <w:tcW w:w="9648" w:type="dxa"/>
            <w:gridSpan w:val="4"/>
          </w:tcPr>
          <w:p w14:paraId="3A66D0FD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782F579" w14:textId="77777777" w:rsidTr="00E8377C">
        <w:trPr>
          <w:cantSplit/>
        </w:trPr>
        <w:tc>
          <w:tcPr>
            <w:tcW w:w="1520" w:type="dxa"/>
          </w:tcPr>
          <w:p w14:paraId="7690ED0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0E250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549776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E77DDC1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2B922B27" w14:textId="77777777" w:rsidTr="00E8377C">
        <w:trPr>
          <w:cantSplit/>
        </w:trPr>
        <w:tc>
          <w:tcPr>
            <w:tcW w:w="1520" w:type="dxa"/>
          </w:tcPr>
          <w:p w14:paraId="7610244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4CCBC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132613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34C95A1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1D9D129" w14:textId="77777777" w:rsidTr="00E8377C">
        <w:trPr>
          <w:cantSplit/>
        </w:trPr>
        <w:tc>
          <w:tcPr>
            <w:tcW w:w="1520" w:type="dxa"/>
          </w:tcPr>
          <w:p w14:paraId="218E483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763A8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54B03C3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803B8E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6C39D7CD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EBF5" w14:textId="77777777" w:rsidR="00B51E63" w:rsidRDefault="00B51E63" w:rsidP="003D4FD3">
      <w:r>
        <w:separator/>
      </w:r>
    </w:p>
  </w:endnote>
  <w:endnote w:type="continuationSeparator" w:id="0">
    <w:p w14:paraId="4A60731B" w14:textId="77777777" w:rsidR="00B51E63" w:rsidRDefault="00B51E6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3C9F15E" w14:textId="4A4653D7" w:rsidR="0088558B" w:rsidRDefault="00994263" w:rsidP="0088558B">
            <w:pPr>
              <w:pStyle w:val="Footer"/>
              <w:jc w:val="right"/>
              <w:rPr>
                <w:sz w:val="18"/>
                <w:szCs w:val="18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67A47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67A47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="0088558B">
              <w:rPr>
                <w:b/>
                <w:sz w:val="20"/>
                <w:szCs w:val="20"/>
              </w:rPr>
              <w:tab/>
            </w:r>
            <w:r w:rsidR="0088558B">
              <w:rPr>
                <w:sz w:val="18"/>
                <w:szCs w:val="18"/>
              </w:rPr>
              <w:t xml:space="preserve">rev. 2/4/2022 </w:t>
            </w:r>
          </w:p>
          <w:p w14:paraId="0847371A" w14:textId="553D7EA3" w:rsidR="00994263" w:rsidRPr="00947F28" w:rsidRDefault="00F94888" w:rsidP="00994263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2F19883C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6303" w14:textId="77777777" w:rsidR="00B51E63" w:rsidRDefault="00B51E63" w:rsidP="003D4FD3">
      <w:r>
        <w:separator/>
      </w:r>
    </w:p>
  </w:footnote>
  <w:footnote w:type="continuationSeparator" w:id="0">
    <w:p w14:paraId="149778C9" w14:textId="77777777" w:rsidR="00B51E63" w:rsidRDefault="00B51E6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C2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AC7719F" w14:textId="4A576C4C"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1000F5">
      <w:rPr>
        <w:color w:val="000000"/>
        <w:sz w:val="22"/>
        <w:szCs w:val="22"/>
      </w:rPr>
      <w:t>PAO/EAC</w:t>
    </w:r>
    <w:r w:rsidR="00192A1C">
      <w:rPr>
        <w:color w:val="000000"/>
        <w:sz w:val="22"/>
        <w:szCs w:val="22"/>
      </w:rPr>
      <w:t xml:space="preserve"> Room Block </w:t>
    </w:r>
  </w:p>
  <w:p w14:paraId="405EBD00" w14:textId="76303D69"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C12D8">
      <w:rPr>
        <w:color w:val="000000"/>
      </w:rPr>
      <w:t>RFP #</w:t>
    </w:r>
    <w:r w:rsidR="001000F5">
      <w:rPr>
        <w:color w:val="000000"/>
      </w:rPr>
      <w:t>CRSEG369</w:t>
    </w:r>
  </w:p>
  <w:p w14:paraId="0D85737B" w14:textId="77777777"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57D5D"/>
    <w:rsid w:val="000954EE"/>
    <w:rsid w:val="000A1065"/>
    <w:rsid w:val="000B4D91"/>
    <w:rsid w:val="000C6D39"/>
    <w:rsid w:val="001000F5"/>
    <w:rsid w:val="00102530"/>
    <w:rsid w:val="00125B5F"/>
    <w:rsid w:val="00127EAB"/>
    <w:rsid w:val="00142166"/>
    <w:rsid w:val="00172B72"/>
    <w:rsid w:val="001911A6"/>
    <w:rsid w:val="00192A1C"/>
    <w:rsid w:val="00196C71"/>
    <w:rsid w:val="001A4203"/>
    <w:rsid w:val="001E65D9"/>
    <w:rsid w:val="001F165E"/>
    <w:rsid w:val="0021201A"/>
    <w:rsid w:val="00224936"/>
    <w:rsid w:val="002455BA"/>
    <w:rsid w:val="002558F9"/>
    <w:rsid w:val="00261275"/>
    <w:rsid w:val="00265129"/>
    <w:rsid w:val="00265B93"/>
    <w:rsid w:val="00271BC4"/>
    <w:rsid w:val="00276BE3"/>
    <w:rsid w:val="00285364"/>
    <w:rsid w:val="00292BFF"/>
    <w:rsid w:val="002D3F9C"/>
    <w:rsid w:val="003026DB"/>
    <w:rsid w:val="0032558F"/>
    <w:rsid w:val="00337F91"/>
    <w:rsid w:val="00342A91"/>
    <w:rsid w:val="003741EA"/>
    <w:rsid w:val="00380988"/>
    <w:rsid w:val="00394961"/>
    <w:rsid w:val="003C4471"/>
    <w:rsid w:val="003C59DD"/>
    <w:rsid w:val="003C64AE"/>
    <w:rsid w:val="003D4FD3"/>
    <w:rsid w:val="004007FD"/>
    <w:rsid w:val="0041073E"/>
    <w:rsid w:val="004116CC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D8"/>
    <w:rsid w:val="005C12E4"/>
    <w:rsid w:val="0061610D"/>
    <w:rsid w:val="00620144"/>
    <w:rsid w:val="00624411"/>
    <w:rsid w:val="00646754"/>
    <w:rsid w:val="00646B2F"/>
    <w:rsid w:val="0065716F"/>
    <w:rsid w:val="0066766B"/>
    <w:rsid w:val="00681BF7"/>
    <w:rsid w:val="00695B77"/>
    <w:rsid w:val="006A6CF7"/>
    <w:rsid w:val="006A6E64"/>
    <w:rsid w:val="006B3FAC"/>
    <w:rsid w:val="006B4419"/>
    <w:rsid w:val="006C7C16"/>
    <w:rsid w:val="006D7EDC"/>
    <w:rsid w:val="006F4F79"/>
    <w:rsid w:val="00717187"/>
    <w:rsid w:val="00722DEB"/>
    <w:rsid w:val="007262F8"/>
    <w:rsid w:val="00766E85"/>
    <w:rsid w:val="0079177F"/>
    <w:rsid w:val="007B2E72"/>
    <w:rsid w:val="007D18E6"/>
    <w:rsid w:val="007F4C3B"/>
    <w:rsid w:val="00800A5F"/>
    <w:rsid w:val="00801ADD"/>
    <w:rsid w:val="00843C05"/>
    <w:rsid w:val="00843CAC"/>
    <w:rsid w:val="00874BF3"/>
    <w:rsid w:val="0088558B"/>
    <w:rsid w:val="00897B16"/>
    <w:rsid w:val="00897DF3"/>
    <w:rsid w:val="008B0505"/>
    <w:rsid w:val="008B2CA6"/>
    <w:rsid w:val="008D464C"/>
    <w:rsid w:val="008E67A1"/>
    <w:rsid w:val="00900756"/>
    <w:rsid w:val="00904BF4"/>
    <w:rsid w:val="00922B8C"/>
    <w:rsid w:val="009438E5"/>
    <w:rsid w:val="0096503F"/>
    <w:rsid w:val="00967A47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20BEE"/>
    <w:rsid w:val="00A34BB9"/>
    <w:rsid w:val="00A50C5E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337FB"/>
    <w:rsid w:val="00B50236"/>
    <w:rsid w:val="00B51E63"/>
    <w:rsid w:val="00B9580A"/>
    <w:rsid w:val="00BA70FA"/>
    <w:rsid w:val="00BF4257"/>
    <w:rsid w:val="00C368E6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199D"/>
    <w:rsid w:val="00DD679F"/>
    <w:rsid w:val="00E146CF"/>
    <w:rsid w:val="00E54692"/>
    <w:rsid w:val="00E57606"/>
    <w:rsid w:val="00E800E3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710D1"/>
    <w:rsid w:val="00F94888"/>
    <w:rsid w:val="00FB5B8B"/>
    <w:rsid w:val="00FC733E"/>
    <w:rsid w:val="00FE160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36D45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E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82D6-42FA-40E3-BE26-0FCAEA91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16</cp:revision>
  <cp:lastPrinted>2014-04-07T15:16:00Z</cp:lastPrinted>
  <dcterms:created xsi:type="dcterms:W3CDTF">2022-02-08T21:06:00Z</dcterms:created>
  <dcterms:modified xsi:type="dcterms:W3CDTF">2022-04-20T23:52:00Z</dcterms:modified>
</cp:coreProperties>
</file>