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D2017B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D2017B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D2017B">
      <w:rPr>
        <w:rFonts w:ascii="Times New Roman" w:hAnsi="Times New Roman"/>
        <w:caps w:val="0"/>
        <w:sz w:val="20"/>
        <w:szCs w:val="20"/>
      </w:rPr>
      <w:t>PAO/EAC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D2017B">
      <w:rPr>
        <w:rFonts w:ascii="Times New Roman" w:hAnsi="Times New Roman"/>
        <w:caps w:val="0"/>
        <w:sz w:val="20"/>
        <w:szCs w:val="20"/>
      </w:rPr>
      <w:t>365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D3877"/>
    <w:rsid w:val="000F5268"/>
    <w:rsid w:val="00122AF6"/>
    <w:rsid w:val="00160227"/>
    <w:rsid w:val="00207B24"/>
    <w:rsid w:val="00227751"/>
    <w:rsid w:val="00374327"/>
    <w:rsid w:val="004814B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03E6"/>
    <w:rsid w:val="00B42C72"/>
    <w:rsid w:val="00B87FD7"/>
    <w:rsid w:val="00C32055"/>
    <w:rsid w:val="00D1308C"/>
    <w:rsid w:val="00D2017B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051C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20</cp:revision>
  <cp:lastPrinted>2011-12-05T22:01:00Z</cp:lastPrinted>
  <dcterms:created xsi:type="dcterms:W3CDTF">2014-09-05T16:42:00Z</dcterms:created>
  <dcterms:modified xsi:type="dcterms:W3CDTF">2022-03-03T17:00:00Z</dcterms:modified>
</cp:coreProperties>
</file>