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86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709D7696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63DB5C4A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71707033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018D5542" w14:textId="77777777" w:rsidR="00125B5F" w:rsidRDefault="00125B5F" w:rsidP="00125B5F">
      <w:pPr>
        <w:tabs>
          <w:tab w:val="left" w:pos="1530"/>
        </w:tabs>
      </w:pPr>
    </w:p>
    <w:p w14:paraId="260C7ADA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47D1C7AD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1062518D" w14:textId="77777777" w:rsidTr="00125B5F">
        <w:tc>
          <w:tcPr>
            <w:tcW w:w="2538" w:type="dxa"/>
          </w:tcPr>
          <w:p w14:paraId="55E60BF4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7565788A" w14:textId="77777777" w:rsidR="00125B5F" w:rsidRDefault="00125B5F" w:rsidP="00125B5F">
            <w:pPr>
              <w:tabs>
                <w:tab w:val="left" w:pos="1530"/>
              </w:tabs>
            </w:pPr>
          </w:p>
          <w:p w14:paraId="50CE2B5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340FBAD" w14:textId="77777777" w:rsidTr="00125B5F">
        <w:tc>
          <w:tcPr>
            <w:tcW w:w="2538" w:type="dxa"/>
          </w:tcPr>
          <w:p w14:paraId="26DF3BA2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5CFF6C2C" w14:textId="77777777" w:rsidR="00125B5F" w:rsidRDefault="00125B5F" w:rsidP="00125B5F">
            <w:pPr>
              <w:tabs>
                <w:tab w:val="left" w:pos="1530"/>
              </w:tabs>
            </w:pPr>
          </w:p>
          <w:p w14:paraId="4DE5C84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7838F9E" w14:textId="77777777" w:rsidTr="00125B5F">
        <w:tc>
          <w:tcPr>
            <w:tcW w:w="2538" w:type="dxa"/>
          </w:tcPr>
          <w:p w14:paraId="6F03D1F1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009A104E" w14:textId="77777777" w:rsidR="00125B5F" w:rsidRDefault="00125B5F" w:rsidP="00125B5F">
            <w:pPr>
              <w:tabs>
                <w:tab w:val="left" w:pos="1530"/>
              </w:tabs>
            </w:pPr>
          </w:p>
          <w:p w14:paraId="31702D3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DE6F8DF" w14:textId="77777777" w:rsidTr="00125B5F">
        <w:tc>
          <w:tcPr>
            <w:tcW w:w="2538" w:type="dxa"/>
          </w:tcPr>
          <w:p w14:paraId="4D29704F" w14:textId="7E54B7EE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192A1C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14:paraId="49C66901" w14:textId="77777777" w:rsidR="00125B5F" w:rsidRDefault="00125B5F" w:rsidP="00125B5F">
            <w:pPr>
              <w:tabs>
                <w:tab w:val="left" w:pos="1530"/>
              </w:tabs>
            </w:pPr>
          </w:p>
          <w:p w14:paraId="5BB7313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7D672E" w14:textId="77777777" w:rsidTr="00125B5F">
        <w:tc>
          <w:tcPr>
            <w:tcW w:w="2538" w:type="dxa"/>
          </w:tcPr>
          <w:p w14:paraId="40E65535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5F5FB60F" w14:textId="77777777" w:rsidR="00125B5F" w:rsidRDefault="00125B5F" w:rsidP="00125B5F">
            <w:pPr>
              <w:tabs>
                <w:tab w:val="left" w:pos="1530"/>
              </w:tabs>
            </w:pPr>
          </w:p>
          <w:p w14:paraId="75D8353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C4943D6" w14:textId="77777777" w:rsidTr="00125B5F">
        <w:tc>
          <w:tcPr>
            <w:tcW w:w="2538" w:type="dxa"/>
          </w:tcPr>
          <w:p w14:paraId="1FEC0330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3C431A1D" w14:textId="77777777" w:rsidR="00125B5F" w:rsidRDefault="00125B5F" w:rsidP="00125B5F">
            <w:pPr>
              <w:tabs>
                <w:tab w:val="left" w:pos="1530"/>
              </w:tabs>
            </w:pPr>
          </w:p>
          <w:p w14:paraId="754D949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36CCD2" w14:textId="77777777" w:rsidTr="00125B5F">
        <w:tc>
          <w:tcPr>
            <w:tcW w:w="2538" w:type="dxa"/>
          </w:tcPr>
          <w:p w14:paraId="61BC3564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0C593691" w14:textId="77777777" w:rsidR="00125B5F" w:rsidRDefault="00125B5F" w:rsidP="00125B5F">
            <w:pPr>
              <w:tabs>
                <w:tab w:val="left" w:pos="1530"/>
              </w:tabs>
            </w:pPr>
          </w:p>
          <w:p w14:paraId="558F081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ED260D" w14:textId="77777777" w:rsidTr="00125B5F">
        <w:tc>
          <w:tcPr>
            <w:tcW w:w="2538" w:type="dxa"/>
          </w:tcPr>
          <w:p w14:paraId="305C8C67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6983057C" w14:textId="77777777" w:rsidR="00125B5F" w:rsidRDefault="00125B5F" w:rsidP="00125B5F">
            <w:pPr>
              <w:tabs>
                <w:tab w:val="left" w:pos="1530"/>
              </w:tabs>
            </w:pPr>
          </w:p>
          <w:p w14:paraId="62765D7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0D30A34" w14:textId="77777777" w:rsidTr="00125B5F">
        <w:tc>
          <w:tcPr>
            <w:tcW w:w="2538" w:type="dxa"/>
          </w:tcPr>
          <w:p w14:paraId="31D9AFEB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073E9321" w14:textId="77777777" w:rsidR="00125B5F" w:rsidRDefault="00125B5F" w:rsidP="00125B5F">
            <w:pPr>
              <w:tabs>
                <w:tab w:val="left" w:pos="1530"/>
              </w:tabs>
            </w:pPr>
          </w:p>
          <w:p w14:paraId="069F1AC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FEFCE4D" w14:textId="77777777" w:rsidTr="00125B5F">
        <w:tc>
          <w:tcPr>
            <w:tcW w:w="2538" w:type="dxa"/>
          </w:tcPr>
          <w:p w14:paraId="5B3B326C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090A48A8" w14:textId="77777777" w:rsidR="00D57E2F" w:rsidRDefault="00D57E2F" w:rsidP="00125B5F">
            <w:pPr>
              <w:tabs>
                <w:tab w:val="left" w:pos="1530"/>
              </w:tabs>
            </w:pPr>
          </w:p>
          <w:p w14:paraId="6A920C5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364476A6" w14:textId="77777777" w:rsidTr="00125B5F">
        <w:tc>
          <w:tcPr>
            <w:tcW w:w="2538" w:type="dxa"/>
          </w:tcPr>
          <w:p w14:paraId="2DCA4D5F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4506F07B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FAA7126" w14:textId="77777777" w:rsidTr="00125B5F">
        <w:tc>
          <w:tcPr>
            <w:tcW w:w="2538" w:type="dxa"/>
          </w:tcPr>
          <w:p w14:paraId="7B88A19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43ABC4D1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38C395DF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C12D8" w14:paraId="459C954F" w14:textId="77777777" w:rsidTr="005C12D8">
        <w:tc>
          <w:tcPr>
            <w:tcW w:w="2718" w:type="dxa"/>
          </w:tcPr>
          <w:p w14:paraId="77EF73A4" w14:textId="77777777" w:rsidR="005C12D8" w:rsidRPr="008D42AB" w:rsidRDefault="005C12D8" w:rsidP="005C12D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383447D3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48B43D32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C12D8" w14:paraId="3D68DB34" w14:textId="77777777" w:rsidTr="005C12D8">
        <w:tc>
          <w:tcPr>
            <w:tcW w:w="2718" w:type="dxa"/>
          </w:tcPr>
          <w:p w14:paraId="2318D1FD" w14:textId="77777777" w:rsidR="005C12D8" w:rsidRPr="00D2608E" w:rsidRDefault="005C12D8" w:rsidP="005C12D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A3CAC08" w14:textId="77777777" w:rsidR="005C12D8" w:rsidRDefault="005C12D8" w:rsidP="005C12D8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54A06F92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29E50484" w14:textId="77777777" w:rsidR="005C12D8" w:rsidRDefault="005C12D8" w:rsidP="005C12D8">
            <w:pPr>
              <w:jc w:val="center"/>
              <w:rPr>
                <w:szCs w:val="16"/>
              </w:rPr>
            </w:pPr>
          </w:p>
          <w:p w14:paraId="51EAF293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</w:tr>
    </w:tbl>
    <w:p w14:paraId="4D1D92BD" w14:textId="77777777" w:rsidR="005C12D8" w:rsidRDefault="00E146CF" w:rsidP="005C12D8">
      <w:pPr>
        <w:pStyle w:val="ListParagraph"/>
        <w:tabs>
          <w:tab w:val="left" w:pos="540"/>
        </w:tabs>
        <w:ind w:left="0"/>
        <w:rPr>
          <w:sz w:val="22"/>
        </w:rPr>
      </w:pPr>
      <w:r>
        <w:rPr>
          <w:sz w:val="22"/>
        </w:rPr>
        <w:t xml:space="preserve">Please indicate which date(s) you are </w:t>
      </w:r>
    </w:p>
    <w:p w14:paraId="7B06E977" w14:textId="012DE881" w:rsidR="00E146CF" w:rsidRDefault="00E146CF" w:rsidP="005C12D8">
      <w:pPr>
        <w:pStyle w:val="ListParagraph"/>
        <w:tabs>
          <w:tab w:val="left" w:pos="540"/>
        </w:tabs>
        <w:ind w:left="0"/>
        <w:rPr>
          <w:color w:val="000000" w:themeColor="text1"/>
          <w:sz w:val="22"/>
        </w:rPr>
      </w:pPr>
      <w:r>
        <w:rPr>
          <w:sz w:val="22"/>
        </w:rPr>
        <w:t>offering for the program</w:t>
      </w:r>
    </w:p>
    <w:tbl>
      <w:tblPr>
        <w:tblStyle w:val="TableGrid"/>
        <w:tblpPr w:leftFromText="180" w:rightFromText="180" w:vertAnchor="text" w:horzAnchor="margin" w:tblpY="8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C12D8" w14:paraId="1CE06FC9" w14:textId="77777777" w:rsidTr="005C12D8">
        <w:tc>
          <w:tcPr>
            <w:tcW w:w="2718" w:type="dxa"/>
          </w:tcPr>
          <w:p w14:paraId="3D679569" w14:textId="77777777" w:rsidR="005C12D8" w:rsidRPr="008D42AB" w:rsidRDefault="005C12D8" w:rsidP="005C12D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49DBB902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0D554FBB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C12D8" w14:paraId="7705B572" w14:textId="77777777" w:rsidTr="005C12D8">
        <w:tc>
          <w:tcPr>
            <w:tcW w:w="2718" w:type="dxa"/>
          </w:tcPr>
          <w:p w14:paraId="692D23FF" w14:textId="248FF92D" w:rsidR="005C12D8" w:rsidRPr="00FE1600" w:rsidRDefault="00192A1C" w:rsidP="005C12D8">
            <w:pPr>
              <w:rPr>
                <w:szCs w:val="16"/>
              </w:rPr>
            </w:pPr>
            <w:r>
              <w:rPr>
                <w:szCs w:val="16"/>
              </w:rPr>
              <w:t>October 24 –</w:t>
            </w:r>
            <w:r w:rsidR="008B0505">
              <w:rPr>
                <w:szCs w:val="16"/>
              </w:rPr>
              <w:t xml:space="preserve"> 27</w:t>
            </w:r>
            <w:r>
              <w:rPr>
                <w:szCs w:val="16"/>
              </w:rPr>
              <w:t>, 2022</w:t>
            </w:r>
            <w:r w:rsidR="008B0505">
              <w:rPr>
                <w:szCs w:val="16"/>
              </w:rPr>
              <w:t xml:space="preserve">                     </w:t>
            </w:r>
            <w:r w:rsidR="008B0505" w:rsidRPr="008B0505">
              <w:rPr>
                <w:i/>
                <w:color w:val="FF0000"/>
                <w:szCs w:val="16"/>
              </w:rPr>
              <w:t>The date is not flexible</w:t>
            </w:r>
          </w:p>
          <w:p w14:paraId="03CACD66" w14:textId="77777777" w:rsidR="005C12D8" w:rsidRPr="00FE1600" w:rsidRDefault="005C12D8" w:rsidP="005C12D8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16367AC7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310EB07" w14:textId="77777777" w:rsidR="005C12D8" w:rsidRDefault="005C12D8" w:rsidP="005C12D8">
            <w:pPr>
              <w:jc w:val="center"/>
              <w:rPr>
                <w:szCs w:val="16"/>
              </w:rPr>
            </w:pPr>
          </w:p>
          <w:p w14:paraId="7B153100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</w:tr>
    </w:tbl>
    <w:p w14:paraId="2CDF78E6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6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810"/>
      </w:tblGrid>
      <w:tr w:rsidR="005C12D8" w:rsidRPr="008D42AB" w14:paraId="4559AF47" w14:textId="77777777" w:rsidTr="00A537E3">
        <w:tc>
          <w:tcPr>
            <w:tcW w:w="2988" w:type="dxa"/>
          </w:tcPr>
          <w:p w14:paraId="1434815C" w14:textId="2C677035" w:rsidR="005C12D8" w:rsidRPr="005C12D8" w:rsidRDefault="005C12D8" w:rsidP="005C12D8">
            <w:pPr>
              <w:rPr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147" w:type="dxa"/>
          </w:tcPr>
          <w:p w14:paraId="3D536031" w14:textId="77777777" w:rsidR="005C12D8" w:rsidRPr="008D42AB" w:rsidRDefault="005C12D8" w:rsidP="00A537E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429E135D" w14:textId="77777777" w:rsidR="005C12D8" w:rsidRPr="008D42AB" w:rsidRDefault="005C12D8" w:rsidP="00A537E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5C12D8" w14:paraId="6CC1C517" w14:textId="77777777" w:rsidTr="00A537E3">
        <w:tc>
          <w:tcPr>
            <w:tcW w:w="2988" w:type="dxa"/>
          </w:tcPr>
          <w:p w14:paraId="1CA5FE21" w14:textId="141B573A" w:rsidR="005C12D8" w:rsidRPr="00D2608E" w:rsidRDefault="005C12D8" w:rsidP="00A537E3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192A1C">
              <w:rPr>
                <w:szCs w:val="16"/>
              </w:rPr>
              <w:t>check-in?</w:t>
            </w:r>
          </w:p>
          <w:p w14:paraId="2712E878" w14:textId="77777777" w:rsidR="005C12D8" w:rsidRDefault="005C12D8" w:rsidP="00A537E3">
            <w:pPr>
              <w:rPr>
                <w:szCs w:val="16"/>
              </w:rPr>
            </w:pPr>
          </w:p>
        </w:tc>
        <w:tc>
          <w:tcPr>
            <w:tcW w:w="1147" w:type="dxa"/>
          </w:tcPr>
          <w:p w14:paraId="1B6D0B14" w14:textId="77777777" w:rsidR="005C12D8" w:rsidRDefault="005C12D8" w:rsidP="00A537E3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14EBCAE" w14:textId="77777777" w:rsidR="005C12D8" w:rsidRDefault="005C12D8" w:rsidP="00A537E3">
            <w:pPr>
              <w:jc w:val="center"/>
              <w:rPr>
                <w:szCs w:val="16"/>
              </w:rPr>
            </w:pPr>
          </w:p>
          <w:p w14:paraId="04A944D1" w14:textId="77777777" w:rsidR="005C12D8" w:rsidRDefault="005C12D8" w:rsidP="00A537E3">
            <w:pPr>
              <w:jc w:val="center"/>
              <w:rPr>
                <w:szCs w:val="16"/>
              </w:rPr>
            </w:pPr>
          </w:p>
        </w:tc>
      </w:tr>
    </w:tbl>
    <w:p w14:paraId="142DCDF9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3C4388B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05DFFA32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7C8E085B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6FE3941A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p w14:paraId="640C47D8" w14:textId="772AE754" w:rsidR="00AA2256" w:rsidRDefault="00AA2256" w:rsidP="00B9580A">
      <w:pPr>
        <w:pStyle w:val="ListParagraph"/>
        <w:tabs>
          <w:tab w:val="left" w:pos="540"/>
        </w:tabs>
        <w:ind w:left="900"/>
      </w:pPr>
    </w:p>
    <w:p w14:paraId="43F96D90" w14:textId="77777777" w:rsidR="00681BF7" w:rsidRDefault="00681BF7" w:rsidP="00B9580A">
      <w:pPr>
        <w:pStyle w:val="ListParagraph"/>
        <w:tabs>
          <w:tab w:val="left" w:pos="540"/>
        </w:tabs>
        <w:ind w:left="900"/>
      </w:pPr>
    </w:p>
    <w:p w14:paraId="43B8FC6A" w14:textId="77777777" w:rsidR="00681BF7" w:rsidRPr="00681BF7" w:rsidRDefault="00B9580A" w:rsidP="00681BF7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E57606">
        <w:rPr>
          <w:sz w:val="22"/>
        </w:rPr>
        <w:t>Propose Sleeping Room schedule</w:t>
      </w:r>
      <w:r w:rsidR="00624411" w:rsidRPr="00E57606">
        <w:rPr>
          <w:sz w:val="22"/>
        </w:rPr>
        <w:t xml:space="preserve">.  </w:t>
      </w:r>
    </w:p>
    <w:p w14:paraId="087E179E" w14:textId="0A3238C8" w:rsidR="009A36F0" w:rsidRPr="00681BF7" w:rsidRDefault="00681BF7" w:rsidP="00681BF7">
      <w:pPr>
        <w:pStyle w:val="ListParagraph"/>
        <w:rPr>
          <w:b/>
          <w:sz w:val="22"/>
          <w:szCs w:val="16"/>
        </w:rPr>
      </w:pPr>
      <w:r w:rsidRPr="00681BF7">
        <w:rPr>
          <w:b/>
          <w:sz w:val="22"/>
          <w:highlight w:val="yellow"/>
        </w:rPr>
        <w:t>The maximum room rate for this room block is $250.00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14:paraId="2B732034" w14:textId="77777777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685CBC2D" w14:textId="77777777" w:rsidR="00F114AF" w:rsidRDefault="00F114AF" w:rsidP="00F114AF">
            <w:pPr>
              <w:pStyle w:val="Title"/>
            </w:pPr>
          </w:p>
          <w:p w14:paraId="48ABE886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04339A" w14:textId="77777777" w:rsidR="00F114AF" w:rsidRDefault="00F114AF" w:rsidP="00F114AF">
            <w:pPr>
              <w:pStyle w:val="Title"/>
            </w:pPr>
          </w:p>
          <w:p w14:paraId="6A3C4308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E46A91" w14:textId="77777777" w:rsidR="00F114AF" w:rsidRDefault="00F114AF" w:rsidP="00F114AF">
            <w:pPr>
              <w:pStyle w:val="Title"/>
            </w:pPr>
          </w:p>
          <w:p w14:paraId="69D8FC4A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5384E4" w14:textId="77777777" w:rsidR="00F114AF" w:rsidRPr="00F114AF" w:rsidRDefault="00F114AF" w:rsidP="00F114AF">
            <w:pPr>
              <w:ind w:right="180"/>
              <w:jc w:val="center"/>
            </w:pPr>
          </w:p>
          <w:p w14:paraId="531DE8C8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782536" w14:textId="77777777" w:rsidR="00F114AF" w:rsidRPr="00F114AF" w:rsidRDefault="00F114AF" w:rsidP="00F114AF">
            <w:pPr>
              <w:ind w:right="180"/>
              <w:jc w:val="center"/>
            </w:pPr>
          </w:p>
          <w:p w14:paraId="45385951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C743F5" w14:textId="77777777" w:rsidR="00F114AF" w:rsidRPr="00F114AF" w:rsidRDefault="00F114AF" w:rsidP="00F114AF">
            <w:pPr>
              <w:ind w:right="180"/>
              <w:jc w:val="center"/>
            </w:pPr>
          </w:p>
          <w:p w14:paraId="0086C515" w14:textId="77777777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14:paraId="4D43572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14:paraId="0E3E5478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032" w14:textId="7651E8BC" w:rsidR="00F60759" w:rsidRPr="009A36F0" w:rsidRDefault="00681BF7" w:rsidP="003741EA">
            <w:pPr>
              <w:pStyle w:val="Style4"/>
            </w:pPr>
            <w:r>
              <w:t>Monday, October 24, 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F0A" w14:textId="77777777"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CA9" w14:textId="704EF489" w:rsidR="00F60759" w:rsidRPr="009A36F0" w:rsidRDefault="00681BF7" w:rsidP="003741EA">
            <w:pPr>
              <w:pStyle w:val="Style4"/>
            </w:pPr>
            <w:r>
              <w:t>40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3C5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521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7A6" w14:textId="77777777" w:rsidR="00F60759" w:rsidRPr="009A36F0" w:rsidRDefault="00F60759" w:rsidP="003741EA">
            <w:pPr>
              <w:pStyle w:val="Style4"/>
            </w:pPr>
          </w:p>
        </w:tc>
      </w:tr>
      <w:tr w:rsidR="00F60759" w14:paraId="1C90800F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80F" w14:textId="2FFD6760" w:rsidR="00F60759" w:rsidRPr="009A36F0" w:rsidRDefault="00681BF7" w:rsidP="003741EA">
            <w:pPr>
              <w:pStyle w:val="Style4"/>
            </w:pPr>
            <w:r>
              <w:t xml:space="preserve">Tuesday, October 25, 2022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E38" w14:textId="77777777" w:rsidR="0097627C" w:rsidRDefault="00F60759" w:rsidP="003741EA">
            <w:pPr>
              <w:pStyle w:val="Style4"/>
            </w:pPr>
            <w:r w:rsidRPr="009A36F0">
              <w:t>Single</w:t>
            </w:r>
          </w:p>
          <w:p w14:paraId="23032215" w14:textId="77777777"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D25" w14:textId="0F3CB3AD" w:rsidR="00F60759" w:rsidRPr="009A36F0" w:rsidRDefault="00681BF7" w:rsidP="003741EA">
            <w:pPr>
              <w:pStyle w:val="Style4"/>
            </w:pPr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326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96C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E5F" w14:textId="77777777" w:rsidR="00F60759" w:rsidRPr="009A36F0" w:rsidRDefault="00F60759" w:rsidP="003741EA">
            <w:pPr>
              <w:pStyle w:val="Style4"/>
            </w:pPr>
          </w:p>
        </w:tc>
      </w:tr>
      <w:tr w:rsidR="00681BF7" w14:paraId="7391AB0B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A3" w14:textId="26263906" w:rsidR="00681BF7" w:rsidRDefault="00681BF7" w:rsidP="00681BF7">
            <w:pPr>
              <w:pStyle w:val="Style4"/>
            </w:pPr>
            <w:r>
              <w:t>Wednesday, October 26, 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B9D" w14:textId="77777777" w:rsidR="00681BF7" w:rsidRDefault="00681BF7" w:rsidP="00681BF7">
            <w:pPr>
              <w:pStyle w:val="Style4"/>
            </w:pPr>
            <w:r w:rsidRPr="009A36F0">
              <w:t>Single</w:t>
            </w:r>
          </w:p>
          <w:p w14:paraId="23AA1130" w14:textId="2015CD1B" w:rsidR="00681BF7" w:rsidRPr="009A36F0" w:rsidRDefault="00681BF7" w:rsidP="00681BF7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12A" w14:textId="28411AAA" w:rsidR="00681BF7" w:rsidRDefault="00681BF7" w:rsidP="00681BF7">
            <w:pPr>
              <w:pStyle w:val="Style4"/>
            </w:pPr>
            <w: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0FA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3CB1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325" w14:textId="77777777" w:rsidR="00681BF7" w:rsidRDefault="00681BF7" w:rsidP="00681BF7">
            <w:pPr>
              <w:pStyle w:val="Style4"/>
            </w:pPr>
          </w:p>
        </w:tc>
      </w:tr>
      <w:tr w:rsidR="00681BF7" w14:paraId="77537D90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85A" w14:textId="4ED6BC00" w:rsidR="00681BF7" w:rsidRPr="009A36F0" w:rsidRDefault="00681BF7" w:rsidP="00681BF7">
            <w:pPr>
              <w:pStyle w:val="Style4"/>
            </w:pPr>
            <w:r>
              <w:t xml:space="preserve">Thursday, October 27, 2022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AC8" w14:textId="77777777" w:rsidR="00681BF7" w:rsidRPr="009A36F0" w:rsidRDefault="00681BF7" w:rsidP="00681BF7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EB0" w14:textId="77777777" w:rsidR="00681BF7" w:rsidRPr="009A36F0" w:rsidRDefault="00681BF7" w:rsidP="00681BF7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C39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8B8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5A8" w14:textId="77777777" w:rsidR="00681BF7" w:rsidRDefault="00681BF7" w:rsidP="00681BF7">
            <w:pPr>
              <w:pStyle w:val="Style4"/>
            </w:pPr>
          </w:p>
        </w:tc>
      </w:tr>
      <w:tr w:rsidR="00681BF7" w14:paraId="65BAAFAA" w14:textId="77777777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5904EDDB" w14:textId="77777777" w:rsidR="00681BF7" w:rsidRPr="009A36F0" w:rsidRDefault="00681BF7" w:rsidP="00681BF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D25BDCE" w14:textId="77777777" w:rsidR="00681BF7" w:rsidRPr="009A36F0" w:rsidRDefault="00681BF7" w:rsidP="00681BF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1BEF5A1C" w14:textId="0E280CFA" w:rsidR="00681BF7" w:rsidRPr="009A36F0" w:rsidRDefault="00681BF7" w:rsidP="00681BF7">
            <w:pPr>
              <w:pStyle w:val="Style4"/>
            </w:pPr>
            <w:r>
              <w:t xml:space="preserve"> 120</w:t>
            </w:r>
          </w:p>
        </w:tc>
        <w:tc>
          <w:tcPr>
            <w:tcW w:w="1530" w:type="dxa"/>
            <w:shd w:val="clear" w:color="auto" w:fill="000000"/>
          </w:tcPr>
          <w:p w14:paraId="4860A895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F302FC0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6A4A780" w14:textId="77777777" w:rsidR="00681BF7" w:rsidRDefault="00681BF7" w:rsidP="00681BF7">
            <w:pPr>
              <w:pStyle w:val="Style4"/>
            </w:pPr>
          </w:p>
        </w:tc>
      </w:tr>
    </w:tbl>
    <w:p w14:paraId="45F2089D" w14:textId="77777777" w:rsidR="00D43610" w:rsidRDefault="00D43610" w:rsidP="00D43610">
      <w:pPr>
        <w:ind w:left="360"/>
        <w:rPr>
          <w:sz w:val="22"/>
          <w:szCs w:val="16"/>
        </w:rPr>
      </w:pPr>
    </w:p>
    <w:p w14:paraId="7141528A" w14:textId="77777777" w:rsidR="00624411" w:rsidRPr="00624411" w:rsidRDefault="00624411" w:rsidP="00624411">
      <w:pPr>
        <w:pStyle w:val="ListParagraph"/>
        <w:rPr>
          <w:sz w:val="22"/>
        </w:rPr>
      </w:pPr>
    </w:p>
    <w:p w14:paraId="72085A5C" w14:textId="77777777"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2C48BDF0" w14:textId="77777777" w:rsidTr="004B3BF7">
        <w:tc>
          <w:tcPr>
            <w:tcW w:w="810" w:type="dxa"/>
          </w:tcPr>
          <w:p w14:paraId="457F80B8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4779F214" w14:textId="77777777" w:rsidR="007D18E6" w:rsidRDefault="007D18E6" w:rsidP="004B3BF7">
            <w:pPr>
              <w:rPr>
                <w:szCs w:val="16"/>
              </w:rPr>
            </w:pPr>
          </w:p>
        </w:tc>
      </w:tr>
      <w:tr w:rsidR="007D18E6" w14:paraId="3BB58523" w14:textId="77777777" w:rsidTr="004B3BF7">
        <w:tc>
          <w:tcPr>
            <w:tcW w:w="810" w:type="dxa"/>
          </w:tcPr>
          <w:p w14:paraId="7DAB5D67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22B219E" w14:textId="77777777" w:rsidR="007D18E6" w:rsidRDefault="007D18E6" w:rsidP="004B3BF7">
            <w:pPr>
              <w:rPr>
                <w:szCs w:val="16"/>
              </w:rPr>
            </w:pPr>
          </w:p>
        </w:tc>
      </w:tr>
    </w:tbl>
    <w:p w14:paraId="3DC16848" w14:textId="77777777" w:rsidR="007D18E6" w:rsidRDefault="007D18E6" w:rsidP="007D18E6">
      <w:pPr>
        <w:ind w:left="360"/>
        <w:rPr>
          <w:sz w:val="22"/>
          <w:szCs w:val="16"/>
        </w:rPr>
      </w:pPr>
    </w:p>
    <w:p w14:paraId="3FCA6075" w14:textId="77777777" w:rsidR="007D18E6" w:rsidRDefault="007D18E6" w:rsidP="007D18E6">
      <w:pPr>
        <w:ind w:left="360"/>
        <w:rPr>
          <w:sz w:val="22"/>
          <w:szCs w:val="16"/>
        </w:rPr>
      </w:pPr>
    </w:p>
    <w:p w14:paraId="51E33B39" w14:textId="77777777" w:rsidR="007D18E6" w:rsidRDefault="007D18E6" w:rsidP="007D18E6">
      <w:pPr>
        <w:ind w:left="360"/>
        <w:rPr>
          <w:sz w:val="22"/>
          <w:szCs w:val="16"/>
        </w:rPr>
      </w:pPr>
    </w:p>
    <w:p w14:paraId="1563E7EE" w14:textId="77777777" w:rsidR="00904BF4" w:rsidRDefault="00904BF4" w:rsidP="00904BF4">
      <w:pPr>
        <w:pStyle w:val="ListParagraph"/>
        <w:rPr>
          <w:sz w:val="22"/>
        </w:rPr>
      </w:pPr>
    </w:p>
    <w:p w14:paraId="34C5505B" w14:textId="77777777"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14:paraId="10A8840F" w14:textId="77777777"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2BDEF47D" w14:textId="77777777"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3562C5D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14:paraId="5DBEC3C4" w14:textId="77777777" w:rsidTr="00057D5D">
        <w:trPr>
          <w:tblHeader/>
        </w:trPr>
        <w:tc>
          <w:tcPr>
            <w:tcW w:w="1029" w:type="dxa"/>
          </w:tcPr>
          <w:p w14:paraId="3BF0B42B" w14:textId="77777777" w:rsidR="00904BF4" w:rsidRDefault="00904BF4" w:rsidP="003741EA">
            <w:pPr>
              <w:pStyle w:val="Style4"/>
            </w:pPr>
          </w:p>
          <w:p w14:paraId="1C3C9AEF" w14:textId="77777777" w:rsidR="00904BF4" w:rsidRDefault="00904BF4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</w:tcPr>
          <w:p w14:paraId="5C1076F9" w14:textId="77777777" w:rsidR="00904BF4" w:rsidRDefault="00904BF4" w:rsidP="003741EA">
            <w:pPr>
              <w:pStyle w:val="Style4"/>
            </w:pPr>
          </w:p>
          <w:p w14:paraId="7EB1187A" w14:textId="77777777" w:rsidR="00904BF4" w:rsidRDefault="00904BF4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</w:tcPr>
          <w:p w14:paraId="6B050158" w14:textId="77777777" w:rsidR="00904BF4" w:rsidRDefault="00904BF4" w:rsidP="004B3BF7">
            <w:pPr>
              <w:ind w:right="180"/>
              <w:jc w:val="center"/>
            </w:pPr>
          </w:p>
          <w:p w14:paraId="3A118514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</w:tcPr>
          <w:p w14:paraId="4D2B30B3" w14:textId="77777777" w:rsidR="00904BF4" w:rsidRDefault="00904BF4" w:rsidP="004B3BF7">
            <w:pPr>
              <w:ind w:right="180"/>
              <w:jc w:val="center"/>
            </w:pPr>
          </w:p>
          <w:p w14:paraId="0CF8141A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</w:tcPr>
          <w:p w14:paraId="2427F174" w14:textId="77777777"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14:paraId="2B66B7F9" w14:textId="77777777"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</w:tcPr>
          <w:p w14:paraId="1EAC9437" w14:textId="0A5879EB" w:rsidR="00904BF4" w:rsidRDefault="00904BF4" w:rsidP="004B3BF7">
            <w:pPr>
              <w:ind w:right="180"/>
              <w:jc w:val="center"/>
            </w:pPr>
            <w:r w:rsidRPr="00A34BB9">
              <w:rPr>
                <w:highlight w:val="yellow"/>
              </w:rPr>
              <w:t>Dollar Amount</w:t>
            </w:r>
            <w:r w:rsidR="00A34BB9" w:rsidRPr="00A34BB9">
              <w:rPr>
                <w:highlight w:val="yellow"/>
              </w:rPr>
              <w:t xml:space="preserve"> Only</w:t>
            </w:r>
            <w:r w:rsidR="00A34BB9">
              <w:t xml:space="preserve"> – </w:t>
            </w:r>
            <w:r w:rsidR="00A34BB9" w:rsidRPr="00A34BB9">
              <w:rPr>
                <w:b/>
                <w:color w:val="FF0000"/>
              </w:rPr>
              <w:t>do not add % rate</w:t>
            </w:r>
          </w:p>
        </w:tc>
      </w:tr>
      <w:tr w:rsidR="00904BF4" w14:paraId="5CC62F51" w14:textId="77777777" w:rsidTr="00057D5D">
        <w:tc>
          <w:tcPr>
            <w:tcW w:w="1029" w:type="dxa"/>
          </w:tcPr>
          <w:p w14:paraId="7A692279" w14:textId="77777777" w:rsidR="00904BF4" w:rsidRDefault="00904BF4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</w:tcPr>
          <w:p w14:paraId="2E5C67DB" w14:textId="77777777" w:rsidR="00904BF4" w:rsidRDefault="00904BF4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</w:tcPr>
          <w:p w14:paraId="2A09059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</w:tcPr>
          <w:p w14:paraId="372935B2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shd w:val="clear" w:color="auto" w:fill="000000"/>
          </w:tcPr>
          <w:p w14:paraId="42FDC974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shd w:val="clear" w:color="auto" w:fill="000000"/>
          </w:tcPr>
          <w:p w14:paraId="1D262E2D" w14:textId="77777777" w:rsidR="00904BF4" w:rsidRDefault="00904BF4" w:rsidP="004B3BF7">
            <w:pPr>
              <w:ind w:right="180"/>
              <w:jc w:val="center"/>
            </w:pPr>
          </w:p>
        </w:tc>
      </w:tr>
      <w:tr w:rsidR="00904BF4" w14:paraId="4F22F6C6" w14:textId="77777777" w:rsidTr="00057D5D">
        <w:tc>
          <w:tcPr>
            <w:tcW w:w="1029" w:type="dxa"/>
          </w:tcPr>
          <w:p w14:paraId="6534EC1B" w14:textId="77777777" w:rsidR="00904BF4" w:rsidRDefault="00904BF4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</w:tcPr>
          <w:p w14:paraId="3A52C59D" w14:textId="5E567E33" w:rsidR="00904BF4" w:rsidRDefault="00A34BB9" w:rsidP="00A34BB9">
            <w:pPr>
              <w:pStyle w:val="Style4"/>
            </w:pPr>
            <w:r>
              <w:t xml:space="preserve">Tourism </w:t>
            </w:r>
            <w:r w:rsidR="00904BF4">
              <w:t>Surcharge:</w:t>
            </w:r>
          </w:p>
        </w:tc>
        <w:tc>
          <w:tcPr>
            <w:tcW w:w="778" w:type="dxa"/>
            <w:shd w:val="solid" w:color="auto" w:fill="000000" w:themeFill="text1"/>
          </w:tcPr>
          <w:p w14:paraId="1473F0E7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3EED91BA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3AFC752C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</w:tcPr>
          <w:p w14:paraId="0227E258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14:paraId="593443E1" w14:textId="77777777" w:rsidTr="00057D5D">
        <w:tc>
          <w:tcPr>
            <w:tcW w:w="1029" w:type="dxa"/>
          </w:tcPr>
          <w:p w14:paraId="0B61FB9A" w14:textId="77777777" w:rsidR="00904BF4" w:rsidRDefault="00904BF4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</w:tcPr>
          <w:p w14:paraId="48FDFC1E" w14:textId="64FA546E" w:rsidR="00904BF4" w:rsidRDefault="00A34BB9" w:rsidP="003741EA">
            <w:pPr>
              <w:pStyle w:val="Style4"/>
            </w:pPr>
            <w:r>
              <w:t>MED</w:t>
            </w:r>
            <w:r w:rsidR="00904BF4">
              <w:t xml:space="preserve"> Surcharge:</w:t>
            </w:r>
          </w:p>
        </w:tc>
        <w:tc>
          <w:tcPr>
            <w:tcW w:w="778" w:type="dxa"/>
            <w:shd w:val="solid" w:color="auto" w:fill="000000" w:themeFill="text1"/>
          </w:tcPr>
          <w:p w14:paraId="52BDD514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57A4335C" w14:textId="77777777"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14:paraId="51533B1E" w14:textId="77777777"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</w:tcPr>
          <w:p w14:paraId="010FE0EB" w14:textId="77777777" w:rsidR="00904BF4" w:rsidRDefault="00904BF4" w:rsidP="00265129">
            <w:pPr>
              <w:ind w:right="180"/>
            </w:pPr>
            <w:r>
              <w:t>$</w:t>
            </w:r>
          </w:p>
        </w:tc>
      </w:tr>
    </w:tbl>
    <w:p w14:paraId="3B58A121" w14:textId="56EC596A" w:rsidR="005C12D8" w:rsidRDefault="005C12D8">
      <w:pPr>
        <w:spacing w:after="200" w:line="276" w:lineRule="auto"/>
        <w:rPr>
          <w:sz w:val="22"/>
          <w:szCs w:val="16"/>
        </w:rPr>
      </w:pPr>
    </w:p>
    <w:p w14:paraId="3BBB88D7" w14:textId="77777777" w:rsidR="005C12D8" w:rsidRDefault="005C12D8" w:rsidP="00624411">
      <w:pPr>
        <w:ind w:left="360"/>
        <w:rPr>
          <w:sz w:val="22"/>
          <w:szCs w:val="16"/>
        </w:rPr>
      </w:pPr>
    </w:p>
    <w:p w14:paraId="007819E4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14:paraId="1A85E332" w14:textId="77777777" w:rsidR="00904BF4" w:rsidRDefault="00904BF4" w:rsidP="00624411">
      <w:pPr>
        <w:ind w:left="360"/>
        <w:rPr>
          <w:sz w:val="22"/>
          <w:szCs w:val="16"/>
        </w:rPr>
      </w:pPr>
    </w:p>
    <w:p w14:paraId="1D69C4D1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14:paraId="0E5E22FA" w14:textId="7777777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7DB0481F" w14:textId="77777777" w:rsidR="006A6CF7" w:rsidRDefault="006A6CF7" w:rsidP="003741EA">
            <w:pPr>
              <w:pStyle w:val="Style4"/>
            </w:pPr>
          </w:p>
          <w:p w14:paraId="6ECBCCAD" w14:textId="77777777"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14:paraId="1B77F160" w14:textId="77777777"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373B256" w14:textId="77777777"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8D6B80" w14:textId="77777777"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61FAAC" w14:textId="77777777"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DA64EA" w14:textId="77777777"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14:paraId="260F6EDB" w14:textId="77777777" w:rsidTr="004116CC">
        <w:trPr>
          <w:trHeight w:val="620"/>
        </w:trPr>
        <w:tc>
          <w:tcPr>
            <w:tcW w:w="1800" w:type="dxa"/>
            <w:shd w:val="pct10" w:color="auto" w:fill="auto"/>
          </w:tcPr>
          <w:p w14:paraId="4C708C9D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clear" w:color="auto" w:fill="FFFFFF" w:themeFill="background1"/>
          </w:tcPr>
          <w:p w14:paraId="14CF3AEE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14:paraId="6D147268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4475F797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7CA846C6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14:paraId="5EB021D9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1672FC98" w14:textId="77777777" w:rsidTr="004116CC">
        <w:tc>
          <w:tcPr>
            <w:tcW w:w="1800" w:type="dxa"/>
          </w:tcPr>
          <w:p w14:paraId="391C860D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shd w:val="clear" w:color="auto" w:fill="000000" w:themeFill="text1"/>
          </w:tcPr>
          <w:p w14:paraId="164F66EF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F2C99DD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D17B895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42110B5D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2EDC388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14:paraId="0A5CBA95" w14:textId="77777777" w:rsidTr="004116CC">
        <w:tc>
          <w:tcPr>
            <w:tcW w:w="1800" w:type="dxa"/>
          </w:tcPr>
          <w:p w14:paraId="545111EF" w14:textId="77777777"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000000" w:themeFill="text1"/>
          </w:tcPr>
          <w:p w14:paraId="4529D8F0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174443A" w14:textId="77777777"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146A6B7F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1AA9584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836D381" w14:textId="77777777"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226E9AE1" w14:textId="77777777" w:rsidR="00904BF4" w:rsidRDefault="00904BF4" w:rsidP="00624411">
      <w:pPr>
        <w:ind w:left="360"/>
        <w:rPr>
          <w:sz w:val="22"/>
          <w:szCs w:val="16"/>
        </w:rPr>
      </w:pPr>
    </w:p>
    <w:p w14:paraId="08387EC9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7A649EB6" w14:textId="77777777"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14:paraId="0129A714" w14:textId="77777777"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14:paraId="35FB6097" w14:textId="0EF0E0B8" w:rsidR="00E8377C" w:rsidRPr="00ED694F" w:rsidRDefault="005C12D8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</w:t>
      </w:r>
      <w:r>
        <w:rPr>
          <w:sz w:val="22"/>
          <w:szCs w:val="22"/>
        </w:rPr>
        <w:t>internet</w:t>
      </w:r>
      <w:r w:rsidRPr="00ED694F">
        <w:rPr>
          <w:sz w:val="22"/>
          <w:szCs w:val="22"/>
        </w:rPr>
        <w:t xml:space="preserve"> </w:t>
      </w:r>
      <w:r>
        <w:rPr>
          <w:sz w:val="22"/>
          <w:szCs w:val="22"/>
        </w:rPr>
        <w:t>in individual guest rooms</w:t>
      </w:r>
      <w:r w:rsidR="00052B42" w:rsidRPr="00ED694F">
        <w:rPr>
          <w:sz w:val="22"/>
          <w:szCs w:val="22"/>
        </w:rPr>
        <w:t>? __________________</w:t>
      </w:r>
    </w:p>
    <w:p w14:paraId="07B54EC9" w14:textId="77777777"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14:paraId="519C305D" w14:textId="77777777" w:rsidR="00142166" w:rsidRDefault="00142166" w:rsidP="007D18E6">
      <w:pPr>
        <w:ind w:left="360"/>
        <w:rPr>
          <w:sz w:val="22"/>
          <w:szCs w:val="16"/>
        </w:rPr>
      </w:pPr>
    </w:p>
    <w:p w14:paraId="6FF8343A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1FF88A1C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296E4C7D" w14:textId="77777777" w:rsidTr="00B06449">
        <w:trPr>
          <w:tblHeader/>
        </w:trPr>
        <w:tc>
          <w:tcPr>
            <w:tcW w:w="720" w:type="dxa"/>
          </w:tcPr>
          <w:p w14:paraId="1CD72386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047A8CDF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6C7AFB89" w14:textId="013600F7" w:rsidR="00564897" w:rsidRPr="00DC1896" w:rsidRDefault="005C12D8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45109D45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11AEC196" w14:textId="77777777" w:rsidTr="00B06449">
        <w:tc>
          <w:tcPr>
            <w:tcW w:w="720" w:type="dxa"/>
          </w:tcPr>
          <w:p w14:paraId="07792AE2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4E6EE0EA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0EB74F6C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96E909E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2F4E7C84" w14:textId="77777777" w:rsidTr="00B06449">
        <w:tc>
          <w:tcPr>
            <w:tcW w:w="720" w:type="dxa"/>
          </w:tcPr>
          <w:p w14:paraId="78455634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7090A5F" w14:textId="3774D06C" w:rsidR="00564897" w:rsidRPr="005C12D8" w:rsidRDefault="005C12D8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Complimentary </w:t>
            </w:r>
            <w:r w:rsidR="003741EA" w:rsidRPr="005C12D8">
              <w:rPr>
                <w:sz w:val="22"/>
                <w:szCs w:val="22"/>
              </w:rPr>
              <w:t>Guest Room Internet</w:t>
            </w:r>
          </w:p>
        </w:tc>
        <w:tc>
          <w:tcPr>
            <w:tcW w:w="1890" w:type="dxa"/>
          </w:tcPr>
          <w:p w14:paraId="50DF8D31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B3870DC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C12D8" w14:paraId="293AB2D2" w14:textId="77777777" w:rsidTr="00B06449">
        <w:tc>
          <w:tcPr>
            <w:tcW w:w="720" w:type="dxa"/>
          </w:tcPr>
          <w:p w14:paraId="42B07EC7" w14:textId="4BF7B16B" w:rsidR="005C12D8" w:rsidRPr="0054304D" w:rsidRDefault="005C12D8" w:rsidP="00B06449">
            <w:pPr>
              <w:ind w:right="72"/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14:paraId="07FC70DD" w14:textId="3AF9265E" w:rsidR="005C12D8" w:rsidRDefault="005C12D8" w:rsidP="00B06449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7A827638" w14:textId="77777777" w:rsidR="005C12D8" w:rsidRPr="00DC1896" w:rsidRDefault="005C12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9FE3B6D" w14:textId="77777777" w:rsidR="005C12D8" w:rsidRPr="00DC1896" w:rsidRDefault="005C12D8" w:rsidP="00B06449">
            <w:pPr>
              <w:ind w:right="180"/>
              <w:jc w:val="center"/>
            </w:pPr>
          </w:p>
        </w:tc>
      </w:tr>
      <w:tr w:rsidR="004007FD" w14:paraId="282F68F9" w14:textId="77777777" w:rsidTr="00B06449">
        <w:tc>
          <w:tcPr>
            <w:tcW w:w="720" w:type="dxa"/>
          </w:tcPr>
          <w:p w14:paraId="710BB090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688171A1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48F12E4A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789AFF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4CCFF34F" w14:textId="77777777" w:rsidTr="00B06449">
        <w:tc>
          <w:tcPr>
            <w:tcW w:w="720" w:type="dxa"/>
          </w:tcPr>
          <w:p w14:paraId="3DDAE9A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12438E28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4B1551F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621B4FC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46AE91D" w14:textId="77777777" w:rsidTr="00B06449">
        <w:tc>
          <w:tcPr>
            <w:tcW w:w="720" w:type="dxa"/>
          </w:tcPr>
          <w:p w14:paraId="60B6071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423C1FE8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17A0D37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0FDE0B79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18F645F2" w14:textId="77777777" w:rsidTr="004007FD">
        <w:trPr>
          <w:trHeight w:val="292"/>
        </w:trPr>
        <w:tc>
          <w:tcPr>
            <w:tcW w:w="720" w:type="dxa"/>
          </w:tcPr>
          <w:p w14:paraId="247DD44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0A4674DA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BFD91BB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9CC9829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01777FF7" w14:textId="77777777" w:rsidR="009C20C0" w:rsidRDefault="009C20C0" w:rsidP="009C20C0">
      <w:pPr>
        <w:pStyle w:val="Header"/>
        <w:rPr>
          <w:sz w:val="22"/>
          <w:szCs w:val="16"/>
        </w:rPr>
      </w:pPr>
    </w:p>
    <w:p w14:paraId="55F13A56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2257CEEF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1DAA6A90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2DC6D195" w14:textId="7241B88A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A34BB9">
        <w:rPr>
          <w:color w:val="000000" w:themeColor="text1"/>
          <w:sz w:val="22"/>
          <w:szCs w:val="22"/>
        </w:rPr>
        <w:t xml:space="preserve"> irrevocable offer for sixty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A34BB9">
        <w:rPr>
          <w:sz w:val="22"/>
          <w:szCs w:val="22"/>
        </w:rPr>
        <w:t>sixty (6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F630E9B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5634231A" w14:textId="2171AED0" w:rsidR="00E8377C" w:rsidRPr="00897B16" w:rsidRDefault="002455BA" w:rsidP="00897B16">
      <w:pPr>
        <w:tabs>
          <w:tab w:val="left" w:leader="underscore" w:pos="5040"/>
          <w:tab w:val="right" w:leader="underscore" w:pos="9360"/>
        </w:tabs>
        <w:spacing w:before="120"/>
        <w:ind w:left="450"/>
        <w:rPr>
          <w:smallCaps/>
          <w:color w:val="0000FF"/>
          <w:sz w:val="22"/>
        </w:rPr>
      </w:pPr>
      <w:r>
        <w:rPr>
          <w:sz w:val="22"/>
        </w:rPr>
        <w:t>H</w:t>
      </w:r>
      <w:r w:rsidR="00E8377C" w:rsidRPr="00897B16">
        <w:rPr>
          <w:sz w:val="22"/>
        </w:rPr>
        <w:t xml:space="preserve">.  </w:t>
      </w:r>
      <w:r w:rsidR="00D43610" w:rsidRPr="00897B16">
        <w:rPr>
          <w:sz w:val="22"/>
        </w:rPr>
        <w:t>Signature</w:t>
      </w:r>
      <w:r w:rsidR="00E8377C" w:rsidRPr="00897B16">
        <w:rPr>
          <w:sz w:val="22"/>
        </w:rPr>
        <w:t xml:space="preserve"> (</w:t>
      </w:r>
      <w:r w:rsidR="00E8377C" w:rsidRPr="00897B16">
        <w:rPr>
          <w:sz w:val="22"/>
          <w:u w:val="single"/>
        </w:rPr>
        <w:t>must be completed by proposer</w:t>
      </w:r>
      <w:r w:rsidR="00E8377C" w:rsidRPr="00897B16">
        <w:rPr>
          <w:sz w:val="22"/>
        </w:rPr>
        <w:t>):</w:t>
      </w:r>
      <w:r w:rsidR="00E8377C" w:rsidRPr="00897B16">
        <w:rPr>
          <w:smallCaps/>
          <w:color w:val="0000FF"/>
          <w:sz w:val="22"/>
        </w:rPr>
        <w:t xml:space="preserve"> </w:t>
      </w:r>
    </w:p>
    <w:p w14:paraId="293391A3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156C4B49" w14:textId="77777777" w:rsidTr="00E8377C">
        <w:trPr>
          <w:cantSplit/>
        </w:trPr>
        <w:tc>
          <w:tcPr>
            <w:tcW w:w="9648" w:type="dxa"/>
            <w:gridSpan w:val="4"/>
          </w:tcPr>
          <w:p w14:paraId="3A66D0FD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lastRenderedPageBreak/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782F579" w14:textId="77777777" w:rsidTr="00E8377C">
        <w:trPr>
          <w:cantSplit/>
        </w:trPr>
        <w:tc>
          <w:tcPr>
            <w:tcW w:w="1520" w:type="dxa"/>
          </w:tcPr>
          <w:p w14:paraId="7690ED08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0E250FB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7549776F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1E77DDC1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2B922B27" w14:textId="77777777" w:rsidTr="00E8377C">
        <w:trPr>
          <w:cantSplit/>
        </w:trPr>
        <w:tc>
          <w:tcPr>
            <w:tcW w:w="1520" w:type="dxa"/>
          </w:tcPr>
          <w:p w14:paraId="76102448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644CCBC6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7132613D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34C95A18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11D9D129" w14:textId="77777777" w:rsidTr="00E8377C">
        <w:trPr>
          <w:cantSplit/>
        </w:trPr>
        <w:tc>
          <w:tcPr>
            <w:tcW w:w="1520" w:type="dxa"/>
          </w:tcPr>
          <w:p w14:paraId="218E483E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6A763A87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54B03C3C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803B8E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6C39D7CD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083F" w14:textId="77777777" w:rsidR="002A4FEF" w:rsidRDefault="002A4FEF" w:rsidP="003D4FD3">
      <w:r>
        <w:separator/>
      </w:r>
    </w:p>
  </w:endnote>
  <w:endnote w:type="continuationSeparator" w:id="0">
    <w:p w14:paraId="103892A7" w14:textId="77777777" w:rsidR="002A4FEF" w:rsidRDefault="002A4FE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63C9F15E" w14:textId="76E0E49F" w:rsidR="0088558B" w:rsidRDefault="00994263" w:rsidP="0088558B">
            <w:pPr>
              <w:pStyle w:val="Footer"/>
              <w:jc w:val="right"/>
              <w:rPr>
                <w:sz w:val="18"/>
                <w:szCs w:val="18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B0505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8B0505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="0088558B">
              <w:rPr>
                <w:b/>
                <w:sz w:val="20"/>
                <w:szCs w:val="20"/>
              </w:rPr>
              <w:tab/>
            </w:r>
            <w:r w:rsidR="0088558B">
              <w:rPr>
                <w:sz w:val="18"/>
                <w:szCs w:val="18"/>
              </w:rPr>
              <w:t xml:space="preserve">rev. 2/4/2022 </w:t>
            </w:r>
          </w:p>
          <w:p w14:paraId="0847371A" w14:textId="553D7EA3" w:rsidR="00994263" w:rsidRPr="00947F28" w:rsidRDefault="002A4FEF" w:rsidP="00994263">
            <w:pPr>
              <w:pStyle w:val="Footer"/>
              <w:jc w:val="right"/>
              <w:rPr>
                <w:sz w:val="20"/>
                <w:szCs w:val="20"/>
              </w:rPr>
            </w:pPr>
          </w:p>
        </w:sdtContent>
      </w:sdt>
    </w:sdtContent>
  </w:sdt>
  <w:p w14:paraId="2F19883C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D66E" w14:textId="77777777" w:rsidR="002A4FEF" w:rsidRDefault="002A4FEF" w:rsidP="003D4FD3">
      <w:r>
        <w:separator/>
      </w:r>
    </w:p>
  </w:footnote>
  <w:footnote w:type="continuationSeparator" w:id="0">
    <w:p w14:paraId="76D785E4" w14:textId="77777777" w:rsidR="002A4FEF" w:rsidRDefault="002A4FE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BC2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2AC7719F" w14:textId="113343F6"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192A1C">
      <w:rPr>
        <w:color w:val="000000"/>
        <w:sz w:val="22"/>
        <w:szCs w:val="22"/>
      </w:rPr>
      <w:t xml:space="preserve">Appellate Management Institute Room Block </w:t>
    </w:r>
  </w:p>
  <w:p w14:paraId="405EBD00" w14:textId="5A01FDCC"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5C12D8">
      <w:rPr>
        <w:color w:val="000000"/>
      </w:rPr>
      <w:t>RFP #</w:t>
    </w:r>
    <w:r w:rsidR="00192A1C">
      <w:rPr>
        <w:color w:val="000000"/>
      </w:rPr>
      <w:t>CRSEG364</w:t>
    </w:r>
  </w:p>
  <w:p w14:paraId="0D85737B" w14:textId="77777777"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46B73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57D5D"/>
    <w:rsid w:val="000954EE"/>
    <w:rsid w:val="000B4D91"/>
    <w:rsid w:val="000C6D39"/>
    <w:rsid w:val="00102530"/>
    <w:rsid w:val="00125B5F"/>
    <w:rsid w:val="00127EAB"/>
    <w:rsid w:val="00142166"/>
    <w:rsid w:val="00172B72"/>
    <w:rsid w:val="001911A6"/>
    <w:rsid w:val="00192A1C"/>
    <w:rsid w:val="00196C71"/>
    <w:rsid w:val="001A4203"/>
    <w:rsid w:val="001F165E"/>
    <w:rsid w:val="0021201A"/>
    <w:rsid w:val="00224936"/>
    <w:rsid w:val="002455BA"/>
    <w:rsid w:val="002558F9"/>
    <w:rsid w:val="00261275"/>
    <w:rsid w:val="00265129"/>
    <w:rsid w:val="00265B93"/>
    <w:rsid w:val="00271BC4"/>
    <w:rsid w:val="00276BE3"/>
    <w:rsid w:val="00285364"/>
    <w:rsid w:val="002A4FEF"/>
    <w:rsid w:val="002D3F9C"/>
    <w:rsid w:val="002E1BC2"/>
    <w:rsid w:val="003026DB"/>
    <w:rsid w:val="0032558F"/>
    <w:rsid w:val="00337F91"/>
    <w:rsid w:val="00342A91"/>
    <w:rsid w:val="003741EA"/>
    <w:rsid w:val="00380988"/>
    <w:rsid w:val="00394961"/>
    <w:rsid w:val="003C4471"/>
    <w:rsid w:val="003C59DD"/>
    <w:rsid w:val="003C64AE"/>
    <w:rsid w:val="003D4FD3"/>
    <w:rsid w:val="004007FD"/>
    <w:rsid w:val="0041073E"/>
    <w:rsid w:val="004116CC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D8"/>
    <w:rsid w:val="005C12E4"/>
    <w:rsid w:val="0061610D"/>
    <w:rsid w:val="00620144"/>
    <w:rsid w:val="00624411"/>
    <w:rsid w:val="00646754"/>
    <w:rsid w:val="00646B2F"/>
    <w:rsid w:val="0065716F"/>
    <w:rsid w:val="0066766B"/>
    <w:rsid w:val="00681BF7"/>
    <w:rsid w:val="00695B77"/>
    <w:rsid w:val="006A6CF7"/>
    <w:rsid w:val="006A6E64"/>
    <w:rsid w:val="006B3FAC"/>
    <w:rsid w:val="006B4419"/>
    <w:rsid w:val="006C7C16"/>
    <w:rsid w:val="006D7EDC"/>
    <w:rsid w:val="006F4F79"/>
    <w:rsid w:val="00722DEB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8558B"/>
    <w:rsid w:val="00897B16"/>
    <w:rsid w:val="00897DF3"/>
    <w:rsid w:val="008B0505"/>
    <w:rsid w:val="008B2CA6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20BEE"/>
    <w:rsid w:val="00A34BB9"/>
    <w:rsid w:val="00A50C5E"/>
    <w:rsid w:val="00A71318"/>
    <w:rsid w:val="00A813A2"/>
    <w:rsid w:val="00AA2256"/>
    <w:rsid w:val="00AA37A5"/>
    <w:rsid w:val="00AA525F"/>
    <w:rsid w:val="00AB1EFD"/>
    <w:rsid w:val="00AD44E3"/>
    <w:rsid w:val="00B06449"/>
    <w:rsid w:val="00B23217"/>
    <w:rsid w:val="00B337FB"/>
    <w:rsid w:val="00B50236"/>
    <w:rsid w:val="00B51E63"/>
    <w:rsid w:val="00B9580A"/>
    <w:rsid w:val="00BA70FA"/>
    <w:rsid w:val="00BF4257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57606"/>
    <w:rsid w:val="00E800E3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710D1"/>
    <w:rsid w:val="00FB5B8B"/>
    <w:rsid w:val="00FC733E"/>
    <w:rsid w:val="00FE160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6D458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E5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4FD6-6E06-4D5F-A73C-C72D3E81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Ho, Lana</cp:lastModifiedBy>
  <cp:revision>2</cp:revision>
  <cp:lastPrinted>2014-04-07T15:16:00Z</cp:lastPrinted>
  <dcterms:created xsi:type="dcterms:W3CDTF">2022-03-03T18:24:00Z</dcterms:created>
  <dcterms:modified xsi:type="dcterms:W3CDTF">2022-03-03T18:24:00Z</dcterms:modified>
</cp:coreProperties>
</file>