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8F" w:rsidRDefault="00DD5E8F" w:rsidP="000202C1">
      <w:pPr>
        <w:jc w:val="center"/>
        <w:rPr>
          <w:b/>
          <w:color w:val="000000"/>
        </w:rPr>
      </w:pPr>
      <w:bookmarkStart w:id="0" w:name="_GoBack"/>
      <w:bookmarkEnd w:id="0"/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Default="00DD5E8F" w:rsidP="00DD5E8F">
    <w:pPr>
      <w:pStyle w:val="Footer"/>
      <w:jc w:val="right"/>
    </w:pPr>
    <w:r>
      <w:t xml:space="preserve">Page </w:t>
    </w:r>
    <w:r w:rsidR="00C32055">
      <w:rPr>
        <w:b/>
      </w:rPr>
      <w:fldChar w:fldCharType="begin"/>
    </w:r>
    <w:r>
      <w:rPr>
        <w:b/>
      </w:rPr>
      <w:instrText xml:space="preserve"> PAGE </w:instrText>
    </w:r>
    <w:r w:rsidR="00C32055">
      <w:rPr>
        <w:b/>
      </w:rPr>
      <w:fldChar w:fldCharType="separate"/>
    </w:r>
    <w:r w:rsidR="000E0A79">
      <w:rPr>
        <w:b/>
        <w:noProof/>
      </w:rPr>
      <w:t>1</w:t>
    </w:r>
    <w:r w:rsidR="00C32055">
      <w:rPr>
        <w:b/>
      </w:rPr>
      <w:fldChar w:fldCharType="end"/>
    </w:r>
    <w:r>
      <w:t xml:space="preserve"> of </w:t>
    </w:r>
    <w:r w:rsidR="00C32055">
      <w:rPr>
        <w:b/>
      </w:rPr>
      <w:fldChar w:fldCharType="begin"/>
    </w:r>
    <w:r>
      <w:rPr>
        <w:b/>
      </w:rPr>
      <w:instrText xml:space="preserve"> NUMPAGES  </w:instrText>
    </w:r>
    <w:r w:rsidR="00C32055">
      <w:rPr>
        <w:b/>
      </w:rPr>
      <w:fldChar w:fldCharType="separate"/>
    </w:r>
    <w:r w:rsidR="000E0A79">
      <w:rPr>
        <w:b/>
        <w:noProof/>
      </w:rPr>
      <w:t>1</w:t>
    </w:r>
    <w:r w:rsidR="00C32055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A16DF5">
      <w:rPr>
        <w:rFonts w:ascii="Times New Roman" w:hAnsi="Times New Roman"/>
        <w:caps w:val="0"/>
        <w:sz w:val="20"/>
        <w:szCs w:val="20"/>
      </w:rPr>
      <w:t xml:space="preserve"> </w:t>
    </w:r>
    <w:r w:rsidR="000E0A79">
      <w:rPr>
        <w:rFonts w:ascii="Times New Roman" w:hAnsi="Times New Roman"/>
        <w:caps w:val="0"/>
        <w:sz w:val="20"/>
        <w:szCs w:val="20"/>
      </w:rPr>
      <w:t>Labor Relations</w:t>
    </w:r>
    <w:r w:rsidR="0003537F">
      <w:rPr>
        <w:rFonts w:ascii="Times New Roman" w:hAnsi="Times New Roman"/>
        <w:caps w:val="0"/>
        <w:sz w:val="20"/>
        <w:szCs w:val="20"/>
      </w:rPr>
      <w:t xml:space="preserve"> room block</w:t>
    </w:r>
  </w:p>
  <w:p w:rsidR="0080124B" w:rsidRPr="0080124B" w:rsidRDefault="00DD5E8F" w:rsidP="0080124B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4F4547">
      <w:rPr>
        <w:rFonts w:ascii="Times New Roman" w:hAnsi="Times New Roman"/>
        <w:caps w:val="0"/>
        <w:sz w:val="20"/>
        <w:szCs w:val="20"/>
      </w:rPr>
      <w:t>CRS EG</w:t>
    </w:r>
    <w:r w:rsidR="000E0A79">
      <w:rPr>
        <w:rFonts w:ascii="Times New Roman" w:hAnsi="Times New Roman"/>
        <w:caps w:val="0"/>
        <w:sz w:val="20"/>
        <w:szCs w:val="20"/>
      </w:rPr>
      <w:t>325</w:t>
    </w:r>
  </w:p>
  <w:p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2C1"/>
    <w:rsid w:val="00003158"/>
    <w:rsid w:val="000202C1"/>
    <w:rsid w:val="0003537F"/>
    <w:rsid w:val="000E0A79"/>
    <w:rsid w:val="000F5268"/>
    <w:rsid w:val="00122AF6"/>
    <w:rsid w:val="00160227"/>
    <w:rsid w:val="00207B24"/>
    <w:rsid w:val="00227751"/>
    <w:rsid w:val="00374327"/>
    <w:rsid w:val="004F4547"/>
    <w:rsid w:val="005172E6"/>
    <w:rsid w:val="00556888"/>
    <w:rsid w:val="006E3C5C"/>
    <w:rsid w:val="0080124B"/>
    <w:rsid w:val="008853AA"/>
    <w:rsid w:val="00A16C06"/>
    <w:rsid w:val="00A16DF5"/>
    <w:rsid w:val="00A605F2"/>
    <w:rsid w:val="00AE3ACC"/>
    <w:rsid w:val="00B42C72"/>
    <w:rsid w:val="00B87FD7"/>
    <w:rsid w:val="00C32055"/>
    <w:rsid w:val="00D1308C"/>
    <w:rsid w:val="00D35B70"/>
    <w:rsid w:val="00DD5E8F"/>
    <w:rsid w:val="00E26408"/>
    <w:rsid w:val="00E56F39"/>
    <w:rsid w:val="00EC1B72"/>
    <w:rsid w:val="00F253F5"/>
    <w:rsid w:val="00F72786"/>
    <w:rsid w:val="00F827B9"/>
    <w:rsid w:val="00F8315C"/>
    <w:rsid w:val="00FE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74BF6"/>
  <w15:docId w15:val="{02904615-04C4-4987-90A3-2BA0F317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Gonzalez, Evelyn</cp:lastModifiedBy>
  <cp:revision>15</cp:revision>
  <cp:lastPrinted>2011-12-05T22:01:00Z</cp:lastPrinted>
  <dcterms:created xsi:type="dcterms:W3CDTF">2014-09-05T16:42:00Z</dcterms:created>
  <dcterms:modified xsi:type="dcterms:W3CDTF">2020-02-04T20:00:00Z</dcterms:modified>
</cp:coreProperties>
</file>