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26" w:rsidRDefault="00490A26" w:rsidP="00490A26">
      <w:pPr>
        <w:pStyle w:val="Header"/>
        <w:rPr>
          <w:rFonts w:ascii="Arial" w:hAnsi="Arial" w:cs="Arial"/>
          <w:b/>
        </w:rPr>
      </w:pPr>
      <w:bookmarkStart w:id="0" w:name="_GoBack"/>
      <w:bookmarkEnd w:id="0"/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:rsidR="00125B5F" w:rsidRDefault="00125B5F" w:rsidP="00125B5F">
      <w:pPr>
        <w:tabs>
          <w:tab w:val="left" w:pos="1530"/>
        </w:tabs>
      </w:pPr>
    </w:p>
    <w:p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email and federal tax identification number.  </w:t>
      </w:r>
    </w:p>
    <w:p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F1153A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:rsidTr="00125B5F">
        <w:tc>
          <w:tcPr>
            <w:tcW w:w="2538" w:type="dxa"/>
          </w:tcPr>
          <w:p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7038" w:type="dxa"/>
          </w:tcPr>
          <w:p w:rsidR="00125B5F" w:rsidRDefault="00125B5F" w:rsidP="00125B5F">
            <w:pPr>
              <w:tabs>
                <w:tab w:val="left" w:pos="1530"/>
              </w:tabs>
            </w:pPr>
          </w:p>
          <w:p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:rsidTr="00125B5F">
        <w:tc>
          <w:tcPr>
            <w:tcW w:w="2538" w:type="dxa"/>
          </w:tcPr>
          <w:p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</w:tc>
        <w:tc>
          <w:tcPr>
            <w:tcW w:w="7038" w:type="dxa"/>
          </w:tcPr>
          <w:p w:rsidR="00D57E2F" w:rsidRDefault="00D57E2F" w:rsidP="00125B5F">
            <w:pPr>
              <w:tabs>
                <w:tab w:val="left" w:pos="1530"/>
              </w:tabs>
            </w:pPr>
          </w:p>
        </w:tc>
      </w:tr>
    </w:tbl>
    <w:p w:rsidR="00B9580A" w:rsidRDefault="00B9580A" w:rsidP="00B9580A">
      <w:pPr>
        <w:pStyle w:val="ListParagraph"/>
        <w:tabs>
          <w:tab w:val="left" w:pos="540"/>
        </w:tabs>
        <w:ind w:left="900"/>
      </w:pPr>
    </w:p>
    <w:p w:rsidR="00224497" w:rsidRDefault="00E146CF" w:rsidP="00E146CF">
      <w:pPr>
        <w:pStyle w:val="ListParagraph"/>
        <w:tabs>
          <w:tab w:val="left" w:pos="450"/>
        </w:tabs>
        <w:rPr>
          <w:sz w:val="22"/>
        </w:rPr>
      </w:pPr>
      <w:r>
        <w:rPr>
          <w:sz w:val="22"/>
        </w:rPr>
        <w:t>Please indicate which date(s) you are offering for the program</w:t>
      </w:r>
      <w:r w:rsidR="00224497">
        <w:rPr>
          <w:sz w:val="22"/>
        </w:rPr>
        <w:t>:</w:t>
      </w:r>
    </w:p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page" w:tblpX="2443" w:tblpY="-50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10"/>
        <w:gridCol w:w="810"/>
      </w:tblGrid>
      <w:tr w:rsidR="00AA2256" w:rsidTr="00AA2256">
        <w:tc>
          <w:tcPr>
            <w:tcW w:w="2718" w:type="dxa"/>
          </w:tcPr>
          <w:p w:rsidR="00AA2256" w:rsidRPr="008D42AB" w:rsidRDefault="00AA2256" w:rsidP="00A41376">
            <w:pPr>
              <w:rPr>
                <w:b/>
                <w:szCs w:val="16"/>
              </w:rPr>
            </w:pPr>
            <w:r w:rsidRPr="008D42AB">
              <w:rPr>
                <w:b/>
                <w:szCs w:val="16"/>
              </w:rPr>
              <w:t>Dates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:rsidR="00AA2256" w:rsidRPr="008D42AB" w:rsidRDefault="00AA2256" w:rsidP="00AA225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AA2256" w:rsidTr="00AA2256">
        <w:tc>
          <w:tcPr>
            <w:tcW w:w="2718" w:type="dxa"/>
          </w:tcPr>
          <w:p w:rsidR="009F189C" w:rsidRDefault="009F189C" w:rsidP="00A41376">
            <w:pPr>
              <w:rPr>
                <w:szCs w:val="16"/>
              </w:rPr>
            </w:pPr>
            <w:r>
              <w:rPr>
                <w:szCs w:val="16"/>
              </w:rPr>
              <w:t>September 26 – 28, 2018</w:t>
            </w:r>
          </w:p>
          <w:p w:rsidR="00AA2256" w:rsidRDefault="00EC1DAA" w:rsidP="00A41376">
            <w:pPr>
              <w:rPr>
                <w:szCs w:val="16"/>
              </w:rPr>
            </w:pPr>
            <w:r w:rsidRPr="00ED3199">
              <w:rPr>
                <w:szCs w:val="16"/>
                <w:highlight w:val="yellow"/>
              </w:rPr>
              <w:t>(Dates are not flexible)</w:t>
            </w: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AA2256" w:rsidRDefault="00AA2256" w:rsidP="00AA2256">
            <w:pPr>
              <w:jc w:val="center"/>
              <w:rPr>
                <w:szCs w:val="16"/>
              </w:rPr>
            </w:pPr>
          </w:p>
          <w:p w:rsidR="00AA2256" w:rsidRDefault="00AA2256" w:rsidP="00AA2256">
            <w:pPr>
              <w:jc w:val="center"/>
              <w:rPr>
                <w:szCs w:val="16"/>
              </w:rPr>
            </w:pPr>
          </w:p>
        </w:tc>
      </w:tr>
    </w:tbl>
    <w:p w:rsidR="00E146CF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  <w:sz w:val="22"/>
        </w:rPr>
      </w:pPr>
    </w:p>
    <w:p w:rsidR="00E146CF" w:rsidRPr="00D03ABE" w:rsidRDefault="00E146CF" w:rsidP="00E146CF">
      <w:pPr>
        <w:pStyle w:val="ListParagraph"/>
        <w:tabs>
          <w:tab w:val="left" w:pos="540"/>
        </w:tabs>
        <w:ind w:left="900"/>
        <w:rPr>
          <w:color w:val="000000" w:themeColor="text1"/>
        </w:rPr>
      </w:pPr>
    </w:p>
    <w:p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:rsidR="00EC1DAA" w:rsidRDefault="00EC1DAA" w:rsidP="00347A4D">
      <w:pPr>
        <w:tabs>
          <w:tab w:val="left" w:pos="540"/>
        </w:tabs>
      </w:pPr>
    </w:p>
    <w:tbl>
      <w:tblPr>
        <w:tblStyle w:val="TableGrid"/>
        <w:tblpPr w:leftFromText="180" w:rightFromText="180" w:vertAnchor="text" w:horzAnchor="margin" w:tblpY="99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EC1DAA" w:rsidRPr="008D42AB" w:rsidTr="00EC1DAA">
        <w:tc>
          <w:tcPr>
            <w:tcW w:w="2988" w:type="dxa"/>
          </w:tcPr>
          <w:p w:rsidR="00EC1DAA" w:rsidRDefault="00EC1DAA" w:rsidP="00EC1DAA">
            <w:pPr>
              <w:rPr>
                <w:b/>
                <w:szCs w:val="16"/>
              </w:rPr>
            </w:pPr>
          </w:p>
          <w:p w:rsidR="00EC1DAA" w:rsidRPr="008D42AB" w:rsidRDefault="00EC1DAA" w:rsidP="00EC1DAA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:rsidR="00EC1DAA" w:rsidRPr="008D42AB" w:rsidRDefault="00EC1DAA" w:rsidP="00EC1DAA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EC1DAA" w:rsidTr="00EC1DAA">
        <w:tc>
          <w:tcPr>
            <w:tcW w:w="2988" w:type="dxa"/>
          </w:tcPr>
          <w:p w:rsidR="00EC1DAA" w:rsidRPr="00D2608E" w:rsidRDefault="00EC1DAA" w:rsidP="00EC1DAA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:rsidR="00EC1DAA" w:rsidRDefault="00EC1DAA" w:rsidP="00EC1DAA">
            <w:pPr>
              <w:rPr>
                <w:szCs w:val="16"/>
              </w:rPr>
            </w:pPr>
          </w:p>
        </w:tc>
        <w:tc>
          <w:tcPr>
            <w:tcW w:w="63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:rsidR="00EC1DAA" w:rsidRDefault="00EC1DAA" w:rsidP="00EC1DAA">
            <w:pPr>
              <w:jc w:val="center"/>
              <w:rPr>
                <w:szCs w:val="16"/>
              </w:rPr>
            </w:pPr>
          </w:p>
          <w:p w:rsidR="00EC1DAA" w:rsidRDefault="00EC1DAA" w:rsidP="00EC1DAA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B9580A">
      <w:pPr>
        <w:pStyle w:val="ListParagraph"/>
        <w:tabs>
          <w:tab w:val="left" w:pos="540"/>
        </w:tabs>
        <w:ind w:left="900"/>
      </w:pPr>
    </w:p>
    <w:tbl>
      <w:tblPr>
        <w:tblStyle w:val="TableGrid"/>
        <w:tblpPr w:leftFromText="180" w:rightFromText="180" w:vertAnchor="text" w:horzAnchor="margin" w:tblpXSpec="right" w:tblpY="152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990"/>
        <w:gridCol w:w="810"/>
      </w:tblGrid>
      <w:tr w:rsidR="00EC1DAA" w:rsidRPr="008D42AB" w:rsidTr="006B5F51">
        <w:tc>
          <w:tcPr>
            <w:tcW w:w="2988" w:type="dxa"/>
          </w:tcPr>
          <w:p w:rsidR="00EC1DAA" w:rsidRPr="008D42AB" w:rsidRDefault="00EC1DAA" w:rsidP="006B5F51">
            <w:pPr>
              <w:rPr>
                <w:b/>
                <w:szCs w:val="16"/>
              </w:rPr>
            </w:pPr>
          </w:p>
        </w:tc>
        <w:tc>
          <w:tcPr>
            <w:tcW w:w="99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810" w:type="dxa"/>
          </w:tcPr>
          <w:p w:rsidR="00EC1DAA" w:rsidRPr="008D42AB" w:rsidRDefault="00EC1DAA" w:rsidP="006B5F5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EC1DAA" w:rsidTr="006B5F51">
        <w:tc>
          <w:tcPr>
            <w:tcW w:w="2988" w:type="dxa"/>
          </w:tcPr>
          <w:p w:rsidR="00EC1DAA" w:rsidRPr="00D2608E" w:rsidRDefault="00EC1DAA" w:rsidP="006B5F51">
            <w:pPr>
              <w:rPr>
                <w:szCs w:val="16"/>
              </w:rPr>
            </w:pPr>
            <w:r>
              <w:rPr>
                <w:szCs w:val="16"/>
              </w:rPr>
              <w:t xml:space="preserve">What is the amount held for incidentals upon </w:t>
            </w:r>
            <w:r w:rsidR="00347A4D">
              <w:rPr>
                <w:szCs w:val="16"/>
              </w:rPr>
              <w:t>check-in?</w:t>
            </w:r>
          </w:p>
          <w:p w:rsidR="00EC1DAA" w:rsidRDefault="00EC1DAA" w:rsidP="006B5F51">
            <w:pPr>
              <w:rPr>
                <w:szCs w:val="16"/>
              </w:rPr>
            </w:pPr>
          </w:p>
        </w:tc>
        <w:tc>
          <w:tcPr>
            <w:tcW w:w="99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:rsidR="00EC1DAA" w:rsidRDefault="00EC1DAA" w:rsidP="006B5F51">
            <w:pPr>
              <w:jc w:val="center"/>
              <w:rPr>
                <w:szCs w:val="16"/>
              </w:rPr>
            </w:pPr>
          </w:p>
          <w:p w:rsidR="00EC1DAA" w:rsidRDefault="00EC1DAA" w:rsidP="006B5F51">
            <w:pPr>
              <w:jc w:val="center"/>
              <w:rPr>
                <w:szCs w:val="16"/>
              </w:rPr>
            </w:pPr>
          </w:p>
        </w:tc>
      </w:tr>
    </w:tbl>
    <w:p w:rsidR="00EC1DAA" w:rsidRDefault="00EC1DAA" w:rsidP="00A813E9">
      <w:pPr>
        <w:tabs>
          <w:tab w:val="left" w:pos="540"/>
        </w:tabs>
      </w:pPr>
    </w:p>
    <w:p w:rsidR="00AA2256" w:rsidRDefault="00AA2256" w:rsidP="00B9580A">
      <w:pPr>
        <w:pStyle w:val="ListParagraph"/>
        <w:tabs>
          <w:tab w:val="left" w:pos="540"/>
        </w:tabs>
        <w:ind w:left="900"/>
      </w:pPr>
    </w:p>
    <w:p w:rsidR="00347A4D" w:rsidRDefault="00347A4D" w:rsidP="00B9580A">
      <w:pPr>
        <w:pStyle w:val="ListParagraph"/>
        <w:tabs>
          <w:tab w:val="left" w:pos="540"/>
        </w:tabs>
        <w:ind w:left="900"/>
      </w:pPr>
    </w:p>
    <w:p w:rsidR="00347A4D" w:rsidRDefault="00347A4D" w:rsidP="00B9580A">
      <w:pPr>
        <w:pStyle w:val="ListParagraph"/>
        <w:tabs>
          <w:tab w:val="left" w:pos="540"/>
        </w:tabs>
        <w:ind w:left="900"/>
      </w:pPr>
    </w:p>
    <w:p w:rsidR="00347A4D" w:rsidRDefault="00347A4D" w:rsidP="00B9580A">
      <w:pPr>
        <w:pStyle w:val="ListParagraph"/>
        <w:tabs>
          <w:tab w:val="left" w:pos="540"/>
        </w:tabs>
        <w:ind w:left="900"/>
      </w:pPr>
    </w:p>
    <w:p w:rsidR="009A7284" w:rsidRPr="00286DE8" w:rsidRDefault="009A7284" w:rsidP="00B9580A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286DE8">
        <w:rPr>
          <w:sz w:val="22"/>
        </w:rPr>
        <w:lastRenderedPageBreak/>
        <w:t xml:space="preserve">Estimated Meeting and Function Room Block: </w:t>
      </w:r>
    </w:p>
    <w:p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 and other salient characteristics).  Enter “n/a” for any items that are not applicable.   </w:t>
      </w:r>
    </w:p>
    <w:p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90"/>
        <w:gridCol w:w="2520"/>
        <w:gridCol w:w="1170"/>
        <w:gridCol w:w="2790"/>
      </w:tblGrid>
      <w:tr w:rsidR="009A7284" w:rsidRPr="00635184" w:rsidTr="00B06449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E71FEA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6A1" w:rsidRPr="00CC5FD0" w:rsidRDefault="004E46ED" w:rsidP="004E46ED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Wednesday, September 26</w:t>
            </w:r>
            <w:r w:rsidR="005C6BF9">
              <w:rPr>
                <w:rFonts w:ascii="Times New Roman" w:hAnsi="Times New Roman"/>
                <w:b/>
                <w:szCs w:val="24"/>
                <w:highlight w:val="cyan"/>
              </w:rPr>
              <w:t>, 2018</w:t>
            </w:r>
            <w:r w:rsidR="00CB26A1">
              <w:rPr>
                <w:rFonts w:ascii="Times New Roman" w:hAnsi="Times New Roman"/>
                <w:b/>
                <w:szCs w:val="24"/>
                <w:highlight w:val="cyan"/>
              </w:rPr>
              <w:t xml:space="preserve"> Set up day </w:t>
            </w: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4E46ED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8:00 p.m. – 24 hr hold through 3:3</w:t>
            </w:r>
            <w:r w:rsidR="005C6BF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0 p.m. </w:t>
            </w:r>
          </w:p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Staff office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286DE8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Board room or conference set up</w:t>
            </w:r>
            <w:r w:rsidR="005E6E87">
              <w:rPr>
                <w:rFonts w:ascii="Times New Roman" w:hAnsi="Times New Roman"/>
                <w:sz w:val="20"/>
                <w:highlight w:val="yellow"/>
              </w:rPr>
              <w:t xml:space="preserve"> – close to the general session room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5C6BF9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4E46ED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8:00 p.m. – 24 hr hold through 5:30</w:t>
            </w:r>
            <w:r w:rsidR="005C6BF9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p.m. </w:t>
            </w:r>
          </w:p>
          <w:p w:rsidR="005C6BF9" w:rsidRPr="00EF180B" w:rsidRDefault="005C6BF9" w:rsidP="005C6BF9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AV Storage Room –.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Empty room </w:t>
            </w:r>
            <w:r w:rsidR="004E46ED">
              <w:rPr>
                <w:rFonts w:ascii="Times New Roman" w:hAnsi="Times New Roman"/>
                <w:sz w:val="20"/>
                <w:highlight w:val="yellow"/>
              </w:rPr>
              <w:t>close to the general session room or a service elevator – private room not to be shared with other groups or bell desk</w:t>
            </w:r>
          </w:p>
          <w:p w:rsidR="005C6BF9" w:rsidRPr="00286DE8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F9" w:rsidRPr="00646754" w:rsidRDefault="005C6BF9" w:rsidP="005C6BF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C6BF9" w:rsidRPr="00635184" w:rsidRDefault="005C6BF9" w:rsidP="005C6BF9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CB26A1" w:rsidTr="00BB3BD4">
        <w:trPr>
          <w:trHeight w:val="535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1117C6" w:rsidRDefault="00B03966" w:rsidP="00CB26A1">
            <w:pPr>
              <w:pStyle w:val="BodyText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8</w:t>
            </w:r>
            <w:r w:rsidR="00CB26A1"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>:</w:t>
            </w: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00 p.m. – 24 hr hold through 5:3</w:t>
            </w:r>
            <w:r w:rsidR="00CB26A1" w:rsidRPr="001117C6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0 p.m. </w:t>
            </w:r>
            <w:r w:rsidR="003B64C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Friday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646754" w:rsidRDefault="00CB26A1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General Session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Default="00B03966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rounds of 10, Riser with h</w:t>
            </w:r>
            <w:r w:rsidR="00CB26A1">
              <w:rPr>
                <w:rFonts w:ascii="Times New Roman" w:hAnsi="Times New Roman"/>
                <w:sz w:val="20"/>
                <w:highlight w:val="yellow"/>
              </w:rPr>
              <w:t>ead table for 8, podium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, space for two 10 ft screens </w:t>
            </w:r>
          </w:p>
          <w:p w:rsidR="007A0012" w:rsidRPr="007A0012" w:rsidRDefault="007A0012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</w:pPr>
            <w:r w:rsidRPr="007A0012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A1" w:rsidRPr="00646754" w:rsidRDefault="00B03966" w:rsidP="00CB26A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350 – 400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26A1" w:rsidRPr="00635184" w:rsidRDefault="00CB26A1" w:rsidP="00CB26A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2274E0" w:rsidRPr="008D6FF3" w:rsidTr="00B06449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Default="003B64C1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Thursday, September 27</w:t>
            </w:r>
            <w:r w:rsidR="002274E0">
              <w:rPr>
                <w:rFonts w:ascii="Times New Roman" w:hAnsi="Times New Roman"/>
                <w:b/>
                <w:szCs w:val="24"/>
                <w:highlight w:val="cyan"/>
              </w:rPr>
              <w:t>, 2018</w:t>
            </w:r>
            <w:r w:rsidR="002274E0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2274E0" w:rsidRPr="00CC5FD0" w:rsidRDefault="00960BCC" w:rsidP="00960BC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A46327">
              <w:rPr>
                <w:rFonts w:ascii="Times New Roman" w:hAnsi="Times New Roman"/>
                <w:b/>
                <w:szCs w:val="24"/>
                <w:highlight w:val="green"/>
              </w:rPr>
              <w:t>Same meeting</w:t>
            </w:r>
            <w:r>
              <w:rPr>
                <w:rFonts w:ascii="Times New Roman" w:hAnsi="Times New Roman"/>
                <w:b/>
                <w:szCs w:val="24"/>
                <w:highlight w:val="green"/>
              </w:rPr>
              <w:t xml:space="preserve"> rooms as Wednesday </w:t>
            </w:r>
          </w:p>
        </w:tc>
      </w:tr>
      <w:tr w:rsidR="002274E0" w:rsidTr="0016670C">
        <w:trPr>
          <w:trHeight w:val="7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Pr="0063121D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FF0000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E0" w:rsidRDefault="002274E0" w:rsidP="002274E0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74E0" w:rsidRPr="00635184" w:rsidRDefault="002274E0" w:rsidP="002274E0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64C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a.m. – 24 hr hold through 4:00 p.m. </w:t>
            </w:r>
          </w:p>
          <w:p w:rsidR="003B64C1" w:rsidRDefault="003B64C1" w:rsidP="003B64C1">
            <w:r>
              <w:rPr>
                <w:color w:val="0000FF"/>
                <w:sz w:val="20"/>
                <w:highlight w:val="yellow"/>
              </w:rPr>
              <w:t>on Friday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Registration Desk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2 six foot tables, 4 chairs, 2 school room tables against the wall for materials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350 – 400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C1" w:rsidRPr="00635184" w:rsidRDefault="003B64C1" w:rsidP="003B64C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64C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5:00 – 8:00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Reception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Indoor or outdoor space (w/umbrella or shaded option)– highboys and low cocktail rounds, no-host bar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350 – 400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C1" w:rsidRPr="00635184" w:rsidRDefault="003B64C1" w:rsidP="003B64C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64C1" w:rsidTr="006B5F51"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C1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Friday, September 28</w:t>
            </w:r>
            <w:r w:rsidR="003B64C1">
              <w:rPr>
                <w:rFonts w:ascii="Times New Roman" w:hAnsi="Times New Roman"/>
                <w:b/>
                <w:szCs w:val="24"/>
                <w:highlight w:val="cyan"/>
              </w:rPr>
              <w:t xml:space="preserve">, 2018 </w:t>
            </w:r>
            <w:r w:rsidR="003B64C1" w:rsidRPr="00CC5FD0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</w:p>
          <w:p w:rsidR="003B64C1" w:rsidRPr="00635184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</w:rPr>
            </w:pPr>
            <w:r w:rsidRPr="00A46327">
              <w:rPr>
                <w:rFonts w:ascii="Times New Roman" w:hAnsi="Times New Roman"/>
                <w:b/>
                <w:szCs w:val="24"/>
                <w:highlight w:val="green"/>
              </w:rPr>
              <w:t>Same meeting rooms as Wednesday and Thursday</w:t>
            </w:r>
          </w:p>
        </w:tc>
      </w:tr>
      <w:tr w:rsidR="00960BC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Pr="000C5E0E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7:00 – 8:30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Breakfast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Default="00D83CD9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Same room as the lunch room</w:t>
            </w:r>
            <w:r w:rsidR="00080B93">
              <w:rPr>
                <w:rFonts w:ascii="Times New Roman" w:hAnsi="Times New Roman"/>
                <w:sz w:val="20"/>
                <w:highlight w:val="yellow"/>
              </w:rPr>
              <w:t xml:space="preserve"> if it’s close the general session room and if</w:t>
            </w:r>
            <w:r>
              <w:rPr>
                <w:rFonts w:ascii="Times New Roman" w:hAnsi="Times New Roman"/>
                <w:sz w:val="20"/>
                <w:highlight w:val="yellow"/>
              </w:rPr>
              <w:t xml:space="preserve"> available at no additional charge otherwise the general session foyer will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Pr="00646754" w:rsidRDefault="00F46B2E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350 – 400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CC" w:rsidRPr="00635184" w:rsidRDefault="00960BCC" w:rsidP="003B64C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60BC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Pr="000C5E0E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10:00 – 10:15 a.m.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Coffee service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Default="00D83CD9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General session foyer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Pr="00646754" w:rsidRDefault="00F46B2E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350 – 400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CC" w:rsidRPr="00635184" w:rsidRDefault="00960BCC" w:rsidP="003B64C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960BCC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Pr="000C5E0E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12:00 – 1:00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Default="00960BCC" w:rsidP="00960BCC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Lunch room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Rounds of 10 </w:t>
            </w:r>
          </w:p>
          <w:p w:rsidR="00960BCC" w:rsidRDefault="00960BCC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 xml:space="preserve">(not the general session room)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CC" w:rsidRPr="00646754" w:rsidRDefault="00F46B2E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  <w:t xml:space="preserve">350 – 400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BCC" w:rsidRPr="00635184" w:rsidRDefault="00960BCC" w:rsidP="003B64C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  <w:tr w:rsidR="003B64C1" w:rsidTr="00B06449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Pr="000C5E0E" w:rsidRDefault="00F46B2E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3:30 – 5:3</w:t>
            </w:r>
            <w:r w:rsidR="003B64C1" w:rsidRPr="000C5E0E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0 p.m.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F46B2E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20"/>
                <w:highlight w:val="yellow"/>
              </w:rPr>
            </w:pPr>
            <w:r>
              <w:rPr>
                <w:rFonts w:ascii="Times New Roman" w:hAnsi="Times New Roman"/>
                <w:color w:val="0000FF"/>
                <w:sz w:val="20"/>
                <w:highlight w:val="yellow"/>
              </w:rPr>
              <w:t>AV strike of all</w:t>
            </w:r>
            <w:r w:rsidR="003B64C1">
              <w:rPr>
                <w:rFonts w:ascii="Times New Roman" w:hAnsi="Times New Roman"/>
                <w:color w:val="0000FF"/>
                <w:sz w:val="20"/>
                <w:highlight w:val="yellow"/>
              </w:rPr>
              <w:t xml:space="preserve"> meeting rooms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  <w:highlight w:val="yellow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4C1" w:rsidRPr="00646754" w:rsidRDefault="003B64C1" w:rsidP="003B64C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FF"/>
                <w:sz w:val="18"/>
                <w:szCs w:val="18"/>
                <w:highlight w:val="yellow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64C1" w:rsidRPr="00635184" w:rsidRDefault="003B64C1" w:rsidP="003B64C1">
            <w:pPr>
              <w:pStyle w:val="BodyText"/>
              <w:ind w:left="-108" w:right="-108"/>
              <w:rPr>
                <w:rFonts w:ascii="Times New Roman" w:hAnsi="Times New Roman"/>
                <w:color w:val="0000FF"/>
                <w:sz w:val="2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B06449">
        <w:tc>
          <w:tcPr>
            <w:tcW w:w="810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D43610" w:rsidRDefault="00D43610" w:rsidP="00D43610">
      <w:pPr>
        <w:ind w:left="360"/>
        <w:rPr>
          <w:sz w:val="22"/>
          <w:szCs w:val="16"/>
        </w:rPr>
      </w:pPr>
    </w:p>
    <w:p w:rsidR="006C07C6" w:rsidRDefault="006C07C6" w:rsidP="00D43610">
      <w:pPr>
        <w:ind w:left="360"/>
        <w:rPr>
          <w:sz w:val="22"/>
          <w:szCs w:val="16"/>
        </w:rPr>
      </w:pPr>
    </w:p>
    <w:p w:rsidR="00D43610" w:rsidRP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lastRenderedPageBreak/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</w:t>
      </w:r>
      <w:r w:rsidR="00355CE6">
        <w:rPr>
          <w:sz w:val="22"/>
          <w:szCs w:val="22"/>
        </w:rPr>
        <w:t xml:space="preserve"> (the equipment is owned by the Judicial Council of California and managed by JCC employees not third-vendors)</w:t>
      </w:r>
      <w:r w:rsidR="00D43610">
        <w:rPr>
          <w:sz w:val="22"/>
          <w:szCs w:val="22"/>
        </w:rPr>
        <w:t>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913"/>
        <w:gridCol w:w="811"/>
      </w:tblGrid>
      <w:tr w:rsidR="00D43610" w:rsidTr="00355CE6">
        <w:trPr>
          <w:trHeight w:val="356"/>
        </w:trPr>
        <w:tc>
          <w:tcPr>
            <w:tcW w:w="913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811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  <w:tr w:rsidR="00D43610" w:rsidTr="00355CE6">
        <w:trPr>
          <w:trHeight w:val="335"/>
        </w:trPr>
        <w:tc>
          <w:tcPr>
            <w:tcW w:w="913" w:type="dxa"/>
          </w:tcPr>
          <w:p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811" w:type="dxa"/>
          </w:tcPr>
          <w:p w:rsidR="00D43610" w:rsidRDefault="00D43610" w:rsidP="00B06449">
            <w:pPr>
              <w:rPr>
                <w:szCs w:val="16"/>
              </w:rPr>
            </w:pPr>
          </w:p>
        </w:tc>
      </w:tr>
    </w:tbl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125B5F">
      <w:pPr>
        <w:tabs>
          <w:tab w:val="left" w:pos="1530"/>
        </w:tabs>
      </w:pPr>
    </w:p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355CE6" w:rsidRDefault="00355CE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:rsidR="00900756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</w:t>
      </w:r>
      <w:r w:rsidRPr="00E477AE">
        <w:rPr>
          <w:b/>
          <w:sz w:val="22"/>
          <w:szCs w:val="16"/>
          <w:highlight w:val="yellow"/>
        </w:rPr>
        <w:t>Please note the maximum Meeting Room Rental</w:t>
      </w:r>
      <w:r w:rsidR="00137374" w:rsidRPr="00E477AE">
        <w:rPr>
          <w:b/>
          <w:sz w:val="22"/>
          <w:szCs w:val="16"/>
          <w:highlight w:val="yellow"/>
        </w:rPr>
        <w:t xml:space="preserve"> of $</w:t>
      </w:r>
      <w:r w:rsidR="00E477AE" w:rsidRPr="00E477AE">
        <w:rPr>
          <w:b/>
          <w:sz w:val="22"/>
          <w:szCs w:val="16"/>
          <w:highlight w:val="yellow"/>
        </w:rPr>
        <w:t>10</w:t>
      </w:r>
      <w:r w:rsidR="00982EB6" w:rsidRPr="00E477AE">
        <w:rPr>
          <w:b/>
          <w:sz w:val="22"/>
          <w:szCs w:val="16"/>
          <w:highlight w:val="yellow"/>
        </w:rPr>
        <w:t>,000.00 as</w:t>
      </w:r>
      <w:r w:rsidRPr="00E477AE">
        <w:rPr>
          <w:b/>
          <w:sz w:val="22"/>
          <w:szCs w:val="16"/>
          <w:highlight w:val="yellow"/>
        </w:rPr>
        <w:t xml:space="preserve"> indicated on the RFP in Section 2</w:t>
      </w:r>
      <w:r w:rsidRPr="00E477AE">
        <w:rPr>
          <w:b/>
          <w:sz w:val="22"/>
          <w:szCs w:val="16"/>
        </w:rPr>
        <w:t>.</w:t>
      </w:r>
    </w:p>
    <w:p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/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:rsidR="00D43610" w:rsidRDefault="00D43610" w:rsidP="00D43610">
      <w:pPr>
        <w:tabs>
          <w:tab w:val="left" w:pos="360"/>
          <w:tab w:val="left" w:pos="1530"/>
        </w:tabs>
      </w:pPr>
    </w:p>
    <w:p w:rsidR="00900756" w:rsidRPr="0045449F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</w:t>
      </w:r>
      <w:r w:rsidRPr="00E477AE">
        <w:rPr>
          <w:b/>
          <w:sz w:val="22"/>
          <w:szCs w:val="16"/>
          <w:highlight w:val="yellow"/>
        </w:rPr>
        <w:t xml:space="preserve">Please note the </w:t>
      </w:r>
      <w:r w:rsidR="00E477AE" w:rsidRPr="00E477AE">
        <w:rPr>
          <w:b/>
          <w:sz w:val="22"/>
          <w:szCs w:val="16"/>
          <w:highlight w:val="yellow"/>
        </w:rPr>
        <w:t xml:space="preserve">$15,000.00 </w:t>
      </w:r>
      <w:r w:rsidRPr="00E477AE">
        <w:rPr>
          <w:b/>
          <w:sz w:val="22"/>
          <w:szCs w:val="16"/>
          <w:highlight w:val="yellow"/>
        </w:rPr>
        <w:t>maximum Termination Fee as indicated on the RFP in Section 2:</w:t>
      </w:r>
    </w:p>
    <w:p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40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:rsidTr="00900756">
        <w:trPr>
          <w:trHeight w:val="422"/>
        </w:trPr>
        <w:tc>
          <w:tcPr>
            <w:tcW w:w="1260" w:type="dxa"/>
          </w:tcPr>
          <w:p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:rsidR="00A41376" w:rsidRDefault="00A41376" w:rsidP="00B06449"/>
          <w:p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:rsidR="00900756" w:rsidRDefault="00900756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65716F" w:rsidRDefault="0065716F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657B0" w:rsidRDefault="00E657B0" w:rsidP="00D43610">
      <w:pPr>
        <w:tabs>
          <w:tab w:val="left" w:pos="360"/>
          <w:tab w:val="left" w:pos="1530"/>
        </w:tabs>
      </w:pPr>
    </w:p>
    <w:p w:rsidR="00E477AE" w:rsidRDefault="00E477AE" w:rsidP="00D43610">
      <w:pPr>
        <w:tabs>
          <w:tab w:val="left" w:pos="360"/>
          <w:tab w:val="left" w:pos="1530"/>
        </w:tabs>
      </w:pPr>
    </w:p>
    <w:p w:rsidR="00E477AE" w:rsidRDefault="00E477AE" w:rsidP="00D43610">
      <w:pPr>
        <w:tabs>
          <w:tab w:val="left" w:pos="360"/>
          <w:tab w:val="left" w:pos="1530"/>
        </w:tabs>
      </w:pPr>
    </w:p>
    <w:p w:rsidR="00E477AE" w:rsidRDefault="00B06449" w:rsidP="00ED3199">
      <w:pPr>
        <w:pStyle w:val="BodyText2"/>
        <w:numPr>
          <w:ilvl w:val="0"/>
          <w:numId w:val="6"/>
        </w:numPr>
        <w:spacing w:after="0" w:line="240" w:lineRule="auto"/>
      </w:pPr>
      <w:r w:rsidRPr="00E477AE">
        <w:rPr>
          <w:highlight w:val="yellow"/>
        </w:rPr>
        <w:lastRenderedPageBreak/>
        <w:t xml:space="preserve">Propose </w:t>
      </w:r>
      <w:r w:rsidR="00E477AE" w:rsidRPr="00E477AE">
        <w:rPr>
          <w:highlight w:val="yellow"/>
        </w:rPr>
        <w:t>detailed customized Food and Beverage menus</w:t>
      </w:r>
      <w:r w:rsidRPr="00E477AE">
        <w:rPr>
          <w:highlight w:val="yellow"/>
        </w:rPr>
        <w:t>,</w:t>
      </w:r>
      <w:r>
        <w:t xml:space="preserve"> </w:t>
      </w:r>
      <w:r w:rsidR="00E477AE">
        <w:t xml:space="preserve">provided for the unit price </w:t>
      </w:r>
      <w:r>
        <w:t xml:space="preserve">indicated on the Form for Submission of Cost Pricing.  </w:t>
      </w:r>
    </w:p>
    <w:p w:rsidR="00E477AE" w:rsidRDefault="00E477AE" w:rsidP="00E477AE">
      <w:pPr>
        <w:pStyle w:val="BodyText2"/>
        <w:spacing w:after="0" w:line="240" w:lineRule="auto"/>
        <w:ind w:left="720"/>
      </w:pPr>
    </w:p>
    <w:p w:rsidR="00F93AAA" w:rsidRPr="00E477AE" w:rsidRDefault="00E477AE" w:rsidP="00E477AE">
      <w:pPr>
        <w:pStyle w:val="BodyText2"/>
        <w:spacing w:after="0" w:line="240" w:lineRule="auto"/>
        <w:ind w:left="720"/>
        <w:rPr>
          <w:highlight w:val="yellow"/>
        </w:rPr>
      </w:pPr>
      <w:r w:rsidRPr="00E477AE">
        <w:rPr>
          <w:highlight w:val="yellow"/>
        </w:rPr>
        <w:t>*The F&amp;B rates are not flexible and cannot go over the maximum allowance*</w:t>
      </w:r>
    </w:p>
    <w:p w:rsidR="00E477AE" w:rsidRDefault="00E477AE" w:rsidP="00E477AE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:rsidR="00F93AAA" w:rsidRDefault="00F93AAA" w:rsidP="00ED3199">
      <w:pPr>
        <w:pStyle w:val="BodyText2"/>
        <w:spacing w:after="0" w:line="240" w:lineRule="auto"/>
      </w:pPr>
    </w:p>
    <w:p w:rsidR="00156D71" w:rsidRDefault="00156D71" w:rsidP="00156D71">
      <w:pPr>
        <w:pStyle w:val="BodyText2"/>
        <w:numPr>
          <w:ilvl w:val="0"/>
          <w:numId w:val="6"/>
        </w:numPr>
        <w:spacing w:after="0" w:line="240" w:lineRule="auto"/>
      </w:pPr>
    </w:p>
    <w:tbl>
      <w:tblPr>
        <w:tblW w:w="87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2970"/>
        <w:gridCol w:w="1800"/>
        <w:gridCol w:w="1710"/>
      </w:tblGrid>
      <w:tr w:rsidR="0065716F" w:rsidTr="00286DE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  <w:p w:rsidR="0065716F" w:rsidRPr="00C7723E" w:rsidRDefault="0065716F" w:rsidP="00286DE8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Pr="00790B6C" w:rsidRDefault="0065716F" w:rsidP="00286DE8">
            <w:pPr>
              <w:pStyle w:val="Style4"/>
              <w:jc w:val="center"/>
              <w:rPr>
                <w:b/>
              </w:rPr>
            </w:pPr>
            <w:r w:rsidRPr="00790B6C">
              <w:rPr>
                <w:b/>
              </w:rPr>
              <w:t>Food and Beverage Menu</w:t>
            </w:r>
          </w:p>
          <w:p w:rsidR="00156D71" w:rsidRPr="00790B6C" w:rsidRDefault="00156D71" w:rsidP="00286DE8">
            <w:pPr>
              <w:pStyle w:val="Style4"/>
              <w:jc w:val="center"/>
              <w:rPr>
                <w:b/>
              </w:rPr>
            </w:pPr>
          </w:p>
          <w:p w:rsidR="00156D71" w:rsidRPr="00B06449" w:rsidRDefault="00156D71" w:rsidP="00156D71">
            <w:pPr>
              <w:pStyle w:val="BodyText2"/>
              <w:spacing w:after="0" w:line="240" w:lineRule="auto"/>
            </w:pPr>
            <w:r w:rsidRPr="00EA0577">
              <w:rPr>
                <w:b/>
                <w:highlight w:val="yellow"/>
              </w:rPr>
              <w:t xml:space="preserve">Please provide the </w:t>
            </w:r>
            <w:r w:rsidR="00FB6DCF" w:rsidRPr="00EA0577">
              <w:rPr>
                <w:b/>
                <w:highlight w:val="yellow"/>
              </w:rPr>
              <w:t>menu selection</w:t>
            </w:r>
            <w:r w:rsidRPr="00EA0577">
              <w:rPr>
                <w:b/>
                <w:highlight w:val="yellow"/>
              </w:rPr>
              <w:t xml:space="preserve"> that will be provide for each meal</w:t>
            </w:r>
            <w:r w:rsidR="00FB6DCF" w:rsidRPr="00EA0577">
              <w:rPr>
                <w:b/>
                <w:highlight w:val="yellow"/>
              </w:rPr>
              <w:t xml:space="preserve"> and not just the menu title</w:t>
            </w:r>
            <w:r w:rsidR="00FB6DCF" w:rsidRPr="00EA0577">
              <w:rPr>
                <w:highlight w:val="yellow"/>
              </w:rPr>
              <w:t>.</w:t>
            </w:r>
            <w:r w:rsidR="00FB6DCF">
              <w:t xml:space="preserve"> </w:t>
            </w:r>
          </w:p>
          <w:p w:rsidR="00156D71" w:rsidRDefault="00156D71" w:rsidP="00286DE8">
            <w:pPr>
              <w:pStyle w:val="Style4"/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pStyle w:val="Style4"/>
              <w:jc w:val="center"/>
            </w:pPr>
          </w:p>
          <w:p w:rsidR="0065716F" w:rsidRDefault="0065716F" w:rsidP="00286DE8">
            <w:pPr>
              <w:pStyle w:val="Style4"/>
              <w:jc w:val="center"/>
            </w:pPr>
            <w:r>
              <w:t>Estimated Number of Meals</w:t>
            </w:r>
          </w:p>
          <w:p w:rsidR="00286DE8" w:rsidRDefault="00286DE8" w:rsidP="00286DE8">
            <w:pPr>
              <w:pStyle w:val="Style4"/>
              <w:jc w:val="center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286DE8" w:rsidRDefault="00286DE8" w:rsidP="00286DE8">
            <w:pPr>
              <w:ind w:right="180"/>
              <w:jc w:val="center"/>
            </w:pPr>
          </w:p>
          <w:p w:rsidR="0065716F" w:rsidRDefault="0065716F" w:rsidP="00286DE8">
            <w:pPr>
              <w:ind w:right="180"/>
              <w:jc w:val="center"/>
            </w:pPr>
            <w:r>
              <w:rPr>
                <w:sz w:val="22"/>
              </w:rPr>
              <w:t>Inclusive Price per person</w:t>
            </w:r>
          </w:p>
        </w:tc>
      </w:tr>
      <w:tr w:rsidR="00C41566" w:rsidRPr="00E47E5C" w:rsidTr="00286DE8">
        <w:tc>
          <w:tcPr>
            <w:tcW w:w="873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41566" w:rsidRPr="00C7723E" w:rsidRDefault="001444D8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 xml:space="preserve">Thursday </w:t>
            </w:r>
          </w:p>
        </w:tc>
      </w:tr>
      <w:tr w:rsidR="0065716F" w:rsidRPr="00E47E5C" w:rsidTr="0065716F">
        <w:trPr>
          <w:trHeight w:val="733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290F76" w:rsidP="00A41376">
            <w:pPr>
              <w:ind w:right="180"/>
            </w:pPr>
            <w:r>
              <w:rPr>
                <w:sz w:val="22"/>
              </w:rPr>
              <w:t xml:space="preserve">Reception: </w:t>
            </w:r>
            <w:r w:rsidR="00D57739">
              <w:rPr>
                <w:sz w:val="22"/>
              </w:rPr>
              <w:t xml:space="preserve"> </w:t>
            </w:r>
            <w:r>
              <w:rPr>
                <w:sz w:val="22"/>
              </w:rPr>
              <w:t>$40</w:t>
            </w:r>
            <w:r w:rsidR="002D0375">
              <w:rPr>
                <w:sz w:val="22"/>
              </w:rPr>
              <w:t xml:space="preserve">.00 </w:t>
            </w:r>
            <w:r>
              <w:rPr>
                <w:sz w:val="22"/>
              </w:rPr>
              <w:t xml:space="preserve">pp </w:t>
            </w:r>
            <w:r w:rsidR="002D0375">
              <w:rPr>
                <w:sz w:val="22"/>
              </w:rPr>
              <w:t>incl</w:t>
            </w:r>
            <w:r>
              <w:rPr>
                <w:sz w:val="22"/>
              </w:rPr>
              <w:t xml:space="preserve">usive of tax and service charge. </w:t>
            </w:r>
          </w:p>
          <w:p w:rsidR="00290F76" w:rsidRPr="00C7723E" w:rsidRDefault="00043919" w:rsidP="00A41376">
            <w:pPr>
              <w:ind w:right="180"/>
            </w:pPr>
            <w:r>
              <w:rPr>
                <w:sz w:val="22"/>
              </w:rPr>
              <w:t xml:space="preserve">Passed and stationed appetizers. No host bar.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Default="0065716F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16F" w:rsidRPr="00C7723E" w:rsidRDefault="00290F76" w:rsidP="001444D8">
            <w:pPr>
              <w:ind w:right="180"/>
              <w:jc w:val="center"/>
              <w:rPr>
                <w:color w:val="0000FF"/>
              </w:rPr>
            </w:pPr>
            <w:r>
              <w:rPr>
                <w:color w:val="0000FF"/>
              </w:rPr>
              <w:t>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16F" w:rsidRPr="00E47E5C" w:rsidRDefault="0065716F" w:rsidP="00286DE8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444D8" w:rsidRPr="00E47E5C" w:rsidTr="00D36837">
        <w:trPr>
          <w:trHeight w:val="625"/>
        </w:trPr>
        <w:tc>
          <w:tcPr>
            <w:tcW w:w="87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44D8" w:rsidRPr="00E47E5C" w:rsidRDefault="001444D8" w:rsidP="00286DE8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</w:rPr>
              <w:t>Friday</w:t>
            </w:r>
          </w:p>
        </w:tc>
      </w:tr>
      <w:tr w:rsidR="00860803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Pr="00C7723E" w:rsidRDefault="00860803" w:rsidP="00860803">
            <w:pPr>
              <w:ind w:right="180"/>
            </w:pPr>
            <w:r>
              <w:rPr>
                <w:sz w:val="22"/>
              </w:rPr>
              <w:t>Breakfast Buffet</w:t>
            </w:r>
            <w:r w:rsidRPr="00C7723E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w/ a hot protein $25.00 </w:t>
            </w:r>
            <w:r w:rsidR="00290F76">
              <w:rPr>
                <w:sz w:val="22"/>
              </w:rPr>
              <w:t xml:space="preserve">pp </w:t>
            </w:r>
            <w:r>
              <w:rPr>
                <w:sz w:val="22"/>
              </w:rPr>
              <w:t xml:space="preserve">inclusive of tax and service charge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290F76" w:rsidP="00860803">
            <w:pPr>
              <w:jc w:val="center"/>
            </w:pPr>
            <w:r>
              <w:rPr>
                <w:color w:val="0000FF"/>
              </w:rPr>
              <w:t>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860803" w:rsidRPr="00E47E5C" w:rsidTr="00290F76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</w:pPr>
            <w:r>
              <w:rPr>
                <w:sz w:val="22"/>
              </w:rPr>
              <w:t>Coffee/Tea Service only (no food)</w:t>
            </w:r>
          </w:p>
          <w:p w:rsidR="00860803" w:rsidRPr="00C7723E" w:rsidRDefault="00860803" w:rsidP="00860803">
            <w:pPr>
              <w:ind w:right="180"/>
            </w:pPr>
            <w:r>
              <w:rPr>
                <w:sz w:val="22"/>
              </w:rPr>
              <w:t xml:space="preserve">$8.00 </w:t>
            </w:r>
            <w:r w:rsidR="00290F76">
              <w:rPr>
                <w:sz w:val="22"/>
              </w:rPr>
              <w:t xml:space="preserve">pp </w:t>
            </w:r>
            <w:r>
              <w:rPr>
                <w:sz w:val="22"/>
              </w:rPr>
              <w:t>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860803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803" w:rsidRDefault="00290F76" w:rsidP="00860803">
            <w:pPr>
              <w:jc w:val="center"/>
            </w:pPr>
            <w:r>
              <w:rPr>
                <w:color w:val="0000FF"/>
              </w:rPr>
              <w:t>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0803" w:rsidRPr="00E47E5C" w:rsidRDefault="00860803" w:rsidP="00860803">
            <w:pPr>
              <w:ind w:right="180"/>
              <w:jc w:val="center"/>
              <w:rPr>
                <w:highlight w:val="yellow"/>
              </w:rPr>
            </w:pPr>
          </w:p>
        </w:tc>
      </w:tr>
      <w:tr w:rsidR="00290F76" w:rsidRPr="00E47E5C" w:rsidTr="0065716F">
        <w:trPr>
          <w:trHeight w:val="625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Default="00290F76" w:rsidP="00860803">
            <w:pPr>
              <w:ind w:right="180"/>
            </w:pPr>
            <w:r>
              <w:rPr>
                <w:sz w:val="22"/>
              </w:rPr>
              <w:t xml:space="preserve">Lunch – Plated and Buffet menu options </w:t>
            </w:r>
          </w:p>
          <w:p w:rsidR="00290F76" w:rsidRDefault="00290F76" w:rsidP="00860803">
            <w:pPr>
              <w:ind w:right="180"/>
            </w:pPr>
            <w:r>
              <w:rPr>
                <w:sz w:val="22"/>
              </w:rPr>
              <w:t>$40.00 pp inclusive of tax and service charge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Default="00290F76" w:rsidP="00860803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76" w:rsidRDefault="00290F76" w:rsidP="00860803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350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:rsidR="00290F76" w:rsidRPr="00E47E5C" w:rsidRDefault="00290F76" w:rsidP="00860803">
            <w:pPr>
              <w:ind w:right="180"/>
              <w:jc w:val="center"/>
              <w:rPr>
                <w:highlight w:val="yellow"/>
              </w:rPr>
            </w:pPr>
          </w:p>
        </w:tc>
      </w:tr>
    </w:tbl>
    <w:p w:rsidR="00B06449" w:rsidRDefault="00B06449" w:rsidP="00125B5F">
      <w:pPr>
        <w:tabs>
          <w:tab w:val="left" w:pos="1530"/>
        </w:tabs>
      </w:pPr>
    </w:p>
    <w:p w:rsidR="009A36F0" w:rsidRDefault="009A36F0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1B28E0" w:rsidRDefault="001B28E0" w:rsidP="00125B5F">
      <w:pPr>
        <w:tabs>
          <w:tab w:val="left" w:pos="1530"/>
        </w:tabs>
      </w:pPr>
    </w:p>
    <w:p w:rsidR="001B28E0" w:rsidRDefault="001B28E0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5D14FC" w:rsidRDefault="005D14FC" w:rsidP="00125B5F">
      <w:pPr>
        <w:tabs>
          <w:tab w:val="left" w:pos="1530"/>
        </w:tabs>
      </w:pPr>
    </w:p>
    <w:p w:rsidR="00B9580A" w:rsidRPr="009935E4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10728" w:type="dxa"/>
        <w:tblInd w:w="-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  <w:gridCol w:w="1530"/>
        <w:gridCol w:w="1530"/>
      </w:tblGrid>
      <w:tr w:rsidR="005D14FC" w:rsidRPr="005D14FC" w:rsidTr="0086331A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:rsidR="005D14FC" w:rsidRPr="005D14FC" w:rsidRDefault="005D14FC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5D14FC">
              <w:rPr>
                <w:sz w:val="22"/>
                <w:szCs w:val="20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:rsidR="005D14FC" w:rsidRPr="005D14FC" w:rsidRDefault="005D14FC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5D14FC">
              <w:rPr>
                <w:sz w:val="22"/>
                <w:szCs w:val="20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</w:p>
          <w:p w:rsidR="005D14FC" w:rsidRPr="005D14FC" w:rsidRDefault="005D14FC" w:rsidP="005D14FC">
            <w:pPr>
              <w:tabs>
                <w:tab w:val="left" w:pos="480"/>
                <w:tab w:val="left" w:pos="1080"/>
                <w:tab w:val="left" w:pos="8010"/>
                <w:tab w:val="left" w:pos="10710"/>
              </w:tabs>
              <w:ind w:right="180"/>
              <w:jc w:val="center"/>
              <w:rPr>
                <w:szCs w:val="20"/>
              </w:rPr>
            </w:pPr>
            <w:r w:rsidRPr="005D14FC">
              <w:rPr>
                <w:sz w:val="22"/>
                <w:szCs w:val="20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ind w:right="180"/>
              <w:jc w:val="center"/>
              <w:rPr>
                <w:highlight w:val="yellow"/>
              </w:rPr>
            </w:pPr>
            <w:r w:rsidRPr="005D14FC">
              <w:rPr>
                <w:highlight w:val="yellow"/>
              </w:rPr>
              <w:t xml:space="preserve">Suite w/ Parlor </w:t>
            </w:r>
            <w:r w:rsidR="00F7246F">
              <w:rPr>
                <w:highlight w:val="yellow"/>
              </w:rPr>
              <w:t xml:space="preserve">at the same group rate </w:t>
            </w:r>
            <w:r w:rsidRPr="005D14FC">
              <w:rPr>
                <w:highlight w:val="yellow"/>
              </w:rPr>
              <w:t xml:space="preserve">for </w:t>
            </w:r>
            <w:r w:rsidRPr="007371ED">
              <w:rPr>
                <w:highlight w:val="yellow"/>
              </w:rPr>
              <w:t>San Diego and Orange County hotels only</w:t>
            </w:r>
            <w:r w:rsidRPr="005D14FC">
              <w:rPr>
                <w:highlight w:val="yellow"/>
              </w:rPr>
              <w:t xml:space="preserve">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ind w:right="180"/>
              <w:jc w:val="center"/>
              <w:rPr>
                <w:highlight w:val="yellow"/>
              </w:rPr>
            </w:pPr>
          </w:p>
          <w:p w:rsidR="005D14FC" w:rsidRPr="005D14FC" w:rsidRDefault="005D14FC" w:rsidP="005D14FC">
            <w:pPr>
              <w:ind w:right="180"/>
              <w:jc w:val="center"/>
              <w:rPr>
                <w:highlight w:val="yellow"/>
              </w:rPr>
            </w:pPr>
            <w:r w:rsidRPr="005D14FC">
              <w:rPr>
                <w:sz w:val="22"/>
                <w:highlight w:val="yellow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ind w:right="180"/>
              <w:jc w:val="center"/>
            </w:pPr>
          </w:p>
          <w:p w:rsidR="005D14FC" w:rsidRPr="005D14FC" w:rsidRDefault="005D14FC" w:rsidP="005D14FC">
            <w:pPr>
              <w:ind w:right="180"/>
              <w:jc w:val="center"/>
            </w:pPr>
            <w:r w:rsidRPr="005D14FC">
              <w:rPr>
                <w:sz w:val="22"/>
              </w:rPr>
              <w:t xml:space="preserve">Confirm daily room rate </w:t>
            </w:r>
            <w:r w:rsidRPr="005D14FC">
              <w:rPr>
                <w:sz w:val="22"/>
                <w:highlight w:val="green"/>
              </w:rPr>
              <w:t>(WITHOUT taxes &amp; surcharges</w:t>
            </w:r>
            <w:r w:rsidRPr="005D14FC">
              <w:rPr>
                <w:sz w:val="22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5D14FC" w:rsidRPr="005D14FC" w:rsidRDefault="005D14FC" w:rsidP="005D14FC">
            <w:pPr>
              <w:ind w:right="180"/>
              <w:jc w:val="center"/>
            </w:pPr>
          </w:p>
          <w:p w:rsidR="005D14FC" w:rsidRPr="005D14FC" w:rsidRDefault="005D14FC" w:rsidP="005D14FC">
            <w:pPr>
              <w:ind w:right="180"/>
              <w:jc w:val="center"/>
              <w:rPr>
                <w:b/>
                <w:i/>
              </w:rPr>
            </w:pPr>
            <w:r w:rsidRPr="005D14FC">
              <w:rPr>
                <w:sz w:val="22"/>
              </w:rPr>
              <w:t xml:space="preserve">Confirm daily individual room rate with surcharges and state/sales tax </w:t>
            </w:r>
            <w:r w:rsidRPr="005D14FC">
              <w:rPr>
                <w:b/>
                <w:i/>
                <w:sz w:val="22"/>
              </w:rPr>
              <w:t>only if the county doesn’t accept the occupancy waiver</w:t>
            </w:r>
          </w:p>
          <w:p w:rsidR="005D14FC" w:rsidRPr="005D14FC" w:rsidRDefault="005D14FC" w:rsidP="005D14FC">
            <w:pPr>
              <w:ind w:right="180"/>
              <w:jc w:val="center"/>
            </w:pPr>
          </w:p>
        </w:tc>
      </w:tr>
      <w:tr w:rsidR="005D14FC" w:rsidRPr="005D14FC" w:rsidTr="0086331A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 xml:space="preserve">Wednesday, September 26, 2018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r w:rsidRPr="005D14FC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</w:tr>
      <w:tr w:rsidR="005D14FC" w:rsidRPr="005D14FC" w:rsidTr="0086331A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Thursday, September 27,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r w:rsidRPr="005D14FC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250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</w:tr>
      <w:tr w:rsidR="005D14FC" w:rsidRPr="005D14FC" w:rsidTr="0086331A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 xml:space="preserve">Friday, September 28, 2018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r w:rsidRPr="005D14FC">
              <w:t>Single/double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</w:tr>
      <w:tr w:rsidR="005D14FC" w:rsidRPr="005D14FC" w:rsidTr="0086331A">
        <w:trPr>
          <w:trHeight w:val="56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Saturday, September 29, 2018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r w:rsidRPr="005D14FC">
              <w:t xml:space="preserve">Check-out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  <w:highlight w:val="yellow"/>
              </w:rPr>
            </w:pPr>
            <w:r w:rsidRPr="005D14FC">
              <w:rPr>
                <w:color w:val="000000"/>
                <w:sz w:val="22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</w:tr>
      <w:tr w:rsidR="005D14FC" w:rsidRPr="005D14FC" w:rsidTr="0086331A">
        <w:trPr>
          <w:trHeight w:val="580"/>
        </w:trPr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285</w:t>
            </w:r>
          </w:p>
        </w:tc>
        <w:tc>
          <w:tcPr>
            <w:tcW w:w="1530" w:type="dxa"/>
            <w:shd w:val="clear" w:color="auto" w:fill="auto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  <w:r w:rsidRPr="005D14FC">
              <w:rPr>
                <w:color w:val="000000"/>
                <w:sz w:val="22"/>
              </w:rPr>
              <w:t>2</w:t>
            </w:r>
          </w:p>
        </w:tc>
        <w:tc>
          <w:tcPr>
            <w:tcW w:w="1530" w:type="dxa"/>
            <w:shd w:val="clear" w:color="auto" w:fill="auto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shd w:val="clear" w:color="auto" w:fill="000000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  <w:tc>
          <w:tcPr>
            <w:tcW w:w="1530" w:type="dxa"/>
            <w:shd w:val="clear" w:color="auto" w:fill="000000"/>
          </w:tcPr>
          <w:p w:rsidR="005D14FC" w:rsidRPr="005D14FC" w:rsidRDefault="005D14FC" w:rsidP="005D14FC">
            <w:pPr>
              <w:ind w:right="72"/>
              <w:jc w:val="center"/>
              <w:rPr>
                <w:color w:val="000000"/>
              </w:rPr>
            </w:pPr>
          </w:p>
        </w:tc>
      </w:tr>
    </w:tbl>
    <w:p w:rsidR="00D43610" w:rsidRDefault="00D43610" w:rsidP="00D43610">
      <w:pPr>
        <w:ind w:left="360"/>
        <w:rPr>
          <w:sz w:val="22"/>
          <w:szCs w:val="16"/>
        </w:rPr>
      </w:pPr>
    </w:p>
    <w:p w:rsidR="00624411" w:rsidRPr="00AE58C8" w:rsidRDefault="00624411" w:rsidP="00AE58C8">
      <w:pPr>
        <w:rPr>
          <w:sz w:val="22"/>
        </w:rPr>
      </w:pPr>
    </w:p>
    <w:p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  <w:tr w:rsidR="007D18E6" w:rsidTr="00286DE8">
        <w:tc>
          <w:tcPr>
            <w:tcW w:w="810" w:type="dxa"/>
          </w:tcPr>
          <w:p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:rsidR="007D18E6" w:rsidRDefault="007D18E6" w:rsidP="00286DE8">
            <w:pPr>
              <w:rPr>
                <w:szCs w:val="16"/>
              </w:rPr>
            </w:pPr>
          </w:p>
        </w:tc>
      </w:tr>
    </w:tbl>
    <w:p w:rsidR="007D18E6" w:rsidRDefault="007D18E6" w:rsidP="007D18E6">
      <w:pPr>
        <w:ind w:left="360"/>
        <w:rPr>
          <w:sz w:val="22"/>
          <w:szCs w:val="16"/>
        </w:rPr>
      </w:pPr>
    </w:p>
    <w:p w:rsidR="007D18E6" w:rsidRDefault="007D18E6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A3225" w:rsidRDefault="007A3225" w:rsidP="007D18E6">
      <w:pPr>
        <w:ind w:left="360"/>
        <w:rPr>
          <w:sz w:val="22"/>
          <w:szCs w:val="16"/>
        </w:rPr>
      </w:pPr>
    </w:p>
    <w:p w:rsidR="00006431" w:rsidRDefault="00006431" w:rsidP="007D18E6">
      <w:pPr>
        <w:ind w:left="360"/>
        <w:rPr>
          <w:sz w:val="22"/>
          <w:szCs w:val="16"/>
        </w:rPr>
      </w:pPr>
    </w:p>
    <w:p w:rsidR="007D18E6" w:rsidRPr="00624411" w:rsidRDefault="00E35EF4" w:rsidP="00904BF4">
      <w:pPr>
        <w:pStyle w:val="ListParagraph"/>
        <w:rPr>
          <w:sz w:val="22"/>
        </w:rPr>
      </w:pPr>
      <w:r>
        <w:rPr>
          <w:sz w:val="22"/>
        </w:rPr>
        <w:t>Requesting 3</w:t>
      </w:r>
      <w:r w:rsidR="007D18E6" w:rsidRPr="00624411">
        <w:rPr>
          <w:sz w:val="22"/>
        </w:rPr>
        <w:t xml:space="preserve"> cut-off date for reservations:</w:t>
      </w:r>
      <w:r w:rsidR="007D18E6" w:rsidRPr="00624411">
        <w:rPr>
          <w:sz w:val="22"/>
        </w:rPr>
        <w:tab/>
      </w:r>
      <w:r w:rsidR="007D18E6" w:rsidRPr="00624411">
        <w:rPr>
          <w:sz w:val="22"/>
          <w:u w:val="single"/>
        </w:rPr>
        <w:tab/>
        <w:t>__________________</w:t>
      </w:r>
    </w:p>
    <w:p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83213F" w:rsidRDefault="0083213F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A41376" w:rsidRPr="00624411" w:rsidRDefault="00A41376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:rsidR="00624411" w:rsidRDefault="00624411" w:rsidP="00624411">
      <w:pPr>
        <w:ind w:left="360"/>
        <w:rPr>
          <w:sz w:val="22"/>
          <w:szCs w:val="16"/>
        </w:rPr>
      </w:pPr>
    </w:p>
    <w:tbl>
      <w:tblPr>
        <w:tblW w:w="7635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1260"/>
      </w:tblGrid>
      <w:tr w:rsidR="00137374" w:rsidTr="00ED3199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</w:p>
          <w:p w:rsidR="00137374" w:rsidRDefault="00137374" w:rsidP="00A41376">
            <w:pPr>
              <w:pStyle w:val="Style4"/>
            </w:pPr>
            <w: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  <w:p w:rsidR="00137374" w:rsidRDefault="00137374" w:rsidP="00286DE8">
            <w:pPr>
              <w:ind w:right="180"/>
              <w:jc w:val="center"/>
            </w:pPr>
            <w:r>
              <w:rPr>
                <w:sz w:val="22"/>
              </w:rPr>
              <w:t>No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  <w:r w:rsidRPr="00ED3199">
              <w:rPr>
                <w:highlight w:val="yellow"/>
              </w:rPr>
              <w:t>Dollar Amount</w:t>
            </w:r>
          </w:p>
        </w:tc>
      </w:tr>
      <w:tr w:rsidR="00137374" w:rsidTr="00ED3199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286DE8">
            <w:pPr>
              <w:ind w:right="18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137374" w:rsidRDefault="00137374" w:rsidP="00286DE8">
            <w:pPr>
              <w:ind w:right="180"/>
              <w:jc w:val="center"/>
            </w:pP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E3F32" w:rsidP="00A41376">
            <w:pPr>
              <w:pStyle w:val="Style4"/>
            </w:pPr>
            <w:r>
              <w:t xml:space="preserve">Occupancy Tax rate: </w:t>
            </w:r>
            <w:r w:rsidRPr="001E3F32">
              <w:rPr>
                <w:highlight w:val="yellow"/>
              </w:rPr>
              <w:t xml:space="preserve">Add </w:t>
            </w:r>
            <w:r>
              <w:rPr>
                <w:highlight w:val="yellow"/>
              </w:rPr>
              <w:t xml:space="preserve">rate </w:t>
            </w:r>
            <w:r w:rsidRPr="001E3F32">
              <w:rPr>
                <w:highlight w:val="yellow"/>
              </w:rPr>
              <w:t>only if wavier is not accepted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>
            <w:pPr>
              <w:pStyle w:val="Style4"/>
            </w:pPr>
            <w:r>
              <w:t>Tourism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  <w:tr w:rsidR="00137374" w:rsidTr="00ED3199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:rsidR="00137374" w:rsidRDefault="00137374" w:rsidP="00A41376">
            <w:pPr>
              <w:pStyle w:val="Style4"/>
            </w:pPr>
            <w: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7374" w:rsidRDefault="00137374" w:rsidP="00A41376">
            <w:pPr>
              <w:pStyle w:val="Style4"/>
            </w:pPr>
            <w:r>
              <w:t>Surcharge ___________: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:rsidR="00137374" w:rsidRPr="000B151F" w:rsidRDefault="00137374" w:rsidP="00286DE8">
            <w:pPr>
              <w:ind w:right="180"/>
              <w:jc w:val="center"/>
              <w:rPr>
                <w:highlight w:val="black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374" w:rsidRDefault="00137374" w:rsidP="00A41376">
            <w:pPr>
              <w:ind w:right="180"/>
            </w:pPr>
            <w:r>
              <w:t>$</w:t>
            </w: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904BF4" w:rsidRDefault="00904BF4" w:rsidP="00624411">
      <w:pPr>
        <w:ind w:left="360"/>
        <w:rPr>
          <w:sz w:val="22"/>
          <w:szCs w:val="16"/>
        </w:rPr>
      </w:pPr>
    </w:p>
    <w:p w:rsidR="00A41376" w:rsidRDefault="006A6CF7" w:rsidP="00A41376">
      <w:pPr>
        <w:pStyle w:val="BodyText2"/>
        <w:numPr>
          <w:ilvl w:val="0"/>
          <w:numId w:val="6"/>
        </w:numPr>
        <w:spacing w:after="0" w:line="240" w:lineRule="auto"/>
      </w:pPr>
      <w:r>
        <w:t>Propose Parking price schedule, number of parking passes, discounted passes and parking</w:t>
      </w:r>
    </w:p>
    <w:p w:rsidR="00A41376" w:rsidRDefault="00A41376" w:rsidP="006A6CF7">
      <w:pPr>
        <w:pStyle w:val="BodyText2"/>
        <w:spacing w:after="0" w:line="240" w:lineRule="auto"/>
        <w:ind w:left="360"/>
      </w:pPr>
      <w:r>
        <w:tab/>
      </w:r>
      <w:r w:rsidR="006A6CF7">
        <w:t>rate inclusive of any service charges, gratuity, and/or sales tax.  Enter “n/a” for any items</w:t>
      </w:r>
    </w:p>
    <w:p w:rsidR="006A6CF7" w:rsidRPr="005A340B" w:rsidRDefault="00A41376" w:rsidP="006A6CF7">
      <w:pPr>
        <w:pStyle w:val="BodyText2"/>
        <w:spacing w:after="0" w:line="240" w:lineRule="auto"/>
        <w:ind w:left="360"/>
        <w:rPr>
          <w:color w:val="0000FF"/>
        </w:rPr>
      </w:pPr>
      <w:r>
        <w:tab/>
      </w:r>
      <w:r w:rsidR="006A6CF7">
        <w:t xml:space="preserve">that are not applicable.  </w:t>
      </w:r>
    </w:p>
    <w:p w:rsidR="00904BF4" w:rsidRDefault="00904BF4" w:rsidP="00624411">
      <w:pPr>
        <w:ind w:left="360"/>
        <w:rPr>
          <w:sz w:val="22"/>
          <w:szCs w:val="16"/>
        </w:rPr>
      </w:pPr>
    </w:p>
    <w:p w:rsidR="006A6CF7" w:rsidRDefault="006A6CF7" w:rsidP="00624411">
      <w:pPr>
        <w:ind w:left="360"/>
        <w:rPr>
          <w:sz w:val="22"/>
          <w:szCs w:val="16"/>
        </w:rPr>
      </w:pPr>
    </w:p>
    <w:tbl>
      <w:tblPr>
        <w:tblW w:w="11160" w:type="dxa"/>
        <w:tblInd w:w="-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980"/>
        <w:gridCol w:w="1800"/>
        <w:gridCol w:w="1800"/>
        <w:gridCol w:w="1800"/>
      </w:tblGrid>
      <w:tr w:rsidR="006A6CF7" w:rsidTr="00286DE8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</w:p>
          <w:p w:rsidR="006A6CF7" w:rsidRDefault="006A6CF7" w:rsidP="00A41376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A41376">
            <w:pPr>
              <w:pStyle w:val="Style4"/>
            </w:pPr>
            <w:r>
              <w:t>Number of Complimentary parking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E92EC3" w:rsidP="00A41376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6A6CF7" w:rsidRDefault="006A6CF7" w:rsidP="00A41376">
            <w:pPr>
              <w:pStyle w:val="Style4"/>
            </w:pPr>
            <w:r>
              <w:t>In/Out Privileges</w:t>
            </w:r>
          </w:p>
        </w:tc>
      </w:tr>
      <w:tr w:rsidR="006A6CF7" w:rsidTr="00286DE8">
        <w:trPr>
          <w:trHeight w:val="620"/>
        </w:trPr>
        <w:tc>
          <w:tcPr>
            <w:tcW w:w="1800" w:type="dxa"/>
            <w:shd w:val="pct10" w:color="auto" w:fill="auto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:rsidTr="00286DE8">
        <w:tc>
          <w:tcPr>
            <w:tcW w:w="1800" w:type="dxa"/>
          </w:tcPr>
          <w:p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:rsidR="00904BF4" w:rsidRDefault="00904BF4" w:rsidP="00624411">
      <w:pPr>
        <w:ind w:left="360"/>
        <w:rPr>
          <w:sz w:val="22"/>
          <w:szCs w:val="16"/>
        </w:rPr>
      </w:pPr>
    </w:p>
    <w:p w:rsidR="007A17EB" w:rsidRPr="00A41376" w:rsidRDefault="007A17EB" w:rsidP="007A17EB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High speed internet connection pricing.  </w:t>
      </w:r>
    </w:p>
    <w:p w:rsidR="007A17EB" w:rsidRPr="00D14D39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:rsidR="007A17EB" w:rsidRPr="00D14D39" w:rsidRDefault="007A17EB" w:rsidP="007A17E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>What are the daily charges for an individual computer connected to the Internet in meeting rooms? __________________</w:t>
      </w:r>
    </w:p>
    <w:p w:rsidR="007A17EB" w:rsidRPr="00D14D39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7A17EB" w:rsidRPr="00ED694F" w:rsidRDefault="007A17EB" w:rsidP="007A17EB">
      <w:pPr>
        <w:pStyle w:val="ListParagraph"/>
        <w:numPr>
          <w:ilvl w:val="0"/>
          <w:numId w:val="15"/>
        </w:numPr>
        <w:rPr>
          <w:sz w:val="22"/>
          <w:szCs w:val="16"/>
        </w:rPr>
      </w:pPr>
      <w:r w:rsidRPr="00ED694F">
        <w:rPr>
          <w:sz w:val="22"/>
          <w:szCs w:val="22"/>
        </w:rPr>
        <w:t>What are the daily charges for computer connection for individual guests? __________________</w:t>
      </w:r>
    </w:p>
    <w:p w:rsidR="007A17EB" w:rsidRDefault="007A17EB" w:rsidP="007A17EB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p w:rsidR="007A17EB" w:rsidRPr="00D14D39" w:rsidRDefault="007A17EB" w:rsidP="007A17EB">
      <w:pPr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D14D39">
        <w:rPr>
          <w:sz w:val="22"/>
          <w:szCs w:val="22"/>
        </w:rPr>
        <w:t xml:space="preserve">Are there additional charges for multiple computers connected to the Internet where the client provides the necessary networking hardware? 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. If yes, how much per day? _____________</w:t>
      </w:r>
    </w:p>
    <w:p w:rsidR="007A17EB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  <w:r w:rsidRPr="00D14D39">
        <w:rPr>
          <w:sz w:val="22"/>
          <w:szCs w:val="22"/>
        </w:rPr>
        <w:t>(Please propose the lowest package rate possible)</w:t>
      </w:r>
    </w:p>
    <w:p w:rsidR="007A17EB" w:rsidRDefault="007A17EB" w:rsidP="007A17EB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:rsidR="007A17EB" w:rsidRPr="007A17EB" w:rsidRDefault="007A17EB" w:rsidP="007A17EB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Is there complimentary WIFI in the hotel lobby? </w:t>
      </w:r>
      <w:r w:rsidRPr="00D14D39">
        <w:rPr>
          <w:sz w:val="22"/>
          <w:szCs w:val="22"/>
        </w:rPr>
        <w:t xml:space="preserve">Yes </w:t>
      </w:r>
      <w:r w:rsidRPr="00D14D39">
        <w:rPr>
          <w:sz w:val="22"/>
          <w:szCs w:val="22"/>
        </w:rPr>
        <w:sym w:font="Webdings" w:char="F063"/>
      </w:r>
      <w:r w:rsidRPr="00D14D39">
        <w:rPr>
          <w:sz w:val="22"/>
          <w:szCs w:val="22"/>
        </w:rPr>
        <w:t xml:space="preserve">        No </w:t>
      </w:r>
      <w:r w:rsidRPr="00D14D39">
        <w:rPr>
          <w:sz w:val="22"/>
          <w:szCs w:val="22"/>
        </w:rPr>
        <w:sym w:font="Webdings" w:char="F063"/>
      </w:r>
    </w:p>
    <w:p w:rsidR="00C922EA" w:rsidRDefault="00C922EA" w:rsidP="00AE58C8">
      <w:pPr>
        <w:rPr>
          <w:sz w:val="22"/>
          <w:szCs w:val="22"/>
        </w:rPr>
      </w:pPr>
    </w:p>
    <w:p w:rsidR="00C922EA" w:rsidRDefault="00C922EA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7A17EB" w:rsidRDefault="007A17EB" w:rsidP="007D18E6">
      <w:pPr>
        <w:ind w:left="360"/>
        <w:rPr>
          <w:sz w:val="22"/>
          <w:szCs w:val="16"/>
        </w:rPr>
      </w:pPr>
    </w:p>
    <w:p w:rsidR="00142166" w:rsidRDefault="00142166" w:rsidP="007D18E6">
      <w:pPr>
        <w:ind w:left="360"/>
        <w:rPr>
          <w:sz w:val="22"/>
          <w:szCs w:val="16"/>
        </w:rPr>
      </w:pPr>
    </w:p>
    <w:p w:rsidR="00564897" w:rsidRPr="00286DE8" w:rsidRDefault="00564897" w:rsidP="00A41376">
      <w:pPr>
        <w:pStyle w:val="ListParagraph"/>
        <w:numPr>
          <w:ilvl w:val="0"/>
          <w:numId w:val="6"/>
        </w:num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:rsidR="00564897" w:rsidRPr="00286DE8" w:rsidRDefault="00564897" w:rsidP="00564897">
      <w:pPr>
        <w:tabs>
          <w:tab w:val="left" w:leader="underscore" w:pos="5040"/>
          <w:tab w:val="right" w:leader="underscore" w:pos="9360"/>
        </w:tabs>
        <w:ind w:left="-180"/>
        <w:rPr>
          <w:b/>
          <w:bCs/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564897" w:rsidRPr="00286DE8" w:rsidTr="00B06449">
        <w:trPr>
          <w:tblHeader/>
        </w:trPr>
        <w:tc>
          <w:tcPr>
            <w:tcW w:w="720" w:type="dxa"/>
          </w:tcPr>
          <w:p w:rsidR="00564897" w:rsidRPr="00286DE8" w:rsidRDefault="00564897" w:rsidP="00A41376">
            <w:pPr>
              <w:pStyle w:val="Style4"/>
              <w:rPr>
                <w:color w:val="auto"/>
              </w:rPr>
            </w:pPr>
            <w:r w:rsidRPr="00286DE8">
              <w:rPr>
                <w:color w:val="auto"/>
              </w:rPr>
              <w:t>Item No.</w:t>
            </w:r>
          </w:p>
        </w:tc>
        <w:tc>
          <w:tcPr>
            <w:tcW w:w="4500" w:type="dxa"/>
          </w:tcPr>
          <w:p w:rsidR="00564897" w:rsidRPr="00286DE8" w:rsidRDefault="00564897" w:rsidP="00B06449">
            <w:pPr>
              <w:ind w:right="252"/>
              <w:jc w:val="center"/>
            </w:pPr>
            <w:r w:rsidRPr="00286DE8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:rsidR="00564897" w:rsidRPr="00286DE8" w:rsidRDefault="00564897" w:rsidP="00B06449">
            <w:pPr>
              <w:ind w:right="180"/>
              <w:jc w:val="center"/>
            </w:pPr>
            <w:r w:rsidRPr="00286DE8">
              <w:rPr>
                <w:sz w:val="22"/>
              </w:rPr>
              <w:t>Approved  (please note if approved)</w:t>
            </w:r>
          </w:p>
        </w:tc>
        <w:tc>
          <w:tcPr>
            <w:tcW w:w="2970" w:type="dxa"/>
          </w:tcPr>
          <w:p w:rsidR="00564897" w:rsidRPr="00286DE8" w:rsidRDefault="00E8377C" w:rsidP="00BF4257">
            <w:pPr>
              <w:ind w:right="180"/>
              <w:jc w:val="center"/>
            </w:pPr>
            <w:r w:rsidRPr="00286DE8">
              <w:rPr>
                <w:sz w:val="22"/>
              </w:rPr>
              <w:t>Alternative</w:t>
            </w:r>
            <w:r w:rsidR="00564897" w:rsidRPr="00286DE8">
              <w:rPr>
                <w:sz w:val="22"/>
              </w:rPr>
              <w:t xml:space="preserve"> </w:t>
            </w:r>
          </w:p>
        </w:tc>
      </w:tr>
      <w:tr w:rsidR="005B13F5" w:rsidRPr="00286DE8" w:rsidTr="00B06449">
        <w:tc>
          <w:tcPr>
            <w:tcW w:w="720" w:type="dxa"/>
          </w:tcPr>
          <w:p w:rsidR="005B13F5" w:rsidRPr="00286DE8" w:rsidRDefault="005B13F5" w:rsidP="005B13F5">
            <w:pPr>
              <w:ind w:right="72"/>
              <w:jc w:val="center"/>
            </w:pPr>
            <w:r w:rsidRPr="00286DE8">
              <w:rPr>
                <w:sz w:val="22"/>
              </w:rPr>
              <w:t>1.</w:t>
            </w:r>
          </w:p>
        </w:tc>
        <w:tc>
          <w:tcPr>
            <w:tcW w:w="4500" w:type="dxa"/>
          </w:tcPr>
          <w:p w:rsidR="005B13F5" w:rsidRPr="00286DE8" w:rsidRDefault="005B13F5" w:rsidP="005B13F5">
            <w:pPr>
              <w:ind w:right="252"/>
            </w:pPr>
            <w:r w:rsidRPr="00286DE8">
              <w:rPr>
                <w:sz w:val="22"/>
              </w:rPr>
              <w:t>(</w:t>
            </w:r>
            <w:r>
              <w:rPr>
                <w:sz w:val="22"/>
              </w:rPr>
              <w:t>4)</w:t>
            </w:r>
            <w:r w:rsidRPr="00286DE8">
              <w:rPr>
                <w:sz w:val="22"/>
              </w:rPr>
              <w:t xml:space="preserve"> Complimentary</w:t>
            </w:r>
            <w:r>
              <w:rPr>
                <w:sz w:val="22"/>
              </w:rPr>
              <w:t xml:space="preserve"> easel stands</w:t>
            </w:r>
          </w:p>
        </w:tc>
        <w:tc>
          <w:tcPr>
            <w:tcW w:w="189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  <w:tc>
          <w:tcPr>
            <w:tcW w:w="297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</w:tr>
      <w:tr w:rsidR="005B13F5" w:rsidRPr="00286DE8" w:rsidTr="00B06449">
        <w:tc>
          <w:tcPr>
            <w:tcW w:w="720" w:type="dxa"/>
          </w:tcPr>
          <w:p w:rsidR="005B13F5" w:rsidRPr="00286DE8" w:rsidRDefault="005B13F5" w:rsidP="005B13F5">
            <w:pPr>
              <w:ind w:right="72"/>
              <w:jc w:val="center"/>
            </w:pPr>
            <w:r w:rsidRPr="00286DE8">
              <w:rPr>
                <w:sz w:val="22"/>
              </w:rPr>
              <w:t>2.</w:t>
            </w:r>
          </w:p>
        </w:tc>
        <w:tc>
          <w:tcPr>
            <w:tcW w:w="4500" w:type="dxa"/>
          </w:tcPr>
          <w:p w:rsidR="005B13F5" w:rsidRPr="00286DE8" w:rsidRDefault="005B13F5" w:rsidP="005B13F5">
            <w:pPr>
              <w:ind w:right="252"/>
            </w:pPr>
            <w:r>
              <w:rPr>
                <w:sz w:val="22"/>
              </w:rPr>
              <w:t>(8) Complimentary wireless Internet for Registration and</w:t>
            </w:r>
            <w:r w:rsidRPr="00286DE8">
              <w:rPr>
                <w:sz w:val="22"/>
              </w:rPr>
              <w:t xml:space="preserve"> Staff Office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89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  <w:tc>
          <w:tcPr>
            <w:tcW w:w="2970" w:type="dxa"/>
          </w:tcPr>
          <w:p w:rsidR="005B13F5" w:rsidRPr="00286DE8" w:rsidRDefault="005B13F5" w:rsidP="005B13F5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  <w:r w:rsidRPr="00286DE8">
              <w:rPr>
                <w:sz w:val="22"/>
              </w:rPr>
              <w:t>3.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 w:rsidRPr="00286DE8">
              <w:rPr>
                <w:sz w:val="22"/>
              </w:rPr>
              <w:t xml:space="preserve">AV storage area on total lock out – complimentary lock out and keys 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  <w:r w:rsidRPr="00286DE8">
              <w:rPr>
                <w:sz w:val="22"/>
              </w:rPr>
              <w:t>4.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 w:rsidRPr="00286DE8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  <w:r w:rsidRPr="00286DE8">
              <w:rPr>
                <w:sz w:val="22"/>
              </w:rPr>
              <w:t>5.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>
              <w:t xml:space="preserve">Waived bartender fee’s for the reception 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>
              <w:rPr>
                <w:sz w:val="22"/>
              </w:rPr>
              <w:t>Contracted rate available two days pre/post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Default="00043919" w:rsidP="00043919">
            <w:pPr>
              <w:ind w:right="72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4500" w:type="dxa"/>
          </w:tcPr>
          <w:p w:rsidR="00043919" w:rsidRDefault="00043919" w:rsidP="00043919">
            <w:pPr>
              <w:ind w:right="252"/>
            </w:pPr>
            <w:r>
              <w:rPr>
                <w:sz w:val="22"/>
              </w:rPr>
              <w:t>3 week cut off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Default="00043919" w:rsidP="00043919">
            <w:pPr>
              <w:ind w:right="72"/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4500" w:type="dxa"/>
          </w:tcPr>
          <w:p w:rsidR="00043919" w:rsidRDefault="00043919" w:rsidP="00043919">
            <w:pPr>
              <w:ind w:right="252"/>
            </w:pPr>
            <w:r>
              <w:rPr>
                <w:sz w:val="22"/>
              </w:rPr>
              <w:t>Complimentary risers and podiums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83213F" w:rsidRPr="00286DE8" w:rsidTr="00B06449">
        <w:tc>
          <w:tcPr>
            <w:tcW w:w="720" w:type="dxa"/>
          </w:tcPr>
          <w:p w:rsidR="0083213F" w:rsidRDefault="0083213F" w:rsidP="00043919">
            <w:pPr>
              <w:ind w:right="72"/>
              <w:jc w:val="center"/>
            </w:pPr>
            <w:r>
              <w:rPr>
                <w:sz w:val="22"/>
              </w:rPr>
              <w:t xml:space="preserve">9. </w:t>
            </w:r>
          </w:p>
        </w:tc>
        <w:tc>
          <w:tcPr>
            <w:tcW w:w="4500" w:type="dxa"/>
          </w:tcPr>
          <w:p w:rsidR="0083213F" w:rsidRDefault="0083213F" w:rsidP="00043919">
            <w:pPr>
              <w:ind w:right="252"/>
            </w:pPr>
            <w:r>
              <w:rPr>
                <w:sz w:val="22"/>
              </w:rPr>
              <w:t>5 Complimentary access to the concierge lounge</w:t>
            </w:r>
          </w:p>
        </w:tc>
        <w:tc>
          <w:tcPr>
            <w:tcW w:w="1890" w:type="dxa"/>
          </w:tcPr>
          <w:p w:rsidR="0083213F" w:rsidRPr="00286DE8" w:rsidRDefault="0083213F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83213F" w:rsidRPr="00286DE8" w:rsidRDefault="0083213F" w:rsidP="00043919">
            <w:pPr>
              <w:ind w:right="180"/>
              <w:jc w:val="center"/>
            </w:pPr>
          </w:p>
        </w:tc>
      </w:tr>
      <w:tr w:rsidR="009701BE" w:rsidRPr="00286DE8" w:rsidTr="00B06449">
        <w:tc>
          <w:tcPr>
            <w:tcW w:w="720" w:type="dxa"/>
          </w:tcPr>
          <w:p w:rsidR="009701BE" w:rsidRDefault="009701BE" w:rsidP="00043919">
            <w:pPr>
              <w:ind w:right="72"/>
              <w:jc w:val="center"/>
            </w:pPr>
            <w:r>
              <w:rPr>
                <w:sz w:val="22"/>
              </w:rPr>
              <w:t xml:space="preserve">10. </w:t>
            </w:r>
          </w:p>
        </w:tc>
        <w:tc>
          <w:tcPr>
            <w:tcW w:w="4500" w:type="dxa"/>
          </w:tcPr>
          <w:p w:rsidR="009701BE" w:rsidRDefault="009701BE" w:rsidP="00043919">
            <w:pPr>
              <w:ind w:right="252"/>
            </w:pPr>
            <w:r>
              <w:rPr>
                <w:sz w:val="22"/>
              </w:rPr>
              <w:t xml:space="preserve">5 complimentary parking </w:t>
            </w:r>
          </w:p>
        </w:tc>
        <w:tc>
          <w:tcPr>
            <w:tcW w:w="1890" w:type="dxa"/>
          </w:tcPr>
          <w:p w:rsidR="009701BE" w:rsidRPr="00286DE8" w:rsidRDefault="009701BE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9701BE" w:rsidRPr="00286DE8" w:rsidRDefault="009701BE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  <w:r w:rsidRPr="00DC1896">
              <w:rPr>
                <w:b/>
                <w:sz w:val="22"/>
              </w:rPr>
              <w:t>Additional concessions:</w:t>
            </w: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  <w:tr w:rsidR="00043919" w:rsidRPr="00286DE8" w:rsidTr="00B06449">
        <w:tc>
          <w:tcPr>
            <w:tcW w:w="720" w:type="dxa"/>
          </w:tcPr>
          <w:p w:rsidR="00043919" w:rsidRPr="00286DE8" w:rsidRDefault="00043919" w:rsidP="00043919">
            <w:pPr>
              <w:ind w:right="72"/>
              <w:jc w:val="center"/>
            </w:pPr>
          </w:p>
        </w:tc>
        <w:tc>
          <w:tcPr>
            <w:tcW w:w="4500" w:type="dxa"/>
          </w:tcPr>
          <w:p w:rsidR="00043919" w:rsidRPr="00286DE8" w:rsidRDefault="00043919" w:rsidP="00043919">
            <w:pPr>
              <w:ind w:right="252"/>
            </w:pPr>
          </w:p>
        </w:tc>
        <w:tc>
          <w:tcPr>
            <w:tcW w:w="189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  <w:tc>
          <w:tcPr>
            <w:tcW w:w="2970" w:type="dxa"/>
          </w:tcPr>
          <w:p w:rsidR="00043919" w:rsidRPr="00286DE8" w:rsidRDefault="00043919" w:rsidP="00043919">
            <w:pPr>
              <w:ind w:right="180"/>
              <w:jc w:val="center"/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2E3226" w:rsidRPr="0036418B" w:rsidTr="00D8120C">
        <w:trPr>
          <w:trHeight w:val="335"/>
        </w:trPr>
        <w:tc>
          <w:tcPr>
            <w:tcW w:w="2838" w:type="dxa"/>
          </w:tcPr>
          <w:p w:rsidR="002E3226" w:rsidRPr="0036418B" w:rsidRDefault="002E3226" w:rsidP="00D8120C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Does the hotel have a coffee shop? </w:t>
            </w:r>
            <w:r w:rsidR="007A3225">
              <w:rPr>
                <w:b/>
                <w:szCs w:val="16"/>
              </w:rPr>
              <w:t xml:space="preserve">Yes, or No </w:t>
            </w:r>
          </w:p>
        </w:tc>
        <w:tc>
          <w:tcPr>
            <w:tcW w:w="2522" w:type="dxa"/>
          </w:tcPr>
          <w:p w:rsidR="002E3226" w:rsidRPr="0036418B" w:rsidRDefault="002E3226" w:rsidP="00D8120C">
            <w:pPr>
              <w:rPr>
                <w:szCs w:val="16"/>
              </w:rPr>
            </w:pPr>
          </w:p>
        </w:tc>
      </w:tr>
      <w:tr w:rsidR="002E3226" w:rsidRPr="0036418B" w:rsidTr="00D8120C">
        <w:trPr>
          <w:trHeight w:val="335"/>
        </w:trPr>
        <w:tc>
          <w:tcPr>
            <w:tcW w:w="2838" w:type="dxa"/>
          </w:tcPr>
          <w:p w:rsidR="002E3226" w:rsidRPr="0036418B" w:rsidRDefault="002E3226" w:rsidP="00D8120C">
            <w:pPr>
              <w:rPr>
                <w:b/>
                <w:szCs w:val="16"/>
              </w:rPr>
            </w:pPr>
            <w:r w:rsidRPr="0036418B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:rsidR="002E3226" w:rsidRPr="0036418B" w:rsidRDefault="002E3226" w:rsidP="00D8120C">
            <w:pPr>
              <w:rPr>
                <w:szCs w:val="16"/>
              </w:rPr>
            </w:pPr>
          </w:p>
        </w:tc>
      </w:tr>
    </w:tbl>
    <w:p w:rsidR="001324E7" w:rsidRDefault="001324E7" w:rsidP="009C20C0">
      <w:pPr>
        <w:pStyle w:val="Header"/>
        <w:rPr>
          <w:sz w:val="22"/>
          <w:szCs w:val="16"/>
        </w:rPr>
      </w:pPr>
    </w:p>
    <w:p w:rsidR="001324E7" w:rsidRDefault="001324E7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6C6B18" w:rsidRPr="0036418B" w:rsidTr="00B24F52">
        <w:trPr>
          <w:trHeight w:val="335"/>
        </w:trPr>
        <w:tc>
          <w:tcPr>
            <w:tcW w:w="2838" w:type="dxa"/>
          </w:tcPr>
          <w:p w:rsidR="006C6B18" w:rsidRPr="0036418B" w:rsidRDefault="006C6B18" w:rsidP="006C6B1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What </w:t>
            </w:r>
            <w:r>
              <w:rPr>
                <w:b/>
                <w:szCs w:val="16"/>
              </w:rPr>
              <w:t xml:space="preserve">other </w:t>
            </w:r>
            <w:r>
              <w:rPr>
                <w:b/>
                <w:szCs w:val="16"/>
              </w:rPr>
              <w:t>Food &amp; Beverage service outlets are insi</w:t>
            </w:r>
            <w:r>
              <w:rPr>
                <w:b/>
                <w:szCs w:val="16"/>
              </w:rPr>
              <w:t>de the hotel (e.g. restaurants, room service,</w:t>
            </w:r>
            <w:r>
              <w:rPr>
                <w:b/>
                <w:szCs w:val="16"/>
              </w:rPr>
              <w:t xml:space="preserve"> grab and go, etc.…)</w:t>
            </w:r>
            <w:r w:rsidRPr="0036418B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:rsidR="006C6B18" w:rsidRPr="0036418B" w:rsidRDefault="006C6B18" w:rsidP="00B24F52">
            <w:pPr>
              <w:rPr>
                <w:szCs w:val="16"/>
              </w:rPr>
            </w:pPr>
          </w:p>
        </w:tc>
      </w:tr>
      <w:tr w:rsidR="006C6B18" w:rsidRPr="0036418B" w:rsidTr="00B24F52">
        <w:trPr>
          <w:trHeight w:val="335"/>
        </w:trPr>
        <w:tc>
          <w:tcPr>
            <w:tcW w:w="2838" w:type="dxa"/>
          </w:tcPr>
          <w:p w:rsidR="006C6B18" w:rsidRPr="0036418B" w:rsidRDefault="006C6B18" w:rsidP="00B24F52">
            <w:pPr>
              <w:rPr>
                <w:b/>
                <w:szCs w:val="16"/>
              </w:rPr>
            </w:pPr>
          </w:p>
        </w:tc>
        <w:tc>
          <w:tcPr>
            <w:tcW w:w="2522" w:type="dxa"/>
          </w:tcPr>
          <w:p w:rsidR="006C6B18" w:rsidRPr="0036418B" w:rsidRDefault="006C6B18" w:rsidP="00B24F52">
            <w:pPr>
              <w:rPr>
                <w:szCs w:val="16"/>
              </w:rPr>
            </w:pPr>
          </w:p>
        </w:tc>
      </w:tr>
      <w:tr w:rsidR="006C6B18" w:rsidRPr="0036418B" w:rsidTr="00B24F52">
        <w:trPr>
          <w:trHeight w:val="335"/>
        </w:trPr>
        <w:tc>
          <w:tcPr>
            <w:tcW w:w="2838" w:type="dxa"/>
          </w:tcPr>
          <w:p w:rsidR="006C6B18" w:rsidRPr="0036418B" w:rsidRDefault="006C6B18" w:rsidP="00B24F52">
            <w:pPr>
              <w:rPr>
                <w:b/>
                <w:szCs w:val="16"/>
              </w:rPr>
            </w:pPr>
          </w:p>
        </w:tc>
        <w:tc>
          <w:tcPr>
            <w:tcW w:w="2522" w:type="dxa"/>
          </w:tcPr>
          <w:p w:rsidR="006C6B18" w:rsidRPr="0036418B" w:rsidRDefault="006C6B18" w:rsidP="00B24F52">
            <w:pPr>
              <w:rPr>
                <w:szCs w:val="16"/>
              </w:rPr>
            </w:pPr>
          </w:p>
        </w:tc>
      </w:tr>
      <w:tr w:rsidR="006C6B18" w:rsidRPr="0036418B" w:rsidTr="00B24F52">
        <w:trPr>
          <w:trHeight w:val="335"/>
        </w:trPr>
        <w:tc>
          <w:tcPr>
            <w:tcW w:w="2838" w:type="dxa"/>
          </w:tcPr>
          <w:p w:rsidR="006C6B18" w:rsidRPr="0036418B" w:rsidRDefault="006C6B18" w:rsidP="00B24F52">
            <w:pPr>
              <w:rPr>
                <w:b/>
                <w:szCs w:val="16"/>
              </w:rPr>
            </w:pPr>
          </w:p>
        </w:tc>
        <w:tc>
          <w:tcPr>
            <w:tcW w:w="2522" w:type="dxa"/>
          </w:tcPr>
          <w:p w:rsidR="006C6B18" w:rsidRPr="0036418B" w:rsidRDefault="006C6B18" w:rsidP="00B24F52">
            <w:pPr>
              <w:rPr>
                <w:szCs w:val="16"/>
              </w:rPr>
            </w:pPr>
          </w:p>
        </w:tc>
      </w:tr>
      <w:tr w:rsidR="006C6B18" w:rsidRPr="0036418B" w:rsidTr="00B24F52">
        <w:trPr>
          <w:trHeight w:val="335"/>
        </w:trPr>
        <w:tc>
          <w:tcPr>
            <w:tcW w:w="2838" w:type="dxa"/>
          </w:tcPr>
          <w:p w:rsidR="006C6B18" w:rsidRPr="0036418B" w:rsidRDefault="006C6B18" w:rsidP="00B24F52">
            <w:pPr>
              <w:rPr>
                <w:b/>
                <w:szCs w:val="16"/>
              </w:rPr>
            </w:pPr>
          </w:p>
        </w:tc>
        <w:tc>
          <w:tcPr>
            <w:tcW w:w="2522" w:type="dxa"/>
          </w:tcPr>
          <w:p w:rsidR="006C6B18" w:rsidRPr="0036418B" w:rsidRDefault="006C6B18" w:rsidP="00B24F52">
            <w:pPr>
              <w:rPr>
                <w:szCs w:val="16"/>
              </w:rPr>
            </w:pPr>
          </w:p>
        </w:tc>
      </w:tr>
    </w:tbl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6C6B18" w:rsidRDefault="006C6B18" w:rsidP="009C20C0">
      <w:pPr>
        <w:pStyle w:val="Header"/>
        <w:rPr>
          <w:sz w:val="22"/>
          <w:szCs w:val="16"/>
        </w:rPr>
      </w:pPr>
    </w:p>
    <w:p w:rsidR="002E3226" w:rsidRDefault="002E3226" w:rsidP="009C20C0">
      <w:pPr>
        <w:pStyle w:val="Header"/>
        <w:rPr>
          <w:sz w:val="22"/>
          <w:szCs w:val="16"/>
        </w:rPr>
      </w:pPr>
    </w:p>
    <w:p w:rsidR="005C12E4" w:rsidRPr="00A41376" w:rsidRDefault="005C12E4" w:rsidP="00A41376">
      <w:pPr>
        <w:pStyle w:val="ListParagraph"/>
        <w:numPr>
          <w:ilvl w:val="0"/>
          <w:numId w:val="6"/>
        </w:numPr>
        <w:rPr>
          <w:sz w:val="22"/>
          <w:szCs w:val="16"/>
        </w:rPr>
      </w:pPr>
      <w:r w:rsidRPr="00A41376">
        <w:rPr>
          <w:sz w:val="22"/>
          <w:szCs w:val="16"/>
        </w:rPr>
        <w:t xml:space="preserve">Propose options for transportation to the hotel on public transportation </w:t>
      </w:r>
    </w:p>
    <w:p w:rsidR="005C12E4" w:rsidRDefault="005C12E4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various means of transportation to local airports.</w:t>
      </w:r>
    </w:p>
    <w:p w:rsidR="00286DE8" w:rsidRDefault="00286DE8" w:rsidP="005C12E4">
      <w:pPr>
        <w:pStyle w:val="ListParagraph"/>
        <w:rPr>
          <w:sz w:val="22"/>
          <w:szCs w:val="16"/>
        </w:rPr>
      </w:pPr>
      <w:r>
        <w:rPr>
          <w:sz w:val="22"/>
          <w:szCs w:val="16"/>
        </w:rPr>
        <w:t>Discuss the approximate distance from major freeways.</w:t>
      </w:r>
    </w:p>
    <w:p w:rsidR="00286DE8" w:rsidRDefault="00286DE8" w:rsidP="005C12E4">
      <w:pPr>
        <w:pStyle w:val="ListParagraph"/>
        <w:rPr>
          <w:sz w:val="22"/>
          <w:szCs w:val="1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  <w:tr w:rsidR="00286DE8" w:rsidTr="00286DE8">
        <w:tc>
          <w:tcPr>
            <w:tcW w:w="9576" w:type="dxa"/>
          </w:tcPr>
          <w:p w:rsidR="00286DE8" w:rsidRDefault="00286DE8" w:rsidP="005C12E4">
            <w:pPr>
              <w:pStyle w:val="ListParagraph"/>
              <w:ind w:left="0"/>
              <w:rPr>
                <w:szCs w:val="16"/>
              </w:rPr>
            </w:pPr>
          </w:p>
        </w:tc>
      </w:tr>
    </w:tbl>
    <w:p w:rsidR="00286DE8" w:rsidRDefault="00286DE8" w:rsidP="005C12E4">
      <w:pPr>
        <w:pStyle w:val="ListParagraph"/>
        <w:rPr>
          <w:sz w:val="22"/>
          <w:szCs w:val="16"/>
        </w:rPr>
      </w:pP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Tr="00E8377C">
        <w:trPr>
          <w:cantSplit/>
        </w:trPr>
        <w:tc>
          <w:tcPr>
            <w:tcW w:w="9648" w:type="dxa"/>
            <w:gridSpan w:val="4"/>
          </w:tcPr>
          <w:p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:rsidTr="00E8377C">
        <w:trPr>
          <w:cantSplit/>
        </w:trPr>
        <w:tc>
          <w:tcPr>
            <w:tcW w:w="1520" w:type="dxa"/>
          </w:tcPr>
          <w:p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:rsidR="009C20C0" w:rsidRDefault="009C20C0" w:rsidP="00E8377C">
      <w:pPr>
        <w:pStyle w:val="Heading4"/>
      </w:pPr>
    </w:p>
    <w:sectPr w:rsidR="009C20C0" w:rsidSect="0059186B">
      <w:headerReference w:type="default" r:id="rId8"/>
      <w:footerReference w:type="default" r:id="rId9"/>
      <w:pgSz w:w="12240" w:h="15840"/>
      <w:pgMar w:top="994" w:right="1440" w:bottom="864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F51" w:rsidRDefault="006B5F51" w:rsidP="003D4FD3">
      <w:r>
        <w:separator/>
      </w:r>
    </w:p>
  </w:endnote>
  <w:endnote w:type="continuationSeparator" w:id="0">
    <w:p w:rsidR="006B5F51" w:rsidRDefault="006B5F51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:rsidR="006B5F51" w:rsidRPr="00947F28" w:rsidRDefault="006B5F51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BF1D83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BF1D83">
              <w:rPr>
                <w:b/>
                <w:noProof/>
                <w:sz w:val="20"/>
                <w:szCs w:val="20"/>
              </w:rPr>
              <w:t>8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6B5F51" w:rsidRDefault="006B5F51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F51" w:rsidRDefault="006B5F51" w:rsidP="003D4FD3">
      <w:r>
        <w:separator/>
      </w:r>
    </w:p>
  </w:footnote>
  <w:footnote w:type="continuationSeparator" w:id="0">
    <w:p w:rsidR="006B5F51" w:rsidRDefault="006B5F51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 w:rsidR="009F189C">
      <w:rPr>
        <w:i/>
        <w:color w:val="FF0000"/>
        <w:sz w:val="22"/>
        <w:szCs w:val="22"/>
      </w:rPr>
      <w:t>Human Trafficking/CSEC Summit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>
      <w:rPr>
        <w:color w:val="000000"/>
        <w:sz w:val="22"/>
        <w:szCs w:val="22"/>
      </w:rPr>
      <w:t xml:space="preserve"> </w:t>
    </w:r>
    <w:r w:rsidR="00507ED5">
      <w:rPr>
        <w:i/>
        <w:color w:val="FF0000"/>
        <w:sz w:val="22"/>
        <w:szCs w:val="22"/>
      </w:rPr>
      <w:t>CRS EG</w:t>
    </w:r>
    <w:r w:rsidR="009F189C">
      <w:rPr>
        <w:i/>
        <w:color w:val="FF0000"/>
        <w:sz w:val="22"/>
        <w:szCs w:val="22"/>
      </w:rPr>
      <w:t xml:space="preserve"> 257</w:t>
    </w:r>
  </w:p>
  <w:p w:rsidR="006B5F5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i/>
        <w:color w:val="FF0000"/>
        <w:sz w:val="22"/>
        <w:szCs w:val="22"/>
      </w:rPr>
    </w:pPr>
  </w:p>
  <w:p w:rsidR="006B5F51" w:rsidRPr="009000D1" w:rsidRDefault="006B5F51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8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617B4"/>
    <w:multiLevelType w:val="hybridMultilevel"/>
    <w:tmpl w:val="A8FA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12"/>
  </w:num>
  <w:num w:numId="6">
    <w:abstractNumId w:val="6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2"/>
  </w:num>
  <w:num w:numId="12">
    <w:abstractNumId w:val="13"/>
  </w:num>
  <w:num w:numId="13">
    <w:abstractNumId w:val="4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D6A"/>
    <w:rsid w:val="00006431"/>
    <w:rsid w:val="00042009"/>
    <w:rsid w:val="00043919"/>
    <w:rsid w:val="00051353"/>
    <w:rsid w:val="00052B42"/>
    <w:rsid w:val="00060DD8"/>
    <w:rsid w:val="00065B7A"/>
    <w:rsid w:val="00065FE6"/>
    <w:rsid w:val="00080B93"/>
    <w:rsid w:val="00094023"/>
    <w:rsid w:val="000A4E44"/>
    <w:rsid w:val="000B4D91"/>
    <w:rsid w:val="000C5E0E"/>
    <w:rsid w:val="00102530"/>
    <w:rsid w:val="00114E75"/>
    <w:rsid w:val="00123DB3"/>
    <w:rsid w:val="00125B5F"/>
    <w:rsid w:val="00126E4D"/>
    <w:rsid w:val="00127EAB"/>
    <w:rsid w:val="001324E7"/>
    <w:rsid w:val="00137374"/>
    <w:rsid w:val="00142166"/>
    <w:rsid w:val="001444D8"/>
    <w:rsid w:val="00156D71"/>
    <w:rsid w:val="00156F97"/>
    <w:rsid w:val="0016670C"/>
    <w:rsid w:val="0018698D"/>
    <w:rsid w:val="001911A6"/>
    <w:rsid w:val="001954C0"/>
    <w:rsid w:val="001A4203"/>
    <w:rsid w:val="001B28E0"/>
    <w:rsid w:val="001B354B"/>
    <w:rsid w:val="001D3D80"/>
    <w:rsid w:val="001E3F32"/>
    <w:rsid w:val="001F165E"/>
    <w:rsid w:val="0021051F"/>
    <w:rsid w:val="0021201A"/>
    <w:rsid w:val="002124F0"/>
    <w:rsid w:val="00224497"/>
    <w:rsid w:val="00224516"/>
    <w:rsid w:val="002274E0"/>
    <w:rsid w:val="002558F9"/>
    <w:rsid w:val="00271BC4"/>
    <w:rsid w:val="00276BE3"/>
    <w:rsid w:val="002829AC"/>
    <w:rsid w:val="00285364"/>
    <w:rsid w:val="00286DE8"/>
    <w:rsid w:val="00290F76"/>
    <w:rsid w:val="002936BC"/>
    <w:rsid w:val="002961E1"/>
    <w:rsid w:val="002A6394"/>
    <w:rsid w:val="002A79EA"/>
    <w:rsid w:val="002D0375"/>
    <w:rsid w:val="002D7F2C"/>
    <w:rsid w:val="002E3226"/>
    <w:rsid w:val="00310697"/>
    <w:rsid w:val="00313B29"/>
    <w:rsid w:val="00321904"/>
    <w:rsid w:val="0032558F"/>
    <w:rsid w:val="00341EE5"/>
    <w:rsid w:val="00347A4D"/>
    <w:rsid w:val="00355CE6"/>
    <w:rsid w:val="00362883"/>
    <w:rsid w:val="00380988"/>
    <w:rsid w:val="00394089"/>
    <w:rsid w:val="003B536C"/>
    <w:rsid w:val="003B64C1"/>
    <w:rsid w:val="003C4471"/>
    <w:rsid w:val="003C59DD"/>
    <w:rsid w:val="003D4FD3"/>
    <w:rsid w:val="00430FFC"/>
    <w:rsid w:val="0045449F"/>
    <w:rsid w:val="0046268B"/>
    <w:rsid w:val="004666D6"/>
    <w:rsid w:val="00483802"/>
    <w:rsid w:val="00485004"/>
    <w:rsid w:val="00490A26"/>
    <w:rsid w:val="004D3726"/>
    <w:rsid w:val="004E46ED"/>
    <w:rsid w:val="004F6407"/>
    <w:rsid w:val="00501D6A"/>
    <w:rsid w:val="00507ED5"/>
    <w:rsid w:val="00514802"/>
    <w:rsid w:val="00524305"/>
    <w:rsid w:val="0054487D"/>
    <w:rsid w:val="00564897"/>
    <w:rsid w:val="0059186B"/>
    <w:rsid w:val="005A7DE4"/>
    <w:rsid w:val="005B13F5"/>
    <w:rsid w:val="005B427C"/>
    <w:rsid w:val="005C12E4"/>
    <w:rsid w:val="005C6BF9"/>
    <w:rsid w:val="005D14FC"/>
    <w:rsid w:val="005E6E87"/>
    <w:rsid w:val="00620144"/>
    <w:rsid w:val="00624411"/>
    <w:rsid w:val="00630447"/>
    <w:rsid w:val="0063121D"/>
    <w:rsid w:val="0063168A"/>
    <w:rsid w:val="00646754"/>
    <w:rsid w:val="00646B2F"/>
    <w:rsid w:val="0065716F"/>
    <w:rsid w:val="0066766B"/>
    <w:rsid w:val="006722F6"/>
    <w:rsid w:val="00677F34"/>
    <w:rsid w:val="0068355A"/>
    <w:rsid w:val="00693523"/>
    <w:rsid w:val="0069525F"/>
    <w:rsid w:val="006A320E"/>
    <w:rsid w:val="006A498D"/>
    <w:rsid w:val="006A6CF7"/>
    <w:rsid w:val="006A6E64"/>
    <w:rsid w:val="006B4419"/>
    <w:rsid w:val="006B583E"/>
    <w:rsid w:val="006B5F51"/>
    <w:rsid w:val="006B7B7C"/>
    <w:rsid w:val="006C07C6"/>
    <w:rsid w:val="006C6B18"/>
    <w:rsid w:val="006D7EDC"/>
    <w:rsid w:val="006F4F79"/>
    <w:rsid w:val="0070565A"/>
    <w:rsid w:val="00712610"/>
    <w:rsid w:val="007262F8"/>
    <w:rsid w:val="007371ED"/>
    <w:rsid w:val="00751DB8"/>
    <w:rsid w:val="007535BA"/>
    <w:rsid w:val="00765B4C"/>
    <w:rsid w:val="00772F02"/>
    <w:rsid w:val="00790B6C"/>
    <w:rsid w:val="00797F2F"/>
    <w:rsid w:val="007A0012"/>
    <w:rsid w:val="007A17EB"/>
    <w:rsid w:val="007A3225"/>
    <w:rsid w:val="007C4BCA"/>
    <w:rsid w:val="007D18E6"/>
    <w:rsid w:val="007F7031"/>
    <w:rsid w:val="00800A5F"/>
    <w:rsid w:val="00801ADD"/>
    <w:rsid w:val="0083213F"/>
    <w:rsid w:val="008406CD"/>
    <w:rsid w:val="00841B3B"/>
    <w:rsid w:val="00843C05"/>
    <w:rsid w:val="00843CAC"/>
    <w:rsid w:val="00847A42"/>
    <w:rsid w:val="00855337"/>
    <w:rsid w:val="00860803"/>
    <w:rsid w:val="008626E3"/>
    <w:rsid w:val="008749C1"/>
    <w:rsid w:val="00874BF3"/>
    <w:rsid w:val="00884FF4"/>
    <w:rsid w:val="00897DF3"/>
    <w:rsid w:val="008D008C"/>
    <w:rsid w:val="008D464C"/>
    <w:rsid w:val="00900756"/>
    <w:rsid w:val="00904BF4"/>
    <w:rsid w:val="00922B8C"/>
    <w:rsid w:val="009438E5"/>
    <w:rsid w:val="00960BCC"/>
    <w:rsid w:val="009701BE"/>
    <w:rsid w:val="0097389F"/>
    <w:rsid w:val="00974C66"/>
    <w:rsid w:val="00982EB6"/>
    <w:rsid w:val="0099103B"/>
    <w:rsid w:val="009935E4"/>
    <w:rsid w:val="00994263"/>
    <w:rsid w:val="009A36F0"/>
    <w:rsid w:val="009A7284"/>
    <w:rsid w:val="009B16F9"/>
    <w:rsid w:val="009C20C0"/>
    <w:rsid w:val="009C507F"/>
    <w:rsid w:val="009F189C"/>
    <w:rsid w:val="00A064D2"/>
    <w:rsid w:val="00A236AE"/>
    <w:rsid w:val="00A41376"/>
    <w:rsid w:val="00A43E85"/>
    <w:rsid w:val="00A46327"/>
    <w:rsid w:val="00A50C5E"/>
    <w:rsid w:val="00A71318"/>
    <w:rsid w:val="00A813E9"/>
    <w:rsid w:val="00AA2256"/>
    <w:rsid w:val="00AA37A5"/>
    <w:rsid w:val="00AB2ADA"/>
    <w:rsid w:val="00AE58C8"/>
    <w:rsid w:val="00B03966"/>
    <w:rsid w:val="00B06449"/>
    <w:rsid w:val="00B25034"/>
    <w:rsid w:val="00B41D73"/>
    <w:rsid w:val="00B50236"/>
    <w:rsid w:val="00B9580A"/>
    <w:rsid w:val="00BA2240"/>
    <w:rsid w:val="00BB3BD4"/>
    <w:rsid w:val="00BC059F"/>
    <w:rsid w:val="00BC3422"/>
    <w:rsid w:val="00BD215E"/>
    <w:rsid w:val="00BF1D83"/>
    <w:rsid w:val="00BF4257"/>
    <w:rsid w:val="00C33255"/>
    <w:rsid w:val="00C41566"/>
    <w:rsid w:val="00C41DCC"/>
    <w:rsid w:val="00C812F9"/>
    <w:rsid w:val="00C83483"/>
    <w:rsid w:val="00C85F13"/>
    <w:rsid w:val="00C922EA"/>
    <w:rsid w:val="00CA402F"/>
    <w:rsid w:val="00CB26A1"/>
    <w:rsid w:val="00CC5395"/>
    <w:rsid w:val="00CC5FD0"/>
    <w:rsid w:val="00CE0D8A"/>
    <w:rsid w:val="00CF77E1"/>
    <w:rsid w:val="00D069DF"/>
    <w:rsid w:val="00D160BA"/>
    <w:rsid w:val="00D31240"/>
    <w:rsid w:val="00D42F1B"/>
    <w:rsid w:val="00D43610"/>
    <w:rsid w:val="00D46A0B"/>
    <w:rsid w:val="00D57739"/>
    <w:rsid w:val="00D57E12"/>
    <w:rsid w:val="00D57E2F"/>
    <w:rsid w:val="00D80D85"/>
    <w:rsid w:val="00D810E6"/>
    <w:rsid w:val="00D83CD9"/>
    <w:rsid w:val="00DA314D"/>
    <w:rsid w:val="00DA5F04"/>
    <w:rsid w:val="00DC0F4F"/>
    <w:rsid w:val="00DD679F"/>
    <w:rsid w:val="00DF076F"/>
    <w:rsid w:val="00E146CF"/>
    <w:rsid w:val="00E308B9"/>
    <w:rsid w:val="00E35EF4"/>
    <w:rsid w:val="00E477AE"/>
    <w:rsid w:val="00E54692"/>
    <w:rsid w:val="00E657B0"/>
    <w:rsid w:val="00E71FEA"/>
    <w:rsid w:val="00E8175D"/>
    <w:rsid w:val="00E8377C"/>
    <w:rsid w:val="00E905F2"/>
    <w:rsid w:val="00E92EC3"/>
    <w:rsid w:val="00E972AD"/>
    <w:rsid w:val="00EA0577"/>
    <w:rsid w:val="00EA3D3D"/>
    <w:rsid w:val="00EA6273"/>
    <w:rsid w:val="00EB3A8A"/>
    <w:rsid w:val="00EB515D"/>
    <w:rsid w:val="00EC1DAA"/>
    <w:rsid w:val="00EC65A1"/>
    <w:rsid w:val="00ED3199"/>
    <w:rsid w:val="00ED694F"/>
    <w:rsid w:val="00F1153A"/>
    <w:rsid w:val="00F27C6C"/>
    <w:rsid w:val="00F27FAF"/>
    <w:rsid w:val="00F34959"/>
    <w:rsid w:val="00F35BDE"/>
    <w:rsid w:val="00F45AAF"/>
    <w:rsid w:val="00F46B2E"/>
    <w:rsid w:val="00F60759"/>
    <w:rsid w:val="00F607C5"/>
    <w:rsid w:val="00F7246F"/>
    <w:rsid w:val="00F92F5B"/>
    <w:rsid w:val="00F93AAA"/>
    <w:rsid w:val="00FA08DE"/>
    <w:rsid w:val="00FA52BC"/>
    <w:rsid w:val="00FB5B8B"/>
    <w:rsid w:val="00FB6DCF"/>
    <w:rsid w:val="00FC733E"/>
    <w:rsid w:val="00FD065A"/>
    <w:rsid w:val="00FD15CC"/>
    <w:rsid w:val="00FD7082"/>
    <w:rsid w:val="00FE4D01"/>
    <w:rsid w:val="00FF1022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6B823"/>
  <w15:docId w15:val="{BCA70C5F-B92F-4720-8C3A-37FB944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A41376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2E32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8210D-AFF3-4C00-8E67-E463FD606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8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Gonzalez, Evelyn</cp:lastModifiedBy>
  <cp:revision>88</cp:revision>
  <cp:lastPrinted>2011-12-05T23:15:00Z</cp:lastPrinted>
  <dcterms:created xsi:type="dcterms:W3CDTF">2015-09-04T17:18:00Z</dcterms:created>
  <dcterms:modified xsi:type="dcterms:W3CDTF">2018-03-14T19:00:00Z</dcterms:modified>
</cp:coreProperties>
</file>