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4FC6" w14:textId="77777777" w:rsidR="00937E60" w:rsidRDefault="003174E3" w:rsidP="00937E60">
      <w:pPr>
        <w:widowControl w:val="0"/>
        <w:ind w:firstLine="86"/>
        <w:rPr>
          <w:sz w:val="16"/>
        </w:rPr>
      </w:pPr>
      <w:permStart w:id="1675690379" w:edGrp="everyone"/>
      <w:permEnd w:id="1675690379"/>
      <w:r>
        <w:rPr>
          <w:sz w:val="16"/>
        </w:rPr>
        <w:t xml:space="preserve">  </w:t>
      </w:r>
    </w:p>
    <w:p w14:paraId="46CD09F0" w14:textId="77777777" w:rsidR="00937E60" w:rsidRPr="00D41D44" w:rsidRDefault="00937E60" w:rsidP="00B9523E">
      <w:pPr>
        <w:widowControl w:val="0"/>
        <w:ind w:firstLine="86"/>
        <w:rPr>
          <w:b/>
          <w:sz w:val="22"/>
          <w:szCs w:val="22"/>
        </w:rPr>
      </w:pPr>
      <w:permStart w:id="515460501" w:edGrp="everyone"/>
      <w:r w:rsidRPr="00D41D44">
        <w:rPr>
          <w:b/>
          <w:sz w:val="22"/>
          <w:szCs w:val="22"/>
        </w:rPr>
        <w:t>JUDICIAL COUNCIL OF CALIFORNIA</w:t>
      </w:r>
    </w:p>
    <w:tbl>
      <w:tblPr>
        <w:tblW w:w="11160" w:type="dxa"/>
        <w:tblInd w:w="198" w:type="dxa"/>
        <w:tblLayout w:type="fixed"/>
        <w:tblLook w:val="0000" w:firstRow="0" w:lastRow="0" w:firstColumn="0" w:lastColumn="0" w:noHBand="0" w:noVBand="0"/>
      </w:tblPr>
      <w:tblGrid>
        <w:gridCol w:w="540"/>
        <w:gridCol w:w="3870"/>
        <w:gridCol w:w="630"/>
        <w:gridCol w:w="450"/>
        <w:gridCol w:w="2445"/>
        <w:gridCol w:w="1155"/>
        <w:gridCol w:w="2070"/>
      </w:tblGrid>
      <w:tr w:rsidR="00937E60" w:rsidRPr="00A97DEE" w14:paraId="69F20AE2" w14:textId="77777777" w:rsidTr="00883C04">
        <w:trPr>
          <w:cantSplit/>
          <w:trHeight w:hRule="exact" w:val="260"/>
        </w:trPr>
        <w:tc>
          <w:tcPr>
            <w:tcW w:w="11160" w:type="dxa"/>
            <w:gridSpan w:val="7"/>
          </w:tcPr>
          <w:p w14:paraId="43032011" w14:textId="77777777" w:rsidR="00937E60" w:rsidRPr="00A97DEE" w:rsidRDefault="00937E60" w:rsidP="00E258AF">
            <w:pPr>
              <w:rPr>
                <w:sz w:val="12"/>
              </w:rPr>
            </w:pPr>
            <w:r w:rsidRPr="00A97DEE">
              <w:rPr>
                <w:b/>
                <w:sz w:val="22"/>
              </w:rPr>
              <w:t>STANDARD AGREEMENT COVERSHEET</w:t>
            </w:r>
            <w:r w:rsidRPr="00D90B9D">
              <w:rPr>
                <w:sz w:val="22"/>
              </w:rPr>
              <w:t xml:space="preserve"> (</w:t>
            </w:r>
            <w:r w:rsidRPr="00D90B9D">
              <w:rPr>
                <w:sz w:val="16"/>
                <w:szCs w:val="16"/>
              </w:rPr>
              <w:t xml:space="preserve">rev </w:t>
            </w:r>
            <w:r w:rsidR="00E258AF">
              <w:rPr>
                <w:sz w:val="16"/>
                <w:szCs w:val="16"/>
              </w:rPr>
              <w:t>04</w:t>
            </w:r>
            <w:r w:rsidR="00221FC6">
              <w:rPr>
                <w:sz w:val="16"/>
                <w:szCs w:val="16"/>
              </w:rPr>
              <w:t>-</w:t>
            </w:r>
            <w:r w:rsidR="00E258AF">
              <w:rPr>
                <w:sz w:val="16"/>
                <w:szCs w:val="16"/>
              </w:rPr>
              <w:t>05</w:t>
            </w:r>
            <w:r w:rsidR="00221FC6">
              <w:rPr>
                <w:sz w:val="16"/>
                <w:szCs w:val="16"/>
              </w:rPr>
              <w:t>-1</w:t>
            </w:r>
            <w:r w:rsidR="00E258AF">
              <w:rPr>
                <w:sz w:val="16"/>
                <w:szCs w:val="16"/>
              </w:rPr>
              <w:t>7</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14:paraId="50AD82F3" w14:textId="77777777" w:rsidTr="005608C3">
        <w:trPr>
          <w:cantSplit/>
          <w:trHeight w:hRule="exact" w:val="294"/>
        </w:trPr>
        <w:tc>
          <w:tcPr>
            <w:tcW w:w="5040" w:type="dxa"/>
            <w:gridSpan w:val="3"/>
          </w:tcPr>
          <w:p w14:paraId="059870B9" w14:textId="77777777"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14:paraId="44291CE8" w14:textId="77777777"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14:paraId="7846D6DB" w14:textId="77777777" w:rsidR="00937E60" w:rsidRPr="00A97DEE" w:rsidRDefault="00937E60" w:rsidP="00883C04">
            <w:pPr>
              <w:spacing w:before="40"/>
              <w:rPr>
                <w:sz w:val="14"/>
              </w:rPr>
            </w:pPr>
            <w:r w:rsidRPr="00A97DEE">
              <w:rPr>
                <w:sz w:val="14"/>
              </w:rPr>
              <w:t>AGREEMENT NUMBER</w:t>
            </w:r>
          </w:p>
        </w:tc>
      </w:tr>
      <w:tr w:rsidR="00937E60" w:rsidRPr="00A97DEE" w14:paraId="074E45CD" w14:textId="77777777" w:rsidTr="00883C04">
        <w:trPr>
          <w:cantSplit/>
          <w:trHeight w:hRule="exact" w:val="346"/>
        </w:trPr>
        <w:tc>
          <w:tcPr>
            <w:tcW w:w="5040" w:type="dxa"/>
            <w:gridSpan w:val="3"/>
            <w:tcBorders>
              <w:bottom w:val="single" w:sz="4" w:space="0" w:color="auto"/>
            </w:tcBorders>
          </w:tcPr>
          <w:p w14:paraId="2B8573A1" w14:textId="77777777"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14:paraId="39B1A8AD" w14:textId="77777777"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14:paraId="6FA0CFBC" w14:textId="77777777"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14:paraId="0091A38E" w14:textId="77777777"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14:paraId="60D88F87" w14:textId="77777777" w:rsidR="00937E60" w:rsidRPr="00A97DEE" w:rsidRDefault="00937E60" w:rsidP="00883C04">
            <w:pPr>
              <w:rPr>
                <w:sz w:val="14"/>
                <w:szCs w:val="14"/>
              </w:rPr>
            </w:pPr>
            <w:r w:rsidRPr="00A97DEE">
              <w:rPr>
                <w:sz w:val="14"/>
                <w:szCs w:val="14"/>
              </w:rPr>
              <w:t>FEDERAL EMPLOYER ID NUMBER</w:t>
            </w:r>
          </w:p>
          <w:p w14:paraId="6F0727E0" w14:textId="77777777" w:rsidR="00937E60" w:rsidRPr="00A97DEE" w:rsidRDefault="00937E60" w:rsidP="00883C04">
            <w:pPr>
              <w:spacing w:before="40"/>
              <w:rPr>
                <w:sz w:val="14"/>
              </w:rPr>
            </w:pPr>
          </w:p>
        </w:tc>
      </w:tr>
      <w:tr w:rsidR="00937E60" w:rsidRPr="00A97DEE" w14:paraId="330B5C33" w14:textId="77777777" w:rsidTr="00883C04">
        <w:trPr>
          <w:cantSplit/>
          <w:trHeight w:hRule="exact" w:val="346"/>
        </w:trPr>
        <w:tc>
          <w:tcPr>
            <w:tcW w:w="7935" w:type="dxa"/>
            <w:gridSpan w:val="5"/>
            <w:tcBorders>
              <w:bottom w:val="single" w:sz="6" w:space="0" w:color="auto"/>
              <w:right w:val="single" w:sz="4" w:space="0" w:color="auto"/>
            </w:tcBorders>
          </w:tcPr>
          <w:p w14:paraId="6E3C36B4" w14:textId="77777777"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14:paraId="170B9978" w14:textId="77777777"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14:paraId="66790435" w14:textId="77777777" w:rsidTr="00883C04">
        <w:trPr>
          <w:cantSplit/>
          <w:trHeight w:hRule="exact" w:val="666"/>
        </w:trPr>
        <w:tc>
          <w:tcPr>
            <w:tcW w:w="540" w:type="dxa"/>
            <w:tcBorders>
              <w:top w:val="double" w:sz="6" w:space="0" w:color="auto"/>
              <w:bottom w:val="single" w:sz="4" w:space="0" w:color="auto"/>
            </w:tcBorders>
          </w:tcPr>
          <w:p w14:paraId="55DCCE91" w14:textId="77777777"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14:paraId="12ED79CE" w14:textId="77777777"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w:t>
            </w:r>
            <w:r w:rsidR="00221FC6">
              <w:rPr>
                <w:sz w:val="20"/>
              </w:rPr>
              <w:t>Judicial Council</w:t>
            </w:r>
            <w:r w:rsidRPr="00A97DEE">
              <w:rPr>
                <w:sz w:val="20"/>
              </w:rPr>
              <w:t xml:space="preserve">” refers to the </w:t>
            </w:r>
            <w:r w:rsidRPr="00D90B9D">
              <w:rPr>
                <w:b/>
                <w:sz w:val="20"/>
              </w:rPr>
              <w:t>Judicial Council of California</w:t>
            </w:r>
            <w:r w:rsidRPr="00A97DEE">
              <w:rPr>
                <w:sz w:val="20"/>
              </w:rPr>
              <w:t xml:space="preserve">. </w:t>
            </w:r>
          </w:p>
          <w:p w14:paraId="3B66813E" w14:textId="77777777" w:rsidR="00937E60" w:rsidRPr="00A97DEE" w:rsidRDefault="00937E60" w:rsidP="00883C04">
            <w:pPr>
              <w:tabs>
                <w:tab w:val="left" w:pos="-18"/>
                <w:tab w:val="left" w:pos="9968"/>
              </w:tabs>
              <w:spacing w:before="20"/>
              <w:ind w:left="-18" w:firstLine="18"/>
              <w:rPr>
                <w:sz w:val="14"/>
                <w:szCs w:val="14"/>
              </w:rPr>
            </w:pPr>
          </w:p>
        </w:tc>
      </w:tr>
      <w:tr w:rsidR="00937E60" w:rsidRPr="00A97DEE" w14:paraId="15254033" w14:textId="77777777" w:rsidTr="00CC7455">
        <w:trPr>
          <w:cantSplit/>
          <w:trHeight w:hRule="exact" w:val="259"/>
        </w:trPr>
        <w:tc>
          <w:tcPr>
            <w:tcW w:w="540" w:type="dxa"/>
            <w:tcBorders>
              <w:top w:val="single" w:sz="4" w:space="0" w:color="auto"/>
            </w:tcBorders>
          </w:tcPr>
          <w:p w14:paraId="4BA3598B" w14:textId="77777777"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14:paraId="54AEFFBD" w14:textId="77777777"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14:paraId="5895D21F" w14:textId="77777777" w:rsidR="00937E60" w:rsidRPr="00F066B9" w:rsidRDefault="006E221E" w:rsidP="006E221E">
            <w:pPr>
              <w:rPr>
                <w:color w:val="0000FF"/>
                <w:sz w:val="20"/>
              </w:rPr>
            </w:pPr>
            <w:r>
              <w:rPr>
                <w:b/>
                <w:color w:val="0000FF"/>
                <w:sz w:val="20"/>
              </w:rPr>
              <w:t>@</w:t>
            </w:r>
            <w:r w:rsidR="00937E60" w:rsidRPr="00F066B9">
              <w:rPr>
                <w:b/>
                <w:color w:val="0000FF"/>
                <w:sz w:val="20"/>
              </w:rPr>
              <w:t>Date</w:t>
            </w:r>
          </w:p>
        </w:tc>
        <w:tc>
          <w:tcPr>
            <w:tcW w:w="3600" w:type="dxa"/>
            <w:gridSpan w:val="2"/>
            <w:tcBorders>
              <w:top w:val="single" w:sz="4" w:space="0" w:color="auto"/>
              <w:left w:val="nil"/>
            </w:tcBorders>
          </w:tcPr>
          <w:p w14:paraId="06AACEA6" w14:textId="77777777"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14:paraId="61C6728C" w14:textId="77777777" w:rsidR="00937E60" w:rsidRPr="00D90B9D" w:rsidRDefault="006E221E" w:rsidP="006E221E">
            <w:pPr>
              <w:rPr>
                <w:sz w:val="20"/>
              </w:rPr>
            </w:pPr>
            <w:r>
              <w:rPr>
                <w:b/>
                <w:color w:val="0000FF"/>
                <w:sz w:val="20"/>
              </w:rPr>
              <w:t>@</w:t>
            </w:r>
            <w:r w:rsidR="00937E60" w:rsidRPr="00F066B9">
              <w:rPr>
                <w:b/>
                <w:color w:val="0000FF"/>
                <w:sz w:val="20"/>
              </w:rPr>
              <w:t>Date</w:t>
            </w:r>
            <w:r w:rsidR="00937E60" w:rsidRPr="00D90B9D">
              <w:rPr>
                <w:sz w:val="20"/>
              </w:rPr>
              <w:t>.</w:t>
            </w:r>
          </w:p>
        </w:tc>
      </w:tr>
      <w:tr w:rsidR="00937E60" w:rsidRPr="00A97DEE" w14:paraId="536A343B" w14:textId="77777777" w:rsidTr="00883C04">
        <w:trPr>
          <w:cantSplit/>
          <w:trHeight w:hRule="exact" w:val="89"/>
        </w:trPr>
        <w:tc>
          <w:tcPr>
            <w:tcW w:w="11160" w:type="dxa"/>
            <w:gridSpan w:val="7"/>
            <w:tcBorders>
              <w:bottom w:val="single" w:sz="4" w:space="0" w:color="auto"/>
            </w:tcBorders>
          </w:tcPr>
          <w:p w14:paraId="511CA81D" w14:textId="77777777" w:rsidR="00937E60" w:rsidRPr="00A97DEE" w:rsidRDefault="00937E60" w:rsidP="00CC7455">
            <w:pPr>
              <w:rPr>
                <w:sz w:val="4"/>
              </w:rPr>
            </w:pPr>
          </w:p>
        </w:tc>
      </w:tr>
      <w:tr w:rsidR="00CC7455" w:rsidRPr="00A97DEE" w14:paraId="0389AEDA" w14:textId="77777777" w:rsidTr="00CC7455">
        <w:trPr>
          <w:cantSplit/>
          <w:trHeight w:hRule="exact" w:val="424"/>
        </w:trPr>
        <w:tc>
          <w:tcPr>
            <w:tcW w:w="540" w:type="dxa"/>
            <w:tcBorders>
              <w:bottom w:val="single" w:sz="4" w:space="0" w:color="auto"/>
            </w:tcBorders>
            <w:shd w:val="clear" w:color="auto" w:fill="auto"/>
          </w:tcPr>
          <w:p w14:paraId="2C629127" w14:textId="77777777"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14:paraId="5C675737" w14:textId="77777777" w:rsidR="00CC7455" w:rsidRPr="00A97DEE" w:rsidRDefault="00CC7455" w:rsidP="006E221E">
            <w:pPr>
              <w:tabs>
                <w:tab w:val="left" w:pos="338"/>
              </w:tabs>
              <w:rPr>
                <w:sz w:val="20"/>
              </w:rPr>
            </w:pPr>
            <w:r>
              <w:rPr>
                <w:sz w:val="20"/>
              </w:rPr>
              <w:t xml:space="preserve">The Work will be provided during the following Program Dates:  </w:t>
            </w:r>
            <w:r w:rsidR="006E221E">
              <w:rPr>
                <w:b/>
                <w:color w:val="0000FF"/>
                <w:sz w:val="20"/>
              </w:rPr>
              <w:t>@</w:t>
            </w:r>
            <w:r w:rsidRPr="00F066B9">
              <w:rPr>
                <w:b/>
                <w:color w:val="0000FF"/>
                <w:sz w:val="20"/>
              </w:rPr>
              <w:t xml:space="preserve">insert </w:t>
            </w:r>
            <w:r w:rsidR="006E221E">
              <w:rPr>
                <w:b/>
                <w:color w:val="0000FF"/>
                <w:sz w:val="20"/>
              </w:rPr>
              <w:t xml:space="preserve">actual </w:t>
            </w:r>
            <w:r w:rsidR="00F066B9" w:rsidRPr="00F066B9">
              <w:rPr>
                <w:b/>
                <w:color w:val="0000FF"/>
                <w:sz w:val="20"/>
              </w:rPr>
              <w:t xml:space="preserve">Program </w:t>
            </w:r>
            <w:r w:rsidRPr="00F066B9">
              <w:rPr>
                <w:b/>
                <w:color w:val="0000FF"/>
                <w:sz w:val="20"/>
              </w:rPr>
              <w:t>dates</w:t>
            </w:r>
            <w:r w:rsidRPr="006E746A">
              <w:rPr>
                <w:sz w:val="20"/>
              </w:rPr>
              <w:t>.</w:t>
            </w:r>
          </w:p>
        </w:tc>
      </w:tr>
      <w:tr w:rsidR="00CC7455" w:rsidRPr="00A97DEE" w14:paraId="17A4C09C" w14:textId="77777777" w:rsidTr="00883C04">
        <w:trPr>
          <w:cantSplit/>
          <w:trHeight w:hRule="exact" w:val="874"/>
        </w:trPr>
        <w:tc>
          <w:tcPr>
            <w:tcW w:w="540" w:type="dxa"/>
            <w:tcBorders>
              <w:bottom w:val="single" w:sz="4" w:space="0" w:color="auto"/>
            </w:tcBorders>
            <w:shd w:val="clear" w:color="auto" w:fill="auto"/>
          </w:tcPr>
          <w:p w14:paraId="54059AD0" w14:textId="77777777"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14:paraId="7611118C" w14:textId="2F137B02" w:rsidR="00CC7455" w:rsidRPr="00A97DEE" w:rsidRDefault="00CC7455" w:rsidP="00883C04">
            <w:pPr>
              <w:tabs>
                <w:tab w:val="left" w:pos="338"/>
              </w:tabs>
              <w:rPr>
                <w:sz w:val="20"/>
              </w:rPr>
            </w:pPr>
            <w:r w:rsidRPr="00A97DEE">
              <w:rPr>
                <w:sz w:val="20"/>
              </w:rPr>
              <w:t>The title of this Agreement is</w:t>
            </w:r>
            <w:r w:rsidRPr="00FA7625">
              <w:rPr>
                <w:sz w:val="20"/>
                <w:highlight w:val="yellow"/>
              </w:rPr>
              <w:t xml:space="preserve">: </w:t>
            </w:r>
            <w:r w:rsidR="00CA49DF" w:rsidRPr="00FA7625">
              <w:rPr>
                <w:b/>
                <w:color w:val="0000FF"/>
                <w:sz w:val="20"/>
                <w:highlight w:val="yellow"/>
              </w:rPr>
              <w:t>Domestic Violence Institute</w:t>
            </w:r>
            <w:r w:rsidR="00427CEE" w:rsidRPr="00FA7625">
              <w:rPr>
                <w:sz w:val="20"/>
                <w:highlight w:val="yellow"/>
              </w:rPr>
              <w:t>.</w:t>
            </w:r>
          </w:p>
          <w:p w14:paraId="07DB2EF5" w14:textId="77777777" w:rsidR="00CC7455" w:rsidRPr="00A97DEE" w:rsidRDefault="00CC7455" w:rsidP="00883C04">
            <w:pPr>
              <w:tabs>
                <w:tab w:val="left" w:pos="338"/>
              </w:tabs>
              <w:rPr>
                <w:sz w:val="20"/>
              </w:rPr>
            </w:pPr>
          </w:p>
          <w:p w14:paraId="7EA533A8" w14:textId="77777777" w:rsidR="00CC7455" w:rsidRPr="00A97DEE" w:rsidRDefault="00CC7455" w:rsidP="00883C04">
            <w:pPr>
              <w:tabs>
                <w:tab w:val="left" w:pos="338"/>
              </w:tabs>
              <w:rPr>
                <w:sz w:val="16"/>
                <w:szCs w:val="16"/>
              </w:rPr>
            </w:pPr>
          </w:p>
          <w:p w14:paraId="22BBBF40" w14:textId="77777777"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14:paraId="1B8AE355" w14:textId="77777777" w:rsidTr="009260A4">
        <w:trPr>
          <w:cantSplit/>
          <w:trHeight w:hRule="exact" w:val="523"/>
        </w:trPr>
        <w:tc>
          <w:tcPr>
            <w:tcW w:w="540" w:type="dxa"/>
            <w:tcBorders>
              <w:top w:val="single" w:sz="4" w:space="0" w:color="auto"/>
            </w:tcBorders>
            <w:shd w:val="clear" w:color="auto" w:fill="auto"/>
          </w:tcPr>
          <w:p w14:paraId="267DE9A7" w14:textId="77777777"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14:paraId="4779825C" w14:textId="77777777" w:rsidR="00CC7455" w:rsidRPr="00A97DEE" w:rsidRDefault="00CC7455" w:rsidP="006E221E">
            <w:pPr>
              <w:tabs>
                <w:tab w:val="left" w:pos="338"/>
              </w:tabs>
              <w:rPr>
                <w:sz w:val="20"/>
              </w:rPr>
            </w:pPr>
            <w:r w:rsidRPr="00A97DEE">
              <w:rPr>
                <w:sz w:val="20"/>
              </w:rPr>
              <w:t xml:space="preserve">The maximum amount that the </w:t>
            </w:r>
            <w:r w:rsidR="00221FC6">
              <w:rPr>
                <w:sz w:val="20"/>
              </w:rPr>
              <w:t>Judicial Council</w:t>
            </w:r>
            <w:r w:rsidRPr="00A97DEE">
              <w:rPr>
                <w:sz w:val="20"/>
              </w:rPr>
              <w:t xml:space="preserve"> may pay Contractor under this Agreement is </w:t>
            </w:r>
            <w:r w:rsidRPr="00A97DEE">
              <w:rPr>
                <w:b/>
                <w:sz w:val="20"/>
              </w:rPr>
              <w:t>$</w:t>
            </w:r>
            <w:r w:rsidR="006E221E">
              <w:rPr>
                <w:b/>
                <w:color w:val="0000FF"/>
                <w:sz w:val="20"/>
              </w:rPr>
              <w:t>@</w:t>
            </w:r>
            <w:r w:rsidRPr="00CF3F13">
              <w:rPr>
                <w:b/>
                <w:color w:val="0000FF"/>
                <w:sz w:val="20"/>
              </w:rPr>
              <w:t>Dollar amount</w:t>
            </w:r>
            <w:r w:rsidRPr="009260A4">
              <w:rPr>
                <w:b/>
                <w:sz w:val="20"/>
                <w:szCs w:val="20"/>
              </w:rPr>
              <w:t xml:space="preserve"> </w:t>
            </w:r>
            <w:r w:rsidRPr="00CF3F13">
              <w:rPr>
                <w:b/>
                <w:bCs/>
                <w:color w:val="0000FF"/>
                <w:sz w:val="20"/>
                <w:szCs w:val="20"/>
              </w:rPr>
              <w:t>OR</w:t>
            </w:r>
            <w:r w:rsidRPr="00CF3F13">
              <w:rPr>
                <w:color w:val="0000FF"/>
                <w:sz w:val="20"/>
                <w:szCs w:val="20"/>
              </w:rPr>
              <w:t>, in lieu of all other charges, the Termination Fee, in accordance with the Termination Fee charge provision, as set forth in Exhibit B</w:t>
            </w:r>
            <w:r w:rsidRPr="009260A4">
              <w:rPr>
                <w:sz w:val="20"/>
                <w:szCs w:val="20"/>
              </w:rPr>
              <w:t>.</w:t>
            </w:r>
            <w:r>
              <w:rPr>
                <w:sz w:val="18"/>
              </w:rPr>
              <w:t xml:space="preserve">  </w:t>
            </w:r>
          </w:p>
        </w:tc>
      </w:tr>
      <w:tr w:rsidR="00CC7455" w:rsidRPr="00A97DEE" w14:paraId="437B3EA0" w14:textId="77777777" w:rsidTr="00A64EB5">
        <w:trPr>
          <w:cantSplit/>
          <w:trHeight w:hRule="exact" w:val="70"/>
        </w:trPr>
        <w:tc>
          <w:tcPr>
            <w:tcW w:w="11160" w:type="dxa"/>
            <w:gridSpan w:val="7"/>
            <w:tcBorders>
              <w:bottom w:val="single" w:sz="4" w:space="0" w:color="auto"/>
            </w:tcBorders>
          </w:tcPr>
          <w:p w14:paraId="3A3FFA89" w14:textId="77777777" w:rsidR="00CC7455" w:rsidRPr="00A97DEE" w:rsidRDefault="00CC7455" w:rsidP="00CC7455">
            <w:pPr>
              <w:rPr>
                <w:sz w:val="4"/>
              </w:rPr>
            </w:pPr>
          </w:p>
        </w:tc>
      </w:tr>
      <w:tr w:rsidR="00CC7455" w:rsidRPr="00A97DEE" w14:paraId="7988E04C" w14:textId="77777777" w:rsidTr="0036754B">
        <w:trPr>
          <w:cantSplit/>
          <w:trHeight w:hRule="exact" w:val="973"/>
        </w:trPr>
        <w:tc>
          <w:tcPr>
            <w:tcW w:w="540" w:type="dxa"/>
            <w:tcBorders>
              <w:top w:val="single" w:sz="4" w:space="0" w:color="auto"/>
            </w:tcBorders>
          </w:tcPr>
          <w:p w14:paraId="6A1E4655" w14:textId="77777777"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14:paraId="267D0C4A" w14:textId="77777777"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14:paraId="264D2B75" w14:textId="77777777"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14:paraId="29C02943" w14:textId="77777777" w:rsidTr="00A64EB5">
        <w:trPr>
          <w:cantSplit/>
          <w:trHeight w:hRule="exact" w:val="72"/>
        </w:trPr>
        <w:tc>
          <w:tcPr>
            <w:tcW w:w="11160" w:type="dxa"/>
            <w:gridSpan w:val="7"/>
            <w:tcBorders>
              <w:bottom w:val="single" w:sz="4" w:space="0" w:color="auto"/>
            </w:tcBorders>
          </w:tcPr>
          <w:p w14:paraId="1311B7AD" w14:textId="77777777" w:rsidR="00CC7455" w:rsidRPr="00A97DEE" w:rsidRDefault="00CC7455" w:rsidP="00CC7455">
            <w:pPr>
              <w:rPr>
                <w:sz w:val="20"/>
              </w:rPr>
            </w:pPr>
          </w:p>
        </w:tc>
      </w:tr>
      <w:tr w:rsidR="00CC7455" w:rsidRPr="00A97DEE" w14:paraId="5FF4F405" w14:textId="77777777" w:rsidTr="00A64EB5">
        <w:trPr>
          <w:cantSplit/>
          <w:trHeight w:hRule="exact" w:val="2620"/>
        </w:trPr>
        <w:tc>
          <w:tcPr>
            <w:tcW w:w="540" w:type="dxa"/>
            <w:tcBorders>
              <w:bottom w:val="single" w:sz="4" w:space="0" w:color="auto"/>
            </w:tcBorders>
          </w:tcPr>
          <w:p w14:paraId="4BFBB8C5" w14:textId="77777777" w:rsidR="00CC7455" w:rsidRPr="0036754B" w:rsidRDefault="00CC7455" w:rsidP="00CC7455">
            <w:pPr>
              <w:rPr>
                <w:sz w:val="20"/>
                <w:szCs w:val="20"/>
              </w:rPr>
            </w:pPr>
          </w:p>
        </w:tc>
        <w:tc>
          <w:tcPr>
            <w:tcW w:w="10620" w:type="dxa"/>
            <w:gridSpan w:val="6"/>
            <w:tcBorders>
              <w:bottom w:val="single" w:sz="4" w:space="0" w:color="auto"/>
            </w:tcBorders>
          </w:tcPr>
          <w:p w14:paraId="12EC37B5" w14:textId="77777777"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14:paraId="0B21E1F0" w14:textId="77777777"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14:paraId="2DE57D18" w14:textId="77777777"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14:paraId="57FCD171" w14:textId="77777777"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14:paraId="18FBC015" w14:textId="77777777"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14:paraId="0D04ABEA" w14:textId="77777777"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14:paraId="0743F206" w14:textId="77777777"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14:paraId="54A884A1" w14:textId="77777777" w:rsidR="00CC7455" w:rsidRPr="0036754B" w:rsidRDefault="00CC7455" w:rsidP="006A273A">
            <w:pPr>
              <w:ind w:left="972" w:hanging="972"/>
              <w:rPr>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006A273A">
              <w:rPr>
                <w:color w:val="0000FF"/>
                <w:sz w:val="20"/>
                <w:szCs w:val="20"/>
              </w:rPr>
              <w:t xml:space="preserve">Attachment </w:t>
            </w:r>
            <w:r w:rsidRPr="00CF3F13">
              <w:rPr>
                <w:color w:val="0000FF"/>
                <w:sz w:val="20"/>
                <w:szCs w:val="20"/>
              </w:rPr>
              <w:t>1, Hotel/Motel Transient Occupancy Tax Waiver;</w:t>
            </w:r>
          </w:p>
        </w:tc>
      </w:tr>
      <w:tr w:rsidR="00CC7455" w:rsidRPr="00A97DEE" w14:paraId="6A0B52A6" w14:textId="77777777" w:rsidTr="00A64EB5">
        <w:trPr>
          <w:cantSplit/>
          <w:trHeight w:hRule="exact" w:val="172"/>
        </w:trPr>
        <w:tc>
          <w:tcPr>
            <w:tcW w:w="540" w:type="dxa"/>
            <w:tcBorders>
              <w:top w:val="single" w:sz="4" w:space="0" w:color="auto"/>
            </w:tcBorders>
          </w:tcPr>
          <w:p w14:paraId="5342545C" w14:textId="77777777" w:rsidR="00CC7455" w:rsidRPr="00A97DEE" w:rsidRDefault="00CC7455" w:rsidP="00CC7455">
            <w:pPr>
              <w:rPr>
                <w:sz w:val="20"/>
              </w:rPr>
            </w:pPr>
          </w:p>
        </w:tc>
        <w:tc>
          <w:tcPr>
            <w:tcW w:w="10620" w:type="dxa"/>
            <w:gridSpan w:val="6"/>
            <w:tcBorders>
              <w:top w:val="single" w:sz="4" w:space="0" w:color="auto"/>
            </w:tcBorders>
          </w:tcPr>
          <w:p w14:paraId="32AB2085" w14:textId="77777777" w:rsidR="00CC7455" w:rsidRPr="0036754B" w:rsidRDefault="00CC7455" w:rsidP="00CC7455">
            <w:pPr>
              <w:rPr>
                <w:b/>
                <w:sz w:val="20"/>
              </w:rPr>
            </w:pPr>
          </w:p>
        </w:tc>
      </w:tr>
      <w:tr w:rsidR="00CC7455" w:rsidRPr="00A97DEE" w14:paraId="582F9A30" w14:textId="77777777" w:rsidTr="00A64EB5">
        <w:trPr>
          <w:cantSplit/>
          <w:trHeight w:hRule="exact" w:val="621"/>
        </w:trPr>
        <w:tc>
          <w:tcPr>
            <w:tcW w:w="540" w:type="dxa"/>
            <w:tcBorders>
              <w:bottom w:val="double" w:sz="6" w:space="0" w:color="auto"/>
            </w:tcBorders>
          </w:tcPr>
          <w:p w14:paraId="4F6E9D52" w14:textId="77777777"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14:paraId="619625A8" w14:textId="77777777" w:rsidR="00CC7455" w:rsidRPr="005608C3" w:rsidRDefault="00E258AF" w:rsidP="003508B2">
            <w:pPr>
              <w:rPr>
                <w:sz w:val="20"/>
                <w:szCs w:val="20"/>
              </w:rPr>
            </w:pPr>
            <w:r w:rsidRPr="005608C3">
              <w:rPr>
                <w:bCs/>
                <w:color w:val="000000"/>
                <w:sz w:val="20"/>
                <w:szCs w:val="20"/>
              </w:rPr>
              <w:t xml:space="preserve">All charges to this Agreement's Master Account, as specified herein, shall be paid with </w:t>
            </w:r>
            <w:r>
              <w:rPr>
                <w:bCs/>
                <w:color w:val="000000"/>
                <w:sz w:val="20"/>
                <w:szCs w:val="20"/>
              </w:rPr>
              <w:t>a</w:t>
            </w:r>
            <w:r w:rsidRPr="00AA6F16">
              <w:rPr>
                <w:bCs/>
                <w:color w:val="000000"/>
                <w:sz w:val="20"/>
                <w:szCs w:val="20"/>
              </w:rPr>
              <w:t xml:space="preserve"> </w:t>
            </w:r>
            <w:r w:rsidRPr="00AA6F16">
              <w:rPr>
                <w:bCs/>
                <w:color w:val="0000FF"/>
                <w:sz w:val="20"/>
                <w:szCs w:val="20"/>
              </w:rPr>
              <w:t>Citibank, NA Corporate Meeting Cards (CMC)</w:t>
            </w:r>
            <w:r w:rsidRPr="005608C3">
              <w:rPr>
                <w:bCs/>
                <w:color w:val="000000"/>
                <w:sz w:val="20"/>
                <w:szCs w:val="20"/>
              </w:rPr>
              <w:t xml:space="preserve">, to be provided to the Contractor in accordance </w:t>
            </w:r>
            <w:r w:rsidRPr="005608C3">
              <w:rPr>
                <w:bCs/>
                <w:sz w:val="20"/>
                <w:szCs w:val="20"/>
              </w:rPr>
              <w:t xml:space="preserve">with </w:t>
            </w:r>
            <w:r w:rsidRPr="00520770">
              <w:rPr>
                <w:bCs/>
                <w:sz w:val="20"/>
                <w:szCs w:val="20"/>
              </w:rPr>
              <w:t>Exhibit G</w:t>
            </w:r>
            <w:r w:rsidR="00CC7455" w:rsidRPr="00520770">
              <w:rPr>
                <w:bCs/>
                <w:sz w:val="20"/>
                <w:szCs w:val="20"/>
              </w:rPr>
              <w:t>.</w:t>
            </w:r>
          </w:p>
        </w:tc>
      </w:tr>
      <w:tr w:rsidR="00CC7455" w:rsidRPr="00A97DEE" w14:paraId="4C1547D2" w14:textId="77777777" w:rsidTr="00A64EB5">
        <w:trPr>
          <w:cantSplit/>
          <w:trHeight w:hRule="exact" w:val="162"/>
        </w:trPr>
        <w:tc>
          <w:tcPr>
            <w:tcW w:w="540" w:type="dxa"/>
            <w:tcBorders>
              <w:top w:val="double" w:sz="6" w:space="0" w:color="auto"/>
            </w:tcBorders>
          </w:tcPr>
          <w:p w14:paraId="353AFC74" w14:textId="77777777" w:rsidR="00CC7455" w:rsidRPr="00A97DEE" w:rsidRDefault="00CC7455" w:rsidP="00CC7455">
            <w:pPr>
              <w:rPr>
                <w:sz w:val="20"/>
              </w:rPr>
            </w:pPr>
          </w:p>
        </w:tc>
        <w:tc>
          <w:tcPr>
            <w:tcW w:w="10620" w:type="dxa"/>
            <w:gridSpan w:val="6"/>
            <w:tcBorders>
              <w:top w:val="double" w:sz="6" w:space="0" w:color="auto"/>
              <w:left w:val="nil"/>
            </w:tcBorders>
          </w:tcPr>
          <w:p w14:paraId="32F3BFE3" w14:textId="77777777" w:rsidR="00CC7455" w:rsidRPr="00A97DEE" w:rsidRDefault="00CC7455" w:rsidP="00CC7455">
            <w:pPr>
              <w:rPr>
                <w:sz w:val="20"/>
              </w:rPr>
            </w:pPr>
          </w:p>
        </w:tc>
      </w:tr>
    </w:tbl>
    <w:p w14:paraId="677133C1" w14:textId="77777777" w:rsidR="00937E60" w:rsidRPr="00A97DEE" w:rsidRDefault="00937E60" w:rsidP="00937E60">
      <w:pPr>
        <w:rPr>
          <w:b/>
          <w:sz w:val="14"/>
          <w:szCs w:val="14"/>
        </w:rPr>
      </w:pPr>
    </w:p>
    <w:p w14:paraId="7CDB659A" w14:textId="77777777" w:rsidR="00937E60" w:rsidRPr="00A97DEE" w:rsidRDefault="00B70511" w:rsidP="00937E60">
      <w:pPr>
        <w:rPr>
          <w:b/>
          <w:sz w:val="14"/>
          <w:szCs w:val="14"/>
        </w:rPr>
      </w:pPr>
      <w:permStart w:id="1307639899" w:edGrp="everyone"/>
      <w:permStart w:id="355754544" w:edGrp="everyone"/>
      <w:permStart w:id="907680410" w:edGrp="everyone"/>
      <w:permEnd w:id="1307639899"/>
      <w:permEnd w:id="355754544"/>
      <w:permEnd w:id="907680410"/>
      <w:r>
        <w:rPr>
          <w:noProof/>
          <w:sz w:val="14"/>
        </w:rPr>
        <mc:AlternateContent>
          <mc:Choice Requires="wps">
            <w:drawing>
              <wp:anchor distT="0" distB="0" distL="114300" distR="114300" simplePos="0" relativeHeight="251658240" behindDoc="0" locked="0" layoutInCell="1" allowOverlap="1" wp14:anchorId="68C9570E" wp14:editId="0F1D9A71">
                <wp:simplePos x="0" y="0"/>
                <wp:positionH relativeFrom="column">
                  <wp:posOffset>-53340</wp:posOffset>
                </wp:positionH>
                <wp:positionV relativeFrom="paragraph">
                  <wp:posOffset>1315085</wp:posOffset>
                </wp:positionV>
                <wp:extent cx="6877050" cy="1001395"/>
                <wp:effectExtent l="9525" t="6985" r="9525"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4F78B92" w14:textId="77777777" w:rsidR="00CA49DF" w:rsidRPr="00FB4888" w:rsidRDefault="00CA49DF" w:rsidP="00986701">
                            <w:pPr>
                              <w:spacing w:before="360"/>
                              <w:jc w:val="center"/>
                              <w:rPr>
                                <w:b/>
                                <w:smallCaps/>
                                <w:sz w:val="48"/>
                              </w:rPr>
                            </w:pPr>
                            <w:permStart w:id="1288852076" w:edGrp="everyone"/>
                            <w:r w:rsidRPr="00FB4888">
                              <w:rPr>
                                <w:b/>
                                <w:smallCaps/>
                                <w:sz w:val="48"/>
                              </w:rPr>
                              <w:t>Sample Only – Do Not Sign</w:t>
                            </w:r>
                            <w:permEnd w:id="12888520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570E" id="Rectangle 2" o:spid="_x0000_s1026" style="position:absolute;margin-left:-4.2pt;margin-top:103.55pt;width:541.5pt;height: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" strokecolor="#fabf8f" strokeweight="1pt">
                <v:fill color2="#fbd4b4" focus="100%" type="gradient"/>
                <v:shadow on="t" color="#974706" opacity=".5" offset="1pt"/>
                <v:textbox>
                  <w:txbxContent>
                    <w:p w14:paraId="54F78B92" w14:textId="77777777" w:rsidR="00CA49DF" w:rsidRPr="00FB4888" w:rsidRDefault="00CA49DF" w:rsidP="00986701">
                      <w:pPr>
                        <w:spacing w:before="360"/>
                        <w:jc w:val="center"/>
                        <w:rPr>
                          <w:b/>
                          <w:smallCaps/>
                          <w:sz w:val="48"/>
                        </w:rPr>
                      </w:pPr>
                      <w:permStart w:id="1288852076" w:edGrp="everyone"/>
                      <w:r w:rsidRPr="00FB4888">
                        <w:rPr>
                          <w:b/>
                          <w:smallCaps/>
                          <w:sz w:val="48"/>
                        </w:rPr>
                        <w:t>Sample Only – Do Not Sign</w:t>
                      </w:r>
                      <w:permEnd w:id="1288852076"/>
                    </w:p>
                  </w:txbxContent>
                </v:textbox>
              </v:rect>
            </w:pict>
          </mc:Fallback>
        </mc:AlternateContent>
      </w: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15"/>
        <w:gridCol w:w="6045"/>
      </w:tblGrid>
      <w:tr w:rsidR="00937E60" w:rsidRPr="00A97DEE" w14:paraId="5175AF51" w14:textId="77777777" w:rsidTr="00883C04">
        <w:trPr>
          <w:trHeight w:hRule="exact" w:val="495"/>
        </w:trPr>
        <w:tc>
          <w:tcPr>
            <w:tcW w:w="5115" w:type="dxa"/>
            <w:tcBorders>
              <w:bottom w:val="single" w:sz="12" w:space="0" w:color="auto"/>
            </w:tcBorders>
            <w:shd w:val="clear" w:color="auto" w:fill="E0E0E0"/>
          </w:tcPr>
          <w:p w14:paraId="07D5B3C5" w14:textId="77777777" w:rsidR="00937E60" w:rsidRPr="00A97DEE" w:rsidRDefault="00937E60" w:rsidP="00883C04">
            <w:pPr>
              <w:tabs>
                <w:tab w:val="left" w:pos="3600"/>
              </w:tabs>
              <w:spacing w:line="60" w:lineRule="auto"/>
              <w:jc w:val="center"/>
              <w:rPr>
                <w:b/>
                <w:sz w:val="26"/>
              </w:rPr>
            </w:pPr>
          </w:p>
          <w:p w14:paraId="2C5E328E" w14:textId="77777777" w:rsidR="00937E60" w:rsidRPr="00A97DEE" w:rsidRDefault="00221FC6" w:rsidP="00883C04">
            <w:pPr>
              <w:tabs>
                <w:tab w:val="left" w:pos="3600"/>
              </w:tabs>
              <w:jc w:val="center"/>
              <w:rPr>
                <w:b/>
              </w:rPr>
            </w:pPr>
            <w:r>
              <w:rPr>
                <w:b/>
                <w:sz w:val="20"/>
              </w:rPr>
              <w:t>JUDICIAL COUNCIL</w:t>
            </w:r>
            <w:r w:rsidR="00937E60" w:rsidRPr="00A97DEE">
              <w:rPr>
                <w:b/>
                <w:sz w:val="20"/>
              </w:rPr>
              <w:t>’S SIGNATURE</w:t>
            </w:r>
          </w:p>
        </w:tc>
        <w:tc>
          <w:tcPr>
            <w:tcW w:w="6045" w:type="dxa"/>
            <w:tcBorders>
              <w:bottom w:val="single" w:sz="12" w:space="0" w:color="auto"/>
            </w:tcBorders>
            <w:shd w:val="clear" w:color="auto" w:fill="E0E0E0"/>
          </w:tcPr>
          <w:p w14:paraId="34C64EF3" w14:textId="77777777" w:rsidR="00937E60" w:rsidRPr="00A97DEE" w:rsidRDefault="00937E60" w:rsidP="00883C04">
            <w:pPr>
              <w:tabs>
                <w:tab w:val="left" w:pos="3600"/>
              </w:tabs>
              <w:spacing w:line="60" w:lineRule="auto"/>
              <w:jc w:val="center"/>
              <w:rPr>
                <w:b/>
                <w:sz w:val="26"/>
              </w:rPr>
            </w:pPr>
          </w:p>
          <w:p w14:paraId="36CF8031" w14:textId="77777777" w:rsidR="00937E60" w:rsidRPr="00A97DEE" w:rsidRDefault="00937E60" w:rsidP="00883C04">
            <w:pPr>
              <w:tabs>
                <w:tab w:val="left" w:pos="3600"/>
              </w:tabs>
              <w:jc w:val="center"/>
              <w:rPr>
                <w:b/>
              </w:rPr>
            </w:pPr>
            <w:r w:rsidRPr="00A97DEE">
              <w:rPr>
                <w:b/>
                <w:sz w:val="20"/>
              </w:rPr>
              <w:t>CONTRACTOR’S SIGNATURE</w:t>
            </w:r>
          </w:p>
        </w:tc>
      </w:tr>
      <w:tr w:rsidR="00937E60" w:rsidRPr="00A97DEE" w14:paraId="43C5D338" w14:textId="77777777"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14:paraId="2AD39643" w14:textId="77777777" w:rsidR="00937E60" w:rsidRDefault="00937E60" w:rsidP="00883C04">
            <w:pPr>
              <w:tabs>
                <w:tab w:val="left" w:pos="3600"/>
              </w:tabs>
              <w:rPr>
                <w:sz w:val="20"/>
              </w:rPr>
            </w:pPr>
          </w:p>
          <w:p w14:paraId="12384808" w14:textId="77777777" w:rsidR="00221FC6" w:rsidRPr="00A97DEE" w:rsidRDefault="00937E60" w:rsidP="00C177EF">
            <w:pPr>
              <w:tabs>
                <w:tab w:val="left" w:pos="3600"/>
              </w:tabs>
              <w:jc w:val="center"/>
              <w:rPr>
                <w:sz w:val="18"/>
              </w:rPr>
            </w:pPr>
            <w:r w:rsidRPr="00D90B9D">
              <w:rPr>
                <w:b/>
                <w:sz w:val="20"/>
              </w:rPr>
              <w:t>Judicial Council of California</w:t>
            </w:r>
          </w:p>
          <w:p w14:paraId="14301D85" w14:textId="77777777" w:rsidR="00937E60" w:rsidRPr="00A97DEE" w:rsidRDefault="00937E60" w:rsidP="00883C04">
            <w:pPr>
              <w:tabs>
                <w:tab w:val="left" w:pos="3600"/>
              </w:tabs>
              <w:rPr>
                <w:sz w:val="18"/>
              </w:rPr>
            </w:pPr>
          </w:p>
        </w:tc>
        <w:tc>
          <w:tcPr>
            <w:tcW w:w="6045" w:type="dxa"/>
            <w:tcBorders>
              <w:top w:val="single" w:sz="12" w:space="0" w:color="auto"/>
              <w:left w:val="single" w:sz="8" w:space="0" w:color="auto"/>
              <w:bottom w:val="single" w:sz="8" w:space="0" w:color="auto"/>
              <w:right w:val="single" w:sz="8" w:space="0" w:color="auto"/>
            </w:tcBorders>
          </w:tcPr>
          <w:p w14:paraId="14E93D27" w14:textId="77777777" w:rsidR="00937E60" w:rsidRPr="00A97DEE" w:rsidRDefault="00937E60" w:rsidP="00883C04">
            <w:pPr>
              <w:jc w:val="both"/>
              <w:rPr>
                <w:i/>
                <w:sz w:val="14"/>
              </w:rPr>
            </w:pPr>
            <w:r w:rsidRPr="00A97DEE">
              <w:rPr>
                <w:sz w:val="13"/>
              </w:rPr>
              <w:t xml:space="preserve"> </w:t>
            </w:r>
            <w:r w:rsidRPr="00A97DEE">
              <w:rPr>
                <w:sz w:val="14"/>
              </w:rPr>
              <w:t xml:space="preserve">CONTRACTOR’S NAME  </w:t>
            </w:r>
            <w:r w:rsidRPr="00A97DEE">
              <w:rPr>
                <w:i/>
                <w:sz w:val="14"/>
              </w:rPr>
              <w:t xml:space="preserve">(if Contractor is not an individual person, state whether Contractor is a                                              corporation, partnership, etc.)  </w:t>
            </w:r>
          </w:p>
          <w:p w14:paraId="52DBBFBB" w14:textId="77777777" w:rsidR="00937E60" w:rsidRPr="00CF3F13" w:rsidRDefault="006E221E" w:rsidP="00E258AF">
            <w:pPr>
              <w:tabs>
                <w:tab w:val="left" w:pos="3600"/>
              </w:tabs>
              <w:jc w:val="center"/>
              <w:rPr>
                <w:color w:val="0000FF"/>
                <w:sz w:val="20"/>
              </w:rPr>
            </w:pPr>
            <w:r>
              <w:rPr>
                <w:b/>
                <w:color w:val="0000FF"/>
                <w:sz w:val="20"/>
              </w:rPr>
              <w:t>@</w:t>
            </w:r>
            <w:r w:rsidR="00937E60" w:rsidRPr="00CF3F13">
              <w:rPr>
                <w:b/>
                <w:color w:val="0000FF"/>
                <w:sz w:val="20"/>
              </w:rPr>
              <w:t>Contractor name</w:t>
            </w:r>
          </w:p>
          <w:p w14:paraId="53575C79" w14:textId="77777777" w:rsidR="00937E60" w:rsidRPr="00A97DEE" w:rsidRDefault="00937E60" w:rsidP="00883C04">
            <w:pPr>
              <w:tabs>
                <w:tab w:val="left" w:pos="3600"/>
              </w:tabs>
            </w:pPr>
          </w:p>
          <w:p w14:paraId="59836B3E" w14:textId="77777777" w:rsidR="00937E60" w:rsidRPr="00A97DEE" w:rsidRDefault="00937E60" w:rsidP="00883C04">
            <w:pPr>
              <w:tabs>
                <w:tab w:val="left" w:pos="3600"/>
              </w:tabs>
            </w:pPr>
          </w:p>
          <w:p w14:paraId="21B608D6" w14:textId="77777777" w:rsidR="00937E60" w:rsidRPr="00A97DEE" w:rsidRDefault="00937E60" w:rsidP="00883C04">
            <w:pPr>
              <w:tabs>
                <w:tab w:val="left" w:pos="3600"/>
              </w:tabs>
            </w:pPr>
          </w:p>
          <w:p w14:paraId="5F7DAF04" w14:textId="77777777" w:rsidR="00937E60" w:rsidRPr="00A97DEE" w:rsidRDefault="00937E60" w:rsidP="00883C04">
            <w:pPr>
              <w:tabs>
                <w:tab w:val="left" w:pos="3600"/>
              </w:tabs>
              <w:rPr>
                <w:color w:val="0000FF"/>
              </w:rPr>
            </w:pPr>
            <w:r w:rsidRPr="00A97DEE">
              <w:t xml:space="preserve"> </w:t>
            </w:r>
            <w:r w:rsidRPr="00A97DEE">
              <w:rPr>
                <w:color w:val="0000FF"/>
              </w:rPr>
              <w:t>@Ktr</w:t>
            </w:r>
          </w:p>
          <w:p w14:paraId="73B00BE9" w14:textId="77777777" w:rsidR="00937E60" w:rsidRPr="00A97DEE" w:rsidRDefault="00937E60" w:rsidP="00883C04">
            <w:pPr>
              <w:tabs>
                <w:tab w:val="left" w:pos="3600"/>
              </w:tabs>
              <w:rPr>
                <w:sz w:val="18"/>
              </w:rPr>
            </w:pPr>
          </w:p>
        </w:tc>
      </w:tr>
      <w:tr w:rsidR="00937E60" w:rsidRPr="00A97DEE" w14:paraId="1BCCB887" w14:textId="77777777"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14:paraId="1744E2A3" w14:textId="77777777" w:rsidR="00937E60" w:rsidRPr="00A97DEE" w:rsidRDefault="00937E60" w:rsidP="00883C04">
            <w:pPr>
              <w:spacing w:before="20"/>
              <w:rPr>
                <w:sz w:val="14"/>
              </w:rPr>
            </w:pPr>
            <w:r w:rsidRPr="00A97DEE">
              <w:rPr>
                <w:sz w:val="14"/>
              </w:rPr>
              <w:t xml:space="preserve"> BY </w:t>
            </w:r>
            <w:r w:rsidRPr="00A97DEE">
              <w:rPr>
                <w:i/>
                <w:sz w:val="14"/>
              </w:rPr>
              <w:t>(Authorized Signature)</w:t>
            </w:r>
          </w:p>
          <w:p w14:paraId="48B75225" w14:textId="77777777"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14:paraId="3BD7217F" w14:textId="77777777" w:rsidR="00937E60" w:rsidRPr="00A97DEE" w:rsidRDefault="00937E60" w:rsidP="00883C04">
            <w:pPr>
              <w:spacing w:before="20"/>
              <w:rPr>
                <w:sz w:val="14"/>
              </w:rPr>
            </w:pPr>
            <w:r w:rsidRPr="00A97DEE">
              <w:rPr>
                <w:sz w:val="14"/>
              </w:rPr>
              <w:t xml:space="preserve"> BY </w:t>
            </w:r>
            <w:r w:rsidRPr="00A97DEE">
              <w:rPr>
                <w:i/>
                <w:sz w:val="14"/>
              </w:rPr>
              <w:t>(Authorized Signature)</w:t>
            </w:r>
          </w:p>
          <w:p w14:paraId="472CC6A0" w14:textId="77777777" w:rsidR="00937E60" w:rsidRPr="00A97DEE" w:rsidRDefault="00937E60" w:rsidP="00883C04">
            <w:pPr>
              <w:tabs>
                <w:tab w:val="left" w:pos="3600"/>
              </w:tabs>
              <w:rPr>
                <w:sz w:val="18"/>
              </w:rPr>
            </w:pPr>
            <w:r w:rsidRPr="00A97DEE">
              <w:rPr>
                <w:sz w:val="28"/>
              </w:rPr>
              <w:sym w:font="Wingdings" w:char="F03F"/>
            </w:r>
          </w:p>
        </w:tc>
      </w:tr>
      <w:tr w:rsidR="00937E60" w:rsidRPr="00A97DEE" w14:paraId="7BF20E60" w14:textId="77777777"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14:paraId="17CFC2B3" w14:textId="77777777"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14:paraId="186D1496" w14:textId="77777777" w:rsidR="00937E60" w:rsidRPr="00A97DEE" w:rsidRDefault="00937E60" w:rsidP="00883C04">
            <w:pPr>
              <w:tabs>
                <w:tab w:val="left" w:pos="3600"/>
              </w:tabs>
              <w:rPr>
                <w:sz w:val="16"/>
              </w:rPr>
            </w:pPr>
          </w:p>
          <w:p w14:paraId="2BBB83E1" w14:textId="77777777" w:rsidR="00937E60" w:rsidRPr="00CF3F13" w:rsidRDefault="00937E60" w:rsidP="00C65668">
            <w:pPr>
              <w:tabs>
                <w:tab w:val="left" w:pos="3600"/>
              </w:tabs>
              <w:rPr>
                <w:color w:val="0000FF"/>
                <w:sz w:val="20"/>
              </w:rPr>
            </w:pPr>
            <w:r w:rsidRPr="00CF3F13">
              <w:rPr>
                <w:b/>
                <w:i/>
                <w:color w:val="0000FF"/>
                <w:sz w:val="22"/>
              </w:rPr>
              <w:t xml:space="preserve"> </w:t>
            </w:r>
            <w:r w:rsidR="006E221E">
              <w:rPr>
                <w:color w:val="0000FF"/>
                <w:sz w:val="20"/>
              </w:rPr>
              <w:t>@</w:t>
            </w:r>
            <w:r w:rsidR="00C65668">
              <w:rPr>
                <w:color w:val="0000FF"/>
                <w:sz w:val="20"/>
              </w:rPr>
              <w:t>name and title</w:t>
            </w:r>
            <w:r w:rsidR="008C6B77">
              <w:rPr>
                <w:color w:val="0000FF"/>
                <w:sz w:val="20"/>
              </w:rPr>
              <w:t xml:space="preserve"> </w:t>
            </w:r>
          </w:p>
        </w:tc>
        <w:tc>
          <w:tcPr>
            <w:tcW w:w="6045" w:type="dxa"/>
            <w:tcBorders>
              <w:top w:val="single" w:sz="8" w:space="0" w:color="auto"/>
              <w:left w:val="single" w:sz="8" w:space="0" w:color="auto"/>
              <w:bottom w:val="single" w:sz="8" w:space="0" w:color="auto"/>
              <w:right w:val="single" w:sz="8" w:space="0" w:color="auto"/>
            </w:tcBorders>
          </w:tcPr>
          <w:p w14:paraId="53BF09DB" w14:textId="77777777"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14:paraId="62E9FC76" w14:textId="77777777" w:rsidR="00937E60" w:rsidRPr="00A97DEE" w:rsidRDefault="00937E60" w:rsidP="00883C04">
            <w:pPr>
              <w:tabs>
                <w:tab w:val="left" w:pos="3600"/>
              </w:tabs>
              <w:rPr>
                <w:sz w:val="14"/>
              </w:rPr>
            </w:pPr>
            <w:r>
              <w:rPr>
                <w:sz w:val="14"/>
              </w:rPr>
              <w:t xml:space="preserve"> </w:t>
            </w:r>
          </w:p>
          <w:p w14:paraId="458715E8" w14:textId="77777777" w:rsidR="00937E60" w:rsidRPr="00CF3F13" w:rsidRDefault="00937E60" w:rsidP="00883C04">
            <w:pPr>
              <w:tabs>
                <w:tab w:val="left" w:pos="3600"/>
              </w:tabs>
              <w:rPr>
                <w:color w:val="0000FF"/>
                <w:sz w:val="20"/>
              </w:rPr>
            </w:pPr>
            <w:r w:rsidRPr="00CF3F13">
              <w:rPr>
                <w:b/>
                <w:i/>
                <w:color w:val="0000FF"/>
                <w:sz w:val="22"/>
              </w:rPr>
              <w:t xml:space="preserve"> </w:t>
            </w:r>
          </w:p>
          <w:p w14:paraId="6A60335B" w14:textId="77777777" w:rsidR="00937E60" w:rsidRPr="00A97DEE" w:rsidRDefault="00937E60" w:rsidP="00883C04">
            <w:pPr>
              <w:pStyle w:val="Header"/>
              <w:tabs>
                <w:tab w:val="clear" w:pos="4320"/>
                <w:tab w:val="clear" w:pos="8640"/>
                <w:tab w:val="left" w:pos="3600"/>
              </w:tabs>
            </w:pPr>
            <w:r w:rsidRPr="00A97DEE">
              <w:lastRenderedPageBreak/>
              <w:t xml:space="preserve"> </w:t>
            </w:r>
          </w:p>
          <w:p w14:paraId="079F0E3E" w14:textId="77777777" w:rsidR="00937E60" w:rsidRPr="00A97DEE" w:rsidRDefault="00937E60" w:rsidP="00883C04">
            <w:pPr>
              <w:tabs>
                <w:tab w:val="left" w:pos="3600"/>
              </w:tabs>
              <w:rPr>
                <w:sz w:val="16"/>
              </w:rPr>
            </w:pPr>
            <w:r w:rsidRPr="00A97DEE">
              <w:rPr>
                <w:sz w:val="16"/>
              </w:rPr>
              <w:t xml:space="preserve"> </w:t>
            </w:r>
          </w:p>
        </w:tc>
      </w:tr>
      <w:tr w:rsidR="00256E28" w:rsidRPr="00A97DEE" w14:paraId="662F0043" w14:textId="77777777"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14:paraId="101E7F60" w14:textId="77777777" w:rsidR="00256E28" w:rsidRPr="00A97DEE" w:rsidRDefault="00256E28" w:rsidP="00256E28">
            <w:pPr>
              <w:tabs>
                <w:tab w:val="left" w:pos="3600"/>
              </w:tabs>
              <w:rPr>
                <w:sz w:val="14"/>
              </w:rPr>
            </w:pPr>
            <w:r>
              <w:rPr>
                <w:sz w:val="14"/>
              </w:rPr>
              <w:lastRenderedPageBreak/>
              <w:t xml:space="preserve"> DATE EXECUTED</w:t>
            </w:r>
          </w:p>
        </w:tc>
        <w:tc>
          <w:tcPr>
            <w:tcW w:w="6045" w:type="dxa"/>
            <w:tcBorders>
              <w:top w:val="single" w:sz="8" w:space="0" w:color="auto"/>
              <w:left w:val="single" w:sz="8" w:space="0" w:color="auto"/>
              <w:bottom w:val="single" w:sz="8" w:space="0" w:color="auto"/>
              <w:right w:val="single" w:sz="8" w:space="0" w:color="auto"/>
            </w:tcBorders>
          </w:tcPr>
          <w:p w14:paraId="7D093B25" w14:textId="77777777" w:rsidR="00256E28" w:rsidRPr="00A97DEE" w:rsidRDefault="00256E28" w:rsidP="00883C04">
            <w:pPr>
              <w:tabs>
                <w:tab w:val="left" w:pos="3600"/>
              </w:tabs>
              <w:rPr>
                <w:sz w:val="13"/>
              </w:rPr>
            </w:pPr>
            <w:r>
              <w:rPr>
                <w:sz w:val="14"/>
              </w:rPr>
              <w:t xml:space="preserve"> DATE EXECUTED</w:t>
            </w:r>
          </w:p>
        </w:tc>
      </w:tr>
      <w:tr w:rsidR="00937E60" w:rsidRPr="00A97DEE" w14:paraId="0463366E" w14:textId="77777777" w:rsidTr="006E724B">
        <w:trPr>
          <w:trHeight w:hRule="exact" w:val="1334"/>
        </w:trPr>
        <w:tc>
          <w:tcPr>
            <w:tcW w:w="5115" w:type="dxa"/>
            <w:tcBorders>
              <w:top w:val="single" w:sz="8" w:space="0" w:color="auto"/>
              <w:left w:val="single" w:sz="8" w:space="0" w:color="auto"/>
              <w:bottom w:val="single" w:sz="8" w:space="0" w:color="auto"/>
              <w:right w:val="single" w:sz="8" w:space="0" w:color="auto"/>
            </w:tcBorders>
          </w:tcPr>
          <w:p w14:paraId="3429F411" w14:textId="77777777" w:rsidR="00937E60" w:rsidRPr="00A97DEE" w:rsidRDefault="00937E60" w:rsidP="00883C04">
            <w:pPr>
              <w:tabs>
                <w:tab w:val="left" w:pos="3600"/>
              </w:tabs>
              <w:rPr>
                <w:sz w:val="14"/>
              </w:rPr>
            </w:pPr>
            <w:r w:rsidRPr="00A97DEE">
              <w:rPr>
                <w:sz w:val="14"/>
              </w:rPr>
              <w:t xml:space="preserve"> ADDRESS</w:t>
            </w:r>
          </w:p>
          <w:p w14:paraId="4884EEF7" w14:textId="77777777" w:rsidR="006E724B" w:rsidRPr="00BE096A" w:rsidRDefault="00937E60" w:rsidP="006E724B">
            <w:pPr>
              <w:tabs>
                <w:tab w:val="left" w:pos="3600"/>
              </w:tabs>
              <w:rPr>
                <w:sz w:val="20"/>
                <w:szCs w:val="20"/>
              </w:rPr>
            </w:pPr>
            <w:r>
              <w:rPr>
                <w:sz w:val="20"/>
              </w:rPr>
              <w:t xml:space="preserve"> </w:t>
            </w:r>
            <w:r w:rsidR="006E724B" w:rsidRPr="00BE096A">
              <w:rPr>
                <w:sz w:val="20"/>
                <w:szCs w:val="20"/>
              </w:rPr>
              <w:t>Attn: Procurement</w:t>
            </w:r>
          </w:p>
          <w:p w14:paraId="2ED05BD0" w14:textId="77777777" w:rsidR="006E724B" w:rsidRPr="00BE096A" w:rsidRDefault="006E724B" w:rsidP="006E724B">
            <w:pPr>
              <w:tabs>
                <w:tab w:val="left" w:pos="3600"/>
              </w:tabs>
              <w:rPr>
                <w:sz w:val="20"/>
                <w:szCs w:val="20"/>
              </w:rPr>
            </w:pPr>
            <w:r w:rsidRPr="00BE096A">
              <w:rPr>
                <w:sz w:val="20"/>
                <w:szCs w:val="20"/>
              </w:rPr>
              <w:t xml:space="preserve"> Branch Accounting and Procurement | Administrative Division</w:t>
            </w:r>
          </w:p>
          <w:p w14:paraId="0A5F0B7D" w14:textId="77777777" w:rsidR="006E724B" w:rsidRPr="00BE096A" w:rsidRDefault="006E724B" w:rsidP="006E724B">
            <w:pPr>
              <w:tabs>
                <w:tab w:val="left" w:pos="3600"/>
              </w:tabs>
              <w:rPr>
                <w:sz w:val="20"/>
                <w:szCs w:val="20"/>
              </w:rPr>
            </w:pPr>
            <w:r w:rsidRPr="00BE096A">
              <w:rPr>
                <w:sz w:val="20"/>
                <w:szCs w:val="20"/>
              </w:rPr>
              <w:t xml:space="preserve"> 455 Golden Gate Avenue, 6</w:t>
            </w:r>
            <w:r w:rsidRPr="00BE096A">
              <w:rPr>
                <w:sz w:val="20"/>
                <w:szCs w:val="20"/>
                <w:vertAlign w:val="superscript"/>
              </w:rPr>
              <w:t>th</w:t>
            </w:r>
            <w:r w:rsidRPr="00BE096A">
              <w:rPr>
                <w:sz w:val="20"/>
                <w:szCs w:val="20"/>
              </w:rPr>
              <w:t xml:space="preserve"> Floor</w:t>
            </w:r>
          </w:p>
          <w:p w14:paraId="7B48747A" w14:textId="77777777" w:rsidR="00937E60" w:rsidRPr="00A97DEE" w:rsidRDefault="006E724B" w:rsidP="006E724B">
            <w:pPr>
              <w:tabs>
                <w:tab w:val="left" w:pos="3600"/>
              </w:tabs>
              <w:rPr>
                <w:sz w:val="16"/>
              </w:rPr>
            </w:pPr>
            <w:r w:rsidRPr="00BE096A">
              <w:rPr>
                <w:sz w:val="20"/>
                <w:szCs w:val="20"/>
              </w:rPr>
              <w:t xml:space="preserve"> San Francisco, CA  94102-3688</w:t>
            </w:r>
          </w:p>
        </w:tc>
        <w:tc>
          <w:tcPr>
            <w:tcW w:w="6045" w:type="dxa"/>
            <w:tcBorders>
              <w:top w:val="single" w:sz="8" w:space="0" w:color="auto"/>
              <w:left w:val="single" w:sz="8" w:space="0" w:color="auto"/>
              <w:bottom w:val="single" w:sz="8" w:space="0" w:color="auto"/>
              <w:right w:val="single" w:sz="8" w:space="0" w:color="auto"/>
            </w:tcBorders>
          </w:tcPr>
          <w:p w14:paraId="25A963C2" w14:textId="77777777"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14:paraId="6E64D1A1" w14:textId="77777777" w:rsidR="00937E60" w:rsidRPr="00A97DEE" w:rsidRDefault="00937E60" w:rsidP="00883C04">
            <w:pPr>
              <w:tabs>
                <w:tab w:val="left" w:pos="3600"/>
              </w:tabs>
              <w:rPr>
                <w:sz w:val="16"/>
              </w:rPr>
            </w:pPr>
          </w:p>
          <w:p w14:paraId="2CCB0A9F" w14:textId="77777777"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14:paraId="6D2BC411" w14:textId="77777777" w:rsidR="00937E60" w:rsidRPr="00A97DEE" w:rsidRDefault="00937E60" w:rsidP="00937E60">
      <w:pPr>
        <w:rPr>
          <w:b/>
          <w:sz w:val="14"/>
          <w:szCs w:val="14"/>
        </w:rPr>
      </w:pPr>
    </w:p>
    <w:p w14:paraId="430DC386" w14:textId="77777777" w:rsidR="00937E60" w:rsidRPr="00A97DEE" w:rsidRDefault="00937E60" w:rsidP="00937E60">
      <w:pPr>
        <w:rPr>
          <w:b/>
          <w:sz w:val="14"/>
          <w:szCs w:val="14"/>
        </w:rPr>
        <w:sectPr w:rsidR="00937E60" w:rsidRPr="00A97DEE" w:rsidSect="00883C04">
          <w:footerReference w:type="default" r:id="rId8"/>
          <w:pgSz w:w="12240" w:h="15840" w:code="1"/>
          <w:pgMar w:top="504" w:right="504" w:bottom="270" w:left="504" w:header="0" w:footer="306" w:gutter="0"/>
          <w:cols w:space="720"/>
        </w:sectPr>
      </w:pPr>
    </w:p>
    <w:permEnd w:id="515460501"/>
    <w:p w14:paraId="0212D58F" w14:textId="77777777" w:rsidR="00937E60" w:rsidRDefault="00937E60" w:rsidP="00937E60">
      <w:pPr>
        <w:jc w:val="center"/>
        <w:rPr>
          <w:b/>
          <w:sz w:val="14"/>
          <w:szCs w:val="14"/>
        </w:rPr>
      </w:pPr>
    </w:p>
    <w:p w14:paraId="27977550" w14:textId="77777777" w:rsidR="00937E60" w:rsidRDefault="00937E60" w:rsidP="00937E60">
      <w:pPr>
        <w:jc w:val="center"/>
        <w:rPr>
          <w:b/>
          <w:sz w:val="14"/>
          <w:szCs w:val="14"/>
        </w:rPr>
      </w:pPr>
    </w:p>
    <w:p w14:paraId="787C57E7" w14:textId="77777777" w:rsidR="00937E60" w:rsidRDefault="00937E60" w:rsidP="00937E60">
      <w:pPr>
        <w:jc w:val="center"/>
        <w:rPr>
          <w:b/>
          <w:sz w:val="14"/>
          <w:szCs w:val="14"/>
        </w:rPr>
      </w:pPr>
    </w:p>
    <w:p w14:paraId="55452198" w14:textId="77777777" w:rsidR="005440DB" w:rsidRDefault="005440DB">
      <w:pPr>
        <w:pStyle w:val="Heading10"/>
        <w:keepNext w:val="0"/>
        <w:ind w:right="180"/>
      </w:pPr>
      <w:r>
        <w:t>EXHIBIT A</w:t>
      </w:r>
    </w:p>
    <w:p w14:paraId="5826949E" w14:textId="77777777" w:rsidR="005440DB" w:rsidRDefault="005440DB">
      <w:pPr>
        <w:pStyle w:val="Heading10"/>
        <w:keepNext w:val="0"/>
        <w:ind w:right="180"/>
      </w:pPr>
      <w:r>
        <w:t>GENERAL TERMS AND CONDITIONS</w:t>
      </w:r>
    </w:p>
    <w:p w14:paraId="5B20476A" w14:textId="77777777" w:rsidR="005440DB" w:rsidRDefault="005440DB">
      <w:pPr>
        <w:tabs>
          <w:tab w:val="left" w:pos="480"/>
          <w:tab w:val="left" w:pos="1080"/>
          <w:tab w:val="left" w:pos="10710"/>
        </w:tabs>
        <w:ind w:right="180"/>
      </w:pPr>
    </w:p>
    <w:p w14:paraId="00609B6F" w14:textId="77777777" w:rsidR="005440DB" w:rsidRDefault="005440DB">
      <w:pPr>
        <w:tabs>
          <w:tab w:val="left" w:pos="480"/>
          <w:tab w:val="left" w:pos="1080"/>
          <w:tab w:val="left" w:pos="10710"/>
        </w:tabs>
        <w:ind w:right="180"/>
      </w:pPr>
    </w:p>
    <w:p w14:paraId="15379059" w14:textId="77777777" w:rsidR="005440DB" w:rsidRDefault="005440DB">
      <w:pPr>
        <w:pStyle w:val="ExhibitA1"/>
      </w:pPr>
      <w:r>
        <w:t>Definitions</w:t>
      </w:r>
    </w:p>
    <w:p w14:paraId="0FA96175" w14:textId="77777777" w:rsidR="005440DB" w:rsidRDefault="005440DB" w:rsidP="00D8796C"/>
    <w:p w14:paraId="700C6D0B" w14:textId="77777777" w:rsidR="005440DB" w:rsidRDefault="005440DB">
      <w:pPr>
        <w:pStyle w:val="Heading5"/>
      </w:pPr>
      <w:r>
        <w:t>The terms provided below and elsewhere throughout the Contract Documents shall apply to the Agreement as defined.</w:t>
      </w:r>
    </w:p>
    <w:p w14:paraId="27C04374" w14:textId="77777777" w:rsidR="005440DB" w:rsidRDefault="005440DB">
      <w:pPr>
        <w:pStyle w:val="Hidden"/>
      </w:pPr>
      <w:r>
        <w:t>[If any terms in this section are modified</w:t>
      </w:r>
      <w:r w:rsidR="00DD20F8">
        <w:t xml:space="preserve"> – revised 3/28/06</w:t>
      </w:r>
      <w:r>
        <w:t>.]</w:t>
      </w:r>
    </w:p>
    <w:p w14:paraId="15E879F5" w14:textId="77777777" w:rsidR="005440DB" w:rsidRDefault="005440DB">
      <w:pPr>
        <w:pStyle w:val="BodyText"/>
        <w:ind w:right="180"/>
      </w:pPr>
    </w:p>
    <w:p w14:paraId="129B640E" w14:textId="77777777" w:rsidR="005440DB" w:rsidRDefault="005440DB">
      <w:pPr>
        <w:pStyle w:val="ExhibitA2"/>
      </w:pPr>
      <w:r>
        <w:t>“</w:t>
      </w:r>
      <w:r>
        <w:rPr>
          <w:b/>
        </w:rPr>
        <w:t>Amendment</w:t>
      </w:r>
      <w:r>
        <w:t>” means a written document issued</w:t>
      </w:r>
      <w:r>
        <w:rPr>
          <w:color w:val="0000FF"/>
        </w:rPr>
        <w:t xml:space="preserve"> </w:t>
      </w:r>
      <w:r>
        <w:t xml:space="preserve">by the </w:t>
      </w:r>
      <w:r w:rsidR="00236531" w:rsidRPr="00236531">
        <w:rPr>
          <w:szCs w:val="24"/>
        </w:rPr>
        <w:t xml:space="preserve">Judicial Council </w:t>
      </w:r>
      <w:r>
        <w:t xml:space="preserve">and signed by the Contractor and the </w:t>
      </w:r>
      <w:r w:rsidR="00236531" w:rsidRPr="00236531">
        <w:rPr>
          <w:szCs w:val="24"/>
        </w:rPr>
        <w:t>Judicial Council</w:t>
      </w:r>
      <w:r>
        <w:t xml:space="preserve"> which alters the Contract Documents and identifies the following:  (</w:t>
      </w:r>
      <w:r w:rsidR="006805A7">
        <w:t>i</w:t>
      </w:r>
      <w:r>
        <w:t>) a change in the Work; (</w:t>
      </w:r>
      <w:r w:rsidR="006805A7">
        <w:t>ii</w:t>
      </w:r>
      <w:r>
        <w:t>) a change in Contract Amount; (</w:t>
      </w:r>
      <w:r w:rsidR="006805A7">
        <w:t>iii</w:t>
      </w:r>
      <w:r>
        <w:t>) a change in time allotted for performance; and/or (</w:t>
      </w:r>
      <w:r w:rsidR="006805A7">
        <w:t>iv</w:t>
      </w:r>
      <w:r>
        <w:t>) an adjustment to the Agreement terms.</w:t>
      </w:r>
    </w:p>
    <w:p w14:paraId="6E5A1B77" w14:textId="77777777" w:rsidR="005440DB" w:rsidRDefault="005440DB" w:rsidP="00D8796C"/>
    <w:p w14:paraId="11DC8EC8" w14:textId="77777777" w:rsidR="005440DB" w:rsidRDefault="005440DB">
      <w:pPr>
        <w:pStyle w:val="ExhibitA2"/>
        <w:keepNext w:val="0"/>
        <w:ind w:right="180"/>
      </w:pPr>
      <w:r>
        <w:t>“</w:t>
      </w:r>
      <w:r>
        <w:rPr>
          <w:b/>
          <w:bCs/>
        </w:rPr>
        <w:t>Attendee</w:t>
      </w:r>
      <w:r>
        <w:t>” or “</w:t>
      </w:r>
      <w:r>
        <w:rPr>
          <w:b/>
          <w:bCs/>
        </w:rPr>
        <w:t>Participant</w:t>
      </w:r>
      <w:r>
        <w:t>” means persons attending or participating in the Program as (</w:t>
      </w:r>
      <w:r w:rsidR="000A7ED7">
        <w:t>i</w:t>
      </w:r>
      <w:r>
        <w:t>) a presenter, speaker, trainer, or student, (</w:t>
      </w:r>
      <w:r w:rsidR="000A7ED7">
        <w:t>ii</w:t>
      </w:r>
      <w:r>
        <w:t xml:space="preserve">) the </w:t>
      </w:r>
      <w:r w:rsidR="00236531" w:rsidRPr="00236531">
        <w:rPr>
          <w:szCs w:val="24"/>
        </w:rPr>
        <w:t>Judicial Council</w:t>
      </w:r>
      <w:r>
        <w:t>’s staff, and/or (</w:t>
      </w:r>
      <w:r w:rsidR="000A7ED7">
        <w:t>iii</w:t>
      </w:r>
      <w:r>
        <w:t>) the guests of any of the persons listed previously.</w:t>
      </w:r>
    </w:p>
    <w:p w14:paraId="555E4D85" w14:textId="77777777" w:rsidR="005440DB" w:rsidRDefault="005440DB" w:rsidP="00D8796C"/>
    <w:p w14:paraId="1DD0D05E" w14:textId="77777777"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236531" w:rsidRPr="00236531">
        <w:rPr>
          <w:szCs w:val="24"/>
        </w:rPr>
        <w:t>Judicial Council</w:t>
      </w:r>
      <w:r>
        <w:t xml:space="preserve"> that confirms the </w:t>
      </w:r>
      <w:r w:rsidR="00236531" w:rsidRPr="00236531">
        <w:rPr>
          <w:szCs w:val="24"/>
        </w:rPr>
        <w:t>Judicial Council</w:t>
      </w:r>
      <w:r>
        <w:t>’s specific instructions and orders with respect to the Program on any one or more of the following, but does not alter any of the Agreement’s terms and conditions:  (</w:t>
      </w:r>
      <w:r w:rsidR="000A7ED7">
        <w:t>i</w:t>
      </w:r>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236531" w:rsidRPr="00236531">
        <w:rPr>
          <w:szCs w:val="24"/>
        </w:rPr>
        <w:t>Judicial Council</w:t>
      </w:r>
      <w:r>
        <w:t>’s representative, as set forth in Exhibit B.</w:t>
      </w:r>
    </w:p>
    <w:p w14:paraId="6ED672F3" w14:textId="77777777" w:rsidR="005440DB" w:rsidRDefault="005440DB" w:rsidP="00D8796C"/>
    <w:p w14:paraId="3404B516" w14:textId="77777777"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236531" w:rsidRPr="00236531">
        <w:rPr>
          <w:szCs w:val="24"/>
        </w:rPr>
        <w:t>Judicial Council</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14:paraId="33A3DA8B" w14:textId="77777777" w:rsidR="005440DB" w:rsidRDefault="005440DB" w:rsidP="00D8796C"/>
    <w:p w14:paraId="3003E043" w14:textId="77777777" w:rsidR="005440DB" w:rsidRDefault="005440DB" w:rsidP="005E1D5D">
      <w:pPr>
        <w:pStyle w:val="ExhibitA2"/>
      </w:pPr>
      <w:r>
        <w:t>“</w:t>
      </w:r>
      <w:r>
        <w:rPr>
          <w:b/>
        </w:rPr>
        <w:t>Contract Amount</w:t>
      </w:r>
      <w:r>
        <w:t xml:space="preserve">” means the total amount encumbered under this Agreement for any payment by the </w:t>
      </w:r>
      <w:r w:rsidR="00236531" w:rsidRPr="00236531">
        <w:rPr>
          <w:szCs w:val="24"/>
        </w:rPr>
        <w:t>Judicial Council</w:t>
      </w:r>
      <w:r>
        <w:t xml:space="preserve"> to the Contractor for performance of the Work, in accordance with the Contract Documents. </w:t>
      </w:r>
    </w:p>
    <w:p w14:paraId="1FBF350C" w14:textId="77777777" w:rsidR="005440DB" w:rsidRDefault="005440DB" w:rsidP="00D8796C"/>
    <w:p w14:paraId="0562C483" w14:textId="77777777"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that is </w:t>
      </w:r>
      <w:r>
        <w:lastRenderedPageBreak/>
        <w:t xml:space="preserve">contracting with the </w:t>
      </w:r>
      <w:r w:rsidR="00236531" w:rsidRPr="00236531">
        <w:rPr>
          <w:szCs w:val="24"/>
        </w:rPr>
        <w:t>Judicial Council</w:t>
      </w:r>
      <w:r>
        <w:t xml:space="preserve"> as a party to this Agreement to do the Contract Work.</w:t>
      </w:r>
    </w:p>
    <w:p w14:paraId="39197D14" w14:textId="77777777" w:rsidR="005440DB" w:rsidRDefault="005440DB" w:rsidP="00D8796C"/>
    <w:p w14:paraId="21E0378B" w14:textId="77777777" w:rsidR="005440DB" w:rsidRDefault="005440DB" w:rsidP="007B4F56">
      <w:pPr>
        <w:pStyle w:val="ExhibitA2"/>
        <w:keepNext w:val="0"/>
      </w:pPr>
      <w:r>
        <w:t>“</w:t>
      </w:r>
      <w:r>
        <w:rPr>
          <w:b/>
          <w:bCs/>
        </w:rPr>
        <w:t>Day</w:t>
      </w:r>
      <w:r>
        <w:t>” means calendar day, unless otherwise specified.</w:t>
      </w:r>
    </w:p>
    <w:p w14:paraId="31BF89B7" w14:textId="77777777" w:rsidR="005440DB" w:rsidRDefault="005440DB" w:rsidP="00D8796C"/>
    <w:p w14:paraId="1C13107E" w14:textId="77777777"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236531" w:rsidRPr="00236531">
        <w:rPr>
          <w:szCs w:val="24"/>
        </w:rPr>
        <w:t>Judicial Council</w:t>
      </w:r>
      <w:r>
        <w:t xml:space="preserve"> are liable because such event was unforeseeable and beyond the control of the party.  Force Majeure include, but are not limited to:</w:t>
      </w:r>
    </w:p>
    <w:p w14:paraId="226C718A" w14:textId="77777777" w:rsidR="005440DB" w:rsidRDefault="005440DB" w:rsidP="00D8796C"/>
    <w:p w14:paraId="354C84B7" w14:textId="77777777" w:rsidR="006805A7" w:rsidRDefault="005440DB">
      <w:pPr>
        <w:pStyle w:val="ExhibitA3"/>
        <w:keepNext w:val="0"/>
        <w:ind w:right="180"/>
      </w:pPr>
      <w:r>
        <w:t>Acts of God or the public enemy, war, terrorism, or civil unrest;</w:t>
      </w:r>
    </w:p>
    <w:p w14:paraId="538C2231" w14:textId="77777777" w:rsidR="006805A7" w:rsidRDefault="005440DB">
      <w:pPr>
        <w:pStyle w:val="ExhibitA3"/>
        <w:keepNext w:val="0"/>
        <w:ind w:right="180"/>
      </w:pPr>
      <w:r>
        <w:t>Acts or omissions of any government entity;</w:t>
      </w:r>
    </w:p>
    <w:p w14:paraId="4208971B" w14:textId="77777777" w:rsidR="006805A7" w:rsidRDefault="005440DB">
      <w:pPr>
        <w:pStyle w:val="ExhibitA3"/>
        <w:keepNext w:val="0"/>
        <w:ind w:right="180"/>
      </w:pPr>
      <w:r>
        <w:t>Fire or other casualty for which a party is not responsible;</w:t>
      </w:r>
    </w:p>
    <w:p w14:paraId="5E99B076" w14:textId="77777777" w:rsidR="006805A7" w:rsidRDefault="005440DB">
      <w:pPr>
        <w:pStyle w:val="ExhibitA3"/>
        <w:keepNext w:val="0"/>
        <w:ind w:right="180"/>
      </w:pPr>
      <w:r>
        <w:t>Quarantine or epidemic;</w:t>
      </w:r>
    </w:p>
    <w:p w14:paraId="49138DE9" w14:textId="77777777" w:rsidR="006805A7" w:rsidRDefault="005440DB">
      <w:pPr>
        <w:pStyle w:val="ExhibitA3"/>
        <w:keepNext w:val="0"/>
        <w:ind w:right="180"/>
      </w:pPr>
      <w:r>
        <w:t>Strike or defensive lockout;</w:t>
      </w:r>
    </w:p>
    <w:p w14:paraId="0E3804D4" w14:textId="77777777" w:rsidR="006805A7" w:rsidRDefault="005440DB">
      <w:pPr>
        <w:pStyle w:val="ExhibitA3"/>
        <w:keepNext w:val="0"/>
        <w:ind w:right="180"/>
      </w:pPr>
      <w:r>
        <w:t>Curtailment of transportation facilities; and,</w:t>
      </w:r>
    </w:p>
    <w:p w14:paraId="161E030C" w14:textId="77777777" w:rsidR="005440DB" w:rsidRDefault="005440DB">
      <w:pPr>
        <w:pStyle w:val="ExhibitA3"/>
        <w:keepNext w:val="0"/>
        <w:ind w:right="180"/>
      </w:pPr>
      <w:r>
        <w:t>Unusually severe weather conditions.</w:t>
      </w:r>
    </w:p>
    <w:p w14:paraId="1867A885" w14:textId="77777777" w:rsidR="005440DB" w:rsidRDefault="005440DB" w:rsidP="00D8796C"/>
    <w:p w14:paraId="5BB8C2E4" w14:textId="77777777" w:rsidR="005440DB" w:rsidRDefault="005440DB" w:rsidP="00E65F2B">
      <w:pPr>
        <w:pStyle w:val="ExhibitA2"/>
      </w:pPr>
      <w:r>
        <w:t>“</w:t>
      </w:r>
      <w:r>
        <w:rPr>
          <w:b/>
          <w:bCs/>
        </w:rPr>
        <w:t>Master Account</w:t>
      </w:r>
      <w:r>
        <w:t>” or “</w:t>
      </w:r>
      <w:r w:rsidR="00236531" w:rsidRPr="00236531">
        <w:rPr>
          <w:b/>
          <w:szCs w:val="24"/>
        </w:rPr>
        <w:t>Judicial Council</w:t>
      </w:r>
      <w:r>
        <w:rPr>
          <w:b/>
          <w:bCs/>
        </w:rPr>
        <w:t>’s Master Account</w:t>
      </w:r>
      <w:r>
        <w:t xml:space="preserve">” shall mean the </w:t>
      </w:r>
      <w:r w:rsidR="00236531" w:rsidRPr="00236531">
        <w:rPr>
          <w:szCs w:val="24"/>
        </w:rPr>
        <w:t>Judicial Council</w:t>
      </w:r>
      <w:r>
        <w:t>’s billing account to which the Contractor is authorized to charge specifically identified charges under this Agreement.</w:t>
      </w:r>
    </w:p>
    <w:p w14:paraId="5A199718" w14:textId="77777777" w:rsidR="005440DB" w:rsidRDefault="005440DB" w:rsidP="00D8796C"/>
    <w:p w14:paraId="22C64DA3" w14:textId="77777777"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14:paraId="2C9D187E" w14:textId="77777777" w:rsidR="005440DB" w:rsidRDefault="005440DB" w:rsidP="00D8796C"/>
    <w:p w14:paraId="21C16F0B" w14:textId="77777777" w:rsidR="00CD7B1D" w:rsidRDefault="005440DB">
      <w:pPr>
        <w:pStyle w:val="ExhibitA2"/>
        <w:keepNext w:val="0"/>
        <w:ind w:right="180"/>
      </w:pPr>
      <w:r>
        <w:t>“</w:t>
      </w:r>
      <w:r>
        <w:rPr>
          <w:b/>
          <w:bCs/>
        </w:rPr>
        <w:t>Notice</w:t>
      </w:r>
      <w:r>
        <w:t>” means a written document signed by a representative of either party to this Contract providing formal notification and sent by: (</w:t>
      </w:r>
      <w:r w:rsidR="00FD673A">
        <w:t>i</w:t>
      </w:r>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14:paraId="14CDC799" w14:textId="77777777" w:rsidR="00EB7A21" w:rsidRDefault="00EB7A21">
      <w:pPr>
        <w:pStyle w:val="ExhibitA2"/>
        <w:keepNext w:val="0"/>
        <w:numPr>
          <w:ilvl w:val="0"/>
          <w:numId w:val="0"/>
        </w:numPr>
        <w:ind w:left="1440" w:right="180"/>
      </w:pPr>
    </w:p>
    <w:p w14:paraId="356F00D0" w14:textId="77777777" w:rsidR="005440DB" w:rsidRDefault="00CD7B1D">
      <w:pPr>
        <w:pStyle w:val="ExhibitA2"/>
        <w:keepNext w:val="0"/>
        <w:ind w:right="180"/>
      </w:pPr>
      <w:r>
        <w:t>“</w:t>
      </w:r>
      <w:r w:rsidR="009B70F5" w:rsidRPr="009B70F5">
        <w:rPr>
          <w:b/>
        </w:rPr>
        <w:t>PCC</w:t>
      </w:r>
      <w:r>
        <w:t xml:space="preserve">” refers to the California Public Contract Code. </w:t>
      </w:r>
    </w:p>
    <w:p w14:paraId="7E7F094B" w14:textId="77777777" w:rsidR="005440DB" w:rsidRDefault="005440DB" w:rsidP="00D8796C"/>
    <w:p w14:paraId="6A948B5D" w14:textId="77777777"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14:paraId="5FB35835" w14:textId="77777777" w:rsidR="00450FE1" w:rsidRDefault="00352D46" w:rsidP="00450FE1">
      <w:pPr>
        <w:pStyle w:val="ExhibitA2"/>
        <w:keepNext w:val="0"/>
        <w:numPr>
          <w:ilvl w:val="0"/>
          <w:numId w:val="0"/>
        </w:numPr>
        <w:ind w:left="1440" w:right="180"/>
      </w:pPr>
      <w:r>
        <w:t xml:space="preserve"> </w:t>
      </w:r>
    </w:p>
    <w:p w14:paraId="7E4BD8E5" w14:textId="77777777" w:rsidR="00450FE1" w:rsidRPr="00450FE1" w:rsidRDefault="005440DB" w:rsidP="00450FE1">
      <w:pPr>
        <w:pStyle w:val="ExhibitA2"/>
        <w:keepNext w:val="0"/>
        <w:ind w:right="180"/>
      </w:pPr>
      <w:r>
        <w:lastRenderedPageBreak/>
        <w:t>“</w:t>
      </w:r>
      <w:r>
        <w:rPr>
          <w:b/>
          <w:bCs/>
        </w:rPr>
        <w:t>Property</w:t>
      </w:r>
      <w:r>
        <w:t>” means the location of the Program or Conference facilities, at the address set forth herein, including its sleeping rooms, meeting and/or function rooms, dining rooms, food preparation areas, reception, and/or other public areas and grounds.</w:t>
      </w:r>
      <w:r w:rsidR="00352D46">
        <w:t xml:space="preserve"> </w:t>
      </w:r>
      <w:r w:rsidR="00352D46">
        <w:rPr>
          <w:b/>
          <w:bCs/>
        </w:rPr>
        <w:t xml:space="preserve"> </w:t>
      </w:r>
    </w:p>
    <w:p w14:paraId="3ECCBBC2" w14:textId="77777777" w:rsidR="00450FE1" w:rsidRPr="00BF29E8" w:rsidRDefault="00450FE1" w:rsidP="00450FE1">
      <w:pPr>
        <w:pStyle w:val="ExhibitA2"/>
        <w:keepNext w:val="0"/>
        <w:numPr>
          <w:ilvl w:val="0"/>
          <w:numId w:val="0"/>
        </w:numPr>
        <w:ind w:left="1440" w:right="180"/>
      </w:pPr>
    </w:p>
    <w:p w14:paraId="4F4BD0FA" w14:textId="77777777" w:rsidR="00450FE1" w:rsidRDefault="009B70F5" w:rsidP="00450FE1">
      <w:pPr>
        <w:pStyle w:val="ExhibitA2"/>
        <w:keepNext w:val="0"/>
        <w:ind w:right="180"/>
      </w:pPr>
      <w:r w:rsidRPr="009B70F5">
        <w:rPr>
          <w:bCs/>
        </w:rPr>
        <w:t>“</w:t>
      </w:r>
      <w:r w:rsidR="00695648" w:rsidRPr="00352D46">
        <w:rPr>
          <w:b/>
          <w:bCs/>
        </w:rPr>
        <w:t>Standard Agreement Coversheet</w:t>
      </w:r>
      <w:r w:rsidR="00695648">
        <w:t xml:space="preserve">” refers to the form used by the </w:t>
      </w:r>
      <w:r w:rsidR="00236531" w:rsidRPr="00236531">
        <w:rPr>
          <w:szCs w:val="24"/>
        </w:rPr>
        <w:t>Judicial Council</w:t>
      </w:r>
      <w:r w:rsidR="00695648">
        <w:t xml:space="preserve">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14:paraId="2A9CD5F2" w14:textId="77777777" w:rsidR="00450FE1" w:rsidRDefault="00352D46" w:rsidP="00450FE1">
      <w:pPr>
        <w:pStyle w:val="ExhibitA2"/>
        <w:keepNext w:val="0"/>
        <w:numPr>
          <w:ilvl w:val="0"/>
          <w:numId w:val="0"/>
        </w:numPr>
        <w:ind w:left="1440" w:right="180"/>
      </w:pPr>
      <w:r>
        <w:t xml:space="preserve"> </w:t>
      </w:r>
    </w:p>
    <w:p w14:paraId="5DC8778F" w14:textId="77777777"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w:t>
      </w:r>
      <w:r w:rsidR="00236531" w:rsidRPr="00236531">
        <w:rPr>
          <w:szCs w:val="24"/>
        </w:rPr>
        <w:t>Judicial Council</w:t>
      </w:r>
      <w:r>
        <w:t xml:space="preserve">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14:paraId="6E9F9033" w14:textId="77777777" w:rsidR="005440DB" w:rsidRDefault="005440DB" w:rsidP="00D8796C"/>
    <w:p w14:paraId="7A6BD9E7" w14:textId="77777777" w:rsidR="005440DB" w:rsidRDefault="005440DB">
      <w:pPr>
        <w:pStyle w:val="ExhibitA2"/>
        <w:keepNext w:val="0"/>
        <w:ind w:right="180"/>
      </w:pPr>
      <w:r>
        <w:t>“</w:t>
      </w:r>
      <w:r>
        <w:rPr>
          <w:b/>
          <w:bCs/>
        </w:rPr>
        <w:t>Subcontractor</w:t>
      </w:r>
      <w:r>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14:paraId="169369FB" w14:textId="77777777" w:rsidR="005440DB" w:rsidRDefault="005440DB" w:rsidP="00D8796C"/>
    <w:p w14:paraId="30558DCA" w14:textId="77777777"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14:paraId="5D2D3C6C" w14:textId="77777777" w:rsidR="005440DB" w:rsidRDefault="005440DB" w:rsidP="00D8796C"/>
    <w:p w14:paraId="2B73E45C" w14:textId="77777777"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236531" w:rsidRPr="00236531">
        <w:rPr>
          <w:szCs w:val="24"/>
        </w:rPr>
        <w:t>Judicial Council</w:t>
      </w:r>
      <w:r>
        <w:t>.</w:t>
      </w:r>
    </w:p>
    <w:p w14:paraId="180C7132" w14:textId="77777777" w:rsidR="005440DB" w:rsidRDefault="005440DB" w:rsidP="00D8796C"/>
    <w:p w14:paraId="305F417D" w14:textId="77777777" w:rsidR="005440DB" w:rsidRDefault="005440DB">
      <w:pPr>
        <w:pStyle w:val="ExhibitA1"/>
        <w:keepNext w:val="0"/>
        <w:ind w:right="180"/>
      </w:pPr>
      <w:r>
        <w:t>Relationship of Parties</w:t>
      </w:r>
    </w:p>
    <w:p w14:paraId="51602656" w14:textId="77777777" w:rsidR="00FF2166" w:rsidRDefault="00FF2166" w:rsidP="00FF2166">
      <w:pPr>
        <w:pStyle w:val="Heading-SingleP"/>
      </w:pPr>
      <w:r>
        <w:t xml:space="preserve">Contractor shall be, and is, an independent contractor, and is not an employee or agent of the </w:t>
      </w:r>
      <w:r w:rsidR="00236531" w:rsidRPr="00236531">
        <w:rPr>
          <w:szCs w:val="24"/>
        </w:rPr>
        <w:t>Judicial Council</w:t>
      </w:r>
      <w:r>
        <w:t xml:space="preserve">, and is not covered by any employee benefit plans provided to </w:t>
      </w:r>
      <w:r w:rsidR="00236531" w:rsidRPr="00236531">
        <w:rPr>
          <w:szCs w:val="24"/>
        </w:rPr>
        <w:t>Judicial Council</w:t>
      </w:r>
      <w:r>
        <w:t xml:space="preserve"> emplo</w:t>
      </w:r>
      <w:r w:rsidR="0010683E">
        <w:t>yees</w:t>
      </w:r>
      <w:r>
        <w:t xml:space="preserve">.  Contractor is liable for the acts and omissions of itself, its employees, its Subcontractors and its agents.  Nothing in this Agreement shall be construed as creating an employment or agency relationship between the </w:t>
      </w:r>
      <w:r w:rsidR="00236531" w:rsidRPr="00236531">
        <w:rPr>
          <w:szCs w:val="24"/>
        </w:rPr>
        <w:t>Judicial Council</w:t>
      </w:r>
      <w:r>
        <w:t xml:space="preserve">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Con</w:t>
      </w:r>
      <w:r>
        <w:lastRenderedPageBreak/>
        <w:t>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14:paraId="70AB877B" w14:textId="77777777" w:rsidR="00A539CD" w:rsidRDefault="00A539CD" w:rsidP="00D8796C"/>
    <w:p w14:paraId="7F797C81" w14:textId="77777777" w:rsidR="005440DB" w:rsidRDefault="005440DB">
      <w:pPr>
        <w:pStyle w:val="ExhibitA1"/>
        <w:keepNext w:val="0"/>
        <w:ind w:right="180"/>
      </w:pPr>
      <w:r>
        <w:t>Assignment</w:t>
      </w:r>
    </w:p>
    <w:p w14:paraId="72AA66C2" w14:textId="77777777" w:rsidR="005440DB" w:rsidRDefault="005440DB" w:rsidP="00D8796C"/>
    <w:p w14:paraId="0E351119" w14:textId="77777777" w:rsidR="005440DB" w:rsidRDefault="005440DB">
      <w:pPr>
        <w:pStyle w:val="Heading5"/>
        <w:keepNext w:val="0"/>
      </w:pPr>
      <w:r>
        <w:t xml:space="preserve">Without the written consent of the </w:t>
      </w:r>
      <w:r w:rsidR="00236531" w:rsidRPr="00236531">
        <w:rPr>
          <w:szCs w:val="24"/>
        </w:rPr>
        <w:t>Judicial Council</w:t>
      </w:r>
      <w:r>
        <w:t>, the Contractor shall not assign this Agreement in whole or in part.</w:t>
      </w:r>
      <w:r w:rsidR="002A6896">
        <w:t xml:space="preserve">  Any assignment in violation hereof shall be null and void.</w:t>
      </w:r>
    </w:p>
    <w:p w14:paraId="24DD9FDC" w14:textId="77777777" w:rsidR="005440DB" w:rsidRDefault="005440DB">
      <w:pPr>
        <w:pStyle w:val="BodyText"/>
        <w:ind w:right="180"/>
      </w:pPr>
    </w:p>
    <w:p w14:paraId="654A821A" w14:textId="77777777" w:rsidR="005440DB" w:rsidRDefault="005440DB">
      <w:pPr>
        <w:pStyle w:val="ExhibitA1"/>
        <w:keepNext w:val="0"/>
        <w:ind w:right="180"/>
      </w:pPr>
      <w:r>
        <w:t>Consideration for Performance</w:t>
      </w:r>
    </w:p>
    <w:p w14:paraId="766E0EB6" w14:textId="77777777" w:rsidR="005440DB" w:rsidRDefault="005440DB">
      <w:pPr>
        <w:pStyle w:val="BodyText"/>
        <w:ind w:right="180"/>
      </w:pPr>
    </w:p>
    <w:p w14:paraId="77375233" w14:textId="77777777"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14:paraId="205978EC" w14:textId="77777777" w:rsidR="005440DB" w:rsidRDefault="005440DB">
      <w:pPr>
        <w:pStyle w:val="BodyText"/>
        <w:ind w:right="180"/>
      </w:pPr>
    </w:p>
    <w:p w14:paraId="2380BC18" w14:textId="77777777" w:rsidR="005440DB" w:rsidRDefault="005440DB">
      <w:pPr>
        <w:pStyle w:val="ExhibitA1"/>
        <w:keepNext w:val="0"/>
        <w:ind w:right="180"/>
      </w:pPr>
      <w:r>
        <w:t>Time of Essence</w:t>
      </w:r>
    </w:p>
    <w:p w14:paraId="1CBCADB4" w14:textId="77777777" w:rsidR="005440DB" w:rsidRDefault="005440DB">
      <w:pPr>
        <w:pStyle w:val="CommentText"/>
        <w:ind w:right="180"/>
      </w:pPr>
    </w:p>
    <w:p w14:paraId="0D6082B9" w14:textId="77777777" w:rsidR="00450FE1" w:rsidRDefault="003522F7" w:rsidP="00450FE1">
      <w:pPr>
        <w:ind w:left="720" w:right="180"/>
      </w:pPr>
      <w:r>
        <w:t xml:space="preserve">Time is of the essence in </w:t>
      </w:r>
      <w:r w:rsidRPr="00A76207">
        <w:t>Contractor’s performance of</w:t>
      </w:r>
      <w:r>
        <w:t xml:space="preserve"> this Agreement.</w:t>
      </w:r>
    </w:p>
    <w:p w14:paraId="4A83ACC0" w14:textId="77777777" w:rsidR="005440DB" w:rsidRDefault="005440DB">
      <w:pPr>
        <w:ind w:right="180"/>
      </w:pPr>
    </w:p>
    <w:p w14:paraId="38872EC5" w14:textId="77777777" w:rsidR="005440DB" w:rsidRDefault="005440DB" w:rsidP="00F67C53">
      <w:pPr>
        <w:pStyle w:val="ExhibitA1"/>
        <w:keepLines/>
      </w:pPr>
      <w:r>
        <w:t>Subcontracting</w:t>
      </w:r>
    </w:p>
    <w:p w14:paraId="351A206C" w14:textId="77777777" w:rsidR="005440DB" w:rsidRDefault="005440DB" w:rsidP="00F67C53">
      <w:pPr>
        <w:keepNext/>
        <w:keepLines/>
        <w:tabs>
          <w:tab w:val="left" w:pos="576"/>
          <w:tab w:val="left" w:pos="1296"/>
          <w:tab w:val="left" w:pos="10710"/>
        </w:tabs>
        <w:ind w:right="180"/>
        <w:rPr>
          <w:i/>
        </w:rPr>
      </w:pPr>
    </w:p>
    <w:p w14:paraId="465A9571" w14:textId="77777777"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236531" w:rsidRPr="00236531">
        <w:rPr>
          <w:szCs w:val="24"/>
        </w:rPr>
        <w:t>Judicial Council</w:t>
      </w:r>
      <w:r>
        <w:t xml:space="preserve"> agrees to the subcontract in writing.  </w:t>
      </w:r>
    </w:p>
    <w:p w14:paraId="1C23F176" w14:textId="77777777" w:rsidR="005440DB" w:rsidRPr="00F11BD1" w:rsidRDefault="005440DB" w:rsidP="00F11BD1"/>
    <w:p w14:paraId="29F2F471" w14:textId="77777777" w:rsidR="005440DB" w:rsidRDefault="005440DB">
      <w:pPr>
        <w:pStyle w:val="ExhibitA2"/>
      </w:pPr>
      <w:r>
        <w:t xml:space="preserve">The Contractor shall require each Subcontractor to comply with the provisions of this Contract.  </w:t>
      </w:r>
    </w:p>
    <w:p w14:paraId="68984BD8" w14:textId="77777777" w:rsidR="005440DB" w:rsidRPr="00F11BD1" w:rsidRDefault="005440DB" w:rsidP="00F11BD1"/>
    <w:p w14:paraId="35A29189" w14:textId="77777777" w:rsidR="005440DB" w:rsidRDefault="005440DB">
      <w:pPr>
        <w:pStyle w:val="ExhibitA2"/>
      </w:pPr>
      <w:r>
        <w:t>No party to this Agreement shall in any way contract on behalf of or in the name of another party to this Agreement.</w:t>
      </w:r>
    </w:p>
    <w:p w14:paraId="38B5F61C" w14:textId="77777777" w:rsidR="005440DB" w:rsidRDefault="005440DB">
      <w:pPr>
        <w:ind w:right="180"/>
      </w:pPr>
    </w:p>
    <w:p w14:paraId="37AF52A2" w14:textId="77777777" w:rsidR="005440DB" w:rsidRDefault="005440DB">
      <w:pPr>
        <w:pStyle w:val="ExhibitA1"/>
      </w:pPr>
      <w:bookmarkStart w:id="0" w:name="_Toc6285564"/>
      <w:r>
        <w:t>Notice of Force Majeure</w:t>
      </w:r>
      <w:bookmarkEnd w:id="0"/>
    </w:p>
    <w:p w14:paraId="5C01EF1C" w14:textId="77777777" w:rsidR="005440DB" w:rsidRDefault="005440DB"/>
    <w:p w14:paraId="513EF257" w14:textId="77777777"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14:paraId="76E3E665" w14:textId="77777777" w:rsidR="005440DB" w:rsidRDefault="005440DB">
      <w:pPr>
        <w:ind w:right="180"/>
      </w:pPr>
    </w:p>
    <w:p w14:paraId="200A9506" w14:textId="77777777" w:rsidR="005440DB" w:rsidRDefault="005440DB">
      <w:pPr>
        <w:pStyle w:val="ExhibitA1"/>
        <w:keepNext w:val="0"/>
        <w:ind w:right="180"/>
      </w:pPr>
      <w:r>
        <w:lastRenderedPageBreak/>
        <w:t>Changes and Amendments</w:t>
      </w:r>
    </w:p>
    <w:p w14:paraId="5103C30C" w14:textId="77777777" w:rsidR="005440DB" w:rsidRDefault="005440DB">
      <w:pPr>
        <w:tabs>
          <w:tab w:val="left" w:pos="576"/>
          <w:tab w:val="left" w:pos="1296"/>
          <w:tab w:val="left" w:pos="10710"/>
        </w:tabs>
        <w:ind w:right="180"/>
      </w:pPr>
    </w:p>
    <w:p w14:paraId="185E8239" w14:textId="77777777" w:rsidR="005440DB" w:rsidRDefault="005440DB">
      <w:pPr>
        <w:pStyle w:val="ExhibitA2"/>
        <w:keepNext w:val="0"/>
        <w:ind w:right="180"/>
      </w:pPr>
      <w:r>
        <w:t xml:space="preserve">Changes or Amendments to any component of the Contract Documents can be made only with prior written approval from the </w:t>
      </w:r>
      <w:r w:rsidR="00236531" w:rsidRPr="00236531">
        <w:rPr>
          <w:szCs w:val="24"/>
        </w:rPr>
        <w:t>Judicial Council</w:t>
      </w:r>
      <w:r>
        <w:t xml:space="preserve">.  An oral understanding or agreement shall not be binding on any of the parties.  Requests for changes or Amendments must be submitted </w:t>
      </w:r>
      <w:r w:rsidR="00352D46">
        <w:t xml:space="preserve">to the </w:t>
      </w:r>
      <w:r w:rsidR="00236531" w:rsidRPr="00236531">
        <w:rPr>
          <w:szCs w:val="24"/>
        </w:rPr>
        <w:t>Judicial Council</w:t>
      </w:r>
      <w:r w:rsidR="00352D46">
        <w:t xml:space="preserve"> </w:t>
      </w:r>
      <w:r>
        <w:t xml:space="preserve">in writing and must be accompanied by a narrative description of the proposed change and the reasons for the change.  After the </w:t>
      </w:r>
      <w:r w:rsidR="00236531" w:rsidRPr="00236531">
        <w:rPr>
          <w:szCs w:val="24"/>
        </w:rPr>
        <w:t>Judicial Council</w:t>
      </w:r>
      <w:r>
        <w:t xml:space="preserve"> reviews the request, a written decision shall be provided to the Contractor.  </w:t>
      </w:r>
    </w:p>
    <w:p w14:paraId="7CB67688" w14:textId="77777777" w:rsidR="005440DB" w:rsidRDefault="005440DB"/>
    <w:p w14:paraId="7EEE3796" w14:textId="77777777" w:rsidR="005440DB" w:rsidRDefault="005440DB">
      <w:pPr>
        <w:pStyle w:val="ExhibitA2"/>
        <w:keepNext w:val="0"/>
        <w:ind w:right="180"/>
      </w:pPr>
      <w:r>
        <w:t>BEO’s may be used to make changes that do not modify the terms and conditions of the Agreement.</w:t>
      </w:r>
    </w:p>
    <w:p w14:paraId="13D7832F" w14:textId="77777777" w:rsidR="005440DB" w:rsidRDefault="005440DB">
      <w:pPr>
        <w:pStyle w:val="BodyText"/>
        <w:ind w:right="180"/>
      </w:pPr>
    </w:p>
    <w:p w14:paraId="4DD06822" w14:textId="77777777"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14:paraId="4F37B3D2" w14:textId="77777777" w:rsidR="005440DB" w:rsidRDefault="005440DB" w:rsidP="00D8796C"/>
    <w:p w14:paraId="26FA6678" w14:textId="77777777"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14:paraId="6F39C1A3" w14:textId="77777777" w:rsidR="005440DB" w:rsidRDefault="005440DB" w:rsidP="00D8796C"/>
    <w:p w14:paraId="15C68553" w14:textId="77777777" w:rsidR="005440DB" w:rsidRDefault="005440DB">
      <w:pPr>
        <w:pStyle w:val="ExhibitA2"/>
        <w:keepNext w:val="0"/>
        <w:ind w:right="180"/>
      </w:pPr>
      <w:r>
        <w:t>An Amendment is required to change the Contractor’s name as set forth on the Standard A</w:t>
      </w:r>
      <w:r w:rsidR="00830E4E">
        <w:t>mendment Coversheet</w:t>
      </w:r>
      <w:r>
        <w:t xml:space="preserve"> form.  Invoices presented with a new or different name or tax identification number cannot be paid prior to execution of such Amendment.</w:t>
      </w:r>
    </w:p>
    <w:p w14:paraId="7BF58569" w14:textId="77777777" w:rsidR="005440DB" w:rsidRDefault="005440DB" w:rsidP="00D8796C"/>
    <w:p w14:paraId="150BF932" w14:textId="77777777" w:rsidR="005440DB" w:rsidRDefault="005440DB">
      <w:pPr>
        <w:pStyle w:val="ExhibitA1"/>
        <w:keepNext w:val="0"/>
        <w:ind w:right="180"/>
      </w:pPr>
      <w:r>
        <w:t>Accounting System Requirement</w:t>
      </w:r>
    </w:p>
    <w:p w14:paraId="0763A3F2" w14:textId="77777777" w:rsidR="005440DB" w:rsidRDefault="005440DB">
      <w:pPr>
        <w:tabs>
          <w:tab w:val="left" w:pos="576"/>
          <w:tab w:val="left" w:pos="1296"/>
          <w:tab w:val="left" w:pos="10710"/>
        </w:tabs>
        <w:ind w:right="180"/>
      </w:pPr>
    </w:p>
    <w:p w14:paraId="149537E9" w14:textId="77777777" w:rsidR="005440DB" w:rsidRDefault="005440DB">
      <w:pPr>
        <w:pStyle w:val="Heading5"/>
        <w:keepNext w:val="0"/>
      </w:pPr>
      <w:r>
        <w:t>The Contractor shall maintain an adequate system of accounting and internal controls that meets Generally Accepted Accounting Principles or “GAAP.”</w:t>
      </w:r>
    </w:p>
    <w:p w14:paraId="3B8E9394" w14:textId="77777777" w:rsidR="005440DB" w:rsidRDefault="005440DB">
      <w:pPr>
        <w:ind w:right="180"/>
      </w:pPr>
    </w:p>
    <w:p w14:paraId="67C05580" w14:textId="77777777" w:rsidR="005440DB" w:rsidRDefault="005440DB" w:rsidP="00CC1E43">
      <w:pPr>
        <w:pStyle w:val="ExhibitA1"/>
      </w:pPr>
      <w:r>
        <w:t>Retention of Records and Audit</w:t>
      </w:r>
    </w:p>
    <w:p w14:paraId="589D0D4E" w14:textId="77777777" w:rsidR="005440DB" w:rsidRDefault="005440DB">
      <w:pPr>
        <w:tabs>
          <w:tab w:val="left" w:pos="576"/>
          <w:tab w:val="left" w:pos="1296"/>
          <w:tab w:val="left" w:pos="2016"/>
          <w:tab w:val="left" w:pos="2736"/>
          <w:tab w:val="left" w:pos="4608"/>
        </w:tabs>
        <w:ind w:left="547" w:right="180" w:hanging="547"/>
      </w:pPr>
    </w:p>
    <w:p w14:paraId="1C144234" w14:textId="77777777"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14:paraId="503C88B3" w14:textId="77777777" w:rsidR="005440DB" w:rsidRDefault="005440DB" w:rsidP="00D8796C"/>
    <w:p w14:paraId="3D5523A1" w14:textId="77777777" w:rsidR="005440DB" w:rsidRDefault="005440DB">
      <w:pPr>
        <w:pStyle w:val="ExhibitA2"/>
        <w:keepNext w:val="0"/>
        <w:ind w:right="180"/>
      </w:pPr>
      <w:r>
        <w:t xml:space="preserve">The Contractor shall permit the authorized representative of the </w:t>
      </w:r>
      <w:r w:rsidR="00236531" w:rsidRPr="00236531">
        <w:rPr>
          <w:szCs w:val="24"/>
        </w:rPr>
        <w:t>Judicial Council</w:t>
      </w:r>
      <w:r>
        <w:t xml:space="preserve"> or its designee or both at any reasonable time to inspect or audit all data relating to performance and billing to the </w:t>
      </w:r>
      <w:r w:rsidR="00236531" w:rsidRPr="00236531">
        <w:rPr>
          <w:szCs w:val="24"/>
        </w:rPr>
        <w:t>Judicial Council</w:t>
      </w:r>
      <w:r>
        <w:t xml:space="preserve"> under this Agreement.  </w:t>
      </w:r>
      <w:r w:rsidR="00BF29E8">
        <w:t>Without limiting the foregoing, t</w:t>
      </w:r>
      <w:r w:rsidR="00BF29E8" w:rsidRPr="00EC6D49">
        <w:t>his Agreement is subject to examinations and audit by the State Auditor for a period of three years after final payment.</w:t>
      </w:r>
    </w:p>
    <w:p w14:paraId="0644A0D9" w14:textId="77777777" w:rsidR="00A539CD" w:rsidRDefault="00A539CD" w:rsidP="00A539CD"/>
    <w:p w14:paraId="11DB51A4" w14:textId="77777777"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14:paraId="25D7CBE2" w14:textId="77777777" w:rsidR="00450FE1" w:rsidRDefault="00450FE1" w:rsidP="00A539CD"/>
    <w:p w14:paraId="62B565A1" w14:textId="77777777"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w:t>
      </w:r>
      <w:r w:rsidR="00236531" w:rsidRPr="00236531">
        <w:rPr>
          <w:szCs w:val="24"/>
          <w:u w:val="none"/>
        </w:rPr>
        <w:t xml:space="preserve"> Judicial Council</w:t>
      </w:r>
      <w:r w:rsidRPr="00236531">
        <w:rPr>
          <w:szCs w:val="24"/>
          <w:u w:val="none"/>
        </w:rPr>
        <w:t xml:space="preserve"> </w:t>
      </w:r>
      <w:r w:rsidRPr="00450FE1">
        <w:rPr>
          <w:szCs w:val="24"/>
          <w:u w:val="none"/>
        </w:rPr>
        <w:t>if any representation and warranty becomes untrue.</w:t>
      </w:r>
    </w:p>
    <w:p w14:paraId="6408CB18" w14:textId="77777777" w:rsidR="00450FE1" w:rsidRPr="00450FE1" w:rsidRDefault="00450FE1" w:rsidP="00A539CD"/>
    <w:p w14:paraId="4064505B" w14:textId="77777777"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w:t>
      </w:r>
      <w:r w:rsidR="00236531" w:rsidRPr="00236531">
        <w:rPr>
          <w:szCs w:val="24"/>
          <w:u w:val="none"/>
        </w:rPr>
        <w:t>Judicial Council</w:t>
      </w:r>
      <w:r w:rsidRPr="00236531">
        <w:rPr>
          <w:szCs w:val="24"/>
          <w:u w:val="none"/>
        </w:rPr>
        <w:t xml:space="preserve"> </w:t>
      </w:r>
      <w:r w:rsidRPr="00450FE1">
        <w:rPr>
          <w:szCs w:val="24"/>
          <w:u w:val="none"/>
        </w:rPr>
        <w:t>personnel with a view toward securing this Agreement or securing favorable treatment with respect to any determinations concerning the performance of this Agreement.</w:t>
      </w:r>
    </w:p>
    <w:p w14:paraId="636B7777" w14:textId="77777777" w:rsidR="00450FE1" w:rsidRPr="00450FE1" w:rsidRDefault="00450FE1" w:rsidP="00A539CD"/>
    <w:p w14:paraId="2CD30A37" w14:textId="77777777"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(i) PCC 10365.5, 10410 or 10411; (ii) Government Code sections 1090 et seq. or 87100 et seq.; or (iii) California Rules of Court, rule 10.103 or 10.104, which restrict employees and former employees from contracting with judicial branch entities.</w:t>
      </w:r>
    </w:p>
    <w:p w14:paraId="373BAEBB" w14:textId="77777777" w:rsidR="00450FE1" w:rsidRPr="00450FE1" w:rsidRDefault="00450FE1" w:rsidP="00A539CD"/>
    <w:p w14:paraId="07AB121B" w14:textId="77777777"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w:t>
      </w:r>
      <w:r w:rsidR="00AC4A73" w:rsidRPr="00AC4A73">
        <w:rPr>
          <w:bCs/>
          <w:szCs w:val="24"/>
          <w:u w:val="none"/>
        </w:rPr>
        <w:t xml:space="preserve">If Contractor is a corporation, LLC, or limited partnership, </w:t>
      </w:r>
      <w:r w:rsidRPr="00450FE1">
        <w:rPr>
          <w:bCs/>
          <w:szCs w:val="24"/>
          <w:u w:val="none"/>
        </w:rPr>
        <w:t>Contractor is qualified to do business and in good standing in the State of California.</w:t>
      </w:r>
    </w:p>
    <w:p w14:paraId="48E244F0" w14:textId="77777777" w:rsidR="00450FE1" w:rsidRPr="00450FE1" w:rsidRDefault="00450FE1" w:rsidP="00A539CD"/>
    <w:p w14:paraId="2B7B8EB2" w14:textId="77777777"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14:paraId="3E1DFE88" w14:textId="77777777" w:rsidR="00450FE1" w:rsidRPr="00450FE1" w:rsidRDefault="00450FE1" w:rsidP="00A539CD"/>
    <w:p w14:paraId="1FBA8645" w14:textId="77777777"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14:paraId="51BDB6E5" w14:textId="77777777" w:rsidR="00450FE1" w:rsidRPr="00450FE1" w:rsidRDefault="00450FE1" w:rsidP="00A539CD"/>
    <w:p w14:paraId="761E4103" w14:textId="77777777"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p>
    <w:p w14:paraId="01B0F76C" w14:textId="77777777" w:rsidR="00450FE1" w:rsidRPr="00450FE1" w:rsidRDefault="00450FE1" w:rsidP="00A539CD"/>
    <w:p w14:paraId="7D1089ED" w14:textId="77777777" w:rsidR="00450FE1" w:rsidRPr="00450FE1" w:rsidRDefault="00AC4A73" w:rsidP="00450FE1">
      <w:pPr>
        <w:pStyle w:val="ExhibitA1"/>
        <w:numPr>
          <w:ilvl w:val="0"/>
          <w:numId w:val="0"/>
        </w:numPr>
        <w:tabs>
          <w:tab w:val="clear" w:pos="1296"/>
          <w:tab w:val="left" w:pos="1440"/>
        </w:tabs>
        <w:ind w:left="1440" w:hanging="720"/>
        <w:rPr>
          <w:szCs w:val="24"/>
          <w:u w:val="none"/>
        </w:rPr>
      </w:pPr>
      <w:r>
        <w:rPr>
          <w:szCs w:val="24"/>
          <w:u w:val="none"/>
        </w:rPr>
        <w:lastRenderedPageBreak/>
        <w:t>G</w:t>
      </w:r>
      <w:r w:rsidR="00450FE1" w:rsidRPr="00450FE1">
        <w:rPr>
          <w:szCs w:val="24"/>
          <w:u w:val="none"/>
        </w:rPr>
        <w:t>.</w:t>
      </w:r>
      <w:r w:rsidR="00450FE1" w:rsidRPr="00450FE1">
        <w:rPr>
          <w:szCs w:val="24"/>
          <w:u w:val="none"/>
        </w:rPr>
        <w:tab/>
        <w:t>Drug Free Workplace.  Contractor provides a drug-free workplace as required by California Government Code sections 8355 through 8357.</w:t>
      </w:r>
    </w:p>
    <w:p w14:paraId="7E8842EE" w14:textId="77777777" w:rsidR="00450FE1" w:rsidRPr="00450FE1" w:rsidRDefault="00450FE1" w:rsidP="00A539CD"/>
    <w:p w14:paraId="4C7CA2B7" w14:textId="77777777" w:rsidR="00450FE1" w:rsidRPr="00450FE1" w:rsidRDefault="00AC4A73" w:rsidP="00450FE1">
      <w:pPr>
        <w:pStyle w:val="ExhibitA1"/>
        <w:numPr>
          <w:ilvl w:val="0"/>
          <w:numId w:val="0"/>
        </w:numPr>
        <w:tabs>
          <w:tab w:val="clear" w:pos="1296"/>
          <w:tab w:val="left" w:pos="1440"/>
        </w:tabs>
        <w:ind w:left="1440" w:hanging="720"/>
        <w:rPr>
          <w:szCs w:val="24"/>
          <w:u w:val="none"/>
        </w:rPr>
      </w:pPr>
      <w:r>
        <w:rPr>
          <w:szCs w:val="24"/>
          <w:u w:val="none"/>
        </w:rPr>
        <w:t>H</w:t>
      </w:r>
      <w:r w:rsidR="00450FE1" w:rsidRPr="00450FE1">
        <w:rPr>
          <w:szCs w:val="24"/>
          <w:u w:val="none"/>
        </w:rPr>
        <w:t>.</w:t>
      </w:r>
      <w:r w:rsidR="00450FE1"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p>
    <w:p w14:paraId="647B22DD" w14:textId="77777777" w:rsidR="00450FE1" w:rsidRPr="00450FE1" w:rsidRDefault="00450FE1" w:rsidP="00A539CD"/>
    <w:p w14:paraId="62F57710" w14:textId="77777777"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I</w:t>
      </w:r>
      <w:r w:rsidR="00450FE1" w:rsidRPr="00450FE1">
        <w:rPr>
          <w:szCs w:val="24"/>
          <w:u w:val="none"/>
        </w:rPr>
        <w:t>.</w:t>
      </w:r>
      <w:r w:rsidR="00450FE1" w:rsidRPr="00450FE1">
        <w:rPr>
          <w:szCs w:val="24"/>
          <w:u w:val="none"/>
        </w:rPr>
        <w:tab/>
        <w:t xml:space="preserve">Non-discrimination.  </w:t>
      </w:r>
      <w:r w:rsidR="00AC4A73" w:rsidRPr="00450FE1">
        <w:rPr>
          <w:szCs w:val="24"/>
          <w:u w:val="none"/>
        </w:rPr>
        <w:t>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AC4A73">
        <w:rPr>
          <w:szCs w:val="24"/>
          <w:u w:val="none"/>
        </w:rPr>
        <w:t xml:space="preserve"> </w:t>
      </w:r>
      <w:r w:rsidR="00450FE1" w:rsidRPr="00450FE1">
        <w:rPr>
          <w:szCs w:val="24"/>
          <w:u w:val="none"/>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F620C7" w:rsidRPr="00F620C7">
        <w:rPr>
          <w:szCs w:val="24"/>
          <w:u w:val="none"/>
        </w:rPr>
        <w:t>Contractor will notify in writing each labor organization with which Contractor has a collective bargaining or other agreement of Contractor’s obligations of non-discrimination</w:t>
      </w:r>
      <w:r w:rsidR="00F620C7">
        <w:rPr>
          <w:szCs w:val="24"/>
          <w:u w:val="none"/>
        </w:rPr>
        <w:t>.</w:t>
      </w:r>
      <w:r w:rsidR="00F620C7" w:rsidRPr="00F620C7" w:rsidDel="00F620C7">
        <w:rPr>
          <w:szCs w:val="24"/>
          <w:u w:val="none"/>
        </w:rPr>
        <w:t xml:space="preserve"> </w:t>
      </w:r>
    </w:p>
    <w:p w14:paraId="7DE58789" w14:textId="77777777" w:rsidR="00450FE1" w:rsidRPr="00450FE1" w:rsidRDefault="00450FE1" w:rsidP="00A539CD"/>
    <w:p w14:paraId="698D9418" w14:textId="77777777"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J</w:t>
      </w:r>
      <w:r w:rsidR="00450FE1" w:rsidRPr="00450FE1">
        <w:rPr>
          <w:szCs w:val="24"/>
          <w:u w:val="none"/>
        </w:rPr>
        <w:t>.</w:t>
      </w:r>
      <w:r w:rsidR="00450FE1" w:rsidRPr="00450FE1">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2C0ABA">
        <w:rPr>
          <w:szCs w:val="24"/>
          <w:u w:val="none"/>
        </w:rPr>
        <w:t xml:space="preserve"> </w:t>
      </w:r>
      <w:r w:rsidR="002C0ABA" w:rsidRPr="002C0ABA">
        <w:rPr>
          <w:szCs w:val="24"/>
          <w:u w:val="none"/>
        </w:rPr>
        <w:t>Contractor swears under penalty of perjury that this representation is true.</w:t>
      </w:r>
    </w:p>
    <w:p w14:paraId="77774A56" w14:textId="77777777" w:rsidR="00450FE1" w:rsidRPr="00450FE1" w:rsidRDefault="00450FE1" w:rsidP="00450FE1">
      <w:pPr>
        <w:pStyle w:val="ExhibitA1"/>
        <w:numPr>
          <w:ilvl w:val="0"/>
          <w:numId w:val="0"/>
        </w:numPr>
        <w:tabs>
          <w:tab w:val="clear" w:pos="1296"/>
          <w:tab w:val="left" w:pos="1440"/>
        </w:tabs>
        <w:ind w:left="1440" w:hanging="720"/>
        <w:rPr>
          <w:szCs w:val="24"/>
          <w:u w:val="none"/>
        </w:rPr>
      </w:pPr>
    </w:p>
    <w:p w14:paraId="366BBB7B" w14:textId="77777777"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K</w:t>
      </w:r>
      <w:r w:rsidR="00450FE1" w:rsidRPr="00450FE1">
        <w:rPr>
          <w:szCs w:val="24"/>
          <w:u w:val="none"/>
        </w:rPr>
        <w:t>.</w:t>
      </w:r>
      <w:r w:rsidR="00450FE1" w:rsidRPr="00450FE1">
        <w:rPr>
          <w:szCs w:val="24"/>
          <w:u w:val="none"/>
        </w:rPr>
        <w:tab/>
        <w:t xml:space="preserve">Not an Expatriate Corporation. Contractor is not an expatriate corporation or subsidiary of an expatriate corporation within the meaning of PCC 10286.1, and is eligible to contract with the </w:t>
      </w:r>
      <w:r w:rsidR="00D3323D" w:rsidRPr="00236531">
        <w:rPr>
          <w:szCs w:val="24"/>
          <w:u w:val="none"/>
        </w:rPr>
        <w:t>Judicial Council</w:t>
      </w:r>
      <w:r w:rsidR="00450FE1" w:rsidRPr="00450FE1">
        <w:rPr>
          <w:szCs w:val="24"/>
          <w:u w:val="none"/>
        </w:rPr>
        <w:t>.  (Expatriate corporations are certain foreign incorporated entities that are publicly traded in the United States.  For additional information, see PCC 10286.1.)</w:t>
      </w:r>
    </w:p>
    <w:p w14:paraId="5E04296F" w14:textId="77777777" w:rsidR="00450FE1" w:rsidRPr="00450FE1" w:rsidRDefault="00450FE1" w:rsidP="00A539CD"/>
    <w:p w14:paraId="60B679AA" w14:textId="77777777"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L</w:t>
      </w:r>
      <w:r w:rsidR="00450FE1" w:rsidRPr="00450FE1">
        <w:rPr>
          <w:szCs w:val="24"/>
          <w:u w:val="none"/>
        </w:rPr>
        <w:t>.</w:t>
      </w:r>
      <w:r w:rsidR="00450FE1" w:rsidRPr="00450FE1">
        <w:rPr>
          <w:szCs w:val="24"/>
          <w:u w:val="none"/>
        </w:rPr>
        <w:tab/>
        <w:t>Child Support Compliance Act.</w:t>
      </w:r>
      <w:r w:rsidR="00F620C7">
        <w:rPr>
          <w:szCs w:val="24"/>
          <w:u w:val="none"/>
        </w:rPr>
        <w:t xml:space="preserve">  </w:t>
      </w:r>
      <w:r w:rsidR="00F620C7" w:rsidRPr="00F620C7">
        <w:rPr>
          <w:szCs w:val="24"/>
          <w:u w:val="none"/>
        </w:rPr>
        <w:t>If the Contract Amount is $100,000 or more:</w:t>
      </w:r>
      <w:r w:rsidR="00450FE1" w:rsidRPr="00450FE1">
        <w:rPr>
          <w:szCs w:val="24"/>
          <w:u w:val="none"/>
        </w:rPr>
        <w:t xml:space="preserve"> </w:t>
      </w:r>
    </w:p>
    <w:p w14:paraId="53664FA4" w14:textId="77777777" w:rsidR="00450FE1" w:rsidRPr="00450FE1" w:rsidRDefault="00450FE1" w:rsidP="00A539CD"/>
    <w:p w14:paraId="170A1B1A" w14:textId="77777777" w:rsidR="00450FE1" w:rsidRPr="00450FE1" w:rsidRDefault="00450FE1" w:rsidP="00450FE1">
      <w:pPr>
        <w:pStyle w:val="ExhibitA1"/>
        <w:numPr>
          <w:ilvl w:val="0"/>
          <w:numId w:val="0"/>
        </w:numPr>
        <w:tabs>
          <w:tab w:val="clear" w:pos="1296"/>
          <w:tab w:val="clear" w:pos="2016"/>
          <w:tab w:val="left" w:pos="2160"/>
        </w:tabs>
        <w:ind w:left="2160" w:hanging="720"/>
        <w:rPr>
          <w:szCs w:val="24"/>
          <w:u w:val="none"/>
        </w:rPr>
      </w:pPr>
      <w:r w:rsidRPr="00450FE1">
        <w:rPr>
          <w:szCs w:val="24"/>
          <w:u w:val="none"/>
        </w:rPr>
        <w:t>(1)</w:t>
      </w:r>
      <w:r w:rsidRPr="00450FE1">
        <w:rPr>
          <w:szCs w:val="24"/>
          <w:u w:val="none"/>
        </w:rPr>
        <w:tab/>
        <w:t xml:space="preserve">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w:t>
      </w:r>
      <w:r w:rsidRPr="00450FE1">
        <w:rPr>
          <w:szCs w:val="24"/>
          <w:u w:val="none"/>
        </w:rPr>
        <w:lastRenderedPageBreak/>
        <w:t>Chapter 8 (commencing with section 5200) of Part 5 of Division 9 of the Family Code; and</w:t>
      </w:r>
    </w:p>
    <w:p w14:paraId="79BE63B9" w14:textId="77777777" w:rsidR="00450FE1" w:rsidRPr="00450FE1" w:rsidRDefault="00450FE1" w:rsidP="00A539CD"/>
    <w:p w14:paraId="1804A1A7" w14:textId="77777777" w:rsidR="00450FE1" w:rsidRPr="00450FE1" w:rsidRDefault="00450FE1" w:rsidP="00450FE1">
      <w:pPr>
        <w:pStyle w:val="ExhibitA1"/>
        <w:numPr>
          <w:ilvl w:val="0"/>
          <w:numId w:val="0"/>
        </w:numPr>
        <w:tabs>
          <w:tab w:val="clear" w:pos="1296"/>
          <w:tab w:val="clear" w:pos="2016"/>
          <w:tab w:val="left" w:pos="2160"/>
        </w:tabs>
        <w:ind w:left="2160" w:hanging="720"/>
        <w:rPr>
          <w:szCs w:val="24"/>
          <w:u w:val="none"/>
        </w:rPr>
      </w:pPr>
      <w:r w:rsidRPr="00450FE1">
        <w:rPr>
          <w:szCs w:val="24"/>
          <w:u w:val="none"/>
        </w:rPr>
        <w:t>(2)</w:t>
      </w:r>
      <w:r w:rsidRPr="00450FE1">
        <w:rPr>
          <w:szCs w:val="24"/>
          <w:u w:val="none"/>
        </w:rPr>
        <w:tab/>
        <w:t>Contractor, to the best of its knowledge, is fully complying with the earnings assignment orders of all employees and is providing the names of all new employees to the New Hire Registry maintained by the California Employment Development Department.</w:t>
      </w:r>
    </w:p>
    <w:p w14:paraId="04BA3773" w14:textId="77777777" w:rsidR="00450FE1" w:rsidRPr="00450FE1" w:rsidRDefault="00450FE1" w:rsidP="00A539CD"/>
    <w:p w14:paraId="76EDD798" w14:textId="77777777" w:rsidR="00450FE1" w:rsidRPr="00450FE1" w:rsidRDefault="00C6128A" w:rsidP="00450FE1">
      <w:pPr>
        <w:pStyle w:val="ExhibitA1"/>
        <w:numPr>
          <w:ilvl w:val="0"/>
          <w:numId w:val="0"/>
        </w:numPr>
        <w:tabs>
          <w:tab w:val="clear" w:pos="1296"/>
          <w:tab w:val="left" w:pos="1440"/>
        </w:tabs>
        <w:ind w:left="1440" w:hanging="720"/>
        <w:rPr>
          <w:szCs w:val="24"/>
          <w:u w:val="none"/>
        </w:rPr>
      </w:pPr>
      <w:bookmarkStart w:id="1" w:name="I10422ED0027B11DF9264DE34B645BE82"/>
      <w:bookmarkStart w:id="2" w:name="I10403302027B11DF9264DE34B645BE82"/>
      <w:bookmarkStart w:id="3" w:name="SP;d86d0000be040"/>
      <w:bookmarkEnd w:id="1"/>
      <w:bookmarkEnd w:id="2"/>
      <w:bookmarkEnd w:id="3"/>
      <w:r>
        <w:rPr>
          <w:bCs/>
          <w:szCs w:val="24"/>
          <w:u w:val="none"/>
        </w:rPr>
        <w:t>M</w:t>
      </w:r>
      <w:r w:rsidR="00450FE1" w:rsidRPr="00450FE1">
        <w:rPr>
          <w:bCs/>
          <w:szCs w:val="24"/>
          <w:u w:val="none"/>
        </w:rPr>
        <w:t xml:space="preserve">.  </w:t>
      </w:r>
      <w:r w:rsidR="00450FE1" w:rsidRPr="00450FE1">
        <w:rPr>
          <w:bCs/>
          <w:szCs w:val="24"/>
          <w:u w:val="none"/>
        </w:rPr>
        <w:tab/>
      </w:r>
      <w:r w:rsidR="00450FE1" w:rsidRPr="00450FE1">
        <w:rPr>
          <w:szCs w:val="24"/>
          <w:u w:val="none"/>
        </w:rPr>
        <w:t xml:space="preserve">Domestic Partners; Spouses; Gender Discrimination. </w:t>
      </w:r>
      <w:r w:rsidR="00F620C7" w:rsidRPr="00F620C7">
        <w:rPr>
          <w:szCs w:val="24"/>
          <w:u w:val="none"/>
        </w:rPr>
        <w:t>If the Contract Amount is $100,000 or more</w:t>
      </w:r>
      <w:r w:rsidR="00F620C7">
        <w:rPr>
          <w:szCs w:val="24"/>
          <w:u w:val="none"/>
        </w:rPr>
        <w:t xml:space="preserve">, </w:t>
      </w:r>
      <w:r w:rsidR="00F620C7" w:rsidRPr="00F620C7">
        <w:rPr>
          <w:szCs w:val="24"/>
          <w:u w:val="none"/>
        </w:rPr>
        <w:t>Contractor certifies that it is in compliance with PCC 10295.3, which places limitations on contracts with contractors who discriminate in the provision of benefits regarding marital or domestic partner status.</w:t>
      </w:r>
      <w:r w:rsidR="00F620C7">
        <w:rPr>
          <w:szCs w:val="24"/>
          <w:u w:val="none"/>
        </w:rPr>
        <w:t xml:space="preserve"> </w:t>
      </w:r>
    </w:p>
    <w:p w14:paraId="1D74D17D" w14:textId="77777777" w:rsidR="005440DB" w:rsidRDefault="005440DB" w:rsidP="00A539CD"/>
    <w:p w14:paraId="25957836" w14:textId="77777777" w:rsidR="005440DB" w:rsidRDefault="005440DB">
      <w:pPr>
        <w:pStyle w:val="ExhibitA1"/>
        <w:keepNext w:val="0"/>
        <w:ind w:right="180"/>
      </w:pPr>
      <w:r>
        <w:t>Security and Safety</w:t>
      </w:r>
    </w:p>
    <w:p w14:paraId="72317440" w14:textId="77777777" w:rsidR="005440DB" w:rsidRDefault="005440DB" w:rsidP="00D8796C"/>
    <w:p w14:paraId="6E45A3C6" w14:textId="77777777"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8872D5" w:rsidRPr="00236531">
        <w:rPr>
          <w:szCs w:val="24"/>
        </w:rPr>
        <w:t>Judicial Council</w:t>
      </w:r>
      <w:r>
        <w:t xml:space="preserve"> may terminate this Agreement, pursuant to the termination for cause provision set forth herein, without penalty or prejudice if the Contractor fails to comply with the foregoing requirements.</w:t>
      </w:r>
    </w:p>
    <w:p w14:paraId="00A8CBC2" w14:textId="77777777" w:rsidR="005440DB" w:rsidRDefault="005440DB" w:rsidP="00D8796C"/>
    <w:p w14:paraId="669D8972" w14:textId="77777777"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14:paraId="44AECE8E" w14:textId="77777777" w:rsidR="005440DB" w:rsidRDefault="005440DB" w:rsidP="00D8796C"/>
    <w:p w14:paraId="0136F15C" w14:textId="77777777" w:rsidR="005440DB" w:rsidRDefault="005440DB">
      <w:pPr>
        <w:pStyle w:val="ExhibitA2"/>
        <w:keepNext w:val="0"/>
        <w:numPr>
          <w:ilvl w:val="1"/>
          <w:numId w:val="4"/>
        </w:numPr>
        <w:ind w:right="180"/>
      </w:pPr>
      <w:r>
        <w:t xml:space="preserve">The Contractor shall immediately advise the </w:t>
      </w:r>
      <w:r w:rsidR="008872D5" w:rsidRPr="00236531">
        <w:rPr>
          <w:szCs w:val="24"/>
        </w:rPr>
        <w:t>Judicial Council</w:t>
      </w:r>
      <w:r>
        <w:t>’s staff of any known problems that involve the Attendees during the Program including, but not limited to, assaults, burglaries, accidents, and/or illnesses.</w:t>
      </w:r>
    </w:p>
    <w:p w14:paraId="33D60CBF" w14:textId="77777777" w:rsidR="00D8796C" w:rsidRDefault="00D8796C" w:rsidP="007F59AC"/>
    <w:p w14:paraId="35B3C950" w14:textId="77777777" w:rsidR="005440DB" w:rsidRDefault="005440DB" w:rsidP="00077AAA">
      <w:pPr>
        <w:pStyle w:val="ExhibitA1"/>
        <w:keepNext w:val="0"/>
        <w:keepLines/>
        <w:ind w:right="180"/>
      </w:pPr>
      <w:r>
        <w:t xml:space="preserve">Contractor Insurance Requirements </w:t>
      </w:r>
    </w:p>
    <w:p w14:paraId="4D3EE3CE" w14:textId="77777777" w:rsidR="005440DB" w:rsidRDefault="005440DB" w:rsidP="007F59AC"/>
    <w:p w14:paraId="00B640FD" w14:textId="77777777" w:rsidR="005440DB" w:rsidRDefault="005440DB" w:rsidP="00077AAA">
      <w:pPr>
        <w:pStyle w:val="Heading5"/>
        <w:keepLines/>
      </w:pPr>
      <w:r>
        <w:t xml:space="preserve">When performing Work on property in the care, custody, or control of the </w:t>
      </w:r>
      <w:r w:rsidR="008872D5" w:rsidRPr="00236531">
        <w:rPr>
          <w:szCs w:val="24"/>
        </w:rPr>
        <w:t>Judicial Council</w:t>
      </w:r>
      <w:r>
        <w:t xml:space="preserve">, the Contractor shall maintain all commercial general liability insurance, workers’ compensation insurance, and any other insurance the </w:t>
      </w:r>
      <w:r w:rsidR="008872D5" w:rsidRPr="00236531">
        <w:rPr>
          <w:szCs w:val="24"/>
        </w:rPr>
        <w:t>Judicial Council</w:t>
      </w:r>
      <w:r>
        <w:t xml:space="preserve"> deems appropriate under the Agreement.  Upon request from the </w:t>
      </w:r>
      <w:r w:rsidR="008872D5" w:rsidRPr="00236531">
        <w:rPr>
          <w:szCs w:val="24"/>
        </w:rPr>
        <w:t>Judicial Council</w:t>
      </w:r>
      <w:r>
        <w:t xml:space="preserve">, the Contractor shall furnish an insurance certificate evidencing required insurance coverage acceptable to the </w:t>
      </w:r>
      <w:r w:rsidR="008872D5" w:rsidRPr="00236531">
        <w:rPr>
          <w:szCs w:val="24"/>
        </w:rPr>
        <w:t>Judicial Council</w:t>
      </w:r>
      <w:r>
        <w:t xml:space="preserve">.  The Contractor may also be required to have the </w:t>
      </w:r>
      <w:r w:rsidR="008872D5" w:rsidRPr="00236531">
        <w:rPr>
          <w:szCs w:val="24"/>
        </w:rPr>
        <w:t>Judicial Council</w:t>
      </w:r>
      <w:r>
        <w:t xml:space="preserve"> shown as an additional insured on selected policies.</w:t>
      </w:r>
    </w:p>
    <w:p w14:paraId="6AE7D3A5" w14:textId="77777777" w:rsidR="005440DB" w:rsidRDefault="005440DB" w:rsidP="007F59AC"/>
    <w:p w14:paraId="5AAF4173" w14:textId="77777777" w:rsidR="005440DB" w:rsidRDefault="005440DB">
      <w:pPr>
        <w:pStyle w:val="ExhibitA1"/>
        <w:keepNext w:val="0"/>
        <w:ind w:right="180"/>
      </w:pPr>
      <w:r>
        <w:lastRenderedPageBreak/>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14:paraId="106EBC5C" w14:textId="77777777" w:rsidR="005440DB" w:rsidRDefault="005440DB" w:rsidP="007F59AC"/>
    <w:p w14:paraId="033CD843" w14:textId="77777777" w:rsidR="005440DB" w:rsidRDefault="005440DB">
      <w:pPr>
        <w:pStyle w:val="ExhibitA2"/>
        <w:keepNext w:val="0"/>
        <w:ind w:right="180"/>
      </w:pPr>
      <w:r>
        <w:t xml:space="preserve">The </w:t>
      </w:r>
      <w:r w:rsidR="008872D5" w:rsidRPr="00236531">
        <w:rPr>
          <w:szCs w:val="24"/>
        </w:rPr>
        <w:t>Judicial Council</w:t>
      </w:r>
      <w:r>
        <w:t xml:space="preserve"> has elected to be self-insured for its motor vehicle, aircraft liability and general liability exposures. </w:t>
      </w:r>
    </w:p>
    <w:p w14:paraId="504136B7" w14:textId="77777777" w:rsidR="005440DB" w:rsidRDefault="005440DB" w:rsidP="007F59AC"/>
    <w:p w14:paraId="70DCE30C" w14:textId="77777777" w:rsidR="005440DB" w:rsidRDefault="005440DB">
      <w:pPr>
        <w:pStyle w:val="ExhibitA2"/>
        <w:keepNext w:val="0"/>
        <w:ind w:right="180"/>
      </w:pPr>
      <w:r>
        <w:t xml:space="preserve">The </w:t>
      </w:r>
      <w:r w:rsidR="008872D5" w:rsidRPr="00236531">
        <w:rPr>
          <w:szCs w:val="24"/>
        </w:rPr>
        <w:t>Judicial Council</w:t>
      </w:r>
      <w:r>
        <w:t xml:space="preserve"> administers workers’ compensation benefits for its employees through a Third Party agreement.</w:t>
      </w:r>
    </w:p>
    <w:p w14:paraId="64FF28A9" w14:textId="77777777" w:rsidR="005440DB" w:rsidRDefault="005440DB" w:rsidP="00D8796C"/>
    <w:p w14:paraId="2BC7CB6A" w14:textId="77777777" w:rsidR="005440DB" w:rsidRDefault="005440DB">
      <w:pPr>
        <w:pStyle w:val="ExhibitA1"/>
        <w:keepNext w:val="0"/>
        <w:ind w:right="180"/>
      </w:pPr>
      <w:r>
        <w:t>Indemnification</w:t>
      </w:r>
    </w:p>
    <w:p w14:paraId="2AD36A31" w14:textId="77777777" w:rsidR="005440DB" w:rsidRDefault="005440DB" w:rsidP="00D8796C"/>
    <w:p w14:paraId="0B9D949F" w14:textId="77777777" w:rsidR="005440DB" w:rsidRDefault="005440DB">
      <w:pPr>
        <w:pStyle w:val="Heading5"/>
        <w:keepNext w:val="0"/>
      </w:pPr>
      <w:r>
        <w:t xml:space="preserve">The Contractor shall indemnify, defend (with counsel satisfactory to the </w:t>
      </w:r>
      <w:r w:rsidR="008872D5" w:rsidRPr="00236531">
        <w:rPr>
          <w:szCs w:val="24"/>
        </w:rPr>
        <w:t>Judicial Council</w:t>
      </w:r>
      <w:r>
        <w:t xml:space="preserve">), and save harmless the </w:t>
      </w:r>
      <w:r w:rsidR="008872D5" w:rsidRPr="00236531">
        <w:rPr>
          <w:szCs w:val="24"/>
        </w:rPr>
        <w:t>Judicial Council</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14:paraId="375B61CB" w14:textId="77777777" w:rsidR="005440DB" w:rsidRDefault="005440DB" w:rsidP="007F59AC"/>
    <w:p w14:paraId="47C36DE8" w14:textId="77777777" w:rsidR="005440DB" w:rsidRDefault="005440DB">
      <w:pPr>
        <w:pStyle w:val="ExhibitA1"/>
        <w:keepNext w:val="0"/>
        <w:ind w:right="180"/>
      </w:pPr>
      <w:r>
        <w:t xml:space="preserve">Limitation on </w:t>
      </w:r>
      <w:r w:rsidR="008872D5" w:rsidRPr="008872D5">
        <w:rPr>
          <w:szCs w:val="24"/>
        </w:rPr>
        <w:t>Judicial Council</w:t>
      </w:r>
      <w:r w:rsidR="008872D5">
        <w:t xml:space="preserve"> </w:t>
      </w:r>
      <w:r>
        <w:t>'s Liability</w:t>
      </w:r>
    </w:p>
    <w:p w14:paraId="2F5C29DC" w14:textId="77777777"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14:paraId="7DBEA8D2" w14:textId="77777777" w:rsidR="005440DB" w:rsidRDefault="005440DB">
      <w:pPr>
        <w:pStyle w:val="Heading5"/>
        <w:keepNext w:val="0"/>
      </w:pPr>
      <w:r>
        <w:t xml:space="preserve">The </w:t>
      </w:r>
      <w:r w:rsidR="008872D5" w:rsidRPr="00236531">
        <w:rPr>
          <w:szCs w:val="24"/>
        </w:rPr>
        <w:t>Judicial Council</w:t>
      </w:r>
      <w:r>
        <w:t xml:space="preserve"> will not be responsible for loss or damage to any non-</w:t>
      </w:r>
      <w:r w:rsidR="008872D5" w:rsidRPr="00236531">
        <w:rPr>
          <w:szCs w:val="24"/>
        </w:rPr>
        <w:t>Judicial Council</w:t>
      </w:r>
      <w:r>
        <w:t xml:space="preserve"> equipment or property arising from causes beyond the </w:t>
      </w:r>
      <w:r w:rsidR="008872D5" w:rsidRPr="00236531">
        <w:rPr>
          <w:szCs w:val="24"/>
        </w:rPr>
        <w:t>Judicial Council</w:t>
      </w:r>
      <w:r>
        <w:t xml:space="preserve">'s control.  In any event, the </w:t>
      </w:r>
      <w:r w:rsidR="008872D5" w:rsidRPr="00236531">
        <w:rPr>
          <w:szCs w:val="24"/>
        </w:rPr>
        <w:t>Judicial Council</w:t>
      </w:r>
      <w:r>
        <w:t xml:space="preserve">'s responsibility for repairs and liability for damages or loss shall be limited to that made necessary by or resulting from the negligent acts or omissions of the </w:t>
      </w:r>
      <w:r w:rsidR="008872D5" w:rsidRPr="00236531">
        <w:rPr>
          <w:szCs w:val="24"/>
        </w:rPr>
        <w:t>Judicial Council</w:t>
      </w:r>
      <w:r>
        <w:t xml:space="preserve"> or its officers, employees, or agents.  The </w:t>
      </w:r>
      <w:r w:rsidR="008872D5" w:rsidRPr="00236531">
        <w:rPr>
          <w:szCs w:val="24"/>
        </w:rPr>
        <w:t>Judicial Council</w:t>
      </w:r>
      <w:r>
        <w:t xml:space="preserve"> will not be liable for any charges incurred in connection with this Program, or any </w:t>
      </w:r>
      <w:r w:rsidR="008872D5" w:rsidRPr="00236531">
        <w:rPr>
          <w:szCs w:val="24"/>
        </w:rPr>
        <w:t>Judicial Council</w:t>
      </w:r>
      <w:r>
        <w:t xml:space="preserve"> activities, unless expressly provided for under this Agreement.</w:t>
      </w:r>
    </w:p>
    <w:p w14:paraId="165F8092" w14:textId="77777777" w:rsidR="00D8796C" w:rsidRDefault="00D8796C" w:rsidP="007F59AC"/>
    <w:p w14:paraId="68D41350" w14:textId="77777777" w:rsidR="005440DB" w:rsidRDefault="005440DB" w:rsidP="00F67C53">
      <w:pPr>
        <w:pStyle w:val="ExhibitA1"/>
        <w:keepLines/>
        <w:ind w:right="180"/>
      </w:pPr>
      <w:r>
        <w:t>Condition of the Contractor’s Property or Equipment</w:t>
      </w:r>
    </w:p>
    <w:p w14:paraId="2AF5DFB2" w14:textId="77777777" w:rsidR="005440DB" w:rsidRDefault="005440DB" w:rsidP="007F59AC"/>
    <w:p w14:paraId="35937E44" w14:textId="77777777" w:rsidR="005440DB" w:rsidRDefault="005440DB" w:rsidP="00F67C53">
      <w:pPr>
        <w:pStyle w:val="Heading5"/>
        <w:keepLines/>
      </w:pPr>
      <w:r>
        <w:t xml:space="preserve">The Contractor shall make the Property and/or equipment available to the </w:t>
      </w:r>
      <w:r w:rsidR="008872D5" w:rsidRPr="00236531">
        <w:rPr>
          <w:szCs w:val="24"/>
        </w:rPr>
        <w:t>Judicial Council</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14:paraId="765FBEEE" w14:textId="77777777" w:rsidR="005440DB" w:rsidRDefault="005440DB" w:rsidP="00D8796C"/>
    <w:p w14:paraId="522CB48F" w14:textId="77777777" w:rsidR="005440DB" w:rsidRDefault="005440DB" w:rsidP="005E1D5D">
      <w:pPr>
        <w:pStyle w:val="ExhibitA1"/>
        <w:rPr>
          <w:color w:val="000000"/>
        </w:rPr>
      </w:pPr>
      <w:r>
        <w:t>Changes in</w:t>
      </w:r>
      <w:r>
        <w:rPr>
          <w:color w:val="000000"/>
        </w:rPr>
        <w:t xml:space="preserve"> Service</w:t>
      </w:r>
    </w:p>
    <w:p w14:paraId="1817B4C8" w14:textId="77777777" w:rsidR="005440DB" w:rsidRDefault="005440DB" w:rsidP="00D8796C"/>
    <w:p w14:paraId="607F2689" w14:textId="77777777" w:rsidR="005440DB" w:rsidRDefault="005440DB">
      <w:pPr>
        <w:pStyle w:val="Heading5"/>
        <w:keepNext w:val="0"/>
      </w:pPr>
      <w:r>
        <w:lastRenderedPageBreak/>
        <w:t xml:space="preserve">This Agreement is made in good faith based upon the present and projected conditions and the quality of the equipment and/or Property, as well as its present ownership and management.  Should changes in any of these elements occur which the </w:t>
      </w:r>
      <w:r w:rsidR="008872D5" w:rsidRPr="00236531">
        <w:rPr>
          <w:szCs w:val="24"/>
        </w:rPr>
        <w:t>Judicial Council</w:t>
      </w:r>
      <w:r>
        <w:t xml:space="preserve"> believes may adversely affect the Program, the </w:t>
      </w:r>
      <w:r w:rsidR="008872D5" w:rsidRPr="00236531">
        <w:rPr>
          <w:szCs w:val="24"/>
        </w:rPr>
        <w:t>Judicial Council</w:t>
      </w:r>
      <w:r>
        <w:t xml:space="preserve"> reserves the right to renegotiate this Agreement or terminate pursuant to the termination for cause provision, as set forth herein, without penalty or prejudice.</w:t>
      </w:r>
    </w:p>
    <w:p w14:paraId="08F6335C" w14:textId="77777777" w:rsidR="005440DB" w:rsidRDefault="005440DB" w:rsidP="007F59AC"/>
    <w:p w14:paraId="681CFEE0" w14:textId="77777777" w:rsidR="005440DB" w:rsidRDefault="005440DB">
      <w:pPr>
        <w:pStyle w:val="ExhibitA1"/>
        <w:keepNext w:val="0"/>
        <w:ind w:right="180"/>
      </w:pPr>
      <w:r>
        <w:t>Termination for Cause</w:t>
      </w:r>
    </w:p>
    <w:p w14:paraId="3B6AC8E4" w14:textId="77777777" w:rsidR="005440DB" w:rsidRDefault="005440DB" w:rsidP="00D8796C"/>
    <w:p w14:paraId="0AA9B3CA" w14:textId="77777777" w:rsidR="005440DB" w:rsidRDefault="005440DB">
      <w:pPr>
        <w:pStyle w:val="ExhibitA2"/>
        <w:keepNext w:val="0"/>
        <w:ind w:right="180"/>
      </w:pPr>
      <w:r>
        <w:t xml:space="preserve">Pursuant to this provision, the </w:t>
      </w:r>
      <w:r w:rsidR="008872D5" w:rsidRPr="00236531">
        <w:rPr>
          <w:szCs w:val="24"/>
        </w:rPr>
        <w:t>Judicial Council</w:t>
      </w:r>
      <w:r>
        <w:t xml:space="preserve"> may terminate this Agreement in whole or in part under any one (1) of the following circumstances, by issuing a written Notice of default to the Contractor:</w:t>
      </w:r>
    </w:p>
    <w:p w14:paraId="2B630182" w14:textId="77777777" w:rsidR="005440DB" w:rsidRDefault="005440DB" w:rsidP="00D8796C"/>
    <w:p w14:paraId="103DA9C0" w14:textId="77777777"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14:paraId="28A5F634" w14:textId="77777777" w:rsidR="005440DB" w:rsidRDefault="005440DB" w:rsidP="00D8796C"/>
    <w:p w14:paraId="01E2FF5D" w14:textId="77777777"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14:paraId="7C6B376C" w14:textId="77777777" w:rsidR="005440DB" w:rsidRDefault="005440DB" w:rsidP="00D8796C"/>
    <w:p w14:paraId="383A239F" w14:textId="77777777" w:rsidR="005440DB" w:rsidRDefault="005440DB">
      <w:pPr>
        <w:pStyle w:val="ExhibitA2"/>
        <w:keepNext w:val="0"/>
        <w:ind w:right="180"/>
      </w:pPr>
      <w:r>
        <w:t xml:space="preserve">In the event that this Agreement is terminated in whole or in part, pursuant to this provision, the </w:t>
      </w:r>
      <w:r w:rsidR="008872D5" w:rsidRPr="00236531">
        <w:rPr>
          <w:szCs w:val="24"/>
        </w:rPr>
        <w:t>Judicial Council</w:t>
      </w:r>
      <w:r>
        <w:t xml:space="preserve"> may procure, upon such terms and in such a manner as it may deem appropriate, supplies or services similar to those terminated, and the Contractor shall be liable to the </w:t>
      </w:r>
      <w:r w:rsidR="008872D5" w:rsidRPr="00236531">
        <w:rPr>
          <w:szCs w:val="24"/>
        </w:rPr>
        <w:t>Judicial Council</w:t>
      </w:r>
      <w:r>
        <w:t xml:space="preserve"> for any excess costs for such similar supplies or services, including all incidental and consequential damages suffered by the </w:t>
      </w:r>
      <w:r w:rsidR="008872D5" w:rsidRPr="00236531">
        <w:rPr>
          <w:szCs w:val="24"/>
        </w:rPr>
        <w:t>Judicial Council</w:t>
      </w:r>
      <w:r>
        <w:t xml:space="preserve">.  Said charges may include, but are not limited to, assistance in re-booking the Program at another facility of comparable quality, reimbursement (based on hourly wages) for time spent by the </w:t>
      </w:r>
      <w:r w:rsidR="008872D5" w:rsidRPr="00236531">
        <w:rPr>
          <w:szCs w:val="24"/>
        </w:rPr>
        <w:t>Judicial Council</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14:paraId="29755F35" w14:textId="77777777" w:rsidR="005440DB" w:rsidRDefault="005440DB" w:rsidP="00D8796C"/>
    <w:p w14:paraId="16D242EE" w14:textId="77777777"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8872D5" w:rsidRPr="00236531">
        <w:rPr>
          <w:szCs w:val="24"/>
        </w:rPr>
        <w:t>Judicial Council</w:t>
      </w:r>
      <w:r>
        <w:t xml:space="preserve"> or any Attendee scheduled to participate in that part of the Work terminated.</w:t>
      </w:r>
    </w:p>
    <w:p w14:paraId="1B5E73AA" w14:textId="77777777" w:rsidR="005440DB" w:rsidRDefault="005440DB" w:rsidP="00D8796C"/>
    <w:p w14:paraId="1187F403" w14:textId="77777777" w:rsidR="005440DB" w:rsidRDefault="005440DB">
      <w:pPr>
        <w:pStyle w:val="ExhibitA2"/>
        <w:keepNext w:val="0"/>
        <w:ind w:right="180"/>
      </w:pPr>
      <w:r>
        <w:t>The parties shall not be liable for any excess costs if the failure to perform the Agreement arises out of Force Majeure.</w:t>
      </w:r>
    </w:p>
    <w:p w14:paraId="27A8D3DC" w14:textId="77777777" w:rsidR="005440DB" w:rsidRDefault="005440DB" w:rsidP="00D8796C"/>
    <w:p w14:paraId="12D45E50" w14:textId="77777777"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8872D5" w:rsidRPr="00236531">
        <w:rPr>
          <w:szCs w:val="24"/>
        </w:rPr>
        <w:t>Judicial Council</w:t>
      </w:r>
      <w:r>
        <w:t xml:space="preserve"> will be to pay only for the services rendered at the rates set forth in the Agreement.</w:t>
      </w:r>
    </w:p>
    <w:p w14:paraId="7832F029" w14:textId="77777777" w:rsidR="005440DB" w:rsidRDefault="005440DB" w:rsidP="00D8796C"/>
    <w:p w14:paraId="55345193" w14:textId="77777777"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14:paraId="532A57D5" w14:textId="77777777" w:rsidR="005440DB" w:rsidRDefault="005440DB" w:rsidP="00D8796C"/>
    <w:p w14:paraId="1A7861A5" w14:textId="77777777" w:rsidR="005440DB" w:rsidRDefault="005440DB" w:rsidP="008F06D8">
      <w:pPr>
        <w:pStyle w:val="ExhibitA1"/>
        <w:keepNext w:val="0"/>
      </w:pPr>
      <w:r>
        <w:t>Termination Other Than for Cause</w:t>
      </w:r>
    </w:p>
    <w:p w14:paraId="1746B390" w14:textId="77777777" w:rsidR="005440DB" w:rsidRDefault="005440DB" w:rsidP="008F06D8">
      <w:pPr>
        <w:tabs>
          <w:tab w:val="left" w:pos="720"/>
          <w:tab w:val="left" w:pos="1296"/>
          <w:tab w:val="left" w:pos="2016"/>
          <w:tab w:val="left" w:pos="2592"/>
          <w:tab w:val="left" w:pos="4176"/>
          <w:tab w:val="left" w:pos="10710"/>
        </w:tabs>
        <w:ind w:right="180"/>
      </w:pPr>
    </w:p>
    <w:p w14:paraId="0E634CC5" w14:textId="77777777" w:rsidR="005440DB" w:rsidRDefault="005440DB" w:rsidP="008F06D8">
      <w:pPr>
        <w:pStyle w:val="ExhibitA2"/>
        <w:keepNext w:val="0"/>
      </w:pPr>
      <w:r>
        <w:t xml:space="preserve">Pursuant to this provision, the </w:t>
      </w:r>
      <w:r w:rsidR="008872D5" w:rsidRPr="00236531">
        <w:rPr>
          <w:szCs w:val="24"/>
        </w:rPr>
        <w:t>Judicial Council</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14:paraId="1284D08D" w14:textId="77777777" w:rsidR="005440DB" w:rsidRDefault="005440DB" w:rsidP="008F06D8"/>
    <w:p w14:paraId="0C41606E" w14:textId="77777777" w:rsidR="005440DB" w:rsidRDefault="005440DB">
      <w:pPr>
        <w:pStyle w:val="ExhibitA2"/>
      </w:pPr>
      <w:r>
        <w:t xml:space="preserve">If the </w:t>
      </w:r>
      <w:r w:rsidR="008872D5" w:rsidRPr="00236531">
        <w:rPr>
          <w:szCs w:val="24"/>
        </w:rPr>
        <w:t>Judicial Council</w:t>
      </w:r>
      <w:r>
        <w:t xml:space="preserve"> terminates all or a portion of this Contract other than for cause, the </w:t>
      </w:r>
      <w:r w:rsidR="008872D5" w:rsidRPr="00236531">
        <w:rPr>
          <w:szCs w:val="24"/>
        </w:rPr>
        <w:t>Judicial Council</w:t>
      </w:r>
      <w:r>
        <w:t xml:space="preserve"> will pay the Contractor for satisfactory services rendered before the termination, not to exceed the Contract Amount, unless otherwise set forth herein.</w:t>
      </w:r>
    </w:p>
    <w:p w14:paraId="431D2012" w14:textId="77777777" w:rsidR="005440DB" w:rsidRDefault="005440DB"/>
    <w:p w14:paraId="4F6430A6" w14:textId="77777777" w:rsidR="005440DB" w:rsidRDefault="005440DB">
      <w:pPr>
        <w:pStyle w:val="ExhibitA2"/>
      </w:pPr>
      <w:r>
        <w:t xml:space="preserve">The </w:t>
      </w:r>
      <w:r w:rsidR="008872D5" w:rsidRPr="00236531">
        <w:rPr>
          <w:szCs w:val="24"/>
        </w:rPr>
        <w:t>Judicial Council</w:t>
      </w:r>
      <w:r>
        <w:t xml:space="preserve">’s right to terminate for convenience is in addition to the </w:t>
      </w:r>
      <w:r w:rsidR="008872D5" w:rsidRPr="00236531">
        <w:rPr>
          <w:szCs w:val="24"/>
        </w:rPr>
        <w:t>Judicial Council</w:t>
      </w:r>
      <w:r>
        <w:t xml:space="preserve">’s rights to terminate under the </w:t>
      </w:r>
      <w:r w:rsidR="008872D5" w:rsidRPr="00236531">
        <w:rPr>
          <w:szCs w:val="24"/>
        </w:rPr>
        <w:t>Judicial Council</w:t>
      </w:r>
      <w:r>
        <w:t xml:space="preserve">’s obligation subject to availability of funds provision or the termination for cause provision, as set forth herein.  </w:t>
      </w:r>
    </w:p>
    <w:p w14:paraId="51AB2F8A" w14:textId="77777777" w:rsidR="005440DB" w:rsidRDefault="005440DB">
      <w:pPr>
        <w:ind w:right="180"/>
      </w:pPr>
    </w:p>
    <w:p w14:paraId="2F4B95CE" w14:textId="77777777" w:rsidR="005440DB" w:rsidRDefault="008872D5">
      <w:pPr>
        <w:pStyle w:val="ExhibitA1"/>
        <w:keepNext w:val="0"/>
        <w:ind w:right="180"/>
      </w:pPr>
      <w:r w:rsidRPr="008872D5">
        <w:rPr>
          <w:szCs w:val="24"/>
        </w:rPr>
        <w:t>Judicial Council</w:t>
      </w:r>
      <w:r>
        <w:t xml:space="preserve"> </w:t>
      </w:r>
      <w:r w:rsidR="005440DB">
        <w:t>'s Obligation Subject to Availability of Funds</w:t>
      </w:r>
    </w:p>
    <w:p w14:paraId="01BEBD0E" w14:textId="77777777" w:rsidR="005440DB" w:rsidRDefault="005440DB">
      <w:pPr>
        <w:tabs>
          <w:tab w:val="left" w:pos="720"/>
          <w:tab w:val="left" w:pos="1296"/>
          <w:tab w:val="left" w:pos="2016"/>
          <w:tab w:val="left" w:pos="2592"/>
          <w:tab w:val="left" w:pos="4176"/>
          <w:tab w:val="left" w:pos="10710"/>
        </w:tabs>
        <w:ind w:right="180"/>
      </w:pPr>
    </w:p>
    <w:p w14:paraId="0D6784ED" w14:textId="77777777" w:rsidR="005440DB" w:rsidRDefault="005440DB">
      <w:pPr>
        <w:pStyle w:val="ExhibitA2"/>
        <w:keepNext w:val="0"/>
        <w:ind w:right="180"/>
      </w:pPr>
      <w:r>
        <w:t xml:space="preserve">The </w:t>
      </w:r>
      <w:r w:rsidR="008872D5" w:rsidRPr="00236531">
        <w:rPr>
          <w:szCs w:val="24"/>
        </w:rPr>
        <w:t>Judicial Council</w:t>
      </w:r>
      <w:r>
        <w:t xml:space="preserve">'s obligation under this Agreement is subject to the availability of authorized funds.  The </w:t>
      </w:r>
      <w:r w:rsidR="008872D5" w:rsidRPr="00236531">
        <w:rPr>
          <w:szCs w:val="24"/>
        </w:rPr>
        <w:t>Judicial Council</w:t>
      </w:r>
      <w:r>
        <w:t xml:space="preserve"> may terminate the Agreement or any part of the Contract Work, without prejudice to any right or remedy of the </w:t>
      </w:r>
      <w:r w:rsidR="008872D5" w:rsidRPr="00236531">
        <w:rPr>
          <w:szCs w:val="24"/>
        </w:rPr>
        <w:t>Judicial Council</w:t>
      </w:r>
      <w:r>
        <w:t xml:space="preserve">, for lack of appropriation of funds.  If expected or actual funding is withdrawn, reduced, or limited in any way prior to the expiration date set forth in this Agreement, or in any Amendment hereto, the </w:t>
      </w:r>
      <w:r w:rsidR="008872D5" w:rsidRPr="00236531">
        <w:rPr>
          <w:szCs w:val="24"/>
        </w:rPr>
        <w:t>Judicial Council</w:t>
      </w:r>
      <w:r>
        <w:t xml:space="preserve"> may, upon written Notice to the Contractor, terminate this Agreement in whole or in part.  Such termination shall be in addition to the </w:t>
      </w:r>
      <w:r w:rsidR="008872D5" w:rsidRPr="00236531">
        <w:rPr>
          <w:szCs w:val="24"/>
        </w:rPr>
        <w:t>Judicial Council</w:t>
      </w:r>
      <w:r>
        <w:t>'s rights to terminate for</w:t>
      </w:r>
      <w:r>
        <w:rPr>
          <w:color w:val="0000FF"/>
        </w:rPr>
        <w:t xml:space="preserve"> </w:t>
      </w:r>
      <w:r>
        <w:t>cause or other than for cause, as set forth herein.</w:t>
      </w:r>
    </w:p>
    <w:p w14:paraId="57632C79" w14:textId="77777777" w:rsidR="005440DB" w:rsidRDefault="005440DB" w:rsidP="00BF2D78"/>
    <w:p w14:paraId="12AE0D87" w14:textId="77777777" w:rsidR="005440DB" w:rsidRDefault="005440DB">
      <w:pPr>
        <w:pStyle w:val="ExhibitA2"/>
        <w:keepNext w:val="0"/>
        <w:tabs>
          <w:tab w:val="left" w:pos="720"/>
        </w:tabs>
        <w:ind w:right="180"/>
      </w:pPr>
      <w:r>
        <w:lastRenderedPageBreak/>
        <w:t>Payment shall not exceed the amount allowable for appropriation by Legislature.  If the Agreement is terminated for non-appropriation:</w:t>
      </w:r>
    </w:p>
    <w:p w14:paraId="3A49B947" w14:textId="77777777" w:rsidR="005440DB" w:rsidRDefault="005440DB">
      <w:pPr>
        <w:pStyle w:val="PlainText"/>
        <w:ind w:left="2160" w:right="180"/>
        <w:rPr>
          <w:rFonts w:ascii="Times New Roman" w:hAnsi="Times New Roman"/>
        </w:rPr>
      </w:pPr>
    </w:p>
    <w:p w14:paraId="3955AC57" w14:textId="77777777" w:rsidR="005440DB" w:rsidRDefault="005440DB">
      <w:pPr>
        <w:pStyle w:val="ExhibitA3"/>
        <w:keepNext w:val="0"/>
        <w:ind w:right="180"/>
      </w:pPr>
      <w:r>
        <w:t xml:space="preserve">The </w:t>
      </w:r>
      <w:r w:rsidR="008872D5" w:rsidRPr="00236531">
        <w:rPr>
          <w:szCs w:val="24"/>
        </w:rPr>
        <w:t>Judicial Council</w:t>
      </w:r>
      <w:r>
        <w:t xml:space="preserve"> will be liable only for payment in accordance with the terms of this Agreement for services rendered prior to the effective date of termination; and</w:t>
      </w:r>
    </w:p>
    <w:p w14:paraId="26C14D63" w14:textId="77777777" w:rsidR="005440DB" w:rsidRDefault="005440DB" w:rsidP="00BF2D78"/>
    <w:p w14:paraId="60C2A940" w14:textId="77777777" w:rsidR="005440DB" w:rsidRDefault="005440DB" w:rsidP="00E86DE1">
      <w:pPr>
        <w:pStyle w:val="ExhibitA3"/>
      </w:pPr>
      <w:r>
        <w:t xml:space="preserve">The Contractor shall be released from any obligation to provide further services pursuant to the Agreement as are affected by the termination. </w:t>
      </w:r>
    </w:p>
    <w:p w14:paraId="26E3F7BC" w14:textId="77777777" w:rsidR="005440DB" w:rsidRDefault="005440DB" w:rsidP="00BF2D78"/>
    <w:p w14:paraId="12A3A7F7" w14:textId="77777777"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14:paraId="2B6F58D7" w14:textId="77777777" w:rsidR="005440DB" w:rsidRDefault="005440DB">
      <w:pPr>
        <w:ind w:right="180"/>
      </w:pPr>
    </w:p>
    <w:p w14:paraId="69B00D17" w14:textId="77777777" w:rsidR="005440DB" w:rsidRDefault="005440DB">
      <w:pPr>
        <w:pStyle w:val="ExhibitA1"/>
        <w:keepNext w:val="0"/>
        <w:ind w:right="180"/>
      </w:pPr>
      <w:r>
        <w:t>Survival</w:t>
      </w:r>
    </w:p>
    <w:p w14:paraId="21F31528" w14:textId="77777777" w:rsidR="005440DB" w:rsidRDefault="005440DB">
      <w:pPr>
        <w:ind w:right="180"/>
      </w:pPr>
    </w:p>
    <w:p w14:paraId="057F654B" w14:textId="77777777" w:rsidR="005440DB" w:rsidRDefault="005440DB">
      <w:pPr>
        <w:pStyle w:val="Heading5"/>
        <w:keepNext w:val="0"/>
      </w:pPr>
      <w:r>
        <w:t>The termination or expiration of the Agreement shall not relieve either party of any obligation regarding audit/records retention, indemnification, limitation of liability, limitation on publication, ownership, warranty, and any other obligation that by its nature survives either termination or expiration of this Agreement.</w:t>
      </w:r>
    </w:p>
    <w:p w14:paraId="035DA5D9" w14:textId="77777777" w:rsidR="005440DB" w:rsidRDefault="005440DB" w:rsidP="00BF2D78"/>
    <w:p w14:paraId="3AB020C4" w14:textId="77777777"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14:paraId="11E5DC1E" w14:textId="77777777" w:rsidR="005440DB" w:rsidRDefault="005440DB" w:rsidP="00F67C53">
      <w:pPr>
        <w:pStyle w:val="Hidden"/>
        <w:keepNext w:val="0"/>
      </w:pPr>
    </w:p>
    <w:p w14:paraId="3A3A275E" w14:textId="77777777" w:rsidR="005440DB" w:rsidRPr="00C23EBF" w:rsidRDefault="005440DB" w:rsidP="00F67C53">
      <w:pPr>
        <w:pStyle w:val="Hidden"/>
        <w:keepNext w:val="0"/>
        <w:rPr>
          <w:u w:val="single"/>
        </w:rPr>
      </w:pPr>
      <w:r w:rsidRPr="00C23EBF">
        <w:rPr>
          <w:u w:val="single"/>
        </w:rPr>
        <w:t xml:space="preserve">Dispute Resolution  </w:t>
      </w:r>
    </w:p>
    <w:p w14:paraId="64050B07" w14:textId="77777777" w:rsidR="005440DB" w:rsidRDefault="005440DB" w:rsidP="00F67C53">
      <w:pPr>
        <w:pStyle w:val="Hidden"/>
        <w:keepNext w:val="0"/>
      </w:pPr>
    </w:p>
    <w:p w14:paraId="3084E921" w14:textId="77777777"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14:paraId="75F06BCE" w14:textId="77777777" w:rsidR="00C23EBF" w:rsidRPr="00C23EBF" w:rsidRDefault="00C23EBF" w:rsidP="00C23EBF">
      <w:pPr>
        <w:pStyle w:val="Hidden"/>
      </w:pPr>
    </w:p>
    <w:p w14:paraId="2364AF5B" w14:textId="77777777"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14:paraId="68A7F0BA" w14:textId="77777777" w:rsidR="005440DB" w:rsidRDefault="005440DB">
      <w:pPr>
        <w:tabs>
          <w:tab w:val="left" w:pos="720"/>
          <w:tab w:val="left" w:pos="1296"/>
          <w:tab w:val="left" w:pos="2016"/>
          <w:tab w:val="left" w:pos="2592"/>
          <w:tab w:val="left" w:pos="4176"/>
          <w:tab w:val="left" w:pos="10710"/>
        </w:tabs>
        <w:ind w:right="180"/>
      </w:pPr>
    </w:p>
    <w:p w14:paraId="0DCAF208" w14:textId="77777777" w:rsidR="005440DB" w:rsidRDefault="005440DB">
      <w:pPr>
        <w:pStyle w:val="Heading5"/>
        <w:keepNext w:val="0"/>
      </w:pPr>
      <w:r>
        <w:t>This Agreement shall be subject to and construed in accordance with the laws of the State of California.</w:t>
      </w:r>
    </w:p>
    <w:p w14:paraId="3DB3C3F2" w14:textId="77777777" w:rsidR="005440DB" w:rsidRDefault="005440DB" w:rsidP="00D8796C"/>
    <w:p w14:paraId="3470E6BE" w14:textId="77777777" w:rsidR="005440DB" w:rsidRDefault="005440DB">
      <w:pPr>
        <w:pStyle w:val="ExhibitA1"/>
        <w:keepNext w:val="0"/>
        <w:ind w:right="180"/>
      </w:pPr>
      <w:r>
        <w:t>Severability</w:t>
      </w:r>
    </w:p>
    <w:p w14:paraId="6A50D9F8" w14:textId="77777777" w:rsidR="005440DB" w:rsidRDefault="005440DB" w:rsidP="00D00B5C"/>
    <w:p w14:paraId="3AC6DBDB" w14:textId="77777777"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14:paraId="79ED3573" w14:textId="77777777" w:rsidR="005440DB" w:rsidRDefault="005440DB" w:rsidP="00D00B5C"/>
    <w:p w14:paraId="1C287544" w14:textId="77777777" w:rsidR="005440DB" w:rsidRDefault="005440DB">
      <w:pPr>
        <w:pStyle w:val="ExhibitA1"/>
        <w:keepNext w:val="0"/>
        <w:ind w:right="180"/>
      </w:pPr>
      <w:r>
        <w:t>Waiver</w:t>
      </w:r>
    </w:p>
    <w:p w14:paraId="5727682D" w14:textId="77777777" w:rsidR="005440DB" w:rsidRDefault="005440DB" w:rsidP="00D00B5C"/>
    <w:p w14:paraId="1DD46236" w14:textId="77777777"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14:paraId="77C87F9D" w14:textId="77777777" w:rsidR="005440DB" w:rsidRDefault="005440DB" w:rsidP="00D00B5C"/>
    <w:p w14:paraId="61D4AD9C" w14:textId="77777777" w:rsidR="005440DB" w:rsidRDefault="005440DB">
      <w:pPr>
        <w:pStyle w:val="ExhibitA1"/>
        <w:keepNext w:val="0"/>
        <w:ind w:right="180"/>
      </w:pPr>
      <w:r>
        <w:lastRenderedPageBreak/>
        <w:t>Successors</w:t>
      </w:r>
    </w:p>
    <w:p w14:paraId="37151203" w14:textId="77777777" w:rsidR="005440DB" w:rsidRDefault="005440DB" w:rsidP="00D8796C"/>
    <w:p w14:paraId="3E60DCD9" w14:textId="77777777" w:rsidR="00EB244D" w:rsidRDefault="005440DB">
      <w:pPr>
        <w:pStyle w:val="Heading5"/>
        <w:keepNext w:val="0"/>
      </w:pPr>
      <w:r>
        <w:t xml:space="preserve">This Agreement shall inure to the benefit of and be binding upon the </w:t>
      </w:r>
      <w:r w:rsidR="008872D5" w:rsidRPr="00236531">
        <w:rPr>
          <w:szCs w:val="24"/>
        </w:rPr>
        <w:t>Judicial Council</w:t>
      </w:r>
      <w:r>
        <w:t xml:space="preserve"> and the Contractor and their successors, assign, heirs, and beneficiaries.</w:t>
      </w:r>
    </w:p>
    <w:p w14:paraId="25054FEB" w14:textId="77777777" w:rsidR="00EB244D" w:rsidRDefault="00EB244D">
      <w:pPr>
        <w:pStyle w:val="Heading5"/>
        <w:keepNext w:val="0"/>
      </w:pPr>
    </w:p>
    <w:p w14:paraId="57D7B11A" w14:textId="77777777" w:rsidR="00EB244D" w:rsidRPr="0057742C" w:rsidRDefault="00EB244D" w:rsidP="00EB244D">
      <w:pPr>
        <w:pStyle w:val="ExhibitA1"/>
        <w:keepNext w:val="0"/>
        <w:ind w:right="180"/>
      </w:pPr>
      <w:r w:rsidRPr="0057742C">
        <w:t>Loss Leader</w:t>
      </w:r>
      <w:r w:rsidR="00920AFC">
        <w:t>; Recycled Products</w:t>
      </w:r>
    </w:p>
    <w:p w14:paraId="08B21E45" w14:textId="77777777" w:rsidR="00450FE1" w:rsidRPr="00450FE1" w:rsidRDefault="00450FE1" w:rsidP="00D00B5C"/>
    <w:p w14:paraId="343FFF27" w14:textId="77777777" w:rsidR="00450FE1" w:rsidRDefault="00F556F5" w:rsidP="00D00B5C">
      <w:pPr>
        <w:ind w:left="720"/>
      </w:pPr>
      <w:r>
        <w:t>Contractor shall not sell or use any article or product as a “loss leader” as defined in Section 17030 of the Business and Professions Code.</w:t>
      </w:r>
      <w:r w:rsidR="00920AFC">
        <w:t xml:space="preserve">  </w:t>
      </w:r>
      <w:r w:rsidR="00920AFC" w:rsidRPr="00920AFC">
        <w:t xml:space="preserve">If Contractor will sell to the </w:t>
      </w:r>
      <w:r w:rsidR="008872D5" w:rsidRPr="00236531">
        <w:t>Judicial Council</w:t>
      </w:r>
      <w:r w:rsidR="00920AFC" w:rsidRPr="00920AFC">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t>
      </w:r>
    </w:p>
    <w:p w14:paraId="162C5CF4" w14:textId="77777777" w:rsidR="00D00B5C" w:rsidRDefault="00D00B5C" w:rsidP="00D00B5C"/>
    <w:p w14:paraId="3EF6B1B1" w14:textId="77777777"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p>
    <w:p w14:paraId="190B9DDB" w14:textId="77777777" w:rsidR="00EB7A21" w:rsidRDefault="00AC4A73">
      <w:pPr>
        <w:ind w:left="720"/>
      </w:pPr>
      <w:r w:rsidRPr="002C0ABA">
        <w:t xml:space="preserve">If this Agreement resulted from a competitive solicitation, this section is applicable.  Contractor shall assign to the </w:t>
      </w:r>
      <w:r w:rsidR="008872D5" w:rsidRPr="00236531">
        <w:t>Judicial Council</w:t>
      </w:r>
      <w:r w:rsidRPr="002C0ABA">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872D5" w:rsidRPr="00236531">
        <w:t>Judicial Council</w:t>
      </w:r>
      <w:r w:rsidRPr="002C0ABA">
        <w:t xml:space="preserve">. Such assignment shall be made and become effective at the time the </w:t>
      </w:r>
      <w:r w:rsidR="00947FE5" w:rsidRPr="00236531">
        <w:t>Judicial Council</w:t>
      </w:r>
      <w:r w:rsidRPr="002C0ABA">
        <w:t xml:space="preserve"> tenders final payment to the Contractor. If the </w:t>
      </w:r>
      <w:r w:rsidR="00947FE5" w:rsidRPr="00236531">
        <w:t>Judicial Council</w:t>
      </w:r>
      <w:r w:rsidRPr="002C0ABA">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947FE5" w:rsidRPr="00236531">
        <w:t>Judicial Council</w:t>
      </w:r>
      <w:r w:rsidRPr="002C0ABA">
        <w:t xml:space="preserve"> any portion of the recovery, including treble damages, attributable to overcharges that were paid by the Contractor but were not paid by the </w:t>
      </w:r>
      <w:r w:rsidR="00947FE5" w:rsidRPr="00236531">
        <w:t>Judicial Council</w:t>
      </w:r>
      <w:r w:rsidRPr="002C0ABA">
        <w:t xml:space="preserve"> as part of the bid price, less the expenses incurred in obtaining that portion of the recovery. Upon demand in writing by the Contractor, the </w:t>
      </w:r>
      <w:r w:rsidR="00947FE5" w:rsidRPr="00236531">
        <w:t>Judicial Council</w:t>
      </w:r>
      <w:r w:rsidRPr="002C0ABA">
        <w:t xml:space="preserve"> shall, within one year from such demand, reassign the cause of action assigned under this part if the Contractor has been or may have been injured by the violation of law for which the cause of action arose and (a) the </w:t>
      </w:r>
      <w:r w:rsidR="00947FE5" w:rsidRPr="00236531">
        <w:t>Judicial Council</w:t>
      </w:r>
      <w:r w:rsidRPr="002C0ABA">
        <w:t xml:space="preserve"> has not been injured thereby, or (b) the </w:t>
      </w:r>
      <w:r w:rsidR="00947FE5" w:rsidRPr="00236531">
        <w:t>Judicial Council</w:t>
      </w:r>
      <w:r w:rsidRPr="002C0ABA">
        <w:t xml:space="preserve"> declines to file a court action for the cause of action.</w:t>
      </w:r>
    </w:p>
    <w:p w14:paraId="6DB3AA21" w14:textId="77777777" w:rsidR="0039045E" w:rsidRDefault="0039045E" w:rsidP="0039045E">
      <w:pPr>
        <w:pStyle w:val="ExhibitA1"/>
        <w:tabs>
          <w:tab w:val="clear" w:pos="1296"/>
          <w:tab w:val="clear" w:pos="2016"/>
          <w:tab w:val="clear" w:pos="2592"/>
          <w:tab w:val="clear" w:pos="4176"/>
          <w:tab w:val="clear" w:pos="10710"/>
        </w:tabs>
        <w:spacing w:before="240" w:after="120"/>
      </w:pPr>
      <w:r>
        <w:rPr>
          <w:bCs/>
        </w:rPr>
        <w:lastRenderedPageBreak/>
        <w:t>Priority consideration</w:t>
      </w:r>
    </w:p>
    <w:p w14:paraId="2092B072" w14:textId="77777777" w:rsidR="0039045E" w:rsidRDefault="00AC4A73" w:rsidP="0039045E">
      <w:pPr>
        <w:spacing w:before="240" w:after="200"/>
        <w:ind w:left="720"/>
      </w:pPr>
      <w:r>
        <w:t>If the Contract Amount is $20</w:t>
      </w:r>
      <w:r w:rsidRPr="00AD10CA">
        <w:t xml:space="preserve">0,000 or more, </w:t>
      </w:r>
      <w:r w:rsidR="0039045E" w:rsidRPr="00C4144A">
        <w:t xml:space="preserve">Contractor shall give priority consideration in filling vacancies in positions funded by this Agreement to qualified recipients of aid under Welfare and Institutions Code section 11200 in accordance with </w:t>
      </w:r>
      <w:r w:rsidR="00AD10CA">
        <w:t>PCC</w:t>
      </w:r>
      <w:r w:rsidR="0039045E" w:rsidRPr="00C4144A">
        <w:t xml:space="preserve"> 10353.</w:t>
      </w:r>
    </w:p>
    <w:p w14:paraId="3687D404" w14:textId="77777777" w:rsidR="0054111A" w:rsidRPr="000302DC" w:rsidRDefault="000302DC" w:rsidP="0054111A">
      <w:pPr>
        <w:pStyle w:val="ExhibitA1"/>
        <w:tabs>
          <w:tab w:val="clear" w:pos="1296"/>
          <w:tab w:val="clear" w:pos="2016"/>
          <w:tab w:val="clear" w:pos="2592"/>
          <w:tab w:val="clear" w:pos="4176"/>
          <w:tab w:val="clear" w:pos="10710"/>
        </w:tabs>
        <w:spacing w:before="240" w:after="120"/>
      </w:pPr>
      <w:r w:rsidRPr="000302DC">
        <w:t>Disabled Veteran Business Enterprises</w:t>
      </w:r>
    </w:p>
    <w:p w14:paraId="13DD65B0" w14:textId="77777777" w:rsidR="00920AFC" w:rsidRPr="000302DC" w:rsidRDefault="00920AFC" w:rsidP="000302DC">
      <w:pPr>
        <w:pStyle w:val="ExhibitA1"/>
        <w:numPr>
          <w:ilvl w:val="0"/>
          <w:numId w:val="0"/>
        </w:numPr>
        <w:ind w:left="720"/>
        <w:rPr>
          <w:u w:val="none"/>
        </w:rPr>
      </w:pPr>
      <w:r w:rsidRPr="000302DC">
        <w:rPr>
          <w:u w:val="none"/>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947FE5" w:rsidRPr="00236531">
        <w:rPr>
          <w:szCs w:val="24"/>
          <w:u w:val="none"/>
        </w:rPr>
        <w:t>Judicial Council</w:t>
      </w:r>
      <w:r w:rsidRPr="000302DC">
        <w:rPr>
          <w:u w:val="none"/>
        </w:rPr>
        <w:t xml:space="preserve"> approves in writing replacement by another DVBE subcontractor in accordance with the terms of this Agreement; and (ii) Contractor must within sixty (60) days of receiving final payment under this Agreement certify in a report to the </w:t>
      </w:r>
      <w:r w:rsidR="00947FE5" w:rsidRPr="00236531">
        <w:rPr>
          <w:szCs w:val="24"/>
          <w:u w:val="none"/>
        </w:rPr>
        <w:t>Judicial Council</w:t>
      </w:r>
      <w:r w:rsidRPr="000302DC">
        <w:rPr>
          <w:u w:val="none"/>
        </w:rPr>
        <w:t xml:space="preserve">: (1) the total amount of money Contractor received under the Agreement; (2) the name and address of each </w:t>
      </w:r>
      <w:r w:rsidRPr="000302DC">
        <w:rPr>
          <w:color w:val="000000"/>
          <w:u w:val="none"/>
        </w:rPr>
        <w:t xml:space="preserve">DVBE subcontractor to which Contractor subcontracted work in connection with the Agreement; </w:t>
      </w:r>
      <w:r w:rsidRPr="000302DC">
        <w:rPr>
          <w:u w:val="none"/>
        </w:rPr>
        <w:t xml:space="preserve">(3) the amount each DVBE subcontractor received from Contractor </w:t>
      </w:r>
      <w:r w:rsidRPr="000302DC">
        <w:rPr>
          <w:color w:val="000000"/>
          <w:u w:val="none"/>
        </w:rPr>
        <w:t>in connection with the Agreement</w:t>
      </w:r>
      <w:r w:rsidRPr="000302DC">
        <w:rPr>
          <w:u w:val="none"/>
        </w:rPr>
        <w:t>; and (4) that all payments under the Agreement have been made to the applicable DVBE subcontractors.  A person or entity that knowingly provides false information shall be subject to a civil penalty for each violation.</w:t>
      </w:r>
    </w:p>
    <w:p w14:paraId="2F92C850" w14:textId="77777777" w:rsidR="00450FE1" w:rsidRDefault="00450FE1" w:rsidP="00450FE1"/>
    <w:p w14:paraId="2D1B6175" w14:textId="77777777" w:rsidR="003C7F28" w:rsidRPr="003C4519" w:rsidRDefault="00DF1383" w:rsidP="003C7F28">
      <w:pPr>
        <w:pStyle w:val="ExhibitA1"/>
        <w:tabs>
          <w:tab w:val="clear" w:pos="1296"/>
          <w:tab w:val="clear" w:pos="2016"/>
          <w:tab w:val="clear" w:pos="2592"/>
          <w:tab w:val="clear" w:pos="4176"/>
          <w:tab w:val="clear" w:pos="10710"/>
        </w:tabs>
        <w:rPr>
          <w:i/>
          <w:szCs w:val="24"/>
        </w:rPr>
      </w:pPr>
      <w:r>
        <w:t>Union Activities</w:t>
      </w:r>
      <w:r w:rsidR="00450FE1" w:rsidRPr="00450FE1">
        <w:rPr>
          <w:b/>
          <w:u w:val="none"/>
        </w:rPr>
        <w:t xml:space="preserve"> </w:t>
      </w:r>
    </w:p>
    <w:p w14:paraId="0E76886B" w14:textId="77777777" w:rsidR="00450FE1" w:rsidRDefault="00450FE1" w:rsidP="00450FE1">
      <w:pPr>
        <w:pStyle w:val="ExhibitA1"/>
        <w:numPr>
          <w:ilvl w:val="0"/>
          <w:numId w:val="0"/>
        </w:numPr>
        <w:tabs>
          <w:tab w:val="clear" w:pos="1296"/>
          <w:tab w:val="clear" w:pos="2016"/>
          <w:tab w:val="clear" w:pos="2592"/>
          <w:tab w:val="clear" w:pos="4176"/>
          <w:tab w:val="clear" w:pos="10710"/>
        </w:tabs>
        <w:ind w:left="720"/>
        <w:rPr>
          <w:i/>
          <w:szCs w:val="24"/>
        </w:rPr>
      </w:pPr>
    </w:p>
    <w:p w14:paraId="745C2C36" w14:textId="77777777" w:rsidR="00450FE1" w:rsidRDefault="00AD10CA" w:rsidP="00450FE1">
      <w:pPr>
        <w:ind w:left="720"/>
      </w:pPr>
      <w:r w:rsidRPr="00AD10CA">
        <w:t xml:space="preserve">If the Contract Amount is $50,000 or more, no </w:t>
      </w:r>
      <w:r w:rsidR="00947FE5" w:rsidRPr="00236531">
        <w:t>Judicial Council</w:t>
      </w:r>
      <w:r w:rsidRPr="00AD10CA">
        <w:t xml:space="preserve"> funds received under this Agreement will be used to assist, promote or deter union organizing during the term of this Agreement (including any extension or renewal term). </w:t>
      </w:r>
    </w:p>
    <w:p w14:paraId="0F190E6E" w14:textId="77777777" w:rsidR="005440DB" w:rsidRDefault="005440DB">
      <w:pPr>
        <w:ind w:right="180"/>
      </w:pPr>
    </w:p>
    <w:p w14:paraId="4F4B3A59" w14:textId="77777777" w:rsidR="00920AFC" w:rsidRDefault="00920AFC" w:rsidP="008F06D8">
      <w:pPr>
        <w:pStyle w:val="ExhibitA1"/>
        <w:ind w:right="187"/>
      </w:pPr>
      <w:r>
        <w:t>Sweatshop Labor</w:t>
      </w:r>
    </w:p>
    <w:p w14:paraId="140A3E81" w14:textId="77777777" w:rsidR="00920AFC" w:rsidRDefault="00920AFC" w:rsidP="008F06D8">
      <w:pPr>
        <w:pStyle w:val="ExhibitA1"/>
        <w:numPr>
          <w:ilvl w:val="0"/>
          <w:numId w:val="0"/>
        </w:numPr>
        <w:ind w:left="720" w:right="187"/>
        <w:rPr>
          <w:u w:val="none"/>
        </w:rPr>
      </w:pPr>
    </w:p>
    <w:p w14:paraId="680C89FE" w14:textId="77777777" w:rsidR="00920AFC" w:rsidRDefault="00920AFC" w:rsidP="008F06D8">
      <w:pPr>
        <w:pStyle w:val="ExhibitA1"/>
        <w:numPr>
          <w:ilvl w:val="0"/>
          <w:numId w:val="0"/>
        </w:numPr>
        <w:ind w:left="720" w:right="187"/>
        <w:rPr>
          <w:u w:val="none"/>
        </w:rPr>
      </w:pPr>
      <w:r w:rsidRPr="00920AFC">
        <w:rPr>
          <w:u w:val="none"/>
        </w:rPr>
        <w:t xml:space="preserve">Contractor certifies that no apparel, garments or corresponding accessories, equipment, materials, or supplies furnished to the </w:t>
      </w:r>
      <w:r w:rsidR="00947FE5" w:rsidRPr="00236531">
        <w:rPr>
          <w:szCs w:val="24"/>
          <w:u w:val="none"/>
        </w:rPr>
        <w:t>Judicial Council</w:t>
      </w:r>
      <w:r w:rsidRPr="00920AFC">
        <w:rPr>
          <w:u w:val="none"/>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w:t>
      </w:r>
      <w:r w:rsidRPr="00920AFC">
        <w:rPr>
          <w:u w:val="none"/>
        </w:rPr>
        <w:lastRenderedPageBreak/>
        <w:t xml:space="preserve">Contractor’s compliance with the requirements under this section and shall provide the same rights of access to the </w:t>
      </w:r>
      <w:r w:rsidR="00947FE5" w:rsidRPr="00236531">
        <w:rPr>
          <w:szCs w:val="24"/>
          <w:u w:val="none"/>
        </w:rPr>
        <w:t>Judicial Council</w:t>
      </w:r>
      <w:r w:rsidRPr="00920AFC">
        <w:rPr>
          <w:u w:val="none"/>
        </w:rPr>
        <w:t>.</w:t>
      </w:r>
    </w:p>
    <w:p w14:paraId="4416B8C7" w14:textId="77777777" w:rsidR="00920AFC" w:rsidRPr="00920AFC" w:rsidRDefault="00920AFC" w:rsidP="00920AFC">
      <w:pPr>
        <w:pStyle w:val="ExhibitA1"/>
        <w:keepNext w:val="0"/>
        <w:numPr>
          <w:ilvl w:val="0"/>
          <w:numId w:val="0"/>
        </w:numPr>
        <w:ind w:left="720" w:right="180"/>
        <w:rPr>
          <w:u w:val="none"/>
        </w:rPr>
      </w:pPr>
    </w:p>
    <w:p w14:paraId="36BB8C86" w14:textId="77777777" w:rsidR="005440DB" w:rsidRDefault="005440DB">
      <w:pPr>
        <w:pStyle w:val="ExhibitA1"/>
        <w:keepNext w:val="0"/>
        <w:ind w:right="180"/>
      </w:pPr>
      <w:r>
        <w:t>Entire Agreement</w:t>
      </w:r>
    </w:p>
    <w:p w14:paraId="540ACF8A" w14:textId="77777777" w:rsidR="005440DB" w:rsidRDefault="005440DB">
      <w:pPr>
        <w:ind w:right="180"/>
      </w:pPr>
    </w:p>
    <w:p w14:paraId="3DC8B953" w14:textId="77777777"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47FE5" w:rsidRPr="00236531">
        <w:rPr>
          <w:szCs w:val="24"/>
        </w:rPr>
        <w:t>Judicial Council</w:t>
      </w:r>
      <w:r>
        <w:t>.</w:t>
      </w:r>
    </w:p>
    <w:p w14:paraId="587A76F9" w14:textId="77777777" w:rsidR="005440DB" w:rsidRDefault="005440DB">
      <w:pPr>
        <w:ind w:right="180"/>
      </w:pPr>
    </w:p>
    <w:p w14:paraId="6D3315C8" w14:textId="77777777" w:rsidR="005440DB" w:rsidRDefault="005440DB">
      <w:pPr>
        <w:ind w:right="180"/>
      </w:pPr>
    </w:p>
    <w:p w14:paraId="5BD78600" w14:textId="77777777" w:rsidR="005440DB" w:rsidRDefault="005440DB">
      <w:pPr>
        <w:pStyle w:val="Heading7"/>
        <w:keepNext w:val="0"/>
      </w:pPr>
      <w:r>
        <w:t>END OF EXHIBIT</w:t>
      </w:r>
    </w:p>
    <w:p w14:paraId="763CA103" w14:textId="77777777" w:rsidR="00C034C5" w:rsidRPr="00C034C5" w:rsidRDefault="00C034C5" w:rsidP="00C034C5"/>
    <w:p w14:paraId="0EF9E954" w14:textId="77777777" w:rsidR="005440DB" w:rsidRDefault="005440DB">
      <w:pPr>
        <w:tabs>
          <w:tab w:val="left" w:pos="480"/>
          <w:tab w:val="left" w:pos="1080"/>
          <w:tab w:val="left" w:pos="10710"/>
        </w:tabs>
        <w:ind w:right="180"/>
        <w:jc w:val="center"/>
        <w:rPr>
          <w:b/>
        </w:rPr>
        <w:sectPr w:rsidR="005440DB">
          <w:headerReference w:type="even" r:id="rId9"/>
          <w:headerReference w:type="default" r:id="rId10"/>
          <w:footerReference w:type="default" r:id="rId11"/>
          <w:headerReference w:type="first" r:id="rId12"/>
          <w:pgSz w:w="12240" w:h="15840" w:code="1"/>
          <w:pgMar w:top="720" w:right="1440" w:bottom="1440" w:left="1440" w:header="360" w:footer="720" w:gutter="0"/>
          <w:pgNumType w:start="1"/>
          <w:cols w:space="720"/>
        </w:sectPr>
      </w:pPr>
    </w:p>
    <w:p w14:paraId="2478EB19" w14:textId="77777777" w:rsidR="005440DB" w:rsidRDefault="005440DB">
      <w:pPr>
        <w:pStyle w:val="Heading10"/>
        <w:keepNext w:val="0"/>
      </w:pPr>
      <w:permStart w:id="1784686303" w:edGrp="everyone"/>
      <w:r>
        <w:lastRenderedPageBreak/>
        <w:t>EXHIBIT B</w:t>
      </w:r>
    </w:p>
    <w:p w14:paraId="4DDFDEAB" w14:textId="77777777" w:rsidR="005440DB" w:rsidRDefault="005440DB">
      <w:pPr>
        <w:pStyle w:val="Heading10"/>
        <w:keepNext w:val="0"/>
      </w:pPr>
      <w:r>
        <w:t>Supplemental Conditions</w:t>
      </w:r>
    </w:p>
    <w:p w14:paraId="206E35FE" w14:textId="77777777" w:rsidR="005440DB" w:rsidRDefault="005440DB">
      <w:pPr>
        <w:pStyle w:val="ExhibitB1"/>
        <w:keepNext w:val="0"/>
        <w:numPr>
          <w:ilvl w:val="0"/>
          <w:numId w:val="0"/>
        </w:numPr>
      </w:pPr>
    </w:p>
    <w:p w14:paraId="3F1A0C05" w14:textId="77777777" w:rsidR="005440DB" w:rsidRDefault="005440DB">
      <w:pPr>
        <w:pStyle w:val="Hidden"/>
        <w:keepNext w:val="0"/>
      </w:pPr>
      <w:r>
        <w:t xml:space="preserve">[Choose Option one </w:t>
      </w:r>
      <w:r>
        <w:rPr>
          <w:b/>
          <w:bCs/>
        </w:rPr>
        <w:t>OR</w:t>
      </w:r>
      <w:r>
        <w:t xml:space="preserve"> Option two:]</w:t>
      </w:r>
    </w:p>
    <w:p w14:paraId="654BDEE0" w14:textId="77777777" w:rsidR="005440DB" w:rsidRDefault="005440DB">
      <w:pPr>
        <w:pStyle w:val="Hidden"/>
        <w:keepNext w:val="0"/>
      </w:pPr>
    </w:p>
    <w:p w14:paraId="2AB22705" w14:textId="77777777"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14:paraId="0F8FB706" w14:textId="77777777" w:rsidR="005440DB" w:rsidRDefault="005440DB">
      <w:pPr>
        <w:tabs>
          <w:tab w:val="left" w:pos="10710"/>
        </w:tabs>
        <w:ind w:right="180"/>
        <w:rPr>
          <w:bCs/>
          <w:color w:val="0000FF"/>
        </w:rPr>
      </w:pPr>
    </w:p>
    <w:p w14:paraId="176D0A3E" w14:textId="77777777" w:rsidR="005440DB" w:rsidRDefault="005440DB">
      <w:pPr>
        <w:pStyle w:val="Heading1"/>
        <w:keepNext w:val="0"/>
        <w:jc w:val="center"/>
        <w:rPr>
          <w:color w:val="0000FF"/>
        </w:rPr>
      </w:pPr>
      <w:r>
        <w:rPr>
          <w:color w:val="0000FF"/>
        </w:rPr>
        <w:t>@</w:t>
      </w:r>
      <w:r>
        <w:t>This exhibit is reserved and, therefore, left blank intentionally.</w:t>
      </w:r>
    </w:p>
    <w:p w14:paraId="4D2EB4AE" w14:textId="77777777" w:rsidR="005440DB" w:rsidRDefault="005440DB">
      <w:pPr>
        <w:tabs>
          <w:tab w:val="left" w:pos="10710"/>
        </w:tabs>
        <w:ind w:right="180"/>
        <w:rPr>
          <w:bCs/>
          <w:color w:val="0000FF"/>
        </w:rPr>
      </w:pPr>
    </w:p>
    <w:p w14:paraId="13D64DFB" w14:textId="77777777" w:rsidR="005440DB" w:rsidRDefault="005440DB">
      <w:pPr>
        <w:pStyle w:val="Hidden"/>
      </w:pPr>
      <w:r>
        <w:t>[Option two – If supplemental conditions are part of the agreement, delete all of Option one, above, and insert the following:]</w:t>
      </w:r>
    </w:p>
    <w:p w14:paraId="1F7A56B3" w14:textId="77777777" w:rsidR="005440DB" w:rsidRDefault="005440DB">
      <w:pPr>
        <w:pStyle w:val="ExhibitB1"/>
      </w:pPr>
      <w:r>
        <w:t>Definitions</w:t>
      </w:r>
    </w:p>
    <w:p w14:paraId="335CD391" w14:textId="77777777" w:rsidR="005440DB" w:rsidRDefault="005440DB" w:rsidP="00C37717"/>
    <w:p w14:paraId="0B2D208B" w14:textId="77777777" w:rsidR="005440DB" w:rsidRDefault="005440DB">
      <w:pPr>
        <w:pStyle w:val="Heading5"/>
      </w:pPr>
      <w:r>
        <w:t>The terms provided below and elsewhere throughout the Contract Documents shall apply to the Agreement as defined.</w:t>
      </w:r>
    </w:p>
    <w:p w14:paraId="5D46372E" w14:textId="77777777" w:rsidR="005440DB" w:rsidRDefault="005440DB">
      <w:pPr>
        <w:pStyle w:val="Hidden"/>
      </w:pPr>
      <w:r>
        <w:t>[Include the following definitions, as appropriate.]</w:t>
      </w:r>
    </w:p>
    <w:p w14:paraId="69BFD2E0" w14:textId="77777777" w:rsidR="005440DB" w:rsidRDefault="005440DB">
      <w:pPr>
        <w:pStyle w:val="BodyText3"/>
      </w:pPr>
    </w:p>
    <w:p w14:paraId="7F09BC2E" w14:textId="77777777" w:rsidR="005440DB" w:rsidRDefault="005440DB">
      <w:pPr>
        <w:pStyle w:val="Hidden"/>
        <w:keepNext w:val="0"/>
      </w:pPr>
      <w:r>
        <w:t>[Optional definition:]</w:t>
      </w:r>
    </w:p>
    <w:p w14:paraId="338524A0" w14:textId="77777777" w:rsidR="005440DB" w:rsidRDefault="005440DB">
      <w:pPr>
        <w:pStyle w:val="ExhibitB2"/>
        <w:keepNext w:val="0"/>
      </w:pPr>
      <w:r>
        <w:rPr>
          <w:color w:val="0000FF"/>
        </w:rPr>
        <w:t>@</w:t>
      </w:r>
      <w:r>
        <w:t>“</w:t>
      </w:r>
      <w:r>
        <w:rPr>
          <w:b/>
          <w:bCs/>
        </w:rPr>
        <w:t>CJER</w:t>
      </w:r>
      <w:r>
        <w:t>”</w:t>
      </w:r>
      <w:r>
        <w:rPr>
          <w:color w:val="0000FF"/>
        </w:rPr>
        <w:t xml:space="preserve"> </w:t>
      </w:r>
      <w:r>
        <w:t xml:space="preserve">shall mean the </w:t>
      </w:r>
      <w:r w:rsidR="00BF6404" w:rsidRPr="00236531">
        <w:rPr>
          <w:szCs w:val="24"/>
        </w:rPr>
        <w:t>Judicial Council</w:t>
      </w:r>
      <w:r>
        <w:t xml:space="preserve">’ Education Division Center for Judicial Education and Research, which is the </w:t>
      </w:r>
      <w:r w:rsidR="00947FE5" w:rsidRPr="00236531">
        <w:rPr>
          <w:szCs w:val="24"/>
        </w:rPr>
        <w:t>Judicial Council</w:t>
      </w:r>
      <w:r>
        <w:t xml:space="preserve"> organization administering the Program. </w:t>
      </w:r>
    </w:p>
    <w:p w14:paraId="15DAE7F8" w14:textId="77777777" w:rsidR="005440DB" w:rsidRDefault="005440DB" w:rsidP="00C37717"/>
    <w:p w14:paraId="0A01C068" w14:textId="77777777" w:rsidR="005440DB" w:rsidRDefault="005440DB">
      <w:pPr>
        <w:pStyle w:val="ExhibitB2"/>
      </w:pPr>
      <w:r>
        <w:t>“</w:t>
      </w:r>
      <w:r>
        <w:rPr>
          <w:b/>
        </w:rPr>
        <w:t>Dates</w:t>
      </w:r>
      <w:r>
        <w:t>” for this Program are defined as:</w:t>
      </w:r>
    </w:p>
    <w:p w14:paraId="003F08D0" w14:textId="77777777" w:rsidR="005440DB" w:rsidRDefault="005440DB" w:rsidP="00C37717"/>
    <w:p w14:paraId="0D41BB6E" w14:textId="77777777" w:rsidR="005440DB" w:rsidRDefault="005440DB">
      <w:pPr>
        <w:pStyle w:val="Hidden"/>
        <w:keepNext w:val="0"/>
      </w:pPr>
      <w:r>
        <w:t>[Define the Date(s) of the Program, including the day of the week and calendar date:]</w:t>
      </w:r>
    </w:p>
    <w:p w14:paraId="2DC0105A" w14:textId="77777777" w:rsidR="005440DB" w:rsidRDefault="005440DB">
      <w:pPr>
        <w:pStyle w:val="ExhibitB3"/>
      </w:pPr>
      <w:r>
        <w:t xml:space="preserve">First day of the Program will be </w:t>
      </w:r>
      <w:r>
        <w:rPr>
          <w:color w:val="0000FF"/>
        </w:rPr>
        <w:t>@day1</w:t>
      </w:r>
      <w:r>
        <w:t xml:space="preserve">, </w:t>
      </w:r>
      <w:r>
        <w:rPr>
          <w:color w:val="0000FF"/>
        </w:rPr>
        <w:t xml:space="preserve">@Date1 </w:t>
      </w:r>
      <w:r>
        <w:t>(also “</w:t>
      </w:r>
      <w:r>
        <w:rPr>
          <w:b/>
          <w:bCs w:val="0"/>
        </w:rPr>
        <w:t>Date 1</w:t>
      </w:r>
      <w:r>
        <w:t>”);</w:t>
      </w:r>
    </w:p>
    <w:p w14:paraId="3C40270D" w14:textId="77777777" w:rsidR="005440DB" w:rsidRDefault="005440DB">
      <w:pPr>
        <w:pStyle w:val="ExhibitB3"/>
      </w:pPr>
      <w:r>
        <w:t xml:space="preserve">Second day of the Program will be </w:t>
      </w:r>
      <w:r>
        <w:rPr>
          <w:color w:val="0000FF"/>
        </w:rPr>
        <w:t>@day2</w:t>
      </w:r>
      <w:r>
        <w:t xml:space="preserve">, </w:t>
      </w:r>
      <w:r>
        <w:rPr>
          <w:color w:val="0000FF"/>
        </w:rPr>
        <w:t xml:space="preserve">@Date2 </w:t>
      </w:r>
      <w:r>
        <w:t>(also “</w:t>
      </w:r>
      <w:r>
        <w:rPr>
          <w:b/>
          <w:bCs w:val="0"/>
        </w:rPr>
        <w:t>Date 2</w:t>
      </w:r>
      <w:r>
        <w:t>”);</w:t>
      </w:r>
    </w:p>
    <w:p w14:paraId="0426EA91" w14:textId="77777777" w:rsidR="005440DB" w:rsidRDefault="005440DB">
      <w:pPr>
        <w:pStyle w:val="ExhibitB3"/>
      </w:pPr>
      <w:r>
        <w:rPr>
          <w:color w:val="0000FF"/>
        </w:rPr>
        <w:t>@</w:t>
      </w:r>
      <w:r>
        <w:t xml:space="preserve">day of the Program will be </w:t>
      </w:r>
      <w:r>
        <w:rPr>
          <w:color w:val="0000FF"/>
        </w:rPr>
        <w:t>@day@</w:t>
      </w:r>
      <w:r>
        <w:t xml:space="preserve">, </w:t>
      </w:r>
      <w:r>
        <w:rPr>
          <w:color w:val="0000FF"/>
        </w:rPr>
        <w:t>@Date@ (also “</w:t>
      </w:r>
      <w:r>
        <w:rPr>
          <w:b/>
          <w:bCs w:val="0"/>
          <w:color w:val="0000FF"/>
        </w:rPr>
        <w:t>Date @</w:t>
      </w:r>
      <w:r>
        <w:rPr>
          <w:color w:val="0000FF"/>
        </w:rPr>
        <w:t>”); and</w:t>
      </w:r>
    </w:p>
    <w:p w14:paraId="64016762" w14:textId="77777777" w:rsidR="005440DB" w:rsidRDefault="005440DB">
      <w:pPr>
        <w:pStyle w:val="ExhibitB3"/>
      </w:pPr>
      <w:r>
        <w:rPr>
          <w:color w:val="0000FF"/>
        </w:rPr>
        <w:t>@</w:t>
      </w:r>
      <w:r>
        <w:t xml:space="preserve">day of the Program will be </w:t>
      </w:r>
      <w:r>
        <w:rPr>
          <w:color w:val="0000FF"/>
        </w:rPr>
        <w:t>@day@</w:t>
      </w:r>
      <w:r>
        <w:t xml:space="preserve">, </w:t>
      </w:r>
      <w:r>
        <w:rPr>
          <w:color w:val="0000FF"/>
        </w:rPr>
        <w:t>@Date@ (also “</w:t>
      </w:r>
      <w:r>
        <w:rPr>
          <w:b/>
          <w:bCs w:val="0"/>
          <w:color w:val="0000FF"/>
        </w:rPr>
        <w:t>Date @</w:t>
      </w:r>
      <w:r>
        <w:rPr>
          <w:color w:val="0000FF"/>
        </w:rPr>
        <w:t>”)</w:t>
      </w:r>
      <w:r>
        <w:t>.</w:t>
      </w:r>
    </w:p>
    <w:p w14:paraId="24E808F9" w14:textId="77777777" w:rsidR="005440DB" w:rsidRDefault="005440DB" w:rsidP="00C37717"/>
    <w:p w14:paraId="74AD0149" w14:textId="77777777" w:rsidR="005440DB" w:rsidRDefault="005440DB">
      <w:pPr>
        <w:pStyle w:val="Hidden"/>
      </w:pPr>
      <w:r>
        <w:t>[Modify and include optional definition, if appropriate:]</w:t>
      </w:r>
    </w:p>
    <w:p w14:paraId="2C173CA4" w14:textId="77777777" w:rsidR="005440DB" w:rsidRDefault="005440DB">
      <w:pPr>
        <w:pStyle w:val="ExhibitB2"/>
        <w:keepNext w:val="0"/>
      </w:pPr>
      <w:r>
        <w:rPr>
          <w:color w:val="0000FF"/>
        </w:rPr>
        <w:t>@</w:t>
      </w:r>
      <w:r>
        <w:t>“</w:t>
      </w:r>
      <w:r>
        <w:rPr>
          <w:b/>
          <w:bCs/>
        </w:rPr>
        <w:t>TBD</w:t>
      </w:r>
      <w:r>
        <w:t>” or “</w:t>
      </w:r>
      <w:r>
        <w:rPr>
          <w:b/>
          <w:bCs/>
        </w:rPr>
        <w:t>To Be Determined</w:t>
      </w:r>
      <w:r>
        <w:t xml:space="preserve">” are items listed in tables that are not yet identified.  Any and all TBD items, set forth in tables contained herein, shall be determined by mutual agreement between the Contractor’s liaison and the </w:t>
      </w:r>
      <w:r w:rsidRPr="002234F1">
        <w:rPr>
          <w:color w:val="000000" w:themeColor="text1"/>
        </w:rPr>
        <w:t>Meeting Planner</w:t>
      </w:r>
      <w:r>
        <w:t xml:space="preserve"> and confirmed in writing. </w:t>
      </w:r>
    </w:p>
    <w:p w14:paraId="127E2171" w14:textId="77777777" w:rsidR="005440DB" w:rsidRDefault="005440DB" w:rsidP="00C37717"/>
    <w:p w14:paraId="0BD5B8EE" w14:textId="77777777" w:rsidR="005440DB" w:rsidRDefault="005440DB">
      <w:pPr>
        <w:pStyle w:val="Hidden"/>
      </w:pPr>
      <w:r>
        <w:t>[Optional definition to be included only if Agreement includes hotel meeting and function rooms or catered events:]</w:t>
      </w:r>
    </w:p>
    <w:p w14:paraId="212443E0" w14:textId="77777777" w:rsidR="005440DB" w:rsidRDefault="005440DB">
      <w:pPr>
        <w:pStyle w:val="ExhibitB2"/>
      </w:pPr>
      <w:r>
        <w:rPr>
          <w:color w:val="0000FF"/>
        </w:rPr>
        <w:t>@</w:t>
      </w:r>
      <w:r>
        <w:t>“</w:t>
      </w:r>
      <w:r>
        <w:rPr>
          <w:b/>
          <w:bCs/>
        </w:rPr>
        <w:t>Termination Fee</w:t>
      </w:r>
      <w:r>
        <w:t xml:space="preserve">” means the fee, in the amount set forth in Exhibit </w:t>
      </w:r>
      <w:r w:rsidR="005D53DB">
        <w:t>G</w:t>
      </w:r>
      <w:r>
        <w:t xml:space="preserve"> of this Agreement, that the </w:t>
      </w:r>
      <w:r w:rsidR="00947FE5" w:rsidRPr="00236531">
        <w:rPr>
          <w:szCs w:val="24"/>
        </w:rPr>
        <w:t>Judicial Council</w:t>
      </w:r>
      <w:r>
        <w:t xml:space="preserve"> will pay the Contractor in the event the </w:t>
      </w:r>
      <w:r w:rsidR="00947FE5" w:rsidRPr="00236531">
        <w:rPr>
          <w:szCs w:val="24"/>
        </w:rPr>
        <w:t>Judicial Council</w:t>
      </w:r>
      <w:r>
        <w:t xml:space="preserve"> terminates this Agreement pursuant to the </w:t>
      </w:r>
      <w:r w:rsidR="000A57C7">
        <w:t>“T</w:t>
      </w:r>
      <w:r>
        <w:t xml:space="preserve">ermination </w:t>
      </w:r>
      <w:r w:rsidR="000A57C7">
        <w:t>O</w:t>
      </w:r>
      <w:r>
        <w:t xml:space="preserve">ther </w:t>
      </w:r>
      <w:r w:rsidR="000A57C7">
        <w:t>T</w:t>
      </w:r>
      <w:r>
        <w:t xml:space="preserve">han for </w:t>
      </w:r>
      <w:r w:rsidR="000A57C7">
        <w:t>C</w:t>
      </w:r>
      <w:r>
        <w:t>ause</w:t>
      </w:r>
      <w:r w:rsidR="000A57C7">
        <w:t>”</w:t>
      </w:r>
      <w:r>
        <w:t xml:space="preserve"> provision set forth in Exhibit A.</w:t>
      </w:r>
    </w:p>
    <w:p w14:paraId="074CB1CF" w14:textId="77777777" w:rsidR="005440DB" w:rsidRDefault="005440DB" w:rsidP="00C37717"/>
    <w:p w14:paraId="244E05FA" w14:textId="77777777" w:rsidR="005440DB" w:rsidRDefault="005440DB">
      <w:pPr>
        <w:pStyle w:val="ExhibitB1"/>
        <w:keepNext w:val="0"/>
      </w:pPr>
      <w:r>
        <w:t>Program Location</w:t>
      </w:r>
    </w:p>
    <w:p w14:paraId="60480F00" w14:textId="77777777" w:rsidR="005440DB" w:rsidRDefault="005440DB" w:rsidP="0055158C"/>
    <w:p w14:paraId="47746245" w14:textId="77777777" w:rsidR="005440DB" w:rsidRDefault="005440DB">
      <w:pPr>
        <w:pStyle w:val="Hidden"/>
        <w:keepNext w:val="0"/>
      </w:pPr>
      <w:r>
        <w:t>[Insert the Program location and identify it as the Property if this is a hotel/conference agreement:]</w:t>
      </w:r>
    </w:p>
    <w:p w14:paraId="56EAC0CA" w14:textId="77777777"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14:paraId="06F2E96A" w14:textId="77777777" w:rsidR="005440DB" w:rsidRDefault="005440DB" w:rsidP="0055158C"/>
    <w:p w14:paraId="2FF14DCB" w14:textId="77777777" w:rsidR="005440DB" w:rsidRDefault="005440DB">
      <w:pPr>
        <w:ind w:left="2160" w:right="180"/>
        <w:rPr>
          <w:color w:val="0000FF"/>
        </w:rPr>
      </w:pPr>
      <w:r>
        <w:rPr>
          <w:color w:val="0000FF"/>
        </w:rPr>
        <w:t>@Ktr</w:t>
      </w:r>
    </w:p>
    <w:p w14:paraId="574226C2" w14:textId="77777777" w:rsidR="005440DB" w:rsidRDefault="005440DB">
      <w:pPr>
        <w:ind w:left="2160" w:right="180"/>
        <w:rPr>
          <w:color w:val="0000FF"/>
        </w:rPr>
      </w:pPr>
      <w:r>
        <w:rPr>
          <w:color w:val="0000FF"/>
        </w:rPr>
        <w:t>@Address1</w:t>
      </w:r>
    </w:p>
    <w:p w14:paraId="1FD5BB4B" w14:textId="77777777" w:rsidR="005440DB" w:rsidRDefault="005440DB">
      <w:pPr>
        <w:pStyle w:val="BodyText3"/>
        <w:ind w:left="2160"/>
        <w:rPr>
          <w:color w:val="0000FF"/>
        </w:rPr>
      </w:pPr>
      <w:r>
        <w:rPr>
          <w:color w:val="0000FF"/>
        </w:rPr>
        <w:t>@Address2</w:t>
      </w:r>
    </w:p>
    <w:p w14:paraId="657EE56A" w14:textId="77777777" w:rsidR="005440DB" w:rsidRDefault="005440DB" w:rsidP="0055158C"/>
    <w:p w14:paraId="5034040D" w14:textId="77777777" w:rsidR="005440DB" w:rsidRDefault="005440DB" w:rsidP="00495B59">
      <w:pPr>
        <w:pStyle w:val="ExhibitB1"/>
      </w:pPr>
      <w:r>
        <w:t>Agreement Administration and Communications</w:t>
      </w:r>
    </w:p>
    <w:p w14:paraId="768C39D1" w14:textId="77777777" w:rsidR="005440DB" w:rsidRDefault="005440DB" w:rsidP="00495B59">
      <w:pPr>
        <w:keepNext/>
      </w:pPr>
    </w:p>
    <w:p w14:paraId="7C92F19F" w14:textId="77777777" w:rsidR="005440DB" w:rsidRDefault="005440DB" w:rsidP="00495B59">
      <w:pPr>
        <w:pStyle w:val="ExhibitB2"/>
      </w:pPr>
      <w:r>
        <w:t xml:space="preserve">Under this Agreement, either of the </w:t>
      </w:r>
      <w:r>
        <w:rPr>
          <w:color w:val="000000"/>
        </w:rPr>
        <w:t xml:space="preserve">representatives of the </w:t>
      </w:r>
      <w:r w:rsidR="00947FE5" w:rsidRPr="00236531">
        <w:rPr>
          <w:szCs w:val="24"/>
        </w:rPr>
        <w:t>Judicial Council</w:t>
      </w:r>
      <w:r>
        <w:rPr>
          <w:color w:val="000000"/>
        </w:rPr>
        <w:t xml:space="preserve"> identified below will monitor the Work and act as the </w:t>
      </w:r>
      <w:r w:rsidR="00947FE5" w:rsidRPr="00236531">
        <w:rPr>
          <w:szCs w:val="24"/>
        </w:rPr>
        <w:t>Judicial Council</w:t>
      </w:r>
      <w:r>
        <w:rPr>
          <w:color w:val="000000"/>
        </w:rPr>
        <w:t>’s liaisons with the Contractor:</w:t>
      </w:r>
    </w:p>
    <w:p w14:paraId="2C4C53C7" w14:textId="77777777" w:rsidR="005440DB" w:rsidRDefault="005440DB" w:rsidP="0055158C"/>
    <w:p w14:paraId="0736CC3E" w14:textId="77777777" w:rsidR="005440DB" w:rsidRDefault="005440DB">
      <w:pPr>
        <w:pStyle w:val="Hidden"/>
      </w:pPr>
      <w:r>
        <w:t>[At prompts, insert the appropriate names and titles:]</w:t>
      </w:r>
    </w:p>
    <w:p w14:paraId="5C461CEC" w14:textId="77777777" w:rsidR="005440DB" w:rsidRDefault="005440DB">
      <w:pPr>
        <w:pStyle w:val="ExhibitB3"/>
      </w:pPr>
      <w:r>
        <w:t xml:space="preserve">The Program Manager will be </w:t>
      </w:r>
      <w:r>
        <w:rPr>
          <w:color w:val="0000FF"/>
        </w:rPr>
        <w:t>@PMname</w:t>
      </w:r>
      <w:r>
        <w:t>; and</w:t>
      </w:r>
    </w:p>
    <w:p w14:paraId="08D05EA2" w14:textId="77777777" w:rsidR="005440DB" w:rsidRDefault="005440DB">
      <w:pPr>
        <w:pStyle w:val="ExhibitB3"/>
      </w:pPr>
      <w:r>
        <w:t xml:space="preserve">The </w:t>
      </w:r>
      <w:r w:rsidRPr="002234F1">
        <w:rPr>
          <w:color w:val="000000" w:themeColor="text1"/>
        </w:rPr>
        <w:t>Meeting Planner</w:t>
      </w:r>
      <w:r>
        <w:t xml:space="preserve"> will be </w:t>
      </w:r>
      <w:r>
        <w:rPr>
          <w:color w:val="0000FF"/>
        </w:rPr>
        <w:t>@MPname @PCname</w:t>
      </w:r>
      <w:r>
        <w:t>.</w:t>
      </w:r>
      <w:r>
        <w:rPr>
          <w:color w:val="000000"/>
        </w:rPr>
        <w:t xml:space="preserve">  </w:t>
      </w:r>
    </w:p>
    <w:p w14:paraId="3CCB189C" w14:textId="77777777" w:rsidR="005440DB" w:rsidRDefault="005440DB" w:rsidP="0055158C"/>
    <w:p w14:paraId="567BF582" w14:textId="77777777" w:rsidR="005440DB" w:rsidRDefault="005440DB">
      <w:pPr>
        <w:pStyle w:val="ExhibitB2"/>
      </w:pPr>
      <w:r>
        <w:t xml:space="preserve">The </w:t>
      </w:r>
      <w:r w:rsidR="006C3462">
        <w:t>Judicial Council</w:t>
      </w:r>
      <w:r>
        <w:t xml:space="preserve"> may reallocate funds between the estimated amounts set forth in Exhibit </w:t>
      </w:r>
      <w:r w:rsidR="009F2FB8">
        <w:t>G</w:t>
      </w:r>
      <w:r>
        <w:t>, without an Amendment to this Agreement, as long as the total amount to be paid under this Agreement does not exceed the Contract Amount.</w:t>
      </w:r>
    </w:p>
    <w:p w14:paraId="6C865816" w14:textId="77777777" w:rsidR="00F10C0D" w:rsidRDefault="00F10C0D" w:rsidP="00F10C0D"/>
    <w:p w14:paraId="78EE385A" w14:textId="77777777" w:rsidR="00F10C0D" w:rsidRDefault="00F10C0D" w:rsidP="00F10C0D">
      <w:pPr>
        <w:pStyle w:val="Hidden"/>
      </w:pPr>
      <w:r>
        <w:t>[At prompt, insert the appropriate title:]</w:t>
      </w:r>
    </w:p>
    <w:p w14:paraId="65F4D858" w14:textId="77777777" w:rsidR="005440DB" w:rsidRDefault="005440DB">
      <w:pPr>
        <w:pStyle w:val="ExhibitB2"/>
      </w:pPr>
      <w:r>
        <w:t xml:space="preserve">All requests and communications about the Work to be performed under this Agreement, including signing of any BEO’s, shall be made through the </w:t>
      </w:r>
      <w:r w:rsidRPr="002234F1">
        <w:rPr>
          <w:color w:val="000000" w:themeColor="text1"/>
        </w:rPr>
        <w:t>Meeting Planner</w:t>
      </w:r>
      <w:r>
        <w:t xml:space="preserve"> or his or her designee or successor.</w:t>
      </w:r>
    </w:p>
    <w:p w14:paraId="7D1C8759" w14:textId="77777777" w:rsidR="005440DB" w:rsidRDefault="005440DB" w:rsidP="0055158C"/>
    <w:p w14:paraId="4A816A4D" w14:textId="77777777" w:rsidR="005440DB" w:rsidRDefault="005440DB">
      <w:pPr>
        <w:pStyle w:val="ExhibitB2"/>
        <w:keepNext w:val="0"/>
      </w:pPr>
      <w:r>
        <w:t xml:space="preserve">Any Notice from the Contractor to the </w:t>
      </w:r>
      <w:r w:rsidR="00947FE5" w:rsidRPr="00236531">
        <w:rPr>
          <w:szCs w:val="24"/>
        </w:rPr>
        <w:t>Judicial Council</w:t>
      </w:r>
      <w:r>
        <w:t xml:space="preserve"> shall be delivered to the following address:</w:t>
      </w:r>
    </w:p>
    <w:p w14:paraId="61D7E74F" w14:textId="77777777" w:rsidR="005440DB" w:rsidRDefault="005440DB">
      <w:pPr>
        <w:ind w:left="720" w:right="180"/>
      </w:pPr>
    </w:p>
    <w:p w14:paraId="32D1ABA6" w14:textId="77777777" w:rsidR="00F10C0D" w:rsidRDefault="00F10C0D" w:rsidP="00F10C0D">
      <w:pPr>
        <w:pStyle w:val="Hidden"/>
      </w:pPr>
      <w:r>
        <w:t>[At prompt, insert the appropriate title:]</w:t>
      </w:r>
    </w:p>
    <w:p w14:paraId="30B2D300" w14:textId="77777777" w:rsidR="005440DB" w:rsidRDefault="005440DB">
      <w:pPr>
        <w:ind w:left="2160"/>
      </w:pPr>
      <w:r>
        <w:rPr>
          <w:color w:val="0000FF"/>
        </w:rPr>
        <w:t>@PMname</w:t>
      </w:r>
      <w:r>
        <w:t>, Program Manager</w:t>
      </w:r>
    </w:p>
    <w:p w14:paraId="57557CB8" w14:textId="77777777"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14:paraId="059E70E5" w14:textId="77777777" w:rsidR="005440DB" w:rsidRDefault="005440DB">
      <w:pPr>
        <w:ind w:left="2160" w:right="180"/>
      </w:pPr>
      <w:r>
        <w:t>455 Golden Gate Avenue</w:t>
      </w:r>
    </w:p>
    <w:p w14:paraId="2A5DB0B3" w14:textId="77777777"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14:paraId="67507CA5" w14:textId="77777777" w:rsidR="005440DB" w:rsidRDefault="005440DB" w:rsidP="0055158C"/>
    <w:p w14:paraId="15CAB9EF" w14:textId="77777777" w:rsidR="005440DB" w:rsidRDefault="005440DB">
      <w:pPr>
        <w:pStyle w:val="Hidden"/>
        <w:keepNext w:val="0"/>
      </w:pPr>
      <w:r>
        <w:t>[Insert the appropriate liaison’s name and include the appropriate address, if different from one in Program location provision:]</w:t>
      </w:r>
    </w:p>
    <w:p w14:paraId="1D4BC032" w14:textId="77777777"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14:paraId="7E1904BE" w14:textId="77777777" w:rsidR="005440DB" w:rsidRDefault="005440DB">
      <w:pPr>
        <w:ind w:left="720" w:right="180"/>
      </w:pPr>
    </w:p>
    <w:p w14:paraId="20D7F146" w14:textId="77777777" w:rsidR="005440DB" w:rsidRDefault="005440DB">
      <w:pPr>
        <w:ind w:left="2160" w:right="180"/>
        <w:rPr>
          <w:color w:val="0000FF"/>
        </w:rPr>
      </w:pPr>
      <w:r>
        <w:rPr>
          <w:color w:val="0000FF"/>
        </w:rPr>
        <w:t>Attn:  @Attn:</w:t>
      </w:r>
    </w:p>
    <w:p w14:paraId="174FD4D6" w14:textId="77777777" w:rsidR="005440DB" w:rsidRDefault="005440DB">
      <w:pPr>
        <w:ind w:left="2160" w:right="180"/>
        <w:rPr>
          <w:color w:val="0000FF"/>
        </w:rPr>
      </w:pPr>
      <w:r>
        <w:rPr>
          <w:color w:val="0000FF"/>
        </w:rPr>
        <w:t>@Ktr</w:t>
      </w:r>
    </w:p>
    <w:p w14:paraId="6CA4D761" w14:textId="77777777" w:rsidR="005440DB" w:rsidRDefault="005440DB">
      <w:pPr>
        <w:ind w:left="2160" w:right="180"/>
        <w:rPr>
          <w:color w:val="0000FF"/>
        </w:rPr>
      </w:pPr>
      <w:r>
        <w:rPr>
          <w:color w:val="0000FF"/>
        </w:rPr>
        <w:t>@DifferentAddress1</w:t>
      </w:r>
    </w:p>
    <w:p w14:paraId="0AE78294" w14:textId="77777777" w:rsidR="005440DB" w:rsidRDefault="005440DB">
      <w:pPr>
        <w:pStyle w:val="BodyText3"/>
        <w:ind w:left="2160"/>
      </w:pPr>
      <w:r>
        <w:rPr>
          <w:color w:val="0000FF"/>
        </w:rPr>
        <w:t>@DifferentAddress2</w:t>
      </w:r>
    </w:p>
    <w:p w14:paraId="6E890F40" w14:textId="77777777" w:rsidR="005440DB" w:rsidRDefault="005440DB"/>
    <w:p w14:paraId="1B1AFFE4" w14:textId="77777777" w:rsidR="005440DB" w:rsidRDefault="005440DB">
      <w:pPr>
        <w:pStyle w:val="ExhibitB1"/>
        <w:keepNext w:val="0"/>
      </w:pPr>
      <w:r>
        <w:t>Limitation on Publication</w:t>
      </w:r>
    </w:p>
    <w:p w14:paraId="75D78832" w14:textId="77777777" w:rsidR="005440DB" w:rsidRDefault="005440DB" w:rsidP="00F10C0D"/>
    <w:p w14:paraId="6890D31C" w14:textId="77777777" w:rsidR="005440DB" w:rsidRDefault="005440DB">
      <w:pPr>
        <w:pStyle w:val="Heading5"/>
      </w:pPr>
      <w:r>
        <w:t xml:space="preserve">The Contractor shall not publish or submit for publication any article, press release, or other writing relating to the Contractor's services for the </w:t>
      </w:r>
      <w:r w:rsidR="00947FE5" w:rsidRPr="00236531">
        <w:rPr>
          <w:szCs w:val="24"/>
        </w:rPr>
        <w:t>Judicial Council</w:t>
      </w:r>
      <w:r>
        <w:t xml:space="preserve"> without prior review and written permission by the </w:t>
      </w:r>
      <w:r w:rsidR="00947FE5" w:rsidRPr="00236531">
        <w:rPr>
          <w:szCs w:val="24"/>
        </w:rPr>
        <w:t>Judicial Council</w:t>
      </w:r>
      <w:r>
        <w:t>.</w:t>
      </w:r>
      <w:r>
        <w:rPr>
          <w:color w:val="0000FF"/>
        </w:rPr>
        <w:t xml:space="preserve">  </w:t>
      </w:r>
    </w:p>
    <w:p w14:paraId="16FFB736" w14:textId="77777777" w:rsidR="005440DB" w:rsidRDefault="005440DB"/>
    <w:p w14:paraId="6B244484" w14:textId="77777777" w:rsidR="005440DB" w:rsidRDefault="005440DB">
      <w:pPr>
        <w:pStyle w:val="Hidden"/>
      </w:pPr>
      <w:r>
        <w:lastRenderedPageBreak/>
        <w:t>[Include the following in hotel/conference agreements:]</w:t>
      </w:r>
    </w:p>
    <w:p w14:paraId="69657B1B" w14:textId="77777777" w:rsidR="005440DB" w:rsidRDefault="005440DB">
      <w:pPr>
        <w:pStyle w:val="ExhibitB1"/>
      </w:pPr>
      <w:r>
        <w:t xml:space="preserve">Other Activities/Renovations </w:t>
      </w:r>
    </w:p>
    <w:p w14:paraId="75309E16" w14:textId="77777777" w:rsidR="005440DB" w:rsidRDefault="005440DB" w:rsidP="00F10C0D"/>
    <w:p w14:paraId="652DA5AE" w14:textId="77777777" w:rsidR="005440DB" w:rsidRDefault="005440DB">
      <w:pPr>
        <w:pStyle w:val="ExhibitB2"/>
      </w:pPr>
      <w:r>
        <w:t xml:space="preserve">The Contractor acknowledges its responsibility to assure the </w:t>
      </w:r>
      <w:r w:rsidR="00947FE5" w:rsidRPr="00236531">
        <w:rPr>
          <w:szCs w:val="24"/>
        </w:rPr>
        <w:t>Judicial Council</w:t>
      </w:r>
      <w:r>
        <w:t xml:space="preserve">’s quiet enjoyment of the Program and to provide the full service level of the Property for the Program, free from outside distractions, disturbances, and/or interruptions.  The Contractor shall avoid assigning any rooms to the </w:t>
      </w:r>
      <w:r w:rsidR="00947FE5" w:rsidRPr="00236531">
        <w:rPr>
          <w:szCs w:val="24"/>
        </w:rPr>
        <w:t>Judicial Council</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14:paraId="2339EF6F" w14:textId="77777777" w:rsidR="005440DB" w:rsidRDefault="005440DB" w:rsidP="0055158C"/>
    <w:p w14:paraId="00A34C65" w14:textId="77777777" w:rsidR="005440DB" w:rsidRDefault="005440DB">
      <w:pPr>
        <w:pStyle w:val="ExhibitB2"/>
      </w:pPr>
      <w:r>
        <w:t xml:space="preserve">Additionally, the Contractor shall notify the </w:t>
      </w:r>
      <w:r w:rsidR="00947FE5" w:rsidRPr="00236531">
        <w:rPr>
          <w:szCs w:val="24"/>
        </w:rPr>
        <w:t>Judicial Council</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14:paraId="13B674B8" w14:textId="77777777" w:rsidR="005440DB" w:rsidRDefault="005440DB" w:rsidP="0055158C"/>
    <w:p w14:paraId="59A868E5" w14:textId="77777777" w:rsidR="005440DB" w:rsidRDefault="005440DB">
      <w:pPr>
        <w:pStyle w:val="ExhibitB2"/>
      </w:pPr>
      <w:r>
        <w:t xml:space="preserve">For any disturbance, renovation, or construction activity that is potentially or actually inconvenient or disruptive to the Program, upon the </w:t>
      </w:r>
      <w:r w:rsidR="00947FE5" w:rsidRPr="00236531">
        <w:rPr>
          <w:szCs w:val="24"/>
        </w:rPr>
        <w:t>Judicial Council</w:t>
      </w:r>
      <w:r>
        <w:t xml:space="preserve">’s request, the Contractor shall: </w:t>
      </w:r>
    </w:p>
    <w:p w14:paraId="2CCD0B6C" w14:textId="77777777" w:rsidR="005440DB" w:rsidRDefault="005440DB" w:rsidP="0055158C"/>
    <w:p w14:paraId="513BF185" w14:textId="77777777"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14:paraId="03AD5981" w14:textId="77777777" w:rsidR="005440DB" w:rsidRDefault="005440DB" w:rsidP="0055158C">
      <w:r>
        <w:t xml:space="preserve"> </w:t>
      </w:r>
    </w:p>
    <w:p w14:paraId="2C4F69B4" w14:textId="77777777" w:rsidR="005440DB" w:rsidRDefault="005440DB">
      <w:pPr>
        <w:pStyle w:val="ExhibitB3"/>
      </w:pPr>
      <w:r>
        <w:t xml:space="preserve">Immediately provide equivalent alternate space on the Property, satisfactory to the Program Manager, conducive to conducting the Program in a proper environment. </w:t>
      </w:r>
    </w:p>
    <w:p w14:paraId="7D96EEEF" w14:textId="77777777" w:rsidR="005440DB" w:rsidRDefault="005440DB" w:rsidP="0055158C"/>
    <w:p w14:paraId="22595125" w14:textId="77777777" w:rsidR="005440DB" w:rsidRDefault="005440DB">
      <w:pPr>
        <w:pStyle w:val="ExhibitB2"/>
      </w:pPr>
      <w:r>
        <w:t xml:space="preserve">If the Contractor is unable to comply with the conditions set forth in this provision, the </w:t>
      </w:r>
      <w:r w:rsidR="00947FE5" w:rsidRPr="00236531">
        <w:rPr>
          <w:szCs w:val="24"/>
        </w:rPr>
        <w:t>Judicial Council</w:t>
      </w:r>
      <w:r>
        <w:t xml:space="preserve"> may terminate the Agreement pursuant to the termination for cause provision set forth herein.</w:t>
      </w:r>
    </w:p>
    <w:p w14:paraId="578AB7E8" w14:textId="77777777" w:rsidR="005440DB" w:rsidRDefault="005440DB" w:rsidP="007B4F56"/>
    <w:p w14:paraId="7FBE1359" w14:textId="77777777" w:rsidR="005440DB" w:rsidRPr="0028132E" w:rsidRDefault="005440DB" w:rsidP="007B4F56">
      <w:pPr>
        <w:pStyle w:val="Hidden"/>
        <w:keepNext w:val="0"/>
      </w:pPr>
      <w:r w:rsidRPr="0028132E">
        <w:t>[Modify and include the following provision only if the Agreement includes hotel/conference meeting and function rooms or catered events:]</w:t>
      </w:r>
    </w:p>
    <w:p w14:paraId="39F935E4" w14:textId="77777777" w:rsidR="005440DB" w:rsidRDefault="00201F49" w:rsidP="007B4F56">
      <w:pPr>
        <w:pStyle w:val="ExhibitB1"/>
        <w:keepNext w:val="0"/>
      </w:pPr>
      <w:r w:rsidRPr="00201F49">
        <w:rPr>
          <w:color w:val="0000FF"/>
        </w:rPr>
        <w:t>@</w:t>
      </w:r>
      <w:r>
        <w:t>T</w:t>
      </w:r>
      <w:r w:rsidR="005440DB">
        <w:t>ermination Fee Charge</w:t>
      </w:r>
    </w:p>
    <w:p w14:paraId="28954FB6" w14:textId="77777777" w:rsidR="005440DB" w:rsidRDefault="005440DB" w:rsidP="0055158C"/>
    <w:p w14:paraId="031FB178" w14:textId="77777777" w:rsidR="005440DB" w:rsidRDefault="005440DB" w:rsidP="007B4F56">
      <w:pPr>
        <w:pStyle w:val="Hidden"/>
        <w:keepNext w:val="0"/>
      </w:pPr>
      <w:r>
        <w:t xml:space="preserve">[Use the  paragraphs </w:t>
      </w:r>
      <w:r w:rsidR="00FA38D4">
        <w:t xml:space="preserve">A, B, </w:t>
      </w:r>
      <w:r w:rsidR="00FA38D4" w:rsidRPr="00FA38D4">
        <w:rPr>
          <w:b/>
        </w:rPr>
        <w:t>AND</w:t>
      </w:r>
      <w:r w:rsidR="00FA38D4">
        <w:t xml:space="preserve"> C (</w:t>
      </w:r>
      <w:r w:rsidR="00C55AEA">
        <w:t>i.</w:t>
      </w:r>
      <w:r w:rsidR="00FA38D4">
        <w:t xml:space="preserve">e. rather than A, B, </w:t>
      </w:r>
      <w:r w:rsidR="00FA38D4" w:rsidRPr="00FA38D4">
        <w:rPr>
          <w:b/>
        </w:rPr>
        <w:t>OR</w:t>
      </w:r>
      <w:r w:rsidR="00FA38D4">
        <w:t xml:space="preserve">, C), </w:t>
      </w:r>
      <w:r>
        <w:t>only if the Agreement includes hotel/conference meeting and function rooms:]</w:t>
      </w:r>
    </w:p>
    <w:p w14:paraId="71E7EC7B" w14:textId="77777777" w:rsidR="005440DB" w:rsidRDefault="005440DB" w:rsidP="007B4F56">
      <w:pPr>
        <w:pStyle w:val="ExhibitB2"/>
        <w:keepNext w:val="0"/>
      </w:pPr>
      <w:r>
        <w:rPr>
          <w:color w:val="0000FF"/>
        </w:rPr>
        <w:t>@</w:t>
      </w:r>
      <w:r>
        <w:t xml:space="preserve">In the event the </w:t>
      </w:r>
      <w:r w:rsidR="00947FE5" w:rsidRPr="00236531">
        <w:rPr>
          <w:szCs w:val="24"/>
        </w:rPr>
        <w:t>Judicial Council</w:t>
      </w:r>
      <w:r>
        <w:t xml:space="preserve"> terminates this Agreement pursuant to the </w:t>
      </w:r>
      <w:r w:rsidR="00141C26">
        <w:t>“T</w:t>
      </w:r>
      <w:r>
        <w:t xml:space="preserve">ermination </w:t>
      </w:r>
      <w:r w:rsidR="00141C26">
        <w:t>O</w:t>
      </w:r>
      <w:r>
        <w:t xml:space="preserve">ther </w:t>
      </w:r>
      <w:r w:rsidR="00141C26">
        <w:t>T</w:t>
      </w:r>
      <w:r>
        <w:t xml:space="preserve">han for </w:t>
      </w:r>
      <w:r w:rsidR="00141C26">
        <w:t>C</w:t>
      </w:r>
      <w:r>
        <w:t>ause</w:t>
      </w:r>
      <w:r w:rsidR="00141C26">
        <w:t>”</w:t>
      </w:r>
      <w:r>
        <w:t xml:space="preserve"> provision, as set forth in Exhibit A, the </w:t>
      </w:r>
      <w:r w:rsidR="00947FE5" w:rsidRPr="00236531">
        <w:rPr>
          <w:szCs w:val="24"/>
        </w:rPr>
        <w:t>Judicial Council</w:t>
      </w:r>
      <w:r>
        <w:t xml:space="preserve"> may be charged a Termination Fee, not to exceed the amount specified in Exhibit </w:t>
      </w:r>
      <w:r w:rsidR="009F2FB8">
        <w:t>G</w:t>
      </w:r>
      <w:r>
        <w:t>.</w:t>
      </w:r>
      <w:r w:rsidR="00141C26">
        <w:t xml:space="preserve">  </w:t>
      </w:r>
    </w:p>
    <w:p w14:paraId="69682B1C" w14:textId="77777777" w:rsidR="005440DB" w:rsidRDefault="005440DB" w:rsidP="007B4F56"/>
    <w:p w14:paraId="5C4ACED3" w14:textId="77777777" w:rsidR="005440DB" w:rsidRDefault="005440DB" w:rsidP="007B4F56">
      <w:pPr>
        <w:pStyle w:val="ExhibitB2"/>
        <w:keepNext w:val="0"/>
      </w:pPr>
      <w:r>
        <w:t xml:space="preserve">The Contractor shall waive the Termination Fee if the </w:t>
      </w:r>
      <w:r w:rsidR="00947FE5" w:rsidRPr="00236531">
        <w:rPr>
          <w:szCs w:val="24"/>
        </w:rPr>
        <w:t>Judicial Council</w:t>
      </w:r>
      <w:r>
        <w:t xml:space="preserve"> schedules and conducts an alternative program at the Property within one (1) year of termination.  If the cost of the alternative program is estimated to be the equivalent of at least eighty-</w:t>
      </w:r>
      <w:r>
        <w:lastRenderedPageBreak/>
        <w:t xml:space="preserve">five percent (85%) of the Contract Amount of this Program, the parties agree to replace the Program Dates with the dates of the alternative program; provided, the </w:t>
      </w:r>
      <w:r w:rsidR="00947FE5" w:rsidRPr="00236531">
        <w:rPr>
          <w:szCs w:val="24"/>
        </w:rPr>
        <w:t>Judicial Council</w:t>
      </w:r>
      <w:r>
        <w:t xml:space="preserve"> will reimburse the Contractor at the rates set forth herein for actual costs incurred.  In the event an alternative program replaces the Program as defined herein, the terms of this Agreement shall remain in full force and effect.</w:t>
      </w:r>
    </w:p>
    <w:p w14:paraId="3CED65F2" w14:textId="77777777" w:rsidR="005440DB" w:rsidRDefault="005440DB" w:rsidP="007B4F56"/>
    <w:p w14:paraId="7A6CC0F7" w14:textId="77777777" w:rsidR="005440DB" w:rsidRDefault="005440DB" w:rsidP="007B4F56">
      <w:pPr>
        <w:pStyle w:val="ExhibitB2"/>
        <w:keepNext w:val="0"/>
      </w:pPr>
      <w:r>
        <w:t xml:space="preserve">If the </w:t>
      </w:r>
      <w:r w:rsidR="00947FE5" w:rsidRPr="00236531">
        <w:rPr>
          <w:szCs w:val="24"/>
        </w:rPr>
        <w:t>Judicial Council</w:t>
      </w:r>
      <w:r>
        <w:t xml:space="preserve"> terminates all or a portion of this Agreement pursuant to the </w:t>
      </w:r>
      <w:r w:rsidR="007E463B">
        <w:t>“T</w:t>
      </w:r>
      <w:r>
        <w:t xml:space="preserve">ermination </w:t>
      </w:r>
      <w:r w:rsidR="007E463B">
        <w:t>O</w:t>
      </w:r>
      <w:r>
        <w:t xml:space="preserve">ther </w:t>
      </w:r>
      <w:r w:rsidR="007E463B">
        <w:t>T</w:t>
      </w:r>
      <w:r>
        <w:t xml:space="preserve">han for </w:t>
      </w:r>
      <w:r w:rsidR="007E463B">
        <w:t>C</w:t>
      </w:r>
      <w:r>
        <w:t>ause</w:t>
      </w:r>
      <w:r w:rsidR="007E463B">
        <w:t>”</w:t>
      </w:r>
      <w:r>
        <w:t xml:space="preserve"> provision, as set forth in Exhibit A, the Contractor shall:</w:t>
      </w:r>
    </w:p>
    <w:p w14:paraId="3933AB95" w14:textId="77777777" w:rsidR="005440DB" w:rsidRDefault="005440DB" w:rsidP="0055158C"/>
    <w:p w14:paraId="0E4A43AE" w14:textId="77777777" w:rsidR="005440DB" w:rsidRDefault="005440DB" w:rsidP="007B4F56">
      <w:pPr>
        <w:pStyle w:val="ExhibitB3"/>
      </w:pPr>
      <w:r>
        <w:t>Use all reasonable efforts to rent the meeting and function rooms during the scheduled Program Dates, as set forth in Exhibit D, Special Provisions for Meeting and Function Rooms; and,</w:t>
      </w:r>
    </w:p>
    <w:p w14:paraId="521327CD" w14:textId="77777777" w:rsidR="005440DB" w:rsidRDefault="005440DB" w:rsidP="0055158C"/>
    <w:p w14:paraId="43EAC927" w14:textId="77777777" w:rsidR="005440DB" w:rsidRDefault="005440DB" w:rsidP="007B4F56">
      <w:pPr>
        <w:pStyle w:val="ExhibitB3"/>
      </w:pPr>
      <w:r>
        <w:t xml:space="preserve">Offset the Termination Fee, payable by the </w:t>
      </w:r>
      <w:r w:rsidR="00947FE5" w:rsidRPr="00236531">
        <w:rPr>
          <w:szCs w:val="24"/>
        </w:rPr>
        <w:t>Judicial Council</w:t>
      </w:r>
      <w:r>
        <w:t>, by the rental charges received by the Contractor for the meeting and function rooms scheduled in Exhibit D, Special Provisions for Meeting and Function Rooms.</w:t>
      </w:r>
    </w:p>
    <w:p w14:paraId="2133A34E" w14:textId="77777777" w:rsidR="005440DB" w:rsidRDefault="005440DB" w:rsidP="007B4F56"/>
    <w:p w14:paraId="550C9B69" w14:textId="77777777" w:rsidR="005440DB" w:rsidRDefault="005440DB" w:rsidP="007B4F56">
      <w:pPr>
        <w:pStyle w:val="Hidden"/>
        <w:keepNext w:val="0"/>
      </w:pPr>
      <w:r>
        <w:t>[Use the following paragraph</w:t>
      </w:r>
      <w:r w:rsidRPr="00F10C0D">
        <w:rPr>
          <w:u w:val="single"/>
        </w:rPr>
        <w:t xml:space="preserve"> </w:t>
      </w:r>
      <w:r w:rsidR="00F87893">
        <w:rPr>
          <w:u w:val="single"/>
        </w:rPr>
        <w:t xml:space="preserve">“D” </w:t>
      </w:r>
      <w:r w:rsidRPr="00F10C0D">
        <w:rPr>
          <w:u w:val="single"/>
        </w:rPr>
        <w:t>only</w:t>
      </w:r>
      <w:r>
        <w:t xml:space="preserve"> if the Agreement is for catered events:]</w:t>
      </w:r>
    </w:p>
    <w:p w14:paraId="5FB2EE33" w14:textId="77777777" w:rsidR="005440DB" w:rsidRDefault="005440DB" w:rsidP="007B4F56">
      <w:pPr>
        <w:pStyle w:val="ExhibitB2"/>
        <w:keepNext w:val="0"/>
      </w:pPr>
      <w:r>
        <w:rPr>
          <w:color w:val="0000FF"/>
        </w:rPr>
        <w:t>@</w:t>
      </w:r>
      <w:r w:rsidRPr="00AF75C8">
        <w:rPr>
          <w:color w:val="0000FF"/>
        </w:rPr>
        <w:t xml:space="preserve">In the event the </w:t>
      </w:r>
      <w:r w:rsidR="00947FE5" w:rsidRPr="0043041D">
        <w:rPr>
          <w:color w:val="0000FF"/>
          <w:szCs w:val="24"/>
        </w:rPr>
        <w:t>Judicial Council</w:t>
      </w:r>
      <w:r w:rsidRPr="0043041D">
        <w:rPr>
          <w:color w:val="0000FF"/>
        </w:rPr>
        <w:t xml:space="preserve"> </w:t>
      </w:r>
      <w:r w:rsidRPr="00AF75C8">
        <w:rPr>
          <w:color w:val="0000FF"/>
        </w:rPr>
        <w:t>terminates, cancels, or is a “no show</w:t>
      </w:r>
      <w:r w:rsidR="00AF75C8">
        <w:rPr>
          <w:color w:val="0000FF"/>
        </w:rPr>
        <w:t>,</w:t>
      </w:r>
      <w:r w:rsidRPr="00AF75C8">
        <w:rPr>
          <w:color w:val="0000FF"/>
        </w:rPr>
        <w:t xml:space="preserve">” </w:t>
      </w:r>
      <w:r w:rsidR="00AF75C8">
        <w:rPr>
          <w:color w:val="0000FF"/>
        </w:rPr>
        <w:t xml:space="preserve">for a catered event </w:t>
      </w:r>
      <w:r w:rsidRPr="00AF75C8">
        <w:rPr>
          <w:color w:val="0000FF"/>
        </w:rPr>
        <w:t xml:space="preserve">during the timeframe set forth in Exhibit </w:t>
      </w:r>
      <w:r w:rsidR="009F2FB8" w:rsidRPr="00AF75C8">
        <w:rPr>
          <w:color w:val="0000FF"/>
        </w:rPr>
        <w:t>G</w:t>
      </w:r>
      <w:r w:rsidRPr="00AF75C8">
        <w:rPr>
          <w:color w:val="0000FF"/>
        </w:rPr>
        <w:t xml:space="preserve">, the </w:t>
      </w:r>
      <w:r w:rsidR="0043041D" w:rsidRPr="0043041D">
        <w:rPr>
          <w:color w:val="0000FF"/>
          <w:szCs w:val="24"/>
        </w:rPr>
        <w:t>Judicial Council</w:t>
      </w:r>
      <w:r w:rsidRPr="00AF75C8">
        <w:rPr>
          <w:color w:val="0000FF"/>
        </w:rPr>
        <w:t xml:space="preserve"> may be charged a Termination Fee, not to exceed the amount specified in Exhibit </w:t>
      </w:r>
      <w:r w:rsidR="009F2FB8" w:rsidRPr="00AF75C8">
        <w:rPr>
          <w:color w:val="0000FF"/>
        </w:rPr>
        <w:t>G</w:t>
      </w:r>
      <w:r w:rsidRPr="00AF75C8">
        <w:rPr>
          <w:color w:val="0000FF"/>
        </w:rPr>
        <w:t>.</w:t>
      </w:r>
    </w:p>
    <w:p w14:paraId="6E68F94F" w14:textId="77777777" w:rsidR="005440DB" w:rsidRDefault="005440DB" w:rsidP="007B4F56"/>
    <w:p w14:paraId="4C314349" w14:textId="77777777" w:rsidR="005440DB" w:rsidRPr="00735325" w:rsidRDefault="005440DB">
      <w:pPr>
        <w:pStyle w:val="Hidden"/>
        <w:keepNext w:val="0"/>
      </w:pPr>
      <w:r w:rsidRPr="00735325">
        <w:t>[Optional provision:]</w:t>
      </w:r>
    </w:p>
    <w:p w14:paraId="18EF1D77" w14:textId="77777777" w:rsidR="005440DB" w:rsidRDefault="00201F49">
      <w:pPr>
        <w:pStyle w:val="ExhibitB1"/>
        <w:keepNext w:val="0"/>
      </w:pPr>
      <w:r w:rsidRPr="00201F49">
        <w:rPr>
          <w:color w:val="0000FF"/>
        </w:rPr>
        <w:t>@</w:t>
      </w:r>
      <w:r>
        <w:t>S</w:t>
      </w:r>
      <w:r w:rsidR="005440DB">
        <w:t>ervices Warranty</w:t>
      </w:r>
    </w:p>
    <w:p w14:paraId="284A1ED2" w14:textId="77777777" w:rsidR="005440DB" w:rsidRDefault="005440DB" w:rsidP="00BA1634"/>
    <w:p w14:paraId="3E8D27CB" w14:textId="77777777"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C04112" w:rsidRPr="00236531">
        <w:rPr>
          <w:szCs w:val="24"/>
        </w:rPr>
        <w:t>Judicial Council</w:t>
      </w:r>
      <w:r>
        <w:t>, its successors, assigns, customer agencies, and any other recipients of the services provided hereunder.</w:t>
      </w:r>
    </w:p>
    <w:p w14:paraId="483C77DA" w14:textId="77777777" w:rsidR="005440DB" w:rsidRDefault="005440DB" w:rsidP="00BA1634"/>
    <w:p w14:paraId="52CECF9E" w14:textId="77777777" w:rsidR="006B71DC" w:rsidRDefault="006B71DC" w:rsidP="006B71DC">
      <w:pPr>
        <w:pStyle w:val="Hidden"/>
        <w:keepNext w:val="0"/>
      </w:pPr>
      <w:r>
        <w:t>[Optional provision</w:t>
      </w:r>
      <w:r w:rsidR="00B55350">
        <w:t xml:space="preserve"> – revised 9/21/2006</w:t>
      </w:r>
      <w:r>
        <w:t>:]</w:t>
      </w:r>
    </w:p>
    <w:p w14:paraId="62FFD00A" w14:textId="77777777" w:rsidR="006B71DC" w:rsidRDefault="00201F49" w:rsidP="006B71DC">
      <w:pPr>
        <w:pStyle w:val="ExhibitB1"/>
      </w:pPr>
      <w:r w:rsidRPr="00201F49">
        <w:rPr>
          <w:color w:val="0000FF"/>
        </w:rPr>
        <w:t>@</w:t>
      </w:r>
      <w:r w:rsidR="006B71DC">
        <w:t xml:space="preserve">Basic Equipment Warranty </w:t>
      </w:r>
    </w:p>
    <w:p w14:paraId="0ADD0234" w14:textId="77777777" w:rsidR="006B71DC" w:rsidRDefault="006B71DC" w:rsidP="00BA1634"/>
    <w:p w14:paraId="5BAA2DF3" w14:textId="77777777"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C04112" w:rsidRPr="00236531">
        <w:rPr>
          <w:szCs w:val="24"/>
        </w:rPr>
        <w:t>Judicial Council</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14:paraId="2AB1B1CC" w14:textId="77777777" w:rsidR="006B71DC" w:rsidRDefault="006B71DC" w:rsidP="00BA1634"/>
    <w:p w14:paraId="7DFEB5DF" w14:textId="77777777" w:rsidR="005440DB" w:rsidRDefault="005440DB">
      <w:pPr>
        <w:pStyle w:val="Hidden"/>
        <w:keepNext w:val="0"/>
      </w:pPr>
      <w:r>
        <w:lastRenderedPageBreak/>
        <w:t>[Optional provision:]</w:t>
      </w:r>
    </w:p>
    <w:p w14:paraId="2F943941" w14:textId="77777777" w:rsidR="005440DB" w:rsidRDefault="00201F49">
      <w:pPr>
        <w:pStyle w:val="ExhibitB1"/>
        <w:keepNext w:val="0"/>
      </w:pPr>
      <w:r w:rsidRPr="00201F49">
        <w:rPr>
          <w:color w:val="0000FF"/>
        </w:rPr>
        <w:t>@</w:t>
      </w:r>
      <w:r w:rsidR="005440DB">
        <w:t>Permits and Licenses</w:t>
      </w:r>
    </w:p>
    <w:p w14:paraId="64653539" w14:textId="77777777" w:rsidR="005440DB" w:rsidRDefault="005440DB" w:rsidP="00BA1634"/>
    <w:p w14:paraId="19B7B7E8" w14:textId="77777777"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14:paraId="3816FDD9" w14:textId="77777777" w:rsidR="005440DB" w:rsidRDefault="005440DB">
      <w:pPr>
        <w:pStyle w:val="Heading5"/>
        <w:keepNext w:val="0"/>
      </w:pPr>
      <w:r>
        <w:t xml:space="preserve"> </w:t>
      </w:r>
    </w:p>
    <w:p w14:paraId="65153B02" w14:textId="77777777" w:rsidR="005440DB" w:rsidRDefault="005440DB"/>
    <w:p w14:paraId="7A859902" w14:textId="77777777" w:rsidR="005440DB" w:rsidRDefault="005440DB" w:rsidP="00495B59">
      <w:pPr>
        <w:pStyle w:val="Heading7"/>
        <w:keepNext w:val="0"/>
      </w:pPr>
      <w:r>
        <w:t>END OF EXHIBIT</w:t>
      </w:r>
    </w:p>
    <w:p w14:paraId="724BE765" w14:textId="77777777" w:rsidR="005440DB" w:rsidRDefault="005440DB">
      <w:pPr>
        <w:pStyle w:val="Heading10"/>
        <w:keepNext w:val="0"/>
        <w:sectPr w:rsidR="005440DB">
          <w:headerReference w:type="even" r:id="rId13"/>
          <w:footerReference w:type="default" r:id="rId14"/>
          <w:headerReference w:type="first" r:id="rId15"/>
          <w:pgSz w:w="12240" w:h="15840" w:code="1"/>
          <w:pgMar w:top="720" w:right="1440" w:bottom="1440" w:left="1440" w:header="360" w:footer="720" w:gutter="0"/>
          <w:pgNumType w:start="1"/>
          <w:cols w:space="720"/>
        </w:sectPr>
      </w:pPr>
    </w:p>
    <w:p w14:paraId="64F90FB1" w14:textId="77777777" w:rsidR="005440DB" w:rsidRDefault="005440DB">
      <w:pPr>
        <w:pStyle w:val="Heading10"/>
        <w:keepNext w:val="0"/>
      </w:pPr>
      <w:r>
        <w:lastRenderedPageBreak/>
        <w:t>EXHIBIT C</w:t>
      </w:r>
    </w:p>
    <w:p w14:paraId="41DBD8D6" w14:textId="77777777" w:rsidR="005440DB" w:rsidRDefault="005440DB">
      <w:pPr>
        <w:pStyle w:val="Heading10"/>
        <w:keepNext w:val="0"/>
      </w:pPr>
      <w:r>
        <w:t>special provisions for SLEEPING ROOMs</w:t>
      </w:r>
    </w:p>
    <w:p w14:paraId="2A1A53EC" w14:textId="77777777" w:rsidR="005440DB" w:rsidRDefault="005440DB">
      <w:pPr>
        <w:tabs>
          <w:tab w:val="left" w:pos="10710"/>
        </w:tabs>
        <w:ind w:left="360" w:right="180" w:hanging="360"/>
        <w:jc w:val="center"/>
        <w:rPr>
          <w:b/>
        </w:rPr>
      </w:pPr>
    </w:p>
    <w:p w14:paraId="4F1257D4" w14:textId="77777777" w:rsidR="005440DB" w:rsidRDefault="005440DB">
      <w:pPr>
        <w:tabs>
          <w:tab w:val="left" w:pos="10710"/>
        </w:tabs>
        <w:ind w:left="360" w:right="180" w:hanging="360"/>
        <w:jc w:val="center"/>
        <w:rPr>
          <w:b/>
        </w:rPr>
      </w:pPr>
    </w:p>
    <w:p w14:paraId="0DC04AB8" w14:textId="77777777" w:rsidR="005440DB" w:rsidRDefault="005440DB">
      <w:pPr>
        <w:pStyle w:val="Hidden"/>
        <w:keepNext w:val="0"/>
      </w:pPr>
      <w:r>
        <w:t xml:space="preserve">[Choose Option one </w:t>
      </w:r>
      <w:r>
        <w:rPr>
          <w:b/>
          <w:bCs/>
        </w:rPr>
        <w:t>OR</w:t>
      </w:r>
      <w:r>
        <w:t xml:space="preserve"> Option two:]</w:t>
      </w:r>
    </w:p>
    <w:p w14:paraId="24FF1B22" w14:textId="77777777" w:rsidR="005440DB" w:rsidRDefault="005440DB">
      <w:pPr>
        <w:pStyle w:val="Hidden"/>
        <w:keepNext w:val="0"/>
      </w:pPr>
    </w:p>
    <w:p w14:paraId="69C0BA38" w14:textId="77777777" w:rsidR="005440DB" w:rsidRDefault="005440DB">
      <w:pPr>
        <w:pStyle w:val="Hidden"/>
        <w:keepNext w:val="0"/>
        <w:ind w:right="180"/>
      </w:pPr>
      <w:r>
        <w:t>[Option one -  If sleeping rooms are not part of the agreement at this time, but may be added eventually, delete all of Option two, below, and insert the following:]</w:t>
      </w:r>
    </w:p>
    <w:p w14:paraId="21B4F281" w14:textId="77777777" w:rsidR="005440DB" w:rsidRDefault="005440DB" w:rsidP="0055180F"/>
    <w:p w14:paraId="35C7F184" w14:textId="77777777" w:rsidR="005440DB" w:rsidRDefault="005440DB">
      <w:pPr>
        <w:pStyle w:val="Heading1"/>
        <w:keepNext w:val="0"/>
        <w:jc w:val="center"/>
        <w:rPr>
          <w:color w:val="0000FF"/>
        </w:rPr>
      </w:pPr>
      <w:r>
        <w:rPr>
          <w:color w:val="0000FF"/>
        </w:rPr>
        <w:t>@</w:t>
      </w:r>
      <w:r>
        <w:t>This exhibit is reserved and, therefore, left blank intentionally.</w:t>
      </w:r>
    </w:p>
    <w:p w14:paraId="528926B3" w14:textId="77777777" w:rsidR="005440DB" w:rsidRDefault="005440DB" w:rsidP="0055180F"/>
    <w:p w14:paraId="729E8162" w14:textId="77777777" w:rsidR="005440DB" w:rsidRDefault="005440DB">
      <w:pPr>
        <w:pStyle w:val="Hidden"/>
        <w:keepNext w:val="0"/>
      </w:pPr>
      <w:r>
        <w:t>[Option two – If sleeping rooms are part of the agreement, delete all of Option one, above, and insert the following:]</w:t>
      </w:r>
    </w:p>
    <w:p w14:paraId="45D67D12" w14:textId="77777777" w:rsidR="005440DB" w:rsidRDefault="005440DB">
      <w:pPr>
        <w:pStyle w:val="ExhibitC1"/>
      </w:pPr>
      <w:r>
        <w:t>Definitions</w:t>
      </w:r>
    </w:p>
    <w:p w14:paraId="5088E7BE" w14:textId="77777777" w:rsidR="005440DB" w:rsidRDefault="005440DB" w:rsidP="00854F67"/>
    <w:p w14:paraId="2F2F3373" w14:textId="77777777" w:rsidR="005440DB" w:rsidRDefault="005440DB">
      <w:pPr>
        <w:pStyle w:val="Heading5"/>
      </w:pPr>
      <w:r>
        <w:t>The terms provided below and elsewhere throughout the Contract Documents shall apply to the Agreement as defined.</w:t>
      </w:r>
    </w:p>
    <w:p w14:paraId="40D58AEF" w14:textId="77777777" w:rsidR="005440DB" w:rsidRDefault="005440DB">
      <w:pPr>
        <w:pStyle w:val="Hidden"/>
      </w:pPr>
      <w:r>
        <w:t>[Include the following definitions, as appropriate</w:t>
      </w:r>
      <w:r w:rsidR="00E6050E">
        <w:t xml:space="preserve"> – revised 3/28/06</w:t>
      </w:r>
      <w:r>
        <w:t xml:space="preserve">.] </w:t>
      </w:r>
    </w:p>
    <w:p w14:paraId="5B3FC997" w14:textId="77777777" w:rsidR="005440DB" w:rsidRDefault="005440DB">
      <w:pPr>
        <w:pStyle w:val="BodyText"/>
        <w:ind w:right="180"/>
      </w:pPr>
    </w:p>
    <w:p w14:paraId="39258CBC" w14:textId="77777777"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14:paraId="7094CAD5" w14:textId="77777777" w:rsidR="00692EEC" w:rsidRDefault="00692EEC" w:rsidP="00692EEC"/>
    <w:p w14:paraId="1736329C" w14:textId="77777777" w:rsidR="00692EEC" w:rsidRDefault="00692EEC" w:rsidP="00692EEC">
      <w:pPr>
        <w:pStyle w:val="Hidden"/>
        <w:keepNext w:val="0"/>
      </w:pPr>
      <w:r>
        <w:t>[</w:t>
      </w:r>
      <w:r w:rsidR="0055180F">
        <w:t>added</w:t>
      </w:r>
      <w:r>
        <w:t xml:space="preserve"> </w:t>
      </w:r>
      <w:r w:rsidR="00623AE2">
        <w:t xml:space="preserve">the following definition </w:t>
      </w:r>
      <w:r>
        <w:t>3/28/06:]</w:t>
      </w:r>
    </w:p>
    <w:p w14:paraId="15404D70" w14:textId="77777777"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14:paraId="5EE76F18" w14:textId="77777777" w:rsidR="00426752" w:rsidRDefault="00426752" w:rsidP="00854F67"/>
    <w:p w14:paraId="6F9DC867" w14:textId="77777777"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14:paraId="131E0BB6" w14:textId="77777777" w:rsidR="005440DB" w:rsidRDefault="005440DB" w:rsidP="00854F67"/>
    <w:p w14:paraId="02B3F500" w14:textId="77777777" w:rsidR="005440DB" w:rsidRDefault="005440DB">
      <w:pPr>
        <w:pStyle w:val="Hidden"/>
        <w:keepNext w:val="0"/>
      </w:pPr>
      <w:r>
        <w:t>[</w:t>
      </w:r>
      <w:r w:rsidR="0055180F">
        <w:t xml:space="preserve">At prompt, </w:t>
      </w:r>
      <w:r>
        <w:t>Insert Cut Off Date:]</w:t>
      </w:r>
    </w:p>
    <w:p w14:paraId="4CCAB719" w14:textId="77777777" w:rsidR="005440DB" w:rsidRDefault="005440DB">
      <w:pPr>
        <w:pStyle w:val="ExhibitC3"/>
      </w:pPr>
      <w:r>
        <w:t xml:space="preserve">The Cut Off Date hereunder is </w:t>
      </w:r>
      <w:r>
        <w:rPr>
          <w:color w:val="0000FF"/>
        </w:rPr>
        <w:t>@cutoffdate</w:t>
      </w:r>
      <w:r>
        <w:t>.</w:t>
      </w:r>
    </w:p>
    <w:p w14:paraId="17DF1979" w14:textId="77777777" w:rsidR="005440DB" w:rsidRDefault="005440DB" w:rsidP="00854F67"/>
    <w:p w14:paraId="64E0E3D6" w14:textId="77777777" w:rsidR="005440DB" w:rsidRDefault="005440DB">
      <w:pPr>
        <w:pStyle w:val="Hidden"/>
      </w:pPr>
      <w:r>
        <w:t xml:space="preserve">[Optional definition, when </w:t>
      </w:r>
      <w:r w:rsidR="00786360">
        <w:t>Master Account Approval List</w:t>
      </w:r>
      <w:r>
        <w:t xml:space="preserve"> is included – added on 10/1/02:]</w:t>
      </w:r>
    </w:p>
    <w:p w14:paraId="22918161" w14:textId="77777777" w:rsidR="005440DB" w:rsidRDefault="005440DB">
      <w:pPr>
        <w:pStyle w:val="ExhibitC2"/>
      </w:pPr>
      <w:r>
        <w:rPr>
          <w:color w:val="0000FF"/>
        </w:rPr>
        <w:t>@</w:t>
      </w:r>
      <w:r>
        <w:t>“</w:t>
      </w:r>
      <w:r>
        <w:rPr>
          <w:b/>
          <w:bCs/>
        </w:rPr>
        <w:t>Delegate List/Report</w:t>
      </w:r>
      <w:r>
        <w:t>” means a list submitted by the Contractor indicating the names of designated Attendees who have made reservation</w:t>
      </w:r>
      <w:r w:rsidR="00ED63C5">
        <w:t>s</w:t>
      </w:r>
      <w:r>
        <w:t xml:space="preserve"> under the Program’s room block.</w:t>
      </w:r>
    </w:p>
    <w:p w14:paraId="431D2AA6" w14:textId="77777777" w:rsidR="005440DB" w:rsidRDefault="005440DB" w:rsidP="00854F67"/>
    <w:p w14:paraId="50F9F5ED" w14:textId="77777777" w:rsidR="005440DB" w:rsidRDefault="005440DB">
      <w:pPr>
        <w:pStyle w:val="Hidden"/>
      </w:pPr>
      <w:r>
        <w:t>[Optional definition – note that “Reservation List” was deleted on 10/1/02</w:t>
      </w:r>
      <w:r w:rsidR="00E6050E">
        <w:t xml:space="preserve"> – revised 3/28/06</w:t>
      </w:r>
      <w:r>
        <w:t>:]</w:t>
      </w:r>
    </w:p>
    <w:p w14:paraId="205C53D9" w14:textId="77777777" w:rsidR="005440DB" w:rsidRDefault="005440DB">
      <w:pPr>
        <w:pStyle w:val="ExhibitC2"/>
      </w:pPr>
      <w:r>
        <w:rPr>
          <w:color w:val="0000FF"/>
        </w:rPr>
        <w:t>@</w:t>
      </w:r>
      <w:r>
        <w:t>“</w:t>
      </w:r>
      <w:r w:rsidR="00786360">
        <w:rPr>
          <w:b/>
          <w:bCs/>
        </w:rPr>
        <w:t>Master Account Approval List</w:t>
      </w:r>
      <w:r>
        <w:t xml:space="preserve">” means the list of Attendee reservations and Dates which the </w:t>
      </w:r>
      <w:r w:rsidR="00C04112" w:rsidRPr="00236531">
        <w:rPr>
          <w:szCs w:val="24"/>
        </w:rPr>
        <w:t>Judicial Council</w:t>
      </w:r>
      <w:r>
        <w:t xml:space="preserve"> has authorized the Contractor to bill associated sleeping room charges and tax against the </w:t>
      </w:r>
      <w:r w:rsidR="00C04112" w:rsidRPr="00236531">
        <w:rPr>
          <w:szCs w:val="24"/>
        </w:rPr>
        <w:t>Judicial Council</w:t>
      </w:r>
      <w:r>
        <w:t>’s Master Account.</w:t>
      </w:r>
    </w:p>
    <w:p w14:paraId="11098201" w14:textId="77777777" w:rsidR="001F52EE" w:rsidRDefault="001F52EE" w:rsidP="001F52EE"/>
    <w:p w14:paraId="34CD0F7F" w14:textId="77777777" w:rsidR="001F52EE" w:rsidRDefault="001F52EE" w:rsidP="001F52EE">
      <w:pPr>
        <w:pStyle w:val="Hidden"/>
      </w:pPr>
      <w:r>
        <w:t>[</w:t>
      </w:r>
      <w:r w:rsidR="0055180F">
        <w:t>added</w:t>
      </w:r>
      <w:r w:rsidR="00623AE2">
        <w:t xml:space="preserve"> the following definition </w:t>
      </w:r>
      <w:r>
        <w:t xml:space="preserve"> 3/28/06:]</w:t>
      </w:r>
    </w:p>
    <w:p w14:paraId="39D83847" w14:textId="77777777"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14:paraId="36F3DE06" w14:textId="77777777" w:rsidR="00E9431E" w:rsidRDefault="00E9431E" w:rsidP="00E9431E"/>
    <w:p w14:paraId="44996B0A" w14:textId="77777777" w:rsidR="00D62149" w:rsidRDefault="00D62149" w:rsidP="00D62149">
      <w:pPr>
        <w:pStyle w:val="Hidden"/>
      </w:pPr>
      <w:r>
        <w:t>[Optional definition when search firm is applicable</w:t>
      </w:r>
      <w:r w:rsidR="00E6050E">
        <w:t xml:space="preserve"> – added 3/28/06</w:t>
      </w:r>
      <w:r>
        <w:t>:]</w:t>
      </w:r>
    </w:p>
    <w:p w14:paraId="4CAC36D3" w14:textId="77777777"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14:paraId="05C00E7A" w14:textId="77777777" w:rsidR="00227852" w:rsidRDefault="00227852" w:rsidP="003B7AC4">
      <w:pPr>
        <w:pStyle w:val="Hidden"/>
      </w:pPr>
    </w:p>
    <w:p w14:paraId="33F81F49" w14:textId="77777777" w:rsidR="005440DB" w:rsidRDefault="005440DB">
      <w:pPr>
        <w:pStyle w:val="ExhibitC2"/>
      </w:pPr>
      <w:r>
        <w:t>“</w:t>
      </w:r>
      <w:r>
        <w:rPr>
          <w:b/>
          <w:bCs/>
        </w:rPr>
        <w:t>Walked</w:t>
      </w:r>
      <w:r>
        <w:t>” means when an Attendee with a confirmed reservation is denied a room for any reason.</w:t>
      </w:r>
    </w:p>
    <w:p w14:paraId="50D4F980" w14:textId="77777777" w:rsidR="005440DB" w:rsidRDefault="005440DB" w:rsidP="00B16591"/>
    <w:p w14:paraId="1574965E" w14:textId="77777777" w:rsidR="00B16591" w:rsidRPr="00C31474" w:rsidRDefault="00B16591" w:rsidP="007E79F8">
      <w:pPr>
        <w:pStyle w:val="Hidden"/>
      </w:pPr>
      <w:r w:rsidRPr="00C31474">
        <w:lastRenderedPageBreak/>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14:paraId="34B95915" w14:textId="77777777" w:rsidR="00D62149" w:rsidRPr="003C2F3E" w:rsidRDefault="00D62149" w:rsidP="007E79F8">
      <w:pPr>
        <w:pStyle w:val="Hidden"/>
      </w:pPr>
      <w:r w:rsidRPr="008D15F5">
        <w:rPr>
          <w:color w:val="0000FF"/>
        </w:rPr>
        <w:t>@</w:t>
      </w:r>
      <w:r w:rsidRPr="00C034C5">
        <w:rPr>
          <w:u w:val="single"/>
        </w:rPr>
        <w:t>Commissionable</w:t>
      </w:r>
    </w:p>
    <w:p w14:paraId="459B58AA" w14:textId="77777777" w:rsidR="00D62149" w:rsidRPr="003C2F3E" w:rsidRDefault="00D62149" w:rsidP="007E79F8">
      <w:pPr>
        <w:pStyle w:val="Hidden"/>
      </w:pPr>
    </w:p>
    <w:p w14:paraId="73A54A05" w14:textId="77777777"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14:paraId="2715A0F9" w14:textId="77777777" w:rsidR="00D62149" w:rsidRPr="003C2F3E" w:rsidRDefault="00D62149" w:rsidP="007E79F8">
      <w:pPr>
        <w:pStyle w:val="Hidden"/>
      </w:pPr>
    </w:p>
    <w:p w14:paraId="03CD2D61" w14:textId="77777777"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14:paraId="71528933" w14:textId="77777777" w:rsidR="00316311" w:rsidRDefault="00316311" w:rsidP="007E79F8">
      <w:pPr>
        <w:pStyle w:val="Hidden"/>
      </w:pPr>
    </w:p>
    <w:p w14:paraId="066654C1" w14:textId="77777777"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14:paraId="1ECE20E5" w14:textId="77777777" w:rsidR="00D62149" w:rsidRDefault="00D62149" w:rsidP="007E79F8">
      <w:pPr>
        <w:pStyle w:val="Hidden"/>
      </w:pPr>
    </w:p>
    <w:p w14:paraId="64D0AE2E" w14:textId="77777777" w:rsidR="005440DB" w:rsidRDefault="0016737B" w:rsidP="007E79F8">
      <w:pPr>
        <w:pStyle w:val="ExhibitC1"/>
      </w:pPr>
      <w:r>
        <w:t xml:space="preserve">Sleeping </w:t>
      </w:r>
      <w:r w:rsidR="005440DB">
        <w:t>Room Rate(s)</w:t>
      </w:r>
    </w:p>
    <w:p w14:paraId="34B7155F" w14:textId="77777777" w:rsidR="00E945C8" w:rsidRDefault="00E945C8" w:rsidP="007E79F8">
      <w:pPr>
        <w:keepNext/>
      </w:pPr>
    </w:p>
    <w:p w14:paraId="6EBB9E3F" w14:textId="77777777" w:rsidR="00E945C8" w:rsidRDefault="00E945C8" w:rsidP="007E79F8">
      <w:pPr>
        <w:pStyle w:val="Hidden"/>
      </w:pPr>
      <w:r>
        <w:t>[</w:t>
      </w:r>
      <w:r w:rsidR="00F875CD">
        <w:t>At prompts, m</w:t>
      </w:r>
      <w:r>
        <w:t>odify where appropriate:]</w:t>
      </w:r>
    </w:p>
    <w:p w14:paraId="2EB2D4B1" w14:textId="77777777"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14:paraId="1D96633E" w14:textId="77777777" w:rsidR="005440DB" w:rsidRDefault="005440DB" w:rsidP="00854F67"/>
    <w:p w14:paraId="2D6A0C4E" w14:textId="77777777" w:rsidR="005440DB" w:rsidRDefault="005440DB">
      <w:pPr>
        <w:pStyle w:val="Hidden"/>
        <w:keepNext w:val="0"/>
      </w:pPr>
      <w:r>
        <w:t>[Modify the following to include the appropriate rate information:]</w:t>
      </w:r>
    </w:p>
    <w:p w14:paraId="5866CA73" w14:textId="77777777"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r>
        <w:rPr>
          <w:color w:val="0000FF"/>
        </w:rPr>
        <w:t xml:space="preserve"> </w:t>
      </w:r>
      <w:r>
        <w:t>per night per room.</w:t>
      </w:r>
    </w:p>
    <w:p w14:paraId="7A718DDE" w14:textId="77777777" w:rsidR="005440DB" w:rsidRDefault="005440DB" w:rsidP="00854F67"/>
    <w:p w14:paraId="715C73A8" w14:textId="77777777"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14:paraId="02CDF789" w14:textId="77777777"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C04112" w:rsidRPr="00236531">
        <w:rPr>
          <w:szCs w:val="24"/>
        </w:rPr>
        <w:t>Judicial Council</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14:paraId="329DEDDB" w14:textId="77777777" w:rsidR="005440DB" w:rsidRDefault="005440DB"/>
    <w:p w14:paraId="6FBAAF0B" w14:textId="77777777"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14:paraId="67DA2A96" w14:textId="77777777"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14:paraId="37A0A46B" w14:textId="77777777" w:rsidR="005440DB" w:rsidRDefault="005440DB" w:rsidP="00854F67"/>
    <w:p w14:paraId="28D0743D" w14:textId="77777777"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14:paraId="60081A0E" w14:textId="77777777"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14:paraId="31DC7962" w14:textId="77777777" w:rsidR="005440DB" w:rsidRDefault="005440DB"/>
    <w:p w14:paraId="72296676" w14:textId="77777777"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14:paraId="394CB01C" w14:textId="77777777" w:rsidR="005440DB" w:rsidRDefault="005440DB">
      <w:pPr>
        <w:pStyle w:val="ExhibitC1"/>
      </w:pPr>
      <w:r>
        <w:t>Reservation and Cancellation Procedure</w:t>
      </w:r>
    </w:p>
    <w:p w14:paraId="4E0CE3BC" w14:textId="77777777" w:rsidR="005440DB" w:rsidRDefault="005440DB" w:rsidP="00854F67"/>
    <w:p w14:paraId="5F897AA9" w14:textId="77777777" w:rsidR="005440DB" w:rsidRDefault="005440DB" w:rsidP="00137E07">
      <w:pPr>
        <w:pStyle w:val="ExhibitC2"/>
        <w:numPr>
          <w:ilvl w:val="1"/>
          <w:numId w:val="21"/>
        </w:numPr>
      </w:pPr>
      <w:r>
        <w:t>Unless otherwise set forth, Attendees will make their own reservations for sleeping rooms.</w:t>
      </w:r>
    </w:p>
    <w:p w14:paraId="38339DA8" w14:textId="77777777" w:rsidR="001A30DA" w:rsidRDefault="001A30DA"/>
    <w:p w14:paraId="2F33FDF7" w14:textId="77777777"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14:paraId="78A2AE97" w14:textId="77777777" w:rsidR="007E58A4" w:rsidRDefault="007E58A4" w:rsidP="007E58A4"/>
    <w:p w14:paraId="1410CA19" w14:textId="77777777"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14:paraId="6325E2A4" w14:textId="77777777"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14:paraId="3F74AB4F" w14:textId="77777777" w:rsidR="005440DB" w:rsidRDefault="005440DB" w:rsidP="0016761E"/>
    <w:p w14:paraId="79DCC798" w14:textId="77777777" w:rsidR="005440DB" w:rsidRDefault="005440DB">
      <w:pPr>
        <w:pStyle w:val="ExhibitC2"/>
      </w:pPr>
      <w:r>
        <w:lastRenderedPageBreak/>
        <w:t xml:space="preserve">The Contractor shall return all sleeping room reservations that are cancelled by Attendees to the </w:t>
      </w:r>
      <w:r w:rsidR="00C04112" w:rsidRPr="00236531">
        <w:rPr>
          <w:szCs w:val="24"/>
        </w:rPr>
        <w:t>Judicial Council</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C04112" w:rsidRPr="00236531">
        <w:rPr>
          <w:szCs w:val="24"/>
        </w:rPr>
        <w:t>Judicial Council</w:t>
      </w:r>
      <w:r>
        <w:t>’s room block is filled.  However, after the Cut Off Date, the Contractor may sell the rooms to the general public if there are no names on the waiting list.</w:t>
      </w:r>
    </w:p>
    <w:p w14:paraId="25E20084" w14:textId="77777777" w:rsidR="005440DB" w:rsidRDefault="005440DB" w:rsidP="0016761E">
      <w:r>
        <w:t xml:space="preserve"> </w:t>
      </w:r>
    </w:p>
    <w:p w14:paraId="6A3A89D0" w14:textId="77777777"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14:paraId="62C5E3CD" w14:textId="77777777" w:rsidR="007E58A4" w:rsidRDefault="007E58A4" w:rsidP="007E58A4"/>
    <w:p w14:paraId="5CC1173F" w14:textId="77777777"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14:paraId="76A5BBAD" w14:textId="77777777"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sidRPr="002234F1">
        <w:rPr>
          <w:color w:val="000000" w:themeColor="text1"/>
        </w:rPr>
        <w:t>Meeting Planner</w:t>
      </w:r>
      <w:r w:rsidR="0016761E">
        <w:t xml:space="preserve">.  The </w:t>
      </w:r>
      <w:r w:rsidR="00C04112" w:rsidRPr="00236531">
        <w:rPr>
          <w:szCs w:val="24"/>
        </w:rPr>
        <w:t>Judicial Council</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14:paraId="4F1DDC59" w14:textId="77777777" w:rsidR="007E58A4" w:rsidRDefault="007E58A4" w:rsidP="007E58A4"/>
    <w:p w14:paraId="479B2FF4" w14:textId="77777777"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14:paraId="278B7384" w14:textId="77777777"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sidRPr="002234F1">
        <w:rPr>
          <w:color w:val="000000" w:themeColor="text1"/>
        </w:rPr>
        <w:t>Meeting Planner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A73660">
        <w:rPr>
          <w:color w:val="0000FF"/>
        </w:rPr>
        <w:t xml:space="preserve"> </w:t>
      </w:r>
      <w:r w:rsidR="002903A3" w:rsidRPr="002903A3">
        <w:rPr>
          <w:color w:val="0000FF"/>
        </w:rPr>
        <w:t>@</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and/or a friend of the unexpected change in </w:t>
      </w:r>
      <w:r w:rsidR="00BB1705" w:rsidRPr="00FE2061">
        <w:rPr>
          <w:color w:val="000000"/>
        </w:rPr>
        <w:t>accommodations</w:t>
      </w:r>
      <w:r w:rsidR="00EF4CA1" w:rsidRPr="00FE2061">
        <w:rPr>
          <w:color w:val="000000"/>
        </w:rPr>
        <w:t>.</w:t>
      </w:r>
      <w:r>
        <w:t xml:space="preserve"> </w:t>
      </w:r>
    </w:p>
    <w:p w14:paraId="2BDB5A8F" w14:textId="77777777" w:rsidR="005440DB" w:rsidRDefault="005440DB" w:rsidP="0016761E"/>
    <w:p w14:paraId="192DDDFE" w14:textId="77777777"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14:paraId="0FAA1C0A" w14:textId="77777777" w:rsidR="007E58A4" w:rsidRDefault="007E58A4" w:rsidP="0016761E"/>
    <w:p w14:paraId="0C02590B" w14:textId="77777777" w:rsidR="007E58A4" w:rsidRDefault="007E58A4" w:rsidP="007E58A4">
      <w:pPr>
        <w:pStyle w:val="Hidden"/>
        <w:keepNext w:val="0"/>
      </w:pPr>
      <w:r>
        <w:t>[revised</w:t>
      </w:r>
      <w:r w:rsidR="004979EB">
        <w:t xml:space="preserve"> the following paragraph </w:t>
      </w:r>
      <w:r>
        <w:t xml:space="preserve"> 9/7/06:]</w:t>
      </w:r>
    </w:p>
    <w:p w14:paraId="511EB152" w14:textId="77777777" w:rsidR="005440DB" w:rsidRDefault="005440DB">
      <w:pPr>
        <w:pStyle w:val="ExhibitC2"/>
      </w:pPr>
      <w:r>
        <w:t xml:space="preserve">Attendees, but not the </w:t>
      </w:r>
      <w:r w:rsidR="00C04112" w:rsidRPr="00236531">
        <w:rPr>
          <w:szCs w:val="24"/>
        </w:rPr>
        <w:t>Judicial Council</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w:t>
      </w:r>
      <w:r>
        <w:lastRenderedPageBreak/>
        <w:t xml:space="preserve">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C04112" w:rsidRPr="00236531">
        <w:rPr>
          <w:szCs w:val="24"/>
        </w:rPr>
        <w:t>Judicial Council</w:t>
      </w:r>
      <w:r>
        <w:t>’s Master Account.</w:t>
      </w:r>
    </w:p>
    <w:p w14:paraId="218564B7" w14:textId="77777777" w:rsidR="007E58A4" w:rsidRDefault="007E58A4" w:rsidP="007E58A4"/>
    <w:p w14:paraId="157596BA" w14:textId="77777777" w:rsidR="007E58A4" w:rsidRDefault="007E58A4" w:rsidP="007E58A4">
      <w:pPr>
        <w:pStyle w:val="Hidden"/>
        <w:keepNext w:val="0"/>
      </w:pPr>
      <w:r>
        <w:t>[</w:t>
      </w:r>
      <w:r w:rsidR="00A9348A">
        <w:t xml:space="preserve">at prompt, </w:t>
      </w:r>
      <w:r>
        <w:t>modify</w:t>
      </w:r>
      <w:r w:rsidR="00A9348A">
        <w:t xml:space="preserve"> as</w:t>
      </w:r>
      <w:r>
        <w:t xml:space="preserve"> appropriate:]</w:t>
      </w:r>
    </w:p>
    <w:p w14:paraId="5B2413AB" w14:textId="77777777"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14:paraId="12136682" w14:textId="77777777" w:rsidR="00252CE3" w:rsidRDefault="00252CE3" w:rsidP="0016761E"/>
    <w:p w14:paraId="0D504579" w14:textId="77777777" w:rsidR="005440DB" w:rsidRDefault="005440DB">
      <w:pPr>
        <w:pStyle w:val="ExhibitC1"/>
      </w:pPr>
      <w:r>
        <w:t xml:space="preserve">Sleeping Rooms to be Blocked </w:t>
      </w:r>
    </w:p>
    <w:p w14:paraId="5B85E7EE" w14:textId="77777777"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3B1F7F69" w14:textId="77777777" w:rsidR="005440DB" w:rsidRDefault="005440DB">
      <w:pPr>
        <w:pStyle w:val="ExhibitC2"/>
      </w:pPr>
      <w:r>
        <w:t>The Contractor shall block sleeping rooms as set forth in Table 1, below.</w:t>
      </w:r>
    </w:p>
    <w:p w14:paraId="4267B2D7" w14:textId="77777777" w:rsidR="005440DB" w:rsidRDefault="005440DB" w:rsidP="00854F67"/>
    <w:p w14:paraId="1F44B7D3" w14:textId="77777777" w:rsidR="005440DB" w:rsidRDefault="005440DB">
      <w:pPr>
        <w:pStyle w:val="Heading4"/>
        <w:keepNext w:val="0"/>
        <w:ind w:left="1440"/>
        <w:rPr>
          <w:b/>
          <w:bCs/>
        </w:rPr>
      </w:pPr>
      <w:r>
        <w:rPr>
          <w:b/>
          <w:bCs/>
        </w:rPr>
        <w:t>Table 1:</w:t>
      </w:r>
    </w:p>
    <w:p w14:paraId="2A4CEBB3" w14:textId="77777777" w:rsidR="005440DB" w:rsidRDefault="005440DB">
      <w:pPr>
        <w:pStyle w:val="Hidden"/>
        <w:keepNext w:val="0"/>
      </w:pPr>
      <w:r>
        <w:t xml:space="preserve">[Modify Table 1 as necessary – information provided below for </w:t>
      </w:r>
      <w:r w:rsidR="008C05DA">
        <w:t>illustrative</w:t>
      </w:r>
      <w:r>
        <w:t xml:space="preserve"> purposes only:]</w:t>
      </w:r>
    </w:p>
    <w:tbl>
      <w:tblPr>
        <w:tblW w:w="838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620"/>
        <w:gridCol w:w="1440"/>
        <w:gridCol w:w="1800"/>
      </w:tblGrid>
      <w:tr w:rsidR="005440DB" w14:paraId="3B351FA3" w14:textId="77777777">
        <w:tc>
          <w:tcPr>
            <w:tcW w:w="1908" w:type="dxa"/>
            <w:tcBorders>
              <w:left w:val="nil"/>
              <w:bottom w:val="thinThickSmallGap" w:sz="24" w:space="0" w:color="auto"/>
            </w:tcBorders>
          </w:tcPr>
          <w:p w14:paraId="63FB07E5" w14:textId="77777777" w:rsidR="005440DB" w:rsidRDefault="005440DB" w:rsidP="002D058A">
            <w:pPr>
              <w:pStyle w:val="Title"/>
              <w:tabs>
                <w:tab w:val="clear" w:pos="480"/>
                <w:tab w:val="clear" w:pos="1080"/>
              </w:tabs>
              <w:ind w:right="72"/>
              <w:rPr>
                <w:b/>
                <w:bCs/>
              </w:rPr>
            </w:pPr>
            <w:r>
              <w:rPr>
                <w:b/>
                <w:bCs/>
              </w:rPr>
              <w:t>Dates</w:t>
            </w:r>
          </w:p>
        </w:tc>
        <w:tc>
          <w:tcPr>
            <w:tcW w:w="1620" w:type="dxa"/>
            <w:tcBorders>
              <w:bottom w:val="thinThickSmallGap" w:sz="24" w:space="0" w:color="auto"/>
              <w:right w:val="nil"/>
            </w:tcBorders>
          </w:tcPr>
          <w:p w14:paraId="306ABC2D" w14:textId="77777777" w:rsidR="005440DB" w:rsidRDefault="005440DB" w:rsidP="002D058A">
            <w:pPr>
              <w:pStyle w:val="Title"/>
              <w:tabs>
                <w:tab w:val="clear" w:pos="480"/>
                <w:tab w:val="clear" w:pos="1080"/>
              </w:tabs>
              <w:ind w:right="72"/>
              <w:rPr>
                <w:b/>
                <w:bCs/>
              </w:rPr>
            </w:pPr>
            <w:r>
              <w:rPr>
                <w:b/>
                <w:bCs/>
              </w:rPr>
              <w:t>Single Occupancy</w:t>
            </w:r>
            <w:r>
              <w:rPr>
                <w:vanish/>
                <w:color w:val="FF6600"/>
              </w:rPr>
              <w:t>[Insert appropriate term]</w:t>
            </w:r>
          </w:p>
        </w:tc>
        <w:tc>
          <w:tcPr>
            <w:tcW w:w="1620" w:type="dxa"/>
            <w:tcBorders>
              <w:left w:val="nil"/>
              <w:bottom w:val="thinThickSmallGap" w:sz="24" w:space="0" w:color="auto"/>
              <w:right w:val="nil"/>
            </w:tcBorders>
          </w:tcPr>
          <w:p w14:paraId="09C1D7FA" w14:textId="77777777" w:rsidR="005440DB" w:rsidRDefault="005440DB" w:rsidP="002D058A">
            <w:pPr>
              <w:pStyle w:val="Title"/>
              <w:tabs>
                <w:tab w:val="clear" w:pos="480"/>
                <w:tab w:val="clear" w:pos="1080"/>
              </w:tabs>
              <w:ind w:right="0"/>
              <w:rPr>
                <w:b/>
                <w:bCs/>
              </w:rPr>
            </w:pPr>
            <w:r>
              <w:rPr>
                <w:b/>
                <w:bCs/>
              </w:rPr>
              <w:t>Double Occupancy</w:t>
            </w:r>
            <w:r>
              <w:rPr>
                <w:vanish/>
                <w:color w:val="FF6600"/>
              </w:rPr>
              <w:t>[Insert appropriate term]</w:t>
            </w:r>
          </w:p>
        </w:tc>
        <w:tc>
          <w:tcPr>
            <w:tcW w:w="1440" w:type="dxa"/>
            <w:tcBorders>
              <w:left w:val="nil"/>
              <w:bottom w:val="thinThickSmallGap" w:sz="24" w:space="0" w:color="auto"/>
              <w:right w:val="dashSmallGap" w:sz="4" w:space="0" w:color="auto"/>
            </w:tcBorders>
          </w:tcPr>
          <w:p w14:paraId="6C874C30" w14:textId="77777777" w:rsidR="005440DB" w:rsidRDefault="005440DB" w:rsidP="002D058A">
            <w:pPr>
              <w:pStyle w:val="Title"/>
              <w:tabs>
                <w:tab w:val="clear" w:pos="480"/>
                <w:tab w:val="clear" w:pos="1080"/>
              </w:tabs>
              <w:ind w:right="0"/>
              <w:rPr>
                <w:b/>
                <w:bCs/>
              </w:rPr>
            </w:pPr>
            <w:r>
              <w:rPr>
                <w:b/>
                <w:bCs/>
              </w:rPr>
              <w:t xml:space="preserve">Suite </w:t>
            </w:r>
            <w:r>
              <w:rPr>
                <w:vanish/>
                <w:color w:val="FF6600"/>
              </w:rPr>
              <w:t>[Insert appropriate term]</w:t>
            </w:r>
          </w:p>
        </w:tc>
        <w:tc>
          <w:tcPr>
            <w:tcW w:w="1800" w:type="dxa"/>
            <w:tcBorders>
              <w:left w:val="dashSmallGap" w:sz="4" w:space="0" w:color="auto"/>
              <w:bottom w:val="thinThickSmallGap" w:sz="24" w:space="0" w:color="auto"/>
              <w:right w:val="nil"/>
            </w:tcBorders>
          </w:tcPr>
          <w:p w14:paraId="1D82BA63" w14:textId="77777777" w:rsidR="005440DB" w:rsidRDefault="005440DB" w:rsidP="002D058A">
            <w:pPr>
              <w:pStyle w:val="Title"/>
              <w:tabs>
                <w:tab w:val="clear" w:pos="480"/>
                <w:tab w:val="clear" w:pos="1080"/>
              </w:tabs>
              <w:ind w:right="0"/>
              <w:rPr>
                <w:b/>
                <w:bCs/>
              </w:rPr>
            </w:pPr>
            <w:r>
              <w:rPr>
                <w:b/>
                <w:bCs/>
              </w:rPr>
              <w:t>Total by Date</w:t>
            </w:r>
          </w:p>
        </w:tc>
      </w:tr>
      <w:tr w:rsidR="005440DB" w14:paraId="3A9CD708" w14:textId="77777777">
        <w:tc>
          <w:tcPr>
            <w:tcW w:w="1908" w:type="dxa"/>
            <w:tcBorders>
              <w:top w:val="thinThickSmallGap" w:sz="24" w:space="0" w:color="auto"/>
              <w:left w:val="nil"/>
              <w:bottom w:val="dotted" w:sz="4" w:space="0" w:color="auto"/>
            </w:tcBorders>
          </w:tcPr>
          <w:p w14:paraId="000B887C" w14:textId="77777777" w:rsidR="005440DB" w:rsidRDefault="005440DB" w:rsidP="002D058A">
            <w:pPr>
              <w:pStyle w:val="Style4"/>
              <w:ind w:right="72"/>
              <w:rPr>
                <w:bCs w:val="0"/>
                <w:color w:val="0000FF"/>
              </w:rPr>
            </w:pPr>
            <w:r>
              <w:rPr>
                <w:color w:val="0000FF"/>
              </w:rPr>
              <w:t>@Date1</w:t>
            </w:r>
          </w:p>
        </w:tc>
        <w:tc>
          <w:tcPr>
            <w:tcW w:w="1620" w:type="dxa"/>
            <w:tcBorders>
              <w:top w:val="thinThickSmallGap" w:sz="24" w:space="0" w:color="auto"/>
              <w:bottom w:val="dotted" w:sz="4" w:space="0" w:color="auto"/>
              <w:right w:val="nil"/>
            </w:tcBorders>
          </w:tcPr>
          <w:p w14:paraId="557FAF79" w14:textId="77777777" w:rsidR="005440DB" w:rsidRDefault="005440DB" w:rsidP="002D058A">
            <w:pPr>
              <w:pStyle w:val="Style4"/>
              <w:ind w:right="72"/>
              <w:rPr>
                <w:bCs w:val="0"/>
                <w:color w:val="0000FF"/>
              </w:rPr>
            </w:pPr>
            <w:r>
              <w:rPr>
                <w:color w:val="0000FF"/>
              </w:rPr>
              <w:t>@X1</w:t>
            </w:r>
          </w:p>
        </w:tc>
        <w:tc>
          <w:tcPr>
            <w:tcW w:w="1620" w:type="dxa"/>
            <w:tcBorders>
              <w:top w:val="thinThickSmallGap" w:sz="24" w:space="0" w:color="auto"/>
              <w:left w:val="nil"/>
              <w:bottom w:val="dotted" w:sz="4" w:space="0" w:color="auto"/>
              <w:right w:val="nil"/>
            </w:tcBorders>
          </w:tcPr>
          <w:p w14:paraId="1E7B982A" w14:textId="77777777" w:rsidR="005440DB" w:rsidRDefault="005440DB" w:rsidP="002D058A">
            <w:pPr>
              <w:pStyle w:val="Style4"/>
              <w:ind w:right="0"/>
              <w:rPr>
                <w:bCs w:val="0"/>
                <w:color w:val="0000FF"/>
              </w:rPr>
            </w:pPr>
            <w:r>
              <w:rPr>
                <w:color w:val="0000FF"/>
              </w:rPr>
              <w:t>@Y1</w:t>
            </w:r>
          </w:p>
        </w:tc>
        <w:tc>
          <w:tcPr>
            <w:tcW w:w="1440" w:type="dxa"/>
            <w:tcBorders>
              <w:top w:val="thinThickSmallGap" w:sz="24" w:space="0" w:color="auto"/>
              <w:left w:val="nil"/>
              <w:bottom w:val="dotted" w:sz="4" w:space="0" w:color="auto"/>
              <w:right w:val="dashSmallGap" w:sz="4" w:space="0" w:color="auto"/>
            </w:tcBorders>
          </w:tcPr>
          <w:p w14:paraId="06895742" w14:textId="77777777" w:rsidR="005440DB" w:rsidRDefault="005440DB" w:rsidP="002D058A">
            <w:pPr>
              <w:pStyle w:val="Style4"/>
              <w:ind w:right="0"/>
              <w:rPr>
                <w:bCs w:val="0"/>
                <w:color w:val="0000FF"/>
              </w:rPr>
            </w:pPr>
            <w:r>
              <w:rPr>
                <w:color w:val="0000FF"/>
              </w:rPr>
              <w:t>@Z1</w:t>
            </w:r>
          </w:p>
        </w:tc>
        <w:tc>
          <w:tcPr>
            <w:tcW w:w="1800" w:type="dxa"/>
            <w:tcBorders>
              <w:top w:val="thinThickSmallGap" w:sz="24" w:space="0" w:color="auto"/>
              <w:left w:val="dashSmallGap" w:sz="4" w:space="0" w:color="auto"/>
              <w:bottom w:val="dotted" w:sz="4" w:space="0" w:color="auto"/>
              <w:right w:val="nil"/>
            </w:tcBorders>
          </w:tcPr>
          <w:p w14:paraId="5DE523D7" w14:textId="77777777" w:rsidR="005440DB" w:rsidRDefault="005440DB" w:rsidP="002D058A">
            <w:pPr>
              <w:pStyle w:val="Style4"/>
              <w:ind w:right="0"/>
              <w:rPr>
                <w:bCs w:val="0"/>
                <w:color w:val="0000FF"/>
              </w:rPr>
            </w:pPr>
            <w:r>
              <w:rPr>
                <w:color w:val="0000FF"/>
              </w:rPr>
              <w:t>@X1+Y1+Z1</w:t>
            </w:r>
          </w:p>
        </w:tc>
      </w:tr>
      <w:tr w:rsidR="005440DB" w14:paraId="695E64EA" w14:textId="77777777">
        <w:tc>
          <w:tcPr>
            <w:tcW w:w="1908" w:type="dxa"/>
            <w:tcBorders>
              <w:top w:val="dotted" w:sz="4" w:space="0" w:color="auto"/>
              <w:left w:val="nil"/>
              <w:bottom w:val="dotted" w:sz="4" w:space="0" w:color="auto"/>
            </w:tcBorders>
          </w:tcPr>
          <w:p w14:paraId="2DF22546" w14:textId="77777777" w:rsidR="005440DB" w:rsidRDefault="005440DB" w:rsidP="002D058A">
            <w:pPr>
              <w:pStyle w:val="Style4"/>
              <w:ind w:right="72"/>
              <w:rPr>
                <w:bCs w:val="0"/>
                <w:color w:val="0000FF"/>
              </w:rPr>
            </w:pPr>
            <w:r>
              <w:rPr>
                <w:color w:val="0000FF"/>
              </w:rPr>
              <w:t>@Date2</w:t>
            </w:r>
          </w:p>
        </w:tc>
        <w:tc>
          <w:tcPr>
            <w:tcW w:w="1620" w:type="dxa"/>
            <w:tcBorders>
              <w:top w:val="dotted" w:sz="4" w:space="0" w:color="auto"/>
              <w:bottom w:val="dotted" w:sz="4" w:space="0" w:color="auto"/>
              <w:right w:val="nil"/>
            </w:tcBorders>
          </w:tcPr>
          <w:p w14:paraId="3D8CC054" w14:textId="77777777" w:rsidR="005440DB" w:rsidRDefault="005440DB" w:rsidP="002D058A">
            <w:pPr>
              <w:pStyle w:val="Style4"/>
              <w:ind w:right="72"/>
              <w:rPr>
                <w:bCs w:val="0"/>
                <w:color w:val="0000FF"/>
              </w:rPr>
            </w:pPr>
            <w:r>
              <w:rPr>
                <w:color w:val="0000FF"/>
              </w:rPr>
              <w:t>@X2</w:t>
            </w:r>
          </w:p>
        </w:tc>
        <w:tc>
          <w:tcPr>
            <w:tcW w:w="1620" w:type="dxa"/>
            <w:tcBorders>
              <w:top w:val="dotted" w:sz="4" w:space="0" w:color="auto"/>
              <w:left w:val="nil"/>
              <w:bottom w:val="dotted" w:sz="4" w:space="0" w:color="auto"/>
              <w:right w:val="nil"/>
            </w:tcBorders>
          </w:tcPr>
          <w:p w14:paraId="5BBB1E72" w14:textId="77777777" w:rsidR="005440DB" w:rsidRDefault="005440DB" w:rsidP="002D058A">
            <w:pPr>
              <w:pStyle w:val="Style4"/>
              <w:ind w:right="0"/>
              <w:rPr>
                <w:bCs w:val="0"/>
                <w:color w:val="0000FF"/>
              </w:rPr>
            </w:pPr>
            <w:r>
              <w:rPr>
                <w:color w:val="0000FF"/>
              </w:rPr>
              <w:t>@Y2</w:t>
            </w:r>
          </w:p>
        </w:tc>
        <w:tc>
          <w:tcPr>
            <w:tcW w:w="1440" w:type="dxa"/>
            <w:tcBorders>
              <w:top w:val="dotted" w:sz="4" w:space="0" w:color="auto"/>
              <w:left w:val="nil"/>
              <w:bottom w:val="dotted" w:sz="4" w:space="0" w:color="auto"/>
              <w:right w:val="dashSmallGap" w:sz="4" w:space="0" w:color="auto"/>
            </w:tcBorders>
          </w:tcPr>
          <w:p w14:paraId="348BE3A4" w14:textId="77777777" w:rsidR="005440DB" w:rsidRDefault="005440DB" w:rsidP="002D058A">
            <w:pPr>
              <w:pStyle w:val="Style4"/>
              <w:ind w:right="0"/>
              <w:rPr>
                <w:bCs w:val="0"/>
                <w:color w:val="0000FF"/>
              </w:rPr>
            </w:pPr>
            <w:r>
              <w:rPr>
                <w:color w:val="0000FF"/>
              </w:rPr>
              <w:t>@Z2</w:t>
            </w:r>
          </w:p>
        </w:tc>
        <w:tc>
          <w:tcPr>
            <w:tcW w:w="1800" w:type="dxa"/>
            <w:tcBorders>
              <w:top w:val="dotted" w:sz="4" w:space="0" w:color="auto"/>
              <w:left w:val="dashSmallGap" w:sz="4" w:space="0" w:color="auto"/>
              <w:bottom w:val="dotted" w:sz="4" w:space="0" w:color="auto"/>
              <w:right w:val="nil"/>
            </w:tcBorders>
          </w:tcPr>
          <w:p w14:paraId="75A8D774" w14:textId="77777777" w:rsidR="005440DB" w:rsidRDefault="005440DB" w:rsidP="002D058A">
            <w:pPr>
              <w:pStyle w:val="Style4"/>
              <w:ind w:right="0"/>
              <w:rPr>
                <w:bCs w:val="0"/>
                <w:color w:val="0000FF"/>
              </w:rPr>
            </w:pPr>
            <w:r>
              <w:rPr>
                <w:color w:val="0000FF"/>
              </w:rPr>
              <w:t>@X2+Y2+Z2</w:t>
            </w:r>
          </w:p>
        </w:tc>
      </w:tr>
      <w:tr w:rsidR="005440DB" w14:paraId="06965666" w14:textId="77777777">
        <w:tc>
          <w:tcPr>
            <w:tcW w:w="1908" w:type="dxa"/>
            <w:tcBorders>
              <w:top w:val="dotted" w:sz="4" w:space="0" w:color="auto"/>
              <w:left w:val="nil"/>
              <w:bottom w:val="dotted" w:sz="4" w:space="0" w:color="auto"/>
            </w:tcBorders>
          </w:tcPr>
          <w:p w14:paraId="655254E0" w14:textId="77777777" w:rsidR="005440DB" w:rsidRDefault="005440DB" w:rsidP="002D058A">
            <w:pPr>
              <w:pStyle w:val="Style4"/>
              <w:ind w:right="72"/>
              <w:rPr>
                <w:bCs w:val="0"/>
                <w:color w:val="0000FF"/>
              </w:rPr>
            </w:pPr>
            <w:r>
              <w:rPr>
                <w:color w:val="0000FF"/>
              </w:rPr>
              <w:t>@Date@</w:t>
            </w:r>
          </w:p>
        </w:tc>
        <w:tc>
          <w:tcPr>
            <w:tcW w:w="1620" w:type="dxa"/>
            <w:tcBorders>
              <w:top w:val="dotted" w:sz="4" w:space="0" w:color="auto"/>
              <w:bottom w:val="dotted" w:sz="4" w:space="0" w:color="auto"/>
              <w:right w:val="nil"/>
            </w:tcBorders>
          </w:tcPr>
          <w:p w14:paraId="228EF67C" w14:textId="77777777" w:rsidR="005440DB" w:rsidRDefault="005440DB" w:rsidP="002D058A">
            <w:pPr>
              <w:pStyle w:val="Style4"/>
              <w:ind w:right="72"/>
              <w:rPr>
                <w:bCs w:val="0"/>
                <w:color w:val="0000FF"/>
              </w:rPr>
            </w:pPr>
            <w:r>
              <w:rPr>
                <w:color w:val="0000FF"/>
              </w:rPr>
              <w:t>@X@</w:t>
            </w:r>
          </w:p>
        </w:tc>
        <w:tc>
          <w:tcPr>
            <w:tcW w:w="1620" w:type="dxa"/>
            <w:tcBorders>
              <w:top w:val="dotted" w:sz="4" w:space="0" w:color="auto"/>
              <w:left w:val="nil"/>
              <w:bottom w:val="dotted" w:sz="4" w:space="0" w:color="auto"/>
              <w:right w:val="nil"/>
            </w:tcBorders>
          </w:tcPr>
          <w:p w14:paraId="6192B61B" w14:textId="77777777" w:rsidR="005440DB" w:rsidRDefault="005440DB" w:rsidP="002D058A">
            <w:pPr>
              <w:pStyle w:val="Style4"/>
              <w:ind w:right="0"/>
              <w:rPr>
                <w:bCs w:val="0"/>
                <w:color w:val="0000FF"/>
              </w:rPr>
            </w:pPr>
            <w:r>
              <w:rPr>
                <w:color w:val="0000FF"/>
              </w:rPr>
              <w:t>@Y@</w:t>
            </w:r>
          </w:p>
        </w:tc>
        <w:tc>
          <w:tcPr>
            <w:tcW w:w="1440" w:type="dxa"/>
            <w:tcBorders>
              <w:top w:val="dotted" w:sz="4" w:space="0" w:color="auto"/>
              <w:left w:val="nil"/>
              <w:bottom w:val="dotted" w:sz="4" w:space="0" w:color="auto"/>
              <w:right w:val="dashSmallGap" w:sz="4" w:space="0" w:color="auto"/>
            </w:tcBorders>
          </w:tcPr>
          <w:p w14:paraId="54611973" w14:textId="77777777" w:rsidR="005440DB" w:rsidRDefault="005440DB" w:rsidP="002D058A">
            <w:pPr>
              <w:pStyle w:val="Style4"/>
              <w:ind w:right="0"/>
              <w:rPr>
                <w:bCs w:val="0"/>
                <w:color w:val="0000FF"/>
              </w:rPr>
            </w:pPr>
            <w:r>
              <w:rPr>
                <w:color w:val="0000FF"/>
              </w:rPr>
              <w:t>@Z@</w:t>
            </w:r>
          </w:p>
        </w:tc>
        <w:tc>
          <w:tcPr>
            <w:tcW w:w="1800" w:type="dxa"/>
            <w:tcBorders>
              <w:top w:val="dotted" w:sz="4" w:space="0" w:color="auto"/>
              <w:left w:val="dashSmallGap" w:sz="4" w:space="0" w:color="auto"/>
              <w:bottom w:val="dotted" w:sz="4" w:space="0" w:color="auto"/>
              <w:right w:val="nil"/>
            </w:tcBorders>
          </w:tcPr>
          <w:p w14:paraId="2C1A4358" w14:textId="77777777" w:rsidR="005440DB" w:rsidRDefault="005440DB" w:rsidP="002D058A">
            <w:pPr>
              <w:pStyle w:val="Style4"/>
              <w:ind w:right="0"/>
              <w:rPr>
                <w:bCs w:val="0"/>
                <w:color w:val="0000FF"/>
              </w:rPr>
            </w:pPr>
            <w:r>
              <w:rPr>
                <w:color w:val="0000FF"/>
              </w:rPr>
              <w:t>@X@+Y@+Z@</w:t>
            </w:r>
          </w:p>
        </w:tc>
      </w:tr>
      <w:tr w:rsidR="005440DB" w14:paraId="58B7C0E1" w14:textId="77777777">
        <w:tc>
          <w:tcPr>
            <w:tcW w:w="1908" w:type="dxa"/>
            <w:tcBorders>
              <w:top w:val="dotted" w:sz="4" w:space="0" w:color="auto"/>
              <w:left w:val="nil"/>
              <w:bottom w:val="double" w:sz="4" w:space="0" w:color="auto"/>
            </w:tcBorders>
          </w:tcPr>
          <w:p w14:paraId="507D28D9" w14:textId="77777777" w:rsidR="005440DB" w:rsidRDefault="005440DB" w:rsidP="002D058A">
            <w:pPr>
              <w:pStyle w:val="Style4"/>
              <w:ind w:right="72"/>
              <w:rPr>
                <w:bCs w:val="0"/>
                <w:color w:val="0000FF"/>
              </w:rPr>
            </w:pPr>
            <w:r>
              <w:rPr>
                <w:color w:val="0000FF"/>
              </w:rPr>
              <w:t>@Date@</w:t>
            </w:r>
          </w:p>
        </w:tc>
        <w:tc>
          <w:tcPr>
            <w:tcW w:w="1620" w:type="dxa"/>
            <w:tcBorders>
              <w:top w:val="dotted" w:sz="4" w:space="0" w:color="auto"/>
              <w:bottom w:val="double" w:sz="4" w:space="0" w:color="auto"/>
              <w:right w:val="nil"/>
            </w:tcBorders>
          </w:tcPr>
          <w:p w14:paraId="6C94E399" w14:textId="77777777" w:rsidR="005440DB" w:rsidRDefault="005440DB" w:rsidP="002D058A">
            <w:pPr>
              <w:pStyle w:val="Style4"/>
              <w:ind w:right="72"/>
              <w:rPr>
                <w:bCs w:val="0"/>
                <w:color w:val="0000FF"/>
              </w:rPr>
            </w:pPr>
            <w:r>
              <w:rPr>
                <w:color w:val="0000FF"/>
              </w:rPr>
              <w:t>@X@</w:t>
            </w:r>
          </w:p>
        </w:tc>
        <w:tc>
          <w:tcPr>
            <w:tcW w:w="1620" w:type="dxa"/>
            <w:tcBorders>
              <w:top w:val="dotted" w:sz="4" w:space="0" w:color="auto"/>
              <w:left w:val="nil"/>
              <w:bottom w:val="double" w:sz="4" w:space="0" w:color="auto"/>
              <w:right w:val="nil"/>
            </w:tcBorders>
          </w:tcPr>
          <w:p w14:paraId="26EC4B76" w14:textId="77777777" w:rsidR="005440DB" w:rsidRDefault="005440DB" w:rsidP="002D058A">
            <w:pPr>
              <w:pStyle w:val="Style4"/>
              <w:ind w:right="0"/>
              <w:rPr>
                <w:bCs w:val="0"/>
                <w:color w:val="0000FF"/>
              </w:rPr>
            </w:pPr>
            <w:r>
              <w:rPr>
                <w:color w:val="0000FF"/>
              </w:rPr>
              <w:t>@Y@</w:t>
            </w:r>
          </w:p>
        </w:tc>
        <w:tc>
          <w:tcPr>
            <w:tcW w:w="1440" w:type="dxa"/>
            <w:tcBorders>
              <w:top w:val="dotted" w:sz="4" w:space="0" w:color="auto"/>
              <w:left w:val="nil"/>
              <w:bottom w:val="double" w:sz="4" w:space="0" w:color="auto"/>
              <w:right w:val="dashSmallGap" w:sz="4" w:space="0" w:color="auto"/>
            </w:tcBorders>
          </w:tcPr>
          <w:p w14:paraId="5217B07A" w14:textId="77777777" w:rsidR="005440DB" w:rsidRDefault="005440DB" w:rsidP="002D058A">
            <w:pPr>
              <w:pStyle w:val="Style4"/>
              <w:ind w:right="0"/>
              <w:rPr>
                <w:bCs w:val="0"/>
                <w:color w:val="0000FF"/>
              </w:rPr>
            </w:pPr>
            <w:r>
              <w:rPr>
                <w:color w:val="0000FF"/>
              </w:rPr>
              <w:t>@Z@</w:t>
            </w:r>
          </w:p>
        </w:tc>
        <w:tc>
          <w:tcPr>
            <w:tcW w:w="1800" w:type="dxa"/>
            <w:tcBorders>
              <w:top w:val="dotted" w:sz="4" w:space="0" w:color="auto"/>
              <w:left w:val="dashSmallGap" w:sz="4" w:space="0" w:color="auto"/>
              <w:bottom w:val="double" w:sz="4" w:space="0" w:color="auto"/>
              <w:right w:val="nil"/>
            </w:tcBorders>
          </w:tcPr>
          <w:p w14:paraId="71DA2484" w14:textId="77777777" w:rsidR="005440DB" w:rsidRDefault="005440DB" w:rsidP="002D058A">
            <w:pPr>
              <w:pStyle w:val="Style4"/>
              <w:ind w:right="0"/>
              <w:rPr>
                <w:bCs w:val="0"/>
                <w:color w:val="0000FF"/>
              </w:rPr>
            </w:pPr>
            <w:r>
              <w:rPr>
                <w:color w:val="0000FF"/>
              </w:rPr>
              <w:t>@X@+Y@+Z@</w:t>
            </w:r>
          </w:p>
        </w:tc>
      </w:tr>
      <w:tr w:rsidR="005440DB" w14:paraId="2E9B7CBA" w14:textId="77777777">
        <w:tc>
          <w:tcPr>
            <w:tcW w:w="1908" w:type="dxa"/>
            <w:tcBorders>
              <w:top w:val="double" w:sz="4" w:space="0" w:color="auto"/>
              <w:left w:val="nil"/>
              <w:bottom w:val="nil"/>
            </w:tcBorders>
          </w:tcPr>
          <w:p w14:paraId="1C6F6B5B" w14:textId="77777777" w:rsidR="005440DB" w:rsidRDefault="005440DB" w:rsidP="002D058A">
            <w:pPr>
              <w:pStyle w:val="Style4"/>
              <w:ind w:right="72"/>
              <w:rPr>
                <w:b/>
              </w:rPr>
            </w:pPr>
            <w:r>
              <w:rPr>
                <w:b/>
              </w:rPr>
              <w:t>Total Rooms to be Blocked:</w:t>
            </w:r>
          </w:p>
        </w:tc>
        <w:tc>
          <w:tcPr>
            <w:tcW w:w="1620" w:type="dxa"/>
            <w:tcBorders>
              <w:top w:val="double" w:sz="4" w:space="0" w:color="auto"/>
              <w:bottom w:val="nil"/>
              <w:right w:val="nil"/>
            </w:tcBorders>
          </w:tcPr>
          <w:p w14:paraId="79763FF2" w14:textId="77777777" w:rsidR="005440DB" w:rsidRDefault="005440DB" w:rsidP="002D058A">
            <w:pPr>
              <w:pStyle w:val="Style4"/>
              <w:ind w:right="72"/>
              <w:rPr>
                <w:bCs w:val="0"/>
                <w:color w:val="0000FF"/>
              </w:rPr>
            </w:pPr>
            <w:r>
              <w:rPr>
                <w:color w:val="0000FF"/>
              </w:rPr>
              <w:t>@X</w:t>
            </w:r>
          </w:p>
        </w:tc>
        <w:tc>
          <w:tcPr>
            <w:tcW w:w="1620" w:type="dxa"/>
            <w:tcBorders>
              <w:top w:val="double" w:sz="4" w:space="0" w:color="auto"/>
              <w:left w:val="nil"/>
              <w:bottom w:val="nil"/>
              <w:right w:val="nil"/>
            </w:tcBorders>
          </w:tcPr>
          <w:p w14:paraId="48802877" w14:textId="77777777" w:rsidR="005440DB" w:rsidRDefault="005440DB" w:rsidP="002D058A">
            <w:pPr>
              <w:pStyle w:val="Style4"/>
              <w:ind w:right="0"/>
              <w:rPr>
                <w:bCs w:val="0"/>
                <w:color w:val="0000FF"/>
              </w:rPr>
            </w:pPr>
            <w:r>
              <w:rPr>
                <w:color w:val="0000FF"/>
              </w:rPr>
              <w:t>@Y</w:t>
            </w:r>
          </w:p>
        </w:tc>
        <w:tc>
          <w:tcPr>
            <w:tcW w:w="1440" w:type="dxa"/>
            <w:tcBorders>
              <w:top w:val="double" w:sz="4" w:space="0" w:color="auto"/>
              <w:left w:val="nil"/>
              <w:bottom w:val="nil"/>
              <w:right w:val="dashSmallGap" w:sz="4" w:space="0" w:color="auto"/>
            </w:tcBorders>
          </w:tcPr>
          <w:p w14:paraId="779D3950" w14:textId="77777777" w:rsidR="005440DB" w:rsidRDefault="005440DB" w:rsidP="002D058A">
            <w:pPr>
              <w:pStyle w:val="Style4"/>
              <w:ind w:right="0"/>
              <w:rPr>
                <w:bCs w:val="0"/>
                <w:color w:val="0000FF"/>
              </w:rPr>
            </w:pPr>
            <w:r>
              <w:rPr>
                <w:color w:val="0000FF"/>
              </w:rPr>
              <w:t>@Z</w:t>
            </w:r>
          </w:p>
        </w:tc>
        <w:tc>
          <w:tcPr>
            <w:tcW w:w="1800" w:type="dxa"/>
            <w:tcBorders>
              <w:top w:val="double" w:sz="4" w:space="0" w:color="auto"/>
              <w:left w:val="dashSmallGap" w:sz="4" w:space="0" w:color="auto"/>
              <w:bottom w:val="nil"/>
              <w:right w:val="nil"/>
            </w:tcBorders>
          </w:tcPr>
          <w:p w14:paraId="65ACBB54" w14:textId="77777777" w:rsidR="005440DB" w:rsidRDefault="005440DB" w:rsidP="002D058A">
            <w:pPr>
              <w:pStyle w:val="Style4"/>
              <w:ind w:right="0"/>
              <w:rPr>
                <w:bCs w:val="0"/>
                <w:color w:val="0000FF"/>
              </w:rPr>
            </w:pPr>
            <w:r>
              <w:rPr>
                <w:color w:val="0000FF"/>
              </w:rPr>
              <w:t>@X+Y+Z</w:t>
            </w:r>
          </w:p>
        </w:tc>
      </w:tr>
    </w:tbl>
    <w:p w14:paraId="1E0CC509" w14:textId="77777777" w:rsidR="005440DB" w:rsidRDefault="005440DB"/>
    <w:p w14:paraId="6AEFBF76" w14:textId="77777777"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14:paraId="0A90FFDE" w14:textId="77777777" w:rsidR="005440DB" w:rsidRDefault="005440DB">
      <w:pPr>
        <w:pStyle w:val="ExhibitC2"/>
      </w:pPr>
      <w:r>
        <w:rPr>
          <w:color w:val="0000FF"/>
        </w:rPr>
        <w:t>@</w:t>
      </w:r>
      <w:r>
        <w:t xml:space="preserve">The  Contractor </w:t>
      </w:r>
      <w:r w:rsidR="00976FEC">
        <w:t xml:space="preserve">will </w:t>
      </w:r>
      <w:r>
        <w:t xml:space="preserve">provide the </w:t>
      </w:r>
      <w:r w:rsidR="00C04112" w:rsidRPr="00236531">
        <w:rPr>
          <w:szCs w:val="24"/>
        </w:rPr>
        <w:t>Judicial Council</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C04112" w:rsidRPr="00236531">
        <w:rPr>
          <w:szCs w:val="24"/>
        </w:rPr>
        <w:t>Judicial Council</w:t>
      </w:r>
      <w:r>
        <w:t xml:space="preserve"> </w:t>
      </w:r>
      <w:r w:rsidR="00781D53" w:rsidRPr="00781D53">
        <w:rPr>
          <w:color w:val="0000FF"/>
        </w:rPr>
        <w:t xml:space="preserve">@may </w:t>
      </w:r>
      <w:r w:rsidR="00786360">
        <w:rPr>
          <w:color w:val="0000FF"/>
        </w:rPr>
        <w:t xml:space="preserve">then </w:t>
      </w:r>
      <w:r w:rsidR="00781D53" w:rsidRPr="00781D53">
        <w:rPr>
          <w:color w:val="0000FF"/>
        </w:rPr>
        <w:t>@</w:t>
      </w:r>
      <w:r w:rsidRPr="00781D53">
        <w:rPr>
          <w:color w:val="0000FF"/>
        </w:rPr>
        <w:t>will</w:t>
      </w:r>
      <w:r w:rsidR="00786360">
        <w:rPr>
          <w:color w:val="0000FF"/>
        </w:rPr>
        <w:t xml:space="preserve"> then</w:t>
      </w:r>
      <w:r w:rsidR="00781D53" w:rsidRPr="00781D53">
        <w:rPr>
          <w:color w:val="0000FF"/>
        </w:rPr>
        <w:t xml:space="preserve"> @will not</w:t>
      </w:r>
      <w:r>
        <w:t xml:space="preserve"> provide to the Contractor in writing an approved </w:t>
      </w:r>
      <w:r w:rsidR="00786360">
        <w:t>Master Account Approval List</w:t>
      </w:r>
      <w:r>
        <w:t xml:space="preserve">.  The Contractor shall not bill the </w:t>
      </w:r>
      <w:r w:rsidR="00C04112" w:rsidRPr="00236531">
        <w:rPr>
          <w:szCs w:val="24"/>
        </w:rPr>
        <w:t>Judicial Council</w:t>
      </w:r>
      <w:r>
        <w:t xml:space="preserve"> for Attendee reservations not included on the </w:t>
      </w:r>
      <w:r w:rsidR="00786360">
        <w:t>Master Account Approval List</w:t>
      </w:r>
      <w:r>
        <w:t>.  Unless expressly set forth otherwise, any Individual Charges are the responsibility of the Attendee occupying the room.</w:t>
      </w:r>
    </w:p>
    <w:p w14:paraId="77B48DA2" w14:textId="77777777" w:rsidR="005440DB" w:rsidRDefault="005440DB" w:rsidP="00854F67"/>
    <w:p w14:paraId="64AA8393" w14:textId="77777777"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14:paraId="7C8684D3" w14:textId="77777777" w:rsidR="005440DB" w:rsidRDefault="005440DB">
      <w:pPr>
        <w:pStyle w:val="ExhibitC2"/>
        <w:rPr>
          <w:color w:val="000000"/>
        </w:rPr>
      </w:pPr>
      <w:r>
        <w:rPr>
          <w:color w:val="0000FF"/>
        </w:rPr>
        <w:t>@</w:t>
      </w:r>
      <w:r>
        <w:t xml:space="preserve">At the request of the </w:t>
      </w:r>
      <w:r w:rsidR="00C04112" w:rsidRPr="00236531">
        <w:rPr>
          <w:szCs w:val="24"/>
        </w:rPr>
        <w:t>Judicial Council</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14:paraId="4FA29E78" w14:textId="77777777" w:rsidR="005440DB" w:rsidRDefault="005440DB" w:rsidP="00854F67"/>
    <w:p w14:paraId="2CA63956" w14:textId="77777777"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14:paraId="7FF2669D" w14:textId="77777777" w:rsidR="005440DB" w:rsidRDefault="005440DB">
      <w:pPr>
        <w:pStyle w:val="ExhibitC2"/>
      </w:pPr>
      <w:r>
        <w:rPr>
          <w:color w:val="0000FF"/>
        </w:rPr>
        <w:t>@</w:t>
      </w:r>
      <w:r>
        <w:t xml:space="preserve">The Contractor shall provide the </w:t>
      </w:r>
      <w:r w:rsidR="00C04112" w:rsidRPr="00236531">
        <w:rPr>
          <w:szCs w:val="24"/>
        </w:rPr>
        <w:t>Judicial Council</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@fifty</w:t>
      </w:r>
      <w:r w:rsidR="000D795D">
        <w:t xml:space="preserve"> (</w:t>
      </w:r>
      <w:r w:rsidR="000D795D" w:rsidRPr="00C16574">
        <w:rPr>
          <w:color w:val="0000FF"/>
        </w:rPr>
        <w:t>@50</w:t>
      </w:r>
      <w:r w:rsidR="000D795D">
        <w:t>) paid room nights during the Program</w:t>
      </w:r>
      <w:r>
        <w:t xml:space="preserve">: </w:t>
      </w:r>
    </w:p>
    <w:p w14:paraId="11579517" w14:textId="77777777" w:rsidR="005440DB" w:rsidRDefault="005440DB" w:rsidP="00BB5458"/>
    <w:p w14:paraId="67FF572A" w14:textId="77777777" w:rsidR="005440DB" w:rsidRDefault="005440DB">
      <w:pPr>
        <w:pStyle w:val="Hidden"/>
      </w:pPr>
      <w:r>
        <w:t>[</w:t>
      </w:r>
      <w:r w:rsidR="00476BB8">
        <w:t xml:space="preserve"> revised 9/21/2006</w:t>
      </w:r>
      <w:r>
        <w:t>:]</w:t>
      </w:r>
    </w:p>
    <w:p w14:paraId="49BFCEDC" w14:textId="77777777" w:rsidR="005440DB" w:rsidRDefault="005440DB">
      <w:pPr>
        <w:pStyle w:val="ExhibitC1"/>
      </w:pPr>
      <w:r>
        <w:t>Additional Requirements for Sleeping Rooms</w:t>
      </w:r>
    </w:p>
    <w:p w14:paraId="5E6F9746" w14:textId="77777777" w:rsidR="005440DB" w:rsidRDefault="005440DB" w:rsidP="00BB5458"/>
    <w:p w14:paraId="7A0B51F6" w14:textId="77777777" w:rsidR="005440DB" w:rsidRDefault="005440DB" w:rsidP="007A4C1A">
      <w:pPr>
        <w:pStyle w:val="Heading5"/>
      </w:pPr>
      <w:r>
        <w:t>The Contractor shall provide departing Attendees a secured area for storing belongings.</w:t>
      </w:r>
    </w:p>
    <w:p w14:paraId="1F543C09" w14:textId="77777777" w:rsidR="005440DB" w:rsidRDefault="005440DB" w:rsidP="00BB5458"/>
    <w:p w14:paraId="7D8FEDDF" w14:textId="77777777" w:rsidR="005440DB" w:rsidRDefault="005440DB">
      <w:pPr>
        <w:pStyle w:val="ExhibitC1"/>
      </w:pPr>
      <w:r>
        <w:lastRenderedPageBreak/>
        <w:t>Charges Pursuant to Exhibit C</w:t>
      </w:r>
    </w:p>
    <w:p w14:paraId="15A58497" w14:textId="77777777" w:rsidR="005440DB" w:rsidRDefault="005440DB" w:rsidP="00BB5458"/>
    <w:p w14:paraId="09DC6302" w14:textId="77777777" w:rsidR="005440DB" w:rsidRDefault="005440DB">
      <w:pPr>
        <w:pStyle w:val="Heading5"/>
      </w:pPr>
      <w:r>
        <w:t xml:space="preserve">The total estimated amount for charges pursuant to this exhibit is set forth in Exhibit </w:t>
      </w:r>
      <w:r w:rsidR="00EB797A">
        <w:t>G</w:t>
      </w:r>
      <w:r>
        <w:t xml:space="preserve">.  </w:t>
      </w:r>
    </w:p>
    <w:p w14:paraId="66CF0882" w14:textId="77777777" w:rsidR="005440DB" w:rsidRDefault="005440DB">
      <w:pPr>
        <w:pStyle w:val="CommentText"/>
      </w:pPr>
    </w:p>
    <w:p w14:paraId="2F8659B1" w14:textId="77777777" w:rsidR="005440DB" w:rsidRDefault="005440DB">
      <w:pPr>
        <w:pStyle w:val="BodyTextIndent"/>
        <w:jc w:val="center"/>
        <w:rPr>
          <w:i/>
        </w:rPr>
      </w:pPr>
    </w:p>
    <w:p w14:paraId="502B9572" w14:textId="77777777" w:rsidR="005440DB" w:rsidRDefault="005440DB">
      <w:pPr>
        <w:pStyle w:val="Heading7"/>
        <w:keepNext w:val="0"/>
        <w:rPr>
          <w:b/>
        </w:rPr>
      </w:pPr>
      <w:r>
        <w:t>END OF EXHIBIT</w:t>
      </w:r>
    </w:p>
    <w:p w14:paraId="33110E75" w14:textId="77777777" w:rsidR="005440DB" w:rsidRDefault="005440DB">
      <w:pPr>
        <w:tabs>
          <w:tab w:val="left" w:pos="10710"/>
        </w:tabs>
        <w:ind w:left="360" w:right="180" w:hanging="360"/>
        <w:jc w:val="center"/>
        <w:rPr>
          <w:b/>
        </w:rPr>
      </w:pPr>
    </w:p>
    <w:p w14:paraId="30646264" w14:textId="77777777" w:rsidR="005440DB" w:rsidRDefault="005440DB">
      <w:pPr>
        <w:tabs>
          <w:tab w:val="left" w:pos="10710"/>
        </w:tabs>
        <w:ind w:left="360" w:right="180" w:hanging="360"/>
        <w:jc w:val="center"/>
        <w:rPr>
          <w:b/>
        </w:rPr>
        <w:sectPr w:rsidR="005440DB">
          <w:headerReference w:type="even" r:id="rId16"/>
          <w:footerReference w:type="default" r:id="rId17"/>
          <w:headerReference w:type="first" r:id="rId18"/>
          <w:pgSz w:w="12240" w:h="15840" w:code="1"/>
          <w:pgMar w:top="720" w:right="1440" w:bottom="1440" w:left="1440" w:header="360" w:footer="720" w:gutter="0"/>
          <w:pgNumType w:start="1"/>
          <w:cols w:space="720"/>
        </w:sectPr>
      </w:pPr>
    </w:p>
    <w:p w14:paraId="161F5F89" w14:textId="77777777" w:rsidR="005440DB" w:rsidRDefault="005440DB">
      <w:pPr>
        <w:pStyle w:val="Heading10"/>
        <w:keepNext w:val="0"/>
        <w:ind w:right="180"/>
      </w:pPr>
      <w:r>
        <w:lastRenderedPageBreak/>
        <w:t>EXHIBIT D</w:t>
      </w:r>
    </w:p>
    <w:p w14:paraId="4CA0D001" w14:textId="77777777" w:rsidR="005440DB" w:rsidRDefault="005440DB">
      <w:pPr>
        <w:pStyle w:val="Heading10"/>
        <w:keepNext w:val="0"/>
        <w:ind w:right="180"/>
      </w:pPr>
      <w:r>
        <w:t>special provisions for mEETING AND FUNCTION ROOMs</w:t>
      </w:r>
    </w:p>
    <w:p w14:paraId="505889E8" w14:textId="77777777" w:rsidR="005440DB" w:rsidRDefault="005440DB">
      <w:pPr>
        <w:tabs>
          <w:tab w:val="left" w:pos="10710"/>
        </w:tabs>
        <w:ind w:left="360" w:right="180" w:hanging="360"/>
        <w:jc w:val="center"/>
        <w:rPr>
          <w:b/>
        </w:rPr>
      </w:pPr>
    </w:p>
    <w:p w14:paraId="6FAF776C" w14:textId="77777777" w:rsidR="005440DB" w:rsidRDefault="005440DB">
      <w:pPr>
        <w:tabs>
          <w:tab w:val="left" w:pos="10710"/>
        </w:tabs>
        <w:ind w:left="360" w:right="180" w:hanging="360"/>
        <w:jc w:val="center"/>
        <w:rPr>
          <w:b/>
        </w:rPr>
      </w:pPr>
    </w:p>
    <w:p w14:paraId="39856AE3" w14:textId="77777777" w:rsidR="005440DB" w:rsidRDefault="005440DB">
      <w:pPr>
        <w:pStyle w:val="Hidden"/>
        <w:keepNext w:val="0"/>
        <w:ind w:right="180"/>
      </w:pPr>
      <w:r>
        <w:t xml:space="preserve">[Choose Option one </w:t>
      </w:r>
      <w:r>
        <w:rPr>
          <w:b/>
          <w:bCs/>
        </w:rPr>
        <w:t>OR</w:t>
      </w:r>
      <w:r>
        <w:t xml:space="preserve"> Option two:]</w:t>
      </w:r>
    </w:p>
    <w:p w14:paraId="4E625BA8" w14:textId="77777777" w:rsidR="005440DB" w:rsidRDefault="005440DB">
      <w:pPr>
        <w:pStyle w:val="Hidden"/>
        <w:keepNext w:val="0"/>
        <w:ind w:right="180"/>
      </w:pPr>
    </w:p>
    <w:p w14:paraId="2E632A07" w14:textId="77777777" w:rsidR="005440DB" w:rsidRDefault="005440DB">
      <w:pPr>
        <w:pStyle w:val="Hidden"/>
        <w:keepNext w:val="0"/>
        <w:ind w:right="180"/>
      </w:pPr>
      <w:r>
        <w:t>[Option one -  If meeting and function rooms are not part of the agreement at this time, but may be eventually, delete all of Option two, below, and insert the following:]</w:t>
      </w:r>
    </w:p>
    <w:p w14:paraId="2D501AE5" w14:textId="77777777" w:rsidR="005440DB" w:rsidRDefault="005440DB" w:rsidP="005569C0"/>
    <w:p w14:paraId="7524A08D" w14:textId="0EE537D4" w:rsidR="005440DB" w:rsidRDefault="005440DB">
      <w:pPr>
        <w:pStyle w:val="Style4"/>
      </w:pPr>
      <w:r>
        <w:t>This exhibit is reserved and</w:t>
      </w:r>
      <w:r>
        <w:rPr>
          <w:bCs w:val="0"/>
        </w:rPr>
        <w:t>,</w:t>
      </w:r>
      <w:r>
        <w:t xml:space="preserve"> therefore</w:t>
      </w:r>
      <w:r>
        <w:rPr>
          <w:bCs w:val="0"/>
        </w:rPr>
        <w:t>,</w:t>
      </w:r>
      <w:r>
        <w:t xml:space="preserve"> left blank intentionally.</w:t>
      </w:r>
    </w:p>
    <w:p w14:paraId="19302781" w14:textId="77777777" w:rsidR="005440DB" w:rsidRDefault="005440DB" w:rsidP="005569C0"/>
    <w:p w14:paraId="67683117" w14:textId="77777777"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14:paraId="54CE0FA5" w14:textId="77777777" w:rsidR="005440DB" w:rsidRDefault="005440DB">
      <w:pPr>
        <w:pStyle w:val="Heading5"/>
      </w:pPr>
      <w:r>
        <w:t xml:space="preserve">The total estimated amount for charges pursuant to this exhibit is set forth in Exhibit </w:t>
      </w:r>
      <w:r w:rsidR="00EB797A">
        <w:t>G</w:t>
      </w:r>
      <w:r>
        <w:t>.</w:t>
      </w:r>
    </w:p>
    <w:p w14:paraId="003B141F" w14:textId="77777777" w:rsidR="005440DB" w:rsidRDefault="005440DB" w:rsidP="00AF07E3"/>
    <w:p w14:paraId="757FA14E" w14:textId="77777777" w:rsidR="005440DB" w:rsidRDefault="005440DB" w:rsidP="00AF07E3"/>
    <w:p w14:paraId="3C5C2872" w14:textId="77777777" w:rsidR="005440DB" w:rsidRDefault="005440DB">
      <w:pPr>
        <w:pStyle w:val="Heading7"/>
        <w:keepNext w:val="0"/>
      </w:pPr>
      <w:r>
        <w:t>END OF EXHIBIT</w:t>
      </w:r>
    </w:p>
    <w:p w14:paraId="36887010" w14:textId="77777777" w:rsidR="00E613E3" w:rsidRPr="00E613E3" w:rsidRDefault="00E613E3" w:rsidP="00E613E3"/>
    <w:p w14:paraId="2B3FD6B4" w14:textId="77777777" w:rsidR="00E613E3" w:rsidRPr="00E613E3" w:rsidRDefault="00E613E3" w:rsidP="00E613E3">
      <w:pPr>
        <w:sectPr w:rsidR="00E613E3" w:rsidRPr="00E613E3">
          <w:headerReference w:type="even" r:id="rId19"/>
          <w:footerReference w:type="default" r:id="rId20"/>
          <w:headerReference w:type="first" r:id="rId21"/>
          <w:pgSz w:w="12240" w:h="15840" w:code="1"/>
          <w:pgMar w:top="720" w:right="1080" w:bottom="1440" w:left="1440" w:header="360" w:footer="720" w:gutter="0"/>
          <w:pgNumType w:start="1"/>
          <w:cols w:space="720"/>
        </w:sectPr>
      </w:pPr>
    </w:p>
    <w:p w14:paraId="4B1C7668" w14:textId="77777777" w:rsidR="005440DB" w:rsidRDefault="005440DB">
      <w:pPr>
        <w:pStyle w:val="CommentText"/>
        <w:ind w:right="180"/>
      </w:pPr>
    </w:p>
    <w:p w14:paraId="1DF74468" w14:textId="77777777" w:rsidR="005440DB" w:rsidRDefault="005440DB">
      <w:pPr>
        <w:pStyle w:val="Heading10"/>
        <w:keepNext w:val="0"/>
        <w:ind w:right="180"/>
      </w:pPr>
      <w:r>
        <w:t>exhibit e</w:t>
      </w:r>
    </w:p>
    <w:p w14:paraId="32080E58" w14:textId="77777777" w:rsidR="005440DB" w:rsidRDefault="005440DB">
      <w:pPr>
        <w:pStyle w:val="Heading10"/>
        <w:keepNext w:val="0"/>
        <w:ind w:right="180"/>
      </w:pPr>
      <w:r>
        <w:t>special provisions for food and beverage service</w:t>
      </w:r>
    </w:p>
    <w:p w14:paraId="7A1B0129" w14:textId="77777777" w:rsidR="005440DB" w:rsidRDefault="005440DB">
      <w:pPr>
        <w:pStyle w:val="Heading1"/>
        <w:keepNext w:val="0"/>
        <w:tabs>
          <w:tab w:val="clear" w:pos="1296"/>
        </w:tabs>
        <w:ind w:left="0"/>
        <w:jc w:val="center"/>
        <w:rPr>
          <w:b/>
        </w:rPr>
      </w:pPr>
    </w:p>
    <w:p w14:paraId="79086EC3" w14:textId="77777777" w:rsidR="005440DB" w:rsidRDefault="005440DB">
      <w:pPr>
        <w:ind w:right="180"/>
        <w:jc w:val="center"/>
      </w:pPr>
    </w:p>
    <w:p w14:paraId="538E2C32" w14:textId="77777777" w:rsidR="005440DB" w:rsidRDefault="005440DB">
      <w:pPr>
        <w:pStyle w:val="Hidden"/>
        <w:keepNext w:val="0"/>
        <w:ind w:right="180"/>
      </w:pPr>
      <w:r>
        <w:t xml:space="preserve">[Choose Option one </w:t>
      </w:r>
      <w:r>
        <w:rPr>
          <w:b/>
          <w:bCs/>
        </w:rPr>
        <w:t>OR</w:t>
      </w:r>
      <w:r>
        <w:t xml:space="preserve"> Option two:]</w:t>
      </w:r>
    </w:p>
    <w:p w14:paraId="10424FA9" w14:textId="77777777" w:rsidR="005440DB" w:rsidRDefault="005440DB">
      <w:pPr>
        <w:pStyle w:val="Hidden"/>
        <w:keepNext w:val="0"/>
        <w:ind w:right="180"/>
      </w:pPr>
    </w:p>
    <w:p w14:paraId="5AF6C389" w14:textId="77777777" w:rsidR="005440DB" w:rsidRDefault="005440DB">
      <w:pPr>
        <w:pStyle w:val="Hidden"/>
        <w:keepNext w:val="0"/>
        <w:ind w:right="180"/>
      </w:pPr>
      <w:r>
        <w:t>[Option one -  If food and beverage services are not part of the agreement at this time, but may be eventually, delete all of Option two, below, and insert the following:]</w:t>
      </w:r>
    </w:p>
    <w:p w14:paraId="47B84100" w14:textId="77777777" w:rsidR="005440DB" w:rsidRDefault="005440DB" w:rsidP="00F31829"/>
    <w:p w14:paraId="02A27BDD" w14:textId="397CBB3D" w:rsidR="005440DB" w:rsidRDefault="005440DB">
      <w:pPr>
        <w:pStyle w:val="Style4"/>
      </w:pPr>
      <w:r>
        <w:t>This exhibit is reserved and</w:t>
      </w:r>
      <w:r>
        <w:rPr>
          <w:bCs w:val="0"/>
        </w:rPr>
        <w:t>,</w:t>
      </w:r>
      <w:r>
        <w:t xml:space="preserve"> therefore</w:t>
      </w:r>
      <w:r>
        <w:rPr>
          <w:bCs w:val="0"/>
        </w:rPr>
        <w:t>,</w:t>
      </w:r>
      <w:r>
        <w:t xml:space="preserve"> left blank intentionally.</w:t>
      </w:r>
    </w:p>
    <w:p w14:paraId="6FA1121B" w14:textId="77777777" w:rsidR="005440DB" w:rsidRDefault="005440DB"/>
    <w:p w14:paraId="11408DC6" w14:textId="77777777" w:rsidR="005440DB" w:rsidRDefault="005440DB" w:rsidP="008C6408">
      <w:pPr>
        <w:pStyle w:val="Hidden"/>
        <w:keepNext w:val="0"/>
      </w:pPr>
      <w:r>
        <w:t>[Include the following provision only if meals are to be catered – not part of service provided by a hotel:]</w:t>
      </w:r>
    </w:p>
    <w:p w14:paraId="748B910F" w14:textId="77777777" w:rsidR="005440DB" w:rsidRPr="008C6408" w:rsidRDefault="005440DB" w:rsidP="008C6408">
      <w:pPr>
        <w:pStyle w:val="Hidden"/>
        <w:keepNext w:val="0"/>
        <w:rPr>
          <w:u w:val="single"/>
        </w:rPr>
      </w:pPr>
      <w:r w:rsidRPr="008C6408">
        <w:rPr>
          <w:u w:val="single"/>
        </w:rPr>
        <w:t>Catered Meal to be Provided</w:t>
      </w:r>
    </w:p>
    <w:p w14:paraId="2948EC21" w14:textId="77777777" w:rsidR="005440DB" w:rsidRDefault="005440DB" w:rsidP="008C6408">
      <w:pPr>
        <w:pStyle w:val="Hidden"/>
        <w:keepNext w:val="0"/>
      </w:pPr>
    </w:p>
    <w:p w14:paraId="6D97753E" w14:textId="77777777" w:rsidR="005440DB" w:rsidRDefault="005440DB" w:rsidP="008C6408">
      <w:pPr>
        <w:pStyle w:val="Hidden"/>
        <w:keepNext w:val="0"/>
      </w:pPr>
      <w:r>
        <w:t xml:space="preserve">During the Program, the Contractor shall provide specified Catered Meal, as requested by the State, to be charged to the State.  Table </w:t>
      </w:r>
      <w:r>
        <w:rPr>
          <w:color w:val="0000FF"/>
        </w:rPr>
        <w:t>@2</w:t>
      </w:r>
      <w:r>
        <w:t>, below, is provided to reflect the anticipated Catered Meal only and does not constitute a firm commitment.  Prior to the Program, the State will provide one (1) or more BEO’s to the Contractor setting forth the final detail on these items.</w:t>
      </w:r>
    </w:p>
    <w:p w14:paraId="6679C1C2" w14:textId="77777777" w:rsidR="005440DB" w:rsidRPr="00B7757B" w:rsidRDefault="005440DB" w:rsidP="008C6408">
      <w:pPr>
        <w:pStyle w:val="Hidden"/>
        <w:keepNext w:val="0"/>
      </w:pPr>
    </w:p>
    <w:p w14:paraId="680B2197" w14:textId="77777777" w:rsidR="005440DB" w:rsidRDefault="005440DB" w:rsidP="008C6408">
      <w:pPr>
        <w:pStyle w:val="Hidden"/>
        <w:keepNext w:val="0"/>
      </w:pPr>
      <w:r>
        <w:t xml:space="preserve">Table </w:t>
      </w:r>
      <w:r>
        <w:rPr>
          <w:color w:val="0000FF"/>
        </w:rPr>
        <w:t>@2</w:t>
      </w:r>
      <w:r>
        <w:t>:</w:t>
      </w:r>
    </w:p>
    <w:p w14:paraId="0E149033" w14:textId="77777777" w:rsidR="005440DB" w:rsidRDefault="005440DB" w:rsidP="008C6408">
      <w:pPr>
        <w:pStyle w:val="Hidden"/>
        <w:keepNext w:val="0"/>
      </w:pPr>
      <w:r>
        <w:t>[Modify Table @2 as necessary – information provided below for sample purposes only:]</w:t>
      </w:r>
    </w:p>
    <w:p w14:paraId="45ECAF0C" w14:textId="77777777" w:rsidR="005440DB" w:rsidRDefault="005440DB" w:rsidP="008C6408">
      <w:pPr>
        <w:pStyle w:val="Hidden"/>
        <w:keepNext w:val="0"/>
      </w:pPr>
    </w:p>
    <w:p w14:paraId="240433E1" w14:textId="77777777" w:rsidR="005440DB" w:rsidRDefault="005440DB" w:rsidP="008C6408">
      <w:pPr>
        <w:pStyle w:val="Hidden"/>
        <w:keepNext w:val="0"/>
      </w:pPr>
      <w:r>
        <w:t xml:space="preserve">Catered Meal, charged to the State, shall not exceed the following unit prices, including any service charges, gratuity, and/or sales tax:  </w:t>
      </w:r>
      <w:r>
        <w:rPr>
          <w:b/>
        </w:rPr>
        <w:t>$6.00</w:t>
      </w:r>
      <w:r>
        <w:t xml:space="preserve"> per Attendee for breakfast; </w:t>
      </w:r>
      <w:r>
        <w:rPr>
          <w:b/>
        </w:rPr>
        <w:t>$10.00</w:t>
      </w:r>
      <w:r>
        <w:t xml:space="preserve"> per Attendee for lunch; </w:t>
      </w:r>
      <w:r>
        <w:rPr>
          <w:b/>
        </w:rPr>
        <w:t>$18.00</w:t>
      </w:r>
      <w:r>
        <w:t xml:space="preserve"> per Attendee for dinner; and/or, </w:t>
      </w:r>
      <w:r>
        <w:rPr>
          <w:b/>
          <w:bCs/>
        </w:rPr>
        <w:t>$4.00</w:t>
      </w:r>
      <w:r>
        <w:t xml:space="preserve"> per Attendee for breaks.  </w:t>
      </w:r>
    </w:p>
    <w:p w14:paraId="50471461" w14:textId="77777777" w:rsidR="005440DB" w:rsidRDefault="005440DB" w:rsidP="008C6408">
      <w:pPr>
        <w:pStyle w:val="Hidden"/>
        <w:keepNext w:val="0"/>
      </w:pPr>
    </w:p>
    <w:p w14:paraId="51E5BEAE" w14:textId="77777777" w:rsidR="005440DB" w:rsidRDefault="005440DB" w:rsidP="008C6408">
      <w:pPr>
        <w:pStyle w:val="Hidden"/>
        <w:keepNext w:val="0"/>
      </w:pPr>
      <w:r>
        <w:t>The Contractor shall not sell cigarettes or other tobacco products or any alcohol products as part of a Catered Meal.</w:t>
      </w:r>
    </w:p>
    <w:p w14:paraId="75D0F332" w14:textId="77777777" w:rsidR="00A21F28" w:rsidRDefault="00A21F28" w:rsidP="008C6408">
      <w:pPr>
        <w:pStyle w:val="Hidden"/>
        <w:keepNext w:val="0"/>
      </w:pPr>
    </w:p>
    <w:p w14:paraId="6C0ECB22" w14:textId="77777777" w:rsidR="00A21F28" w:rsidRDefault="00A21F28" w:rsidP="008C6408">
      <w:pPr>
        <w:pStyle w:val="Hidden"/>
        <w:keepNext w:val="0"/>
      </w:pPr>
      <w:r>
        <w:t>[Optional paragraph, if including a menu as an attachment in Exhibit H.  Provide menu to contract specialist in electronic format:]</w:t>
      </w:r>
    </w:p>
    <w:p w14:paraId="0E93CEDE" w14:textId="77777777" w:rsidR="005440DB" w:rsidRDefault="005440DB" w:rsidP="008C6408">
      <w:pPr>
        <w:pStyle w:val="Hidden"/>
        <w:keepNext w:val="0"/>
      </w:pPr>
      <w:r>
        <w:rPr>
          <w:color w:val="0000FF"/>
        </w:rPr>
        <w:t>@</w:t>
      </w:r>
      <w:r>
        <w:t xml:space="preserve">The food and beverage products and services to be provided, are set forth in the Contractor’s Catering Price List, attached to this Agreement in Exhibit </w:t>
      </w:r>
      <w:r w:rsidR="00EB797A">
        <w:t>H</w:t>
      </w:r>
      <w:r>
        <w:t>.</w:t>
      </w:r>
    </w:p>
    <w:p w14:paraId="5773C355" w14:textId="77777777" w:rsidR="005440DB" w:rsidRDefault="005440DB" w:rsidP="008C6408">
      <w:pPr>
        <w:pStyle w:val="Hidden"/>
        <w:keepNext w:val="0"/>
      </w:pPr>
    </w:p>
    <w:p w14:paraId="0F1985EC" w14:textId="77777777" w:rsidR="005440DB" w:rsidRDefault="005440DB" w:rsidP="008C6408">
      <w:pPr>
        <w:pStyle w:val="Hidden"/>
        <w:keepNext w:val="0"/>
      </w:pPr>
      <w:r>
        <w:t>[Include the following catered event provision for Additional Catering Support only – modify as appropriate:]</w:t>
      </w:r>
    </w:p>
    <w:p w14:paraId="613373BE" w14:textId="77777777" w:rsidR="005440DB" w:rsidRPr="007C53CE" w:rsidRDefault="005440DB" w:rsidP="008C6408">
      <w:pPr>
        <w:pStyle w:val="Hidden"/>
        <w:keepNext w:val="0"/>
        <w:rPr>
          <w:u w:val="single"/>
        </w:rPr>
      </w:pPr>
      <w:r w:rsidRPr="007C53CE">
        <w:rPr>
          <w:u w:val="single"/>
        </w:rPr>
        <w:t>Additional Catering Support to be Provided</w:t>
      </w:r>
    </w:p>
    <w:p w14:paraId="0DEC2508" w14:textId="77777777" w:rsidR="005440DB" w:rsidRDefault="005440DB" w:rsidP="008C6408">
      <w:pPr>
        <w:pStyle w:val="Hidden"/>
        <w:keepNext w:val="0"/>
      </w:pPr>
    </w:p>
    <w:p w14:paraId="375551B0" w14:textId="77777777" w:rsidR="005440DB" w:rsidRDefault="005440DB" w:rsidP="008C6408">
      <w:pPr>
        <w:pStyle w:val="Hidden"/>
        <w:keepNext w:val="0"/>
      </w:pPr>
      <w:r>
        <w:t xml:space="preserve"> The Contractor shall provide Additional Catering Support to the State on the Dates and at the times set forth in Table </w:t>
      </w:r>
      <w:r>
        <w:rPr>
          <w:color w:val="0000FF"/>
        </w:rPr>
        <w:t>@3</w:t>
      </w:r>
      <w:r>
        <w:t>, below.  Prior to the Program, the State will provide one (1) or more BEO’s to the Contractor setting forth the final detail on these items.</w:t>
      </w:r>
    </w:p>
    <w:p w14:paraId="5F2BA61A" w14:textId="77777777" w:rsidR="005440DB" w:rsidRDefault="005440DB" w:rsidP="008C6408">
      <w:pPr>
        <w:pStyle w:val="Hidden"/>
        <w:keepNext w:val="0"/>
      </w:pPr>
    </w:p>
    <w:p w14:paraId="28901321" w14:textId="77777777" w:rsidR="005440DB" w:rsidRDefault="005440DB" w:rsidP="008C6408">
      <w:pPr>
        <w:pStyle w:val="Hidden"/>
        <w:keepNext w:val="0"/>
        <w:rPr>
          <w:b/>
          <w:bCs/>
        </w:rPr>
      </w:pPr>
      <w:r>
        <w:rPr>
          <w:b/>
          <w:bCs/>
        </w:rPr>
        <w:t xml:space="preserve">Table </w:t>
      </w:r>
      <w:r>
        <w:rPr>
          <w:b/>
          <w:bCs/>
          <w:color w:val="0000FF"/>
        </w:rPr>
        <w:t>@3</w:t>
      </w:r>
      <w:r>
        <w:rPr>
          <w:b/>
          <w:bCs/>
        </w:rPr>
        <w:t>:</w:t>
      </w:r>
    </w:p>
    <w:p w14:paraId="3A3AB11B" w14:textId="77777777" w:rsidR="005440DB" w:rsidRDefault="005440DB" w:rsidP="008C6408">
      <w:pPr>
        <w:pStyle w:val="Hidden"/>
        <w:keepNext w:val="0"/>
      </w:pPr>
      <w:r>
        <w:t>[Modify Table @</w:t>
      </w:r>
      <w:r w:rsidR="00725908">
        <w:t>3</w:t>
      </w:r>
      <w:r>
        <w:t xml:space="preserve"> as necessary – information provided below for sample purposes only:]</w:t>
      </w:r>
    </w:p>
    <w:p w14:paraId="78A923A9" w14:textId="77777777" w:rsidR="005440DB" w:rsidRDefault="005440DB" w:rsidP="008C6408">
      <w:pPr>
        <w:pStyle w:val="Hidden"/>
        <w:keepNext w:val="0"/>
      </w:pPr>
    </w:p>
    <w:p w14:paraId="0BC9F5D8" w14:textId="77777777" w:rsidR="005440DB" w:rsidRDefault="005440DB" w:rsidP="008C6408">
      <w:pPr>
        <w:pStyle w:val="Hidden"/>
        <w:keepNext w:val="0"/>
      </w:pPr>
      <w:r>
        <w:t>Upon reasonable Notice to the Contractor, the State may change the times, Additional Catering Support, location, and/or the expected number of Attendees.</w:t>
      </w:r>
    </w:p>
    <w:p w14:paraId="5DE9253A" w14:textId="77777777" w:rsidR="005440DB" w:rsidRDefault="005440DB" w:rsidP="008C6408">
      <w:pPr>
        <w:pStyle w:val="Hidden"/>
        <w:keepNext w:val="0"/>
      </w:pPr>
    </w:p>
    <w:p w14:paraId="54460008" w14:textId="77777777" w:rsidR="005440DB" w:rsidRDefault="005440DB" w:rsidP="008C6408">
      <w:pPr>
        <w:pStyle w:val="Hidden"/>
        <w:keepNext w:val="0"/>
      </w:pPr>
      <w:r>
        <w:t>[Include the following provision for catered events only – not part of hotel’s services:]</w:t>
      </w:r>
    </w:p>
    <w:p w14:paraId="1C7C0435" w14:textId="77777777" w:rsidR="005440DB" w:rsidRPr="007C53CE" w:rsidRDefault="005440DB" w:rsidP="008C6408">
      <w:pPr>
        <w:pStyle w:val="Hidden"/>
        <w:keepNext w:val="0"/>
        <w:rPr>
          <w:u w:val="single"/>
        </w:rPr>
      </w:pPr>
      <w:r w:rsidRPr="007C53CE">
        <w:rPr>
          <w:u w:val="single"/>
        </w:rPr>
        <w:t>Catered Event Requirements</w:t>
      </w:r>
    </w:p>
    <w:p w14:paraId="5CBA1BCD" w14:textId="77777777" w:rsidR="005440DB" w:rsidRDefault="005440DB" w:rsidP="008C6408">
      <w:pPr>
        <w:pStyle w:val="Hidden"/>
        <w:keepNext w:val="0"/>
      </w:pPr>
    </w:p>
    <w:p w14:paraId="6AC96A4D" w14:textId="77777777" w:rsidR="005440DB" w:rsidRDefault="005440DB" w:rsidP="008C6408">
      <w:pPr>
        <w:pStyle w:val="Hidden"/>
        <w:keepNext w:val="0"/>
      </w:pPr>
      <w:r>
        <w:t xml:space="preserve">The Contractor shall employ, train, and maintain a staff of employees capable of providing the Catered Meal, in a manner specified herein.  All hiring, supervision, training, assignment of duties, and terminations of employees shall be under the direction of the Contractor.  </w:t>
      </w:r>
    </w:p>
    <w:p w14:paraId="4BFFFC37" w14:textId="77777777" w:rsidR="005440DB" w:rsidRDefault="005440DB" w:rsidP="008C6408">
      <w:pPr>
        <w:pStyle w:val="Hidden"/>
        <w:keepNext w:val="0"/>
      </w:pPr>
    </w:p>
    <w:p w14:paraId="367BA7B7" w14:textId="77777777" w:rsidR="005440DB" w:rsidRDefault="005440DB" w:rsidP="008C6408">
      <w:pPr>
        <w:pStyle w:val="Hidden"/>
        <w:keepNext w:val="0"/>
      </w:pPr>
      <w:r>
        <w:t xml:space="preserve">The Contractor shall insure that its employees undergo an annual tuberculin skin test and health examinations, as may reasonably be required by any local, state, or federal authority in connection with such employment.  The Contractor agrees that if any examination indicates the presence of symptoms of infectious disease, the affected employee will be removed from the Work of this Contract.  </w:t>
      </w:r>
    </w:p>
    <w:p w14:paraId="40DDFA3C" w14:textId="77777777" w:rsidR="005440DB" w:rsidRDefault="005440DB" w:rsidP="008C6408">
      <w:pPr>
        <w:pStyle w:val="Hidden"/>
        <w:keepNext w:val="0"/>
      </w:pPr>
    </w:p>
    <w:p w14:paraId="1ED5B913" w14:textId="77777777" w:rsidR="005440DB" w:rsidRDefault="005440DB" w:rsidP="008C6408">
      <w:pPr>
        <w:pStyle w:val="Hidden"/>
        <w:keepNext w:val="0"/>
      </w:pPr>
      <w:r>
        <w:t>The Contractor shall ensure that any Property, equipment, and supplies used for the Catered Meal, pursuant to this Agreement, shall comply with the Occupational Safety and Health Act of 1970, and all rules and regulations promulgated there under.  The Contractor shall comply with all federal, state, and local laws and regulations governing sanitation, infection control, and the purchase, preparation, handling, and serving of foods.  Commencement of Work shall constitute acknowledgment by the Contractor of compliance.</w:t>
      </w:r>
    </w:p>
    <w:p w14:paraId="0829C940" w14:textId="77777777" w:rsidR="005440DB" w:rsidRDefault="005440DB" w:rsidP="008C6408">
      <w:pPr>
        <w:pStyle w:val="Hidden"/>
        <w:keepNext w:val="0"/>
      </w:pPr>
    </w:p>
    <w:p w14:paraId="461A4A55" w14:textId="77777777" w:rsidR="005440DB" w:rsidRDefault="005440DB" w:rsidP="008C6408">
      <w:pPr>
        <w:pStyle w:val="Hidden"/>
        <w:keepNext w:val="0"/>
      </w:pPr>
      <w:r>
        <w:t>The State reserves the right to inspect any Property, equipment, and supplies utilized by Contractor to provide the Catered Meal pursuant to this Agreement.   The Contractor shall immediately remedy any unsatisfactory sanitary conditions discovered as a result of any such inspection.</w:t>
      </w:r>
    </w:p>
    <w:p w14:paraId="79A26D8D" w14:textId="77777777" w:rsidR="005440DB" w:rsidRDefault="005440DB" w:rsidP="008C6408">
      <w:pPr>
        <w:pStyle w:val="Hidden"/>
        <w:keepNext w:val="0"/>
      </w:pPr>
    </w:p>
    <w:p w14:paraId="6751AFC8" w14:textId="77777777" w:rsidR="005440DB" w:rsidRDefault="005440DB" w:rsidP="008C6408">
      <w:pPr>
        <w:pStyle w:val="Hidden"/>
        <w:keepNext w:val="0"/>
      </w:pPr>
      <w:r>
        <w:t>At its sole cost and expense, the Contractor shall furnish and maintain, in good operating condition, the necessary equipment and supplies used to provide the Catered Meal set forth herein.  Such equipment and supplies shall remain at all times under the control of the Contractor, and the State shall have no liability for the loss, theft, or repair of such equipment and supplies.</w:t>
      </w:r>
    </w:p>
    <w:p w14:paraId="43D18BB5" w14:textId="77777777" w:rsidR="005440DB" w:rsidRDefault="005440DB" w:rsidP="008C6408">
      <w:pPr>
        <w:pStyle w:val="Hidden"/>
        <w:keepNext w:val="0"/>
      </w:pPr>
    </w:p>
    <w:p w14:paraId="58E988DA" w14:textId="77777777" w:rsidR="005440DB" w:rsidRDefault="005440DB" w:rsidP="008C6408">
      <w:pPr>
        <w:pStyle w:val="Hidden"/>
        <w:keepNext w:val="0"/>
      </w:pPr>
      <w:r>
        <w:t>[Include the following provision for catered events only – not part of hotel’s services:]</w:t>
      </w:r>
    </w:p>
    <w:p w14:paraId="1233F4D4" w14:textId="77777777" w:rsidR="005440DB" w:rsidRPr="007C53CE" w:rsidRDefault="005440DB" w:rsidP="008C6408">
      <w:pPr>
        <w:pStyle w:val="Hidden"/>
        <w:keepNext w:val="0"/>
        <w:rPr>
          <w:u w:val="single"/>
        </w:rPr>
      </w:pPr>
      <w:r w:rsidRPr="007C53CE">
        <w:rPr>
          <w:u w:val="single"/>
        </w:rPr>
        <w:t>Catered Meal on State Premises</w:t>
      </w:r>
    </w:p>
    <w:p w14:paraId="6E44367D" w14:textId="77777777" w:rsidR="005440DB" w:rsidRDefault="005440DB" w:rsidP="008C6408">
      <w:pPr>
        <w:pStyle w:val="Hidden"/>
        <w:keepNext w:val="0"/>
      </w:pPr>
    </w:p>
    <w:p w14:paraId="49EB5292" w14:textId="77777777" w:rsidR="005440DB" w:rsidRDefault="005440DB" w:rsidP="008C6408">
      <w:pPr>
        <w:pStyle w:val="Hidden"/>
        <w:keepNext w:val="0"/>
      </w:pPr>
      <w:r>
        <w:t xml:space="preserve">The State will furnish, at its sole cost and expense, all light, power, heat, hot and cold water, trash disposal, and local telephone service necessary for the Contractor to provide the Catered Meal on the State’s premises.  Subject to its own electrical capacity, the State will install at its own cost and expense any necessary utility outlets.  </w:t>
      </w:r>
    </w:p>
    <w:p w14:paraId="63CB79F0" w14:textId="77777777" w:rsidR="005440DB" w:rsidRDefault="005440DB" w:rsidP="008C6408">
      <w:pPr>
        <w:pStyle w:val="Hidden"/>
        <w:keepNext w:val="0"/>
      </w:pPr>
    </w:p>
    <w:p w14:paraId="1011D04C" w14:textId="77777777" w:rsidR="005440DB" w:rsidRDefault="005440DB" w:rsidP="008C6408">
      <w:pPr>
        <w:pStyle w:val="Hidden"/>
        <w:keepNext w:val="0"/>
      </w:pPr>
      <w:r>
        <w:t>If the Contractor provides the Catered Meal on the State’s premises, the Contractor shall, at the termination or expiration of this Agreement, remove any of its equipment or supplies from the State’s premises within five (5) days.  Any equipment or supplies not removed, as provided in this provision, shall be deemed to have been abandoned by the Contractor and shall become the sole property of the State.</w:t>
      </w:r>
    </w:p>
    <w:p w14:paraId="16709A80" w14:textId="77777777" w:rsidR="005440DB" w:rsidRDefault="005440DB" w:rsidP="007E79F8">
      <w:pPr>
        <w:pStyle w:val="Hidden"/>
      </w:pPr>
    </w:p>
    <w:p w14:paraId="78E3DE63" w14:textId="77777777" w:rsidR="005440DB" w:rsidRDefault="005440DB">
      <w:pPr>
        <w:pStyle w:val="ExhibitE1a"/>
      </w:pPr>
      <w:r>
        <w:t>Charges Pursuant to Exhibit E</w:t>
      </w:r>
    </w:p>
    <w:p w14:paraId="58D77D84" w14:textId="77777777" w:rsidR="005440DB" w:rsidRDefault="005440DB" w:rsidP="00AC117B"/>
    <w:p w14:paraId="5DF70D0A" w14:textId="77777777" w:rsidR="005440DB" w:rsidRDefault="005440DB">
      <w:pPr>
        <w:pStyle w:val="Heading5"/>
      </w:pPr>
      <w:r>
        <w:t xml:space="preserve">The total estimated amount for charges pursuant to this exhibit is set forth in Exhibit </w:t>
      </w:r>
      <w:r w:rsidR="00EB797A">
        <w:t>G</w:t>
      </w:r>
      <w:r>
        <w:t>.</w:t>
      </w:r>
    </w:p>
    <w:p w14:paraId="69BC1B89" w14:textId="77777777" w:rsidR="005440DB" w:rsidRDefault="005440DB" w:rsidP="00B7757B"/>
    <w:p w14:paraId="70794DFA" w14:textId="77777777" w:rsidR="005440DB" w:rsidRDefault="005440DB" w:rsidP="00434C50"/>
    <w:p w14:paraId="78B16FA5" w14:textId="77777777" w:rsidR="00580488" w:rsidRDefault="005440DB">
      <w:pPr>
        <w:pStyle w:val="Heading7"/>
        <w:keepNext w:val="0"/>
      </w:pPr>
      <w:r>
        <w:t>END OF EXHIBIT</w:t>
      </w:r>
    </w:p>
    <w:p w14:paraId="4A1508A6" w14:textId="77777777" w:rsidR="005440DB" w:rsidRDefault="005440DB">
      <w:pPr>
        <w:pStyle w:val="Heading7"/>
        <w:keepNext w:val="0"/>
      </w:pPr>
      <w:r>
        <w:t xml:space="preserve"> </w:t>
      </w:r>
    </w:p>
    <w:p w14:paraId="23F99DF3" w14:textId="77777777" w:rsidR="005440DB" w:rsidRDefault="005440DB">
      <w:pPr>
        <w:pStyle w:val="CommentText"/>
        <w:sectPr w:rsidR="005440DB" w:rsidSect="00F67C53">
          <w:headerReference w:type="even" r:id="rId22"/>
          <w:footerReference w:type="default" r:id="rId23"/>
          <w:headerReference w:type="first" r:id="rId24"/>
          <w:footerReference w:type="first" r:id="rId25"/>
          <w:pgSz w:w="12240" w:h="15840"/>
          <w:pgMar w:top="1440" w:right="1080" w:bottom="1440" w:left="1800" w:header="360" w:footer="720" w:gutter="0"/>
          <w:pgNumType w:start="1"/>
          <w:cols w:space="720"/>
        </w:sectPr>
      </w:pPr>
    </w:p>
    <w:p w14:paraId="3A2D3E5B" w14:textId="77777777" w:rsidR="005440DB" w:rsidRDefault="005440DB">
      <w:pPr>
        <w:pStyle w:val="Heading10"/>
        <w:keepNext w:val="0"/>
      </w:pPr>
      <w:r>
        <w:lastRenderedPageBreak/>
        <w:t>EXHIBIT F</w:t>
      </w:r>
    </w:p>
    <w:p w14:paraId="74BE030B" w14:textId="77777777"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14:paraId="3887C2F8" w14:textId="77777777" w:rsidR="005440DB" w:rsidRDefault="005440DB">
      <w:pPr>
        <w:pStyle w:val="Heading1"/>
        <w:keepNext w:val="0"/>
        <w:tabs>
          <w:tab w:val="clear" w:pos="1296"/>
        </w:tabs>
        <w:ind w:left="0" w:right="0"/>
        <w:jc w:val="center"/>
        <w:rPr>
          <w:b/>
        </w:rPr>
      </w:pPr>
    </w:p>
    <w:p w14:paraId="4B4F753E" w14:textId="77777777" w:rsidR="005440DB" w:rsidRDefault="005440DB">
      <w:pPr>
        <w:jc w:val="center"/>
      </w:pPr>
    </w:p>
    <w:p w14:paraId="42519A7F" w14:textId="77777777" w:rsidR="005440DB" w:rsidRDefault="005440DB">
      <w:pPr>
        <w:pStyle w:val="Hidden"/>
        <w:keepNext w:val="0"/>
      </w:pPr>
      <w:r>
        <w:t xml:space="preserve">[Choose Option one </w:t>
      </w:r>
      <w:r>
        <w:rPr>
          <w:b/>
          <w:bCs/>
        </w:rPr>
        <w:t>OR</w:t>
      </w:r>
      <w:r>
        <w:t xml:space="preserve"> Option two:</w:t>
      </w:r>
      <w:r w:rsidR="00241D77">
        <w:t xml:space="preserve"> </w:t>
      </w:r>
      <w:r>
        <w:t>]</w:t>
      </w:r>
    </w:p>
    <w:p w14:paraId="4FA0E535" w14:textId="77777777" w:rsidR="005440DB" w:rsidRDefault="005440DB">
      <w:pPr>
        <w:pStyle w:val="Hidden"/>
        <w:keepNext w:val="0"/>
      </w:pPr>
    </w:p>
    <w:p w14:paraId="6A8611BF" w14:textId="77777777"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14:paraId="3463B104" w14:textId="77777777" w:rsidR="005440DB" w:rsidRDefault="005440DB" w:rsidP="00AC117B"/>
    <w:p w14:paraId="6F8ABE1E" w14:textId="77777777"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14:paraId="38AC72AB" w14:textId="77777777" w:rsidR="00B964AE" w:rsidRDefault="00B964AE" w:rsidP="00AC117B"/>
    <w:p w14:paraId="4AB7E802" w14:textId="77777777"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14:paraId="0C4C5F0F" w14:textId="77777777" w:rsidR="00F17084" w:rsidRDefault="00F17084" w:rsidP="00F17084"/>
    <w:p w14:paraId="68E77D1E" w14:textId="77777777"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14:paraId="13B7CA5B" w14:textId="77777777" w:rsidR="005440DB" w:rsidRDefault="00C33A30">
      <w:pPr>
        <w:pStyle w:val="ExhibitF1"/>
      </w:pPr>
      <w:r>
        <w:t xml:space="preserve">Program </w:t>
      </w:r>
      <w:r w:rsidR="00053B3F">
        <w:t xml:space="preserve">Requirements </w:t>
      </w:r>
      <w:r w:rsidR="006A2295">
        <w:t xml:space="preserve">Provided </w:t>
      </w:r>
      <w:r w:rsidR="00053B3F">
        <w:t xml:space="preserve">At No Charge to the </w:t>
      </w:r>
      <w:r w:rsidR="00C04112" w:rsidRPr="00C04112">
        <w:rPr>
          <w:szCs w:val="24"/>
        </w:rPr>
        <w:t>Judicial Council</w:t>
      </w:r>
    </w:p>
    <w:p w14:paraId="0CDAD277" w14:textId="77777777" w:rsidR="005440DB" w:rsidRDefault="005440DB" w:rsidP="00AC117B"/>
    <w:p w14:paraId="41C8C4B2" w14:textId="77777777" w:rsidR="005440DB" w:rsidRDefault="005440DB">
      <w:pPr>
        <w:pStyle w:val="ExhibitF2"/>
      </w:pPr>
      <w:r>
        <w:t xml:space="preserve">The Contractor shall provide the following items during the Program at no charge to the </w:t>
      </w:r>
      <w:r w:rsidR="00C04112" w:rsidRPr="00236531">
        <w:rPr>
          <w:szCs w:val="24"/>
        </w:rPr>
        <w:t>Judicial Council</w:t>
      </w:r>
      <w:r>
        <w:t>:</w:t>
      </w:r>
      <w:r w:rsidR="00EC346A">
        <w:t xml:space="preserve"> </w:t>
      </w:r>
    </w:p>
    <w:p w14:paraId="4E2EB39C" w14:textId="77777777"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70AD446E" w14:textId="77777777" w:rsidR="00434C50" w:rsidRPr="00434C50" w:rsidRDefault="00434C50" w:rsidP="00434C50">
      <w:pPr>
        <w:pStyle w:val="Hidden"/>
      </w:pPr>
      <w:r>
        <w:t>[Optional paragraphs- modified at prompts, as necessary</w:t>
      </w:r>
      <w:r w:rsidR="00981324">
        <w:t xml:space="preserve"> and applicable</w:t>
      </w:r>
      <w:r>
        <w:t xml:space="preserve"> – revised 9/7/06]</w:t>
      </w:r>
    </w:p>
    <w:p w14:paraId="42272B38" w14:textId="77777777" w:rsidR="005440DB" w:rsidRDefault="005440DB">
      <w:pPr>
        <w:pStyle w:val="ExhibitF3"/>
      </w:pPr>
      <w:r w:rsidRPr="00B2171A">
        <w:rPr>
          <w:color w:val="0000FF"/>
        </w:rPr>
        <w:t>@</w:t>
      </w:r>
      <w:r w:rsidR="00B2171A" w:rsidRPr="00B2171A">
        <w:rPr>
          <w:color w:val="0000FF"/>
        </w:rPr>
        <w:t xml:space="preserve">Secured </w:t>
      </w:r>
      <w:r w:rsidR="002004C1" w:rsidRPr="00B2171A">
        <w:rPr>
          <w:color w:val="0000FF"/>
        </w:rPr>
        <w:t>@</w:t>
      </w:r>
      <w:r w:rsidR="00B2171A">
        <w:rPr>
          <w:color w:val="0000FF"/>
        </w:rPr>
        <w:t>Program r</w:t>
      </w:r>
      <w:r w:rsidR="00B2171A" w:rsidRPr="00B2171A">
        <w:t xml:space="preserve">egistration space, including </w:t>
      </w:r>
      <w:r w:rsidR="00B2171A" w:rsidRPr="00B2171A">
        <w:rPr>
          <w:color w:val="0000FF"/>
        </w:rPr>
        <w:t>@</w:t>
      </w:r>
      <w:r w:rsidR="00B2171A">
        <w:rPr>
          <w:color w:val="0000FF"/>
        </w:rPr>
        <w:t>t</w:t>
      </w:r>
      <w:r>
        <w:rPr>
          <w:color w:val="0000FF"/>
        </w:rPr>
        <w:t>wo (</w:t>
      </w:r>
      <w:r w:rsidR="0016737B">
        <w:rPr>
          <w:color w:val="0000FF"/>
        </w:rPr>
        <w:t>@</w:t>
      </w:r>
      <w:r>
        <w:rPr>
          <w:color w:val="0000FF"/>
        </w:rPr>
        <w:t>2)</w:t>
      </w:r>
      <w:r>
        <w:t xml:space="preserve"> easels</w:t>
      </w:r>
      <w:r w:rsidR="00B2171A">
        <w:t>,</w:t>
      </w:r>
      <w:r>
        <w:t xml:space="preserve"> </w:t>
      </w:r>
      <w:r>
        <w:rPr>
          <w:color w:val="0000FF"/>
        </w:rPr>
        <w:t>@one (</w:t>
      </w:r>
      <w:r w:rsidR="0016737B">
        <w:rPr>
          <w:color w:val="0000FF"/>
        </w:rPr>
        <w:t>@</w:t>
      </w:r>
      <w:r>
        <w:rPr>
          <w:color w:val="0000FF"/>
        </w:rPr>
        <w:t>1)</w:t>
      </w:r>
      <w:r>
        <w:t xml:space="preserve"> large bulletin board</w:t>
      </w:r>
      <w:r w:rsidR="00B2171A">
        <w:t>,</w:t>
      </w:r>
      <w:r>
        <w:t xml:space="preserve"> or equivalent</w:t>
      </w:r>
      <w:r w:rsidR="00B2171A">
        <w:t>,</w:t>
      </w:r>
      <w:r>
        <w:t xml:space="preserve"> and </w:t>
      </w:r>
      <w:r w:rsidR="00B2171A">
        <w:rPr>
          <w:color w:val="0000FF"/>
        </w:rPr>
        <w:t>@one (@1)</w:t>
      </w:r>
      <w:r w:rsidR="00B2171A">
        <w:t xml:space="preserve"> house telephone.</w:t>
      </w:r>
    </w:p>
    <w:p w14:paraId="73B1D58A" w14:textId="77777777" w:rsidR="005440DB" w:rsidRDefault="005440DB" w:rsidP="00C0089E"/>
    <w:p w14:paraId="0859F2F1" w14:textId="77777777" w:rsidR="005440DB" w:rsidRDefault="00B2171A">
      <w:pPr>
        <w:pStyle w:val="ExhibitF3"/>
        <w:keepNext w:val="0"/>
      </w:pPr>
      <w:r w:rsidRPr="00B2171A">
        <w:rPr>
          <w:color w:val="0000FF"/>
        </w:rPr>
        <w:t>@Secured</w:t>
      </w:r>
      <w:r>
        <w:t xml:space="preserve"> </w:t>
      </w:r>
      <w:r w:rsidR="002004C1" w:rsidRPr="00B2171A">
        <w:rPr>
          <w:color w:val="0000FF"/>
        </w:rPr>
        <w:t>@</w:t>
      </w:r>
      <w:r w:rsidR="000E26A2">
        <w:t>Meeting</w:t>
      </w:r>
      <w:r>
        <w:t xml:space="preserve"> </w:t>
      </w:r>
      <w:r w:rsidR="000E26A2">
        <w:t>room</w:t>
      </w:r>
      <w:r>
        <w:t xml:space="preserve">, which </w:t>
      </w:r>
      <w:r w:rsidR="006A40BF">
        <w:t xml:space="preserve">will function as a </w:t>
      </w:r>
      <w:r w:rsidR="006A40BF" w:rsidRPr="006A40BF">
        <w:rPr>
          <w:color w:val="0000FF"/>
        </w:rPr>
        <w:t xml:space="preserve">@centralized </w:t>
      </w:r>
      <w:r w:rsidR="006A40BF">
        <w:t xml:space="preserve">office area for </w:t>
      </w:r>
      <w:r>
        <w:t xml:space="preserve">the </w:t>
      </w:r>
      <w:r w:rsidR="00C04112" w:rsidRPr="00236531">
        <w:rPr>
          <w:szCs w:val="24"/>
        </w:rPr>
        <w:t>Judicial Council</w:t>
      </w:r>
      <w:r>
        <w:t xml:space="preserve"> during the Program</w:t>
      </w:r>
      <w:r w:rsidR="005440DB">
        <w:t xml:space="preserve">. </w:t>
      </w:r>
    </w:p>
    <w:p w14:paraId="7DC9B8ED" w14:textId="77777777" w:rsidR="00F375D3" w:rsidRDefault="00F375D3" w:rsidP="00F375D3"/>
    <w:p w14:paraId="3EC850D6" w14:textId="77777777" w:rsidR="00F375D3" w:rsidRDefault="00F375D3" w:rsidP="00B2171A">
      <w:pPr>
        <w:pStyle w:val="ExhibitF3"/>
      </w:pPr>
      <w:r w:rsidRPr="00CA2010">
        <w:rPr>
          <w:bCs/>
          <w:color w:val="0000FF"/>
        </w:rPr>
        <w:t>@</w:t>
      </w:r>
      <w:r w:rsidR="00CA2010" w:rsidRPr="00CA2010">
        <w:rPr>
          <w:bCs/>
          <w:color w:val="0000FF"/>
        </w:rPr>
        <w:t>Secured</w:t>
      </w:r>
      <w:r w:rsidR="00CA2010">
        <w:t xml:space="preserve"> </w:t>
      </w:r>
      <w:r w:rsidR="002004C1" w:rsidRPr="00B2171A">
        <w:rPr>
          <w:color w:val="0000FF"/>
        </w:rPr>
        <w:t>@</w:t>
      </w:r>
      <w:r w:rsidR="008F3154">
        <w:t xml:space="preserve">Program </w:t>
      </w:r>
      <w:r w:rsidR="00CA2010">
        <w:t>storage space, which will be used to store</w:t>
      </w:r>
      <w:r w:rsidR="008F3154">
        <w:t xml:space="preserve"> any </w:t>
      </w:r>
      <w:r>
        <w:t xml:space="preserve">Materials that arrive at the Property within </w:t>
      </w:r>
      <w:r>
        <w:rPr>
          <w:bCs/>
          <w:color w:val="0000FF"/>
        </w:rPr>
        <w:t>@</w:t>
      </w:r>
      <w:r>
        <w:rPr>
          <w:color w:val="0000FF"/>
        </w:rPr>
        <w:t>seventy-two (</w:t>
      </w:r>
      <w:r w:rsidR="0016737B" w:rsidRPr="0016737B">
        <w:rPr>
          <w:color w:val="0000FF"/>
        </w:rPr>
        <w:t>@</w:t>
      </w:r>
      <w:r>
        <w:rPr>
          <w:color w:val="0000FF"/>
        </w:rPr>
        <w:t>72)</w:t>
      </w:r>
      <w:r>
        <w:t xml:space="preserve"> hours prior to the start of the Program.  The </w:t>
      </w:r>
      <w:r w:rsidR="00C04112" w:rsidRPr="00236531">
        <w:rPr>
          <w:szCs w:val="24"/>
        </w:rPr>
        <w:t>Judicial Council</w:t>
      </w:r>
      <w:r>
        <w:t xml:space="preserve"> will endeavor to ensure that all arriving Materials are marked with the Property’s address, contact’s name, and the date or name of the Program.</w:t>
      </w:r>
      <w:r w:rsidRPr="00F375D3">
        <w:rPr>
          <w:bCs/>
          <w:color w:val="0000FF"/>
        </w:rPr>
        <w:t xml:space="preserve"> </w:t>
      </w:r>
      <w:r>
        <w:rPr>
          <w:bCs/>
          <w:color w:val="0000FF"/>
        </w:rPr>
        <w:t>@</w:t>
      </w:r>
      <w:r>
        <w:t xml:space="preserve">Should Program Materials arrive at the Property more than </w:t>
      </w:r>
      <w:r>
        <w:rPr>
          <w:bCs/>
          <w:color w:val="0000FF"/>
        </w:rPr>
        <w:t>@</w:t>
      </w:r>
      <w:r>
        <w:rPr>
          <w:color w:val="0000FF"/>
        </w:rPr>
        <w:t>seventy-two (</w:t>
      </w:r>
      <w:r w:rsidR="0016737B" w:rsidRPr="0016737B">
        <w:rPr>
          <w:color w:val="0000FF"/>
        </w:rPr>
        <w:t>@</w:t>
      </w:r>
      <w:r>
        <w:rPr>
          <w:color w:val="0000FF"/>
        </w:rPr>
        <w:t>72)</w:t>
      </w:r>
      <w:r>
        <w:t xml:space="preserve"> hours</w:t>
      </w:r>
      <w:r>
        <w:rPr>
          <w:b/>
          <w:bCs/>
        </w:rPr>
        <w:t xml:space="preserve"> </w:t>
      </w:r>
      <w:r>
        <w:t xml:space="preserve">before the commencement of the Program, the Contractor shall receive and store up to </w:t>
      </w:r>
      <w:r>
        <w:rPr>
          <w:bCs/>
          <w:color w:val="0000FF"/>
        </w:rPr>
        <w:t>@</w:t>
      </w:r>
      <w:r>
        <w:rPr>
          <w:color w:val="0000FF"/>
        </w:rPr>
        <w:t>five (</w:t>
      </w:r>
      <w:r w:rsidR="0016737B" w:rsidRPr="0016737B">
        <w:rPr>
          <w:color w:val="0000FF"/>
        </w:rPr>
        <w:t>@</w:t>
      </w:r>
      <w:r>
        <w:rPr>
          <w:color w:val="0000FF"/>
        </w:rPr>
        <w:t>5)</w:t>
      </w:r>
      <w:r>
        <w:t xml:space="preserve"> boxes of Materials at no charge.  </w:t>
      </w:r>
      <w:r>
        <w:rPr>
          <w:bCs/>
          <w:color w:val="0000FF"/>
        </w:rPr>
        <w:t>@</w:t>
      </w:r>
      <w:r>
        <w:t xml:space="preserve">No less than one (1) hour prior to the commencement of the registration for the Program or commencement of the Program itself, the Contractor shall deliver all Materials at the time and to the location as directed by the </w:t>
      </w:r>
      <w:r w:rsidRPr="002234F1">
        <w:rPr>
          <w:color w:val="000000" w:themeColor="text1"/>
        </w:rPr>
        <w:t>Meeting Planner</w:t>
      </w:r>
      <w:r>
        <w:t>.</w:t>
      </w:r>
    </w:p>
    <w:p w14:paraId="25D1FB95" w14:textId="77777777" w:rsidR="00F375D3" w:rsidRDefault="00F375D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03AD54CE" w14:textId="77777777" w:rsidR="002004C1" w:rsidRDefault="002004C1" w:rsidP="002004C1">
      <w:pPr>
        <w:pStyle w:val="ExhibitF3"/>
      </w:pPr>
      <w:r w:rsidRPr="00CA2010">
        <w:rPr>
          <w:bCs/>
          <w:color w:val="0000FF"/>
        </w:rPr>
        <w:t>@</w:t>
      </w:r>
      <w:r>
        <w:t>All parking.</w:t>
      </w:r>
    </w:p>
    <w:p w14:paraId="2B9B15DD" w14:textId="77777777" w:rsidR="002004C1" w:rsidRDefault="002004C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77A28D82" w14:textId="77777777" w:rsidR="004A4BC3" w:rsidRDefault="004A4BC3" w:rsidP="004A4BC3">
      <w:pPr>
        <w:pStyle w:val="ExhibitF1"/>
      </w:pPr>
      <w:r>
        <w:t>Administrative and Operating Expenses</w:t>
      </w:r>
      <w:r w:rsidR="006C047B">
        <w:t xml:space="preserve"> Charge</w:t>
      </w:r>
      <w:r w:rsidR="00933FA0">
        <w:t>d</w:t>
      </w:r>
      <w:r w:rsidR="006C047B">
        <w:t xml:space="preserve"> to the</w:t>
      </w:r>
      <w:r w:rsidR="006C047B" w:rsidRPr="00C04112">
        <w:rPr>
          <w:u w:val="none"/>
        </w:rPr>
        <w:t xml:space="preserve"> </w:t>
      </w:r>
      <w:r w:rsidR="00C04112" w:rsidRPr="00C04112">
        <w:rPr>
          <w:szCs w:val="24"/>
          <w:u w:val="none"/>
        </w:rPr>
        <w:t>Judicial Council</w:t>
      </w:r>
    </w:p>
    <w:p w14:paraId="321BA658" w14:textId="77777777" w:rsidR="004A4BC3" w:rsidRDefault="004A4BC3" w:rsidP="004A4BC3">
      <w:pPr>
        <w:rPr>
          <w:color w:val="000000"/>
        </w:rPr>
      </w:pPr>
    </w:p>
    <w:p w14:paraId="69C94A05" w14:textId="77777777" w:rsidR="004A4BC3" w:rsidRDefault="004A4BC3" w:rsidP="004A4BC3">
      <w:pPr>
        <w:pStyle w:val="Heading5"/>
      </w:pPr>
      <w:r>
        <w:t xml:space="preserve">The </w:t>
      </w:r>
      <w:r w:rsidR="00C04112" w:rsidRPr="00236531">
        <w:rPr>
          <w:szCs w:val="24"/>
        </w:rPr>
        <w:t>Judicial Council</w:t>
      </w:r>
      <w:r>
        <w:t xml:space="preserve"> may reimburse the Contractor for itemized administrative and operating expenses, pursuant to this exhibit, that are reasonable, allowable, and allocable in performing the Work of this Agreement, provided that the </w:t>
      </w:r>
      <w:r w:rsidR="00C04112" w:rsidRPr="00236531">
        <w:rPr>
          <w:szCs w:val="24"/>
        </w:rPr>
        <w:t>Judicial Council</w:t>
      </w:r>
      <w:r>
        <w:t xml:space="preserve"> first approves </w:t>
      </w:r>
      <w:r w:rsidR="00120FCB">
        <w:t xml:space="preserve">such charges </w:t>
      </w:r>
      <w:r>
        <w:t>via one (1) or more BEO’s</w:t>
      </w:r>
      <w:r w:rsidR="00120FCB">
        <w:t xml:space="preserve"> that</w:t>
      </w:r>
      <w:r>
        <w:t xml:space="preserve"> set forth the final detail</w:t>
      </w:r>
      <w:r w:rsidR="00120FCB">
        <w:t>s</w:t>
      </w:r>
      <w:r>
        <w:t xml:space="preserve"> on these items</w:t>
      </w:r>
      <w:r w:rsidR="00407348">
        <w:t>.</w:t>
      </w:r>
    </w:p>
    <w:p w14:paraId="6A2989AA" w14:textId="77777777" w:rsidR="004E4FF7" w:rsidRPr="004E4FF7" w:rsidRDefault="004E4FF7" w:rsidP="004E4FF7">
      <w:pPr>
        <w:rPr>
          <w:color w:val="000000"/>
        </w:rPr>
      </w:pPr>
    </w:p>
    <w:p w14:paraId="56933585" w14:textId="77777777" w:rsidR="004E4FF7" w:rsidRDefault="00F17084" w:rsidP="004E4FF7">
      <w:pPr>
        <w:pStyle w:val="Hidden"/>
        <w:keepNext w:val="0"/>
      </w:pPr>
      <w:r>
        <w:lastRenderedPageBreak/>
        <w:t>[Optional</w:t>
      </w:r>
      <w:r w:rsidR="00022FF8">
        <w:t xml:space="preserve"> – if </w:t>
      </w:r>
      <w:r w:rsidR="004E4FF7">
        <w:t xml:space="preserve">a Contractor’s AV price list </w:t>
      </w:r>
      <w:r w:rsidR="00022FF8">
        <w:t xml:space="preserve">is included, provide electronically to contract specialist to include </w:t>
      </w:r>
      <w:r w:rsidR="004E4FF7">
        <w:t>as an attachment in Exhibit</w:t>
      </w:r>
      <w:r>
        <w:t xml:space="preserve"> H</w:t>
      </w:r>
      <w:r w:rsidR="004E4FF7">
        <w:t xml:space="preserve"> –revised 7/26/06</w:t>
      </w:r>
      <w:r w:rsidR="008B1281">
        <w:t xml:space="preserve"> and 9/21/2006</w:t>
      </w:r>
      <w:r w:rsidR="004E4FF7">
        <w:t>:]</w:t>
      </w:r>
    </w:p>
    <w:p w14:paraId="68790555" w14:textId="77777777" w:rsidR="004A4BC3" w:rsidRDefault="00AA7EF1" w:rsidP="00AA7EF1">
      <w:pPr>
        <w:pStyle w:val="ExhibitF2"/>
      </w:pPr>
      <w:r>
        <w:t>Equipment</w:t>
      </w:r>
      <w:r w:rsidR="009B2C15">
        <w:t xml:space="preserve"> Rental Charges</w:t>
      </w:r>
    </w:p>
    <w:p w14:paraId="05CE7BCD" w14:textId="77777777" w:rsidR="004A4BC3" w:rsidRDefault="004A4B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14:paraId="5D702CDB" w14:textId="77777777" w:rsidR="005440DB" w:rsidRDefault="005440DB" w:rsidP="00AA7EF1">
      <w:pPr>
        <w:pStyle w:val="ExhibitF3"/>
      </w:pPr>
      <w:r>
        <w:rPr>
          <w:color w:val="0000FF"/>
        </w:rPr>
        <w:t>@</w:t>
      </w:r>
      <w:r>
        <w:t xml:space="preserve">The </w:t>
      </w:r>
      <w:r w:rsidR="00C04112" w:rsidRPr="00236531">
        <w:rPr>
          <w:szCs w:val="24"/>
        </w:rPr>
        <w:t>Judicial Council</w:t>
      </w:r>
      <w:r>
        <w:t xml:space="preserve"> may use either the Contractor’s audio-visual provider or provide for its own audio-visual source to service the Program.  Should the </w:t>
      </w:r>
      <w:r w:rsidR="00C04112" w:rsidRPr="00236531">
        <w:rPr>
          <w:szCs w:val="24"/>
        </w:rPr>
        <w:t>Judicial Council</w:t>
      </w:r>
      <w:r>
        <w:t xml:space="preserve"> use the Contractor’s audio-visual provider, the charges for services and/or equipment provided under this exhibit shall not exceed the amounts set forth in the Contractor’s Audio-Visual and Other Equipment Price List, as attached to this Agreement in Exhibit </w:t>
      </w:r>
      <w:r w:rsidR="00EB797A">
        <w:t>H</w:t>
      </w:r>
      <w:r>
        <w:t xml:space="preserve">.  The Contractor shall not charge nor will the </w:t>
      </w:r>
      <w:r w:rsidR="00C04112" w:rsidRPr="00236531">
        <w:rPr>
          <w:szCs w:val="24"/>
        </w:rPr>
        <w:t>Judicial Council</w:t>
      </w:r>
      <w:r>
        <w:t xml:space="preserve"> pay for audio-visual services and/or equipment that are provided by the </w:t>
      </w:r>
      <w:r w:rsidR="00C04112" w:rsidRPr="00236531">
        <w:rPr>
          <w:szCs w:val="24"/>
        </w:rPr>
        <w:t>Judicial Council</w:t>
      </w:r>
      <w:r>
        <w:t xml:space="preserve">.  </w:t>
      </w:r>
      <w:r w:rsidR="00AA7EF1">
        <w:t xml:space="preserve"> </w:t>
      </w:r>
    </w:p>
    <w:p w14:paraId="3375AF0B" w14:textId="77777777" w:rsidR="005440DB" w:rsidRDefault="005440DB" w:rsidP="00077293"/>
    <w:p w14:paraId="44C8F889" w14:textId="77777777" w:rsidR="006C047B" w:rsidRPr="006C047B" w:rsidRDefault="00F375D3" w:rsidP="008E4063">
      <w:pPr>
        <w:pStyle w:val="ExhibitF3"/>
      </w:pPr>
      <w:r>
        <w:t xml:space="preserve">The Contractor </w:t>
      </w:r>
      <w:r w:rsidR="00C91C91">
        <w:t>may</w:t>
      </w:r>
      <w:r>
        <w:t xml:space="preserve"> </w:t>
      </w:r>
      <w:r w:rsidR="00C91C91">
        <w:t>bill</w:t>
      </w:r>
      <w:r>
        <w:t xml:space="preserve"> the </w:t>
      </w:r>
      <w:r w:rsidR="00C04112" w:rsidRPr="00236531">
        <w:rPr>
          <w:szCs w:val="24"/>
        </w:rPr>
        <w:t>Judicial Council</w:t>
      </w:r>
      <w:r>
        <w:t xml:space="preserve"> for P</w:t>
      </w:r>
      <w:r w:rsidR="00AA7EF1">
        <w:t xml:space="preserve">rogram office charges associated with (a) the establishment of the following within meeting room space(s) and/or business center, if requested by the </w:t>
      </w:r>
      <w:r w:rsidR="00C04112" w:rsidRPr="00236531">
        <w:rPr>
          <w:szCs w:val="24"/>
        </w:rPr>
        <w:t>Judicial Council</w:t>
      </w:r>
      <w:r w:rsidR="00AA7EF1">
        <w:t>: rental of facsimile machine(s), computer(s), and /or copier(s)</w:t>
      </w:r>
      <w:r w:rsidR="00AA7EF1" w:rsidRPr="001134AA">
        <w:t>;</w:t>
      </w:r>
      <w:r w:rsidR="00AA7EF1">
        <w:t xml:space="preserve"> internet connectivity; and set-up of supplemental house telephone(s)</w:t>
      </w:r>
      <w:r>
        <w:t>; and</w:t>
      </w:r>
      <w:r w:rsidR="00AA7EF1">
        <w:t xml:space="preserve"> (b) table-top exhibit(s) / display(s)</w:t>
      </w:r>
      <w:r>
        <w:t>,</w:t>
      </w:r>
      <w:r w:rsidR="00AA7EF1">
        <w:t xml:space="preserve"> other than in Program registration </w:t>
      </w:r>
      <w:r w:rsidR="008F3154">
        <w:t>space</w:t>
      </w:r>
      <w:r>
        <w:t xml:space="preserve">, if requested by the </w:t>
      </w:r>
      <w:r w:rsidR="00C04112" w:rsidRPr="00236531">
        <w:rPr>
          <w:szCs w:val="24"/>
        </w:rPr>
        <w:t>Judicial Council</w:t>
      </w:r>
      <w:r>
        <w:t>.</w:t>
      </w:r>
      <w:r w:rsidRPr="00F375D3">
        <w:rPr>
          <w:bCs/>
          <w:color w:val="0000FF"/>
        </w:rPr>
        <w:t xml:space="preserve"> </w:t>
      </w:r>
      <w:r>
        <w:rPr>
          <w:bCs/>
          <w:color w:val="0000FF"/>
        </w:rPr>
        <w:t xml:space="preserve"> </w:t>
      </w:r>
    </w:p>
    <w:p w14:paraId="6CF37ACE" w14:textId="77777777" w:rsidR="006C047B" w:rsidRDefault="006C047B" w:rsidP="006C047B">
      <w:bookmarkStart w:id="4" w:name="OLE_LINK1"/>
      <w:bookmarkStart w:id="5" w:name="OLE_LINK2"/>
    </w:p>
    <w:p w14:paraId="53BB2546" w14:textId="77777777" w:rsidR="006C047B" w:rsidRDefault="006C047B" w:rsidP="006C047B">
      <w:pPr>
        <w:pStyle w:val="Hidden"/>
      </w:pPr>
      <w:r>
        <w:t>[Optional paragraph</w:t>
      </w:r>
      <w:r w:rsidR="0022623C">
        <w:t>; modify at prompts</w:t>
      </w:r>
      <w:r>
        <w:t xml:space="preserve"> as appropriate:]</w:t>
      </w:r>
    </w:p>
    <w:p w14:paraId="4D91D2C2" w14:textId="77777777" w:rsidR="00AA7EF1" w:rsidRPr="00EE452C" w:rsidRDefault="00F375D3" w:rsidP="008E4063">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r>
        <w:t>.</w:t>
      </w:r>
    </w:p>
    <w:p w14:paraId="6E4F3EA1" w14:textId="77777777" w:rsidR="00407348" w:rsidRDefault="00407348" w:rsidP="00980F44"/>
    <w:bookmarkEnd w:id="4"/>
    <w:bookmarkEnd w:id="5"/>
    <w:p w14:paraId="7122A4BD" w14:textId="77777777" w:rsidR="00407348" w:rsidRDefault="00407348" w:rsidP="00407348">
      <w:pPr>
        <w:pStyle w:val="Hidden"/>
      </w:pPr>
      <w:r>
        <w:t>[</w:t>
      </w:r>
      <w:r w:rsidR="0022623C">
        <w:t>Optional paragraph; modify at prompts as appropriate</w:t>
      </w:r>
      <w:r>
        <w:t>:]</w:t>
      </w:r>
    </w:p>
    <w:p w14:paraId="5916E969" w14:textId="77777777" w:rsidR="00407348" w:rsidRDefault="00407348" w:rsidP="00407348">
      <w:pPr>
        <w:pStyle w:val="ExhibitF2"/>
      </w:pPr>
      <w:r>
        <w:t>Program Materials</w:t>
      </w:r>
      <w:r w:rsidR="009B2C15">
        <w:t xml:space="preserve"> Storage Fee</w:t>
      </w:r>
    </w:p>
    <w:p w14:paraId="5F0539A2" w14:textId="77777777" w:rsidR="00407348" w:rsidRDefault="00407348" w:rsidP="00980F44"/>
    <w:p w14:paraId="6680E98B" w14:textId="77777777" w:rsidR="00407348" w:rsidRDefault="00F17084" w:rsidP="00407348">
      <w:pPr>
        <w:pStyle w:val="ExhibitF3"/>
      </w:pPr>
      <w:r>
        <w:rPr>
          <w:color w:val="0000FF"/>
        </w:rPr>
        <w:t>@</w:t>
      </w:r>
      <w:r w:rsidR="003B7E67">
        <w:t xml:space="preserve">Notwithstanding </w:t>
      </w:r>
      <w:r w:rsidR="009B5D89">
        <w:t>any other paragraph of this exhibit</w:t>
      </w:r>
      <w:r w:rsidR="00A2707A">
        <w:t>, t</w:t>
      </w:r>
      <w:r w:rsidR="00407348">
        <w:t xml:space="preserve">he Contractor may charge the </w:t>
      </w:r>
      <w:r w:rsidR="00C04112" w:rsidRPr="00236531">
        <w:rPr>
          <w:szCs w:val="24"/>
        </w:rPr>
        <w:t>Judicial Council</w:t>
      </w:r>
      <w:r w:rsidR="00407348">
        <w:t xml:space="preserve"> a storage fee of </w:t>
      </w:r>
      <w:r w:rsidR="00407348">
        <w:rPr>
          <w:b/>
          <w:bCs/>
        </w:rPr>
        <w:t>$</w:t>
      </w:r>
      <w:r w:rsidR="00407348">
        <w:rPr>
          <w:b/>
          <w:bCs/>
          <w:color w:val="0000FF"/>
        </w:rPr>
        <w:t>@@@.@@</w:t>
      </w:r>
      <w:r w:rsidR="00407348">
        <w:t xml:space="preserve"> per box of </w:t>
      </w:r>
      <w:r w:rsidR="00A2707A">
        <w:t xml:space="preserve">Program </w:t>
      </w:r>
      <w:r w:rsidR="00407348">
        <w:t xml:space="preserve">Materials, and such charge shall be paid as part of the </w:t>
      </w:r>
      <w:r w:rsidR="00C04112" w:rsidRPr="00236531">
        <w:rPr>
          <w:szCs w:val="24"/>
        </w:rPr>
        <w:t>Judicial Council</w:t>
      </w:r>
      <w:r w:rsidR="00407348">
        <w:t>’s expenses incurred pursuant to this provision.</w:t>
      </w:r>
    </w:p>
    <w:p w14:paraId="7A8C76B3" w14:textId="77777777" w:rsidR="00407348" w:rsidRDefault="00407348" w:rsidP="006C047B"/>
    <w:p w14:paraId="79B29EDE" w14:textId="77777777" w:rsidR="006C047B" w:rsidRDefault="006C047B" w:rsidP="006C047B">
      <w:pPr>
        <w:pStyle w:val="Hidden"/>
      </w:pPr>
      <w:r>
        <w:t>[</w:t>
      </w:r>
      <w:r w:rsidR="0022623C">
        <w:t>Optional paragraph; modify at prompts as appropriate</w:t>
      </w:r>
      <w:r>
        <w:t>:]</w:t>
      </w:r>
    </w:p>
    <w:p w14:paraId="5485B5F0" w14:textId="77777777" w:rsidR="006C047B" w:rsidRPr="00EE452C" w:rsidRDefault="006C047B" w:rsidP="006C047B">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r>
        <w:t>.</w:t>
      </w:r>
    </w:p>
    <w:p w14:paraId="28A1ABCE" w14:textId="77777777" w:rsidR="004E4FF7" w:rsidRDefault="004E4FF7" w:rsidP="004E4FF7"/>
    <w:p w14:paraId="5D48BBBA" w14:textId="77777777" w:rsidR="008E4063" w:rsidRDefault="008E4063" w:rsidP="008E4063">
      <w:pPr>
        <w:pStyle w:val="ExhibitF2"/>
      </w:pPr>
      <w:r>
        <w:t>Other Expenses</w:t>
      </w:r>
    </w:p>
    <w:p w14:paraId="4A56A9C2" w14:textId="77777777" w:rsidR="008E4063" w:rsidRDefault="008E4063" w:rsidP="004E4FF7"/>
    <w:p w14:paraId="79BB537C" w14:textId="77777777" w:rsidR="00B9777C" w:rsidRDefault="00B9777C" w:rsidP="00B9777C">
      <w:pPr>
        <w:pStyle w:val="Heading5"/>
        <w:tabs>
          <w:tab w:val="clear" w:pos="720"/>
        </w:tabs>
        <w:ind w:left="1440"/>
      </w:pPr>
      <w:r>
        <w:t xml:space="preserve">The Contractor shall charge the </w:t>
      </w:r>
      <w:r w:rsidR="00C04112" w:rsidRPr="00236531">
        <w:rPr>
          <w:szCs w:val="24"/>
        </w:rPr>
        <w:t>Judicial Council</w:t>
      </w:r>
      <w:r>
        <w:t xml:space="preserve"> for the following, if applicable:</w:t>
      </w:r>
    </w:p>
    <w:p w14:paraId="227EBE59" w14:textId="77777777" w:rsidR="00B9777C" w:rsidRPr="00B9777C" w:rsidRDefault="00B9777C" w:rsidP="00B9777C"/>
    <w:p w14:paraId="7359315F" w14:textId="77777777" w:rsidR="00BE2216" w:rsidRDefault="008B5D33" w:rsidP="00BE2216">
      <w:pPr>
        <w:pStyle w:val="ExhibitF3"/>
      </w:pPr>
      <w:r>
        <w:t>Charges associated with communication and printing, including</w:t>
      </w:r>
      <w:r w:rsidR="00BE2216">
        <w:t xml:space="preserve"> the use of telephone(s), facsimile machine(s), or computer(s) and necessary connections (internet and/or voice) set up in meeting room space(s) or business center only, </w:t>
      </w:r>
      <w:r>
        <w:lastRenderedPageBreak/>
        <w:t>such as</w:t>
      </w:r>
      <w:r w:rsidR="00BE2216">
        <w:t xml:space="preserve"> standard charges for local and long distance telephone calls; incoming and outgoing facsimiles message; and walkie-talkies</w:t>
      </w:r>
      <w:r w:rsidR="00BE2216" w:rsidRPr="001134AA">
        <w:t>,</w:t>
      </w:r>
      <w:r w:rsidR="00BE2216">
        <w:t xml:space="preserve"> if any.</w:t>
      </w:r>
    </w:p>
    <w:p w14:paraId="3FC80FEF" w14:textId="77777777" w:rsidR="00EC7A1B" w:rsidRDefault="00EC7A1B" w:rsidP="00EC7A1B"/>
    <w:p w14:paraId="79181891" w14:textId="77777777" w:rsidR="00EC7A1B" w:rsidRDefault="00EC7A1B" w:rsidP="00EC7A1B">
      <w:pPr>
        <w:pStyle w:val="Hidden"/>
        <w:keepNext w:val="0"/>
      </w:pPr>
      <w:r>
        <w:t xml:space="preserve">[Modify cents per page </w:t>
      </w:r>
      <w:r w:rsidR="0022623C">
        <w:t xml:space="preserve">at prompt, </w:t>
      </w:r>
      <w:r>
        <w:t>as appropriate:- revised 9/7/06]</w:t>
      </w:r>
    </w:p>
    <w:p w14:paraId="2C735D3A" w14:textId="77777777" w:rsidR="008E4063" w:rsidRDefault="008B5D33" w:rsidP="00BE2216">
      <w:pPr>
        <w:pStyle w:val="ExhibitF3"/>
      </w:pPr>
      <w:r>
        <w:t>Charges for g</w:t>
      </w:r>
      <w:r w:rsidR="008E4063" w:rsidRPr="00BE2216">
        <w:t>raphics</w:t>
      </w:r>
      <w:r>
        <w:t>,</w:t>
      </w:r>
      <w:r w:rsidR="008E4063" w:rsidRPr="00BE2216">
        <w:t xml:space="preserve"> production and duplication</w:t>
      </w:r>
      <w:r>
        <w:t>,</w:t>
      </w:r>
      <w:r w:rsidR="008E4063" w:rsidRPr="00BE2216">
        <w:t xml:space="preserve"> and return shipping and packaging of </w:t>
      </w:r>
      <w:r w:rsidR="009B2C15">
        <w:t>Program</w:t>
      </w:r>
      <w:r w:rsidR="008E4063" w:rsidRPr="00BE2216">
        <w:t xml:space="preserve"> Materials, if requested by the </w:t>
      </w:r>
      <w:r w:rsidR="00C04112" w:rsidRPr="00236531">
        <w:rPr>
          <w:szCs w:val="24"/>
        </w:rPr>
        <w:t>Judicial Council</w:t>
      </w:r>
      <w:r w:rsidR="008E4063" w:rsidRPr="00BE2216">
        <w:t xml:space="preserve">. The Contractor's charges for photocopying requested by the </w:t>
      </w:r>
      <w:r w:rsidR="00F43FDB" w:rsidRPr="00236531">
        <w:rPr>
          <w:szCs w:val="24"/>
        </w:rPr>
        <w:t>Judicial Council</w:t>
      </w:r>
      <w:r w:rsidR="008E4063" w:rsidRPr="00BE2216">
        <w:t xml:space="preserve"> and performed by the Contractor during the Program shall not exceed </w:t>
      </w:r>
      <w:r w:rsidR="008E4063" w:rsidRPr="00BE2216">
        <w:rPr>
          <w:color w:val="0000FF"/>
        </w:rPr>
        <w:t>@</w:t>
      </w:r>
      <w:r w:rsidR="008E4063" w:rsidRPr="00BE2216">
        <w:rPr>
          <w:b/>
          <w:bCs/>
          <w:color w:val="0000FF"/>
        </w:rPr>
        <w:t>$0.10</w:t>
      </w:r>
      <w:r w:rsidR="008E4063" w:rsidRPr="00BE2216">
        <w:t xml:space="preserve"> per page.</w:t>
      </w:r>
      <w:r w:rsidR="008E4063">
        <w:t xml:space="preserve"> </w:t>
      </w:r>
      <w:r w:rsidR="008E4063" w:rsidRPr="006A2295">
        <w:rPr>
          <w:highlight w:val="yellow"/>
        </w:rPr>
        <w:t xml:space="preserve"> </w:t>
      </w:r>
    </w:p>
    <w:p w14:paraId="60CC38EF" w14:textId="77777777" w:rsidR="00EC7A1B" w:rsidRDefault="00EC7A1B" w:rsidP="00EC7A1B"/>
    <w:p w14:paraId="15B111E0" w14:textId="77777777" w:rsidR="00EC7A1B" w:rsidRDefault="00EC7A1B" w:rsidP="00EC7A1B">
      <w:pPr>
        <w:pStyle w:val="Hidden"/>
        <w:keepNext w:val="0"/>
      </w:pPr>
      <w:r w:rsidRPr="00EC7A1B">
        <w:t xml:space="preserve"> </w:t>
      </w:r>
      <w:r>
        <w:t>[Modify a</w:t>
      </w:r>
      <w:r w:rsidR="0022623C">
        <w:t>t prompts, a</w:t>
      </w:r>
      <w:r>
        <w:t>s appropriate:- revised 9/7/06]</w:t>
      </w:r>
    </w:p>
    <w:p w14:paraId="45078B2D" w14:textId="77777777" w:rsidR="00D03F18" w:rsidRDefault="00F75D39" w:rsidP="00065EA5">
      <w:pPr>
        <w:pStyle w:val="ExhibitF3"/>
      </w:pPr>
      <w:r>
        <w:t>Charges for r</w:t>
      </w:r>
      <w:r w:rsidR="00077293">
        <w:t>e-key</w:t>
      </w:r>
      <w:r w:rsidR="008B5D33">
        <w:t>ing</w:t>
      </w:r>
      <w:r w:rsidR="00077293">
        <w:t xml:space="preserve"> specified room(s) temporarily</w:t>
      </w:r>
      <w:r w:rsidR="00065EA5" w:rsidRPr="00065EA5">
        <w:t xml:space="preserve"> </w:t>
      </w:r>
      <w:r w:rsidR="00065EA5">
        <w:t xml:space="preserve">for security purposes, upon the written request of the </w:t>
      </w:r>
      <w:r w:rsidR="00F43FDB" w:rsidRPr="00236531">
        <w:rPr>
          <w:szCs w:val="24"/>
        </w:rPr>
        <w:t>Judicial Council</w:t>
      </w:r>
      <w:r w:rsidR="00065EA5">
        <w:t xml:space="preserve">, requiring a </w:t>
      </w:r>
      <w:r w:rsidR="00077293">
        <w:t xml:space="preserve">limited </w:t>
      </w:r>
      <w:r w:rsidR="00065EA5">
        <w:t>number</w:t>
      </w:r>
      <w:r w:rsidR="00077293">
        <w:t xml:space="preserve"> of </w:t>
      </w:r>
      <w:r w:rsidR="00065EA5">
        <w:t xml:space="preserve">temporary </w:t>
      </w:r>
      <w:r w:rsidR="00077293">
        <w:t xml:space="preserve">keys </w:t>
      </w:r>
      <w:r w:rsidR="00065EA5">
        <w:t>to be</w:t>
      </w:r>
      <w:r w:rsidR="00077293">
        <w:t xml:space="preserve"> </w:t>
      </w:r>
      <w:r w:rsidR="00065EA5">
        <w:t>provided to the</w:t>
      </w:r>
      <w:r w:rsidR="00077293">
        <w:t xml:space="preserve"> </w:t>
      </w:r>
      <w:r w:rsidR="00077293" w:rsidRPr="002234F1">
        <w:rPr>
          <w:color w:val="000000" w:themeColor="text1"/>
        </w:rPr>
        <w:t>Meeting Planner</w:t>
      </w:r>
      <w:r w:rsidR="00077293">
        <w:rPr>
          <w:color w:val="0000FF"/>
        </w:rPr>
        <w:t xml:space="preserve"> </w:t>
      </w:r>
      <w:r w:rsidR="00077293">
        <w:t>only</w:t>
      </w:r>
      <w:r w:rsidR="00065EA5">
        <w:t xml:space="preserve">, for securing rooms such as those </w:t>
      </w:r>
      <w:r w:rsidR="00077293">
        <w:t xml:space="preserve">designated as </w:t>
      </w:r>
      <w:r w:rsidR="00065EA5">
        <w:t>business center</w:t>
      </w:r>
      <w:r w:rsidR="00077293">
        <w:t xml:space="preserve">, </w:t>
      </w:r>
      <w:r w:rsidR="00065EA5">
        <w:t>s</w:t>
      </w:r>
      <w:r w:rsidR="00077293">
        <w:t xml:space="preserve">torage, or </w:t>
      </w:r>
      <w:r w:rsidR="00065EA5">
        <w:t>r</w:t>
      </w:r>
      <w:r w:rsidR="00077293">
        <w:t>egistration spaces</w:t>
      </w:r>
      <w:r w:rsidR="00065EA5">
        <w:t>,</w:t>
      </w:r>
      <w:r w:rsidR="00077293">
        <w:t xml:space="preserve"> as applicable, as well as any room where multiple computers may be used, such as a </w:t>
      </w:r>
      <w:r w:rsidR="00065EA5">
        <w:t>l</w:t>
      </w:r>
      <w:r w:rsidR="00077293">
        <w:t>ab</w:t>
      </w:r>
      <w:r w:rsidR="00065EA5">
        <w:t>oratory</w:t>
      </w:r>
      <w:r w:rsidR="00077293">
        <w:t xml:space="preserve"> or </w:t>
      </w:r>
      <w:r w:rsidR="00065EA5">
        <w:t>a t</w:t>
      </w:r>
      <w:r w:rsidR="00077293">
        <w:t xml:space="preserve">raining </w:t>
      </w:r>
      <w:r w:rsidR="00065EA5">
        <w:t>r</w:t>
      </w:r>
      <w:r w:rsidR="00077293">
        <w:t>oom.</w:t>
      </w:r>
    </w:p>
    <w:p w14:paraId="4D731E28" w14:textId="77777777" w:rsidR="00077293" w:rsidRDefault="00077293" w:rsidP="00D03F18">
      <w:r>
        <w:t xml:space="preserve"> </w:t>
      </w:r>
    </w:p>
    <w:p w14:paraId="5458B215" w14:textId="77777777" w:rsidR="00077293" w:rsidRPr="008E4063" w:rsidRDefault="00D03F18" w:rsidP="00D03F18">
      <w:pPr>
        <w:pStyle w:val="Hidden"/>
      </w:pPr>
      <w:r>
        <w:t xml:space="preserve"> [</w:t>
      </w:r>
      <w:r w:rsidR="00EC26D8">
        <w:t>Effective January 1, 2009, insert $0.55 cents per mile; effective</w:t>
      </w:r>
      <w:r>
        <w:t xml:space="preserve"> July 1, 2008, insert $0.585 cents per mile; effective January 1, 2008, insert $0.505 cents per mile; effective January 1, 2007, insert $0.485 cents per mile; effective January 1, 2002, insert $0.34 cents per mile; and for previous, insert $0.31 cents per mile]</w:t>
      </w:r>
    </w:p>
    <w:p w14:paraId="69B4A964" w14:textId="77777777" w:rsidR="008E4063" w:rsidRDefault="00263F4A" w:rsidP="00BE2216">
      <w:pPr>
        <w:pStyle w:val="ExhibitF3"/>
      </w:pPr>
      <w:r>
        <w:t>Charges for t</w:t>
      </w:r>
      <w:r w:rsidR="008E4063">
        <w:t>ransportation associated with the Contractor’s use of its vehicles,</w:t>
      </w:r>
      <w:r w:rsidR="008E4063" w:rsidRPr="00141FD1">
        <w:t xml:space="preserve"> </w:t>
      </w:r>
      <w:r>
        <w:t xml:space="preserve">provided </w:t>
      </w:r>
      <w:r w:rsidR="008E4063">
        <w:t xml:space="preserve">upon the written request of the </w:t>
      </w:r>
      <w:r w:rsidR="00F43FDB" w:rsidRPr="00236531">
        <w:rPr>
          <w:szCs w:val="24"/>
        </w:rPr>
        <w:t>Judicial Council</w:t>
      </w:r>
      <w:r w:rsidR="008E4063">
        <w:t xml:space="preserve">, to transport Conference Attendee(s), </w:t>
      </w:r>
      <w:r>
        <w:t xml:space="preserve">but </w:t>
      </w:r>
      <w:r w:rsidR="008E4063">
        <w:t xml:space="preserve">exclusive of transportation expenses pertaining to Walked Attendee(s).  For necessary private vehicle ground transportation usage, the </w:t>
      </w:r>
      <w:r w:rsidR="00F43FDB" w:rsidRPr="00236531">
        <w:rPr>
          <w:szCs w:val="24"/>
        </w:rPr>
        <w:t>Judicial Council</w:t>
      </w:r>
      <w:r w:rsidR="008E4063">
        <w:t xml:space="preserve"> will reimburse the Contractor </w:t>
      </w:r>
      <w:r w:rsidR="00F21B45">
        <w:rPr>
          <w:color w:val="000000"/>
        </w:rPr>
        <w:t>at the applicable IRS-approved rate per mile</w:t>
      </w:r>
      <w:r w:rsidR="008E4063">
        <w:t>.</w:t>
      </w:r>
    </w:p>
    <w:p w14:paraId="52D35265" w14:textId="77777777" w:rsidR="008E4063" w:rsidRDefault="008E4063" w:rsidP="008E4063"/>
    <w:p w14:paraId="100CCA35" w14:textId="77777777" w:rsidR="008E4063" w:rsidRDefault="00263F4A" w:rsidP="00BE2216">
      <w:pPr>
        <w:pStyle w:val="ExhibitF3"/>
      </w:pPr>
      <w:r>
        <w:t>Charges for l</w:t>
      </w:r>
      <w:r w:rsidR="008E4063">
        <w:t>abor associated with unplanned, labor-intensive meeting room set-up</w:t>
      </w:r>
      <w:r>
        <w:t>,</w:t>
      </w:r>
      <w:r w:rsidR="008E4063">
        <w:t xml:space="preserve"> clerical assistance</w:t>
      </w:r>
      <w:r>
        <w:t>,</w:t>
      </w:r>
      <w:r w:rsidR="008E4063">
        <w:t xml:space="preserve"> and porterage package handling / delivery, </w:t>
      </w:r>
      <w:r>
        <w:t xml:space="preserve">as </w:t>
      </w:r>
      <w:r w:rsidR="008E4063">
        <w:t xml:space="preserve">requested by the </w:t>
      </w:r>
      <w:r w:rsidR="00F43FDB" w:rsidRPr="00236531">
        <w:rPr>
          <w:szCs w:val="24"/>
        </w:rPr>
        <w:t>Judicial Council</w:t>
      </w:r>
      <w:r w:rsidR="008E4063">
        <w:t>.</w:t>
      </w:r>
    </w:p>
    <w:p w14:paraId="55B5FABD" w14:textId="77777777" w:rsidR="00353EC3" w:rsidRDefault="00353EC3" w:rsidP="00353EC3"/>
    <w:p w14:paraId="41611A4C" w14:textId="77777777" w:rsidR="00353EC3" w:rsidRDefault="00353EC3" w:rsidP="00353EC3">
      <w:pPr>
        <w:pStyle w:val="Hidden"/>
      </w:pPr>
      <w:r>
        <w:t>[</w:t>
      </w:r>
      <w:r w:rsidR="0022623C">
        <w:t>Optional paragraph; modify at prompts as appropriate</w:t>
      </w:r>
      <w:r>
        <w:t>:]</w:t>
      </w:r>
    </w:p>
    <w:p w14:paraId="453AB631" w14:textId="77777777" w:rsidR="00353EC3" w:rsidRDefault="00353EC3" w:rsidP="00353EC3">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r>
        <w:t>.</w:t>
      </w:r>
    </w:p>
    <w:p w14:paraId="786C54CF" w14:textId="77777777" w:rsidR="00EB7A21" w:rsidRDefault="00EB7A21">
      <w:pPr>
        <w:pStyle w:val="ExhibitF3"/>
        <w:numPr>
          <w:ilvl w:val="0"/>
          <w:numId w:val="0"/>
        </w:numPr>
        <w:ind w:left="2016"/>
      </w:pPr>
    </w:p>
    <w:p w14:paraId="6EFE6F53" w14:textId="77777777" w:rsidR="00AD10CA" w:rsidRDefault="00AD10CA" w:rsidP="00AD10CA">
      <w:pPr>
        <w:pStyle w:val="ExhibitF2"/>
      </w:pPr>
      <w:r>
        <w:t>Required Certification</w:t>
      </w:r>
    </w:p>
    <w:p w14:paraId="3201B32C" w14:textId="77777777" w:rsidR="00EB7A21" w:rsidRDefault="00EB7A21">
      <w:pPr>
        <w:pStyle w:val="ExhibitF3"/>
        <w:numPr>
          <w:ilvl w:val="0"/>
          <w:numId w:val="0"/>
        </w:numPr>
        <w:ind w:left="2016"/>
        <w:rPr>
          <w:szCs w:val="24"/>
        </w:rPr>
      </w:pPr>
    </w:p>
    <w:p w14:paraId="064367BE" w14:textId="77777777" w:rsidR="00EB7A21" w:rsidRDefault="00AD10CA">
      <w:pPr>
        <w:pStyle w:val="ExhibitF3"/>
        <w:numPr>
          <w:ilvl w:val="0"/>
          <w:numId w:val="0"/>
        </w:numPr>
        <w:ind w:left="1440"/>
      </w:pPr>
      <w:r w:rsidRPr="00F43498">
        <w:rPr>
          <w:szCs w:val="24"/>
        </w:rPr>
        <w:t xml:space="preserve">Contractor must include with any request for reimbursement from the </w:t>
      </w:r>
      <w:r w:rsidR="00F43FDB" w:rsidRPr="00236531">
        <w:rPr>
          <w:szCs w:val="24"/>
        </w:rPr>
        <w:t>Judicial Council</w:t>
      </w:r>
      <w:r w:rsidRPr="00F43498">
        <w:rPr>
          <w:szCs w:val="24"/>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F43FDB" w:rsidRPr="00236531">
        <w:rPr>
          <w:szCs w:val="24"/>
        </w:rPr>
        <w:t>Judicial Council</w:t>
      </w:r>
      <w:r w:rsidRPr="00F43498">
        <w:rPr>
          <w:szCs w:val="24"/>
        </w:rPr>
        <w:t xml:space="preserve"> was sought for these costs, and Contractor will provide those records to the Attorney General upon request.  </w:t>
      </w:r>
    </w:p>
    <w:p w14:paraId="62EFA5CF" w14:textId="77777777" w:rsidR="00353EC3" w:rsidRDefault="00353EC3" w:rsidP="00353EC3">
      <w:pPr>
        <w:pStyle w:val="CommentText"/>
      </w:pPr>
    </w:p>
    <w:p w14:paraId="1EB8E279" w14:textId="77777777" w:rsidR="006C047B" w:rsidRDefault="006C047B" w:rsidP="006C047B">
      <w:pPr>
        <w:pStyle w:val="Hidden"/>
        <w:keepNext w:val="0"/>
      </w:pPr>
      <w:r>
        <w:lastRenderedPageBreak/>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t>]</w:t>
      </w:r>
    </w:p>
    <w:p w14:paraId="35D5017E" w14:textId="77777777" w:rsidR="006C047B" w:rsidRDefault="00E37F9C" w:rsidP="006C047B">
      <w:pPr>
        <w:pStyle w:val="ExhibitF1"/>
      </w:pPr>
      <w:r>
        <w:rPr>
          <w:bCs/>
          <w:color w:val="0000FF"/>
        </w:rPr>
        <w:t>@</w:t>
      </w:r>
      <w:r w:rsidR="006C047B">
        <w:t>Individual Charge</w:t>
      </w:r>
      <w:r w:rsidR="0067001A">
        <w:t xml:space="preserve"> for Parking</w:t>
      </w:r>
      <w:r w:rsidR="006C047B">
        <w:t xml:space="preserve"> </w:t>
      </w:r>
    </w:p>
    <w:p w14:paraId="47A707D4" w14:textId="77777777" w:rsidR="006C047B" w:rsidRDefault="006C047B" w:rsidP="0022623C"/>
    <w:p w14:paraId="6DE42DAC" w14:textId="77777777"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r>
        <w:t xml:space="preserve"> for each pass.  Unless expressly set forth otherwise, the Contractor shall bill each Attendee directly for any parking passes purchased as an Individual Charge.</w:t>
      </w:r>
    </w:p>
    <w:p w14:paraId="65B921A2" w14:textId="77777777" w:rsidR="005440DB" w:rsidRDefault="005440DB">
      <w:pPr>
        <w:rPr>
          <w:i/>
          <w:iCs/>
        </w:rPr>
      </w:pPr>
    </w:p>
    <w:p w14:paraId="0A4C3153" w14:textId="77777777" w:rsidR="005440DB" w:rsidRDefault="005440DB">
      <w:pPr>
        <w:pStyle w:val="ExhibitF1"/>
        <w:keepNext w:val="0"/>
      </w:pPr>
      <w:r>
        <w:t>Charges Pursuant to Exhibit F</w:t>
      </w:r>
    </w:p>
    <w:p w14:paraId="280CFF17" w14:textId="77777777" w:rsidR="005440DB" w:rsidRDefault="005440DB" w:rsidP="004E171F"/>
    <w:p w14:paraId="15A2E934" w14:textId="77777777" w:rsidR="005440DB" w:rsidRDefault="005440DB">
      <w:pPr>
        <w:pStyle w:val="Heading5"/>
      </w:pPr>
      <w:r>
        <w:t xml:space="preserve">The total estimated amount for charges pursuant to this exhibit is set forth in Exhibit </w:t>
      </w:r>
      <w:r w:rsidR="00EB797A">
        <w:t>G</w:t>
      </w:r>
      <w:r>
        <w:t>.</w:t>
      </w:r>
    </w:p>
    <w:p w14:paraId="25D92D2F" w14:textId="77777777" w:rsidR="005440DB" w:rsidRDefault="005440DB">
      <w:pPr>
        <w:rPr>
          <w:b/>
          <w:bCs/>
        </w:rPr>
      </w:pPr>
    </w:p>
    <w:p w14:paraId="17A72DE2" w14:textId="77777777" w:rsidR="005440DB" w:rsidRDefault="005440DB">
      <w:pPr>
        <w:rPr>
          <w:b/>
          <w:bCs/>
        </w:rPr>
      </w:pPr>
    </w:p>
    <w:p w14:paraId="0397E75C" w14:textId="77777777" w:rsidR="005440DB" w:rsidRDefault="005440DB">
      <w:pPr>
        <w:pStyle w:val="Heading7"/>
        <w:keepNext w:val="0"/>
      </w:pPr>
      <w:r>
        <w:t>END OF EXHIBIT</w:t>
      </w:r>
    </w:p>
    <w:p w14:paraId="759366FF" w14:textId="77777777" w:rsidR="00580488" w:rsidRPr="00580488" w:rsidRDefault="00580488" w:rsidP="00580488"/>
    <w:p w14:paraId="32E335C8" w14:textId="77777777" w:rsidR="005440DB" w:rsidRDefault="005440DB">
      <w:pPr>
        <w:rPr>
          <w:b/>
          <w:bCs/>
        </w:rPr>
        <w:sectPr w:rsidR="005440DB" w:rsidSect="00F67C53">
          <w:headerReference w:type="even" r:id="rId26"/>
          <w:footerReference w:type="default" r:id="rId27"/>
          <w:headerReference w:type="first" r:id="rId28"/>
          <w:footerReference w:type="first" r:id="rId29"/>
          <w:pgSz w:w="12240" w:h="15840"/>
          <w:pgMar w:top="1440" w:right="1080" w:bottom="1440" w:left="1800" w:header="360" w:footer="720" w:gutter="0"/>
          <w:pgNumType w:start="1"/>
          <w:cols w:space="720"/>
        </w:sectPr>
      </w:pPr>
    </w:p>
    <w:p w14:paraId="5192F7EC" w14:textId="77777777" w:rsidR="005440DB" w:rsidRDefault="005440DB">
      <w:pPr>
        <w:pStyle w:val="Heading10"/>
        <w:keepNext w:val="0"/>
      </w:pPr>
      <w:r>
        <w:lastRenderedPageBreak/>
        <w:t xml:space="preserve">EXHIBIT </w:t>
      </w:r>
      <w:r w:rsidR="00EB797A">
        <w:t>G</w:t>
      </w:r>
    </w:p>
    <w:p w14:paraId="0E3DF067" w14:textId="77777777" w:rsidR="005440DB" w:rsidRDefault="005440DB">
      <w:pPr>
        <w:pStyle w:val="Heading10"/>
        <w:keepNext w:val="0"/>
      </w:pPr>
      <w:r>
        <w:t>special provisions for PAYMENT</w:t>
      </w:r>
    </w:p>
    <w:p w14:paraId="793C66D2" w14:textId="77777777" w:rsidR="005440DB" w:rsidRDefault="005440DB">
      <w:pPr>
        <w:jc w:val="center"/>
        <w:rPr>
          <w:b/>
          <w:bCs/>
        </w:rPr>
      </w:pPr>
    </w:p>
    <w:p w14:paraId="1D418A77" w14:textId="77777777" w:rsidR="005440DB" w:rsidRDefault="005440DB">
      <w:pPr>
        <w:jc w:val="center"/>
        <w:rPr>
          <w:b/>
          <w:bCs/>
        </w:rPr>
      </w:pPr>
    </w:p>
    <w:p w14:paraId="7669BA97" w14:textId="77777777" w:rsidR="005440DB" w:rsidRDefault="005440DB" w:rsidP="00EB797A">
      <w:pPr>
        <w:pStyle w:val="ExhibitG1"/>
      </w:pPr>
      <w:r>
        <w:t>Definitions</w:t>
      </w:r>
    </w:p>
    <w:p w14:paraId="51281802" w14:textId="77777777" w:rsidR="005440DB" w:rsidRDefault="005440DB" w:rsidP="007214B2"/>
    <w:p w14:paraId="0A2DE6F6" w14:textId="77777777" w:rsidR="005440DB" w:rsidRDefault="005440DB">
      <w:pPr>
        <w:pStyle w:val="Heading5"/>
      </w:pPr>
      <w:r>
        <w:t>The terms provided below and elsewhere throughout the Contract Documents shall apply to the Agreement as defined.</w:t>
      </w:r>
    </w:p>
    <w:p w14:paraId="1E0223DE" w14:textId="77777777" w:rsidR="005440DB" w:rsidRDefault="005440DB">
      <w:pPr>
        <w:pStyle w:val="Hidden"/>
      </w:pPr>
      <w:r>
        <w:t>[Include the following definitions, as appropriate.]</w:t>
      </w:r>
    </w:p>
    <w:p w14:paraId="5326AD7A" w14:textId="77777777"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14:paraId="0DD9F325" w14:textId="77777777" w:rsidR="005440DB" w:rsidRDefault="005440DB" w:rsidP="007214B2"/>
    <w:p w14:paraId="7D519367" w14:textId="77777777" w:rsidR="005440DB" w:rsidRPr="00244559" w:rsidRDefault="00244559" w:rsidP="00244559">
      <w:pPr>
        <w:pStyle w:val="ExhibitG2"/>
      </w:pPr>
      <w:r w:rsidRPr="00244559">
        <w:t>“</w:t>
      </w:r>
      <w:r w:rsidRPr="00244559">
        <w:rPr>
          <w:b/>
        </w:rPr>
        <w:t>Citibank, NA Corporate Meeting Card</w:t>
      </w:r>
      <w:r w:rsidRPr="00244559">
        <w:t>” or “</w:t>
      </w:r>
      <w:r w:rsidRPr="00244559">
        <w:rPr>
          <w:b/>
        </w:rPr>
        <w:t>Citibank CMC</w:t>
      </w:r>
      <w:r w:rsidRPr="00244559">
        <w:t xml:space="preserve">” is the method by which all Master Account charges under this Agreement shall be settled with a Citibank CMC number.  The appropriate and authorized Citibank CMC number will be provided to the Contractor only when a final invoice is received, reviewed, and approved by the </w:t>
      </w:r>
      <w:r w:rsidRPr="00244559">
        <w:rPr>
          <w:szCs w:val="24"/>
        </w:rPr>
        <w:t>Judicial Council</w:t>
      </w:r>
      <w:r w:rsidRPr="00244559">
        <w:t>, in accordance with the provisions of this exhibit.</w:t>
      </w:r>
    </w:p>
    <w:p w14:paraId="3D90C2C4" w14:textId="77777777" w:rsidR="005440DB" w:rsidRDefault="005440DB"/>
    <w:p w14:paraId="758CA5DA" w14:textId="77777777" w:rsidR="005440DB" w:rsidRDefault="005440DB" w:rsidP="00244559">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14:paraId="2FC3956E" w14:textId="77777777" w:rsidR="005440DB" w:rsidRDefault="005440DB" w:rsidP="007214B2"/>
    <w:p w14:paraId="7D4872E6" w14:textId="77777777" w:rsidR="005440DB" w:rsidRDefault="005440DB" w:rsidP="00EB797A">
      <w:pPr>
        <w:pStyle w:val="ExhibitG1"/>
      </w:pPr>
      <w:r>
        <w:t xml:space="preserve">Payment by the </w:t>
      </w:r>
      <w:r w:rsidR="00F43FDB" w:rsidRPr="00F43FDB">
        <w:rPr>
          <w:szCs w:val="24"/>
        </w:rPr>
        <w:t>Judicial Council</w:t>
      </w:r>
    </w:p>
    <w:p w14:paraId="5F6CEEDE" w14:textId="77777777" w:rsidR="005440DB" w:rsidRDefault="005440DB" w:rsidP="00506F4D"/>
    <w:p w14:paraId="7114AAAA" w14:textId="77777777" w:rsidR="005440DB" w:rsidRDefault="005440DB" w:rsidP="00244559">
      <w:pPr>
        <w:pStyle w:val="ExhibitG2"/>
      </w:pPr>
      <w:r>
        <w:t xml:space="preserve">In accordance with the terms and conditions of this Agreement, the </w:t>
      </w:r>
      <w:r w:rsidR="009D58F4" w:rsidRPr="00236531">
        <w:rPr>
          <w:szCs w:val="24"/>
        </w:rPr>
        <w:t>Judicial Council</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14:paraId="40E42ACD" w14:textId="77777777" w:rsidR="005440DB" w:rsidRDefault="005440DB" w:rsidP="00506F4D"/>
    <w:p w14:paraId="0C4ADBCF" w14:textId="77777777" w:rsidR="005440DB" w:rsidRDefault="005440DB">
      <w:pPr>
        <w:pStyle w:val="Heading1"/>
        <w:tabs>
          <w:tab w:val="clear" w:pos="720"/>
          <w:tab w:val="clear" w:pos="1296"/>
        </w:tabs>
        <w:ind w:left="1440"/>
        <w:rPr>
          <w:b/>
          <w:bCs/>
        </w:rPr>
      </w:pPr>
      <w:r>
        <w:rPr>
          <w:b/>
          <w:bCs/>
        </w:rPr>
        <w:t>Table 1:</w:t>
      </w:r>
    </w:p>
    <w:p w14:paraId="2EDF45CE" w14:textId="77777777" w:rsidR="005440DB" w:rsidRDefault="005440DB">
      <w:pPr>
        <w:pStyle w:val="Hidden"/>
        <w:keepNext w:val="0"/>
      </w:pPr>
      <w:r>
        <w:t xml:space="preserve"> [Modify Table 1 as necessary</w:t>
      </w:r>
      <w:r w:rsidR="004C160A">
        <w:t xml:space="preserve"> – revised 9/7/06</w:t>
      </w:r>
      <w:r>
        <w:t>:]</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260"/>
        <w:gridCol w:w="2520"/>
      </w:tblGrid>
      <w:tr w:rsidR="005440DB" w14:paraId="18DF65B7" w14:textId="77777777">
        <w:trPr>
          <w:tblHeader/>
        </w:trPr>
        <w:tc>
          <w:tcPr>
            <w:tcW w:w="3888" w:type="dxa"/>
            <w:tcBorders>
              <w:bottom w:val="thinThickSmallGap" w:sz="24" w:space="0" w:color="auto"/>
            </w:tcBorders>
          </w:tcPr>
          <w:p w14:paraId="4685ACC1" w14:textId="77777777"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14:paraId="11413571" w14:textId="77777777"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14:paraId="0DABF4EA" w14:textId="77777777"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14:paraId="7E6B1442" w14:textId="77777777">
        <w:tc>
          <w:tcPr>
            <w:tcW w:w="3888" w:type="dxa"/>
            <w:tcBorders>
              <w:top w:val="thinThickSmallGap" w:sz="24" w:space="0" w:color="auto"/>
            </w:tcBorders>
          </w:tcPr>
          <w:p w14:paraId="4D4DD381" w14:textId="77777777"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14:paraId="3DB7D447" w14:textId="77777777"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14:paraId="50578E85" w14:textId="77777777"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14:paraId="4A035F47" w14:textId="77777777"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14:paraId="11ED665D" w14:textId="77777777">
        <w:tc>
          <w:tcPr>
            <w:tcW w:w="3888" w:type="dxa"/>
          </w:tcPr>
          <w:p w14:paraId="6CF536A3" w14:textId="77777777"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Meeting and Function Rooms</w:t>
            </w:r>
          </w:p>
          <w:p w14:paraId="163E056D" w14:textId="77777777"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Pr>
          <w:p w14:paraId="6462E3F6" w14:textId="77777777"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D</w:t>
            </w:r>
          </w:p>
        </w:tc>
        <w:tc>
          <w:tcPr>
            <w:tcW w:w="2520" w:type="dxa"/>
          </w:tcPr>
          <w:p w14:paraId="40D04B81" w14:textId="77777777"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14:paraId="5FED17D0" w14:textId="77777777">
        <w:tc>
          <w:tcPr>
            <w:tcW w:w="3888" w:type="dxa"/>
          </w:tcPr>
          <w:p w14:paraId="5B7CB0BC" w14:textId="77777777"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Food and Beverage Service</w:t>
            </w:r>
          </w:p>
          <w:p w14:paraId="599509EA" w14:textId="77777777"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Pr>
          <w:p w14:paraId="45AA4C3F" w14:textId="77777777"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E</w:t>
            </w:r>
          </w:p>
        </w:tc>
        <w:tc>
          <w:tcPr>
            <w:tcW w:w="2520" w:type="dxa"/>
          </w:tcPr>
          <w:p w14:paraId="313BD87E" w14:textId="77777777"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14:paraId="635F1310" w14:textId="77777777">
        <w:tc>
          <w:tcPr>
            <w:tcW w:w="3888" w:type="dxa"/>
            <w:tcBorders>
              <w:bottom w:val="single" w:sz="4" w:space="0" w:color="auto"/>
            </w:tcBorders>
          </w:tcPr>
          <w:p w14:paraId="25B76FB0" w14:textId="77777777" w:rsidR="005440DB" w:rsidRDefault="001C7E8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 xml:space="preserve">Miscellaneous </w:t>
            </w:r>
            <w:r w:rsidR="00070903">
              <w:rPr>
                <w:rFonts w:ascii="Times New Roman" w:hAnsi="Times New Roman"/>
                <w:color w:val="000000"/>
              </w:rPr>
              <w:t>Requirements</w:t>
            </w:r>
            <w:r w:rsidR="00EB797A">
              <w:rPr>
                <w:rFonts w:ascii="Times New Roman" w:hAnsi="Times New Roman"/>
                <w:color w:val="000000"/>
              </w:rPr>
              <w:t xml:space="preserve"> and Expenses</w:t>
            </w:r>
          </w:p>
          <w:p w14:paraId="094486B6" w14:textId="77777777"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bottom w:val="single" w:sz="4" w:space="0" w:color="auto"/>
            </w:tcBorders>
          </w:tcPr>
          <w:p w14:paraId="24F0AA71" w14:textId="77777777"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F</w:t>
            </w:r>
          </w:p>
        </w:tc>
        <w:tc>
          <w:tcPr>
            <w:tcW w:w="2520" w:type="dxa"/>
            <w:tcBorders>
              <w:bottom w:val="single" w:sz="4" w:space="0" w:color="auto"/>
            </w:tcBorders>
          </w:tcPr>
          <w:p w14:paraId="3FC77EFA" w14:textId="77777777"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14:paraId="468B6BF5" w14:textId="77777777">
        <w:tc>
          <w:tcPr>
            <w:tcW w:w="3888" w:type="dxa"/>
            <w:tcBorders>
              <w:top w:val="double" w:sz="4" w:space="0" w:color="auto"/>
              <w:bottom w:val="double" w:sz="4" w:space="0" w:color="auto"/>
            </w:tcBorders>
          </w:tcPr>
          <w:p w14:paraId="516B2946" w14:textId="77777777"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14:paraId="171B41D1" w14:textId="77777777"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14:paraId="0BB8AB2C" w14:textId="77777777" w:rsidR="005440DB" w:rsidRDefault="005440DB">
            <w:pPr>
              <w:jc w:val="center"/>
              <w:rPr>
                <w:b/>
                <w:bCs/>
                <w:snapToGrid w:val="0"/>
              </w:rPr>
            </w:pPr>
            <w:r>
              <w:rPr>
                <w:b/>
                <w:bCs/>
                <w:snapToGrid w:val="0"/>
              </w:rPr>
              <w:t>$</w:t>
            </w:r>
            <w:r>
              <w:rPr>
                <w:b/>
                <w:bCs/>
                <w:snapToGrid w:val="0"/>
                <w:color w:val="0000FF"/>
              </w:rPr>
              <w:t>@@@@.@@</w:t>
            </w:r>
          </w:p>
        </w:tc>
      </w:tr>
    </w:tbl>
    <w:p w14:paraId="6DB97FF3" w14:textId="77777777" w:rsidR="005440DB" w:rsidRDefault="005440DB" w:rsidP="00F62B40"/>
    <w:p w14:paraId="006E8757" w14:textId="77777777" w:rsidR="005440DB" w:rsidRDefault="005440DB" w:rsidP="00244559">
      <w:pPr>
        <w:pStyle w:val="ExhibitG2"/>
      </w:pPr>
      <w:r>
        <w:lastRenderedPageBreak/>
        <w:t xml:space="preserve">In the event the Agreement is terminated pursuant to one of the termination provisions of this Agreement, the </w:t>
      </w:r>
      <w:r w:rsidR="009D58F4" w:rsidRPr="00236531">
        <w:rPr>
          <w:szCs w:val="24"/>
        </w:rPr>
        <w:t>Judicial Council</w:t>
      </w:r>
      <w:r>
        <w:t xml:space="preserve"> will make any allowable or applicable payments, not to exceed the total Contract Amount set forth in Table 1, above, in any event.  The Contractor shall bill the </w:t>
      </w:r>
      <w:r w:rsidR="009D58F4" w:rsidRPr="00236531">
        <w:rPr>
          <w:szCs w:val="24"/>
        </w:rPr>
        <w:t>Judicial Council</w:t>
      </w:r>
      <w:r>
        <w:t xml:space="preserve"> for the applicable payments in accordance with the provisions of this exhibit. </w:t>
      </w:r>
    </w:p>
    <w:p w14:paraId="2B4AC409" w14:textId="77777777" w:rsidR="005440DB" w:rsidRDefault="005440DB" w:rsidP="00F62B40"/>
    <w:p w14:paraId="6E4F6648" w14:textId="77777777" w:rsidR="005440DB" w:rsidRDefault="005440DB" w:rsidP="00EB797A">
      <w:pPr>
        <w:pStyle w:val="ExhibitG1"/>
      </w:pPr>
      <w:r>
        <w:t xml:space="preserve">Invoicing for Charges Against the </w:t>
      </w:r>
      <w:r w:rsidR="009D58F4" w:rsidRPr="009D58F4">
        <w:rPr>
          <w:szCs w:val="24"/>
        </w:rPr>
        <w:t>Judicial Council</w:t>
      </w:r>
      <w:r>
        <w:t>’s Master Account</w:t>
      </w:r>
    </w:p>
    <w:p w14:paraId="7713DBC4" w14:textId="77777777" w:rsidR="005440DB" w:rsidRDefault="005440DB" w:rsidP="00F62B40"/>
    <w:p w14:paraId="4FE2DD52" w14:textId="77777777" w:rsidR="005440DB" w:rsidRDefault="005440DB" w:rsidP="00244559">
      <w:pPr>
        <w:pStyle w:val="ExhibitG2"/>
      </w:pPr>
      <w:r>
        <w:t xml:space="preserve">The Contractor shall establish a Master Account for the </w:t>
      </w:r>
      <w:r w:rsidR="00BF6404" w:rsidRPr="00236531">
        <w:rPr>
          <w:szCs w:val="24"/>
        </w:rPr>
        <w:t>Judicial Council</w:t>
      </w:r>
      <w:r>
        <w:t xml:space="preserve">’s charges provided for under the exhibits of this Agreement.  </w:t>
      </w:r>
    </w:p>
    <w:p w14:paraId="4D517B04" w14:textId="77777777" w:rsidR="005440DB" w:rsidRDefault="005440DB"/>
    <w:p w14:paraId="49E91554" w14:textId="77777777" w:rsidR="005440DB" w:rsidRDefault="005440DB" w:rsidP="00244559">
      <w:pPr>
        <w:pStyle w:val="ExhibitG2"/>
      </w:pPr>
      <w:r>
        <w:t xml:space="preserve">Charges to the Master Account shall be settled with </w:t>
      </w:r>
      <w:r w:rsidR="001344EC" w:rsidRPr="00244559">
        <w:t>Citibank CMC</w:t>
      </w:r>
      <w:r>
        <w:t>, as defined herein.</w:t>
      </w:r>
    </w:p>
    <w:p w14:paraId="0DE41F4B" w14:textId="77777777" w:rsidR="005440DB" w:rsidRDefault="005440DB" w:rsidP="00980F44"/>
    <w:p w14:paraId="039149AE" w14:textId="77777777" w:rsidR="005440DB" w:rsidRDefault="005440DB" w:rsidP="00244559">
      <w:pPr>
        <w:pStyle w:val="ExhibitG2"/>
      </w:pPr>
      <w:r>
        <w:t xml:space="preserve">The Contractor's final invoice for the Master Account shall include the </w:t>
      </w:r>
      <w:r w:rsidR="00BF6404" w:rsidRPr="00236531">
        <w:rPr>
          <w:szCs w:val="24"/>
        </w:rPr>
        <w:t>Judicial Council</w:t>
      </w:r>
      <w:r>
        <w:t xml:space="preserve"> Contract Number set forth on the face of this Agreement and shall be itemized to show the applicable and allowable charges by date and event/category/activity and number served, as appropriate.</w:t>
      </w:r>
    </w:p>
    <w:p w14:paraId="77C44BFC" w14:textId="77777777" w:rsidR="005440DB" w:rsidRDefault="005440DB"/>
    <w:p w14:paraId="40A3F018" w14:textId="77777777" w:rsidR="005440DB" w:rsidRDefault="005440DB" w:rsidP="00244559">
      <w:pPr>
        <w:pStyle w:val="ExhibitG2"/>
      </w:pPr>
      <w:r>
        <w:t xml:space="preserve">For performing the Work of this Agreement, the Contractor shall bill the </w:t>
      </w:r>
      <w:r w:rsidR="00BF6404" w:rsidRPr="00236531">
        <w:rPr>
          <w:szCs w:val="24"/>
        </w:rPr>
        <w:t>Judicial Council</w:t>
      </w:r>
      <w:r>
        <w:t xml:space="preserve"> for the total actual charges against the Master Account, based upon the prices stated herein and itemized to provide the following details, if applicable:</w:t>
      </w:r>
    </w:p>
    <w:p w14:paraId="6C3E91C5" w14:textId="77777777" w:rsidR="004C160A" w:rsidRDefault="004C160A" w:rsidP="004C160A">
      <w:pPr>
        <w:pStyle w:val="Hidden"/>
        <w:keepNext w:val="0"/>
      </w:pPr>
      <w:r>
        <w:t>[revised 9/6/06:]</w:t>
      </w:r>
    </w:p>
    <w:p w14:paraId="376B3697" w14:textId="77777777"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14:paraId="271A1ACB" w14:textId="77777777" w:rsidR="005440DB" w:rsidRDefault="005440DB" w:rsidP="00EB797A">
      <w:pPr>
        <w:pStyle w:val="ExhibitG3"/>
      </w:pPr>
      <w:r>
        <w:t>Sleeping room charges as set forth in Exhibit C;</w:t>
      </w:r>
    </w:p>
    <w:p w14:paraId="2F82B2B7" w14:textId="77777777" w:rsidR="005440DB" w:rsidRDefault="005440DB" w:rsidP="00980F44"/>
    <w:p w14:paraId="440EEF92" w14:textId="77777777" w:rsidR="005440DB" w:rsidRDefault="005440DB" w:rsidP="00EB797A">
      <w:pPr>
        <w:pStyle w:val="ExhibitG3"/>
      </w:pPr>
      <w:r>
        <w:t xml:space="preserve">Meeting room rental charges as set forth in Exhibit D; </w:t>
      </w:r>
    </w:p>
    <w:p w14:paraId="0C098CC2" w14:textId="77777777" w:rsidR="005440DB" w:rsidRDefault="005440DB" w:rsidP="00980F44"/>
    <w:p w14:paraId="6569A459" w14:textId="77777777" w:rsidR="005440DB" w:rsidRDefault="005440DB" w:rsidP="00EB797A">
      <w:pPr>
        <w:pStyle w:val="ExhibitG3"/>
      </w:pPr>
      <w:r>
        <w:t>Food and beverage charges as set forth in Exhibit E;</w:t>
      </w:r>
      <w:r w:rsidR="00EB797A">
        <w:t xml:space="preserve"> and/or</w:t>
      </w:r>
    </w:p>
    <w:p w14:paraId="20D2DB2D" w14:textId="77777777" w:rsidR="005440DB" w:rsidRDefault="005440DB" w:rsidP="00980F44"/>
    <w:p w14:paraId="542F15F4" w14:textId="77777777" w:rsidR="005440DB" w:rsidRDefault="00252166" w:rsidP="00EB797A">
      <w:pPr>
        <w:pStyle w:val="ExhibitG3"/>
      </w:pPr>
      <w:r>
        <w:t>Charges for m</w:t>
      </w:r>
      <w:r w:rsidR="001C7E8B">
        <w:t>iscellaneous</w:t>
      </w:r>
      <w:r w:rsidR="005440DB">
        <w:t xml:space="preserve"> </w:t>
      </w:r>
      <w:r>
        <w:t>requirements</w:t>
      </w:r>
      <w:r w:rsidR="005440DB">
        <w:t xml:space="preserve"> as set forth in Exhibit F</w:t>
      </w:r>
      <w:r w:rsidR="00EB797A">
        <w:t>.</w:t>
      </w:r>
    </w:p>
    <w:p w14:paraId="2D6A0BDB" w14:textId="77777777" w:rsidR="005440DB" w:rsidRDefault="005440DB" w:rsidP="00F62B40"/>
    <w:p w14:paraId="58559EB5" w14:textId="77777777" w:rsidR="005440DB" w:rsidRDefault="005440DB" w:rsidP="00244559">
      <w:pPr>
        <w:pStyle w:val="ExhibitG2"/>
      </w:pPr>
      <w:r>
        <w:t xml:space="preserve">If the Contract is terminated in whole or in part, pursuant to either the termination for cause provision or the </w:t>
      </w:r>
      <w:r w:rsidR="00BF6404" w:rsidRPr="00236531">
        <w:rPr>
          <w:szCs w:val="24"/>
        </w:rPr>
        <w:t>Judicial Council</w:t>
      </w:r>
      <w:r>
        <w:t xml:space="preserve">’s obligation subject to availability of funds provision, as set forth in Exhibit A, the Contactor shall bill the </w:t>
      </w:r>
      <w:r w:rsidR="00BF6404" w:rsidRPr="00236531">
        <w:rPr>
          <w:szCs w:val="24"/>
        </w:rPr>
        <w:t>Judicial Council</w:t>
      </w:r>
      <w:r>
        <w:t xml:space="preserve"> for only those applicable and allowable charges accrued up to the effective date of termination, itemized as set forth above in this provision.</w:t>
      </w:r>
    </w:p>
    <w:p w14:paraId="67B670E6" w14:textId="77777777" w:rsidR="005440DB" w:rsidRDefault="005440DB"/>
    <w:p w14:paraId="5D161E04" w14:textId="77777777" w:rsidR="005440DB" w:rsidRDefault="005440DB">
      <w:pPr>
        <w:pStyle w:val="Hidden"/>
        <w:keepNext w:val="0"/>
        <w:rPr>
          <w:color w:val="000000"/>
        </w:rPr>
      </w:pPr>
      <w:r>
        <w:t>[</w:t>
      </w:r>
      <w:r w:rsidR="00F62B40">
        <w:t>I</w:t>
      </w:r>
      <w:r>
        <w:t>include the following subparagraph</w:t>
      </w:r>
      <w:r w:rsidR="00F62B40">
        <w:t xml:space="preserve"> only</w:t>
      </w:r>
      <w:r>
        <w:t xml:space="preserve"> if Exhibit B includes applicab</w:t>
      </w:r>
      <w:r w:rsidR="00F62B40">
        <w:t>le and optional</w:t>
      </w:r>
      <w:r>
        <w:t xml:space="preserve"> Termination Fee provision</w:t>
      </w:r>
      <w:r w:rsidR="00F62B40">
        <w:t>; modify at prompts, as necessary</w:t>
      </w:r>
      <w:r>
        <w:t>:]</w:t>
      </w:r>
    </w:p>
    <w:p w14:paraId="348A5FF6" w14:textId="77777777" w:rsidR="005440DB" w:rsidRDefault="005440DB" w:rsidP="00244559">
      <w:pPr>
        <w:pStyle w:val="ExhibitG2"/>
      </w:pPr>
      <w:r>
        <w:rPr>
          <w:color w:val="0000FF"/>
        </w:rPr>
        <w:t>@</w:t>
      </w:r>
      <w:r>
        <w:t xml:space="preserve">If the Contract is terminated pursuant to the Termination Fee charge provision, as set forth in Exhibit B, the Contractor shall bill the </w:t>
      </w:r>
      <w:r w:rsidR="00BF6404" w:rsidRPr="00236531">
        <w:rPr>
          <w:szCs w:val="24"/>
        </w:rPr>
        <w:t>Judicial Council</w:t>
      </w:r>
      <w:r>
        <w:t xml:space="preserve"> for the allowable and applicable Termination Fee, as set forth in Table 2, below, </w:t>
      </w:r>
      <w:r>
        <w:rPr>
          <w:color w:val="0000FF"/>
        </w:rPr>
        <w:t xml:space="preserve">@and shall offset the Termination Fee by rental charges for the meeting and function rooms that the </w:t>
      </w:r>
      <w:r>
        <w:rPr>
          <w:color w:val="0000FF"/>
        </w:rPr>
        <w:lastRenderedPageBreak/>
        <w:t>Contractor received from Third Parties during the Program Dates</w:t>
      </w:r>
      <w:r>
        <w:t>.  The Termination Fee shall be paid in lieu of any other charges under this Agreement.</w:t>
      </w:r>
    </w:p>
    <w:p w14:paraId="3B903869" w14:textId="77777777" w:rsidR="005440DB" w:rsidRDefault="005440DB"/>
    <w:p w14:paraId="26D0D808" w14:textId="77777777" w:rsidR="005440DB" w:rsidRDefault="005440DB">
      <w:pPr>
        <w:tabs>
          <w:tab w:val="center" w:pos="-2070"/>
          <w:tab w:val="left" w:pos="720"/>
        </w:tabs>
        <w:ind w:left="1440"/>
        <w:rPr>
          <w:b/>
          <w:bCs/>
        </w:rPr>
      </w:pPr>
      <w:r>
        <w:rPr>
          <w:b/>
          <w:bCs/>
        </w:rPr>
        <w:t xml:space="preserve">Table </w:t>
      </w:r>
      <w:r w:rsidR="00980F44" w:rsidRPr="00980F44">
        <w:rPr>
          <w:b/>
          <w:bCs/>
          <w:color w:val="0000FF"/>
        </w:rPr>
        <w:t>@</w:t>
      </w:r>
      <w:r w:rsidRPr="00980F44">
        <w:rPr>
          <w:b/>
          <w:bCs/>
          <w:color w:val="0000FF"/>
        </w:rPr>
        <w:t>2</w:t>
      </w:r>
      <w:r>
        <w:rPr>
          <w:b/>
          <w:bCs/>
        </w:rPr>
        <w:t xml:space="preserve">:  </w:t>
      </w:r>
    </w:p>
    <w:p w14:paraId="34FC741D" w14:textId="77777777" w:rsidR="005440DB" w:rsidRDefault="005440DB">
      <w:pPr>
        <w:pStyle w:val="Hidden"/>
        <w:keepNext w:val="0"/>
      </w:pPr>
      <w:r>
        <w:t xml:space="preserve"> [Modify and include Table 2 as necessary:]</w:t>
      </w:r>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070"/>
      </w:tblGrid>
      <w:tr w:rsidR="005440DB" w14:paraId="1BCAC3B8" w14:textId="77777777">
        <w:trPr>
          <w:tblHeader/>
        </w:trPr>
        <w:tc>
          <w:tcPr>
            <w:tcW w:w="5220" w:type="dxa"/>
            <w:tcBorders>
              <w:bottom w:val="thinThickSmallGap" w:sz="24" w:space="0" w:color="auto"/>
            </w:tcBorders>
          </w:tcPr>
          <w:p w14:paraId="53FF41C5" w14:textId="77777777" w:rsidR="005440DB" w:rsidRDefault="005440DB">
            <w:pPr>
              <w:tabs>
                <w:tab w:val="center" w:pos="-2070"/>
                <w:tab w:val="left" w:pos="720"/>
              </w:tabs>
              <w:jc w:val="center"/>
              <w:rPr>
                <w:b/>
                <w:bCs/>
              </w:rPr>
            </w:pPr>
            <w:r>
              <w:rPr>
                <w:b/>
                <w:bCs/>
              </w:rPr>
              <w:t>Termination Deadline Date</w:t>
            </w:r>
          </w:p>
          <w:p w14:paraId="028AF61E" w14:textId="77777777" w:rsidR="005440DB" w:rsidRDefault="005440DB">
            <w:pPr>
              <w:tabs>
                <w:tab w:val="center" w:pos="-2070"/>
                <w:tab w:val="left" w:pos="720"/>
              </w:tabs>
              <w:jc w:val="center"/>
              <w:rPr>
                <w:b/>
                <w:bCs/>
              </w:rPr>
            </w:pPr>
          </w:p>
        </w:tc>
        <w:tc>
          <w:tcPr>
            <w:tcW w:w="2070" w:type="dxa"/>
            <w:tcBorders>
              <w:bottom w:val="thinThickSmallGap" w:sz="24" w:space="0" w:color="auto"/>
            </w:tcBorders>
          </w:tcPr>
          <w:p w14:paraId="28107E51" w14:textId="77777777" w:rsidR="005440DB" w:rsidRDefault="005440DB">
            <w:pPr>
              <w:tabs>
                <w:tab w:val="center" w:pos="-2070"/>
                <w:tab w:val="left" w:pos="720"/>
              </w:tabs>
              <w:jc w:val="center"/>
              <w:rPr>
                <w:b/>
                <w:bCs/>
              </w:rPr>
            </w:pPr>
            <w:r>
              <w:rPr>
                <w:b/>
                <w:bCs/>
              </w:rPr>
              <w:t>Termination Fee</w:t>
            </w:r>
          </w:p>
        </w:tc>
      </w:tr>
      <w:tr w:rsidR="005440DB" w14:paraId="6C374FC0" w14:textId="77777777">
        <w:tc>
          <w:tcPr>
            <w:tcW w:w="5220" w:type="dxa"/>
          </w:tcPr>
          <w:p w14:paraId="4CC32F9A" w14:textId="77777777" w:rsidR="005440DB" w:rsidRDefault="005440DB">
            <w:pPr>
              <w:tabs>
                <w:tab w:val="center" w:pos="-2070"/>
                <w:tab w:val="left" w:pos="720"/>
              </w:tabs>
              <w:rPr>
                <w:color w:val="0000FF"/>
              </w:rPr>
            </w:pPr>
            <w:r>
              <w:t xml:space="preserve">Effective termination on or before </w:t>
            </w:r>
            <w:r>
              <w:rPr>
                <w:color w:val="0000FF"/>
              </w:rPr>
              <w:t>@</w:t>
            </w:r>
            <w:r w:rsidR="000656D9">
              <w:rPr>
                <w:color w:val="0000FF"/>
              </w:rPr>
              <w:t xml:space="preserve"> </w:t>
            </w:r>
            <w:r w:rsidR="000656D9" w:rsidRPr="00113047">
              <w:t xml:space="preserve">and </w:t>
            </w:r>
            <w:r w:rsidR="0072330F">
              <w:t xml:space="preserve">after </w:t>
            </w:r>
            <w:r w:rsidR="000656D9" w:rsidRPr="00113047">
              <w:t>the Effective Date of the Agreement</w:t>
            </w:r>
          </w:p>
          <w:p w14:paraId="770604E7" w14:textId="77777777" w:rsidR="005440DB" w:rsidRDefault="005440DB">
            <w:pPr>
              <w:tabs>
                <w:tab w:val="center" w:pos="-2070"/>
                <w:tab w:val="left" w:pos="720"/>
              </w:tabs>
            </w:pPr>
          </w:p>
        </w:tc>
        <w:tc>
          <w:tcPr>
            <w:tcW w:w="2070" w:type="dxa"/>
          </w:tcPr>
          <w:p w14:paraId="3CF70994" w14:textId="77777777" w:rsidR="005440DB" w:rsidRDefault="005440DB">
            <w:pPr>
              <w:tabs>
                <w:tab w:val="center" w:pos="-2070"/>
                <w:tab w:val="left" w:pos="720"/>
              </w:tabs>
              <w:jc w:val="right"/>
              <w:rPr>
                <w:b/>
                <w:bCs/>
              </w:rPr>
            </w:pPr>
            <w:r>
              <w:rPr>
                <w:b/>
                <w:bCs/>
              </w:rPr>
              <w:t>$</w:t>
            </w:r>
            <w:r>
              <w:rPr>
                <w:b/>
                <w:bCs/>
                <w:color w:val="0000FF"/>
              </w:rPr>
              <w:t>@@@.@@</w:t>
            </w:r>
          </w:p>
        </w:tc>
      </w:tr>
      <w:tr w:rsidR="005440DB" w14:paraId="388F8BBD" w14:textId="77777777">
        <w:tc>
          <w:tcPr>
            <w:tcW w:w="5220" w:type="dxa"/>
          </w:tcPr>
          <w:p w14:paraId="20FB628D" w14:textId="77777777" w:rsidR="005440DB" w:rsidRDefault="005440DB">
            <w:pPr>
              <w:tabs>
                <w:tab w:val="center" w:pos="-2070"/>
                <w:tab w:val="left" w:pos="720"/>
              </w:tabs>
              <w:rPr>
                <w:color w:val="0000FF"/>
              </w:rPr>
            </w:pPr>
            <w:r>
              <w:t xml:space="preserve">Effective termination </w:t>
            </w:r>
            <w:r w:rsidR="000656D9">
              <w:t xml:space="preserve">between </w:t>
            </w:r>
            <w:r w:rsidR="000656D9" w:rsidRPr="000656D9">
              <w:rPr>
                <w:color w:val="0000FF"/>
              </w:rPr>
              <w:t>@</w:t>
            </w:r>
            <w:r w:rsidR="000656D9">
              <w:t xml:space="preserve"> and</w:t>
            </w:r>
            <w:r>
              <w:t xml:space="preserve"> </w:t>
            </w:r>
            <w:r>
              <w:rPr>
                <w:color w:val="0000FF"/>
              </w:rPr>
              <w:t>@</w:t>
            </w:r>
          </w:p>
          <w:p w14:paraId="670080FB" w14:textId="77777777" w:rsidR="005440DB" w:rsidRDefault="005440DB">
            <w:pPr>
              <w:tabs>
                <w:tab w:val="center" w:pos="-2070"/>
                <w:tab w:val="left" w:pos="720"/>
              </w:tabs>
            </w:pPr>
          </w:p>
        </w:tc>
        <w:tc>
          <w:tcPr>
            <w:tcW w:w="2070" w:type="dxa"/>
          </w:tcPr>
          <w:p w14:paraId="1960FB25" w14:textId="77777777" w:rsidR="005440DB" w:rsidRDefault="005440DB">
            <w:pPr>
              <w:tabs>
                <w:tab w:val="center" w:pos="-2070"/>
                <w:tab w:val="left" w:pos="720"/>
              </w:tabs>
              <w:jc w:val="right"/>
              <w:rPr>
                <w:b/>
                <w:bCs/>
              </w:rPr>
            </w:pPr>
            <w:r>
              <w:rPr>
                <w:b/>
                <w:bCs/>
              </w:rPr>
              <w:t>$</w:t>
            </w:r>
            <w:r>
              <w:rPr>
                <w:b/>
                <w:bCs/>
                <w:color w:val="0000FF"/>
              </w:rPr>
              <w:t>@@@.@@</w:t>
            </w:r>
          </w:p>
        </w:tc>
      </w:tr>
      <w:tr w:rsidR="005440DB" w14:paraId="0B984D4A" w14:textId="77777777">
        <w:tc>
          <w:tcPr>
            <w:tcW w:w="5220" w:type="dxa"/>
          </w:tcPr>
          <w:p w14:paraId="75F0AE91" w14:textId="77777777" w:rsidR="005440DB" w:rsidRDefault="005440DB">
            <w:pPr>
              <w:tabs>
                <w:tab w:val="center" w:pos="-2070"/>
                <w:tab w:val="left" w:pos="720"/>
              </w:tabs>
              <w:rPr>
                <w:color w:val="0000FF"/>
              </w:rPr>
            </w:pPr>
            <w:r>
              <w:t xml:space="preserve">Effective termination on or </w:t>
            </w:r>
            <w:r w:rsidR="000656D9">
              <w:t>after</w:t>
            </w:r>
            <w:r>
              <w:t xml:space="preserve"> </w:t>
            </w:r>
            <w:r>
              <w:rPr>
                <w:color w:val="0000FF"/>
              </w:rPr>
              <w:t>@</w:t>
            </w:r>
            <w:r w:rsidR="000656D9" w:rsidRPr="00113047">
              <w:t xml:space="preserve"> and </w:t>
            </w:r>
            <w:r w:rsidR="0072330F">
              <w:t xml:space="preserve">before </w:t>
            </w:r>
            <w:r w:rsidR="000656D9" w:rsidRPr="00113047">
              <w:t>the expiration date of the Agreement</w:t>
            </w:r>
          </w:p>
          <w:p w14:paraId="2D65F9DF" w14:textId="77777777" w:rsidR="005440DB" w:rsidRDefault="005440DB">
            <w:pPr>
              <w:tabs>
                <w:tab w:val="center" w:pos="-2070"/>
                <w:tab w:val="left" w:pos="720"/>
              </w:tabs>
            </w:pPr>
          </w:p>
        </w:tc>
        <w:tc>
          <w:tcPr>
            <w:tcW w:w="2070" w:type="dxa"/>
          </w:tcPr>
          <w:p w14:paraId="3C2FA9F7" w14:textId="77777777" w:rsidR="005440DB" w:rsidRDefault="005440DB">
            <w:pPr>
              <w:tabs>
                <w:tab w:val="center" w:pos="-2070"/>
                <w:tab w:val="left" w:pos="720"/>
              </w:tabs>
              <w:jc w:val="right"/>
              <w:rPr>
                <w:b/>
                <w:bCs/>
              </w:rPr>
            </w:pPr>
            <w:r>
              <w:rPr>
                <w:b/>
                <w:bCs/>
              </w:rPr>
              <w:t>$</w:t>
            </w:r>
            <w:r>
              <w:rPr>
                <w:b/>
                <w:bCs/>
                <w:color w:val="0000FF"/>
              </w:rPr>
              <w:t>@@@.@@</w:t>
            </w:r>
          </w:p>
        </w:tc>
      </w:tr>
    </w:tbl>
    <w:p w14:paraId="6CD9BA37" w14:textId="77777777" w:rsidR="00127831" w:rsidRDefault="00127831" w:rsidP="00127831"/>
    <w:p w14:paraId="77C9C1DE" w14:textId="77777777" w:rsidR="00127831" w:rsidRDefault="00127831" w:rsidP="00127831">
      <w:pPr>
        <w:pStyle w:val="Hidden"/>
        <w:rPr>
          <w:color w:val="auto"/>
        </w:rPr>
      </w:pPr>
      <w:r>
        <w:t>[At prompt, modify as appropriate</w:t>
      </w:r>
      <w:r>
        <w:rPr>
          <w:iCs/>
        </w:rPr>
        <w:t>:</w:t>
      </w:r>
      <w:r>
        <w:t>]</w:t>
      </w:r>
    </w:p>
    <w:p w14:paraId="121F6573" w14:textId="77777777" w:rsidR="005440DB" w:rsidRDefault="005440DB" w:rsidP="00244559">
      <w:pPr>
        <w:pStyle w:val="ExhibitG2"/>
      </w:pPr>
      <w:r>
        <w:t xml:space="preserve">The Contractor’s final invoice for Master Account charges shall be mailed </w:t>
      </w:r>
      <w:r>
        <w:rPr>
          <w:color w:val="0000FF"/>
        </w:rPr>
        <w:t>@or faxed</w:t>
      </w:r>
      <w:r>
        <w:t xml:space="preserve"> to the following, within thirty (30) Days after the Program for approval and signature of legitimate expenses incurred:</w:t>
      </w:r>
    </w:p>
    <w:p w14:paraId="5983B3BC" w14:textId="77777777" w:rsidR="005440DB" w:rsidRDefault="005440DB">
      <w:pPr>
        <w:tabs>
          <w:tab w:val="left" w:pos="-720"/>
        </w:tabs>
        <w:suppressAutoHyphens/>
        <w:ind w:left="2160"/>
      </w:pPr>
    </w:p>
    <w:p w14:paraId="2C930DA9" w14:textId="77777777"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14:paraId="207FE87C" w14:textId="77777777" w:rsidR="005440DB" w:rsidRDefault="005440DB">
      <w:pPr>
        <w:tabs>
          <w:tab w:val="left" w:pos="-720"/>
        </w:tabs>
        <w:suppressAutoHyphens/>
        <w:ind w:left="2160"/>
      </w:pPr>
      <w:r>
        <w:t>455 Golden Gate Avenue</w:t>
      </w:r>
    </w:p>
    <w:p w14:paraId="66069996" w14:textId="77777777"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14:paraId="263F06B4" w14:textId="77777777" w:rsidR="005440DB" w:rsidRDefault="005440DB">
      <w:pPr>
        <w:pStyle w:val="Hidden"/>
        <w:keepNext w:val="0"/>
      </w:pPr>
      <w:r>
        <w:t xml:space="preserve">[Insert Meeting Planner’s name for </w:t>
      </w:r>
      <w:r w:rsidR="0080680D">
        <w:t>ASU</w:t>
      </w:r>
      <w:r>
        <w:t xml:space="preserve"> or Illistine’s for CJER</w:t>
      </w:r>
      <w:r w:rsidR="001E62FD">
        <w:t xml:space="preserve"> – revised 3/28/06</w:t>
      </w:r>
      <w:r>
        <w:t>:]</w:t>
      </w:r>
    </w:p>
    <w:p w14:paraId="5AF100DB" w14:textId="77777777" w:rsidR="005440DB" w:rsidRDefault="005440DB">
      <w:pPr>
        <w:ind w:left="2160"/>
      </w:pPr>
      <w:r>
        <w:t xml:space="preserve">Attention: </w:t>
      </w:r>
      <w:r w:rsidRPr="00141C26">
        <w:rPr>
          <w:color w:val="0000FF"/>
          <w:highlight w:val="cyan"/>
        </w:rPr>
        <w:t>@MPname</w:t>
      </w:r>
      <w:r w:rsidR="001E62FD" w:rsidRPr="00141C26">
        <w:rPr>
          <w:color w:val="0000FF"/>
          <w:highlight w:val="cyan"/>
        </w:rPr>
        <w:t>, ASU, 6th Floor</w:t>
      </w:r>
      <w:r w:rsidRPr="00141C26">
        <w:rPr>
          <w:color w:val="0000FF"/>
          <w:highlight w:val="cyan"/>
        </w:rPr>
        <w:t xml:space="preserve"> @Illistine Banks, CJER, 6</w:t>
      </w:r>
      <w:r w:rsidRPr="00141C26">
        <w:rPr>
          <w:color w:val="0000FF"/>
          <w:highlight w:val="cyan"/>
          <w:vertAlign w:val="superscript"/>
        </w:rPr>
        <w:t>th</w:t>
      </w:r>
      <w:r w:rsidRPr="00141C26">
        <w:rPr>
          <w:color w:val="0000FF"/>
          <w:highlight w:val="cyan"/>
        </w:rPr>
        <w:t xml:space="preserve"> Floor</w:t>
      </w:r>
    </w:p>
    <w:p w14:paraId="6ABAA6C0" w14:textId="77777777" w:rsidR="005440DB" w:rsidRDefault="005440DB" w:rsidP="00DC724F"/>
    <w:p w14:paraId="159C01BF" w14:textId="77777777" w:rsidR="005440DB" w:rsidRDefault="005440DB" w:rsidP="00244559">
      <w:pPr>
        <w:pStyle w:val="ExhibitG2"/>
      </w:pPr>
      <w:r>
        <w:t xml:space="preserve">The </w:t>
      </w:r>
      <w:r w:rsidR="00BF6404" w:rsidRPr="00236531">
        <w:rPr>
          <w:szCs w:val="24"/>
        </w:rPr>
        <w:t>Judicial Council</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14:paraId="1CFBC8BE" w14:textId="77777777" w:rsidR="005440DB" w:rsidRDefault="005440DB"/>
    <w:p w14:paraId="0250D806" w14:textId="77777777" w:rsidR="005440DB" w:rsidRDefault="005440DB" w:rsidP="00244559">
      <w:pPr>
        <w:pStyle w:val="ExhibitG2"/>
      </w:pPr>
      <w:r>
        <w:t xml:space="preserve">The approved or disputed invoice will be sent to the Contractor with either authorization to charge the appropriate </w:t>
      </w:r>
      <w:r w:rsidR="001344EC" w:rsidRPr="00244559">
        <w:t>Citibank CMC</w:t>
      </w:r>
      <w:r>
        <w:t>, pursuant to this provision, or instructions to make the necessary changes.</w:t>
      </w:r>
    </w:p>
    <w:p w14:paraId="727C1E17" w14:textId="77777777" w:rsidR="005440DB" w:rsidRDefault="00D01E75" w:rsidP="00DC724F">
      <w:r>
        <w:t xml:space="preserve"> </w:t>
      </w:r>
    </w:p>
    <w:p w14:paraId="1E9B563D" w14:textId="77777777"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14:paraId="484832B5" w14:textId="77777777" w:rsidR="005440DB" w:rsidRDefault="00D93F11" w:rsidP="008F06D8">
      <w:pPr>
        <w:pStyle w:val="ExhibitG1"/>
        <w:keepNext w:val="0"/>
      </w:pPr>
      <w:r>
        <w:rPr>
          <w:color w:val="0000FF"/>
        </w:rPr>
        <w:t>@</w:t>
      </w:r>
      <w:r w:rsidR="005440DB">
        <w:t>Non-</w:t>
      </w:r>
      <w:r w:rsidR="00BF6404" w:rsidRPr="00BF6404">
        <w:rPr>
          <w:szCs w:val="24"/>
        </w:rPr>
        <w:t>Judicial Council</w:t>
      </w:r>
      <w:r w:rsidR="005440DB">
        <w:t xml:space="preserve"> Funding Sources</w:t>
      </w:r>
    </w:p>
    <w:p w14:paraId="14CE2DB6" w14:textId="77777777" w:rsidR="005440DB" w:rsidRDefault="005440DB" w:rsidP="008F06D8">
      <w:pPr>
        <w:tabs>
          <w:tab w:val="center" w:pos="-2070"/>
          <w:tab w:val="left" w:pos="720"/>
        </w:tabs>
      </w:pPr>
    </w:p>
    <w:p w14:paraId="44BC5E6E" w14:textId="77777777" w:rsidR="005440DB" w:rsidRDefault="005440DB" w:rsidP="008F06D8">
      <w:pPr>
        <w:pStyle w:val="ExhibitG2"/>
        <w:keepNext w:val="0"/>
      </w:pPr>
      <w:r>
        <w:rPr>
          <w:color w:val="0000FF"/>
        </w:rPr>
        <w:t>@</w:t>
      </w:r>
      <w:r>
        <w:t xml:space="preserve">This Agreement is funded </w:t>
      </w:r>
      <w:r>
        <w:rPr>
          <w:color w:val="0000FF"/>
        </w:rPr>
        <w:t>@in part</w:t>
      </w:r>
      <w:r>
        <w:t xml:space="preserve"> from a </w:t>
      </w:r>
      <w:r>
        <w:rPr>
          <w:color w:val="0000FF"/>
        </w:rPr>
        <w:t xml:space="preserve">@trust account </w:t>
      </w:r>
      <w:r>
        <w:t xml:space="preserve">that is administered by the </w:t>
      </w:r>
      <w:r w:rsidR="00BF6404" w:rsidRPr="00236531">
        <w:rPr>
          <w:szCs w:val="24"/>
        </w:rPr>
        <w:t>Judicial Council</w:t>
      </w:r>
      <w:r>
        <w:t xml:space="preserve">.  The </w:t>
      </w:r>
      <w:r>
        <w:rPr>
          <w:color w:val="0000FF"/>
        </w:rPr>
        <w:t>@trust account</w:t>
      </w:r>
      <w:r>
        <w:t xml:space="preserve"> supporting this Agreement is funded by the Attendees of the Program and does not include funds budgeted by the State of </w:t>
      </w:r>
      <w:smartTag w:uri="urn:schemas-microsoft-com:office:smarttags" w:element="place">
        <w:smartTag w:uri="urn:schemas-microsoft-com:office:smarttags" w:element="State">
          <w:r>
            <w:t>California</w:t>
          </w:r>
        </w:smartTag>
      </w:smartTag>
      <w:r>
        <w:t>.</w:t>
      </w:r>
    </w:p>
    <w:p w14:paraId="097F8E76" w14:textId="77777777" w:rsidR="005440DB" w:rsidRDefault="005440DB">
      <w:pPr>
        <w:tabs>
          <w:tab w:val="center" w:pos="-2070"/>
          <w:tab w:val="left" w:pos="720"/>
        </w:tabs>
      </w:pPr>
    </w:p>
    <w:p w14:paraId="7D88F8F0" w14:textId="77777777" w:rsidR="005440DB" w:rsidRDefault="005440DB" w:rsidP="00244559">
      <w:pPr>
        <w:pStyle w:val="ExhibitG2"/>
      </w:pPr>
      <w:r w:rsidRPr="00EB797A">
        <w:rPr>
          <w:color w:val="0000FF"/>
        </w:rPr>
        <w:t>@</w:t>
      </w:r>
      <w:r>
        <w:t xml:space="preserve">The </w:t>
      </w:r>
      <w:r w:rsidRPr="00EB797A">
        <w:rPr>
          <w:color w:val="0000FF"/>
        </w:rPr>
        <w:t>@</w:t>
      </w:r>
      <w:r>
        <w:t xml:space="preserve">trust account will be used by the </w:t>
      </w:r>
      <w:r w:rsidR="00BF6404" w:rsidRPr="00236531">
        <w:rPr>
          <w:szCs w:val="24"/>
        </w:rPr>
        <w:t>Judicial Council</w:t>
      </w:r>
      <w:r>
        <w:t xml:space="preserve"> to pay for the following expenses and charges:  </w:t>
      </w:r>
      <w:r w:rsidRPr="00EB797A">
        <w:rPr>
          <w:color w:val="0000FF"/>
        </w:rPr>
        <w:t>@</w:t>
      </w:r>
      <w:r>
        <w:t xml:space="preserve">Materials, such as paper products, binders, tote-bags, name badges, folders, mouse pads, tabs, pens, and pencils; </w:t>
      </w:r>
      <w:r w:rsidRPr="00EB797A">
        <w:rPr>
          <w:color w:val="0000FF"/>
        </w:rPr>
        <w:t>@</w:t>
      </w:r>
      <w:r>
        <w:t xml:space="preserve">some charges, such as meals, </w:t>
      </w:r>
      <w:r>
        <w:lastRenderedPageBreak/>
        <w:t xml:space="preserve">meeting rooms, audio-visual equipment, copying, and parking; </w:t>
      </w:r>
      <w:r w:rsidRPr="00EB797A">
        <w:rPr>
          <w:color w:val="0000FF"/>
        </w:rPr>
        <w:t>@</w:t>
      </w:r>
      <w:r>
        <w:t>and, part of the Termination Fee, if applicable.</w:t>
      </w:r>
    </w:p>
    <w:p w14:paraId="0AC3189C" w14:textId="77777777" w:rsidR="00920979" w:rsidRDefault="00920979" w:rsidP="004665CD"/>
    <w:p w14:paraId="7993D13D" w14:textId="77777777" w:rsidR="00920979" w:rsidRDefault="00920979" w:rsidP="00920979">
      <w:pPr>
        <w:pStyle w:val="Hidden"/>
      </w:pPr>
      <w:r>
        <w:t>[Include in hotel/conference agreements:]</w:t>
      </w:r>
    </w:p>
    <w:p w14:paraId="36CF16AF" w14:textId="77777777" w:rsidR="00920979" w:rsidRDefault="00920979" w:rsidP="00920979">
      <w:pPr>
        <w:pStyle w:val="ExhibitG1"/>
      </w:pPr>
      <w:r>
        <w:t>Responsibility for Individual Charges</w:t>
      </w:r>
    </w:p>
    <w:p w14:paraId="41A6056D" w14:textId="77777777" w:rsidR="00920979" w:rsidRDefault="00920979" w:rsidP="00980F44"/>
    <w:p w14:paraId="192AF5E0" w14:textId="77777777" w:rsidR="00920979" w:rsidRDefault="00920979" w:rsidP="00244559">
      <w:pPr>
        <w:pStyle w:val="ExhibitG2"/>
      </w:pPr>
      <w:r>
        <w:t xml:space="preserve">Unless otherwise expressly set forth, the Contractor shall not charge the </w:t>
      </w:r>
      <w:r w:rsidR="00BF6404" w:rsidRPr="00236531">
        <w:rPr>
          <w:szCs w:val="24"/>
        </w:rPr>
        <w:t>Judicial Council</w:t>
      </w:r>
      <w:r>
        <w:t xml:space="preserve"> nor will the </w:t>
      </w:r>
      <w:r w:rsidR="00BF6404" w:rsidRPr="00236531">
        <w:rPr>
          <w:szCs w:val="24"/>
        </w:rPr>
        <w:t>Judicial Council</w:t>
      </w:r>
      <w:r>
        <w:t xml:space="preserve"> assume any liability for any Individual Charges incurred by Attendees.  </w:t>
      </w:r>
    </w:p>
    <w:p w14:paraId="20274C99" w14:textId="77777777" w:rsidR="00920979" w:rsidRDefault="00920979" w:rsidP="004665CD"/>
    <w:p w14:paraId="1EB2423B" w14:textId="77777777" w:rsidR="00920979" w:rsidRDefault="00920979" w:rsidP="00244559">
      <w:pPr>
        <w:pStyle w:val="ExhibitG2"/>
      </w:pPr>
      <w:r>
        <w:t xml:space="preserve">Under no circumstances shall the Contractor charge any Individual Charges to the Master Account, without prior written authorization from the </w:t>
      </w:r>
      <w:r w:rsidR="00BF6404" w:rsidRPr="00236531">
        <w:rPr>
          <w:szCs w:val="24"/>
        </w:rPr>
        <w:t>Judicial Council</w:t>
      </w:r>
      <w:r>
        <w:t xml:space="preserve">. </w:t>
      </w:r>
    </w:p>
    <w:p w14:paraId="37A39133" w14:textId="77777777" w:rsidR="00920979" w:rsidRDefault="00920979" w:rsidP="004665CD"/>
    <w:p w14:paraId="19061B1C" w14:textId="77777777" w:rsidR="00920979" w:rsidRDefault="00920979" w:rsidP="00244559">
      <w:pPr>
        <w:pStyle w:val="ExhibitG2"/>
      </w:pPr>
      <w:r>
        <w:t>The Contractor shall provide an itemized bill to each Attendee for any Individual Charges.</w:t>
      </w:r>
    </w:p>
    <w:p w14:paraId="1A4AC2E3" w14:textId="77777777" w:rsidR="005440DB" w:rsidRDefault="005440DB">
      <w:pPr>
        <w:tabs>
          <w:tab w:val="center" w:pos="-2070"/>
          <w:tab w:val="left" w:pos="720"/>
        </w:tabs>
      </w:pPr>
    </w:p>
    <w:p w14:paraId="41233D68" w14:textId="77777777" w:rsidR="005440DB" w:rsidRDefault="005440DB" w:rsidP="00EB797A">
      <w:pPr>
        <w:pStyle w:val="ExhibitG1"/>
      </w:pPr>
      <w:r>
        <w:t xml:space="preserve">Disallowance </w:t>
      </w:r>
    </w:p>
    <w:p w14:paraId="7FF7886F" w14:textId="77777777" w:rsidR="005440DB" w:rsidRDefault="005440DB">
      <w:pPr>
        <w:tabs>
          <w:tab w:val="left" w:pos="576"/>
          <w:tab w:val="left" w:pos="1296"/>
          <w:tab w:val="left" w:pos="10710"/>
        </w:tabs>
        <w:ind w:right="180"/>
      </w:pPr>
    </w:p>
    <w:p w14:paraId="5639F95E" w14:textId="77777777" w:rsidR="005440DB" w:rsidRDefault="005440DB">
      <w:pPr>
        <w:pStyle w:val="Heading5"/>
      </w:pPr>
      <w:r>
        <w:t xml:space="preserve">If the Contractor claims or receives payment for a service or reimbursement that is later disallowed by the </w:t>
      </w:r>
      <w:r w:rsidR="00BF6404" w:rsidRPr="00236531">
        <w:rPr>
          <w:szCs w:val="24"/>
        </w:rPr>
        <w:t>Judicial Council</w:t>
      </w:r>
      <w:r>
        <w:t xml:space="preserve">, the Contractor shall promptly refund the disallowed amount upon the </w:t>
      </w:r>
      <w:r w:rsidR="00BF6404" w:rsidRPr="00236531">
        <w:rPr>
          <w:szCs w:val="24"/>
        </w:rPr>
        <w:t>Judicial Council</w:t>
      </w:r>
      <w:r>
        <w:t xml:space="preserve">'s request.  At its option, the </w:t>
      </w:r>
      <w:r w:rsidR="00BF6404" w:rsidRPr="00236531">
        <w:rPr>
          <w:szCs w:val="24"/>
        </w:rPr>
        <w:t>Judicial Council</w:t>
      </w:r>
      <w:r>
        <w:t xml:space="preserve"> may offset the amount disallowed from any payment due or that may become due to the Contractor under this Agreement or any other agreement.</w:t>
      </w:r>
    </w:p>
    <w:p w14:paraId="09206C7C" w14:textId="77777777" w:rsidR="005440DB" w:rsidRDefault="005440DB">
      <w:pPr>
        <w:tabs>
          <w:tab w:val="center" w:pos="-2070"/>
          <w:tab w:val="left" w:pos="720"/>
        </w:tabs>
      </w:pPr>
    </w:p>
    <w:p w14:paraId="3BEE82A6" w14:textId="77777777" w:rsidR="005440DB" w:rsidRDefault="005440DB">
      <w:pPr>
        <w:jc w:val="center"/>
        <w:rPr>
          <w:i/>
          <w:iCs/>
          <w:sz w:val="22"/>
        </w:rPr>
      </w:pPr>
    </w:p>
    <w:p w14:paraId="4816FD96" w14:textId="77777777" w:rsidR="005440DB" w:rsidRDefault="005440DB">
      <w:pPr>
        <w:pStyle w:val="Heading7"/>
        <w:keepNext w:val="0"/>
        <w:rPr>
          <w:b/>
          <w:bCs/>
        </w:rPr>
      </w:pPr>
      <w:r>
        <w:t>END OF EXHIBIT</w:t>
      </w:r>
    </w:p>
    <w:p w14:paraId="350B30D2" w14:textId="77777777" w:rsidR="005440DB" w:rsidRDefault="005440DB">
      <w:pPr>
        <w:rPr>
          <w:b/>
          <w:bCs/>
        </w:rPr>
      </w:pPr>
    </w:p>
    <w:p w14:paraId="095CAD27" w14:textId="77777777" w:rsidR="005440DB" w:rsidRDefault="005440DB">
      <w:pPr>
        <w:pStyle w:val="ExhibitH3"/>
        <w:keepNext w:val="0"/>
        <w:numPr>
          <w:ilvl w:val="0"/>
          <w:numId w:val="0"/>
        </w:numPr>
        <w:ind w:left="1440"/>
        <w:sectPr w:rsidR="005440DB" w:rsidSect="00F67C53">
          <w:headerReference w:type="even" r:id="rId30"/>
          <w:footerReference w:type="default" r:id="rId31"/>
          <w:headerReference w:type="first" r:id="rId32"/>
          <w:footerReference w:type="first" r:id="rId33"/>
          <w:pgSz w:w="12240" w:h="15840"/>
          <w:pgMar w:top="1440" w:right="1080" w:bottom="1440" w:left="1800" w:header="360" w:footer="720" w:gutter="0"/>
          <w:pgNumType w:start="1"/>
          <w:cols w:space="720"/>
        </w:sectPr>
      </w:pPr>
    </w:p>
    <w:p w14:paraId="436B61DF" w14:textId="77777777" w:rsidR="005440DB" w:rsidRDefault="005440DB">
      <w:pPr>
        <w:pStyle w:val="Heading10"/>
        <w:keepNext w:val="0"/>
      </w:pPr>
      <w:r>
        <w:lastRenderedPageBreak/>
        <w:t xml:space="preserve">EXHIBIT </w:t>
      </w:r>
      <w:r w:rsidR="00EB797A">
        <w:t>H</w:t>
      </w:r>
    </w:p>
    <w:p w14:paraId="09968467" w14:textId="77777777" w:rsidR="005440DB" w:rsidRDefault="005440DB">
      <w:pPr>
        <w:pStyle w:val="Heading10"/>
        <w:keepNext w:val="0"/>
      </w:pPr>
      <w:r>
        <w:t>ATTACHMENTS</w:t>
      </w:r>
    </w:p>
    <w:p w14:paraId="6E621578" w14:textId="77777777" w:rsidR="005440DB" w:rsidRDefault="005440DB">
      <w:pPr>
        <w:jc w:val="center"/>
        <w:rPr>
          <w:b/>
          <w:bCs/>
        </w:rPr>
      </w:pPr>
    </w:p>
    <w:p w14:paraId="43DE8352" w14:textId="77777777" w:rsidR="005440DB" w:rsidRDefault="005440DB">
      <w:pPr>
        <w:jc w:val="center"/>
        <w:rPr>
          <w:b/>
          <w:bCs/>
        </w:rPr>
      </w:pPr>
    </w:p>
    <w:p w14:paraId="4A60BBD4" w14:textId="77777777"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14:paraId="7C128216" w14:textId="77777777" w:rsidR="005440DB" w:rsidRDefault="005440DB">
      <w:pPr>
        <w:tabs>
          <w:tab w:val="left" w:pos="10710"/>
        </w:tabs>
        <w:ind w:right="180"/>
        <w:rPr>
          <w:i/>
          <w:vanish/>
          <w:color w:val="FF6600"/>
        </w:rPr>
      </w:pPr>
    </w:p>
    <w:p w14:paraId="6D159088" w14:textId="77777777"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14:paraId="6F56AC10" w14:textId="77777777" w:rsidR="005440DB" w:rsidRDefault="005440DB" w:rsidP="004665CD"/>
    <w:p w14:paraId="71127064" w14:textId="77777777" w:rsidR="005440DB" w:rsidRDefault="005440DB" w:rsidP="004665CD"/>
    <w:p w14:paraId="6B6EAE7A" w14:textId="77777777"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14:paraId="79BC0CC1" w14:textId="320EE4CC" w:rsidR="005440DB" w:rsidRPr="006366D4" w:rsidRDefault="006366D4" w:rsidP="006366D4">
      <w:pPr>
        <w:pStyle w:val="Heading7"/>
        <w:keepNext w:val="0"/>
        <w:jc w:val="left"/>
        <w:rPr>
          <w:i w:val="0"/>
          <w:szCs w:val="24"/>
        </w:rPr>
      </w:pP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14:paraId="3E42494A" w14:textId="77777777" w:rsidR="006366D4" w:rsidRPr="006366D4" w:rsidRDefault="006366D4" w:rsidP="006366D4"/>
    <w:p w14:paraId="10027B6B" w14:textId="38B28E06" w:rsidR="006366D4" w:rsidRPr="006366D4" w:rsidRDefault="006366D4" w:rsidP="006366D4">
      <w:pPr>
        <w:numPr>
          <w:ilvl w:val="0"/>
          <w:numId w:val="19"/>
        </w:numPr>
        <w:rPr>
          <w:color w:val="0000FF"/>
        </w:rPr>
      </w:pPr>
      <w:bookmarkStart w:id="6" w:name="_GoBack"/>
      <w:bookmarkEnd w:id="6"/>
      <w:r w:rsidRPr="006366D4">
        <w:rPr>
          <w:color w:val="0000FF"/>
        </w:rPr>
        <w:t xml:space="preserve">Attachment </w:t>
      </w:r>
      <w:r w:rsidR="009E643B">
        <w:rPr>
          <w:color w:val="0000FF"/>
        </w:rPr>
        <w:t>@</w:t>
      </w:r>
      <w:r w:rsidRPr="006366D4">
        <w:rPr>
          <w:color w:val="0000FF"/>
        </w:rPr>
        <w:t>1, Hotel/Motel Transient Occupancy Tax Waiver</w:t>
      </w:r>
    </w:p>
    <w:p w14:paraId="1313C9C8" w14:textId="77777777" w:rsidR="00501259" w:rsidRPr="006366D4" w:rsidRDefault="00501259" w:rsidP="00501259">
      <w:pPr>
        <w:ind w:left="720"/>
        <w:rPr>
          <w:color w:val="0000FF"/>
        </w:rPr>
      </w:pPr>
    </w:p>
    <w:p w14:paraId="7930AA29" w14:textId="77777777" w:rsidR="005440DB" w:rsidRDefault="005440DB" w:rsidP="00990C55"/>
    <w:p w14:paraId="5AFCE30D" w14:textId="77777777" w:rsidR="005440DB" w:rsidRDefault="005440DB" w:rsidP="00990C55"/>
    <w:p w14:paraId="329F42D0" w14:textId="77777777" w:rsidR="005440DB" w:rsidRDefault="005440DB" w:rsidP="00990C55"/>
    <w:p w14:paraId="22D2FE48" w14:textId="77777777" w:rsidR="005440DB" w:rsidRDefault="005440DB" w:rsidP="00990C55"/>
    <w:p w14:paraId="1371C608" w14:textId="77777777" w:rsidR="005440DB" w:rsidRDefault="005440DB" w:rsidP="00990C55"/>
    <w:p w14:paraId="0EC6EB63" w14:textId="77777777" w:rsidR="005440DB" w:rsidRDefault="005440DB" w:rsidP="00990C55"/>
    <w:p w14:paraId="0040FD93" w14:textId="77777777" w:rsidR="005440DB" w:rsidRDefault="005440DB" w:rsidP="00990C55"/>
    <w:p w14:paraId="584CA440" w14:textId="77777777" w:rsidR="005440DB" w:rsidRDefault="005440DB">
      <w:pPr>
        <w:pStyle w:val="Heading7"/>
        <w:keepNext w:val="0"/>
      </w:pPr>
    </w:p>
    <w:p w14:paraId="0F461FC5" w14:textId="77777777" w:rsidR="005440DB" w:rsidRDefault="005440DB">
      <w:pPr>
        <w:pStyle w:val="Heading7"/>
        <w:keepNext w:val="0"/>
      </w:pPr>
    </w:p>
    <w:p w14:paraId="103D7560" w14:textId="77777777" w:rsidR="005440DB" w:rsidRDefault="005440DB">
      <w:pPr>
        <w:pStyle w:val="Heading7"/>
      </w:pPr>
    </w:p>
    <w:p w14:paraId="20CCAF2E" w14:textId="77777777" w:rsidR="005440DB" w:rsidRDefault="005440DB">
      <w:pPr>
        <w:pStyle w:val="Heading7"/>
      </w:pPr>
    </w:p>
    <w:p w14:paraId="6769403D" w14:textId="77777777" w:rsidR="005440DB" w:rsidRDefault="005440DB">
      <w:pPr>
        <w:pStyle w:val="Heading7"/>
      </w:pPr>
    </w:p>
    <w:p w14:paraId="4BD25DC5" w14:textId="77777777" w:rsidR="005440DB" w:rsidRDefault="005440DB">
      <w:pPr>
        <w:pStyle w:val="Heading7"/>
      </w:pPr>
    </w:p>
    <w:p w14:paraId="606420D6" w14:textId="77777777" w:rsidR="005440DB" w:rsidRDefault="005440DB">
      <w:pPr>
        <w:pStyle w:val="Heading7"/>
      </w:pPr>
      <w:r>
        <w:t>END OF EXHIBIT</w:t>
      </w:r>
    </w:p>
    <w:p w14:paraId="7C4C9C83" w14:textId="77777777" w:rsidR="00580488" w:rsidRPr="00580488" w:rsidRDefault="00580488" w:rsidP="00580488"/>
    <w:p w14:paraId="221D4793" w14:textId="77777777" w:rsidR="00580488" w:rsidRPr="00580488" w:rsidRDefault="00580488" w:rsidP="00580488">
      <w:pPr>
        <w:sectPr w:rsidR="00580488" w:rsidRPr="00580488">
          <w:headerReference w:type="even" r:id="rId34"/>
          <w:footerReference w:type="default" r:id="rId35"/>
          <w:headerReference w:type="first" r:id="rId36"/>
          <w:footerReference w:type="first" r:id="rId37"/>
          <w:pgSz w:w="12240" w:h="15840"/>
          <w:pgMar w:top="1440" w:right="1080" w:bottom="1440" w:left="1800" w:header="720" w:footer="720" w:gutter="0"/>
          <w:pgNumType w:start="1"/>
          <w:cols w:space="720"/>
        </w:sectPr>
      </w:pPr>
    </w:p>
    <w:p w14:paraId="584FA127" w14:textId="77777777" w:rsidR="005440DB" w:rsidRPr="006366D4" w:rsidRDefault="00680494">
      <w:pPr>
        <w:pStyle w:val="Heading10"/>
        <w:ind w:right="180"/>
        <w:rPr>
          <w:color w:val="0000FF"/>
        </w:rPr>
      </w:pPr>
      <w:r>
        <w:rPr>
          <w:color w:val="0000FF"/>
        </w:rPr>
        <w:lastRenderedPageBreak/>
        <w:t>@</w:t>
      </w:r>
      <w:r w:rsidR="005440DB" w:rsidRPr="006366D4">
        <w:rPr>
          <w:color w:val="0000FF"/>
        </w:rPr>
        <w:t xml:space="preserve">EXHIBIT </w:t>
      </w:r>
      <w:r w:rsidR="00EB797A">
        <w:rPr>
          <w:color w:val="0000FF"/>
        </w:rPr>
        <w:t>H</w:t>
      </w:r>
    </w:p>
    <w:p w14:paraId="01E62B57" w14:textId="77777777"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14:paraId="761957BB" w14:textId="77777777" w:rsidR="005440DB" w:rsidRPr="006366D4" w:rsidRDefault="005440DB">
      <w:pPr>
        <w:pStyle w:val="Heading10"/>
        <w:ind w:right="180"/>
        <w:rPr>
          <w:color w:val="0000FF"/>
        </w:rPr>
      </w:pPr>
      <w:r w:rsidRPr="006366D4">
        <w:rPr>
          <w:color w:val="0000FF"/>
        </w:rPr>
        <w:t xml:space="preserve">ATTACHMENT </w:t>
      </w:r>
      <w:r w:rsidR="0047745E">
        <w:rPr>
          <w:color w:val="0000FF"/>
        </w:rPr>
        <w:t>#</w:t>
      </w:r>
      <w:r w:rsidRPr="006366D4">
        <w:rPr>
          <w:color w:val="0000FF"/>
        </w:rPr>
        <w:t>@</w:t>
      </w:r>
      <w:r w:rsidR="0047745E">
        <w:rPr>
          <w:color w:val="0000FF"/>
        </w:rPr>
        <w:t>1</w:t>
      </w:r>
    </w:p>
    <w:p w14:paraId="4547AACE" w14:textId="77777777" w:rsidR="005440DB" w:rsidRPr="006366D4" w:rsidRDefault="005440DB">
      <w:pPr>
        <w:ind w:right="180"/>
        <w:rPr>
          <w:b/>
          <w:i/>
          <w:vanish/>
          <w:color w:val="0000FF"/>
        </w:rPr>
      </w:pPr>
    </w:p>
    <w:p w14:paraId="697073C8" w14:textId="77777777" w:rsidR="005440DB" w:rsidRPr="006366D4" w:rsidRDefault="005440DB">
      <w:pPr>
        <w:ind w:right="180"/>
        <w:rPr>
          <w:color w:val="0000FF"/>
        </w:rPr>
      </w:pPr>
    </w:p>
    <w:p w14:paraId="1A169C6C" w14:textId="77777777"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14:paraId="707B89C3" w14:textId="77777777" w:rsidR="005440DB" w:rsidRPr="006366D4" w:rsidRDefault="005440DB">
      <w:pPr>
        <w:ind w:right="180"/>
        <w:rPr>
          <w:b/>
          <w:snapToGrid w:val="0"/>
          <w:color w:val="0000FF"/>
          <w:sz w:val="12"/>
        </w:rPr>
      </w:pPr>
    </w:p>
    <w:p w14:paraId="4E60F653" w14:textId="77777777" w:rsidR="005440DB" w:rsidRPr="006366D4" w:rsidRDefault="005440DB">
      <w:pPr>
        <w:ind w:right="180"/>
        <w:outlineLvl w:val="0"/>
        <w:rPr>
          <w:b/>
          <w:snapToGrid w:val="0"/>
          <w:color w:val="0000FF"/>
        </w:rPr>
      </w:pPr>
      <w:r w:rsidRPr="006366D4">
        <w:rPr>
          <w:b/>
          <w:snapToGrid w:val="0"/>
          <w:color w:val="0000FF"/>
        </w:rPr>
        <w:t>HOTEL/MOTEL TRANSIENT OCCUPANCY TAX WAIVER</w:t>
      </w:r>
    </w:p>
    <w:p w14:paraId="78D6AAFC" w14:textId="77777777" w:rsidR="005440DB" w:rsidRPr="006366D4" w:rsidRDefault="005440DB">
      <w:pPr>
        <w:ind w:right="180"/>
        <w:rPr>
          <w:b/>
          <w:snapToGrid w:val="0"/>
          <w:color w:val="0000FF"/>
        </w:rPr>
      </w:pPr>
      <w:r w:rsidRPr="006366D4">
        <w:rPr>
          <w:b/>
          <w:snapToGrid w:val="0"/>
          <w:color w:val="0000FF"/>
        </w:rPr>
        <w:t>(EXEMPTION CERTIFICATE FOR STATE AGENCIES)</w:t>
      </w:r>
    </w:p>
    <w:p w14:paraId="5E6A87C5" w14:textId="77777777" w:rsidR="005440DB" w:rsidRPr="006366D4" w:rsidRDefault="005440DB">
      <w:pPr>
        <w:ind w:right="180"/>
        <w:outlineLvl w:val="0"/>
        <w:rPr>
          <w:snapToGrid w:val="0"/>
          <w:color w:val="0000FF"/>
          <w:sz w:val="12"/>
        </w:rPr>
      </w:pPr>
      <w:r w:rsidRPr="006366D4">
        <w:rPr>
          <w:snapToGrid w:val="0"/>
          <w:color w:val="0000FF"/>
          <w:sz w:val="12"/>
        </w:rPr>
        <w:t>STD. 236 (NEW 9-91)</w:t>
      </w:r>
    </w:p>
    <w:p w14:paraId="37E78515" w14:textId="77777777" w:rsidR="005440DB" w:rsidRPr="006366D4" w:rsidRDefault="005440DB">
      <w:pPr>
        <w:ind w:right="180"/>
        <w:rPr>
          <w:rFonts w:ascii="Arial" w:hAnsi="Arial"/>
          <w:b/>
          <w:snapToGrid w:val="0"/>
          <w:color w:val="0000FF"/>
          <w:sz w:val="20"/>
        </w:rPr>
      </w:pPr>
    </w:p>
    <w:p w14:paraId="47E93B6A" w14:textId="77777777"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14:paraId="5999219B" w14:textId="77777777" w:rsidR="005440DB" w:rsidRPr="006366D4" w:rsidRDefault="005440DB">
      <w:pPr>
        <w:ind w:right="180"/>
        <w:rPr>
          <w:snapToGrid w:val="0"/>
          <w:color w:val="0000FF"/>
          <w:sz w:val="16"/>
        </w:rPr>
      </w:pPr>
      <w:r w:rsidRPr="006366D4">
        <w:rPr>
          <w:snapToGrid w:val="0"/>
          <w:color w:val="0000FF"/>
          <w:sz w:val="16"/>
        </w:rPr>
        <w:t>Date Executed:</w:t>
      </w:r>
    </w:p>
    <w:p w14:paraId="62AB17D0" w14:textId="77777777" w:rsidR="005440DB" w:rsidRPr="006366D4" w:rsidRDefault="005440DB">
      <w:pPr>
        <w:ind w:right="180" w:firstLine="630"/>
        <w:rPr>
          <w:rFonts w:ascii="Arial" w:hAnsi="Arial"/>
          <w:snapToGrid w:val="0"/>
          <w:color w:val="0000FF"/>
          <w:sz w:val="12"/>
        </w:rPr>
      </w:pPr>
    </w:p>
    <w:p w14:paraId="58BD84F7" w14:textId="77777777" w:rsidR="005440DB" w:rsidRPr="006366D4" w:rsidRDefault="005440DB">
      <w:pPr>
        <w:pBdr>
          <w:top w:val="double" w:sz="4" w:space="1" w:color="auto"/>
        </w:pBdr>
        <w:ind w:right="180"/>
        <w:rPr>
          <w:rFonts w:ascii="Arial" w:hAnsi="Arial"/>
          <w:snapToGrid w:val="0"/>
          <w:color w:val="0000FF"/>
          <w:sz w:val="12"/>
        </w:rPr>
      </w:pPr>
    </w:p>
    <w:p w14:paraId="79A2E1FA" w14:textId="77777777" w:rsidR="005440DB" w:rsidRPr="006366D4" w:rsidRDefault="005440DB">
      <w:pPr>
        <w:ind w:right="180" w:firstLine="630"/>
        <w:outlineLvl w:val="0"/>
        <w:rPr>
          <w:snapToGrid w:val="0"/>
          <w:color w:val="0000FF"/>
          <w:sz w:val="12"/>
        </w:rPr>
      </w:pPr>
      <w:r w:rsidRPr="006366D4">
        <w:rPr>
          <w:snapToGrid w:val="0"/>
          <w:color w:val="0000FF"/>
          <w:sz w:val="12"/>
        </w:rPr>
        <w:t>HOTEL / MOTEL NAME</w:t>
      </w:r>
    </w:p>
    <w:p w14:paraId="78C42363" w14:textId="77777777" w:rsidR="005440DB" w:rsidRPr="006366D4" w:rsidRDefault="005440DB">
      <w:pPr>
        <w:ind w:right="180" w:firstLine="630"/>
        <w:rPr>
          <w:b/>
          <w:snapToGrid w:val="0"/>
          <w:color w:val="0000FF"/>
          <w:sz w:val="12"/>
        </w:rPr>
      </w:pPr>
    </w:p>
    <w:p w14:paraId="178E78A4" w14:textId="77777777"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14:paraId="4FB6DFCD" w14:textId="77777777"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14:paraId="35B4AC77" w14:textId="77777777" w:rsidR="005440DB" w:rsidRPr="006366D4" w:rsidRDefault="005440DB">
      <w:pPr>
        <w:ind w:left="630" w:right="180"/>
        <w:rPr>
          <w:snapToGrid w:val="0"/>
          <w:color w:val="0000FF"/>
          <w:sz w:val="12"/>
        </w:rPr>
      </w:pPr>
    </w:p>
    <w:p w14:paraId="6F4927C5" w14:textId="77777777" w:rsidR="005440DB" w:rsidRPr="006366D4" w:rsidRDefault="005440DB">
      <w:pPr>
        <w:ind w:left="630" w:right="180"/>
        <w:rPr>
          <w:rFonts w:ascii="Arial" w:hAnsi="Arial"/>
          <w:snapToGrid w:val="0"/>
          <w:color w:val="0000FF"/>
          <w:sz w:val="12"/>
        </w:rPr>
      </w:pPr>
    </w:p>
    <w:p w14:paraId="6487A8E6" w14:textId="77777777"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14:paraId="436774F8" w14:textId="77777777" w:rsidR="005440DB" w:rsidRPr="006366D4" w:rsidRDefault="005440DB">
      <w:pPr>
        <w:ind w:right="180"/>
        <w:rPr>
          <w:rFonts w:ascii="Arial" w:hAnsi="Arial"/>
          <w:snapToGrid w:val="0"/>
          <w:color w:val="0000FF"/>
          <w:sz w:val="12"/>
        </w:rPr>
      </w:pPr>
    </w:p>
    <w:p w14:paraId="72FF19C5" w14:textId="77777777"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14:paraId="3F8C85F0" w14:textId="77777777"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14:paraId="0CFB2D45" w14:textId="77777777"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14:paraId="1B0464D2" w14:textId="77777777" w:rsidR="005440DB" w:rsidRPr="006366D4" w:rsidRDefault="005440DB">
      <w:pPr>
        <w:ind w:right="180"/>
        <w:rPr>
          <w:snapToGrid w:val="0"/>
          <w:color w:val="0000FF"/>
          <w:sz w:val="16"/>
        </w:rPr>
      </w:pPr>
    </w:p>
    <w:p w14:paraId="129C7AF9" w14:textId="77777777" w:rsidR="005440DB" w:rsidRPr="006366D4" w:rsidRDefault="005440DB">
      <w:pPr>
        <w:pStyle w:val="BodyText2"/>
        <w:ind w:right="180"/>
        <w:rPr>
          <w:color w:val="0000FF"/>
        </w:rPr>
      </w:pPr>
      <w:r w:rsidRPr="006366D4">
        <w:rPr>
          <w:color w:val="0000FF"/>
        </w:rPr>
        <w:t>_____________________________________________________________________$_________________</w:t>
      </w:r>
    </w:p>
    <w:p w14:paraId="18265C28" w14:textId="77777777"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14:paraId="12AA18C4" w14:textId="77777777"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14:paraId="2284CD74" w14:textId="77777777"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14:paraId="5BCAA219" w14:textId="77777777" w:rsidR="005440DB" w:rsidRPr="006366D4" w:rsidRDefault="005440DB">
      <w:pPr>
        <w:ind w:right="180"/>
        <w:outlineLvl w:val="0"/>
        <w:rPr>
          <w:snapToGrid w:val="0"/>
          <w:color w:val="0000FF"/>
          <w:sz w:val="16"/>
        </w:rPr>
      </w:pPr>
      <w:r w:rsidRPr="006366D4">
        <w:rPr>
          <w:snapToGrid w:val="0"/>
          <w:color w:val="0000FF"/>
          <w:sz w:val="16"/>
        </w:rPr>
        <w:t>HEADQUARTERS ADDRESS</w:t>
      </w:r>
    </w:p>
    <w:p w14:paraId="07B97373" w14:textId="77777777" w:rsidR="005440DB" w:rsidRPr="006366D4" w:rsidRDefault="005440DB">
      <w:pPr>
        <w:ind w:right="180"/>
        <w:rPr>
          <w:snapToGrid w:val="0"/>
          <w:color w:val="0000FF"/>
          <w:sz w:val="16"/>
        </w:rPr>
      </w:pPr>
    </w:p>
    <w:p w14:paraId="708EB880" w14:textId="77777777"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14:paraId="2E48E968" w14:textId="77777777" w:rsidR="005440DB" w:rsidRPr="006366D4" w:rsidRDefault="005440DB">
      <w:pPr>
        <w:ind w:right="180"/>
        <w:outlineLvl w:val="0"/>
        <w:rPr>
          <w:snapToGrid w:val="0"/>
          <w:color w:val="0000FF"/>
          <w:sz w:val="16"/>
        </w:rPr>
      </w:pPr>
      <w:r w:rsidRPr="006366D4">
        <w:rPr>
          <w:snapToGrid w:val="0"/>
          <w:color w:val="0000FF"/>
          <w:sz w:val="16"/>
        </w:rPr>
        <w:t>TRAVELER'S NAME (Printed or Typed)</w:t>
      </w:r>
    </w:p>
    <w:p w14:paraId="3E2F0BA1" w14:textId="77777777" w:rsidR="005440DB" w:rsidRPr="006366D4" w:rsidRDefault="005440DB">
      <w:pPr>
        <w:ind w:right="180"/>
        <w:rPr>
          <w:b/>
          <w:snapToGrid w:val="0"/>
          <w:color w:val="0000FF"/>
          <w:sz w:val="16"/>
        </w:rPr>
      </w:pPr>
    </w:p>
    <w:p w14:paraId="2DDDF8F4" w14:textId="77777777"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14:paraId="37A47DD6" w14:textId="77777777" w:rsidR="005440DB" w:rsidRPr="006366D4" w:rsidRDefault="005440DB">
      <w:pPr>
        <w:ind w:right="180"/>
        <w:jc w:val="center"/>
        <w:rPr>
          <w:b/>
          <w:snapToGrid w:val="0"/>
          <w:color w:val="0000FF"/>
          <w:sz w:val="12"/>
        </w:rPr>
      </w:pPr>
    </w:p>
    <w:p w14:paraId="3C7C4260" w14:textId="77777777"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14:paraId="060B293B" w14:textId="77777777"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14:paraId="7539736E" w14:textId="77777777"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14:paraId="380E293D" w14:textId="77777777" w:rsidR="005440DB" w:rsidRPr="006366D4" w:rsidRDefault="005440DB">
      <w:pPr>
        <w:ind w:right="180"/>
        <w:rPr>
          <w:rFonts w:ascii="Arial" w:hAnsi="Arial"/>
          <w:snapToGrid w:val="0"/>
          <w:color w:val="0000FF"/>
          <w:sz w:val="12"/>
        </w:rPr>
      </w:pPr>
    </w:p>
    <w:p w14:paraId="1250E0C1" w14:textId="77777777" w:rsidR="005440DB" w:rsidRPr="006366D4" w:rsidRDefault="005440DB">
      <w:pPr>
        <w:ind w:right="180"/>
        <w:rPr>
          <w:rFonts w:ascii="Arial" w:hAnsi="Arial"/>
          <w:b/>
          <w:snapToGrid w:val="0"/>
          <w:color w:val="0000FF"/>
          <w:sz w:val="12"/>
        </w:rPr>
      </w:pPr>
    </w:p>
    <w:p w14:paraId="43CB0C8D" w14:textId="77777777"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t>,CALIFORNIA</w:t>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14:paraId="5FAD5F27" w14:textId="77777777" w:rsidR="005440DB" w:rsidRPr="006366D4" w:rsidRDefault="005440DB">
      <w:pPr>
        <w:ind w:right="180"/>
        <w:rPr>
          <w:color w:val="0000FF"/>
        </w:rPr>
      </w:pPr>
    </w:p>
    <w:p w14:paraId="19284485" w14:textId="77777777" w:rsidR="005440DB" w:rsidRPr="006366D4" w:rsidRDefault="005440DB">
      <w:pPr>
        <w:pStyle w:val="Heading7"/>
        <w:rPr>
          <w:color w:val="0000FF"/>
        </w:rPr>
      </w:pPr>
      <w:r w:rsidRPr="006366D4">
        <w:rPr>
          <w:color w:val="0000FF"/>
        </w:rPr>
        <w:t>END OF ATTACHMENT</w:t>
      </w:r>
    </w:p>
    <w:p w14:paraId="38D964A1" w14:textId="77777777" w:rsidR="005440DB" w:rsidRPr="006366D4" w:rsidRDefault="005440DB">
      <w:pPr>
        <w:ind w:right="180"/>
        <w:rPr>
          <w:color w:val="0000FF"/>
        </w:rPr>
      </w:pPr>
    </w:p>
    <w:p w14:paraId="06F644D1" w14:textId="77777777" w:rsidR="005C4428" w:rsidRDefault="005C4428" w:rsidP="00CB1128">
      <w:pPr>
        <w:sectPr w:rsidR="005C4428" w:rsidSect="002A2409">
          <w:headerReference w:type="even" r:id="rId38"/>
          <w:headerReference w:type="default" r:id="rId39"/>
          <w:footerReference w:type="default" r:id="rId40"/>
          <w:headerReference w:type="first" r:id="rId41"/>
          <w:pgSz w:w="12240" w:h="15840"/>
          <w:pgMar w:top="1440" w:right="1080" w:bottom="1440" w:left="1800" w:header="720" w:footer="720" w:gutter="0"/>
          <w:pgNumType w:start="1"/>
          <w:cols w:space="720"/>
        </w:sectPr>
      </w:pPr>
    </w:p>
    <w:p w14:paraId="30BAAE9D" w14:textId="77777777" w:rsidR="005C4428" w:rsidRPr="00DE6C83" w:rsidRDefault="005C4428" w:rsidP="005C4428">
      <w:pPr>
        <w:pStyle w:val="Heading10"/>
        <w:ind w:right="180"/>
        <w:rPr>
          <w:color w:val="0000FF"/>
        </w:rPr>
      </w:pPr>
      <w:r w:rsidRPr="00DE6C83">
        <w:rPr>
          <w:color w:val="0000FF"/>
        </w:rPr>
        <w:lastRenderedPageBreak/>
        <w:t>@EXHIBIT H</w:t>
      </w:r>
    </w:p>
    <w:p w14:paraId="04C988B7" w14:textId="77777777" w:rsidR="005C4428" w:rsidRPr="00DE6C83" w:rsidRDefault="005C4428" w:rsidP="005C4428">
      <w:pPr>
        <w:pStyle w:val="Hidden"/>
        <w:rPr>
          <w:color w:val="0000FF"/>
        </w:rPr>
      </w:pPr>
      <w:r w:rsidRPr="00DE6C83">
        <w:rPr>
          <w:color w:val="0000FF"/>
        </w:rPr>
        <w:t xml:space="preserve">[If Sleeping Room provision in Exhibit C includes option of tax waiver, then this optional form is to be incorporated into the agreement as an attachment.  Note, per the Sleeping Room provision in Exhibit C, that the form is incorporated </w:t>
      </w:r>
      <w:r w:rsidRPr="00DE6C83">
        <w:rPr>
          <w:color w:val="0000FF"/>
          <w:u w:val="single"/>
        </w:rPr>
        <w:t>already signed</w:t>
      </w:r>
      <w:r w:rsidRPr="00DE6C83">
        <w:rPr>
          <w:color w:val="0000FF"/>
        </w:rPr>
        <w:t>; insert appropriate attachment number below and in footer, sign, scan, and provide in electronic format to contract specialist –revised 3/28/06:]</w:t>
      </w:r>
    </w:p>
    <w:p w14:paraId="428E997D" w14:textId="77777777" w:rsidR="005C4428" w:rsidRPr="00DE6C83" w:rsidRDefault="005C4428" w:rsidP="005C4428">
      <w:pPr>
        <w:spacing w:line="300" w:lineRule="atLeast"/>
        <w:jc w:val="center"/>
        <w:rPr>
          <w:color w:val="0000FF"/>
        </w:rPr>
      </w:pPr>
      <w:r w:rsidRPr="00DE6C83">
        <w:rPr>
          <w:color w:val="0000FF"/>
        </w:rPr>
        <w:t>ATTACHMENT #@4</w:t>
      </w:r>
    </w:p>
    <w:p w14:paraId="73A33569" w14:textId="77777777" w:rsidR="005C4428" w:rsidRPr="00DE6C83" w:rsidRDefault="005C4428" w:rsidP="005C4428">
      <w:pPr>
        <w:spacing w:line="300" w:lineRule="atLeast"/>
        <w:jc w:val="center"/>
        <w:rPr>
          <w:color w:val="0000FF"/>
        </w:rPr>
      </w:pPr>
    </w:p>
    <w:p w14:paraId="5744F7A7" w14:textId="77777777" w:rsidR="005C4428" w:rsidRPr="00DE6C83" w:rsidRDefault="005C4428" w:rsidP="005C4428">
      <w:pPr>
        <w:spacing w:line="300" w:lineRule="atLeast"/>
        <w:jc w:val="center"/>
        <w:rPr>
          <w:rFonts w:asciiTheme="minorHAnsi" w:hAnsiTheme="minorHAnsi" w:cstheme="minorHAnsi"/>
          <w:b/>
          <w:bCs/>
          <w:color w:val="0000FF"/>
          <w:sz w:val="20"/>
          <w:u w:val="single"/>
        </w:rPr>
      </w:pPr>
      <w:r w:rsidRPr="00DE6C83">
        <w:rPr>
          <w:rFonts w:asciiTheme="minorHAnsi" w:hAnsiTheme="minorHAnsi" w:cstheme="minorHAnsi"/>
          <w:b/>
          <w:bCs/>
          <w:color w:val="0000FF"/>
          <w:sz w:val="20"/>
          <w:u w:val="single"/>
        </w:rPr>
        <w:t xml:space="preserve">UNRUH CIVIL RIGHTS ACT AND </w:t>
      </w:r>
    </w:p>
    <w:p w14:paraId="0BDD9AE9" w14:textId="77777777" w:rsidR="005C4428" w:rsidRPr="00DE6C83" w:rsidRDefault="005C4428" w:rsidP="005C4428">
      <w:pPr>
        <w:spacing w:line="300" w:lineRule="atLeast"/>
        <w:jc w:val="center"/>
        <w:rPr>
          <w:rFonts w:asciiTheme="minorHAnsi" w:hAnsiTheme="minorHAnsi" w:cstheme="minorHAnsi"/>
          <w:b/>
          <w:bCs/>
          <w:color w:val="0000FF"/>
          <w:sz w:val="20"/>
          <w:u w:val="single"/>
        </w:rPr>
      </w:pPr>
      <w:r w:rsidRPr="00DE6C83">
        <w:rPr>
          <w:rFonts w:asciiTheme="minorHAnsi" w:hAnsiTheme="minorHAnsi" w:cstheme="minorHAnsi"/>
          <w:b/>
          <w:bCs/>
          <w:color w:val="0000FF"/>
          <w:sz w:val="20"/>
          <w:u w:val="single"/>
        </w:rPr>
        <w:t>CALIFORNIA FAIR EMPLOYMENT AND HOUSING ACT CERTIFICATION</w:t>
      </w:r>
    </w:p>
    <w:p w14:paraId="4F8C9CEF" w14:textId="77777777" w:rsidR="005C4428" w:rsidRPr="00DE6C83" w:rsidRDefault="005C4428" w:rsidP="005C4428">
      <w:pPr>
        <w:spacing w:line="300" w:lineRule="atLeast"/>
        <w:jc w:val="center"/>
        <w:rPr>
          <w:rFonts w:cs="Arial"/>
          <w:b/>
          <w:bCs/>
          <w:color w:val="0000FF"/>
          <w:sz w:val="20"/>
          <w:u w:val="single"/>
        </w:rPr>
      </w:pPr>
    </w:p>
    <w:p w14:paraId="606D50D1" w14:textId="77777777" w:rsidR="005C4428" w:rsidRPr="00DE6C83" w:rsidRDefault="005C4428" w:rsidP="005C4428">
      <w:pPr>
        <w:spacing w:after="120" w:line="300" w:lineRule="atLeast"/>
        <w:rPr>
          <w:rFonts w:cs="Arial"/>
          <w:color w:val="0000FF"/>
          <w:sz w:val="20"/>
        </w:rPr>
      </w:pPr>
      <w:r w:rsidRPr="00DE6C83">
        <w:rPr>
          <w:rFonts w:cs="Arial"/>
          <w:color w:val="0000FF"/>
          <w:sz w:val="20"/>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5CC25384" w14:textId="77777777" w:rsidR="005C4428" w:rsidRPr="00DE6C83" w:rsidRDefault="005C4428" w:rsidP="005C4428">
      <w:pPr>
        <w:widowControl w:val="0"/>
        <w:spacing w:after="120" w:line="300" w:lineRule="atLeast"/>
        <w:rPr>
          <w:rFonts w:cs="Arial"/>
          <w:b/>
          <w:bCs/>
          <w:color w:val="0000FF"/>
          <w:sz w:val="20"/>
          <w:u w:val="single"/>
        </w:rPr>
      </w:pPr>
      <w:r w:rsidRPr="00DE6C83">
        <w:rPr>
          <w:rFonts w:cs="Arial"/>
          <w:b/>
          <w:bCs/>
          <w:color w:val="0000FF"/>
          <w:sz w:val="20"/>
          <w:u w:val="single"/>
        </w:rPr>
        <w:t>CERTIFICATIONS:</w:t>
      </w:r>
    </w:p>
    <w:p w14:paraId="260AD6E1" w14:textId="77777777" w:rsidR="005C4428" w:rsidRPr="00DE6C83" w:rsidRDefault="005C4428" w:rsidP="005C4428">
      <w:pPr>
        <w:tabs>
          <w:tab w:val="left" w:pos="720"/>
        </w:tabs>
        <w:spacing w:after="120" w:line="300" w:lineRule="atLeast"/>
        <w:ind w:left="1440" w:hanging="1440"/>
        <w:rPr>
          <w:rFonts w:cs="Arial"/>
          <w:color w:val="0000FF"/>
          <w:sz w:val="20"/>
        </w:rPr>
      </w:pPr>
      <w:r w:rsidRPr="00DE6C83">
        <w:rPr>
          <w:rFonts w:cs="Arial"/>
          <w:color w:val="0000FF"/>
          <w:sz w:val="20"/>
        </w:rPr>
        <w:t xml:space="preserve">1. </w:t>
      </w:r>
      <w:r w:rsidRPr="00DE6C83">
        <w:rPr>
          <w:rFonts w:cs="Arial"/>
          <w:color w:val="0000FF"/>
          <w:sz w:val="20"/>
        </w:rPr>
        <w:tab/>
        <w:t>Contractor is in compliance with the Unruh Civil Rights Act (Section 51 of the Civil Code);</w:t>
      </w:r>
    </w:p>
    <w:p w14:paraId="08E24D1C" w14:textId="77777777" w:rsidR="005C4428" w:rsidRPr="00DE6C83" w:rsidRDefault="005C4428" w:rsidP="005C4428">
      <w:pPr>
        <w:tabs>
          <w:tab w:val="left" w:pos="720"/>
        </w:tabs>
        <w:spacing w:after="120" w:line="300" w:lineRule="atLeast"/>
        <w:ind w:left="720" w:hanging="720"/>
        <w:rPr>
          <w:rFonts w:cs="Arial"/>
          <w:b/>
          <w:color w:val="0000FF"/>
          <w:sz w:val="20"/>
        </w:rPr>
      </w:pPr>
      <w:r w:rsidRPr="00DE6C83">
        <w:rPr>
          <w:rFonts w:cs="Arial"/>
          <w:color w:val="0000FF"/>
          <w:sz w:val="20"/>
        </w:rPr>
        <w:t xml:space="preserve">2. </w:t>
      </w:r>
      <w:r w:rsidRPr="00DE6C83">
        <w:rPr>
          <w:rFonts w:cs="Arial"/>
          <w:color w:val="0000FF"/>
          <w:sz w:val="20"/>
        </w:rPr>
        <w:tab/>
        <w:t xml:space="preserve">Contractor is in compliance with the California Fair Employment and Housing Act (Chapter 7 (commencing with Section 12960) of Part 2.8 of Division 3 of the Title 2 of the Government Code); </w:t>
      </w:r>
      <w:r w:rsidRPr="00DE6C83">
        <w:rPr>
          <w:rFonts w:cs="Arial"/>
          <w:b/>
          <w:color w:val="0000FF"/>
          <w:sz w:val="20"/>
        </w:rPr>
        <w:t>and</w:t>
      </w:r>
    </w:p>
    <w:p w14:paraId="6CB4D6B4" w14:textId="77777777" w:rsidR="005C4428" w:rsidRPr="00DE6C83" w:rsidRDefault="005C4428" w:rsidP="005C4428">
      <w:pPr>
        <w:tabs>
          <w:tab w:val="left" w:pos="720"/>
        </w:tabs>
        <w:spacing w:after="120" w:line="300" w:lineRule="atLeast"/>
        <w:ind w:left="720" w:hanging="720"/>
        <w:rPr>
          <w:rFonts w:cs="Arial"/>
          <w:color w:val="0000FF"/>
          <w:sz w:val="20"/>
        </w:rPr>
      </w:pPr>
      <w:r w:rsidRPr="00DE6C83">
        <w:rPr>
          <w:rFonts w:cs="Arial"/>
          <w:color w:val="0000FF"/>
          <w:sz w:val="20"/>
        </w:rPr>
        <w:t>3.</w:t>
      </w:r>
      <w:r w:rsidRPr="00DE6C83">
        <w:rPr>
          <w:rFonts w:cs="Arial"/>
          <w:color w:val="0000FF"/>
          <w:sz w:val="20"/>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709DA5AF" w14:textId="77777777" w:rsidR="005C4428" w:rsidRPr="00DE6C83" w:rsidRDefault="005C4428" w:rsidP="005C4428">
      <w:pPr>
        <w:widowControl w:val="0"/>
        <w:spacing w:line="300" w:lineRule="atLeast"/>
        <w:rPr>
          <w:rFonts w:cs="Arial"/>
          <w:color w:val="0000FF"/>
          <w:sz w:val="20"/>
        </w:rPr>
      </w:pPr>
      <w:r w:rsidRPr="00DE6C83">
        <w:rPr>
          <w:rFonts w:cs="Arial"/>
          <w:color w:val="0000FF"/>
          <w:sz w:val="20"/>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6AEA12CC" w14:textId="77777777" w:rsidR="005C4428" w:rsidRPr="00DE6C83" w:rsidRDefault="005C4428" w:rsidP="005C4428">
      <w:pPr>
        <w:widowControl w:val="0"/>
        <w:spacing w:line="300" w:lineRule="atLeast"/>
        <w:rPr>
          <w:rFonts w:cs="Arial"/>
          <w:color w:val="0000FF"/>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DE6C83" w:rsidRPr="00DE6C83" w14:paraId="4315925D" w14:textId="77777777" w:rsidTr="005C442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E00F6D" w14:textId="77777777" w:rsidR="005C4428" w:rsidRPr="00DE6C83" w:rsidRDefault="005C4428" w:rsidP="005C4428">
            <w:pPr>
              <w:keepNext/>
              <w:spacing w:line="480" w:lineRule="auto"/>
              <w:rPr>
                <w:rFonts w:cs="Arial"/>
                <w:color w:val="0000FF"/>
                <w:sz w:val="20"/>
              </w:rPr>
            </w:pPr>
            <w:r w:rsidRPr="00DE6C83">
              <w:rPr>
                <w:rFonts w:cs="Arial"/>
                <w:i/>
                <w:iCs/>
                <w:color w:val="0000FF"/>
                <w:sz w:val="20"/>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BC910E" w14:textId="77777777" w:rsidR="005C4428" w:rsidRPr="00DE6C83" w:rsidRDefault="005C4428" w:rsidP="005C4428">
            <w:pPr>
              <w:keepNext/>
              <w:spacing w:line="480" w:lineRule="auto"/>
              <w:rPr>
                <w:rFonts w:cs="Arial"/>
                <w:color w:val="0000FF"/>
                <w:sz w:val="20"/>
              </w:rPr>
            </w:pPr>
            <w:r w:rsidRPr="00DE6C83">
              <w:rPr>
                <w:rFonts w:cs="Arial"/>
                <w:i/>
                <w:iCs/>
                <w:color w:val="0000FF"/>
                <w:sz w:val="20"/>
              </w:rPr>
              <w:t>Federal ID Number </w:t>
            </w:r>
          </w:p>
        </w:tc>
      </w:tr>
      <w:tr w:rsidR="00DE6C83" w:rsidRPr="00DE6C83" w14:paraId="73EB38BE" w14:textId="77777777" w:rsidTr="005C442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9CD02E" w14:textId="77777777" w:rsidR="005C4428" w:rsidRPr="00DE6C83" w:rsidRDefault="005C4428" w:rsidP="005C4428">
            <w:pPr>
              <w:keepNext/>
              <w:spacing w:line="480" w:lineRule="auto"/>
              <w:rPr>
                <w:rFonts w:cs="Arial"/>
                <w:color w:val="0000FF"/>
                <w:sz w:val="20"/>
              </w:rPr>
            </w:pPr>
            <w:r w:rsidRPr="00DE6C83">
              <w:rPr>
                <w:rFonts w:cs="Arial"/>
                <w:i/>
                <w:iCs/>
                <w:color w:val="0000FF"/>
                <w:sz w:val="20"/>
              </w:rPr>
              <w:t>By (Authorized Signature)</w:t>
            </w:r>
          </w:p>
        </w:tc>
      </w:tr>
      <w:tr w:rsidR="00DE6C83" w:rsidRPr="00DE6C83" w14:paraId="14BBF47A" w14:textId="77777777" w:rsidTr="005C442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ECCE88" w14:textId="77777777" w:rsidR="005C4428" w:rsidRPr="00DE6C83" w:rsidRDefault="005C4428" w:rsidP="005C4428">
            <w:pPr>
              <w:keepNext/>
              <w:spacing w:line="480" w:lineRule="auto"/>
              <w:rPr>
                <w:rFonts w:cs="Arial"/>
                <w:color w:val="0000FF"/>
                <w:sz w:val="20"/>
              </w:rPr>
            </w:pPr>
            <w:r w:rsidRPr="00DE6C83">
              <w:rPr>
                <w:rFonts w:cs="Arial"/>
                <w:i/>
                <w:iCs/>
                <w:color w:val="0000FF"/>
                <w:sz w:val="20"/>
              </w:rPr>
              <w:t>Printed Name and Title of Person Signing </w:t>
            </w:r>
          </w:p>
        </w:tc>
      </w:tr>
      <w:tr w:rsidR="005C4428" w:rsidRPr="00DE6C83" w14:paraId="76EBAE6F" w14:textId="77777777" w:rsidTr="005C442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9EA139" w14:textId="77777777" w:rsidR="005C4428" w:rsidRPr="00DE6C83" w:rsidRDefault="005C4428" w:rsidP="005C4428">
            <w:pPr>
              <w:keepNext/>
              <w:spacing w:line="480" w:lineRule="auto"/>
              <w:rPr>
                <w:rFonts w:cs="Arial"/>
                <w:color w:val="0000FF"/>
                <w:sz w:val="20"/>
              </w:rPr>
            </w:pPr>
            <w:r w:rsidRPr="00DE6C83">
              <w:rPr>
                <w:rFonts w:cs="Arial"/>
                <w:i/>
                <w:iCs/>
                <w:color w:val="0000FF"/>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59BC453" w14:textId="77777777" w:rsidR="005C4428" w:rsidRPr="00DE6C83" w:rsidRDefault="005C4428" w:rsidP="005C4428">
            <w:pPr>
              <w:keepNext/>
              <w:rPr>
                <w:rFonts w:cs="Arial"/>
                <w:i/>
                <w:iCs/>
                <w:color w:val="0000FF"/>
                <w:sz w:val="20"/>
              </w:rPr>
            </w:pPr>
            <w:r w:rsidRPr="00DE6C83">
              <w:rPr>
                <w:rFonts w:cs="Arial"/>
                <w:i/>
                <w:iCs/>
                <w:color w:val="0000FF"/>
                <w:sz w:val="20"/>
              </w:rPr>
              <w:t>Executed in the County of _________ in the State of ____________</w:t>
            </w:r>
          </w:p>
          <w:p w14:paraId="63C77BF7" w14:textId="77777777" w:rsidR="005C4428" w:rsidRPr="00DE6C83" w:rsidRDefault="005C4428" w:rsidP="005C4428">
            <w:pPr>
              <w:keepNext/>
              <w:rPr>
                <w:rFonts w:cs="Arial"/>
                <w:color w:val="0000FF"/>
                <w:sz w:val="20"/>
              </w:rPr>
            </w:pPr>
          </w:p>
        </w:tc>
      </w:tr>
    </w:tbl>
    <w:p w14:paraId="4A8FD441" w14:textId="77777777" w:rsidR="005C4428" w:rsidRPr="00DE6C83" w:rsidRDefault="005C4428" w:rsidP="005C4428">
      <w:pPr>
        <w:rPr>
          <w:rFonts w:asciiTheme="minorHAnsi" w:hAnsiTheme="minorHAnsi" w:cstheme="minorHAnsi"/>
          <w:color w:val="0000FF"/>
          <w:sz w:val="20"/>
          <w:lang w:bidi="en-US"/>
        </w:rPr>
      </w:pPr>
    </w:p>
    <w:p w14:paraId="0ACEAC3D" w14:textId="77777777" w:rsidR="00DE6C83" w:rsidRPr="00DE6C83" w:rsidRDefault="00DE6C83" w:rsidP="00DE6C83">
      <w:pPr>
        <w:pStyle w:val="Heading7"/>
        <w:rPr>
          <w:color w:val="0000FF"/>
        </w:rPr>
      </w:pPr>
      <w:r w:rsidRPr="00DE6C83">
        <w:rPr>
          <w:color w:val="0000FF"/>
        </w:rPr>
        <w:t>END OF ATTACHMENT</w:t>
      </w:r>
    </w:p>
    <w:p w14:paraId="35B265D8" w14:textId="77777777" w:rsidR="005C4428" w:rsidRPr="00946333" w:rsidRDefault="005C4428" w:rsidP="005C4428">
      <w:pPr>
        <w:pStyle w:val="BodyText"/>
        <w:spacing w:before="120"/>
        <w:rPr>
          <w:rFonts w:asciiTheme="minorHAnsi" w:hAnsiTheme="minorHAnsi" w:cstheme="minorHAnsi"/>
          <w:color w:val="000000" w:themeColor="text1"/>
          <w:sz w:val="20"/>
        </w:rPr>
      </w:pPr>
    </w:p>
    <w:p w14:paraId="17F9E677" w14:textId="77777777" w:rsidR="005C4428" w:rsidRPr="00946333" w:rsidRDefault="005C4428" w:rsidP="005C4428">
      <w:pPr>
        <w:pStyle w:val="BodyText"/>
        <w:spacing w:before="120"/>
        <w:rPr>
          <w:rFonts w:asciiTheme="minorHAnsi" w:hAnsiTheme="minorHAnsi" w:cstheme="minorHAnsi"/>
          <w:color w:val="000000" w:themeColor="text1"/>
          <w:sz w:val="20"/>
        </w:rPr>
      </w:pPr>
    </w:p>
    <w:permEnd w:id="1784686303"/>
    <w:p w14:paraId="690B1249" w14:textId="77777777" w:rsidR="005440DB" w:rsidRDefault="005440DB" w:rsidP="00CB1128"/>
    <w:sectPr w:rsidR="005440DB" w:rsidSect="002A2409">
      <w:footerReference w:type="default" r:id="rId42"/>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ECDC" w14:textId="77777777" w:rsidR="00CA49DF" w:rsidRDefault="00CA49DF">
      <w:r>
        <w:separator/>
      </w:r>
    </w:p>
  </w:endnote>
  <w:endnote w:type="continuationSeparator" w:id="0">
    <w:p w14:paraId="12DF5623" w14:textId="77777777" w:rsidR="00CA49DF" w:rsidRDefault="00CA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3B35" w14:textId="3DD0B1E2" w:rsidR="00CA49DF" w:rsidRPr="0040110B" w:rsidRDefault="00CA49DF" w:rsidP="00883C04">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sidR="00B15B28">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14CE" w14:textId="27152751" w:rsidR="00CA49DF" w:rsidRDefault="00CA49DF">
    <w:pPr>
      <w:pStyle w:val="Footer"/>
      <w:jc w:val="right"/>
    </w:pPr>
    <w:r>
      <w:t xml:space="preserve">Page G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0470" w14:textId="77777777" w:rsidR="00CA49DF" w:rsidRDefault="00CA49DF">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0F1C" w14:textId="2E21DC04" w:rsidR="00CA49DF" w:rsidRDefault="00CA49DF">
    <w:pPr>
      <w:pStyle w:val="Footer"/>
      <w:jc w:val="right"/>
    </w:pPr>
    <w:r>
      <w:t xml:space="preserve">Page H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1F84" w14:textId="77777777" w:rsidR="00CA49DF" w:rsidRDefault="00CA49DF">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3DD6" w14:textId="265BBE42" w:rsidR="00CA49DF" w:rsidRDefault="00CA49DF">
    <w:pPr>
      <w:pStyle w:val="Footer"/>
      <w:jc w:val="right"/>
    </w:pPr>
    <w:r>
      <w:t xml:space="preserve">Page 1 of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1</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022" w14:textId="77777777" w:rsidR="00CA49DF" w:rsidRPr="0089588A" w:rsidRDefault="00CA49DF" w:rsidP="005C4428">
    <w:pPr>
      <w:pStyle w:val="Footer"/>
      <w:rPr>
        <w:sz w:val="16"/>
        <w:szCs w:val="16"/>
      </w:rPr>
    </w:pPr>
    <w:r w:rsidRPr="0089588A">
      <w:rPr>
        <w:sz w:val="16"/>
        <w:szCs w:val="16"/>
      </w:rPr>
      <w:t>rev December 2016</w:t>
    </w:r>
  </w:p>
  <w:p w14:paraId="70AE3B38" w14:textId="0DAC37AE" w:rsidR="00CA49DF" w:rsidRDefault="00CA49DF">
    <w:pPr>
      <w:pStyle w:val="Footer"/>
      <w:jc w:val="right"/>
    </w:pPr>
    <w:r>
      <w:t xml:space="preserve">Page 1 of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1779" w14:textId="4A594EAA" w:rsidR="00CA49DF" w:rsidRDefault="00CA49DF">
    <w:pPr>
      <w:pStyle w:val="Footer"/>
      <w:jc w:val="right"/>
    </w:pPr>
    <w:r>
      <w:t xml:space="preserve">Page A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E933" w14:textId="03BD296D" w:rsidR="00CA49DF" w:rsidRDefault="00CA49DF">
    <w:pPr>
      <w:pStyle w:val="Footer"/>
      <w:ind w:right="360"/>
      <w:jc w:val="right"/>
    </w:pPr>
    <w:r>
      <w:t xml:space="preserve">Page B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0F42" w14:textId="53B1A12D" w:rsidR="00CA49DF" w:rsidRDefault="00CA49DF">
    <w:pPr>
      <w:pStyle w:val="Footer"/>
      <w:ind w:right="360"/>
      <w:jc w:val="right"/>
    </w:pPr>
    <w:r>
      <w:t xml:space="preserve">Page C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FD1E" w14:textId="3B0B9DE4" w:rsidR="00CA49DF" w:rsidRDefault="00CA49DF">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8893" w14:textId="4C64FBC9" w:rsidR="00CA49DF" w:rsidRDefault="00CA49DF">
    <w:pPr>
      <w:pStyle w:val="Footer"/>
      <w:jc w:val="right"/>
    </w:pPr>
    <w:r>
      <w:t xml:space="preserve">Page E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A119" w14:textId="77777777" w:rsidR="00CA49DF" w:rsidRDefault="00CA49DF">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45CD" w14:textId="1331BC11" w:rsidR="00CA49DF" w:rsidRDefault="00CA49DF">
    <w:pPr>
      <w:pStyle w:val="Footer"/>
      <w:jc w:val="right"/>
    </w:pPr>
    <w:r>
      <w:t xml:space="preserve">Page F - </w:t>
    </w:r>
    <w:r>
      <w:rPr>
        <w:rStyle w:val="PageNumber"/>
      </w:rPr>
      <w:fldChar w:fldCharType="begin"/>
    </w:r>
    <w:r>
      <w:rPr>
        <w:rStyle w:val="PageNumber"/>
      </w:rPr>
      <w:instrText xml:space="preserve"> PAGE </w:instrText>
    </w:r>
    <w:r>
      <w:rPr>
        <w:rStyle w:val="PageNumber"/>
      </w:rPr>
      <w:fldChar w:fldCharType="separate"/>
    </w:r>
    <w:r w:rsidR="00B15B28">
      <w:rPr>
        <w:rStyle w:val="PageNumber"/>
        <w:noProof/>
      </w:rPr>
      <w:t>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BAAB" w14:textId="77777777" w:rsidR="00CA49DF" w:rsidRDefault="00CA49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DEDF8" w14:textId="77777777" w:rsidR="00CA49DF" w:rsidRDefault="00CA49DF">
      <w:r>
        <w:separator/>
      </w:r>
    </w:p>
  </w:footnote>
  <w:footnote w:type="continuationSeparator" w:id="0">
    <w:p w14:paraId="21026E00" w14:textId="77777777" w:rsidR="00CA49DF" w:rsidRDefault="00CA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C414" w14:textId="77777777" w:rsidR="00CA49DF" w:rsidRDefault="00CA49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DF55" w14:textId="77777777" w:rsidR="00CA49DF" w:rsidRDefault="00CA49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06C2" w14:textId="77777777" w:rsidR="00CA49DF" w:rsidRDefault="00CA49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0E6E" w14:textId="77777777" w:rsidR="00CA49DF" w:rsidRDefault="00CA49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8F83" w14:textId="77777777" w:rsidR="00CA49DF" w:rsidRDefault="00CA49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7B4A" w14:textId="77777777" w:rsidR="00CA49DF" w:rsidRDefault="00CA49D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952F" w14:textId="77777777" w:rsidR="00CA49DF" w:rsidRDefault="00CA49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9EC9A" w14:textId="77777777" w:rsidR="00CA49DF" w:rsidRDefault="00CA49D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7A92" w14:textId="77777777" w:rsidR="00CA49DF" w:rsidRDefault="00CA49D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0F67" w14:textId="77777777" w:rsidR="00CA49DF" w:rsidRDefault="00CA49D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B0E4" w14:textId="77777777" w:rsidR="00CA49DF" w:rsidRDefault="00CA49DF">
    <w:pPr>
      <w:pStyle w:val="Header"/>
      <w:jc w:val="center"/>
    </w:pPr>
  </w:p>
  <w:p w14:paraId="4D720779" w14:textId="77777777" w:rsidR="00CA49DF" w:rsidRDefault="00CA49DF">
    <w:pPr>
      <w:pStyle w:val="Header"/>
      <w:jc w:val="center"/>
      <w:rPr>
        <w:rStyle w:val="PageNumber"/>
      </w:rPr>
    </w:pPr>
  </w:p>
  <w:p w14:paraId="2A959555" w14:textId="77777777" w:rsidR="00CA49DF" w:rsidRDefault="00CA49DF">
    <w:pPr>
      <w:tabs>
        <w:tab w:val="left" w:pos="576"/>
        <w:tab w:val="left" w:pos="129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205E" w14:textId="77777777" w:rsidR="00CA49DF" w:rsidRDefault="00CA49DF">
    <w:pPr>
      <w:pStyle w:val="Header"/>
      <w:jc w:val="center"/>
    </w:pPr>
  </w:p>
  <w:p w14:paraId="40F08160" w14:textId="77777777" w:rsidR="00CA49DF" w:rsidRDefault="00CA49DF" w:rsidP="00670566">
    <w:pPr>
      <w:pStyle w:val="Header"/>
      <w:jc w:val="center"/>
      <w:rPr>
        <w:color w:val="0000FF"/>
      </w:rPr>
    </w:pPr>
    <w:r>
      <w:t xml:space="preserve">Judicial Council of California Standard Agreement No. </w:t>
    </w:r>
    <w:permStart w:id="2094355034" w:edGrp="everyone"/>
    <w:r>
      <w:rPr>
        <w:color w:val="0000FF"/>
      </w:rPr>
      <w:t xml:space="preserve">@Agreement Number </w:t>
    </w:r>
    <w:permEnd w:id="2094355034"/>
  </w:p>
  <w:p w14:paraId="65A027CC" w14:textId="77777777" w:rsidR="00CA49DF" w:rsidRDefault="00CA49DF" w:rsidP="00670566">
    <w:pPr>
      <w:pStyle w:val="Header"/>
      <w:jc w:val="center"/>
      <w:rPr>
        <w:color w:val="0000FF"/>
      </w:rPr>
    </w:pPr>
    <w:r>
      <w:t xml:space="preserve">with </w:t>
    </w:r>
    <w:permStart w:id="1913013618" w:edGrp="everyone"/>
    <w:r>
      <w:rPr>
        <w:color w:val="0000FF"/>
      </w:rPr>
      <w:t>@Contractor Name</w:t>
    </w:r>
    <w:permEnd w:id="1913013618"/>
  </w:p>
  <w:p w14:paraId="4C23BAD7" w14:textId="77777777" w:rsidR="00CA49DF" w:rsidRDefault="00CA49DF" w:rsidP="008C34E3">
    <w:pPr>
      <w:pStyle w:val="Header"/>
      <w:jc w:val="center"/>
      <w:rPr>
        <w:color w:val="0000FF"/>
      </w:rPr>
    </w:pPr>
  </w:p>
  <w:p w14:paraId="11C39C01" w14:textId="77777777" w:rsidR="00CA49DF" w:rsidRDefault="00CA49DF" w:rsidP="008C34E3">
    <w:pPr>
      <w:pStyle w:val="Header"/>
      <w:jc w:val="center"/>
      <w:rPr>
        <w:color w:val="0000FF"/>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A4D4" w14:textId="77777777" w:rsidR="00CA49DF" w:rsidRDefault="00CA4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5828" w14:textId="77777777" w:rsidR="00CA49DF" w:rsidRDefault="00CA4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1A81" w14:textId="77777777" w:rsidR="00CA49DF" w:rsidRDefault="00CA4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3839" w14:textId="77777777" w:rsidR="00CA49DF" w:rsidRDefault="00CA4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56C8" w14:textId="77777777" w:rsidR="00CA49DF" w:rsidRDefault="00CA4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8932" w14:textId="77777777" w:rsidR="00CA49DF" w:rsidRDefault="00CA49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25D2" w14:textId="77777777" w:rsidR="00CA49DF" w:rsidRDefault="00CA49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DF64" w14:textId="77777777" w:rsidR="00CA49DF" w:rsidRDefault="00CA4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15:restartNumberingAfterBreak="0">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15:restartNumberingAfterBreak="0">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15:restartNumberingAfterBreak="0">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15:restartNumberingAfterBreak="0">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15:restartNumberingAfterBreak="0">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15:restartNumberingAfterBreak="0">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15:restartNumberingAfterBreak="0">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15:restartNumberingAfterBreak="0">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15:restartNumberingAfterBreak="0">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53006A0D"/>
    <w:multiLevelType w:val="multilevel"/>
    <w:tmpl w:val="F408644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15:restartNumberingAfterBreak="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15:restartNumberingAfterBreak="0">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15:restartNumberingAfterBreak="0">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cjPq60Z1P5LsVc7V4mKLH0oF2J9jGJCHyCWu6/Tg/krbp6ZLRbEFjOsAvHpBiU+qJG4YsZVDckYY9cQYA8GQ==" w:salt="sgbO7kFlJU7lBmYCM+Sxw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5C"/>
    <w:rsid w:val="00003D94"/>
    <w:rsid w:val="00003EC0"/>
    <w:rsid w:val="00004241"/>
    <w:rsid w:val="00004B13"/>
    <w:rsid w:val="00005127"/>
    <w:rsid w:val="00005ACA"/>
    <w:rsid w:val="00010ACD"/>
    <w:rsid w:val="00012B28"/>
    <w:rsid w:val="00022FF8"/>
    <w:rsid w:val="00023B6E"/>
    <w:rsid w:val="000302DC"/>
    <w:rsid w:val="00031817"/>
    <w:rsid w:val="00035411"/>
    <w:rsid w:val="00044473"/>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3DB3"/>
    <w:rsid w:val="000A57C7"/>
    <w:rsid w:val="000A7ED7"/>
    <w:rsid w:val="000B01DD"/>
    <w:rsid w:val="000D2308"/>
    <w:rsid w:val="000D795D"/>
    <w:rsid w:val="000E0AAA"/>
    <w:rsid w:val="000E1990"/>
    <w:rsid w:val="000E26A2"/>
    <w:rsid w:val="00100E4F"/>
    <w:rsid w:val="001029AA"/>
    <w:rsid w:val="00104387"/>
    <w:rsid w:val="00104867"/>
    <w:rsid w:val="00104C59"/>
    <w:rsid w:val="0010683E"/>
    <w:rsid w:val="00113047"/>
    <w:rsid w:val="001134AA"/>
    <w:rsid w:val="00114250"/>
    <w:rsid w:val="001158D3"/>
    <w:rsid w:val="001204F2"/>
    <w:rsid w:val="00120A73"/>
    <w:rsid w:val="00120FCB"/>
    <w:rsid w:val="001229A5"/>
    <w:rsid w:val="0012468A"/>
    <w:rsid w:val="00127831"/>
    <w:rsid w:val="0013055A"/>
    <w:rsid w:val="001344EC"/>
    <w:rsid w:val="00137E07"/>
    <w:rsid w:val="00141C26"/>
    <w:rsid w:val="00141FD1"/>
    <w:rsid w:val="00145A87"/>
    <w:rsid w:val="0015124B"/>
    <w:rsid w:val="0016737B"/>
    <w:rsid w:val="0016761E"/>
    <w:rsid w:val="0017707A"/>
    <w:rsid w:val="00184457"/>
    <w:rsid w:val="00190808"/>
    <w:rsid w:val="00194CC5"/>
    <w:rsid w:val="0019648B"/>
    <w:rsid w:val="001A0DEE"/>
    <w:rsid w:val="001A30DA"/>
    <w:rsid w:val="001A7D29"/>
    <w:rsid w:val="001B1737"/>
    <w:rsid w:val="001B684B"/>
    <w:rsid w:val="001B6881"/>
    <w:rsid w:val="001C7E8B"/>
    <w:rsid w:val="001E0B1E"/>
    <w:rsid w:val="001E152B"/>
    <w:rsid w:val="001E62FD"/>
    <w:rsid w:val="001E66EA"/>
    <w:rsid w:val="001F52EE"/>
    <w:rsid w:val="002004C1"/>
    <w:rsid w:val="00201F49"/>
    <w:rsid w:val="0021156A"/>
    <w:rsid w:val="00221FC6"/>
    <w:rsid w:val="002234F1"/>
    <w:rsid w:val="0022623C"/>
    <w:rsid w:val="00227852"/>
    <w:rsid w:val="00231414"/>
    <w:rsid w:val="002327A8"/>
    <w:rsid w:val="00236531"/>
    <w:rsid w:val="00237292"/>
    <w:rsid w:val="00241D77"/>
    <w:rsid w:val="00244559"/>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87279"/>
    <w:rsid w:val="002903A3"/>
    <w:rsid w:val="002A2409"/>
    <w:rsid w:val="002A2C90"/>
    <w:rsid w:val="002A3E02"/>
    <w:rsid w:val="002A5FD1"/>
    <w:rsid w:val="002A6896"/>
    <w:rsid w:val="002A71A1"/>
    <w:rsid w:val="002B421D"/>
    <w:rsid w:val="002C0ABA"/>
    <w:rsid w:val="002D058A"/>
    <w:rsid w:val="002E3E99"/>
    <w:rsid w:val="002F5A1C"/>
    <w:rsid w:val="002F5AD9"/>
    <w:rsid w:val="002F7FE6"/>
    <w:rsid w:val="0030180D"/>
    <w:rsid w:val="003031AA"/>
    <w:rsid w:val="00311DCA"/>
    <w:rsid w:val="00316311"/>
    <w:rsid w:val="003174E3"/>
    <w:rsid w:val="00323392"/>
    <w:rsid w:val="0032568B"/>
    <w:rsid w:val="0033017A"/>
    <w:rsid w:val="00346A8E"/>
    <w:rsid w:val="003508B2"/>
    <w:rsid w:val="00350DE5"/>
    <w:rsid w:val="003522F7"/>
    <w:rsid w:val="00352D46"/>
    <w:rsid w:val="00353EC3"/>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381B"/>
    <w:rsid w:val="003C4519"/>
    <w:rsid w:val="003C7F28"/>
    <w:rsid w:val="003D2E39"/>
    <w:rsid w:val="003F4D5C"/>
    <w:rsid w:val="00407348"/>
    <w:rsid w:val="00422929"/>
    <w:rsid w:val="00426752"/>
    <w:rsid w:val="00427CEE"/>
    <w:rsid w:val="00427D00"/>
    <w:rsid w:val="0043041D"/>
    <w:rsid w:val="004320A7"/>
    <w:rsid w:val="00434C50"/>
    <w:rsid w:val="0044138D"/>
    <w:rsid w:val="00441AA9"/>
    <w:rsid w:val="00450FE1"/>
    <w:rsid w:val="00455919"/>
    <w:rsid w:val="004602D8"/>
    <w:rsid w:val="004665CD"/>
    <w:rsid w:val="00476BB8"/>
    <w:rsid w:val="0047745E"/>
    <w:rsid w:val="00480187"/>
    <w:rsid w:val="00493F19"/>
    <w:rsid w:val="00495B59"/>
    <w:rsid w:val="00496A55"/>
    <w:rsid w:val="00496E03"/>
    <w:rsid w:val="004979EB"/>
    <w:rsid w:val="004A4BC3"/>
    <w:rsid w:val="004A77E5"/>
    <w:rsid w:val="004A7B07"/>
    <w:rsid w:val="004B0946"/>
    <w:rsid w:val="004B0C14"/>
    <w:rsid w:val="004C0FDB"/>
    <w:rsid w:val="004C160A"/>
    <w:rsid w:val="004C3ABD"/>
    <w:rsid w:val="004C7EB0"/>
    <w:rsid w:val="004D2165"/>
    <w:rsid w:val="004D45E1"/>
    <w:rsid w:val="004D7248"/>
    <w:rsid w:val="004E0D15"/>
    <w:rsid w:val="004E171F"/>
    <w:rsid w:val="004E1EED"/>
    <w:rsid w:val="004E4FF7"/>
    <w:rsid w:val="004F4D08"/>
    <w:rsid w:val="00501259"/>
    <w:rsid w:val="005055CD"/>
    <w:rsid w:val="00506F4D"/>
    <w:rsid w:val="00516A8A"/>
    <w:rsid w:val="00520770"/>
    <w:rsid w:val="005219ED"/>
    <w:rsid w:val="00532F1C"/>
    <w:rsid w:val="00533469"/>
    <w:rsid w:val="00537697"/>
    <w:rsid w:val="00540E10"/>
    <w:rsid w:val="0054111A"/>
    <w:rsid w:val="005440DB"/>
    <w:rsid w:val="0055158C"/>
    <w:rsid w:val="0055180F"/>
    <w:rsid w:val="005569C0"/>
    <w:rsid w:val="005601D1"/>
    <w:rsid w:val="005608C3"/>
    <w:rsid w:val="005734A7"/>
    <w:rsid w:val="0057742C"/>
    <w:rsid w:val="00580488"/>
    <w:rsid w:val="00581518"/>
    <w:rsid w:val="00582474"/>
    <w:rsid w:val="00590121"/>
    <w:rsid w:val="00597D76"/>
    <w:rsid w:val="005A1BB8"/>
    <w:rsid w:val="005A51C4"/>
    <w:rsid w:val="005C0EAC"/>
    <w:rsid w:val="005C4029"/>
    <w:rsid w:val="005C4428"/>
    <w:rsid w:val="005D5052"/>
    <w:rsid w:val="005D53DB"/>
    <w:rsid w:val="005E1D5D"/>
    <w:rsid w:val="005E248C"/>
    <w:rsid w:val="005E39E4"/>
    <w:rsid w:val="005E7CB4"/>
    <w:rsid w:val="005F0C7D"/>
    <w:rsid w:val="005F135A"/>
    <w:rsid w:val="005F2474"/>
    <w:rsid w:val="005F383E"/>
    <w:rsid w:val="00600193"/>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0A64"/>
    <w:rsid w:val="00686433"/>
    <w:rsid w:val="00692EEC"/>
    <w:rsid w:val="00693C76"/>
    <w:rsid w:val="00695648"/>
    <w:rsid w:val="006A2295"/>
    <w:rsid w:val="006A273A"/>
    <w:rsid w:val="006A3A9A"/>
    <w:rsid w:val="006A40BF"/>
    <w:rsid w:val="006B71DC"/>
    <w:rsid w:val="006C047B"/>
    <w:rsid w:val="006C07EB"/>
    <w:rsid w:val="006C1D4D"/>
    <w:rsid w:val="006C3462"/>
    <w:rsid w:val="006C4767"/>
    <w:rsid w:val="006D3CED"/>
    <w:rsid w:val="006E1A37"/>
    <w:rsid w:val="006E221E"/>
    <w:rsid w:val="006E724B"/>
    <w:rsid w:val="006E746A"/>
    <w:rsid w:val="006F56CC"/>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971AE"/>
    <w:rsid w:val="007A3B4F"/>
    <w:rsid w:val="007A4C1A"/>
    <w:rsid w:val="007B4F56"/>
    <w:rsid w:val="007B5BF4"/>
    <w:rsid w:val="007C195B"/>
    <w:rsid w:val="007C3C12"/>
    <w:rsid w:val="007C53CE"/>
    <w:rsid w:val="007C718A"/>
    <w:rsid w:val="007C7FF3"/>
    <w:rsid w:val="007E463B"/>
    <w:rsid w:val="007E58A4"/>
    <w:rsid w:val="007E79F8"/>
    <w:rsid w:val="007F336B"/>
    <w:rsid w:val="007F59AC"/>
    <w:rsid w:val="007F6CEF"/>
    <w:rsid w:val="00802892"/>
    <w:rsid w:val="00803268"/>
    <w:rsid w:val="0080680D"/>
    <w:rsid w:val="00807139"/>
    <w:rsid w:val="0081528B"/>
    <w:rsid w:val="00830E4E"/>
    <w:rsid w:val="008406A0"/>
    <w:rsid w:val="00842B7D"/>
    <w:rsid w:val="00846407"/>
    <w:rsid w:val="00854F67"/>
    <w:rsid w:val="00860D28"/>
    <w:rsid w:val="00862296"/>
    <w:rsid w:val="00874517"/>
    <w:rsid w:val="00875F1C"/>
    <w:rsid w:val="00876D4D"/>
    <w:rsid w:val="00883C04"/>
    <w:rsid w:val="008872D5"/>
    <w:rsid w:val="00893662"/>
    <w:rsid w:val="0089588A"/>
    <w:rsid w:val="008A3F16"/>
    <w:rsid w:val="008B1281"/>
    <w:rsid w:val="008B5290"/>
    <w:rsid w:val="008B5D33"/>
    <w:rsid w:val="008C05DA"/>
    <w:rsid w:val="008C34E3"/>
    <w:rsid w:val="008C6408"/>
    <w:rsid w:val="008C6B77"/>
    <w:rsid w:val="008D15F5"/>
    <w:rsid w:val="008D2BC1"/>
    <w:rsid w:val="008D2FEC"/>
    <w:rsid w:val="008D752A"/>
    <w:rsid w:val="008D798E"/>
    <w:rsid w:val="008E32B8"/>
    <w:rsid w:val="008E399B"/>
    <w:rsid w:val="008E4063"/>
    <w:rsid w:val="008F06D8"/>
    <w:rsid w:val="008F0B60"/>
    <w:rsid w:val="008F3154"/>
    <w:rsid w:val="008F476E"/>
    <w:rsid w:val="008F5FFB"/>
    <w:rsid w:val="008F7DAD"/>
    <w:rsid w:val="0090385C"/>
    <w:rsid w:val="00905CA8"/>
    <w:rsid w:val="00920979"/>
    <w:rsid w:val="00920AFC"/>
    <w:rsid w:val="009260A4"/>
    <w:rsid w:val="00933FA0"/>
    <w:rsid w:val="00936037"/>
    <w:rsid w:val="00937E60"/>
    <w:rsid w:val="00947FE5"/>
    <w:rsid w:val="00962329"/>
    <w:rsid w:val="00965FE2"/>
    <w:rsid w:val="009751A2"/>
    <w:rsid w:val="00976620"/>
    <w:rsid w:val="00976FEC"/>
    <w:rsid w:val="00980F44"/>
    <w:rsid w:val="00981324"/>
    <w:rsid w:val="00986701"/>
    <w:rsid w:val="00990C55"/>
    <w:rsid w:val="009A2498"/>
    <w:rsid w:val="009B09DE"/>
    <w:rsid w:val="009B2C15"/>
    <w:rsid w:val="009B43FC"/>
    <w:rsid w:val="009B5D89"/>
    <w:rsid w:val="009B70F5"/>
    <w:rsid w:val="009B7D6B"/>
    <w:rsid w:val="009C1672"/>
    <w:rsid w:val="009D58F4"/>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1650"/>
    <w:rsid w:val="00A539CD"/>
    <w:rsid w:val="00A55E2F"/>
    <w:rsid w:val="00A62ADD"/>
    <w:rsid w:val="00A64EB5"/>
    <w:rsid w:val="00A73660"/>
    <w:rsid w:val="00A74CD1"/>
    <w:rsid w:val="00A7545D"/>
    <w:rsid w:val="00A9348A"/>
    <w:rsid w:val="00AA6AC9"/>
    <w:rsid w:val="00AA7D82"/>
    <w:rsid w:val="00AA7EF1"/>
    <w:rsid w:val="00AC117B"/>
    <w:rsid w:val="00AC4A73"/>
    <w:rsid w:val="00AC5AFB"/>
    <w:rsid w:val="00AD10CA"/>
    <w:rsid w:val="00AD47A0"/>
    <w:rsid w:val="00AE40FE"/>
    <w:rsid w:val="00AE49D3"/>
    <w:rsid w:val="00AE7874"/>
    <w:rsid w:val="00AF07E3"/>
    <w:rsid w:val="00AF75C8"/>
    <w:rsid w:val="00B15B28"/>
    <w:rsid w:val="00B16591"/>
    <w:rsid w:val="00B2171A"/>
    <w:rsid w:val="00B217D1"/>
    <w:rsid w:val="00B2422A"/>
    <w:rsid w:val="00B3069E"/>
    <w:rsid w:val="00B3287C"/>
    <w:rsid w:val="00B473DB"/>
    <w:rsid w:val="00B55350"/>
    <w:rsid w:val="00B55CBB"/>
    <w:rsid w:val="00B62351"/>
    <w:rsid w:val="00B70511"/>
    <w:rsid w:val="00B7240D"/>
    <w:rsid w:val="00B752B5"/>
    <w:rsid w:val="00B7757B"/>
    <w:rsid w:val="00B84C42"/>
    <w:rsid w:val="00B9523E"/>
    <w:rsid w:val="00B964AE"/>
    <w:rsid w:val="00B9777C"/>
    <w:rsid w:val="00BA1634"/>
    <w:rsid w:val="00BA3081"/>
    <w:rsid w:val="00BB061B"/>
    <w:rsid w:val="00BB1705"/>
    <w:rsid w:val="00BB4247"/>
    <w:rsid w:val="00BB4A88"/>
    <w:rsid w:val="00BB5458"/>
    <w:rsid w:val="00BC386E"/>
    <w:rsid w:val="00BD2B9B"/>
    <w:rsid w:val="00BD4C37"/>
    <w:rsid w:val="00BD56C8"/>
    <w:rsid w:val="00BE2216"/>
    <w:rsid w:val="00BE593F"/>
    <w:rsid w:val="00BE7A42"/>
    <w:rsid w:val="00BF29E8"/>
    <w:rsid w:val="00BF2D78"/>
    <w:rsid w:val="00BF6404"/>
    <w:rsid w:val="00C0089E"/>
    <w:rsid w:val="00C01702"/>
    <w:rsid w:val="00C034C5"/>
    <w:rsid w:val="00C03C9B"/>
    <w:rsid w:val="00C04112"/>
    <w:rsid w:val="00C04400"/>
    <w:rsid w:val="00C05646"/>
    <w:rsid w:val="00C12156"/>
    <w:rsid w:val="00C13FE4"/>
    <w:rsid w:val="00C16574"/>
    <w:rsid w:val="00C177EF"/>
    <w:rsid w:val="00C23EBF"/>
    <w:rsid w:val="00C31474"/>
    <w:rsid w:val="00C3279D"/>
    <w:rsid w:val="00C33A30"/>
    <w:rsid w:val="00C37717"/>
    <w:rsid w:val="00C37BB2"/>
    <w:rsid w:val="00C46AB2"/>
    <w:rsid w:val="00C548BD"/>
    <w:rsid w:val="00C55AEA"/>
    <w:rsid w:val="00C6128A"/>
    <w:rsid w:val="00C624BC"/>
    <w:rsid w:val="00C65595"/>
    <w:rsid w:val="00C65668"/>
    <w:rsid w:val="00C76AF3"/>
    <w:rsid w:val="00C8527F"/>
    <w:rsid w:val="00C91C91"/>
    <w:rsid w:val="00C96D32"/>
    <w:rsid w:val="00CA04C3"/>
    <w:rsid w:val="00CA2010"/>
    <w:rsid w:val="00CA49DF"/>
    <w:rsid w:val="00CB1128"/>
    <w:rsid w:val="00CB48C7"/>
    <w:rsid w:val="00CB7E0C"/>
    <w:rsid w:val="00CC1E43"/>
    <w:rsid w:val="00CC305B"/>
    <w:rsid w:val="00CC6FAE"/>
    <w:rsid w:val="00CC7455"/>
    <w:rsid w:val="00CD7B1D"/>
    <w:rsid w:val="00CF3F13"/>
    <w:rsid w:val="00D00B5C"/>
    <w:rsid w:val="00D01E75"/>
    <w:rsid w:val="00D02C03"/>
    <w:rsid w:val="00D03F18"/>
    <w:rsid w:val="00D05CFC"/>
    <w:rsid w:val="00D1085F"/>
    <w:rsid w:val="00D2412F"/>
    <w:rsid w:val="00D3323D"/>
    <w:rsid w:val="00D41D44"/>
    <w:rsid w:val="00D44F06"/>
    <w:rsid w:val="00D450A6"/>
    <w:rsid w:val="00D53438"/>
    <w:rsid w:val="00D56513"/>
    <w:rsid w:val="00D6092F"/>
    <w:rsid w:val="00D60D6D"/>
    <w:rsid w:val="00D6104A"/>
    <w:rsid w:val="00D62149"/>
    <w:rsid w:val="00D634F5"/>
    <w:rsid w:val="00D63EAA"/>
    <w:rsid w:val="00D66AA1"/>
    <w:rsid w:val="00D67303"/>
    <w:rsid w:val="00D7289D"/>
    <w:rsid w:val="00D8796C"/>
    <w:rsid w:val="00D93F11"/>
    <w:rsid w:val="00D95438"/>
    <w:rsid w:val="00DA344F"/>
    <w:rsid w:val="00DA4033"/>
    <w:rsid w:val="00DA7288"/>
    <w:rsid w:val="00DA7C9A"/>
    <w:rsid w:val="00DC724F"/>
    <w:rsid w:val="00DD20F8"/>
    <w:rsid w:val="00DE1E6D"/>
    <w:rsid w:val="00DE6908"/>
    <w:rsid w:val="00DE6C83"/>
    <w:rsid w:val="00DF0D17"/>
    <w:rsid w:val="00DF0FF8"/>
    <w:rsid w:val="00DF1383"/>
    <w:rsid w:val="00E130C0"/>
    <w:rsid w:val="00E2035F"/>
    <w:rsid w:val="00E258AF"/>
    <w:rsid w:val="00E37F9C"/>
    <w:rsid w:val="00E404CD"/>
    <w:rsid w:val="00E43A21"/>
    <w:rsid w:val="00E6050E"/>
    <w:rsid w:val="00E613E3"/>
    <w:rsid w:val="00E63F5F"/>
    <w:rsid w:val="00E65F2B"/>
    <w:rsid w:val="00E71909"/>
    <w:rsid w:val="00E72DD0"/>
    <w:rsid w:val="00E76C5D"/>
    <w:rsid w:val="00E82664"/>
    <w:rsid w:val="00E84B0A"/>
    <w:rsid w:val="00E850BD"/>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B7A21"/>
    <w:rsid w:val="00EC14F5"/>
    <w:rsid w:val="00EC26D8"/>
    <w:rsid w:val="00EC346A"/>
    <w:rsid w:val="00EC536E"/>
    <w:rsid w:val="00EC7A1B"/>
    <w:rsid w:val="00ED2B29"/>
    <w:rsid w:val="00ED63C5"/>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57DA"/>
    <w:rsid w:val="00F36D39"/>
    <w:rsid w:val="00F375D3"/>
    <w:rsid w:val="00F40B8A"/>
    <w:rsid w:val="00F43FDB"/>
    <w:rsid w:val="00F44841"/>
    <w:rsid w:val="00F456B0"/>
    <w:rsid w:val="00F5461F"/>
    <w:rsid w:val="00F556F5"/>
    <w:rsid w:val="00F572C0"/>
    <w:rsid w:val="00F620C7"/>
    <w:rsid w:val="00F62B40"/>
    <w:rsid w:val="00F67C53"/>
    <w:rsid w:val="00F72D65"/>
    <w:rsid w:val="00F73C61"/>
    <w:rsid w:val="00F75D39"/>
    <w:rsid w:val="00F84CBA"/>
    <w:rsid w:val="00F875CD"/>
    <w:rsid w:val="00F87893"/>
    <w:rsid w:val="00FA260E"/>
    <w:rsid w:val="00FA38D4"/>
    <w:rsid w:val="00FA53EC"/>
    <w:rsid w:val="00FA7625"/>
    <w:rsid w:val="00FB2022"/>
    <w:rsid w:val="00FB3694"/>
    <w:rsid w:val="00FC76F3"/>
    <w:rsid w:val="00FD673A"/>
    <w:rsid w:val="00FE2061"/>
    <w:rsid w:val="00FE7C08"/>
    <w:rsid w:val="00FF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2F30FC76"/>
  <w15:docId w15:val="{2F5698F1-1A8E-4ABD-A2C8-4F37458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244559"/>
    <w:pPr>
      <w:numPr>
        <w:numId w:val="8"/>
      </w:numPr>
      <w:tabs>
        <w:tab w:val="clear" w:pos="1440"/>
        <w:tab w:val="clear" w:pos="2016"/>
        <w:tab w:val="clear" w:pos="2592"/>
        <w:tab w:val="clear" w:pos="4176"/>
        <w:tab w:val="clear" w:pos="10710"/>
      </w:tabs>
    </w:pPr>
    <w:rPr>
      <w:color w:val="000000" w:themeColor="text1"/>
    </w:r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uiPriority w:val="99"/>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uiPriority w:val="99"/>
    <w:rsid w:val="00FF2166"/>
    <w:rPr>
      <w:sz w:val="24"/>
    </w:rPr>
  </w:style>
  <w:style w:type="character" w:customStyle="1" w:styleId="CommentSubjectChar">
    <w:name w:val="Comment Subject Char"/>
    <w:basedOn w:val="CommentTextChar"/>
    <w:link w:val="CommentSubject"/>
    <w:rsid w:val="00FF2166"/>
    <w:rPr>
      <w:sz w:val="24"/>
    </w:rPr>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ADCC-DDEB-48B8-9324-051EC587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12915</Words>
  <Characters>73617</Characters>
  <Application>Microsoft Office Word</Application>
  <DocSecurity>8</DocSecurity>
  <Lines>613</Lines>
  <Paragraphs>172</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86360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Loralie Bellows</cp:lastModifiedBy>
  <cp:revision>2</cp:revision>
  <cp:lastPrinted>2006-07-28T22:53:00Z</cp:lastPrinted>
  <dcterms:created xsi:type="dcterms:W3CDTF">2017-12-13T18:46:00Z</dcterms:created>
  <dcterms:modified xsi:type="dcterms:W3CDTF">2017-12-13T18:46:00Z</dcterms:modified>
</cp:coreProperties>
</file>