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A813E9" w:rsidP="00A41376">
            <w:pPr>
              <w:rPr>
                <w:szCs w:val="16"/>
              </w:rPr>
            </w:pPr>
            <w:r>
              <w:rPr>
                <w:szCs w:val="16"/>
              </w:rPr>
              <w:t>Aug 22 - 25</w:t>
            </w:r>
            <w:r w:rsidR="00EC1DAA">
              <w:rPr>
                <w:szCs w:val="16"/>
              </w:rPr>
              <w:t>, 2017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AB2ADA" w:rsidP="00F27FA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Tuesday,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F27FAF">
              <w:rPr>
                <w:rFonts w:ascii="Times New Roman" w:hAnsi="Times New Roman"/>
                <w:b/>
                <w:szCs w:val="24"/>
                <w:highlight w:val="cyan"/>
              </w:rPr>
              <w:t>Aug 22, 2017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B250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2:00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8D" w:rsidRDefault="006A498D" w:rsidP="006A4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</w:p>
          <w:p w:rsidR="00430FFC" w:rsidRPr="00EF180B" w:rsidRDefault="006A498D" w:rsidP="006A498D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430FFC" w:rsidRPr="00286DE8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w/ no air walls. The AV room cannot be in a guest room.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8D" w:rsidRDefault="006A498D" w:rsidP="006A4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2:00 p.m. </w:t>
            </w:r>
          </w:p>
          <w:p w:rsidR="00430FFC" w:rsidRDefault="006A498D" w:rsidP="006A498D"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8D" w:rsidRPr="00EF180B" w:rsidRDefault="006A498D" w:rsidP="006A4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  <w:p w:rsidR="00430FFC" w:rsidRPr="00EF180B" w:rsidRDefault="00430FFC" w:rsidP="006A498D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6A498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Tech Summit General session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6A498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</w:t>
            </w:r>
            <w:r w:rsidR="00430FFC">
              <w:rPr>
                <w:rFonts w:ascii="Times New Roman" w:hAnsi="Times New Roman"/>
                <w:sz w:val="20"/>
                <w:highlight w:val="yellow"/>
              </w:rPr>
              <w:t>rescent round</w:t>
            </w:r>
            <w:r w:rsidR="006B7B7C">
              <w:rPr>
                <w:rFonts w:ascii="Times New Roman" w:hAnsi="Times New Roman"/>
                <w:sz w:val="20"/>
                <w:highlight w:val="yellow"/>
              </w:rPr>
              <w:t>s of 6, Riser, Head table for 5</w:t>
            </w:r>
            <w:r w:rsidR="00430FFC">
              <w:rPr>
                <w:rFonts w:ascii="Times New Roman" w:hAnsi="Times New Roman"/>
                <w:sz w:val="20"/>
                <w:highlight w:val="yellow"/>
              </w:rPr>
              <w:t>, podium</w:t>
            </w:r>
          </w:p>
          <w:p w:rsidR="00430FFC" w:rsidRPr="00F27C6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27C6C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6A498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22F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Pr="00EF180B" w:rsidRDefault="006722F6" w:rsidP="006722F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  <w:r w:rsidRP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>through Friday</w:t>
            </w:r>
          </w:p>
          <w:p w:rsidR="006722F6" w:rsidRDefault="006722F6" w:rsidP="006A4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6722F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Ad Hoc meeting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6722F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6722F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2F6" w:rsidRPr="00635184" w:rsidRDefault="006722F6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CC5FD0" w:rsidRDefault="006A49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Wednesday, August 23, 2017</w:t>
            </w: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693523" w:rsidP="006935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7:00 a.m. – 5:00 p.m.</w:t>
            </w:r>
            <w:r w:rsidR="00A064D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6A498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Tech Summit General Session </w:t>
            </w:r>
            <w:r w:rsidR="00A064D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A064D2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310697"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1" w:rsidRDefault="00693523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  <w:p w:rsidR="00A064D2" w:rsidRPr="00646754" w:rsidRDefault="002961E1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through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6A498D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</w:t>
            </w:r>
          </w:p>
          <w:p w:rsidR="00693523" w:rsidRPr="00693523" w:rsidRDefault="00693523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693523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Set up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693523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A064D2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  <w:r w:rsidR="003106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- 30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064D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693523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</w:p>
          <w:p w:rsidR="002961E1" w:rsidRPr="002961E1" w:rsidRDefault="002961E1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2961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*Meeting will be Thursday 8:00 a.m. – 12:00 p.m. 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3" w:rsidRDefault="00693523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Tech Summit </w:t>
            </w:r>
          </w:p>
          <w:p w:rsidR="00A064D2" w:rsidRDefault="00693523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 out #1</w:t>
            </w:r>
          </w:p>
          <w:p w:rsidR="00693523" w:rsidRPr="00646754" w:rsidRDefault="00693523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93523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Set up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Default="00693523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</w:p>
          <w:p w:rsidR="00693523" w:rsidRDefault="00693523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Riser</w:t>
            </w:r>
          </w:p>
          <w:p w:rsidR="00693523" w:rsidRDefault="00693523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4,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2" w:rsidRPr="00646754" w:rsidRDefault="00693523" w:rsidP="00F27C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D2" w:rsidRPr="00635184" w:rsidRDefault="00A064D2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3" w:rsidRDefault="006935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D810E6" w:rsidRDefault="006935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</w:p>
          <w:p w:rsidR="002961E1" w:rsidRDefault="002961E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961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*Meeting will be Thursday 8:00 a.m. – 12:00 p.m. 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3" w:rsidRDefault="00693523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Tech Summit </w:t>
            </w:r>
          </w:p>
          <w:p w:rsidR="00D810E6" w:rsidRDefault="00693523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 out #2</w:t>
            </w:r>
          </w:p>
          <w:p w:rsidR="00693523" w:rsidRDefault="00693523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93523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Set up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3" w:rsidRDefault="00693523" w:rsidP="006935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</w:p>
          <w:p w:rsidR="00693523" w:rsidRDefault="00693523" w:rsidP="006935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Riser</w:t>
            </w:r>
          </w:p>
          <w:p w:rsidR="00D810E6" w:rsidRDefault="00693523" w:rsidP="006935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4,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693523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7C" w:rsidRDefault="006B7B7C" w:rsidP="006B7B7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</w:p>
          <w:p w:rsidR="00D810E6" w:rsidRDefault="006B7B7C" w:rsidP="006B7B7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961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*Meeting will be Thursday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1:00 p.m.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6B7B7C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/CEAC General Session </w:t>
            </w:r>
          </w:p>
          <w:p w:rsidR="006B7B7C" w:rsidRDefault="006B7B7C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693523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Set up only</w:t>
            </w:r>
          </w:p>
          <w:p w:rsidR="0046268B" w:rsidRDefault="0046268B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*If needed, a portion of the room can be used as the breakout while the other part is set up for the TCPACJ GS and the hotel will have 1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to open the air wall and refresh</w:t>
            </w:r>
            <w:r w:rsidR="00841B3B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the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7C" w:rsidRDefault="006B7B7C" w:rsidP="006B7B7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24 crescent rounds of 6, Riser, Head table for 8, podium</w:t>
            </w:r>
          </w:p>
          <w:p w:rsidR="00D810E6" w:rsidRDefault="00D810E6" w:rsidP="006B7B7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6B7B7C" w:rsidRDefault="006B7B7C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CC5FD0" w:rsidRDefault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lastRenderedPageBreak/>
              <w:t>Thursday, August 24, 2017</w:t>
            </w:r>
            <w:r w:rsidR="00D810E6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D810E6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63121D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10 </w:t>
            </w:r>
          </w:p>
          <w:p w:rsidR="0063121D" w:rsidRPr="0063121D" w:rsidRDefault="0063121D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*Flow arrival -  the room does not have to fit 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21D" w:rsidRPr="00635184" w:rsidRDefault="0063121D" w:rsidP="00FA08D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A08DE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Pr="002961E1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8:00 a.m. – 12:00 p.m. </w:t>
            </w:r>
            <w:r w:rsidRPr="002961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Tech Summit </w:t>
            </w:r>
          </w:p>
          <w:p w:rsidR="00FA08DE" w:rsidRPr="00646754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Pr="00646754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DE" w:rsidRPr="00635184" w:rsidRDefault="00FA08DE" w:rsidP="00FA08D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A08D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Pr="002961E1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8:00 a.m. – 12:00 p.m. </w:t>
            </w:r>
            <w:r w:rsidRPr="002961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Tech Summit </w:t>
            </w:r>
          </w:p>
          <w:p w:rsidR="00FA08DE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 out #2</w:t>
            </w:r>
          </w:p>
          <w:p w:rsidR="00FA08DE" w:rsidRPr="00646754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E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75</w:t>
            </w:r>
          </w:p>
          <w:p w:rsidR="00FA08DE" w:rsidRDefault="00FA08DE" w:rsidP="00FA0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DE" w:rsidRPr="00635184" w:rsidRDefault="00FA08DE" w:rsidP="00FA08D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3121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Same room as breakfast or 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1D" w:rsidRDefault="0063121D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21D" w:rsidRPr="00635184" w:rsidRDefault="0063121D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10E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Pr="00646754" w:rsidRDefault="00FA08DE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1:00- 5:00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FA08DE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TCPJAC/CEAC 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D810E6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FA08DE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E6" w:rsidRPr="00635184" w:rsidRDefault="00D810E6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A320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6:00 – 24 </w:t>
            </w:r>
            <w:proofErr w:type="spell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hr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A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TCPJAC Break out #1</w:t>
            </w:r>
          </w:p>
          <w:p w:rsidR="006A320E" w:rsidRPr="002A79EA" w:rsidRDefault="002A79EA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2A79E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Set up only</w:t>
            </w:r>
            <w:r w:rsidR="006A320E" w:rsidRPr="002A79E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</w:p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Riser w. head table for 8</w:t>
            </w:r>
          </w:p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Pr="00646754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20E" w:rsidRPr="00635184" w:rsidRDefault="006A320E" w:rsidP="006A32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A320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6:00 – 24 </w:t>
            </w:r>
            <w:proofErr w:type="spell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hr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A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CEAC Break out #2</w:t>
            </w:r>
          </w:p>
          <w:p w:rsidR="006A320E" w:rsidRPr="002A79EA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2A79E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  <w:r w:rsidR="002A79EA" w:rsidRPr="002A79E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Set up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</w:p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w/ head table for 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Pr="00646754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20E" w:rsidRPr="00635184" w:rsidRDefault="006A320E" w:rsidP="006A32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65B7A" w:rsidTr="006B5F5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7A" w:rsidRPr="00635184" w:rsidRDefault="00065B7A" w:rsidP="00065B7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Friday, August 25, 2017 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6A320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Pr="00646754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8:00 a.m. – 1:00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Pr="00646754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Break 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jc w:val="center"/>
            </w:pPr>
            <w:r w:rsidRPr="00A9221A">
              <w:rPr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Pr="00646754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20E" w:rsidRPr="00635184" w:rsidRDefault="006A320E" w:rsidP="006A32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A320E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8:00 a.m. – 1:00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CEAC Break out 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Default="006A320E" w:rsidP="006A320E">
            <w:pPr>
              <w:jc w:val="center"/>
            </w:pPr>
            <w:r w:rsidRPr="00A9221A">
              <w:rPr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E" w:rsidRPr="00646754" w:rsidRDefault="006A320E" w:rsidP="006A32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20E" w:rsidRPr="00635184" w:rsidRDefault="006A320E" w:rsidP="006A32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B5F5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10 </w:t>
            </w:r>
          </w:p>
          <w:p w:rsidR="006B5F51" w:rsidRPr="0063121D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*Flow arrival -  the room does not have to fit 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F51" w:rsidRPr="00635184" w:rsidRDefault="006B5F51" w:rsidP="006B5F5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B5F5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Same room as breakfast or 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51" w:rsidRDefault="006B5F51" w:rsidP="006B5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F51" w:rsidRPr="00635184" w:rsidRDefault="006B5F51" w:rsidP="006B5F5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65B7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7A" w:rsidRDefault="006B5F51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1:00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7A" w:rsidRDefault="006B5F51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7A" w:rsidRDefault="00065B7A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7A" w:rsidRPr="00646754" w:rsidRDefault="00065B7A" w:rsidP="00D810E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7A" w:rsidRPr="00635184" w:rsidRDefault="00065B7A" w:rsidP="00D810E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</w:t>
      </w:r>
      <w:r w:rsidR="00137374">
        <w:rPr>
          <w:sz w:val="22"/>
          <w:szCs w:val="16"/>
        </w:rPr>
        <w:t xml:space="preserve"> of $</w:t>
      </w:r>
      <w:r w:rsidR="00982EB6">
        <w:rPr>
          <w:sz w:val="22"/>
          <w:szCs w:val="16"/>
        </w:rPr>
        <w:t xml:space="preserve">8,000.00 </w:t>
      </w:r>
      <w:r w:rsidR="00982EB6" w:rsidRPr="00D14D39">
        <w:rPr>
          <w:sz w:val="22"/>
          <w:szCs w:val="16"/>
        </w:rPr>
        <w:t>as</w:t>
      </w:r>
      <w:r w:rsidRPr="00D14D39">
        <w:rPr>
          <w:sz w:val="22"/>
          <w:szCs w:val="16"/>
        </w:rPr>
        <w:t xml:space="preserve">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ED3199">
        <w:rPr>
          <w:b/>
          <w:sz w:val="22"/>
          <w:szCs w:val="16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F93AAA" w:rsidRDefault="00F93AAA" w:rsidP="00ED3199">
      <w:pPr>
        <w:pStyle w:val="BodyText2"/>
        <w:spacing w:after="0" w:line="240" w:lineRule="auto"/>
      </w:pPr>
    </w:p>
    <w:p w:rsidR="00F93AAA" w:rsidRDefault="00F93AAA" w:rsidP="00ED3199">
      <w:pPr>
        <w:pStyle w:val="BodyText2"/>
        <w:spacing w:after="0" w:line="240" w:lineRule="auto"/>
      </w:pPr>
    </w:p>
    <w:p w:rsidR="00E657B0" w:rsidRDefault="00E657B0" w:rsidP="00ED3199">
      <w:pPr>
        <w:pStyle w:val="BodyText2"/>
        <w:spacing w:after="0" w:line="240" w:lineRule="auto"/>
      </w:pPr>
    </w:p>
    <w:p w:rsidR="00E657B0" w:rsidRDefault="00E657B0" w:rsidP="00ED3199">
      <w:pPr>
        <w:pStyle w:val="BodyText2"/>
        <w:spacing w:after="0" w:line="240" w:lineRule="auto"/>
      </w:pPr>
    </w:p>
    <w:p w:rsidR="00E657B0" w:rsidRDefault="00E657B0" w:rsidP="00ED3199">
      <w:pPr>
        <w:pStyle w:val="BodyText2"/>
        <w:spacing w:after="0" w:line="240" w:lineRule="auto"/>
      </w:pPr>
    </w:p>
    <w:p w:rsidR="00E657B0" w:rsidRDefault="00E657B0" w:rsidP="00ED3199">
      <w:pPr>
        <w:pStyle w:val="BodyText2"/>
        <w:spacing w:after="0" w:line="240" w:lineRule="auto"/>
      </w:pPr>
    </w:p>
    <w:p w:rsidR="00E657B0" w:rsidRDefault="00E657B0" w:rsidP="00ED3199">
      <w:pPr>
        <w:pStyle w:val="BodyText2"/>
        <w:spacing w:after="0" w:line="240" w:lineRule="auto"/>
      </w:pPr>
    </w:p>
    <w:p w:rsidR="00F93AAA" w:rsidRDefault="00F93AAA" w:rsidP="00ED3199">
      <w:pPr>
        <w:pStyle w:val="BodyText2"/>
        <w:spacing w:after="0" w:line="240" w:lineRule="auto"/>
      </w:pPr>
    </w:p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 xml:space="preserve">Please provide the </w:t>
            </w:r>
            <w:r w:rsidR="00FB6DCF" w:rsidRPr="00790B6C">
              <w:rPr>
                <w:b/>
              </w:rPr>
              <w:t>menu selection</w:t>
            </w:r>
            <w:r w:rsidRPr="00790B6C">
              <w:rPr>
                <w:b/>
              </w:rPr>
              <w:t xml:space="preserve"> that will be provide for each meal</w:t>
            </w:r>
            <w:r w:rsidR="00FB6DCF" w:rsidRPr="00790B6C">
              <w:rPr>
                <w:b/>
              </w:rPr>
              <w:t xml:space="preserve"> and not just the menu title</w:t>
            </w:r>
            <w:r w:rsidR="00FB6DCF">
              <w:t xml:space="preserve">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1444D8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1444D8">
              <w:rPr>
                <w:color w:val="0000FF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1444D8">
              <w:rPr>
                <w:color w:val="0000FF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444D8" w:rsidRPr="00E47E5C" w:rsidTr="00D36837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D8" w:rsidRPr="00E47E5C" w:rsidRDefault="001444D8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Friday</w:t>
            </w:r>
          </w:p>
        </w:tc>
      </w:tr>
      <w:tr w:rsidR="001444D8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D8" w:rsidRPr="00C7723E" w:rsidRDefault="001444D8" w:rsidP="001444D8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w/ a hot protein 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D8" w:rsidRDefault="001444D8" w:rsidP="001444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D8" w:rsidRDefault="001444D8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444D8" w:rsidRPr="00E47E5C" w:rsidRDefault="001444D8" w:rsidP="001444D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444D8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D8" w:rsidRDefault="001444D8" w:rsidP="001444D8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1444D8" w:rsidRPr="00C7723E" w:rsidRDefault="001444D8" w:rsidP="001444D8">
            <w:pPr>
              <w:ind w:right="180"/>
            </w:pPr>
            <w:r>
              <w:rPr>
                <w:sz w:val="22"/>
              </w:rPr>
              <w:t>$8.00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D8" w:rsidRDefault="001444D8" w:rsidP="001444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D8" w:rsidRDefault="001444D8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444D8" w:rsidRPr="00E47E5C" w:rsidRDefault="001444D8" w:rsidP="001444D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CE0D8A">
            <w:pPr>
              <w:pStyle w:val="Style4"/>
            </w:pPr>
            <w:r>
              <w:t>Tuesday, August 22,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CE0D8A">
            <w:r w:rsidRPr="00D77A2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CE0D8A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CE0D8A">
            <w:pPr>
              <w:pStyle w:val="Style4"/>
            </w:pPr>
            <w:r>
              <w:t>Wednesday, August 23,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CE0D8A">
            <w:r w:rsidRPr="00D77A2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CE0D8A">
            <w:pPr>
              <w:pStyle w:val="Style4"/>
            </w:pPr>
            <w:r>
              <w:t>140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DA314D">
            <w:pPr>
              <w:pStyle w:val="Style4"/>
            </w:pPr>
            <w:r>
              <w:t xml:space="preserve">Thursday, August 24, </w:t>
            </w:r>
            <w:r>
              <w:lastRenderedPageBreak/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lastRenderedPageBreak/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A41376">
            <w:pPr>
              <w:pStyle w:val="Style4"/>
            </w:pPr>
            <w:r>
              <w:t>140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DA314D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A41376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CE0D8A" w:rsidP="00A41376">
            <w:pPr>
              <w:pStyle w:val="Style4"/>
            </w:pPr>
            <w:r>
              <w:t>305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DA314D" w:rsidRDefault="00DA314D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A41376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bookmarkStart w:id="0" w:name="_GoBack"/>
            <w:bookmarkEnd w:id="0"/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CE0D8A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C922EA">
              <w:rPr>
                <w:sz w:val="22"/>
              </w:rPr>
              <w:t>5)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lastRenderedPageBreak/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51" w:rsidRDefault="006B5F51" w:rsidP="003D4FD3">
      <w:r>
        <w:separator/>
      </w:r>
    </w:p>
  </w:endnote>
  <w:endnote w:type="continuationSeparator" w:id="0">
    <w:p w:rsidR="006B5F51" w:rsidRDefault="006B5F5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E3F32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E3F32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51" w:rsidRDefault="006B5F51" w:rsidP="003D4FD3">
      <w:r>
        <w:separator/>
      </w:r>
    </w:p>
  </w:footnote>
  <w:footnote w:type="continuationSeparator" w:id="0">
    <w:p w:rsidR="006B5F51" w:rsidRDefault="006B5F5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EG211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42009"/>
    <w:rsid w:val="00051353"/>
    <w:rsid w:val="00052B42"/>
    <w:rsid w:val="00060DD8"/>
    <w:rsid w:val="00065B7A"/>
    <w:rsid w:val="00065FE6"/>
    <w:rsid w:val="00094023"/>
    <w:rsid w:val="000A4E44"/>
    <w:rsid w:val="000B4D91"/>
    <w:rsid w:val="00102530"/>
    <w:rsid w:val="00114E75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670C"/>
    <w:rsid w:val="0018698D"/>
    <w:rsid w:val="001911A6"/>
    <w:rsid w:val="001954C0"/>
    <w:rsid w:val="001A4203"/>
    <w:rsid w:val="001B354B"/>
    <w:rsid w:val="001D3D80"/>
    <w:rsid w:val="001E3F32"/>
    <w:rsid w:val="001F165E"/>
    <w:rsid w:val="0021051F"/>
    <w:rsid w:val="0021201A"/>
    <w:rsid w:val="002124F0"/>
    <w:rsid w:val="00224497"/>
    <w:rsid w:val="002558F9"/>
    <w:rsid w:val="00271BC4"/>
    <w:rsid w:val="00276BE3"/>
    <w:rsid w:val="002829AC"/>
    <w:rsid w:val="00285364"/>
    <w:rsid w:val="00286DE8"/>
    <w:rsid w:val="002936BC"/>
    <w:rsid w:val="002961E1"/>
    <w:rsid w:val="002A6394"/>
    <w:rsid w:val="002A79EA"/>
    <w:rsid w:val="002D0375"/>
    <w:rsid w:val="002D7F2C"/>
    <w:rsid w:val="00310697"/>
    <w:rsid w:val="00313B29"/>
    <w:rsid w:val="00321904"/>
    <w:rsid w:val="0032558F"/>
    <w:rsid w:val="00341EE5"/>
    <w:rsid w:val="00362883"/>
    <w:rsid w:val="00380988"/>
    <w:rsid w:val="00394089"/>
    <w:rsid w:val="003B536C"/>
    <w:rsid w:val="003C4471"/>
    <w:rsid w:val="003C59DD"/>
    <w:rsid w:val="003D4FD3"/>
    <w:rsid w:val="00430FFC"/>
    <w:rsid w:val="0045449F"/>
    <w:rsid w:val="0046268B"/>
    <w:rsid w:val="004666D6"/>
    <w:rsid w:val="00483802"/>
    <w:rsid w:val="00485004"/>
    <w:rsid w:val="00490A26"/>
    <w:rsid w:val="004D3726"/>
    <w:rsid w:val="004F6407"/>
    <w:rsid w:val="00501D6A"/>
    <w:rsid w:val="00514802"/>
    <w:rsid w:val="00524305"/>
    <w:rsid w:val="0054487D"/>
    <w:rsid w:val="00564897"/>
    <w:rsid w:val="0059186B"/>
    <w:rsid w:val="005A7DE4"/>
    <w:rsid w:val="005C12E4"/>
    <w:rsid w:val="00620144"/>
    <w:rsid w:val="00624411"/>
    <w:rsid w:val="00630447"/>
    <w:rsid w:val="0063121D"/>
    <w:rsid w:val="0063168A"/>
    <w:rsid w:val="00646754"/>
    <w:rsid w:val="00646B2F"/>
    <w:rsid w:val="0065716F"/>
    <w:rsid w:val="0066766B"/>
    <w:rsid w:val="006722F6"/>
    <w:rsid w:val="00677F34"/>
    <w:rsid w:val="0068355A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7EDC"/>
    <w:rsid w:val="006F4F79"/>
    <w:rsid w:val="0070565A"/>
    <w:rsid w:val="007262F8"/>
    <w:rsid w:val="007535BA"/>
    <w:rsid w:val="00790B6C"/>
    <w:rsid w:val="00797F2F"/>
    <w:rsid w:val="007C4BCA"/>
    <w:rsid w:val="007D18E6"/>
    <w:rsid w:val="007F7031"/>
    <w:rsid w:val="00800A5F"/>
    <w:rsid w:val="00801ADD"/>
    <w:rsid w:val="008406CD"/>
    <w:rsid w:val="00841B3B"/>
    <w:rsid w:val="00843C05"/>
    <w:rsid w:val="00843CAC"/>
    <w:rsid w:val="00855337"/>
    <w:rsid w:val="008626E3"/>
    <w:rsid w:val="008749C1"/>
    <w:rsid w:val="00874BF3"/>
    <w:rsid w:val="00884FF4"/>
    <w:rsid w:val="00897DF3"/>
    <w:rsid w:val="008D008C"/>
    <w:rsid w:val="008D464C"/>
    <w:rsid w:val="00900756"/>
    <w:rsid w:val="00904BF4"/>
    <w:rsid w:val="00922B8C"/>
    <w:rsid w:val="009438E5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236AE"/>
    <w:rsid w:val="00A41376"/>
    <w:rsid w:val="00A43E85"/>
    <w:rsid w:val="00A50C5E"/>
    <w:rsid w:val="00A71318"/>
    <w:rsid w:val="00A813E9"/>
    <w:rsid w:val="00AA2256"/>
    <w:rsid w:val="00AA37A5"/>
    <w:rsid w:val="00AB2ADA"/>
    <w:rsid w:val="00B06449"/>
    <w:rsid w:val="00B25034"/>
    <w:rsid w:val="00B41D73"/>
    <w:rsid w:val="00B50236"/>
    <w:rsid w:val="00B9580A"/>
    <w:rsid w:val="00BA2240"/>
    <w:rsid w:val="00BC059F"/>
    <w:rsid w:val="00BC3422"/>
    <w:rsid w:val="00BD215E"/>
    <w:rsid w:val="00BF4257"/>
    <w:rsid w:val="00C33255"/>
    <w:rsid w:val="00C41566"/>
    <w:rsid w:val="00C41DCC"/>
    <w:rsid w:val="00C812F9"/>
    <w:rsid w:val="00C83483"/>
    <w:rsid w:val="00C85F13"/>
    <w:rsid w:val="00C922EA"/>
    <w:rsid w:val="00CA402F"/>
    <w:rsid w:val="00CC5395"/>
    <w:rsid w:val="00CC5FD0"/>
    <w:rsid w:val="00CE0D8A"/>
    <w:rsid w:val="00CF77E1"/>
    <w:rsid w:val="00D069DF"/>
    <w:rsid w:val="00D160BA"/>
    <w:rsid w:val="00D31240"/>
    <w:rsid w:val="00D43610"/>
    <w:rsid w:val="00D46A0B"/>
    <w:rsid w:val="00D57739"/>
    <w:rsid w:val="00D57E12"/>
    <w:rsid w:val="00D57E2F"/>
    <w:rsid w:val="00D810E6"/>
    <w:rsid w:val="00DA314D"/>
    <w:rsid w:val="00DA5F04"/>
    <w:rsid w:val="00DC0F4F"/>
    <w:rsid w:val="00DD679F"/>
    <w:rsid w:val="00DF076F"/>
    <w:rsid w:val="00E146CF"/>
    <w:rsid w:val="00E308B9"/>
    <w:rsid w:val="00E35EF4"/>
    <w:rsid w:val="00E54692"/>
    <w:rsid w:val="00E657B0"/>
    <w:rsid w:val="00E71FEA"/>
    <w:rsid w:val="00E8175D"/>
    <w:rsid w:val="00E8377C"/>
    <w:rsid w:val="00E905F2"/>
    <w:rsid w:val="00E972AD"/>
    <w:rsid w:val="00EA3D3D"/>
    <w:rsid w:val="00EA6273"/>
    <w:rsid w:val="00EB3A8A"/>
    <w:rsid w:val="00EB515D"/>
    <w:rsid w:val="00EC1DAA"/>
    <w:rsid w:val="00EC65A1"/>
    <w:rsid w:val="00ED3199"/>
    <w:rsid w:val="00ED694F"/>
    <w:rsid w:val="00F27C6C"/>
    <w:rsid w:val="00F27FAF"/>
    <w:rsid w:val="00F34959"/>
    <w:rsid w:val="00F35BDE"/>
    <w:rsid w:val="00F45AAF"/>
    <w:rsid w:val="00F60759"/>
    <w:rsid w:val="00F607C5"/>
    <w:rsid w:val="00F92F5B"/>
    <w:rsid w:val="00F93AAA"/>
    <w:rsid w:val="00FA08DE"/>
    <w:rsid w:val="00FA52BC"/>
    <w:rsid w:val="00FB5B8B"/>
    <w:rsid w:val="00FB6DCF"/>
    <w:rsid w:val="00FC733E"/>
    <w:rsid w:val="00FD065A"/>
    <w:rsid w:val="00FD15CC"/>
    <w:rsid w:val="00FD7082"/>
    <w:rsid w:val="00FE4D01"/>
    <w:rsid w:val="00FF102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A892-BF05-4722-8351-552E1847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8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43</cp:revision>
  <cp:lastPrinted>2011-12-05T23:15:00Z</cp:lastPrinted>
  <dcterms:created xsi:type="dcterms:W3CDTF">2015-09-04T17:18:00Z</dcterms:created>
  <dcterms:modified xsi:type="dcterms:W3CDTF">2017-03-23T17:09:00Z</dcterms:modified>
</cp:coreProperties>
</file>