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C05A6C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C05A6C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873516">
      <w:rPr>
        <w:rFonts w:ascii="Times New Roman" w:hAnsi="Times New Roman"/>
        <w:caps w:val="0"/>
        <w:sz w:val="20"/>
        <w:szCs w:val="20"/>
      </w:rPr>
      <w:t>AJP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C05A6C">
      <w:rPr>
        <w:rFonts w:ascii="Times New Roman" w:hAnsi="Times New Roman"/>
        <w:caps w:val="0"/>
        <w:sz w:val="20"/>
        <w:szCs w:val="20"/>
      </w:rPr>
      <w:t>207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3049A"/>
    <w:rsid w:val="005172E6"/>
    <w:rsid w:val="00873516"/>
    <w:rsid w:val="008853AA"/>
    <w:rsid w:val="009D31EF"/>
    <w:rsid w:val="00A16C06"/>
    <w:rsid w:val="00B42C72"/>
    <w:rsid w:val="00C05A6C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2016-11-28T17:50:00Z</dcterms:modified>
</cp:coreProperties>
</file>