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30AC5">
      <w:rPr>
        <w:b/>
      </w:rPr>
      <w:fldChar w:fldCharType="begin"/>
    </w:r>
    <w:r>
      <w:rPr>
        <w:b/>
      </w:rPr>
      <w:instrText xml:space="preserve"> PAGE </w:instrText>
    </w:r>
    <w:r w:rsidR="00330AC5">
      <w:rPr>
        <w:b/>
      </w:rPr>
      <w:fldChar w:fldCharType="separate"/>
    </w:r>
    <w:r w:rsidR="000101E7">
      <w:rPr>
        <w:b/>
        <w:noProof/>
      </w:rPr>
      <w:t>1</w:t>
    </w:r>
    <w:r w:rsidR="00330AC5">
      <w:rPr>
        <w:b/>
      </w:rPr>
      <w:fldChar w:fldCharType="end"/>
    </w:r>
    <w:r>
      <w:t xml:space="preserve"> of </w:t>
    </w:r>
    <w:r w:rsidR="00330AC5">
      <w:rPr>
        <w:b/>
      </w:rPr>
      <w:fldChar w:fldCharType="begin"/>
    </w:r>
    <w:r>
      <w:rPr>
        <w:b/>
      </w:rPr>
      <w:instrText xml:space="preserve"> NUMPAGES  </w:instrText>
    </w:r>
    <w:r w:rsidR="00330AC5">
      <w:rPr>
        <w:b/>
      </w:rPr>
      <w:fldChar w:fldCharType="separate"/>
    </w:r>
    <w:r w:rsidR="000101E7">
      <w:rPr>
        <w:b/>
        <w:noProof/>
      </w:rPr>
      <w:t>1</w:t>
    </w:r>
    <w:r w:rsidR="00330AC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0101E7">
      <w:rPr>
        <w:rFonts w:ascii="Times New Roman" w:hAnsi="Times New Roman"/>
        <w:caps w:val="0"/>
        <w:sz w:val="20"/>
        <w:szCs w:val="20"/>
      </w:rPr>
      <w:t>CRSEG95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101E7"/>
    <w:rsid w:val="000202C1"/>
    <w:rsid w:val="000300EC"/>
    <w:rsid w:val="0011577E"/>
    <w:rsid w:val="00122AF6"/>
    <w:rsid w:val="00141E3B"/>
    <w:rsid w:val="00160227"/>
    <w:rsid w:val="00196E98"/>
    <w:rsid w:val="00330AC5"/>
    <w:rsid w:val="00447DB1"/>
    <w:rsid w:val="00454479"/>
    <w:rsid w:val="004D4FC8"/>
    <w:rsid w:val="005172E6"/>
    <w:rsid w:val="008853AA"/>
    <w:rsid w:val="00A16C06"/>
    <w:rsid w:val="00A86B5A"/>
    <w:rsid w:val="00B4208D"/>
    <w:rsid w:val="00B42C72"/>
    <w:rsid w:val="00C54A18"/>
    <w:rsid w:val="00D35B70"/>
    <w:rsid w:val="00D474F4"/>
    <w:rsid w:val="00DD5E8F"/>
    <w:rsid w:val="00E26408"/>
    <w:rsid w:val="00E56F39"/>
    <w:rsid w:val="00EC1B72"/>
    <w:rsid w:val="00F253F5"/>
    <w:rsid w:val="00FC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7</cp:revision>
  <cp:lastPrinted>2011-12-05T22:01:00Z</cp:lastPrinted>
  <dcterms:created xsi:type="dcterms:W3CDTF">2014-03-28T21:30:00Z</dcterms:created>
  <dcterms:modified xsi:type="dcterms:W3CDTF">2014-04-04T16:32:00Z</dcterms:modified>
</cp:coreProperties>
</file>