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2334" w14:textId="2025B4F8" w:rsidR="00490A26" w:rsidRPr="006C30B7" w:rsidRDefault="006C30B7" w:rsidP="00D17C67">
      <w:pPr>
        <w:pStyle w:val="Header"/>
        <w:tabs>
          <w:tab w:val="clear" w:pos="4680"/>
          <w:tab w:val="clear" w:pos="9360"/>
        </w:tabs>
        <w:jc w:val="center"/>
        <w:rPr>
          <w:b/>
        </w:rPr>
      </w:pPr>
      <w:r w:rsidRPr="006C30B7">
        <w:rPr>
          <w:b/>
        </w:rPr>
        <w:t xml:space="preserve">ATTACHMENT </w:t>
      </w:r>
      <w:r w:rsidR="00516577">
        <w:rPr>
          <w:b/>
        </w:rPr>
        <w:t>3</w:t>
      </w:r>
    </w:p>
    <w:p w14:paraId="7C0FF114" w14:textId="28B05966" w:rsidR="00897DF3" w:rsidRPr="00EF4258" w:rsidRDefault="006C30B7" w:rsidP="00EF4258">
      <w:pPr>
        <w:pStyle w:val="Heading1"/>
      </w:pPr>
      <w:r w:rsidRPr="006C30B7">
        <w:t>SUBMISSION FORM FOR TECHNICAL &amp; COST PROPOSAL</w:t>
      </w:r>
      <w:r w:rsidR="00EF4258">
        <w:t xml:space="preserve"> </w:t>
      </w:r>
      <w:r w:rsidRPr="006C30B7">
        <w:t>(</w:t>
      </w:r>
      <w:r w:rsidR="00DB78A9">
        <w:t>ROOM</w:t>
      </w:r>
      <w:r w:rsidR="00EF4258">
        <w:t> </w:t>
      </w:r>
      <w:r w:rsidR="00DB78A9">
        <w:t>BLOCK</w:t>
      </w:r>
      <w:r w:rsidR="00EF4258">
        <w:t> </w:t>
      </w:r>
      <w:r w:rsidR="00DB78A9">
        <w:t>–</w:t>
      </w:r>
      <w:r w:rsidR="00EF4258">
        <w:t> </w:t>
      </w:r>
      <w:r w:rsidR="00DB78A9">
        <w:t xml:space="preserve">MULTI </w:t>
      </w:r>
      <w:r w:rsidR="00D850D8">
        <w:t>AWARD</w:t>
      </w:r>
      <w:r w:rsidRPr="006C30B7">
        <w:t>)</w:t>
      </w:r>
    </w:p>
    <w:p w14:paraId="4B50D3E4" w14:textId="4A6E65E5" w:rsidR="00125B5F" w:rsidRPr="00C6003A" w:rsidRDefault="00B9580A" w:rsidP="0045692B">
      <w:pPr>
        <w:pStyle w:val="ListParagraph"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permStart w:id="1082065457" w:edGrp="everyone"/>
      <w:r w:rsidRPr="00C6003A">
        <w:rPr>
          <w:b/>
          <w:bCs/>
        </w:rPr>
        <w:t>Proposer’s</w:t>
      </w:r>
      <w:r w:rsidR="00D65700" w:rsidRPr="00C6003A">
        <w:rPr>
          <w:b/>
          <w:bCs/>
        </w:rPr>
        <w:t xml:space="preserve"> </w:t>
      </w:r>
      <w:r w:rsidR="000A33B8">
        <w:rPr>
          <w:b/>
          <w:bCs/>
        </w:rPr>
        <w:t>I</w:t>
      </w:r>
      <w:r w:rsidR="00D65700" w:rsidRPr="00C6003A">
        <w:rPr>
          <w:b/>
          <w:bCs/>
        </w:rPr>
        <w:t>nformation</w:t>
      </w:r>
      <w:r w:rsidRPr="00C6003A">
        <w:rPr>
          <w:b/>
          <w:bCs/>
        </w:rPr>
        <w:t>.</w:t>
      </w:r>
      <w:r w:rsidR="0045692B" w:rsidRPr="00C6003A">
        <w:rPr>
          <w:b/>
          <w:bCs/>
        </w:rPr>
        <w:t xml:space="preserve"> </w:t>
      </w:r>
    </w:p>
    <w:tbl>
      <w:tblPr>
        <w:tblStyle w:val="TableGrid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3775"/>
        <w:gridCol w:w="3780"/>
        <w:gridCol w:w="900"/>
        <w:gridCol w:w="905"/>
      </w:tblGrid>
      <w:tr w:rsidR="00125B5F" w:rsidRPr="0045692B" w14:paraId="4F7C6328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315D2D4D" w14:textId="77777777" w:rsidR="00125B5F" w:rsidRPr="0045692B" w:rsidRDefault="00125B5F" w:rsidP="0045692B">
            <w:r w:rsidRPr="0045692B">
              <w:t>Firm</w:t>
            </w:r>
            <w:r w:rsidR="00E8377C" w:rsidRPr="0045692B">
              <w:t xml:space="preserve"> (Legal Name)</w:t>
            </w:r>
            <w:r w:rsidRPr="0045692B">
              <w:t>:</w:t>
            </w:r>
          </w:p>
        </w:tc>
        <w:tc>
          <w:tcPr>
            <w:tcW w:w="5585" w:type="dxa"/>
            <w:gridSpan w:val="3"/>
          </w:tcPr>
          <w:p w14:paraId="319F8349" w14:textId="77777777" w:rsidR="00125B5F" w:rsidRPr="0045692B" w:rsidRDefault="00125B5F" w:rsidP="0045692B"/>
        </w:tc>
      </w:tr>
      <w:tr w:rsidR="00125B5F" w:rsidRPr="0045692B" w14:paraId="28A2DF89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71F4D4FD" w14:textId="77777777" w:rsidR="00125B5F" w:rsidRPr="0045692B" w:rsidRDefault="00125B5F" w:rsidP="0045692B">
            <w:r w:rsidRPr="0045692B">
              <w:t>Address:</w:t>
            </w:r>
          </w:p>
        </w:tc>
        <w:tc>
          <w:tcPr>
            <w:tcW w:w="5585" w:type="dxa"/>
            <w:gridSpan w:val="3"/>
          </w:tcPr>
          <w:p w14:paraId="6DA68756" w14:textId="77777777" w:rsidR="00125B5F" w:rsidRPr="0045692B" w:rsidRDefault="00125B5F" w:rsidP="0045692B"/>
        </w:tc>
      </w:tr>
      <w:tr w:rsidR="00125B5F" w:rsidRPr="0045692B" w14:paraId="6B816D69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0B6656D3" w14:textId="77777777" w:rsidR="00125B5F" w:rsidRPr="0045692B" w:rsidRDefault="00125B5F" w:rsidP="0045692B">
            <w:r w:rsidRPr="0045692B">
              <w:t>Address Line 2:</w:t>
            </w:r>
          </w:p>
        </w:tc>
        <w:tc>
          <w:tcPr>
            <w:tcW w:w="5585" w:type="dxa"/>
            <w:gridSpan w:val="3"/>
          </w:tcPr>
          <w:p w14:paraId="3B489B7A" w14:textId="77777777" w:rsidR="00125B5F" w:rsidRPr="0045692B" w:rsidRDefault="00125B5F" w:rsidP="0045692B"/>
        </w:tc>
      </w:tr>
      <w:tr w:rsidR="00125B5F" w:rsidRPr="0045692B" w14:paraId="3FBF1FDF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5F4F4A08" w14:textId="0CE362E0" w:rsidR="00125B5F" w:rsidRPr="0045692B" w:rsidRDefault="00125B5F" w:rsidP="0045692B">
            <w:r w:rsidRPr="0045692B">
              <w:t>City, State, Zip</w:t>
            </w:r>
            <w:r w:rsidR="002124F0" w:rsidRPr="0045692B">
              <w:t xml:space="preserve"> C</w:t>
            </w:r>
            <w:r w:rsidRPr="0045692B">
              <w:t>ode</w:t>
            </w:r>
            <w:r w:rsidR="00971ADB" w:rsidRPr="0045692B">
              <w:t>:</w:t>
            </w:r>
          </w:p>
        </w:tc>
        <w:tc>
          <w:tcPr>
            <w:tcW w:w="5585" w:type="dxa"/>
            <w:gridSpan w:val="3"/>
          </w:tcPr>
          <w:p w14:paraId="1BFFCF44" w14:textId="77777777" w:rsidR="00125B5F" w:rsidRPr="0045692B" w:rsidRDefault="00125B5F" w:rsidP="0045692B"/>
        </w:tc>
      </w:tr>
      <w:tr w:rsidR="00125B5F" w:rsidRPr="0045692B" w14:paraId="5B4B540E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22368262" w14:textId="77777777" w:rsidR="00125B5F" w:rsidRPr="0045692B" w:rsidRDefault="00125B5F" w:rsidP="0045692B">
            <w:r w:rsidRPr="0045692B">
              <w:t>Contact:</w:t>
            </w:r>
          </w:p>
        </w:tc>
        <w:tc>
          <w:tcPr>
            <w:tcW w:w="5585" w:type="dxa"/>
            <w:gridSpan w:val="3"/>
          </w:tcPr>
          <w:p w14:paraId="2082F706" w14:textId="77777777" w:rsidR="00125B5F" w:rsidRPr="0045692B" w:rsidRDefault="00125B5F" w:rsidP="0045692B"/>
        </w:tc>
      </w:tr>
      <w:tr w:rsidR="00125B5F" w:rsidRPr="0045692B" w14:paraId="6BE028C5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73E483BC" w14:textId="77777777" w:rsidR="00125B5F" w:rsidRPr="0045692B" w:rsidRDefault="00125B5F" w:rsidP="0045692B">
            <w:r w:rsidRPr="0045692B">
              <w:t>Title:</w:t>
            </w:r>
          </w:p>
        </w:tc>
        <w:tc>
          <w:tcPr>
            <w:tcW w:w="5585" w:type="dxa"/>
            <w:gridSpan w:val="3"/>
          </w:tcPr>
          <w:p w14:paraId="04DEA157" w14:textId="77777777" w:rsidR="00125B5F" w:rsidRPr="0045692B" w:rsidRDefault="00125B5F" w:rsidP="0045692B"/>
        </w:tc>
      </w:tr>
      <w:tr w:rsidR="00125B5F" w:rsidRPr="0045692B" w14:paraId="2206407F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1189072E" w14:textId="0A54D484" w:rsidR="00125B5F" w:rsidRPr="0045692B" w:rsidRDefault="00125B5F" w:rsidP="0045692B">
            <w:r w:rsidRPr="0045692B">
              <w:t>Phone:</w:t>
            </w:r>
          </w:p>
        </w:tc>
        <w:tc>
          <w:tcPr>
            <w:tcW w:w="5585" w:type="dxa"/>
            <w:gridSpan w:val="3"/>
          </w:tcPr>
          <w:p w14:paraId="0064470C" w14:textId="77777777" w:rsidR="00125B5F" w:rsidRPr="0045692B" w:rsidRDefault="00125B5F" w:rsidP="0045692B"/>
        </w:tc>
      </w:tr>
      <w:tr w:rsidR="00125B5F" w:rsidRPr="0045692B" w14:paraId="676ED37E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64E51743" w14:textId="736974B6" w:rsidR="00125B5F" w:rsidRPr="0045692B" w:rsidRDefault="00D57E2F" w:rsidP="0045692B">
            <w:r w:rsidRPr="0045692B">
              <w:t>Email:</w:t>
            </w:r>
          </w:p>
        </w:tc>
        <w:tc>
          <w:tcPr>
            <w:tcW w:w="5585" w:type="dxa"/>
            <w:gridSpan w:val="3"/>
          </w:tcPr>
          <w:p w14:paraId="5C2A8CF7" w14:textId="77777777" w:rsidR="00125B5F" w:rsidRPr="0045692B" w:rsidRDefault="00125B5F" w:rsidP="0045692B"/>
        </w:tc>
      </w:tr>
      <w:tr w:rsidR="00125B5F" w:rsidRPr="0045692B" w14:paraId="3F06A291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21B47AF7" w14:textId="2FAF6321" w:rsidR="00125B5F" w:rsidRPr="0045692B" w:rsidRDefault="00D65700" w:rsidP="0045692B">
            <w:r w:rsidRPr="0045692B">
              <w:t>Web Site</w:t>
            </w:r>
            <w:r w:rsidR="00D57E2F" w:rsidRPr="0045692B">
              <w:t>:</w:t>
            </w:r>
          </w:p>
        </w:tc>
        <w:tc>
          <w:tcPr>
            <w:tcW w:w="5585" w:type="dxa"/>
            <w:gridSpan w:val="3"/>
          </w:tcPr>
          <w:p w14:paraId="1CCB519D" w14:textId="77777777" w:rsidR="00125B5F" w:rsidRPr="0045692B" w:rsidRDefault="00125B5F" w:rsidP="0045692B"/>
        </w:tc>
      </w:tr>
      <w:tr w:rsidR="0045692B" w:rsidRPr="0045692B" w14:paraId="7D1DD670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5C4C4AB8" w14:textId="2AA7B58B" w:rsidR="0045692B" w:rsidRPr="0045692B" w:rsidRDefault="0045692B" w:rsidP="0045692B">
            <w:r w:rsidRPr="0045692B">
              <w:t>Federal Tax ID Number:</w:t>
            </w:r>
          </w:p>
        </w:tc>
        <w:tc>
          <w:tcPr>
            <w:tcW w:w="5585" w:type="dxa"/>
            <w:gridSpan w:val="3"/>
          </w:tcPr>
          <w:p w14:paraId="75DB677B" w14:textId="77777777" w:rsidR="0045692B" w:rsidRPr="0045692B" w:rsidRDefault="0045692B" w:rsidP="0045692B"/>
        </w:tc>
      </w:tr>
      <w:tr w:rsidR="00DF4856" w:rsidRPr="0045692B" w14:paraId="75ED4D64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05E88DA1" w14:textId="0EA4CCE4" w:rsidR="00DF4856" w:rsidRPr="0045692B" w:rsidRDefault="00DF4856" w:rsidP="00DF4856">
            <w:r>
              <w:t>Business License:</w:t>
            </w:r>
          </w:p>
        </w:tc>
        <w:tc>
          <w:tcPr>
            <w:tcW w:w="5585" w:type="dxa"/>
            <w:gridSpan w:val="3"/>
          </w:tcPr>
          <w:p w14:paraId="3775F5A0" w14:textId="77777777" w:rsidR="00131764" w:rsidRDefault="00000000" w:rsidP="00DF4856">
            <w:sdt>
              <w:sdtPr>
                <w:id w:val="21702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85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4856" w:rsidRPr="0045692B">
              <w:t xml:space="preserve"> </w:t>
            </w:r>
            <w:r w:rsidR="00DF4856">
              <w:t>Attached</w:t>
            </w:r>
            <w:r w:rsidR="00DF4856">
              <w:tab/>
            </w:r>
          </w:p>
          <w:p w14:paraId="458E0F49" w14:textId="1993000F" w:rsidR="00DF4856" w:rsidRPr="0045692B" w:rsidRDefault="00000000" w:rsidP="00DF4856">
            <w:sdt>
              <w:sdtPr>
                <w:id w:val="-86036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85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4856" w:rsidRPr="0045692B">
              <w:t xml:space="preserve"> </w:t>
            </w:r>
            <w:r w:rsidR="00DF4856">
              <w:t xml:space="preserve">Will provide prior to </w:t>
            </w:r>
            <w:r w:rsidR="00DF4856" w:rsidRPr="00275604">
              <w:t>entering into contract</w:t>
            </w:r>
          </w:p>
        </w:tc>
      </w:tr>
      <w:tr w:rsidR="00AD2F06" w:rsidRPr="0045692B" w14:paraId="55E04688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4E4FAD31" w14:textId="604B5C77" w:rsidR="00AD2F06" w:rsidRPr="0045692B" w:rsidRDefault="00AD2F06" w:rsidP="00AD2F06">
            <w:r>
              <w:t xml:space="preserve">Is property </w:t>
            </w:r>
            <w:r w:rsidRPr="0093283D">
              <w:t>compliant with American Disabilities Act (ADA)?</w:t>
            </w:r>
          </w:p>
        </w:tc>
        <w:tc>
          <w:tcPr>
            <w:tcW w:w="5585" w:type="dxa"/>
            <w:gridSpan w:val="3"/>
          </w:tcPr>
          <w:p w14:paraId="61B41D98" w14:textId="46271D2B" w:rsidR="00AD2F06" w:rsidRPr="0045692B" w:rsidRDefault="00000000" w:rsidP="00AD2F06">
            <w:sdt>
              <w:sdtPr>
                <w:id w:val="-19213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F0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2F06" w:rsidRPr="0045692B">
              <w:t xml:space="preserve"> Yes</w:t>
            </w:r>
            <w:r w:rsidR="00AD2F06">
              <w:t xml:space="preserve"> </w:t>
            </w:r>
            <w:r w:rsidR="00AD2F06">
              <w:tab/>
            </w:r>
            <w:r w:rsidR="00AD2F06">
              <w:tab/>
            </w:r>
            <w:sdt>
              <w:sdtPr>
                <w:id w:val="7190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F0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2F06" w:rsidRPr="0045692B">
              <w:t xml:space="preserve"> No</w:t>
            </w:r>
            <w:r w:rsidR="00AD2F06">
              <w:t xml:space="preserve"> </w:t>
            </w:r>
          </w:p>
        </w:tc>
      </w:tr>
      <w:tr w:rsidR="00AD2F06" w:rsidRPr="0045692B" w14:paraId="04B6AA78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4343A70E" w14:textId="6596CF96" w:rsidR="00AD2F06" w:rsidRPr="0045692B" w:rsidRDefault="00AD2F06" w:rsidP="00AD2F06">
            <w:r>
              <w:t>Is construction/renovation anticipated during the program dates?</w:t>
            </w:r>
          </w:p>
        </w:tc>
        <w:tc>
          <w:tcPr>
            <w:tcW w:w="5585" w:type="dxa"/>
            <w:gridSpan w:val="3"/>
          </w:tcPr>
          <w:p w14:paraId="65A6ACF1" w14:textId="77777777" w:rsidR="00AD2F06" w:rsidRDefault="00000000" w:rsidP="00AD2F06">
            <w:pPr>
              <w:pStyle w:val="ListParagraph"/>
              <w:ind w:left="0"/>
              <w:contextualSpacing w:val="0"/>
            </w:pPr>
            <w:sdt>
              <w:sdtPr>
                <w:id w:val="164893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F0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2F06" w:rsidRPr="0045692B">
              <w:t xml:space="preserve"> Yes</w:t>
            </w:r>
            <w:r w:rsidR="00AD2F06">
              <w:tab/>
            </w:r>
            <w:r w:rsidR="00AD2F06">
              <w:tab/>
            </w:r>
            <w:sdt>
              <w:sdtPr>
                <w:id w:val="156884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F0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2F06" w:rsidRPr="0045692B">
              <w:t xml:space="preserve"> No</w:t>
            </w:r>
            <w:r w:rsidR="00AD2F06">
              <w:t xml:space="preserve"> </w:t>
            </w:r>
          </w:p>
          <w:p w14:paraId="464598A1" w14:textId="77777777" w:rsidR="00AD2F06" w:rsidRDefault="00AD2F06" w:rsidP="00AD2F06">
            <w:pPr>
              <w:pStyle w:val="ListParagraph"/>
              <w:ind w:left="0"/>
              <w:contextualSpacing w:val="0"/>
              <w:rPr>
                <w:u w:val="single"/>
              </w:rPr>
            </w:pPr>
            <w:r>
              <w:t xml:space="preserve">If yes, please describe: </w:t>
            </w:r>
          </w:p>
          <w:p w14:paraId="156CA9B1" w14:textId="77777777" w:rsidR="00AD2F06" w:rsidRPr="0045692B" w:rsidRDefault="00AD2F06" w:rsidP="00AD2F06"/>
        </w:tc>
      </w:tr>
      <w:tr w:rsidR="00DF4856" w:rsidRPr="0045692B" w14:paraId="7C439A98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7B7C6758" w14:textId="57152EFA" w:rsidR="00DF4856" w:rsidRPr="0045692B" w:rsidRDefault="00DF4856" w:rsidP="00DF4856">
            <w:r w:rsidRPr="0045692B">
              <w:t>Hotel Check-in and Check-out Time</w:t>
            </w:r>
            <w:r w:rsidR="003B4975">
              <w:t>:</w:t>
            </w:r>
          </w:p>
        </w:tc>
        <w:tc>
          <w:tcPr>
            <w:tcW w:w="5585" w:type="dxa"/>
            <w:gridSpan w:val="3"/>
          </w:tcPr>
          <w:p w14:paraId="6E959A0B" w14:textId="77777777" w:rsidR="00DF4856" w:rsidRPr="0045692B" w:rsidRDefault="00DF4856" w:rsidP="00DF4856"/>
        </w:tc>
      </w:tr>
      <w:tr w:rsidR="00DF4856" w:rsidRPr="0045692B" w14:paraId="40435CD9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488EAA23" w14:textId="62B8174B" w:rsidR="00DF4856" w:rsidRPr="0045692B" w:rsidRDefault="00DF4856" w:rsidP="00DF4856">
            <w:r w:rsidRPr="0045692B">
              <w:t>Guest Room Reservation Cancellation Policy</w:t>
            </w:r>
            <w:r w:rsidR="003B4975">
              <w:t>:</w:t>
            </w:r>
          </w:p>
        </w:tc>
        <w:tc>
          <w:tcPr>
            <w:tcW w:w="5585" w:type="dxa"/>
            <w:gridSpan w:val="3"/>
          </w:tcPr>
          <w:p w14:paraId="2421D05E" w14:textId="77777777" w:rsidR="00DF4856" w:rsidRPr="0045692B" w:rsidRDefault="00DF4856" w:rsidP="00DF4856"/>
        </w:tc>
      </w:tr>
      <w:tr w:rsidR="00DF4856" w:rsidRPr="0045692B" w14:paraId="00C7F557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159B7C3F" w14:textId="55B145B1" w:rsidR="00DF4856" w:rsidRPr="0045692B" w:rsidRDefault="00DF4856" w:rsidP="00DF4856">
            <w:r w:rsidRPr="0045692B">
              <w:t>What is the amount held for incidentals upon check-in?</w:t>
            </w:r>
          </w:p>
        </w:tc>
        <w:tc>
          <w:tcPr>
            <w:tcW w:w="5585" w:type="dxa"/>
            <w:gridSpan w:val="3"/>
          </w:tcPr>
          <w:p w14:paraId="08FA2E1E" w14:textId="77777777" w:rsidR="00DF4856" w:rsidRPr="0045692B" w:rsidRDefault="00DF4856" w:rsidP="00DF4856"/>
        </w:tc>
      </w:tr>
      <w:tr w:rsidR="00DF4856" w:rsidRPr="0045692B" w14:paraId="4057A275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3F19689D" w14:textId="778BC0E9" w:rsidR="00DF4856" w:rsidRPr="0045692B" w:rsidRDefault="00903DD5" w:rsidP="00DF4856">
            <w:r>
              <w:t>T</w:t>
            </w:r>
            <w:r w:rsidR="00DF4856" w:rsidRPr="0045692B">
              <w:t>he property accept</w:t>
            </w:r>
            <w:r>
              <w:t>s</w:t>
            </w:r>
            <w:r w:rsidR="00DF4856" w:rsidRPr="0045692B">
              <w:t xml:space="preserve"> direct billing (master account)?</w:t>
            </w:r>
          </w:p>
        </w:tc>
        <w:tc>
          <w:tcPr>
            <w:tcW w:w="5585" w:type="dxa"/>
            <w:gridSpan w:val="3"/>
          </w:tcPr>
          <w:p w14:paraId="4CCF1B50" w14:textId="619D686C" w:rsidR="00DF4856" w:rsidRPr="0045692B" w:rsidRDefault="00000000" w:rsidP="00DB4214">
            <w:pPr>
              <w:pStyle w:val="ListParagraph"/>
              <w:ind w:left="0"/>
              <w:contextualSpacing w:val="0"/>
            </w:pPr>
            <w:sdt>
              <w:sdtPr>
                <w:id w:val="56044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85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4856" w:rsidRPr="0045692B">
              <w:t xml:space="preserve"> Yes</w:t>
            </w:r>
            <w:r w:rsidR="00DB4214">
              <w:t xml:space="preserve"> (see RFP section 2.1, </w:t>
            </w:r>
            <w:r w:rsidR="00E4480E">
              <w:t>Program, Payment</w:t>
            </w:r>
            <w:r w:rsidR="00DB4214">
              <w:t>)</w:t>
            </w:r>
          </w:p>
        </w:tc>
      </w:tr>
      <w:tr w:rsidR="00FC4A07" w:rsidRPr="0045692B" w14:paraId="0BFE2FA3" w14:textId="77777777" w:rsidTr="00412CE3">
        <w:tc>
          <w:tcPr>
            <w:tcW w:w="9360" w:type="dxa"/>
            <w:gridSpan w:val="4"/>
            <w:tcMar>
              <w:left w:w="58" w:type="dxa"/>
              <w:right w:w="58" w:type="dxa"/>
            </w:tcMar>
          </w:tcPr>
          <w:p w14:paraId="01ED69BD" w14:textId="6974A358" w:rsidR="00FC4A07" w:rsidRPr="0045692B" w:rsidRDefault="00FC4A07" w:rsidP="00DF4856">
            <w:pPr>
              <w:pStyle w:val="ListParagraph"/>
              <w:ind w:left="0"/>
              <w:contextualSpacing w:val="0"/>
              <w:rPr>
                <w:b/>
              </w:rPr>
            </w:pPr>
            <w:r w:rsidRPr="0045692B">
              <w:t>Please indicate which date(s) you are offering for the</w:t>
            </w:r>
            <w:r w:rsidRPr="0045692B">
              <w:rPr>
                <w:b/>
              </w:rPr>
              <w:t xml:space="preserve"> </w:t>
            </w:r>
            <w:r w:rsidRPr="0045692B">
              <w:t>program:</w:t>
            </w:r>
          </w:p>
        </w:tc>
      </w:tr>
      <w:tr w:rsidR="00FC4A07" w:rsidRPr="0045692B" w14:paraId="0829CE60" w14:textId="77777777" w:rsidTr="00472CEF">
        <w:tc>
          <w:tcPr>
            <w:tcW w:w="7555" w:type="dxa"/>
            <w:gridSpan w:val="2"/>
            <w:tcMar>
              <w:left w:w="58" w:type="dxa"/>
              <w:right w:w="58" w:type="dxa"/>
            </w:tcMar>
          </w:tcPr>
          <w:p w14:paraId="6038B324" w14:textId="779E0E03" w:rsidR="00FC4A07" w:rsidRPr="0045692B" w:rsidRDefault="00FC4A07" w:rsidP="00FC4A07">
            <w:pPr>
              <w:pStyle w:val="ListParagraph"/>
              <w:ind w:left="0"/>
              <w:contextualSpacing w:val="0"/>
              <w:rPr>
                <w:b/>
              </w:rPr>
            </w:pPr>
            <w:r w:rsidRPr="0045692B">
              <w:rPr>
                <w:b/>
              </w:rPr>
              <w:t>Dates</w:t>
            </w:r>
          </w:p>
        </w:tc>
        <w:tc>
          <w:tcPr>
            <w:tcW w:w="900" w:type="dxa"/>
          </w:tcPr>
          <w:p w14:paraId="7A3D6622" w14:textId="058C8F37" w:rsidR="00FC4A07" w:rsidRPr="0045692B" w:rsidRDefault="00FC4A07" w:rsidP="00FC4A07">
            <w:pPr>
              <w:pStyle w:val="ListParagraph"/>
              <w:ind w:left="0"/>
              <w:contextualSpacing w:val="0"/>
              <w:rPr>
                <w:b/>
              </w:rPr>
            </w:pPr>
            <w:r w:rsidRPr="0045692B">
              <w:rPr>
                <w:b/>
              </w:rPr>
              <w:t>Yes</w:t>
            </w:r>
          </w:p>
        </w:tc>
        <w:tc>
          <w:tcPr>
            <w:tcW w:w="905" w:type="dxa"/>
          </w:tcPr>
          <w:p w14:paraId="2084226F" w14:textId="7C5EE9D9" w:rsidR="00FC4A07" w:rsidRPr="0045692B" w:rsidRDefault="00FC4A07" w:rsidP="00FC4A07">
            <w:pPr>
              <w:pStyle w:val="ListParagraph"/>
              <w:ind w:left="0"/>
              <w:contextualSpacing w:val="0"/>
              <w:rPr>
                <w:b/>
              </w:rPr>
            </w:pPr>
            <w:r w:rsidRPr="0045692B">
              <w:rPr>
                <w:b/>
              </w:rPr>
              <w:t>No</w:t>
            </w:r>
          </w:p>
        </w:tc>
      </w:tr>
      <w:tr w:rsidR="00FC4A07" w:rsidRPr="0045692B" w14:paraId="4D5FABD4" w14:textId="77777777" w:rsidTr="00472CEF">
        <w:tc>
          <w:tcPr>
            <w:tcW w:w="7555" w:type="dxa"/>
            <w:gridSpan w:val="2"/>
            <w:tcMar>
              <w:left w:w="58" w:type="dxa"/>
              <w:right w:w="58" w:type="dxa"/>
            </w:tcMar>
          </w:tcPr>
          <w:p w14:paraId="68CC00E2" w14:textId="156DBEEB" w:rsidR="00FC4A07" w:rsidRPr="0045692B" w:rsidRDefault="004A03CA" w:rsidP="00FC4A07">
            <w:pPr>
              <w:pStyle w:val="ListParagraph"/>
              <w:ind w:left="0"/>
              <w:contextualSpacing w:val="0"/>
              <w:rPr>
                <w:b/>
              </w:rPr>
            </w:pPr>
            <w:r>
              <w:t>February 17 – 19, 2027</w:t>
            </w:r>
          </w:p>
        </w:tc>
        <w:tc>
          <w:tcPr>
            <w:tcW w:w="900" w:type="dxa"/>
          </w:tcPr>
          <w:p w14:paraId="754AD22A" w14:textId="77974C82" w:rsidR="00FC4A07" w:rsidRPr="0045692B" w:rsidRDefault="00000000" w:rsidP="00FC4A07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95043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A07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526D7CF5" w14:textId="571B9F72" w:rsidR="00FC4A07" w:rsidRPr="0045692B" w:rsidRDefault="00000000" w:rsidP="00FC4A07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7957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A07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C4A07" w:rsidRPr="0045692B" w14:paraId="382684D7" w14:textId="77777777" w:rsidTr="00472CEF">
        <w:tc>
          <w:tcPr>
            <w:tcW w:w="7555" w:type="dxa"/>
            <w:gridSpan w:val="2"/>
            <w:tcMar>
              <w:left w:w="58" w:type="dxa"/>
              <w:right w:w="58" w:type="dxa"/>
            </w:tcMar>
          </w:tcPr>
          <w:p w14:paraId="6A4FC246" w14:textId="4DF7DC91" w:rsidR="00FC4A07" w:rsidRPr="0045692B" w:rsidRDefault="004A03CA" w:rsidP="00FC4A07">
            <w:pPr>
              <w:pStyle w:val="ListParagraph"/>
              <w:ind w:left="0"/>
              <w:contextualSpacing w:val="0"/>
              <w:rPr>
                <w:b/>
              </w:rPr>
            </w:pPr>
            <w:r>
              <w:t>April 14 – 16, 2027</w:t>
            </w:r>
          </w:p>
        </w:tc>
        <w:tc>
          <w:tcPr>
            <w:tcW w:w="900" w:type="dxa"/>
          </w:tcPr>
          <w:p w14:paraId="10DCE49A" w14:textId="08F27C88" w:rsidR="00FC4A07" w:rsidRPr="0045692B" w:rsidRDefault="00000000" w:rsidP="00FC4A07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14491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A07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053AB460" w14:textId="0C49BBC1" w:rsidR="00FC4A07" w:rsidRPr="0045692B" w:rsidRDefault="00000000" w:rsidP="00FC4A07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128765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A07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C4A07" w:rsidRPr="0045692B" w14:paraId="7B2E2FD5" w14:textId="77777777" w:rsidTr="00472CEF">
        <w:tc>
          <w:tcPr>
            <w:tcW w:w="7555" w:type="dxa"/>
            <w:gridSpan w:val="2"/>
            <w:tcMar>
              <w:left w:w="58" w:type="dxa"/>
              <w:right w:w="58" w:type="dxa"/>
            </w:tcMar>
          </w:tcPr>
          <w:p w14:paraId="38C30E43" w14:textId="1DC8F8FA" w:rsidR="00FC4A07" w:rsidRPr="0045692B" w:rsidRDefault="002B3E32" w:rsidP="00FC4A07">
            <w:pPr>
              <w:pStyle w:val="ListParagraph"/>
              <w:ind w:left="0"/>
              <w:contextualSpacing w:val="0"/>
              <w:rPr>
                <w:b/>
              </w:rPr>
            </w:pPr>
            <w:r>
              <w:t>July 21 – 23, 2027</w:t>
            </w:r>
          </w:p>
        </w:tc>
        <w:tc>
          <w:tcPr>
            <w:tcW w:w="900" w:type="dxa"/>
          </w:tcPr>
          <w:p w14:paraId="2E06F83B" w14:textId="094A43DA" w:rsidR="00FC4A07" w:rsidRPr="0045692B" w:rsidRDefault="00000000" w:rsidP="00FC4A07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21068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A07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5C6DCBBE" w14:textId="73ADAA8D" w:rsidR="00FC4A07" w:rsidRPr="0045692B" w:rsidRDefault="00000000" w:rsidP="00FC4A07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3693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A07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C4A07" w:rsidRPr="0045692B" w14:paraId="2C0263E0" w14:textId="77777777" w:rsidTr="00472CEF">
        <w:tc>
          <w:tcPr>
            <w:tcW w:w="7555" w:type="dxa"/>
            <w:gridSpan w:val="2"/>
            <w:tcMar>
              <w:left w:w="58" w:type="dxa"/>
              <w:right w:w="58" w:type="dxa"/>
            </w:tcMar>
          </w:tcPr>
          <w:p w14:paraId="63E9CB99" w14:textId="6D5F4552" w:rsidR="00FC4A07" w:rsidRPr="0045692B" w:rsidRDefault="002B3E32" w:rsidP="00FC4A07">
            <w:pPr>
              <w:pStyle w:val="ListParagraph"/>
              <w:ind w:left="0"/>
              <w:contextualSpacing w:val="0"/>
              <w:rPr>
                <w:b/>
              </w:rPr>
            </w:pPr>
            <w:r>
              <w:t>October 13 – 15, 2027</w:t>
            </w:r>
          </w:p>
        </w:tc>
        <w:tc>
          <w:tcPr>
            <w:tcW w:w="900" w:type="dxa"/>
          </w:tcPr>
          <w:p w14:paraId="1B34A1B3" w14:textId="49CDF8E8" w:rsidR="00FC4A07" w:rsidRPr="0045692B" w:rsidRDefault="00000000" w:rsidP="00FC4A07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89983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A07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4D2BFFD5" w14:textId="36F97425" w:rsidR="00FC4A07" w:rsidRPr="0045692B" w:rsidRDefault="00000000" w:rsidP="00FC4A07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7312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A07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3E32" w:rsidRPr="0045692B" w14:paraId="7EB742B1" w14:textId="77777777" w:rsidTr="00472CEF">
        <w:tc>
          <w:tcPr>
            <w:tcW w:w="7555" w:type="dxa"/>
            <w:gridSpan w:val="2"/>
            <w:tcMar>
              <w:left w:w="58" w:type="dxa"/>
              <w:right w:w="58" w:type="dxa"/>
            </w:tcMar>
          </w:tcPr>
          <w:p w14:paraId="1531CC74" w14:textId="2D255762" w:rsidR="002B3E32" w:rsidRPr="0045692B" w:rsidRDefault="002B3E32" w:rsidP="002B3E32">
            <w:pPr>
              <w:pStyle w:val="ListParagraph"/>
              <w:ind w:left="0"/>
              <w:contextualSpacing w:val="0"/>
            </w:pPr>
            <w:r>
              <w:t>December 15 – 17, 2027</w:t>
            </w:r>
          </w:p>
        </w:tc>
        <w:tc>
          <w:tcPr>
            <w:tcW w:w="900" w:type="dxa"/>
          </w:tcPr>
          <w:p w14:paraId="327D3118" w14:textId="447E11A4" w:rsidR="002B3E32" w:rsidRDefault="002B3E32" w:rsidP="002B3E32">
            <w:pPr>
              <w:pStyle w:val="ListParagraph"/>
              <w:ind w:left="0"/>
              <w:contextualSpacing w:val="0"/>
            </w:pPr>
            <w:sdt>
              <w:sdtPr>
                <w:id w:val="1369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07D12CFB" w14:textId="3377A821" w:rsidR="002B3E32" w:rsidRDefault="002B3E32" w:rsidP="002B3E32">
            <w:pPr>
              <w:pStyle w:val="ListParagraph"/>
              <w:ind w:left="0"/>
              <w:contextualSpacing w:val="0"/>
            </w:pPr>
            <w:sdt>
              <w:sdtPr>
                <w:id w:val="-16185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F939FAF" w14:textId="02B81C61" w:rsidR="00FD1456" w:rsidRPr="00FD6602" w:rsidRDefault="00B9580A" w:rsidP="00DB4214">
      <w:pPr>
        <w:pStyle w:val="ListParagraph"/>
        <w:keepNext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</w:pPr>
      <w:r w:rsidRPr="00C6003A">
        <w:rPr>
          <w:b/>
          <w:bCs/>
        </w:rPr>
        <w:lastRenderedPageBreak/>
        <w:t xml:space="preserve">Propose </w:t>
      </w:r>
      <w:r w:rsidR="00FD1456" w:rsidRPr="00C6003A">
        <w:rPr>
          <w:b/>
          <w:bCs/>
        </w:rPr>
        <w:t>s</w:t>
      </w:r>
      <w:r w:rsidRPr="00C6003A">
        <w:rPr>
          <w:b/>
          <w:bCs/>
        </w:rPr>
        <w:t xml:space="preserve">leeping </w:t>
      </w:r>
      <w:r w:rsidR="00FD1456" w:rsidRPr="00C6003A">
        <w:rPr>
          <w:b/>
          <w:bCs/>
        </w:rPr>
        <w:t>r</w:t>
      </w:r>
      <w:r w:rsidRPr="00C6003A">
        <w:rPr>
          <w:b/>
          <w:bCs/>
        </w:rPr>
        <w:t>oom schedule</w:t>
      </w:r>
      <w:r w:rsidR="00624411" w:rsidRPr="00FD6602">
        <w:t>.</w:t>
      </w:r>
      <w:r w:rsidR="0045692B" w:rsidRPr="00FD6602">
        <w:t xml:space="preserve"> </w:t>
      </w:r>
      <w:r w:rsidRPr="00FD6602">
        <w:t>Enter “n/a” for any items that are not applicable.</w:t>
      </w:r>
      <w:r w:rsidR="0045692B" w:rsidRPr="00FD6602">
        <w:t xml:space="preserve"> </w:t>
      </w:r>
      <w:r w:rsidR="0060476E" w:rsidRPr="00FD6602">
        <w:t xml:space="preserve">Please note the Judicial Council’s </w:t>
      </w:r>
      <w:r w:rsidR="00395232" w:rsidRPr="00FD6602">
        <w:t xml:space="preserve">budgeted </w:t>
      </w:r>
      <w:r w:rsidR="00ED1FFB" w:rsidRPr="00ED1FFB">
        <w:t>sleeping room unit rate</w:t>
      </w:r>
      <w:r w:rsidR="00ED1FFB" w:rsidRPr="00FD6602">
        <w:t xml:space="preserve"> </w:t>
      </w:r>
      <w:r w:rsidR="0060476E" w:rsidRPr="00FD6602">
        <w:t>as indicated on the RFP in Section 2.</w:t>
      </w:r>
      <w:r w:rsidR="00EE252C" w:rsidRPr="00FD6602">
        <w:t xml:space="preserve"> </w:t>
      </w:r>
    </w:p>
    <w:p w14:paraId="6B0F664E" w14:textId="6412B2D6" w:rsidR="00AA7228" w:rsidRDefault="00EE252C" w:rsidP="00DB4214">
      <w:pPr>
        <w:keepNext/>
        <w:spacing w:beforeLines="100" w:before="240" w:afterLines="100" w:after="240" w:line="300" w:lineRule="exact"/>
        <w:ind w:left="720"/>
      </w:pPr>
      <w:r w:rsidRPr="00C6003A">
        <w:rPr>
          <w:u w:val="single"/>
        </w:rPr>
        <w:t>Maximum Rates and Fees</w:t>
      </w:r>
      <w:r w:rsidRPr="00167DD9">
        <w:t>. Preference will be given for costs proposed within the maximum rates and fees established by the Judicial Council of California</w:t>
      </w:r>
      <w:r>
        <w:t xml:space="preserve">. However please submit hotel’s best available rate if the </w:t>
      </w:r>
      <w:r w:rsidR="00395232">
        <w:t>budgeted sleeping room unit rate</w:t>
      </w:r>
      <w:r>
        <w:t xml:space="preserve"> listed </w:t>
      </w:r>
      <w:r w:rsidR="00FD1456">
        <w:t xml:space="preserve">on the RFP in section 2 </w:t>
      </w:r>
      <w:r>
        <w:t>cannot be accommodated.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1795"/>
        <w:gridCol w:w="7565"/>
      </w:tblGrid>
      <w:tr w:rsidR="00DB78A9" w:rsidRPr="00AA7228" w14:paraId="78778150" w14:textId="77777777" w:rsidTr="00DB78A9">
        <w:trPr>
          <w:tblHeader/>
          <w:jc w:val="center"/>
        </w:trPr>
        <w:tc>
          <w:tcPr>
            <w:tcW w:w="1795" w:type="dxa"/>
            <w:shd w:val="clear" w:color="auto" w:fill="000000" w:themeFill="text1"/>
            <w:tcMar>
              <w:left w:w="29" w:type="dxa"/>
              <w:right w:w="29" w:type="dxa"/>
            </w:tcMar>
          </w:tcPr>
          <w:p w14:paraId="44556ADD" w14:textId="7F046D00" w:rsidR="00DB78A9" w:rsidRPr="00DB78A9" w:rsidRDefault="00DB78A9" w:rsidP="00DB4214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jc w:val="lef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565" w:type="dxa"/>
            <w:tcMar>
              <w:left w:w="29" w:type="dxa"/>
              <w:right w:w="29" w:type="dxa"/>
            </w:tcMar>
          </w:tcPr>
          <w:p w14:paraId="62BC9A47" w14:textId="36BE2F05" w:rsidR="00DB78A9" w:rsidRPr="00AA7228" w:rsidRDefault="000A4CBF" w:rsidP="00DB4214">
            <w:pPr>
              <w:keepNext/>
              <w:ind w:right="18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Block </w:t>
            </w:r>
            <w:r w:rsidR="00B14D0C">
              <w:rPr>
                <w:b/>
                <w:bCs/>
                <w:sz w:val="22"/>
              </w:rPr>
              <w:t xml:space="preserve"># </w:t>
            </w:r>
            <w:r>
              <w:rPr>
                <w:b/>
                <w:bCs/>
                <w:sz w:val="22"/>
              </w:rPr>
              <w:t xml:space="preserve">1: </w:t>
            </w:r>
            <w:r w:rsidR="005D4AB3">
              <w:rPr>
                <w:b/>
                <w:bCs/>
                <w:sz w:val="22"/>
              </w:rPr>
              <w:t>February 17 – 19, 2027</w:t>
            </w:r>
          </w:p>
        </w:tc>
      </w:tr>
    </w:tbl>
    <w:p w14:paraId="1DACB1EC" w14:textId="77777777" w:rsidR="00DB78A9" w:rsidRDefault="00DB78A9" w:rsidP="00DB4214">
      <w:pPr>
        <w:keepNext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2121"/>
        <w:gridCol w:w="1332"/>
        <w:gridCol w:w="1509"/>
        <w:gridCol w:w="1598"/>
        <w:gridCol w:w="1635"/>
      </w:tblGrid>
      <w:tr w:rsidR="00F60759" w:rsidRPr="00AA7228" w14:paraId="16344823" w14:textId="77777777" w:rsidTr="005B076F">
        <w:trPr>
          <w:tblHeader/>
          <w:jc w:val="center"/>
        </w:trPr>
        <w:tc>
          <w:tcPr>
            <w:tcW w:w="1165" w:type="dxa"/>
            <w:shd w:val="clear" w:color="auto" w:fill="E6E6E6"/>
            <w:tcMar>
              <w:left w:w="29" w:type="dxa"/>
              <w:right w:w="29" w:type="dxa"/>
            </w:tcMar>
          </w:tcPr>
          <w:p w14:paraId="048FC390" w14:textId="77777777" w:rsidR="00F60759" w:rsidRPr="00AA7228" w:rsidRDefault="00F60759" w:rsidP="00DB4214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Date</w:t>
            </w:r>
          </w:p>
        </w:tc>
        <w:tc>
          <w:tcPr>
            <w:tcW w:w="2121" w:type="dxa"/>
            <w:shd w:val="clear" w:color="auto" w:fill="E6E6E6"/>
            <w:tcMar>
              <w:left w:w="29" w:type="dxa"/>
              <w:right w:w="29" w:type="dxa"/>
            </w:tcMar>
          </w:tcPr>
          <w:p w14:paraId="40876DFF" w14:textId="77777777" w:rsidR="00F60759" w:rsidRPr="00AA7228" w:rsidRDefault="00F60759" w:rsidP="00DB4214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Type of Sleeping Room</w:t>
            </w:r>
          </w:p>
        </w:tc>
        <w:tc>
          <w:tcPr>
            <w:tcW w:w="1332" w:type="dxa"/>
            <w:shd w:val="clear" w:color="auto" w:fill="E6E6E6"/>
            <w:tcMar>
              <w:left w:w="29" w:type="dxa"/>
              <w:right w:w="29" w:type="dxa"/>
            </w:tcMar>
          </w:tcPr>
          <w:p w14:paraId="0A329AFD" w14:textId="77777777" w:rsidR="00F60759" w:rsidRPr="00AA7228" w:rsidRDefault="00F60759" w:rsidP="00DB4214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Estimated Number of Sleeping Rooms</w:t>
            </w:r>
          </w:p>
        </w:tc>
        <w:tc>
          <w:tcPr>
            <w:tcW w:w="1509" w:type="dxa"/>
            <w:shd w:val="clear" w:color="auto" w:fill="E6E6E6"/>
            <w:tcMar>
              <w:left w:w="29" w:type="dxa"/>
              <w:right w:w="29" w:type="dxa"/>
            </w:tcMar>
          </w:tcPr>
          <w:p w14:paraId="41429145" w14:textId="77777777" w:rsidR="00F60759" w:rsidRPr="00AA7228" w:rsidRDefault="00F60759" w:rsidP="00DB4214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number of rooms able to provide</w:t>
            </w:r>
          </w:p>
        </w:tc>
        <w:tc>
          <w:tcPr>
            <w:tcW w:w="1598" w:type="dxa"/>
            <w:shd w:val="clear" w:color="auto" w:fill="E6E6E6"/>
            <w:tcMar>
              <w:left w:w="29" w:type="dxa"/>
              <w:right w:w="29" w:type="dxa"/>
            </w:tcMar>
          </w:tcPr>
          <w:p w14:paraId="73D38D0C" w14:textId="6208011C" w:rsidR="00F60759" w:rsidRPr="00AA7228" w:rsidRDefault="0097461D" w:rsidP="00DB4214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 xml:space="preserve">Confirm daily room rate </w:t>
            </w:r>
            <w:r>
              <w:rPr>
                <w:b/>
                <w:bCs/>
                <w:sz w:val="22"/>
              </w:rPr>
              <w:t>(</w:t>
            </w:r>
            <w:r w:rsidRPr="00AA7228">
              <w:rPr>
                <w:b/>
                <w:bCs/>
                <w:sz w:val="22"/>
              </w:rPr>
              <w:t>w</w:t>
            </w:r>
            <w:r>
              <w:rPr>
                <w:b/>
                <w:bCs/>
                <w:sz w:val="22"/>
              </w:rPr>
              <w:t>ithout applicable taxes</w:t>
            </w:r>
            <w:r>
              <w:rPr>
                <w:b/>
                <w:bCs/>
                <w:sz w:val="22"/>
                <w:szCs w:val="22"/>
              </w:rPr>
              <w:t xml:space="preserve"> and surcharges</w:t>
            </w:r>
            <w:r>
              <w:rPr>
                <w:b/>
                <w:bCs/>
                <w:sz w:val="22"/>
              </w:rPr>
              <w:t>)</w:t>
            </w:r>
          </w:p>
        </w:tc>
        <w:tc>
          <w:tcPr>
            <w:tcW w:w="1635" w:type="dxa"/>
            <w:shd w:val="clear" w:color="auto" w:fill="E6E6E6"/>
            <w:tcMar>
              <w:left w:w="29" w:type="dxa"/>
              <w:right w:w="29" w:type="dxa"/>
            </w:tcMar>
          </w:tcPr>
          <w:p w14:paraId="6C911DE2" w14:textId="53FB12AB" w:rsidR="00286DE8" w:rsidRPr="00AA7228" w:rsidRDefault="0097461D" w:rsidP="00DB4214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daily room rate (w</w:t>
            </w:r>
            <w:r>
              <w:rPr>
                <w:b/>
                <w:bCs/>
                <w:sz w:val="22"/>
              </w:rPr>
              <w:t>ith</w:t>
            </w:r>
            <w:r w:rsidRPr="00AA7228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applicable </w:t>
            </w:r>
            <w:r w:rsidRPr="00AA7228">
              <w:rPr>
                <w:b/>
                <w:bCs/>
                <w:sz w:val="22"/>
              </w:rPr>
              <w:t>taxes</w:t>
            </w:r>
            <w:r>
              <w:rPr>
                <w:b/>
                <w:bCs/>
                <w:sz w:val="22"/>
                <w:szCs w:val="22"/>
              </w:rPr>
              <w:t xml:space="preserve"> and surcharges</w:t>
            </w:r>
            <w:r w:rsidRPr="00AA7228">
              <w:rPr>
                <w:b/>
                <w:bCs/>
                <w:sz w:val="22"/>
              </w:rPr>
              <w:t>)</w:t>
            </w:r>
          </w:p>
        </w:tc>
      </w:tr>
      <w:tr w:rsidR="00F60759" w14:paraId="0BFE078F" w14:textId="77777777" w:rsidTr="005B076F">
        <w:trPr>
          <w:jc w:val="center"/>
        </w:trPr>
        <w:tc>
          <w:tcPr>
            <w:tcW w:w="1165" w:type="dxa"/>
          </w:tcPr>
          <w:p w14:paraId="6EC022E1" w14:textId="1C2BFB51" w:rsidR="00F60759" w:rsidRPr="009A36F0" w:rsidRDefault="005D4AB3" w:rsidP="00EF4258">
            <w:pPr>
              <w:pStyle w:val="Style4"/>
            </w:pPr>
            <w:r>
              <w:t>February 17, 2027</w:t>
            </w:r>
          </w:p>
        </w:tc>
        <w:tc>
          <w:tcPr>
            <w:tcW w:w="2121" w:type="dxa"/>
          </w:tcPr>
          <w:p w14:paraId="5C070C78" w14:textId="77777777" w:rsidR="00F60759" w:rsidRPr="009A36F0" w:rsidRDefault="00F60759" w:rsidP="00EF4258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157645D1" w14:textId="7E4926AA" w:rsidR="00F60759" w:rsidRPr="009A36F0" w:rsidRDefault="005D4AB3" w:rsidP="00EF4258">
            <w:pPr>
              <w:pStyle w:val="Style4"/>
            </w:pPr>
            <w:r>
              <w:t>15</w:t>
            </w:r>
          </w:p>
        </w:tc>
        <w:tc>
          <w:tcPr>
            <w:tcW w:w="1509" w:type="dxa"/>
            <w:vAlign w:val="bottom"/>
          </w:tcPr>
          <w:p w14:paraId="75611DD1" w14:textId="77777777" w:rsidR="00F60759" w:rsidRPr="009A36F0" w:rsidRDefault="00F60759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29C1D24A" w14:textId="77777777" w:rsidR="00F60759" w:rsidRPr="009A36F0" w:rsidRDefault="00F60759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0BAD2200" w14:textId="77777777" w:rsidR="00F60759" w:rsidRPr="009A36F0" w:rsidRDefault="00F60759" w:rsidP="00EF4258">
            <w:pPr>
              <w:pStyle w:val="Style4"/>
            </w:pPr>
          </w:p>
        </w:tc>
      </w:tr>
      <w:tr w:rsidR="00F60759" w14:paraId="591C715C" w14:textId="77777777" w:rsidTr="005B076F">
        <w:trPr>
          <w:jc w:val="center"/>
        </w:trPr>
        <w:tc>
          <w:tcPr>
            <w:tcW w:w="1165" w:type="dxa"/>
          </w:tcPr>
          <w:p w14:paraId="2B74BD36" w14:textId="420F1BA6" w:rsidR="00F60759" w:rsidRPr="009A36F0" w:rsidRDefault="005D4AB3" w:rsidP="00EF4258">
            <w:pPr>
              <w:pStyle w:val="Style4"/>
            </w:pPr>
            <w:r>
              <w:t>February 18, 2027</w:t>
            </w:r>
          </w:p>
        </w:tc>
        <w:tc>
          <w:tcPr>
            <w:tcW w:w="2121" w:type="dxa"/>
          </w:tcPr>
          <w:p w14:paraId="388B864D" w14:textId="77777777" w:rsidR="00F60759" w:rsidRPr="009A36F0" w:rsidRDefault="00F60759" w:rsidP="00EF4258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5BAC0EF7" w14:textId="5B78BD78" w:rsidR="00F60759" w:rsidRPr="009A36F0" w:rsidRDefault="006B55A7" w:rsidP="00EF4258">
            <w:pPr>
              <w:pStyle w:val="Style4"/>
            </w:pPr>
            <w:r>
              <w:t>35</w:t>
            </w:r>
          </w:p>
        </w:tc>
        <w:tc>
          <w:tcPr>
            <w:tcW w:w="1509" w:type="dxa"/>
            <w:vAlign w:val="bottom"/>
          </w:tcPr>
          <w:p w14:paraId="72C6EF25" w14:textId="77777777" w:rsidR="00F60759" w:rsidRPr="009A36F0" w:rsidRDefault="00F60759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54D16157" w14:textId="77777777" w:rsidR="00F60759" w:rsidRPr="009A36F0" w:rsidRDefault="00F60759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7F902D07" w14:textId="77777777" w:rsidR="00F60759" w:rsidRPr="009A36F0" w:rsidRDefault="00F60759" w:rsidP="00EF4258">
            <w:pPr>
              <w:pStyle w:val="Style4"/>
            </w:pPr>
          </w:p>
        </w:tc>
      </w:tr>
      <w:tr w:rsidR="00BB0D3A" w14:paraId="4BD1AA77" w14:textId="77777777" w:rsidTr="005B076F">
        <w:trPr>
          <w:jc w:val="center"/>
        </w:trPr>
        <w:tc>
          <w:tcPr>
            <w:tcW w:w="1165" w:type="dxa"/>
          </w:tcPr>
          <w:p w14:paraId="3335AE2A" w14:textId="7215BFD1" w:rsidR="00BB0D3A" w:rsidRPr="009A36F0" w:rsidRDefault="0065488E" w:rsidP="00EF4258">
            <w:pPr>
              <w:pStyle w:val="Style4"/>
            </w:pPr>
            <w:r>
              <w:t>February 19, 2027</w:t>
            </w:r>
          </w:p>
        </w:tc>
        <w:tc>
          <w:tcPr>
            <w:tcW w:w="2121" w:type="dxa"/>
          </w:tcPr>
          <w:p w14:paraId="2D674FA2" w14:textId="4BDE3229" w:rsidR="00BB0D3A" w:rsidRPr="009A36F0" w:rsidRDefault="0065488E" w:rsidP="00EF4258">
            <w:pPr>
              <w:pStyle w:val="Style4"/>
            </w:pPr>
            <w:r>
              <w:t>Check out</w:t>
            </w:r>
          </w:p>
        </w:tc>
        <w:tc>
          <w:tcPr>
            <w:tcW w:w="1332" w:type="dxa"/>
            <w:vAlign w:val="bottom"/>
          </w:tcPr>
          <w:p w14:paraId="6F66D38A" w14:textId="2DBDE7F0" w:rsidR="00BB0D3A" w:rsidRPr="009A36F0" w:rsidRDefault="00BB0D3A" w:rsidP="00EF4258">
            <w:pPr>
              <w:pStyle w:val="Style4"/>
            </w:pPr>
            <w:r>
              <w:t>Check out</w:t>
            </w:r>
          </w:p>
        </w:tc>
        <w:tc>
          <w:tcPr>
            <w:tcW w:w="1509" w:type="dxa"/>
            <w:vAlign w:val="bottom"/>
          </w:tcPr>
          <w:p w14:paraId="56CE3F3B" w14:textId="77777777" w:rsidR="00BB0D3A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415C9C11" w14:textId="77777777" w:rsidR="00BB0D3A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18DC05A8" w14:textId="77777777" w:rsidR="00BB0D3A" w:rsidRDefault="00BB0D3A" w:rsidP="00EF4258">
            <w:pPr>
              <w:pStyle w:val="Style4"/>
            </w:pPr>
          </w:p>
        </w:tc>
      </w:tr>
      <w:tr w:rsidR="00BB0D3A" w14:paraId="0393D37D" w14:textId="77777777" w:rsidTr="005B076F">
        <w:trPr>
          <w:jc w:val="center"/>
        </w:trPr>
        <w:tc>
          <w:tcPr>
            <w:tcW w:w="1165" w:type="dxa"/>
            <w:shd w:val="clear" w:color="auto" w:fill="000000"/>
          </w:tcPr>
          <w:p w14:paraId="3808062C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2121" w:type="dxa"/>
            <w:shd w:val="clear" w:color="auto" w:fill="000000"/>
          </w:tcPr>
          <w:p w14:paraId="26E1A61F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332" w:type="dxa"/>
            <w:vAlign w:val="bottom"/>
          </w:tcPr>
          <w:p w14:paraId="39AEA876" w14:textId="71A0C54E" w:rsidR="00BB0D3A" w:rsidRPr="009A36F0" w:rsidRDefault="000139E1" w:rsidP="00EF4258">
            <w:pPr>
              <w:pStyle w:val="Style4"/>
            </w:pPr>
            <w:r>
              <w:t>50</w:t>
            </w:r>
          </w:p>
        </w:tc>
        <w:tc>
          <w:tcPr>
            <w:tcW w:w="1509" w:type="dxa"/>
            <w:shd w:val="clear" w:color="auto" w:fill="000000"/>
          </w:tcPr>
          <w:p w14:paraId="7C818F5B" w14:textId="77777777" w:rsidR="00BB0D3A" w:rsidRDefault="00BB0D3A" w:rsidP="00EF4258">
            <w:pPr>
              <w:pStyle w:val="Style4"/>
            </w:pPr>
          </w:p>
        </w:tc>
        <w:tc>
          <w:tcPr>
            <w:tcW w:w="1598" w:type="dxa"/>
            <w:shd w:val="clear" w:color="auto" w:fill="000000"/>
          </w:tcPr>
          <w:p w14:paraId="116583C2" w14:textId="77777777" w:rsidR="00BB0D3A" w:rsidRDefault="00BB0D3A" w:rsidP="00EF4258">
            <w:pPr>
              <w:pStyle w:val="Style4"/>
            </w:pPr>
          </w:p>
        </w:tc>
        <w:tc>
          <w:tcPr>
            <w:tcW w:w="1635" w:type="dxa"/>
            <w:shd w:val="clear" w:color="auto" w:fill="000000"/>
          </w:tcPr>
          <w:p w14:paraId="7E7C59F4" w14:textId="77777777" w:rsidR="00BB0D3A" w:rsidRDefault="00BB0D3A" w:rsidP="00EF4258">
            <w:pPr>
              <w:pStyle w:val="Style4"/>
            </w:pPr>
          </w:p>
        </w:tc>
      </w:tr>
    </w:tbl>
    <w:p w14:paraId="1A3FCBF7" w14:textId="081754B6" w:rsidR="00076EE3" w:rsidRPr="00F23DB2" w:rsidRDefault="00076EE3" w:rsidP="005B076F">
      <w:pPr>
        <w:keepNext/>
        <w:keepLines/>
      </w:pPr>
    </w:p>
    <w:tbl>
      <w:tblPr>
        <w:tblStyle w:val="TableGrid"/>
        <w:tblW w:w="7920" w:type="dxa"/>
        <w:tblInd w:w="715" w:type="dxa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5130"/>
        <w:gridCol w:w="2790"/>
      </w:tblGrid>
      <w:tr w:rsidR="001C677A" w:rsidRPr="001C677A" w14:paraId="30481575" w14:textId="77777777" w:rsidTr="005E3837">
        <w:tc>
          <w:tcPr>
            <w:tcW w:w="5130" w:type="dxa"/>
          </w:tcPr>
          <w:p w14:paraId="62A6CF0D" w14:textId="4BF4C430" w:rsidR="001C677A" w:rsidRPr="001C677A" w:rsidRDefault="001C677A" w:rsidP="00E358B8">
            <w:pPr>
              <w:rPr>
                <w:sz w:val="22"/>
                <w:szCs w:val="16"/>
              </w:rPr>
            </w:pPr>
            <w:r w:rsidRPr="00F23DB2">
              <w:t>Propose the cut-off date for reservations</w:t>
            </w:r>
            <w:r>
              <w:t>:</w:t>
            </w:r>
          </w:p>
        </w:tc>
        <w:tc>
          <w:tcPr>
            <w:tcW w:w="2790" w:type="dxa"/>
            <w:vAlign w:val="bottom"/>
          </w:tcPr>
          <w:p w14:paraId="34620AE0" w14:textId="493DD377" w:rsidR="001C677A" w:rsidRPr="001C677A" w:rsidRDefault="001C677A" w:rsidP="005E3837">
            <w:pPr>
              <w:rPr>
                <w:sz w:val="22"/>
                <w:szCs w:val="16"/>
              </w:rPr>
            </w:pPr>
          </w:p>
        </w:tc>
      </w:tr>
    </w:tbl>
    <w:p w14:paraId="09EEF99A" w14:textId="61509A80" w:rsidR="00DB78A9" w:rsidRPr="00F23DB2" w:rsidRDefault="00DB78A9" w:rsidP="00DB78A9">
      <w:pPr>
        <w:keepNext/>
        <w:spacing w:beforeLines="100" w:before="240" w:afterLines="100" w:after="240" w:line="300" w:lineRule="exact"/>
        <w:ind w:left="720"/>
      </w:pPr>
      <w:r w:rsidRPr="00DB78A9">
        <w:rPr>
          <w:b/>
          <w:bCs/>
        </w:rPr>
        <w:t>Confirm if hotel accepts the transient occupancy tax waiver</w:t>
      </w:r>
      <w:r w:rsidRPr="00F23DB2">
        <w:t xml:space="preserve">. </w:t>
      </w:r>
      <w:r w:rsidR="00BB0D3A" w:rsidRPr="00BB0D3A">
        <w:t>Specify the type/name of tax and the associated dollar amount (do not enter a %).  List all applicable taxes.</w:t>
      </w:r>
    </w:p>
    <w:tbl>
      <w:tblPr>
        <w:tblW w:w="86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3510"/>
        <w:gridCol w:w="720"/>
        <w:gridCol w:w="720"/>
        <w:gridCol w:w="2705"/>
      </w:tblGrid>
      <w:tr w:rsidR="00DB78A9" w:rsidRPr="00F23DB2" w14:paraId="37B5F60E" w14:textId="77777777" w:rsidTr="005B076F">
        <w:trPr>
          <w:tblHeader/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FEA3FF2" w14:textId="77777777" w:rsidR="00DB78A9" w:rsidRPr="00F23DB2" w:rsidRDefault="00DB78A9" w:rsidP="00EF4258">
            <w:pPr>
              <w:pStyle w:val="Style4"/>
            </w:pPr>
            <w:r w:rsidRPr="00F23DB2">
              <w:t>Item Number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48A3E6D4" w14:textId="77777777" w:rsidR="00DB78A9" w:rsidRPr="00F23DB2" w:rsidRDefault="00DB78A9" w:rsidP="00EF4258">
            <w:pPr>
              <w:pStyle w:val="Style4"/>
            </w:pPr>
            <w:r w:rsidRPr="00F23DB2">
              <w:t>Type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52DB2A88" w14:textId="77777777" w:rsidR="00DB78A9" w:rsidRPr="00F23DB2" w:rsidRDefault="00DB78A9" w:rsidP="003E6A24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3CFB833D" w14:textId="77777777" w:rsidR="00DB78A9" w:rsidRPr="00F23DB2" w:rsidRDefault="00DB78A9" w:rsidP="003E6A24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No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7E6A137" w14:textId="77777777" w:rsidR="00DB78A9" w:rsidRDefault="00DB78A9" w:rsidP="003E6A24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Dollar Amount</w:t>
            </w:r>
          </w:p>
          <w:p w14:paraId="05C37D98" w14:textId="77777777" w:rsidR="00DB78A9" w:rsidRPr="00F23DB2" w:rsidRDefault="00DB78A9" w:rsidP="003E6A24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(Do not enter percentage)</w:t>
            </w:r>
          </w:p>
        </w:tc>
      </w:tr>
      <w:tr w:rsidR="00DB78A9" w:rsidRPr="00F23DB2" w14:paraId="53ECCA78" w14:textId="77777777" w:rsidTr="005B076F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5A6" w14:textId="77777777" w:rsidR="00DB78A9" w:rsidRPr="00F23DB2" w:rsidRDefault="00DB78A9" w:rsidP="00EF4258">
            <w:pPr>
              <w:pStyle w:val="Style4"/>
            </w:pPr>
            <w:r w:rsidRPr="00F23DB2">
              <w:t>a.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4D8" w14:textId="77777777" w:rsidR="00DB78A9" w:rsidRPr="00F23DB2" w:rsidRDefault="00DB78A9" w:rsidP="00EF4258">
            <w:pPr>
              <w:pStyle w:val="Style4"/>
            </w:pPr>
            <w:r w:rsidRPr="00F23DB2">
              <w:t>Does hotel/motel accept transient occupancy tax waiver (exemption certificate for state agencies)?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7FC1" w14:textId="77777777" w:rsidR="00DB78A9" w:rsidRPr="00F23DB2" w:rsidRDefault="00000000" w:rsidP="003E6A24">
            <w:pPr>
              <w:ind w:right="180"/>
              <w:jc w:val="center"/>
              <w:rPr>
                <w:sz w:val="22"/>
              </w:rPr>
            </w:pPr>
            <w:sdt>
              <w:sdtPr>
                <w:id w:val="-12992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8A9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E6D" w14:textId="77777777" w:rsidR="00DB78A9" w:rsidRPr="00F23DB2" w:rsidRDefault="00000000" w:rsidP="003E6A24">
            <w:pPr>
              <w:ind w:right="180"/>
              <w:jc w:val="center"/>
              <w:rPr>
                <w:sz w:val="22"/>
              </w:rPr>
            </w:pPr>
            <w:sdt>
              <w:sdtPr>
                <w:id w:val="-98693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8A9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D080DF" w14:textId="77777777" w:rsidR="00DB78A9" w:rsidRPr="00F23DB2" w:rsidRDefault="00DB78A9" w:rsidP="003E6A24">
            <w:pPr>
              <w:ind w:right="180"/>
              <w:jc w:val="center"/>
              <w:rPr>
                <w:sz w:val="22"/>
              </w:rPr>
            </w:pPr>
          </w:p>
        </w:tc>
      </w:tr>
      <w:tr w:rsidR="00BB0D3A" w:rsidRPr="00F23DB2" w14:paraId="38801703" w14:textId="77777777" w:rsidTr="005B076F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72B" w14:textId="77777777" w:rsidR="00BB0D3A" w:rsidRPr="00F23DB2" w:rsidRDefault="00BB0D3A" w:rsidP="00EF4258">
            <w:pPr>
              <w:pStyle w:val="Style4"/>
            </w:pPr>
            <w:r w:rsidRPr="00F23DB2">
              <w:t>b.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3D6" w14:textId="1EC5B0AC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2A0E310" w14:textId="77777777" w:rsidR="00BB0D3A" w:rsidRPr="00F23DB2" w:rsidRDefault="00BB0D3A" w:rsidP="00BB0D3A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133D36C" w14:textId="77777777" w:rsidR="00BB0D3A" w:rsidRPr="00F23DB2" w:rsidRDefault="00BB0D3A" w:rsidP="00BB0D3A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C4AE" w14:textId="77777777" w:rsidR="00BB0D3A" w:rsidRPr="00F23DB2" w:rsidRDefault="00BB0D3A" w:rsidP="00BB0D3A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42A21199" w14:textId="77777777" w:rsidTr="005B076F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2BA" w14:textId="77777777" w:rsidR="00BB0D3A" w:rsidRPr="00F23DB2" w:rsidRDefault="00BB0D3A" w:rsidP="00EF4258">
            <w:pPr>
              <w:pStyle w:val="Style4"/>
            </w:pPr>
            <w:r w:rsidRPr="00F23DB2">
              <w:t>c.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BBB" w14:textId="1E7EC38B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A450DAF" w14:textId="77777777" w:rsidR="00BB0D3A" w:rsidRPr="00F23DB2" w:rsidRDefault="00BB0D3A" w:rsidP="00BB0D3A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62ACA04" w14:textId="77777777" w:rsidR="00BB0D3A" w:rsidRPr="00F23DB2" w:rsidRDefault="00BB0D3A" w:rsidP="00BB0D3A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D452" w14:textId="77777777" w:rsidR="00BB0D3A" w:rsidRPr="00F23DB2" w:rsidRDefault="00BB0D3A" w:rsidP="00BB0D3A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5338DD57" w14:textId="77777777" w:rsidTr="005B076F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32E" w14:textId="77777777" w:rsidR="00BB0D3A" w:rsidRPr="00F23DB2" w:rsidRDefault="00BB0D3A" w:rsidP="00EF4258">
            <w:pPr>
              <w:pStyle w:val="Style4"/>
            </w:pPr>
            <w:r w:rsidRPr="00F23DB2">
              <w:t>d.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EB6D" w14:textId="78F5F970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E5CAE22" w14:textId="77777777" w:rsidR="00BB0D3A" w:rsidRPr="00F23DB2" w:rsidRDefault="00BB0D3A" w:rsidP="00BB0D3A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49119CF" w14:textId="77777777" w:rsidR="00BB0D3A" w:rsidRPr="00F23DB2" w:rsidRDefault="00BB0D3A" w:rsidP="00BB0D3A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7CA4D" w14:textId="77777777" w:rsidR="00BB0D3A" w:rsidRPr="00F23DB2" w:rsidRDefault="00BB0D3A" w:rsidP="00BB0D3A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0F1B28" w:rsidRPr="00F23DB2" w14:paraId="6FA41A4B" w14:textId="77777777" w:rsidTr="005B076F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74D8" w14:textId="3C3657E0" w:rsidR="000F1B28" w:rsidRPr="000F1B28" w:rsidRDefault="000F1B28" w:rsidP="00EF4258">
            <w:pPr>
              <w:pStyle w:val="Style4"/>
            </w:pPr>
            <w:r w:rsidRPr="000F1B28">
              <w:t>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5C8" w14:textId="3BACC612" w:rsidR="000F1B28" w:rsidRPr="000F1B28" w:rsidRDefault="000F1B28" w:rsidP="00EF4258">
            <w:pPr>
              <w:pStyle w:val="Style4"/>
            </w:pPr>
            <w:r w:rsidRPr="000F1B28">
              <w:t xml:space="preserve">Total </w:t>
            </w:r>
            <w:r w:rsidR="00BB0D3A">
              <w:t xml:space="preserve">Applicable </w:t>
            </w:r>
            <w:r w:rsidRPr="000F1B28">
              <w:t>Taxes: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AA3C849" w14:textId="77777777" w:rsidR="000F1B28" w:rsidRPr="000F1B28" w:rsidRDefault="000F1B28" w:rsidP="003E6A24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8478CF5" w14:textId="77777777" w:rsidR="000F1B28" w:rsidRPr="000F1B28" w:rsidRDefault="000F1B28" w:rsidP="003E6A24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7772F" w14:textId="03EC24CC" w:rsidR="000F1B28" w:rsidRPr="000F1B28" w:rsidRDefault="000F1B28" w:rsidP="00CF0B61">
            <w:pPr>
              <w:ind w:right="180"/>
              <w:rPr>
                <w:b/>
                <w:bCs/>
                <w:sz w:val="22"/>
              </w:rPr>
            </w:pPr>
            <w:r w:rsidRPr="000F1B28">
              <w:rPr>
                <w:b/>
                <w:bCs/>
                <w:sz w:val="22"/>
              </w:rPr>
              <w:t>$</w:t>
            </w:r>
          </w:p>
        </w:tc>
      </w:tr>
    </w:tbl>
    <w:p w14:paraId="323D2067" w14:textId="77777777" w:rsidR="005B076F" w:rsidRPr="007412FE" w:rsidRDefault="005B076F" w:rsidP="005B076F">
      <w:pPr>
        <w:pStyle w:val="ListParagraph"/>
        <w:keepNext/>
        <w:spacing w:beforeLines="100" w:before="240" w:afterLines="100" w:after="240" w:line="300" w:lineRule="exact"/>
        <w:contextualSpacing w:val="0"/>
      </w:pPr>
      <w:bookmarkStart w:id="0" w:name="_Hlk221193955"/>
      <w:r w:rsidRPr="00D62EFC">
        <w:rPr>
          <w:b/>
          <w:bCs/>
        </w:rPr>
        <w:lastRenderedPageBreak/>
        <w:t xml:space="preserve">Specify the name and </w:t>
      </w:r>
      <w:r>
        <w:rPr>
          <w:b/>
          <w:bCs/>
        </w:rPr>
        <w:t xml:space="preserve">the associated </w:t>
      </w:r>
      <w:r w:rsidRPr="00D62EFC">
        <w:rPr>
          <w:b/>
          <w:bCs/>
        </w:rPr>
        <w:t>dollar amount of surcharge(s), if any.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4388"/>
        <w:gridCol w:w="2749"/>
      </w:tblGrid>
      <w:tr w:rsidR="005B076F" w14:paraId="4F5D7048" w14:textId="77777777" w:rsidTr="0008723B">
        <w:trPr>
          <w:trHeight w:val="300"/>
          <w:tblHeader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E10DFAA" w14:textId="77777777" w:rsidR="005B076F" w:rsidRDefault="005B076F" w:rsidP="00EF4258">
            <w:pPr>
              <w:pStyle w:val="Style4"/>
            </w:pPr>
            <w:r w:rsidRPr="293C284E">
              <w:t>Item Number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8616B34" w14:textId="77777777" w:rsidR="005B076F" w:rsidRDefault="005B076F" w:rsidP="00EF4258">
            <w:pPr>
              <w:pStyle w:val="Style4"/>
            </w:pPr>
            <w:r w:rsidRPr="293C284E">
              <w:t>Type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C5A79D6" w14:textId="77777777" w:rsidR="005B076F" w:rsidRDefault="005B076F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Dollar Amount</w:t>
            </w:r>
          </w:p>
          <w:p w14:paraId="6600FFAD" w14:textId="77777777" w:rsidR="005B076F" w:rsidRDefault="005B076F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(Do not enter percentage)</w:t>
            </w:r>
          </w:p>
        </w:tc>
      </w:tr>
      <w:tr w:rsidR="005B076F" w:rsidRPr="00D62EFC" w14:paraId="56676FDB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B3A" w14:textId="77777777" w:rsidR="005B076F" w:rsidRDefault="005B076F" w:rsidP="00EF4258">
            <w:pPr>
              <w:pStyle w:val="Style4"/>
            </w:pPr>
            <w:r>
              <w:t>a.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4FB7DE70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DE1" w14:textId="77777777" w:rsidR="005B076F" w:rsidRPr="00D62EFC" w:rsidRDefault="005B076F" w:rsidP="0008723B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5B076F" w14:paraId="1715BA53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CB5" w14:textId="77777777" w:rsidR="005B076F" w:rsidRDefault="005B076F" w:rsidP="00EF4258">
            <w:pPr>
              <w:pStyle w:val="Style4"/>
            </w:pPr>
            <w:r>
              <w:t>b.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49636806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A15" w14:textId="77777777" w:rsidR="005B076F" w:rsidRDefault="005B076F" w:rsidP="0008723B">
            <w:pPr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5B076F" w14:paraId="69FA8A15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973" w14:textId="77777777" w:rsidR="005B076F" w:rsidRDefault="005B076F" w:rsidP="00EF4258">
            <w:pPr>
              <w:pStyle w:val="Style4"/>
            </w:pPr>
            <w:r>
              <w:t>c.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1F6C4C91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DB6" w14:textId="77777777" w:rsidR="005B076F" w:rsidRDefault="005B076F" w:rsidP="0008723B">
            <w:pPr>
              <w:keepNext/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5B076F" w:rsidRPr="007412FE" w14:paraId="663835B0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5F5" w14:textId="77777777" w:rsidR="005B076F" w:rsidRPr="00D62EFC" w:rsidRDefault="005B076F" w:rsidP="00EF4258">
            <w:pPr>
              <w:pStyle w:val="Style4"/>
            </w:pPr>
            <w:r w:rsidRPr="00D62EFC">
              <w:t>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78D8AB48" w14:textId="77777777" w:rsidR="005B076F" w:rsidRPr="00D62EFC" w:rsidRDefault="005B076F" w:rsidP="00EF4258">
            <w:pPr>
              <w:pStyle w:val="Style4"/>
            </w:pPr>
            <w:r w:rsidRPr="00D62EFC">
              <w:t>Total Applicable Surcharges: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DCD9" w14:textId="77777777" w:rsidR="005B076F" w:rsidRPr="00D62EFC" w:rsidRDefault="005B076F" w:rsidP="0008723B">
            <w:pPr>
              <w:rPr>
                <w:b/>
                <w:bCs/>
                <w:sz w:val="22"/>
                <w:szCs w:val="22"/>
              </w:rPr>
            </w:pPr>
            <w:r w:rsidRPr="00D62EFC">
              <w:rPr>
                <w:b/>
                <w:bCs/>
                <w:sz w:val="22"/>
                <w:szCs w:val="22"/>
              </w:rPr>
              <w:t>$</w:t>
            </w:r>
          </w:p>
        </w:tc>
      </w:tr>
      <w:bookmarkEnd w:id="0"/>
    </w:tbl>
    <w:p w14:paraId="2CA31656" w14:textId="77777777" w:rsidR="00DB78A9" w:rsidRDefault="00DB78A9">
      <w:pPr>
        <w:spacing w:after="200" w:line="276" w:lineRule="auto"/>
      </w:pPr>
      <w: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1795"/>
        <w:gridCol w:w="7565"/>
      </w:tblGrid>
      <w:tr w:rsidR="00DB78A9" w:rsidRPr="00AA7228" w14:paraId="2D97D8B6" w14:textId="77777777" w:rsidTr="003E6A24">
        <w:trPr>
          <w:tblHeader/>
          <w:jc w:val="center"/>
        </w:trPr>
        <w:tc>
          <w:tcPr>
            <w:tcW w:w="1795" w:type="dxa"/>
            <w:shd w:val="clear" w:color="auto" w:fill="000000" w:themeFill="text1"/>
            <w:tcMar>
              <w:left w:w="29" w:type="dxa"/>
              <w:right w:w="29" w:type="dxa"/>
            </w:tcMar>
          </w:tcPr>
          <w:p w14:paraId="43BB3B12" w14:textId="1D49948F" w:rsidR="00DB78A9" w:rsidRPr="00DB78A9" w:rsidRDefault="00DB78A9" w:rsidP="003E6A24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jc w:val="lef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565" w:type="dxa"/>
            <w:tcMar>
              <w:left w:w="29" w:type="dxa"/>
              <w:right w:w="29" w:type="dxa"/>
            </w:tcMar>
          </w:tcPr>
          <w:p w14:paraId="00D60559" w14:textId="72929326" w:rsidR="00DB78A9" w:rsidRPr="00AA7228" w:rsidRDefault="00A741A3" w:rsidP="003E6A24">
            <w:pPr>
              <w:keepNext/>
              <w:ind w:right="18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Block # </w:t>
            </w:r>
            <w:r>
              <w:rPr>
                <w:b/>
                <w:bCs/>
                <w:sz w:val="22"/>
              </w:rPr>
              <w:t xml:space="preserve">2: </w:t>
            </w:r>
            <w:r w:rsidR="00FA12CA">
              <w:rPr>
                <w:b/>
                <w:bCs/>
                <w:sz w:val="22"/>
              </w:rPr>
              <w:t>April 14 – 16, 2027</w:t>
            </w:r>
          </w:p>
        </w:tc>
      </w:tr>
    </w:tbl>
    <w:p w14:paraId="3518884C" w14:textId="77777777" w:rsidR="00BB0D3A" w:rsidRDefault="00BB0D3A" w:rsidP="00BB0D3A">
      <w:pPr>
        <w:keepNext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1165"/>
        <w:gridCol w:w="2121"/>
        <w:gridCol w:w="1332"/>
        <w:gridCol w:w="1509"/>
        <w:gridCol w:w="1598"/>
        <w:gridCol w:w="1635"/>
      </w:tblGrid>
      <w:tr w:rsidR="00BB0D3A" w:rsidRPr="00AA7228" w14:paraId="3C4DAEB0" w14:textId="77777777" w:rsidTr="00626E48">
        <w:trPr>
          <w:tblHeader/>
          <w:jc w:val="center"/>
        </w:trPr>
        <w:tc>
          <w:tcPr>
            <w:tcW w:w="1165" w:type="dxa"/>
            <w:shd w:val="clear" w:color="auto" w:fill="E6E6E6"/>
            <w:tcMar>
              <w:left w:w="29" w:type="dxa"/>
              <w:right w:w="29" w:type="dxa"/>
            </w:tcMar>
          </w:tcPr>
          <w:p w14:paraId="0931AC58" w14:textId="77777777" w:rsidR="00BB0D3A" w:rsidRPr="00AA7228" w:rsidRDefault="00BB0D3A" w:rsidP="00626E48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Date</w:t>
            </w:r>
          </w:p>
        </w:tc>
        <w:tc>
          <w:tcPr>
            <w:tcW w:w="2121" w:type="dxa"/>
            <w:shd w:val="clear" w:color="auto" w:fill="E6E6E6"/>
            <w:tcMar>
              <w:left w:w="29" w:type="dxa"/>
              <w:right w:w="29" w:type="dxa"/>
            </w:tcMar>
          </w:tcPr>
          <w:p w14:paraId="51AD728D" w14:textId="77777777" w:rsidR="00BB0D3A" w:rsidRPr="00AA7228" w:rsidRDefault="00BB0D3A" w:rsidP="00626E48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Type of Sleeping Room</w:t>
            </w:r>
          </w:p>
        </w:tc>
        <w:tc>
          <w:tcPr>
            <w:tcW w:w="1332" w:type="dxa"/>
            <w:shd w:val="clear" w:color="auto" w:fill="E6E6E6"/>
            <w:tcMar>
              <w:left w:w="29" w:type="dxa"/>
              <w:right w:w="29" w:type="dxa"/>
            </w:tcMar>
          </w:tcPr>
          <w:p w14:paraId="0610691D" w14:textId="77777777" w:rsidR="00BB0D3A" w:rsidRPr="00AA7228" w:rsidRDefault="00BB0D3A" w:rsidP="00626E48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Estimated Number of Sleeping Rooms</w:t>
            </w:r>
          </w:p>
        </w:tc>
        <w:tc>
          <w:tcPr>
            <w:tcW w:w="1509" w:type="dxa"/>
            <w:shd w:val="clear" w:color="auto" w:fill="E6E6E6"/>
            <w:tcMar>
              <w:left w:w="29" w:type="dxa"/>
              <w:right w:w="29" w:type="dxa"/>
            </w:tcMar>
          </w:tcPr>
          <w:p w14:paraId="3E9D2180" w14:textId="77777777" w:rsidR="00BB0D3A" w:rsidRPr="00AA7228" w:rsidRDefault="00BB0D3A" w:rsidP="00626E48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number of rooms able to provide</w:t>
            </w:r>
          </w:p>
        </w:tc>
        <w:tc>
          <w:tcPr>
            <w:tcW w:w="1598" w:type="dxa"/>
            <w:shd w:val="clear" w:color="auto" w:fill="E6E6E6"/>
            <w:tcMar>
              <w:left w:w="29" w:type="dxa"/>
              <w:right w:w="29" w:type="dxa"/>
            </w:tcMar>
          </w:tcPr>
          <w:p w14:paraId="2D1B0C89" w14:textId="528B8B50" w:rsidR="00BB0D3A" w:rsidRPr="00AA7228" w:rsidRDefault="00BB0D3A" w:rsidP="00626E48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daily room rate (w</w:t>
            </w:r>
            <w:r>
              <w:rPr>
                <w:b/>
                <w:bCs/>
                <w:sz w:val="22"/>
              </w:rPr>
              <w:t>ith</w:t>
            </w:r>
            <w:r w:rsidRPr="00AA7228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applicable </w:t>
            </w:r>
            <w:r w:rsidRPr="00AA7228">
              <w:rPr>
                <w:b/>
                <w:bCs/>
                <w:sz w:val="22"/>
              </w:rPr>
              <w:t>taxes</w:t>
            </w:r>
            <w:r w:rsidR="005B076F">
              <w:rPr>
                <w:b/>
                <w:bCs/>
                <w:sz w:val="22"/>
                <w:szCs w:val="22"/>
              </w:rPr>
              <w:t xml:space="preserve"> and surcharges</w:t>
            </w:r>
            <w:r w:rsidRPr="00AA7228">
              <w:rPr>
                <w:b/>
                <w:bCs/>
                <w:sz w:val="22"/>
              </w:rPr>
              <w:t>)</w:t>
            </w:r>
          </w:p>
        </w:tc>
        <w:tc>
          <w:tcPr>
            <w:tcW w:w="1635" w:type="dxa"/>
            <w:shd w:val="clear" w:color="auto" w:fill="E6E6E6"/>
            <w:tcMar>
              <w:left w:w="29" w:type="dxa"/>
              <w:right w:w="29" w:type="dxa"/>
            </w:tcMar>
          </w:tcPr>
          <w:p w14:paraId="01BC9FDE" w14:textId="2D7BACD7" w:rsidR="00BB0D3A" w:rsidRPr="00AA7228" w:rsidRDefault="00BB0D3A" w:rsidP="00626E48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 xml:space="preserve">Confirm daily room rate </w:t>
            </w:r>
            <w:r>
              <w:rPr>
                <w:b/>
                <w:bCs/>
                <w:sz w:val="22"/>
              </w:rPr>
              <w:t>(</w:t>
            </w:r>
            <w:r w:rsidRPr="00AA7228">
              <w:rPr>
                <w:b/>
                <w:bCs/>
                <w:sz w:val="22"/>
              </w:rPr>
              <w:t>w</w:t>
            </w:r>
            <w:r>
              <w:rPr>
                <w:b/>
                <w:bCs/>
                <w:sz w:val="22"/>
              </w:rPr>
              <w:t>ithout applicable taxes</w:t>
            </w:r>
            <w:r w:rsidR="005B076F">
              <w:rPr>
                <w:b/>
                <w:bCs/>
                <w:sz w:val="22"/>
                <w:szCs w:val="22"/>
              </w:rPr>
              <w:t xml:space="preserve"> and surcharges</w:t>
            </w:r>
            <w:r>
              <w:rPr>
                <w:b/>
                <w:bCs/>
                <w:sz w:val="22"/>
              </w:rPr>
              <w:t>)</w:t>
            </w:r>
          </w:p>
        </w:tc>
      </w:tr>
      <w:tr w:rsidR="00BB0D3A" w14:paraId="1F878213" w14:textId="77777777" w:rsidTr="00626E48">
        <w:trPr>
          <w:jc w:val="center"/>
        </w:trPr>
        <w:tc>
          <w:tcPr>
            <w:tcW w:w="1165" w:type="dxa"/>
          </w:tcPr>
          <w:p w14:paraId="0B3361C5" w14:textId="0C2F53F2" w:rsidR="00BB0D3A" w:rsidRPr="009A36F0" w:rsidRDefault="00992F5B" w:rsidP="00EF4258">
            <w:pPr>
              <w:pStyle w:val="Style4"/>
            </w:pPr>
            <w:r>
              <w:t>April 14, 2027</w:t>
            </w:r>
          </w:p>
        </w:tc>
        <w:tc>
          <w:tcPr>
            <w:tcW w:w="2121" w:type="dxa"/>
          </w:tcPr>
          <w:p w14:paraId="4D3A8627" w14:textId="77777777" w:rsidR="00BB0D3A" w:rsidRPr="009A36F0" w:rsidRDefault="00BB0D3A" w:rsidP="00EF4258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593959DD" w14:textId="6A94E91A" w:rsidR="00BB0D3A" w:rsidRPr="009A36F0" w:rsidRDefault="00022919" w:rsidP="00EF4258">
            <w:pPr>
              <w:pStyle w:val="Style4"/>
            </w:pPr>
            <w:r>
              <w:t>15</w:t>
            </w:r>
          </w:p>
        </w:tc>
        <w:tc>
          <w:tcPr>
            <w:tcW w:w="1509" w:type="dxa"/>
            <w:vAlign w:val="bottom"/>
          </w:tcPr>
          <w:p w14:paraId="08394902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18B27D6A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1281FB04" w14:textId="77777777" w:rsidR="00BB0D3A" w:rsidRPr="009A36F0" w:rsidRDefault="00BB0D3A" w:rsidP="00EF4258">
            <w:pPr>
              <w:pStyle w:val="Style4"/>
            </w:pPr>
          </w:p>
        </w:tc>
      </w:tr>
      <w:tr w:rsidR="00BB0D3A" w14:paraId="5F512D9F" w14:textId="77777777" w:rsidTr="00626E48">
        <w:trPr>
          <w:jc w:val="center"/>
        </w:trPr>
        <w:tc>
          <w:tcPr>
            <w:tcW w:w="1165" w:type="dxa"/>
          </w:tcPr>
          <w:p w14:paraId="2C95E088" w14:textId="3BAE34C3" w:rsidR="00BB0D3A" w:rsidRPr="009A36F0" w:rsidRDefault="00992F5B" w:rsidP="00EF4258">
            <w:pPr>
              <w:pStyle w:val="Style4"/>
            </w:pPr>
            <w:r>
              <w:t>April 15, 2027</w:t>
            </w:r>
          </w:p>
        </w:tc>
        <w:tc>
          <w:tcPr>
            <w:tcW w:w="2121" w:type="dxa"/>
          </w:tcPr>
          <w:p w14:paraId="0CD37BC7" w14:textId="77777777" w:rsidR="00BB0D3A" w:rsidRPr="009A36F0" w:rsidRDefault="00BB0D3A" w:rsidP="00EF4258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284047E1" w14:textId="67F1D714" w:rsidR="00BB0D3A" w:rsidRPr="009A36F0" w:rsidRDefault="00022919" w:rsidP="00EF4258">
            <w:pPr>
              <w:pStyle w:val="Style4"/>
            </w:pPr>
            <w:r>
              <w:t>35</w:t>
            </w:r>
          </w:p>
        </w:tc>
        <w:tc>
          <w:tcPr>
            <w:tcW w:w="1509" w:type="dxa"/>
            <w:vAlign w:val="bottom"/>
          </w:tcPr>
          <w:p w14:paraId="45123A43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6751E6AB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4C0B0F27" w14:textId="77777777" w:rsidR="00BB0D3A" w:rsidRPr="009A36F0" w:rsidRDefault="00BB0D3A" w:rsidP="00EF4258">
            <w:pPr>
              <w:pStyle w:val="Style4"/>
            </w:pPr>
          </w:p>
        </w:tc>
      </w:tr>
      <w:tr w:rsidR="00BB0D3A" w14:paraId="410E82BA" w14:textId="77777777" w:rsidTr="00626E48">
        <w:trPr>
          <w:jc w:val="center"/>
        </w:trPr>
        <w:tc>
          <w:tcPr>
            <w:tcW w:w="1165" w:type="dxa"/>
          </w:tcPr>
          <w:p w14:paraId="48502087" w14:textId="25ACF140" w:rsidR="00BB0D3A" w:rsidRPr="009A36F0" w:rsidRDefault="00992F5B" w:rsidP="00EF4258">
            <w:pPr>
              <w:pStyle w:val="Style4"/>
            </w:pPr>
            <w:r>
              <w:t>April 16, 2027</w:t>
            </w:r>
          </w:p>
        </w:tc>
        <w:tc>
          <w:tcPr>
            <w:tcW w:w="2121" w:type="dxa"/>
          </w:tcPr>
          <w:p w14:paraId="44FCA6DF" w14:textId="7BFD7B85" w:rsidR="00BB0D3A" w:rsidRPr="009A36F0" w:rsidRDefault="00992F5B" w:rsidP="00EF4258">
            <w:pPr>
              <w:pStyle w:val="Style4"/>
            </w:pPr>
            <w:r>
              <w:t>Check out</w:t>
            </w:r>
          </w:p>
        </w:tc>
        <w:tc>
          <w:tcPr>
            <w:tcW w:w="1332" w:type="dxa"/>
            <w:vAlign w:val="bottom"/>
          </w:tcPr>
          <w:p w14:paraId="2B9A8BF5" w14:textId="77777777" w:rsidR="00BB0D3A" w:rsidRPr="009A36F0" w:rsidRDefault="00BB0D3A" w:rsidP="00EF4258">
            <w:pPr>
              <w:pStyle w:val="Style4"/>
            </w:pPr>
            <w:r>
              <w:t>Check out</w:t>
            </w:r>
          </w:p>
        </w:tc>
        <w:tc>
          <w:tcPr>
            <w:tcW w:w="1509" w:type="dxa"/>
            <w:vAlign w:val="bottom"/>
          </w:tcPr>
          <w:p w14:paraId="62F812C3" w14:textId="77777777" w:rsidR="00BB0D3A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61F4BE18" w14:textId="77777777" w:rsidR="00BB0D3A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052D9735" w14:textId="77777777" w:rsidR="00BB0D3A" w:rsidRDefault="00BB0D3A" w:rsidP="00EF4258">
            <w:pPr>
              <w:pStyle w:val="Style4"/>
            </w:pPr>
          </w:p>
        </w:tc>
      </w:tr>
      <w:tr w:rsidR="00BB0D3A" w14:paraId="22C7AB6F" w14:textId="77777777" w:rsidTr="00626E48">
        <w:trPr>
          <w:jc w:val="center"/>
        </w:trPr>
        <w:tc>
          <w:tcPr>
            <w:tcW w:w="1165" w:type="dxa"/>
            <w:shd w:val="clear" w:color="auto" w:fill="000000"/>
          </w:tcPr>
          <w:p w14:paraId="64B9F56E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2121" w:type="dxa"/>
            <w:shd w:val="clear" w:color="auto" w:fill="000000"/>
          </w:tcPr>
          <w:p w14:paraId="4D097153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332" w:type="dxa"/>
            <w:vAlign w:val="bottom"/>
          </w:tcPr>
          <w:p w14:paraId="7E4D5A5C" w14:textId="5EECDBB7" w:rsidR="00BB0D3A" w:rsidRPr="009A36F0" w:rsidRDefault="00022919" w:rsidP="00EF4258">
            <w:pPr>
              <w:pStyle w:val="Style4"/>
            </w:pPr>
            <w:r>
              <w:t>50</w:t>
            </w:r>
          </w:p>
        </w:tc>
        <w:tc>
          <w:tcPr>
            <w:tcW w:w="1509" w:type="dxa"/>
            <w:shd w:val="clear" w:color="auto" w:fill="000000"/>
          </w:tcPr>
          <w:p w14:paraId="78907A1F" w14:textId="77777777" w:rsidR="00BB0D3A" w:rsidRDefault="00BB0D3A" w:rsidP="00EF4258">
            <w:pPr>
              <w:pStyle w:val="Style4"/>
            </w:pPr>
          </w:p>
        </w:tc>
        <w:tc>
          <w:tcPr>
            <w:tcW w:w="1598" w:type="dxa"/>
            <w:shd w:val="clear" w:color="auto" w:fill="000000"/>
          </w:tcPr>
          <w:p w14:paraId="59A9FD75" w14:textId="77777777" w:rsidR="00BB0D3A" w:rsidRDefault="00BB0D3A" w:rsidP="00EF4258">
            <w:pPr>
              <w:pStyle w:val="Style4"/>
            </w:pPr>
          </w:p>
        </w:tc>
        <w:tc>
          <w:tcPr>
            <w:tcW w:w="1635" w:type="dxa"/>
            <w:shd w:val="clear" w:color="auto" w:fill="000000"/>
          </w:tcPr>
          <w:p w14:paraId="696D57A1" w14:textId="77777777" w:rsidR="00BB0D3A" w:rsidRDefault="00BB0D3A" w:rsidP="00EF4258">
            <w:pPr>
              <w:pStyle w:val="Style4"/>
            </w:pPr>
          </w:p>
        </w:tc>
      </w:tr>
    </w:tbl>
    <w:p w14:paraId="61088309" w14:textId="77777777" w:rsidR="00BB0D3A" w:rsidRPr="00F23DB2" w:rsidRDefault="00BB0D3A" w:rsidP="00BB0D3A">
      <w:pPr>
        <w:keepNext/>
        <w:keepLines/>
        <w:spacing w:beforeLines="100" w:before="240"/>
      </w:pPr>
    </w:p>
    <w:tbl>
      <w:tblPr>
        <w:tblStyle w:val="TableGrid"/>
        <w:tblW w:w="7920" w:type="dxa"/>
        <w:tblInd w:w="715" w:type="dxa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5130"/>
        <w:gridCol w:w="2790"/>
      </w:tblGrid>
      <w:tr w:rsidR="00BB0D3A" w:rsidRPr="001C677A" w14:paraId="2A323222" w14:textId="77777777" w:rsidTr="00626E48">
        <w:tc>
          <w:tcPr>
            <w:tcW w:w="5130" w:type="dxa"/>
          </w:tcPr>
          <w:p w14:paraId="1E97D593" w14:textId="77777777" w:rsidR="00BB0D3A" w:rsidRPr="001C677A" w:rsidRDefault="00BB0D3A" w:rsidP="00626E48">
            <w:pPr>
              <w:rPr>
                <w:sz w:val="22"/>
                <w:szCs w:val="16"/>
              </w:rPr>
            </w:pPr>
            <w:r w:rsidRPr="00F23DB2">
              <w:t>Propose the cut-off date for reservations</w:t>
            </w:r>
            <w:r>
              <w:t>:</w:t>
            </w:r>
          </w:p>
        </w:tc>
        <w:tc>
          <w:tcPr>
            <w:tcW w:w="2790" w:type="dxa"/>
            <w:vAlign w:val="bottom"/>
          </w:tcPr>
          <w:p w14:paraId="41E9320F" w14:textId="77777777" w:rsidR="00BB0D3A" w:rsidRPr="001C677A" w:rsidRDefault="00BB0D3A" w:rsidP="00626E48">
            <w:pPr>
              <w:rPr>
                <w:sz w:val="22"/>
                <w:szCs w:val="16"/>
              </w:rPr>
            </w:pPr>
          </w:p>
        </w:tc>
      </w:tr>
    </w:tbl>
    <w:p w14:paraId="62B9FD2B" w14:textId="77777777" w:rsidR="00BB0D3A" w:rsidRPr="00F23DB2" w:rsidRDefault="00BB0D3A" w:rsidP="00BB0D3A">
      <w:pPr>
        <w:keepNext/>
        <w:spacing w:beforeLines="100" w:before="240" w:afterLines="100" w:after="240" w:line="300" w:lineRule="exact"/>
        <w:ind w:left="720"/>
      </w:pPr>
      <w:r w:rsidRPr="00DB78A9">
        <w:rPr>
          <w:b/>
          <w:bCs/>
        </w:rPr>
        <w:t>Confirm if hotel accepts the transient occupancy tax waiver</w:t>
      </w:r>
      <w:r w:rsidRPr="00F23DB2">
        <w:t xml:space="preserve">. </w:t>
      </w:r>
      <w:r w:rsidRPr="00BB0D3A">
        <w:t>Specify the type/name of tax and the associated dollar amount (do not enter a %).  List all applicable taxes.</w:t>
      </w:r>
    </w:p>
    <w:tbl>
      <w:tblPr>
        <w:tblW w:w="86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985"/>
        <w:gridCol w:w="3510"/>
        <w:gridCol w:w="720"/>
        <w:gridCol w:w="720"/>
        <w:gridCol w:w="2705"/>
      </w:tblGrid>
      <w:tr w:rsidR="00BB0D3A" w:rsidRPr="00F23DB2" w14:paraId="700DF655" w14:textId="77777777" w:rsidTr="00626E48">
        <w:trPr>
          <w:tblHeader/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4324B04" w14:textId="77777777" w:rsidR="00BB0D3A" w:rsidRPr="00F23DB2" w:rsidRDefault="00BB0D3A" w:rsidP="00EF4258">
            <w:pPr>
              <w:pStyle w:val="Style4"/>
            </w:pPr>
            <w:r w:rsidRPr="00F23DB2">
              <w:t>Item Number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8749D9C" w14:textId="77777777" w:rsidR="00BB0D3A" w:rsidRPr="00F23DB2" w:rsidRDefault="00BB0D3A" w:rsidP="00EF4258">
            <w:pPr>
              <w:pStyle w:val="Style4"/>
            </w:pPr>
            <w:r w:rsidRPr="00F23DB2">
              <w:t>Type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5CCF5C9C" w14:textId="77777777" w:rsidR="00BB0D3A" w:rsidRPr="00F23DB2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A20BEF1" w14:textId="77777777" w:rsidR="00BB0D3A" w:rsidRPr="00F23DB2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No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549D719" w14:textId="77777777" w:rsidR="00BB0D3A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Dollar Amount</w:t>
            </w:r>
          </w:p>
          <w:p w14:paraId="2CCDD916" w14:textId="77777777" w:rsidR="00BB0D3A" w:rsidRPr="00F23DB2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(Do not enter percentage)</w:t>
            </w:r>
          </w:p>
        </w:tc>
      </w:tr>
      <w:tr w:rsidR="00BB0D3A" w:rsidRPr="00F23DB2" w14:paraId="3A0B3C85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6CF" w14:textId="77777777" w:rsidR="00BB0D3A" w:rsidRPr="00F23DB2" w:rsidRDefault="00BB0D3A" w:rsidP="00EF4258">
            <w:pPr>
              <w:pStyle w:val="Style4"/>
            </w:pPr>
            <w:r w:rsidRPr="00F23DB2">
              <w:t>a.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EDD3" w14:textId="77777777" w:rsidR="00BB0D3A" w:rsidRPr="00F23DB2" w:rsidRDefault="00BB0D3A" w:rsidP="00EF4258">
            <w:pPr>
              <w:pStyle w:val="Style4"/>
            </w:pPr>
            <w:r w:rsidRPr="00F23DB2">
              <w:t>Does hotel/motel accept transient occupancy tax waiver (exemption certificate for state agencies)?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D55" w14:textId="77777777" w:rsidR="00BB0D3A" w:rsidRPr="00F23DB2" w:rsidRDefault="00000000" w:rsidP="00626E48">
            <w:pPr>
              <w:ind w:right="180"/>
              <w:jc w:val="center"/>
              <w:rPr>
                <w:sz w:val="22"/>
              </w:rPr>
            </w:pPr>
            <w:sdt>
              <w:sdtPr>
                <w:id w:val="20341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3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233C" w14:textId="77777777" w:rsidR="00BB0D3A" w:rsidRPr="00F23DB2" w:rsidRDefault="00000000" w:rsidP="00626E48">
            <w:pPr>
              <w:ind w:right="180"/>
              <w:jc w:val="center"/>
              <w:rPr>
                <w:sz w:val="22"/>
              </w:rPr>
            </w:pPr>
            <w:sdt>
              <w:sdtPr>
                <w:id w:val="187680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3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EE88A36" w14:textId="77777777" w:rsidR="00BB0D3A" w:rsidRPr="00F23DB2" w:rsidRDefault="00BB0D3A" w:rsidP="00626E48">
            <w:pPr>
              <w:ind w:right="180"/>
              <w:jc w:val="center"/>
              <w:rPr>
                <w:sz w:val="22"/>
              </w:rPr>
            </w:pPr>
          </w:p>
        </w:tc>
      </w:tr>
      <w:tr w:rsidR="00BB0D3A" w:rsidRPr="00F23DB2" w14:paraId="5D98001C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A61" w14:textId="77777777" w:rsidR="00BB0D3A" w:rsidRPr="00F23DB2" w:rsidRDefault="00BB0D3A" w:rsidP="00EF4258">
            <w:pPr>
              <w:pStyle w:val="Style4"/>
            </w:pPr>
            <w:r w:rsidRPr="00F23DB2">
              <w:t>b.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0B0" w14:textId="77777777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2A91DE5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CEC9AB4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7D44B" w14:textId="77777777" w:rsidR="00BB0D3A" w:rsidRPr="00F23DB2" w:rsidRDefault="00BB0D3A" w:rsidP="00626E48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6AEF55CA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B39" w14:textId="77777777" w:rsidR="00BB0D3A" w:rsidRPr="00F23DB2" w:rsidRDefault="00BB0D3A" w:rsidP="00EF4258">
            <w:pPr>
              <w:pStyle w:val="Style4"/>
            </w:pPr>
            <w:r w:rsidRPr="00F23DB2">
              <w:t>c.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2683" w14:textId="77777777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7202A09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7F968D1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71A0D" w14:textId="77777777" w:rsidR="00BB0D3A" w:rsidRPr="00F23DB2" w:rsidRDefault="00BB0D3A" w:rsidP="00626E48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3D888E49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3E4" w14:textId="77777777" w:rsidR="00BB0D3A" w:rsidRPr="00F23DB2" w:rsidRDefault="00BB0D3A" w:rsidP="00EF4258">
            <w:pPr>
              <w:pStyle w:val="Style4"/>
            </w:pPr>
            <w:r w:rsidRPr="00F23DB2">
              <w:t>d.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360A" w14:textId="77777777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4D31359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099FE98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8EF13" w14:textId="77777777" w:rsidR="00BB0D3A" w:rsidRPr="00F23DB2" w:rsidRDefault="00BB0D3A" w:rsidP="00626E48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4DC60968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4CF4" w14:textId="77777777" w:rsidR="00BB0D3A" w:rsidRPr="000F1B28" w:rsidRDefault="00BB0D3A" w:rsidP="00EF4258">
            <w:pPr>
              <w:pStyle w:val="Style4"/>
            </w:pPr>
            <w:r w:rsidRPr="000F1B28">
              <w:t>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C98" w14:textId="77777777" w:rsidR="00BB0D3A" w:rsidRPr="000F1B28" w:rsidRDefault="00BB0D3A" w:rsidP="00EF4258">
            <w:pPr>
              <w:pStyle w:val="Style4"/>
            </w:pPr>
            <w:r w:rsidRPr="000F1B28">
              <w:t xml:space="preserve">Total </w:t>
            </w:r>
            <w:r>
              <w:t xml:space="preserve">Applicable </w:t>
            </w:r>
            <w:r w:rsidRPr="000F1B28">
              <w:t>Taxes: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DE9FF6D" w14:textId="77777777" w:rsidR="00BB0D3A" w:rsidRPr="000F1B28" w:rsidRDefault="00BB0D3A" w:rsidP="00626E48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4F8D8E2" w14:textId="77777777" w:rsidR="00BB0D3A" w:rsidRPr="000F1B28" w:rsidRDefault="00BB0D3A" w:rsidP="00626E48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5193C" w14:textId="77777777" w:rsidR="00BB0D3A" w:rsidRPr="000F1B28" w:rsidRDefault="00BB0D3A" w:rsidP="00626E48">
            <w:pPr>
              <w:ind w:right="180"/>
              <w:rPr>
                <w:b/>
                <w:bCs/>
                <w:sz w:val="22"/>
              </w:rPr>
            </w:pPr>
            <w:r w:rsidRPr="000F1B28">
              <w:rPr>
                <w:b/>
                <w:bCs/>
                <w:sz w:val="22"/>
              </w:rPr>
              <w:t>$</w:t>
            </w:r>
          </w:p>
        </w:tc>
      </w:tr>
    </w:tbl>
    <w:p w14:paraId="29DDA9FF" w14:textId="77777777" w:rsidR="005B076F" w:rsidRPr="007412FE" w:rsidRDefault="005B076F" w:rsidP="005B076F">
      <w:pPr>
        <w:pStyle w:val="ListParagraph"/>
        <w:keepNext/>
        <w:spacing w:beforeLines="100" w:before="240" w:afterLines="100" w:after="240" w:line="300" w:lineRule="exact"/>
        <w:contextualSpacing w:val="0"/>
      </w:pPr>
      <w:r w:rsidRPr="00D62EFC">
        <w:rPr>
          <w:b/>
          <w:bCs/>
        </w:rPr>
        <w:lastRenderedPageBreak/>
        <w:t xml:space="preserve">Specify the name and </w:t>
      </w:r>
      <w:r>
        <w:rPr>
          <w:b/>
          <w:bCs/>
        </w:rPr>
        <w:t xml:space="preserve">the associated </w:t>
      </w:r>
      <w:r w:rsidRPr="00D62EFC">
        <w:rPr>
          <w:b/>
          <w:bCs/>
        </w:rPr>
        <w:t>dollar amount of surcharge(s), if any.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4388"/>
        <w:gridCol w:w="2749"/>
      </w:tblGrid>
      <w:tr w:rsidR="005B076F" w14:paraId="599F0F7E" w14:textId="77777777" w:rsidTr="0008723B">
        <w:trPr>
          <w:trHeight w:val="300"/>
          <w:tblHeader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37CF6511" w14:textId="77777777" w:rsidR="005B076F" w:rsidRDefault="005B076F" w:rsidP="00EF4258">
            <w:pPr>
              <w:pStyle w:val="Style4"/>
            </w:pPr>
            <w:r w:rsidRPr="293C284E">
              <w:t>Item Number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A651751" w14:textId="77777777" w:rsidR="005B076F" w:rsidRDefault="005B076F" w:rsidP="00EF4258">
            <w:pPr>
              <w:pStyle w:val="Style4"/>
            </w:pPr>
            <w:r w:rsidRPr="293C284E">
              <w:t>Type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033C459D" w14:textId="77777777" w:rsidR="005B076F" w:rsidRDefault="005B076F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Dollar Amount</w:t>
            </w:r>
          </w:p>
          <w:p w14:paraId="3A473A94" w14:textId="77777777" w:rsidR="005B076F" w:rsidRDefault="005B076F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(Do not enter percentage)</w:t>
            </w:r>
          </w:p>
        </w:tc>
      </w:tr>
      <w:tr w:rsidR="005B076F" w:rsidRPr="00D62EFC" w14:paraId="4D182EAD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971" w14:textId="77777777" w:rsidR="005B076F" w:rsidRDefault="005B076F" w:rsidP="00EF4258">
            <w:pPr>
              <w:pStyle w:val="Style4"/>
            </w:pPr>
            <w:r>
              <w:t>a.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79CB7A2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4B0" w14:textId="77777777" w:rsidR="005B076F" w:rsidRPr="00D62EFC" w:rsidRDefault="005B076F" w:rsidP="0008723B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5B076F" w14:paraId="5F66D797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7B6A" w14:textId="77777777" w:rsidR="005B076F" w:rsidRDefault="005B076F" w:rsidP="00EF4258">
            <w:pPr>
              <w:pStyle w:val="Style4"/>
            </w:pPr>
            <w:r>
              <w:t>b.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D625FCE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AEB" w14:textId="77777777" w:rsidR="005B076F" w:rsidRDefault="005B076F" w:rsidP="0008723B">
            <w:pPr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5B076F" w14:paraId="7BB58C6D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D31" w14:textId="77777777" w:rsidR="005B076F" w:rsidRDefault="005B076F" w:rsidP="00EF4258">
            <w:pPr>
              <w:pStyle w:val="Style4"/>
            </w:pPr>
            <w:r>
              <w:t>c.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79C01266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CB2" w14:textId="77777777" w:rsidR="005B076F" w:rsidRDefault="005B076F" w:rsidP="0008723B">
            <w:pPr>
              <w:keepNext/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5B076F" w:rsidRPr="007412FE" w14:paraId="3E8EA6A2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23C9" w14:textId="77777777" w:rsidR="005B076F" w:rsidRPr="00D62EFC" w:rsidRDefault="005B076F" w:rsidP="00EF4258">
            <w:pPr>
              <w:pStyle w:val="Style4"/>
            </w:pPr>
            <w:r w:rsidRPr="00D62EFC">
              <w:t>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B3ECF53" w14:textId="77777777" w:rsidR="005B076F" w:rsidRPr="00D62EFC" w:rsidRDefault="005B076F" w:rsidP="00EF4258">
            <w:pPr>
              <w:pStyle w:val="Style4"/>
            </w:pPr>
            <w:r w:rsidRPr="00D62EFC">
              <w:t>Total Applicable Surcharges: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A65A" w14:textId="77777777" w:rsidR="005B076F" w:rsidRPr="00D62EFC" w:rsidRDefault="005B076F" w:rsidP="0008723B">
            <w:pPr>
              <w:rPr>
                <w:b/>
                <w:bCs/>
                <w:sz w:val="22"/>
                <w:szCs w:val="22"/>
              </w:rPr>
            </w:pPr>
            <w:r w:rsidRPr="00D62EFC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4163C94D" w14:textId="77777777" w:rsidR="00BB0D3A" w:rsidRDefault="00BB0D3A" w:rsidP="00BB0D3A">
      <w:pPr>
        <w:keepNext/>
        <w:keepLines/>
        <w:spacing w:beforeLines="100" w:before="240" w:afterLines="100" w:after="240" w:line="300" w:lineRule="exact"/>
        <w:ind w:left="720"/>
      </w:pPr>
    </w:p>
    <w:p w14:paraId="49000620" w14:textId="77777777" w:rsidR="00DB78A9" w:rsidRDefault="00DB78A9">
      <w:pPr>
        <w:spacing w:after="200" w:line="276" w:lineRule="auto"/>
      </w:pPr>
      <w: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1795"/>
        <w:gridCol w:w="7565"/>
      </w:tblGrid>
      <w:tr w:rsidR="00DB78A9" w:rsidRPr="00AA7228" w14:paraId="593A71A7" w14:textId="77777777" w:rsidTr="003E6A24">
        <w:trPr>
          <w:tblHeader/>
          <w:jc w:val="center"/>
        </w:trPr>
        <w:tc>
          <w:tcPr>
            <w:tcW w:w="1795" w:type="dxa"/>
            <w:shd w:val="clear" w:color="auto" w:fill="000000" w:themeFill="text1"/>
            <w:tcMar>
              <w:left w:w="29" w:type="dxa"/>
              <w:right w:w="29" w:type="dxa"/>
            </w:tcMar>
          </w:tcPr>
          <w:p w14:paraId="0C9AC76A" w14:textId="464A90B4" w:rsidR="00DB78A9" w:rsidRPr="00DB78A9" w:rsidRDefault="00DB78A9" w:rsidP="003E6A24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jc w:val="lef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565" w:type="dxa"/>
            <w:tcMar>
              <w:left w:w="29" w:type="dxa"/>
              <w:right w:w="29" w:type="dxa"/>
            </w:tcMar>
          </w:tcPr>
          <w:p w14:paraId="28E0F597" w14:textId="7052E78A" w:rsidR="00DB78A9" w:rsidRPr="00AA7228" w:rsidRDefault="00473927" w:rsidP="003E6A24">
            <w:pPr>
              <w:keepNext/>
              <w:ind w:right="18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Block # </w:t>
            </w:r>
            <w:r>
              <w:rPr>
                <w:b/>
                <w:bCs/>
                <w:sz w:val="22"/>
              </w:rPr>
              <w:t>3: July 21 – 23, 2027</w:t>
            </w:r>
          </w:p>
        </w:tc>
      </w:tr>
    </w:tbl>
    <w:p w14:paraId="50A11261" w14:textId="77777777" w:rsidR="00BB0D3A" w:rsidRDefault="00BB0D3A" w:rsidP="00BB0D3A">
      <w:pPr>
        <w:keepNext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1165"/>
        <w:gridCol w:w="2121"/>
        <w:gridCol w:w="1332"/>
        <w:gridCol w:w="1509"/>
        <w:gridCol w:w="1598"/>
        <w:gridCol w:w="1635"/>
      </w:tblGrid>
      <w:tr w:rsidR="00BB0D3A" w:rsidRPr="00AA7228" w14:paraId="2B1AF757" w14:textId="77777777" w:rsidTr="00626E48">
        <w:trPr>
          <w:tblHeader/>
          <w:jc w:val="center"/>
        </w:trPr>
        <w:tc>
          <w:tcPr>
            <w:tcW w:w="1165" w:type="dxa"/>
            <w:shd w:val="clear" w:color="auto" w:fill="E6E6E6"/>
            <w:tcMar>
              <w:left w:w="29" w:type="dxa"/>
              <w:right w:w="29" w:type="dxa"/>
            </w:tcMar>
          </w:tcPr>
          <w:p w14:paraId="4E4B0667" w14:textId="77777777" w:rsidR="00BB0D3A" w:rsidRPr="00AA7228" w:rsidRDefault="00BB0D3A" w:rsidP="00626E48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Date</w:t>
            </w:r>
          </w:p>
        </w:tc>
        <w:tc>
          <w:tcPr>
            <w:tcW w:w="2121" w:type="dxa"/>
            <w:shd w:val="clear" w:color="auto" w:fill="E6E6E6"/>
            <w:tcMar>
              <w:left w:w="29" w:type="dxa"/>
              <w:right w:w="29" w:type="dxa"/>
            </w:tcMar>
          </w:tcPr>
          <w:p w14:paraId="2F417E3A" w14:textId="77777777" w:rsidR="00BB0D3A" w:rsidRPr="00AA7228" w:rsidRDefault="00BB0D3A" w:rsidP="00626E48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Type of Sleeping Room</w:t>
            </w:r>
          </w:p>
        </w:tc>
        <w:tc>
          <w:tcPr>
            <w:tcW w:w="1332" w:type="dxa"/>
            <w:shd w:val="clear" w:color="auto" w:fill="E6E6E6"/>
            <w:tcMar>
              <w:left w:w="29" w:type="dxa"/>
              <w:right w:w="29" w:type="dxa"/>
            </w:tcMar>
          </w:tcPr>
          <w:p w14:paraId="7E94449E" w14:textId="77777777" w:rsidR="00BB0D3A" w:rsidRPr="00AA7228" w:rsidRDefault="00BB0D3A" w:rsidP="00626E48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Estimated Number of Sleeping Rooms</w:t>
            </w:r>
          </w:p>
        </w:tc>
        <w:tc>
          <w:tcPr>
            <w:tcW w:w="1509" w:type="dxa"/>
            <w:shd w:val="clear" w:color="auto" w:fill="E6E6E6"/>
            <w:tcMar>
              <w:left w:w="29" w:type="dxa"/>
              <w:right w:w="29" w:type="dxa"/>
            </w:tcMar>
          </w:tcPr>
          <w:p w14:paraId="19196187" w14:textId="77777777" w:rsidR="00BB0D3A" w:rsidRPr="00AA7228" w:rsidRDefault="00BB0D3A" w:rsidP="00626E48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number of rooms able to provide</w:t>
            </w:r>
          </w:p>
        </w:tc>
        <w:tc>
          <w:tcPr>
            <w:tcW w:w="1598" w:type="dxa"/>
            <w:shd w:val="clear" w:color="auto" w:fill="E6E6E6"/>
            <w:tcMar>
              <w:left w:w="29" w:type="dxa"/>
              <w:right w:w="29" w:type="dxa"/>
            </w:tcMar>
          </w:tcPr>
          <w:p w14:paraId="7DBF42E5" w14:textId="7FC02386" w:rsidR="00BB0D3A" w:rsidRPr="00AA7228" w:rsidRDefault="00BB0D3A" w:rsidP="00626E48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daily room rate (w</w:t>
            </w:r>
            <w:r>
              <w:rPr>
                <w:b/>
                <w:bCs/>
                <w:sz w:val="22"/>
              </w:rPr>
              <w:t>ith</w:t>
            </w:r>
            <w:r w:rsidRPr="00AA7228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applicable </w:t>
            </w:r>
            <w:r w:rsidRPr="00AA7228">
              <w:rPr>
                <w:b/>
                <w:bCs/>
                <w:sz w:val="22"/>
              </w:rPr>
              <w:t>taxes</w:t>
            </w:r>
            <w:r w:rsidR="005B076F">
              <w:rPr>
                <w:b/>
                <w:bCs/>
                <w:sz w:val="22"/>
                <w:szCs w:val="22"/>
              </w:rPr>
              <w:t xml:space="preserve"> and surcharges</w:t>
            </w:r>
            <w:r w:rsidRPr="00AA7228">
              <w:rPr>
                <w:b/>
                <w:bCs/>
                <w:sz w:val="22"/>
              </w:rPr>
              <w:t>)</w:t>
            </w:r>
          </w:p>
        </w:tc>
        <w:tc>
          <w:tcPr>
            <w:tcW w:w="1635" w:type="dxa"/>
            <w:shd w:val="clear" w:color="auto" w:fill="E6E6E6"/>
            <w:tcMar>
              <w:left w:w="29" w:type="dxa"/>
              <w:right w:w="29" w:type="dxa"/>
            </w:tcMar>
          </w:tcPr>
          <w:p w14:paraId="2D7636A4" w14:textId="2122EE34" w:rsidR="00BB0D3A" w:rsidRPr="00AA7228" w:rsidRDefault="00BB0D3A" w:rsidP="00626E48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 xml:space="preserve">Confirm daily room rate </w:t>
            </w:r>
            <w:r>
              <w:rPr>
                <w:b/>
                <w:bCs/>
                <w:sz w:val="22"/>
              </w:rPr>
              <w:t>(</w:t>
            </w:r>
            <w:r w:rsidRPr="00AA7228">
              <w:rPr>
                <w:b/>
                <w:bCs/>
                <w:sz w:val="22"/>
              </w:rPr>
              <w:t>w</w:t>
            </w:r>
            <w:r>
              <w:rPr>
                <w:b/>
                <w:bCs/>
                <w:sz w:val="22"/>
              </w:rPr>
              <w:t>ithout applicable taxes</w:t>
            </w:r>
            <w:r w:rsidR="005B076F">
              <w:rPr>
                <w:b/>
                <w:bCs/>
                <w:sz w:val="22"/>
                <w:szCs w:val="22"/>
              </w:rPr>
              <w:t xml:space="preserve"> and surcharges</w:t>
            </w:r>
            <w:r>
              <w:rPr>
                <w:b/>
                <w:bCs/>
                <w:sz w:val="22"/>
              </w:rPr>
              <w:t>)</w:t>
            </w:r>
          </w:p>
        </w:tc>
      </w:tr>
      <w:tr w:rsidR="00BB0D3A" w14:paraId="7FCADA87" w14:textId="77777777" w:rsidTr="00626E48">
        <w:trPr>
          <w:jc w:val="center"/>
        </w:trPr>
        <w:tc>
          <w:tcPr>
            <w:tcW w:w="1165" w:type="dxa"/>
          </w:tcPr>
          <w:p w14:paraId="448F7C34" w14:textId="631473BF" w:rsidR="00BB0D3A" w:rsidRPr="009A36F0" w:rsidRDefault="00473927" w:rsidP="00EF4258">
            <w:pPr>
              <w:pStyle w:val="Style4"/>
            </w:pPr>
            <w:r>
              <w:t>July 21, 2027</w:t>
            </w:r>
          </w:p>
        </w:tc>
        <w:tc>
          <w:tcPr>
            <w:tcW w:w="2121" w:type="dxa"/>
          </w:tcPr>
          <w:p w14:paraId="4F9CA830" w14:textId="77777777" w:rsidR="00BB0D3A" w:rsidRPr="009A36F0" w:rsidRDefault="00BB0D3A" w:rsidP="00EF4258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47ED1659" w14:textId="1FCC806B" w:rsidR="00BB0D3A" w:rsidRPr="009A36F0" w:rsidRDefault="003D4E45" w:rsidP="00EF4258">
            <w:pPr>
              <w:pStyle w:val="Style4"/>
            </w:pPr>
            <w:r>
              <w:t>20</w:t>
            </w:r>
          </w:p>
        </w:tc>
        <w:tc>
          <w:tcPr>
            <w:tcW w:w="1509" w:type="dxa"/>
            <w:vAlign w:val="bottom"/>
          </w:tcPr>
          <w:p w14:paraId="6D7F3729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44741023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339BEC74" w14:textId="77777777" w:rsidR="00BB0D3A" w:rsidRPr="009A36F0" w:rsidRDefault="00BB0D3A" w:rsidP="00EF4258">
            <w:pPr>
              <w:pStyle w:val="Style4"/>
            </w:pPr>
          </w:p>
        </w:tc>
      </w:tr>
      <w:tr w:rsidR="00BB0D3A" w14:paraId="24393004" w14:textId="77777777" w:rsidTr="00626E48">
        <w:trPr>
          <w:jc w:val="center"/>
        </w:trPr>
        <w:tc>
          <w:tcPr>
            <w:tcW w:w="1165" w:type="dxa"/>
          </w:tcPr>
          <w:p w14:paraId="242E7CAF" w14:textId="561DB2E7" w:rsidR="00BB0D3A" w:rsidRPr="009A36F0" w:rsidRDefault="00473927" w:rsidP="00EF4258">
            <w:pPr>
              <w:pStyle w:val="Style4"/>
            </w:pPr>
            <w:r>
              <w:t>July 22, 2027</w:t>
            </w:r>
          </w:p>
        </w:tc>
        <w:tc>
          <w:tcPr>
            <w:tcW w:w="2121" w:type="dxa"/>
          </w:tcPr>
          <w:p w14:paraId="267200FF" w14:textId="77777777" w:rsidR="00BB0D3A" w:rsidRPr="009A36F0" w:rsidRDefault="00BB0D3A" w:rsidP="00EF4258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7E9CEBAF" w14:textId="2F489D0B" w:rsidR="00BB0D3A" w:rsidRPr="009A36F0" w:rsidRDefault="003D4E45" w:rsidP="00EF4258">
            <w:pPr>
              <w:pStyle w:val="Style4"/>
            </w:pPr>
            <w:r>
              <w:t>40</w:t>
            </w:r>
          </w:p>
        </w:tc>
        <w:tc>
          <w:tcPr>
            <w:tcW w:w="1509" w:type="dxa"/>
            <w:vAlign w:val="bottom"/>
          </w:tcPr>
          <w:p w14:paraId="650A897D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6049766C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7D50EA4B" w14:textId="77777777" w:rsidR="00BB0D3A" w:rsidRPr="009A36F0" w:rsidRDefault="00BB0D3A" w:rsidP="00EF4258">
            <w:pPr>
              <w:pStyle w:val="Style4"/>
            </w:pPr>
          </w:p>
        </w:tc>
      </w:tr>
      <w:tr w:rsidR="00BB0D3A" w14:paraId="362E78D6" w14:textId="77777777" w:rsidTr="00626E48">
        <w:trPr>
          <w:jc w:val="center"/>
        </w:trPr>
        <w:tc>
          <w:tcPr>
            <w:tcW w:w="1165" w:type="dxa"/>
          </w:tcPr>
          <w:p w14:paraId="40F3CB2A" w14:textId="1AA3BCBC" w:rsidR="00BB0D3A" w:rsidRPr="009A36F0" w:rsidRDefault="00473927" w:rsidP="00EF4258">
            <w:pPr>
              <w:pStyle w:val="Style4"/>
            </w:pPr>
            <w:r>
              <w:t>July 23, 2027</w:t>
            </w:r>
          </w:p>
        </w:tc>
        <w:tc>
          <w:tcPr>
            <w:tcW w:w="2121" w:type="dxa"/>
          </w:tcPr>
          <w:p w14:paraId="63C5EF8F" w14:textId="389021B4" w:rsidR="00BB0D3A" w:rsidRPr="009A36F0" w:rsidRDefault="00473927" w:rsidP="00EF4258">
            <w:pPr>
              <w:pStyle w:val="Style4"/>
            </w:pPr>
            <w:r>
              <w:t>Check out</w:t>
            </w:r>
          </w:p>
        </w:tc>
        <w:tc>
          <w:tcPr>
            <w:tcW w:w="1332" w:type="dxa"/>
            <w:vAlign w:val="bottom"/>
          </w:tcPr>
          <w:p w14:paraId="3B8430F8" w14:textId="77777777" w:rsidR="00BB0D3A" w:rsidRPr="009A36F0" w:rsidRDefault="00BB0D3A" w:rsidP="00EF4258">
            <w:pPr>
              <w:pStyle w:val="Style4"/>
            </w:pPr>
            <w:r>
              <w:t>Check out</w:t>
            </w:r>
          </w:p>
        </w:tc>
        <w:tc>
          <w:tcPr>
            <w:tcW w:w="1509" w:type="dxa"/>
            <w:vAlign w:val="bottom"/>
          </w:tcPr>
          <w:p w14:paraId="595762C6" w14:textId="77777777" w:rsidR="00BB0D3A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0875271E" w14:textId="77777777" w:rsidR="00BB0D3A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116A4D91" w14:textId="77777777" w:rsidR="00BB0D3A" w:rsidRDefault="00BB0D3A" w:rsidP="00EF4258">
            <w:pPr>
              <w:pStyle w:val="Style4"/>
            </w:pPr>
          </w:p>
        </w:tc>
      </w:tr>
      <w:tr w:rsidR="00BB0D3A" w14:paraId="22871676" w14:textId="77777777" w:rsidTr="00626E48">
        <w:trPr>
          <w:jc w:val="center"/>
        </w:trPr>
        <w:tc>
          <w:tcPr>
            <w:tcW w:w="1165" w:type="dxa"/>
            <w:shd w:val="clear" w:color="auto" w:fill="000000"/>
          </w:tcPr>
          <w:p w14:paraId="2FDE7652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2121" w:type="dxa"/>
            <w:shd w:val="clear" w:color="auto" w:fill="000000"/>
          </w:tcPr>
          <w:p w14:paraId="046DF3B2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332" w:type="dxa"/>
            <w:vAlign w:val="bottom"/>
          </w:tcPr>
          <w:p w14:paraId="092AA738" w14:textId="71631783" w:rsidR="00BB0D3A" w:rsidRPr="009A36F0" w:rsidRDefault="003D4E45" w:rsidP="00EF4258">
            <w:pPr>
              <w:pStyle w:val="Style4"/>
            </w:pPr>
            <w:r>
              <w:t>60</w:t>
            </w:r>
          </w:p>
        </w:tc>
        <w:tc>
          <w:tcPr>
            <w:tcW w:w="1509" w:type="dxa"/>
            <w:shd w:val="clear" w:color="auto" w:fill="000000"/>
          </w:tcPr>
          <w:p w14:paraId="445DC19F" w14:textId="77777777" w:rsidR="00BB0D3A" w:rsidRDefault="00BB0D3A" w:rsidP="00EF4258">
            <w:pPr>
              <w:pStyle w:val="Style4"/>
            </w:pPr>
          </w:p>
        </w:tc>
        <w:tc>
          <w:tcPr>
            <w:tcW w:w="1598" w:type="dxa"/>
            <w:shd w:val="clear" w:color="auto" w:fill="000000"/>
          </w:tcPr>
          <w:p w14:paraId="5BD9C607" w14:textId="77777777" w:rsidR="00BB0D3A" w:rsidRDefault="00BB0D3A" w:rsidP="00EF4258">
            <w:pPr>
              <w:pStyle w:val="Style4"/>
            </w:pPr>
          </w:p>
        </w:tc>
        <w:tc>
          <w:tcPr>
            <w:tcW w:w="1635" w:type="dxa"/>
            <w:shd w:val="clear" w:color="auto" w:fill="000000"/>
          </w:tcPr>
          <w:p w14:paraId="4C8EEF81" w14:textId="77777777" w:rsidR="00BB0D3A" w:rsidRDefault="00BB0D3A" w:rsidP="00EF4258">
            <w:pPr>
              <w:pStyle w:val="Style4"/>
            </w:pPr>
          </w:p>
        </w:tc>
      </w:tr>
    </w:tbl>
    <w:p w14:paraId="3375643E" w14:textId="77777777" w:rsidR="00BB0D3A" w:rsidRPr="00F23DB2" w:rsidRDefault="00BB0D3A" w:rsidP="00BB0D3A">
      <w:pPr>
        <w:keepNext/>
        <w:keepLines/>
        <w:spacing w:beforeLines="100" w:before="240"/>
      </w:pPr>
    </w:p>
    <w:tbl>
      <w:tblPr>
        <w:tblStyle w:val="TableGrid"/>
        <w:tblW w:w="7920" w:type="dxa"/>
        <w:tblInd w:w="715" w:type="dxa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5130"/>
        <w:gridCol w:w="2790"/>
      </w:tblGrid>
      <w:tr w:rsidR="00BB0D3A" w:rsidRPr="001C677A" w14:paraId="3EC527DD" w14:textId="77777777" w:rsidTr="00626E48">
        <w:tc>
          <w:tcPr>
            <w:tcW w:w="5130" w:type="dxa"/>
          </w:tcPr>
          <w:p w14:paraId="39935AEB" w14:textId="77777777" w:rsidR="00BB0D3A" w:rsidRPr="001C677A" w:rsidRDefault="00BB0D3A" w:rsidP="00626E48">
            <w:pPr>
              <w:rPr>
                <w:sz w:val="22"/>
                <w:szCs w:val="16"/>
              </w:rPr>
            </w:pPr>
            <w:r w:rsidRPr="00F23DB2">
              <w:t>Propose the cut-off date for reservations</w:t>
            </w:r>
            <w:r>
              <w:t>:</w:t>
            </w:r>
          </w:p>
        </w:tc>
        <w:tc>
          <w:tcPr>
            <w:tcW w:w="2790" w:type="dxa"/>
            <w:vAlign w:val="bottom"/>
          </w:tcPr>
          <w:p w14:paraId="6513AC48" w14:textId="77777777" w:rsidR="00BB0D3A" w:rsidRPr="001C677A" w:rsidRDefault="00BB0D3A" w:rsidP="00626E48">
            <w:pPr>
              <w:rPr>
                <w:sz w:val="22"/>
                <w:szCs w:val="16"/>
              </w:rPr>
            </w:pPr>
          </w:p>
        </w:tc>
      </w:tr>
    </w:tbl>
    <w:p w14:paraId="2C971DBB" w14:textId="77777777" w:rsidR="00BB0D3A" w:rsidRPr="00F23DB2" w:rsidRDefault="00BB0D3A" w:rsidP="00BB0D3A">
      <w:pPr>
        <w:keepNext/>
        <w:spacing w:beforeLines="100" w:before="240" w:afterLines="100" w:after="240" w:line="300" w:lineRule="exact"/>
        <w:ind w:left="720"/>
      </w:pPr>
      <w:r w:rsidRPr="00DB78A9">
        <w:rPr>
          <w:b/>
          <w:bCs/>
        </w:rPr>
        <w:t>Confirm if hotel accepts the transient occupancy tax waiver</w:t>
      </w:r>
      <w:r w:rsidRPr="00F23DB2">
        <w:t xml:space="preserve">. </w:t>
      </w:r>
      <w:r w:rsidRPr="00BB0D3A">
        <w:t>Specify the type/name of tax and the associated dollar amount (do not enter a %).  List all applicable taxes.</w:t>
      </w:r>
    </w:p>
    <w:tbl>
      <w:tblPr>
        <w:tblW w:w="86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985"/>
        <w:gridCol w:w="3510"/>
        <w:gridCol w:w="720"/>
        <w:gridCol w:w="720"/>
        <w:gridCol w:w="2705"/>
      </w:tblGrid>
      <w:tr w:rsidR="00BB0D3A" w:rsidRPr="00F23DB2" w14:paraId="39CA0C4F" w14:textId="77777777" w:rsidTr="00626E48">
        <w:trPr>
          <w:tblHeader/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3C5C5D9C" w14:textId="77777777" w:rsidR="00BB0D3A" w:rsidRPr="00F23DB2" w:rsidRDefault="00BB0D3A" w:rsidP="00EF4258">
            <w:pPr>
              <w:pStyle w:val="Style4"/>
            </w:pPr>
            <w:r w:rsidRPr="00F23DB2">
              <w:t>Item Number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3E7FF8DF" w14:textId="77777777" w:rsidR="00BB0D3A" w:rsidRPr="00F23DB2" w:rsidRDefault="00BB0D3A" w:rsidP="00EF4258">
            <w:pPr>
              <w:pStyle w:val="Style4"/>
            </w:pPr>
            <w:r w:rsidRPr="00F23DB2">
              <w:t>Type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4E7B5CA0" w14:textId="77777777" w:rsidR="00BB0D3A" w:rsidRPr="00F23DB2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D9D4941" w14:textId="77777777" w:rsidR="00BB0D3A" w:rsidRPr="00F23DB2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No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4610285E" w14:textId="77777777" w:rsidR="00BB0D3A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Dollar Amount</w:t>
            </w:r>
          </w:p>
          <w:p w14:paraId="74E96B66" w14:textId="77777777" w:rsidR="00BB0D3A" w:rsidRPr="00F23DB2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(Do not enter percentage)</w:t>
            </w:r>
          </w:p>
        </w:tc>
      </w:tr>
      <w:tr w:rsidR="00BB0D3A" w:rsidRPr="00F23DB2" w14:paraId="4F2122E4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E0A" w14:textId="77777777" w:rsidR="00BB0D3A" w:rsidRPr="00F23DB2" w:rsidRDefault="00BB0D3A" w:rsidP="00EF4258">
            <w:pPr>
              <w:pStyle w:val="Style4"/>
            </w:pPr>
            <w:r w:rsidRPr="00F23DB2">
              <w:t>a.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938" w14:textId="77777777" w:rsidR="00BB0D3A" w:rsidRPr="00F23DB2" w:rsidRDefault="00BB0D3A" w:rsidP="00EF4258">
            <w:pPr>
              <w:pStyle w:val="Style4"/>
            </w:pPr>
            <w:r w:rsidRPr="00F23DB2">
              <w:t>Does hotel/motel accept transient occupancy tax waiver (exemption certificate for state agencies)?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D0A" w14:textId="77777777" w:rsidR="00BB0D3A" w:rsidRPr="00F23DB2" w:rsidRDefault="00000000" w:rsidP="00626E48">
            <w:pPr>
              <w:ind w:right="180"/>
              <w:jc w:val="center"/>
              <w:rPr>
                <w:sz w:val="22"/>
              </w:rPr>
            </w:pPr>
            <w:sdt>
              <w:sdtPr>
                <w:id w:val="148242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3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E59" w14:textId="77777777" w:rsidR="00BB0D3A" w:rsidRPr="00F23DB2" w:rsidRDefault="00000000" w:rsidP="00626E48">
            <w:pPr>
              <w:ind w:right="180"/>
              <w:jc w:val="center"/>
              <w:rPr>
                <w:sz w:val="22"/>
              </w:rPr>
            </w:pPr>
            <w:sdt>
              <w:sdtPr>
                <w:id w:val="-95432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3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231E4BF" w14:textId="77777777" w:rsidR="00BB0D3A" w:rsidRPr="00F23DB2" w:rsidRDefault="00BB0D3A" w:rsidP="00626E48">
            <w:pPr>
              <w:ind w:right="180"/>
              <w:jc w:val="center"/>
              <w:rPr>
                <w:sz w:val="22"/>
              </w:rPr>
            </w:pPr>
          </w:p>
        </w:tc>
      </w:tr>
      <w:tr w:rsidR="00BB0D3A" w:rsidRPr="00F23DB2" w14:paraId="7697C13E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64D0" w14:textId="77777777" w:rsidR="00BB0D3A" w:rsidRPr="00F23DB2" w:rsidRDefault="00BB0D3A" w:rsidP="00EF4258">
            <w:pPr>
              <w:pStyle w:val="Style4"/>
            </w:pPr>
            <w:r w:rsidRPr="00F23DB2">
              <w:t>b.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6430" w14:textId="77777777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0FC8379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4C5A26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B4F8D" w14:textId="77777777" w:rsidR="00BB0D3A" w:rsidRPr="00F23DB2" w:rsidRDefault="00BB0D3A" w:rsidP="00626E48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102749A1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C74" w14:textId="77777777" w:rsidR="00BB0D3A" w:rsidRPr="00F23DB2" w:rsidRDefault="00BB0D3A" w:rsidP="00EF4258">
            <w:pPr>
              <w:pStyle w:val="Style4"/>
            </w:pPr>
            <w:r w:rsidRPr="00F23DB2">
              <w:t>c.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CB64" w14:textId="77777777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E99F96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59BF251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BE970" w14:textId="77777777" w:rsidR="00BB0D3A" w:rsidRPr="00F23DB2" w:rsidRDefault="00BB0D3A" w:rsidP="00626E48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5D3198A0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418" w14:textId="77777777" w:rsidR="00BB0D3A" w:rsidRPr="00F23DB2" w:rsidRDefault="00BB0D3A" w:rsidP="00EF4258">
            <w:pPr>
              <w:pStyle w:val="Style4"/>
            </w:pPr>
            <w:r w:rsidRPr="00F23DB2">
              <w:t>d.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F5D0" w14:textId="77777777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B70DEE9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424933F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1A270" w14:textId="77777777" w:rsidR="00BB0D3A" w:rsidRPr="00F23DB2" w:rsidRDefault="00BB0D3A" w:rsidP="00626E48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1D2AE12A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085E" w14:textId="77777777" w:rsidR="00BB0D3A" w:rsidRPr="000F1B28" w:rsidRDefault="00BB0D3A" w:rsidP="00EF4258">
            <w:pPr>
              <w:pStyle w:val="Style4"/>
            </w:pPr>
            <w:r w:rsidRPr="000F1B28">
              <w:t>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DA9D" w14:textId="77777777" w:rsidR="00BB0D3A" w:rsidRPr="000F1B28" w:rsidRDefault="00BB0D3A" w:rsidP="00EF4258">
            <w:pPr>
              <w:pStyle w:val="Style4"/>
            </w:pPr>
            <w:r w:rsidRPr="000F1B28">
              <w:t xml:space="preserve">Total </w:t>
            </w:r>
            <w:r>
              <w:t xml:space="preserve">Applicable </w:t>
            </w:r>
            <w:r w:rsidRPr="000F1B28">
              <w:t>Taxes: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A09720D" w14:textId="77777777" w:rsidR="00BB0D3A" w:rsidRPr="000F1B28" w:rsidRDefault="00BB0D3A" w:rsidP="00626E48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76965B1" w14:textId="77777777" w:rsidR="00BB0D3A" w:rsidRPr="000F1B28" w:rsidRDefault="00BB0D3A" w:rsidP="00626E48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F12A4" w14:textId="77777777" w:rsidR="00BB0D3A" w:rsidRPr="000F1B28" w:rsidRDefault="00BB0D3A" w:rsidP="00626E48">
            <w:pPr>
              <w:ind w:right="180"/>
              <w:rPr>
                <w:b/>
                <w:bCs/>
                <w:sz w:val="22"/>
              </w:rPr>
            </w:pPr>
            <w:r w:rsidRPr="000F1B28">
              <w:rPr>
                <w:b/>
                <w:bCs/>
                <w:sz w:val="22"/>
              </w:rPr>
              <w:t>$</w:t>
            </w:r>
          </w:p>
        </w:tc>
      </w:tr>
    </w:tbl>
    <w:p w14:paraId="019B69D3" w14:textId="77777777" w:rsidR="005B076F" w:rsidRPr="007412FE" w:rsidRDefault="005B076F" w:rsidP="005B076F">
      <w:pPr>
        <w:pStyle w:val="ListParagraph"/>
        <w:keepNext/>
        <w:spacing w:beforeLines="100" w:before="240" w:afterLines="100" w:after="240" w:line="300" w:lineRule="exact"/>
        <w:contextualSpacing w:val="0"/>
      </w:pPr>
      <w:r w:rsidRPr="00D62EFC">
        <w:rPr>
          <w:b/>
          <w:bCs/>
        </w:rPr>
        <w:lastRenderedPageBreak/>
        <w:t xml:space="preserve">Specify the name and </w:t>
      </w:r>
      <w:r>
        <w:rPr>
          <w:b/>
          <w:bCs/>
        </w:rPr>
        <w:t xml:space="preserve">the associated </w:t>
      </w:r>
      <w:r w:rsidRPr="00D62EFC">
        <w:rPr>
          <w:b/>
          <w:bCs/>
        </w:rPr>
        <w:t>dollar amount of surcharge(s), if any.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4388"/>
        <w:gridCol w:w="2749"/>
      </w:tblGrid>
      <w:tr w:rsidR="005B076F" w14:paraId="32F7B74C" w14:textId="77777777" w:rsidTr="0008723B">
        <w:trPr>
          <w:trHeight w:val="300"/>
          <w:tblHeader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42377661" w14:textId="77777777" w:rsidR="005B076F" w:rsidRDefault="005B076F" w:rsidP="00EF4258">
            <w:pPr>
              <w:pStyle w:val="Style4"/>
            </w:pPr>
            <w:r w:rsidRPr="293C284E">
              <w:t>Item Number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4C53FF4" w14:textId="77777777" w:rsidR="005B076F" w:rsidRDefault="005B076F" w:rsidP="00EF4258">
            <w:pPr>
              <w:pStyle w:val="Style4"/>
            </w:pPr>
            <w:r w:rsidRPr="293C284E">
              <w:t>Type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E335B57" w14:textId="77777777" w:rsidR="005B076F" w:rsidRDefault="005B076F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Dollar Amount</w:t>
            </w:r>
          </w:p>
          <w:p w14:paraId="1344016F" w14:textId="77777777" w:rsidR="005B076F" w:rsidRDefault="005B076F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(Do not enter percentage)</w:t>
            </w:r>
          </w:p>
        </w:tc>
      </w:tr>
      <w:tr w:rsidR="005B076F" w:rsidRPr="00D62EFC" w14:paraId="6B503D33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C62" w14:textId="77777777" w:rsidR="005B076F" w:rsidRDefault="005B076F" w:rsidP="00EF4258">
            <w:pPr>
              <w:pStyle w:val="Style4"/>
            </w:pPr>
            <w:r>
              <w:t>a.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79C51A44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DC6" w14:textId="77777777" w:rsidR="005B076F" w:rsidRPr="00D62EFC" w:rsidRDefault="005B076F" w:rsidP="0008723B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5B076F" w14:paraId="0946ED61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72E" w14:textId="77777777" w:rsidR="005B076F" w:rsidRDefault="005B076F" w:rsidP="00EF4258">
            <w:pPr>
              <w:pStyle w:val="Style4"/>
            </w:pPr>
            <w:r>
              <w:t>b.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00A817B0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625A" w14:textId="77777777" w:rsidR="005B076F" w:rsidRDefault="005B076F" w:rsidP="0008723B">
            <w:pPr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5B076F" w14:paraId="1611AD52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5066" w14:textId="77777777" w:rsidR="005B076F" w:rsidRDefault="005B076F" w:rsidP="00EF4258">
            <w:pPr>
              <w:pStyle w:val="Style4"/>
            </w:pPr>
            <w:r>
              <w:t>c.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76D20855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9652" w14:textId="77777777" w:rsidR="005B076F" w:rsidRDefault="005B076F" w:rsidP="0008723B">
            <w:pPr>
              <w:keepNext/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5B076F" w:rsidRPr="007412FE" w14:paraId="66B097E7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B10" w14:textId="77777777" w:rsidR="005B076F" w:rsidRPr="00D62EFC" w:rsidRDefault="005B076F" w:rsidP="00EF4258">
            <w:pPr>
              <w:pStyle w:val="Style4"/>
            </w:pPr>
            <w:r w:rsidRPr="00D62EFC">
              <w:t>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1D0AB81A" w14:textId="77777777" w:rsidR="005B076F" w:rsidRPr="00D62EFC" w:rsidRDefault="005B076F" w:rsidP="00EF4258">
            <w:pPr>
              <w:pStyle w:val="Style4"/>
            </w:pPr>
            <w:r w:rsidRPr="00D62EFC">
              <w:t>Total Applicable Surcharges: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544" w14:textId="77777777" w:rsidR="005B076F" w:rsidRPr="00D62EFC" w:rsidRDefault="005B076F" w:rsidP="0008723B">
            <w:pPr>
              <w:rPr>
                <w:b/>
                <w:bCs/>
                <w:sz w:val="22"/>
                <w:szCs w:val="22"/>
              </w:rPr>
            </w:pPr>
            <w:r w:rsidRPr="00D62EFC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110CDBF5" w14:textId="77777777" w:rsidR="00BB0D3A" w:rsidRDefault="00BB0D3A" w:rsidP="00BB0D3A">
      <w:pPr>
        <w:keepNext/>
        <w:keepLines/>
        <w:spacing w:beforeLines="100" w:before="240" w:afterLines="100" w:after="240" w:line="300" w:lineRule="exact"/>
        <w:ind w:left="720"/>
      </w:pPr>
    </w:p>
    <w:p w14:paraId="0BB86E0D" w14:textId="77777777" w:rsidR="00DB78A9" w:rsidRDefault="00DB78A9">
      <w:pPr>
        <w:spacing w:after="200" w:line="276" w:lineRule="auto"/>
      </w:pPr>
      <w: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1795"/>
        <w:gridCol w:w="7565"/>
      </w:tblGrid>
      <w:tr w:rsidR="00DB78A9" w:rsidRPr="00AA7228" w14:paraId="707A33B2" w14:textId="77777777" w:rsidTr="003E6A24">
        <w:trPr>
          <w:tblHeader/>
          <w:jc w:val="center"/>
        </w:trPr>
        <w:tc>
          <w:tcPr>
            <w:tcW w:w="1795" w:type="dxa"/>
            <w:shd w:val="clear" w:color="auto" w:fill="000000" w:themeFill="text1"/>
            <w:tcMar>
              <w:left w:w="29" w:type="dxa"/>
              <w:right w:w="29" w:type="dxa"/>
            </w:tcMar>
          </w:tcPr>
          <w:p w14:paraId="68AF2F2C" w14:textId="07033F4F" w:rsidR="00DB78A9" w:rsidRPr="00DB78A9" w:rsidRDefault="00DB78A9" w:rsidP="003E6A24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jc w:val="lef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565" w:type="dxa"/>
            <w:tcMar>
              <w:left w:w="29" w:type="dxa"/>
              <w:right w:w="29" w:type="dxa"/>
            </w:tcMar>
          </w:tcPr>
          <w:p w14:paraId="23B1A100" w14:textId="088B1B2E" w:rsidR="00DB78A9" w:rsidRPr="00AA7228" w:rsidRDefault="00050937" w:rsidP="003E6A24">
            <w:pPr>
              <w:keepNext/>
              <w:ind w:right="18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Block # 4: October 13 – 15, 2027</w:t>
            </w:r>
          </w:p>
        </w:tc>
      </w:tr>
    </w:tbl>
    <w:p w14:paraId="6B0156FF" w14:textId="77777777" w:rsidR="00BB0D3A" w:rsidRDefault="00BB0D3A" w:rsidP="00BB0D3A">
      <w:pPr>
        <w:keepNext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1165"/>
        <w:gridCol w:w="2121"/>
        <w:gridCol w:w="1332"/>
        <w:gridCol w:w="1509"/>
        <w:gridCol w:w="1598"/>
        <w:gridCol w:w="1635"/>
      </w:tblGrid>
      <w:tr w:rsidR="00BB0D3A" w:rsidRPr="00AA7228" w14:paraId="6BFF568E" w14:textId="77777777" w:rsidTr="00626E48">
        <w:trPr>
          <w:tblHeader/>
          <w:jc w:val="center"/>
        </w:trPr>
        <w:tc>
          <w:tcPr>
            <w:tcW w:w="1165" w:type="dxa"/>
            <w:shd w:val="clear" w:color="auto" w:fill="E6E6E6"/>
            <w:tcMar>
              <w:left w:w="29" w:type="dxa"/>
              <w:right w:w="29" w:type="dxa"/>
            </w:tcMar>
          </w:tcPr>
          <w:p w14:paraId="2D736E3F" w14:textId="77777777" w:rsidR="00BB0D3A" w:rsidRPr="00AA7228" w:rsidRDefault="00BB0D3A" w:rsidP="00626E48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Date</w:t>
            </w:r>
          </w:p>
        </w:tc>
        <w:tc>
          <w:tcPr>
            <w:tcW w:w="2121" w:type="dxa"/>
            <w:shd w:val="clear" w:color="auto" w:fill="E6E6E6"/>
            <w:tcMar>
              <w:left w:w="29" w:type="dxa"/>
              <w:right w:w="29" w:type="dxa"/>
            </w:tcMar>
          </w:tcPr>
          <w:p w14:paraId="4059393C" w14:textId="77777777" w:rsidR="00BB0D3A" w:rsidRPr="00AA7228" w:rsidRDefault="00BB0D3A" w:rsidP="00626E48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Type of Sleeping Room</w:t>
            </w:r>
          </w:p>
        </w:tc>
        <w:tc>
          <w:tcPr>
            <w:tcW w:w="1332" w:type="dxa"/>
            <w:shd w:val="clear" w:color="auto" w:fill="E6E6E6"/>
            <w:tcMar>
              <w:left w:w="29" w:type="dxa"/>
              <w:right w:w="29" w:type="dxa"/>
            </w:tcMar>
          </w:tcPr>
          <w:p w14:paraId="39F57E2D" w14:textId="77777777" w:rsidR="00BB0D3A" w:rsidRPr="00AA7228" w:rsidRDefault="00BB0D3A" w:rsidP="00626E48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Estimated Number of Sleeping Rooms</w:t>
            </w:r>
          </w:p>
        </w:tc>
        <w:tc>
          <w:tcPr>
            <w:tcW w:w="1509" w:type="dxa"/>
            <w:shd w:val="clear" w:color="auto" w:fill="E6E6E6"/>
            <w:tcMar>
              <w:left w:w="29" w:type="dxa"/>
              <w:right w:w="29" w:type="dxa"/>
            </w:tcMar>
          </w:tcPr>
          <w:p w14:paraId="19F653D9" w14:textId="77777777" w:rsidR="00BB0D3A" w:rsidRPr="00AA7228" w:rsidRDefault="00BB0D3A" w:rsidP="00626E48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number of rooms able to provide</w:t>
            </w:r>
          </w:p>
        </w:tc>
        <w:tc>
          <w:tcPr>
            <w:tcW w:w="1598" w:type="dxa"/>
            <w:shd w:val="clear" w:color="auto" w:fill="E6E6E6"/>
            <w:tcMar>
              <w:left w:w="29" w:type="dxa"/>
              <w:right w:w="29" w:type="dxa"/>
            </w:tcMar>
          </w:tcPr>
          <w:p w14:paraId="19FB7AF5" w14:textId="5CEAA5BE" w:rsidR="00BB0D3A" w:rsidRPr="00AA7228" w:rsidRDefault="00BB0D3A" w:rsidP="00626E48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daily room rate (w</w:t>
            </w:r>
            <w:r>
              <w:rPr>
                <w:b/>
                <w:bCs/>
                <w:sz w:val="22"/>
              </w:rPr>
              <w:t>ith</w:t>
            </w:r>
            <w:r w:rsidRPr="00AA7228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applicable </w:t>
            </w:r>
            <w:r w:rsidRPr="00AA7228">
              <w:rPr>
                <w:b/>
                <w:bCs/>
                <w:sz w:val="22"/>
              </w:rPr>
              <w:t>taxes</w:t>
            </w:r>
            <w:r w:rsidR="005B076F">
              <w:rPr>
                <w:b/>
                <w:bCs/>
                <w:sz w:val="22"/>
                <w:szCs w:val="22"/>
              </w:rPr>
              <w:t xml:space="preserve"> and surcharges</w:t>
            </w:r>
            <w:r w:rsidRPr="00AA7228">
              <w:rPr>
                <w:b/>
                <w:bCs/>
                <w:sz w:val="22"/>
              </w:rPr>
              <w:t>)</w:t>
            </w:r>
          </w:p>
        </w:tc>
        <w:tc>
          <w:tcPr>
            <w:tcW w:w="1635" w:type="dxa"/>
            <w:shd w:val="clear" w:color="auto" w:fill="E6E6E6"/>
            <w:tcMar>
              <w:left w:w="29" w:type="dxa"/>
              <w:right w:w="29" w:type="dxa"/>
            </w:tcMar>
          </w:tcPr>
          <w:p w14:paraId="5FA8DBA6" w14:textId="66102AF7" w:rsidR="00BB0D3A" w:rsidRPr="00AA7228" w:rsidRDefault="00BB0D3A" w:rsidP="00626E48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 xml:space="preserve">Confirm daily room rate </w:t>
            </w:r>
            <w:r>
              <w:rPr>
                <w:b/>
                <w:bCs/>
                <w:sz w:val="22"/>
              </w:rPr>
              <w:t>(</w:t>
            </w:r>
            <w:r w:rsidRPr="00AA7228">
              <w:rPr>
                <w:b/>
                <w:bCs/>
                <w:sz w:val="22"/>
              </w:rPr>
              <w:t>w</w:t>
            </w:r>
            <w:r>
              <w:rPr>
                <w:b/>
                <w:bCs/>
                <w:sz w:val="22"/>
              </w:rPr>
              <w:t>ithout applicable taxes</w:t>
            </w:r>
            <w:r w:rsidR="005B076F">
              <w:rPr>
                <w:b/>
                <w:bCs/>
                <w:sz w:val="22"/>
                <w:szCs w:val="22"/>
              </w:rPr>
              <w:t xml:space="preserve"> and surcharges</w:t>
            </w:r>
            <w:r>
              <w:rPr>
                <w:b/>
                <w:bCs/>
                <w:sz w:val="22"/>
              </w:rPr>
              <w:t>)</w:t>
            </w:r>
          </w:p>
        </w:tc>
      </w:tr>
      <w:tr w:rsidR="00BB0D3A" w14:paraId="29650DDB" w14:textId="77777777" w:rsidTr="00626E48">
        <w:trPr>
          <w:jc w:val="center"/>
        </w:trPr>
        <w:tc>
          <w:tcPr>
            <w:tcW w:w="1165" w:type="dxa"/>
          </w:tcPr>
          <w:p w14:paraId="3DA86AF7" w14:textId="7DD57281" w:rsidR="00BB0D3A" w:rsidRPr="009A36F0" w:rsidRDefault="006E782D" w:rsidP="00EF4258">
            <w:pPr>
              <w:pStyle w:val="Style4"/>
            </w:pPr>
            <w:r>
              <w:t>October 13, 2027</w:t>
            </w:r>
          </w:p>
        </w:tc>
        <w:tc>
          <w:tcPr>
            <w:tcW w:w="2121" w:type="dxa"/>
          </w:tcPr>
          <w:p w14:paraId="011C566F" w14:textId="77777777" w:rsidR="00BB0D3A" w:rsidRPr="009A36F0" w:rsidRDefault="00BB0D3A" w:rsidP="00EF4258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372C857D" w14:textId="2FA03E35" w:rsidR="00BB0D3A" w:rsidRPr="009A36F0" w:rsidRDefault="006E782D" w:rsidP="00EF4258">
            <w:pPr>
              <w:pStyle w:val="Style4"/>
            </w:pPr>
            <w:r>
              <w:t>15</w:t>
            </w:r>
          </w:p>
        </w:tc>
        <w:tc>
          <w:tcPr>
            <w:tcW w:w="1509" w:type="dxa"/>
            <w:vAlign w:val="bottom"/>
          </w:tcPr>
          <w:p w14:paraId="4209E9D9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115CFC2E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37433C17" w14:textId="77777777" w:rsidR="00BB0D3A" w:rsidRPr="009A36F0" w:rsidRDefault="00BB0D3A" w:rsidP="00EF4258">
            <w:pPr>
              <w:pStyle w:val="Style4"/>
            </w:pPr>
          </w:p>
        </w:tc>
      </w:tr>
      <w:tr w:rsidR="00BB0D3A" w14:paraId="163F601F" w14:textId="77777777" w:rsidTr="00626E48">
        <w:trPr>
          <w:jc w:val="center"/>
        </w:trPr>
        <w:tc>
          <w:tcPr>
            <w:tcW w:w="1165" w:type="dxa"/>
          </w:tcPr>
          <w:p w14:paraId="24D159AF" w14:textId="1C82AEF6" w:rsidR="00BB0D3A" w:rsidRPr="009A36F0" w:rsidRDefault="006E782D" w:rsidP="00EF4258">
            <w:pPr>
              <w:pStyle w:val="Style4"/>
            </w:pPr>
            <w:r>
              <w:t>October 14, 2027</w:t>
            </w:r>
          </w:p>
        </w:tc>
        <w:tc>
          <w:tcPr>
            <w:tcW w:w="2121" w:type="dxa"/>
          </w:tcPr>
          <w:p w14:paraId="0E6A6139" w14:textId="77777777" w:rsidR="00BB0D3A" w:rsidRPr="009A36F0" w:rsidRDefault="00BB0D3A" w:rsidP="00EF4258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22208899" w14:textId="0A9B903C" w:rsidR="00BB0D3A" w:rsidRPr="009A36F0" w:rsidRDefault="006E782D" w:rsidP="00EF4258">
            <w:pPr>
              <w:pStyle w:val="Style4"/>
            </w:pPr>
            <w:r>
              <w:t>35</w:t>
            </w:r>
          </w:p>
        </w:tc>
        <w:tc>
          <w:tcPr>
            <w:tcW w:w="1509" w:type="dxa"/>
            <w:vAlign w:val="bottom"/>
          </w:tcPr>
          <w:p w14:paraId="55251499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0A940235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6B256FD0" w14:textId="77777777" w:rsidR="00BB0D3A" w:rsidRPr="009A36F0" w:rsidRDefault="00BB0D3A" w:rsidP="00EF4258">
            <w:pPr>
              <w:pStyle w:val="Style4"/>
            </w:pPr>
          </w:p>
        </w:tc>
      </w:tr>
      <w:tr w:rsidR="00BB0D3A" w14:paraId="15624A3F" w14:textId="77777777" w:rsidTr="00626E48">
        <w:trPr>
          <w:jc w:val="center"/>
        </w:trPr>
        <w:tc>
          <w:tcPr>
            <w:tcW w:w="1165" w:type="dxa"/>
          </w:tcPr>
          <w:p w14:paraId="18574BEC" w14:textId="5248C769" w:rsidR="00BB0D3A" w:rsidRPr="009A36F0" w:rsidRDefault="006E782D" w:rsidP="00EF4258">
            <w:pPr>
              <w:pStyle w:val="Style4"/>
            </w:pPr>
            <w:r>
              <w:t>October 15, 2027</w:t>
            </w:r>
          </w:p>
        </w:tc>
        <w:tc>
          <w:tcPr>
            <w:tcW w:w="2121" w:type="dxa"/>
          </w:tcPr>
          <w:p w14:paraId="68085B39" w14:textId="163D7427" w:rsidR="00BB0D3A" w:rsidRPr="009A36F0" w:rsidRDefault="006E782D" w:rsidP="00EF4258">
            <w:pPr>
              <w:pStyle w:val="Style4"/>
            </w:pPr>
            <w:r>
              <w:t>Check out</w:t>
            </w:r>
          </w:p>
        </w:tc>
        <w:tc>
          <w:tcPr>
            <w:tcW w:w="1332" w:type="dxa"/>
            <w:vAlign w:val="bottom"/>
          </w:tcPr>
          <w:p w14:paraId="23A08648" w14:textId="77777777" w:rsidR="00BB0D3A" w:rsidRPr="009A36F0" w:rsidRDefault="00BB0D3A" w:rsidP="00EF4258">
            <w:pPr>
              <w:pStyle w:val="Style4"/>
            </w:pPr>
            <w:r>
              <w:t>Check out</w:t>
            </w:r>
          </w:p>
        </w:tc>
        <w:tc>
          <w:tcPr>
            <w:tcW w:w="1509" w:type="dxa"/>
            <w:vAlign w:val="bottom"/>
          </w:tcPr>
          <w:p w14:paraId="604C3333" w14:textId="77777777" w:rsidR="00BB0D3A" w:rsidRDefault="00BB0D3A" w:rsidP="00EF4258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66550A76" w14:textId="77777777" w:rsidR="00BB0D3A" w:rsidRDefault="00BB0D3A" w:rsidP="00EF4258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677F3006" w14:textId="77777777" w:rsidR="00BB0D3A" w:rsidRDefault="00BB0D3A" w:rsidP="00EF4258">
            <w:pPr>
              <w:pStyle w:val="Style4"/>
            </w:pPr>
          </w:p>
        </w:tc>
      </w:tr>
      <w:tr w:rsidR="00BB0D3A" w14:paraId="5D5EEB45" w14:textId="77777777" w:rsidTr="00626E48">
        <w:trPr>
          <w:jc w:val="center"/>
        </w:trPr>
        <w:tc>
          <w:tcPr>
            <w:tcW w:w="1165" w:type="dxa"/>
            <w:shd w:val="clear" w:color="auto" w:fill="000000"/>
          </w:tcPr>
          <w:p w14:paraId="76C71439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2121" w:type="dxa"/>
            <w:shd w:val="clear" w:color="auto" w:fill="000000"/>
          </w:tcPr>
          <w:p w14:paraId="4E5FB788" w14:textId="77777777" w:rsidR="00BB0D3A" w:rsidRPr="009A36F0" w:rsidRDefault="00BB0D3A" w:rsidP="00EF4258">
            <w:pPr>
              <w:pStyle w:val="Style4"/>
            </w:pPr>
          </w:p>
        </w:tc>
        <w:tc>
          <w:tcPr>
            <w:tcW w:w="1332" w:type="dxa"/>
            <w:vAlign w:val="bottom"/>
          </w:tcPr>
          <w:p w14:paraId="4910BABE" w14:textId="0071A45B" w:rsidR="00BB0D3A" w:rsidRPr="009A36F0" w:rsidRDefault="006E782D" w:rsidP="00EF4258">
            <w:pPr>
              <w:pStyle w:val="Style4"/>
            </w:pPr>
            <w:r>
              <w:t>50</w:t>
            </w:r>
          </w:p>
        </w:tc>
        <w:tc>
          <w:tcPr>
            <w:tcW w:w="1509" w:type="dxa"/>
            <w:shd w:val="clear" w:color="auto" w:fill="000000"/>
          </w:tcPr>
          <w:p w14:paraId="21D8D8CD" w14:textId="77777777" w:rsidR="00BB0D3A" w:rsidRDefault="00BB0D3A" w:rsidP="00EF4258">
            <w:pPr>
              <w:pStyle w:val="Style4"/>
            </w:pPr>
          </w:p>
        </w:tc>
        <w:tc>
          <w:tcPr>
            <w:tcW w:w="1598" w:type="dxa"/>
            <w:shd w:val="clear" w:color="auto" w:fill="000000"/>
          </w:tcPr>
          <w:p w14:paraId="1701F8C8" w14:textId="77777777" w:rsidR="00BB0D3A" w:rsidRDefault="00BB0D3A" w:rsidP="00EF4258">
            <w:pPr>
              <w:pStyle w:val="Style4"/>
            </w:pPr>
          </w:p>
        </w:tc>
        <w:tc>
          <w:tcPr>
            <w:tcW w:w="1635" w:type="dxa"/>
            <w:shd w:val="clear" w:color="auto" w:fill="000000"/>
          </w:tcPr>
          <w:p w14:paraId="41B1CEFF" w14:textId="77777777" w:rsidR="00BB0D3A" w:rsidRDefault="00BB0D3A" w:rsidP="00EF4258">
            <w:pPr>
              <w:pStyle w:val="Style4"/>
            </w:pPr>
          </w:p>
        </w:tc>
      </w:tr>
    </w:tbl>
    <w:p w14:paraId="1D749FB8" w14:textId="77777777" w:rsidR="00BB0D3A" w:rsidRPr="00F23DB2" w:rsidRDefault="00BB0D3A" w:rsidP="00BB0D3A">
      <w:pPr>
        <w:keepNext/>
        <w:keepLines/>
        <w:spacing w:beforeLines="100" w:before="240"/>
      </w:pPr>
    </w:p>
    <w:tbl>
      <w:tblPr>
        <w:tblStyle w:val="TableGrid"/>
        <w:tblW w:w="7920" w:type="dxa"/>
        <w:tblInd w:w="715" w:type="dxa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5130"/>
        <w:gridCol w:w="2790"/>
      </w:tblGrid>
      <w:tr w:rsidR="00BB0D3A" w:rsidRPr="001C677A" w14:paraId="2DFF65EB" w14:textId="77777777" w:rsidTr="00626E48">
        <w:tc>
          <w:tcPr>
            <w:tcW w:w="5130" w:type="dxa"/>
          </w:tcPr>
          <w:p w14:paraId="1E200DAB" w14:textId="77777777" w:rsidR="00BB0D3A" w:rsidRPr="001C677A" w:rsidRDefault="00BB0D3A" w:rsidP="00626E48">
            <w:pPr>
              <w:rPr>
                <w:sz w:val="22"/>
                <w:szCs w:val="16"/>
              </w:rPr>
            </w:pPr>
            <w:r w:rsidRPr="00F23DB2">
              <w:t>Propose the cut-off date for reservations</w:t>
            </w:r>
            <w:r>
              <w:t>:</w:t>
            </w:r>
          </w:p>
        </w:tc>
        <w:tc>
          <w:tcPr>
            <w:tcW w:w="2790" w:type="dxa"/>
            <w:vAlign w:val="bottom"/>
          </w:tcPr>
          <w:p w14:paraId="4EB918F6" w14:textId="77777777" w:rsidR="00BB0D3A" w:rsidRPr="001C677A" w:rsidRDefault="00BB0D3A" w:rsidP="00626E48">
            <w:pPr>
              <w:rPr>
                <w:sz w:val="22"/>
                <w:szCs w:val="16"/>
              </w:rPr>
            </w:pPr>
          </w:p>
        </w:tc>
      </w:tr>
    </w:tbl>
    <w:p w14:paraId="39F5A5F6" w14:textId="77777777" w:rsidR="00BB0D3A" w:rsidRPr="00F23DB2" w:rsidRDefault="00BB0D3A" w:rsidP="00BB0D3A">
      <w:pPr>
        <w:keepNext/>
        <w:spacing w:beforeLines="100" w:before="240" w:afterLines="100" w:after="240" w:line="300" w:lineRule="exact"/>
        <w:ind w:left="720"/>
      </w:pPr>
      <w:r w:rsidRPr="00DB78A9">
        <w:rPr>
          <w:b/>
          <w:bCs/>
        </w:rPr>
        <w:t>Confirm if hotel accepts the transient occupancy tax waiver</w:t>
      </w:r>
      <w:r w:rsidRPr="00F23DB2">
        <w:t xml:space="preserve">. </w:t>
      </w:r>
      <w:r w:rsidRPr="00BB0D3A">
        <w:t>Specify the type/name of tax and the associated dollar amount (do not enter a %).  List all applicable taxes.</w:t>
      </w:r>
    </w:p>
    <w:tbl>
      <w:tblPr>
        <w:tblW w:w="86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985"/>
        <w:gridCol w:w="3510"/>
        <w:gridCol w:w="720"/>
        <w:gridCol w:w="720"/>
        <w:gridCol w:w="2705"/>
      </w:tblGrid>
      <w:tr w:rsidR="00BB0D3A" w:rsidRPr="00F23DB2" w14:paraId="28F234D5" w14:textId="77777777" w:rsidTr="00626E48">
        <w:trPr>
          <w:tblHeader/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FECB40C" w14:textId="77777777" w:rsidR="00BB0D3A" w:rsidRPr="00F23DB2" w:rsidRDefault="00BB0D3A" w:rsidP="00EF4258">
            <w:pPr>
              <w:pStyle w:val="Style4"/>
            </w:pPr>
            <w:r w:rsidRPr="00F23DB2">
              <w:t>Item Number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56C3F67E" w14:textId="77777777" w:rsidR="00BB0D3A" w:rsidRPr="00F23DB2" w:rsidRDefault="00BB0D3A" w:rsidP="00EF4258">
            <w:pPr>
              <w:pStyle w:val="Style4"/>
            </w:pPr>
            <w:r w:rsidRPr="00F23DB2">
              <w:t>Type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36D41A36" w14:textId="77777777" w:rsidR="00BB0D3A" w:rsidRPr="00F23DB2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01FE6CAD" w14:textId="77777777" w:rsidR="00BB0D3A" w:rsidRPr="00F23DB2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No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89BE145" w14:textId="77777777" w:rsidR="00BB0D3A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Dollar Amount</w:t>
            </w:r>
          </w:p>
          <w:p w14:paraId="2F1DE54B" w14:textId="77777777" w:rsidR="00BB0D3A" w:rsidRPr="00F23DB2" w:rsidRDefault="00BB0D3A" w:rsidP="00626E48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(Do not enter percentage)</w:t>
            </w:r>
          </w:p>
        </w:tc>
      </w:tr>
      <w:tr w:rsidR="00BB0D3A" w:rsidRPr="00F23DB2" w14:paraId="71A70AC5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6E6" w14:textId="77777777" w:rsidR="00BB0D3A" w:rsidRPr="00F23DB2" w:rsidRDefault="00BB0D3A" w:rsidP="00EF4258">
            <w:pPr>
              <w:pStyle w:val="Style4"/>
            </w:pPr>
            <w:r w:rsidRPr="00F23DB2">
              <w:t>a.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63F" w14:textId="77777777" w:rsidR="00BB0D3A" w:rsidRPr="00F23DB2" w:rsidRDefault="00BB0D3A" w:rsidP="00EF4258">
            <w:pPr>
              <w:pStyle w:val="Style4"/>
            </w:pPr>
            <w:r w:rsidRPr="00F23DB2">
              <w:t>Does hotel/motel accept transient occupancy tax waiver (exemption certificate for state agencies)?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FEC" w14:textId="77777777" w:rsidR="00BB0D3A" w:rsidRPr="00F23DB2" w:rsidRDefault="00000000" w:rsidP="00626E48">
            <w:pPr>
              <w:ind w:right="180"/>
              <w:jc w:val="center"/>
              <w:rPr>
                <w:sz w:val="22"/>
              </w:rPr>
            </w:pPr>
            <w:sdt>
              <w:sdtPr>
                <w:id w:val="179078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3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CCD3" w14:textId="77777777" w:rsidR="00BB0D3A" w:rsidRPr="00F23DB2" w:rsidRDefault="00000000" w:rsidP="00626E48">
            <w:pPr>
              <w:ind w:right="180"/>
              <w:jc w:val="center"/>
              <w:rPr>
                <w:sz w:val="22"/>
              </w:rPr>
            </w:pPr>
            <w:sdt>
              <w:sdtPr>
                <w:id w:val="-149487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3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8E3AE6B" w14:textId="77777777" w:rsidR="00BB0D3A" w:rsidRPr="00F23DB2" w:rsidRDefault="00BB0D3A" w:rsidP="00626E48">
            <w:pPr>
              <w:ind w:right="180"/>
              <w:jc w:val="center"/>
              <w:rPr>
                <w:sz w:val="22"/>
              </w:rPr>
            </w:pPr>
          </w:p>
        </w:tc>
      </w:tr>
      <w:tr w:rsidR="00BB0D3A" w:rsidRPr="00F23DB2" w14:paraId="7AB2B549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7D8" w14:textId="77777777" w:rsidR="00BB0D3A" w:rsidRPr="00F23DB2" w:rsidRDefault="00BB0D3A" w:rsidP="00EF4258">
            <w:pPr>
              <w:pStyle w:val="Style4"/>
            </w:pPr>
            <w:r w:rsidRPr="00F23DB2">
              <w:t>b.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21C" w14:textId="77777777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A4EA171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5943AA6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AE0E6" w14:textId="77777777" w:rsidR="00BB0D3A" w:rsidRPr="00F23DB2" w:rsidRDefault="00BB0D3A" w:rsidP="00626E48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0A5D01C1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AA4" w14:textId="77777777" w:rsidR="00BB0D3A" w:rsidRPr="00F23DB2" w:rsidRDefault="00BB0D3A" w:rsidP="00EF4258">
            <w:pPr>
              <w:pStyle w:val="Style4"/>
            </w:pPr>
            <w:r w:rsidRPr="00F23DB2">
              <w:t>c.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8A3" w14:textId="77777777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406A4DB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DEF5820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9320" w14:textId="77777777" w:rsidR="00BB0D3A" w:rsidRPr="00F23DB2" w:rsidRDefault="00BB0D3A" w:rsidP="00626E48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564599C7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566" w14:textId="77777777" w:rsidR="00BB0D3A" w:rsidRPr="00F23DB2" w:rsidRDefault="00BB0D3A" w:rsidP="00EF4258">
            <w:pPr>
              <w:pStyle w:val="Style4"/>
            </w:pPr>
            <w:r w:rsidRPr="00F23DB2">
              <w:t>d.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AF2" w14:textId="77777777" w:rsidR="00BB0D3A" w:rsidRPr="00F23DB2" w:rsidRDefault="00BB0D3A" w:rsidP="00EF4258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E2FA4EE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4D70F15" w14:textId="77777777" w:rsidR="00BB0D3A" w:rsidRPr="00F23DB2" w:rsidRDefault="00BB0D3A" w:rsidP="00626E48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A838E" w14:textId="77777777" w:rsidR="00BB0D3A" w:rsidRPr="00F23DB2" w:rsidRDefault="00BB0D3A" w:rsidP="00626E48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BB0D3A" w:rsidRPr="00F23DB2" w14:paraId="46F49BB8" w14:textId="77777777" w:rsidTr="00626E48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542A" w14:textId="77777777" w:rsidR="00BB0D3A" w:rsidRPr="000F1B28" w:rsidRDefault="00BB0D3A" w:rsidP="00EF4258">
            <w:pPr>
              <w:pStyle w:val="Style4"/>
            </w:pPr>
            <w:r w:rsidRPr="000F1B28">
              <w:t>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62D" w14:textId="77777777" w:rsidR="00BB0D3A" w:rsidRPr="000F1B28" w:rsidRDefault="00BB0D3A" w:rsidP="00EF4258">
            <w:pPr>
              <w:pStyle w:val="Style4"/>
            </w:pPr>
            <w:r w:rsidRPr="000F1B28">
              <w:t xml:space="preserve">Total </w:t>
            </w:r>
            <w:r>
              <w:t xml:space="preserve">Applicable </w:t>
            </w:r>
            <w:r w:rsidRPr="000F1B28">
              <w:t>Taxes: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689DACC" w14:textId="77777777" w:rsidR="00BB0D3A" w:rsidRPr="000F1B28" w:rsidRDefault="00BB0D3A" w:rsidP="00626E48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19BA4C5" w14:textId="77777777" w:rsidR="00BB0D3A" w:rsidRPr="000F1B28" w:rsidRDefault="00BB0D3A" w:rsidP="00626E48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CD92E" w14:textId="77777777" w:rsidR="00BB0D3A" w:rsidRPr="000F1B28" w:rsidRDefault="00BB0D3A" w:rsidP="00626E48">
            <w:pPr>
              <w:ind w:right="180"/>
              <w:rPr>
                <w:b/>
                <w:bCs/>
                <w:sz w:val="22"/>
              </w:rPr>
            </w:pPr>
            <w:r w:rsidRPr="000F1B28">
              <w:rPr>
                <w:b/>
                <w:bCs/>
                <w:sz w:val="22"/>
              </w:rPr>
              <w:t>$</w:t>
            </w:r>
          </w:p>
        </w:tc>
      </w:tr>
    </w:tbl>
    <w:p w14:paraId="1FC06FD5" w14:textId="77777777" w:rsidR="005B076F" w:rsidRPr="007412FE" w:rsidRDefault="005B076F" w:rsidP="005B076F">
      <w:pPr>
        <w:pStyle w:val="ListParagraph"/>
        <w:keepNext/>
        <w:spacing w:beforeLines="100" w:before="240" w:afterLines="100" w:after="240" w:line="300" w:lineRule="exact"/>
        <w:contextualSpacing w:val="0"/>
      </w:pPr>
      <w:r w:rsidRPr="00D62EFC">
        <w:rPr>
          <w:b/>
          <w:bCs/>
        </w:rPr>
        <w:lastRenderedPageBreak/>
        <w:t xml:space="preserve">Specify the name and </w:t>
      </w:r>
      <w:r>
        <w:rPr>
          <w:b/>
          <w:bCs/>
        </w:rPr>
        <w:t xml:space="preserve">the associated </w:t>
      </w:r>
      <w:r w:rsidRPr="00D62EFC">
        <w:rPr>
          <w:b/>
          <w:bCs/>
        </w:rPr>
        <w:t>dollar amount of surcharge(s), if any.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4388"/>
        <w:gridCol w:w="2749"/>
      </w:tblGrid>
      <w:tr w:rsidR="005B076F" w14:paraId="3C08724F" w14:textId="77777777" w:rsidTr="0008723B">
        <w:trPr>
          <w:trHeight w:val="300"/>
          <w:tblHeader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348EFBF9" w14:textId="77777777" w:rsidR="005B076F" w:rsidRDefault="005B076F" w:rsidP="00EF4258">
            <w:pPr>
              <w:pStyle w:val="Style4"/>
            </w:pPr>
            <w:r w:rsidRPr="293C284E">
              <w:t>Item Number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C653EC5" w14:textId="77777777" w:rsidR="005B076F" w:rsidRDefault="005B076F" w:rsidP="00EF4258">
            <w:pPr>
              <w:pStyle w:val="Style4"/>
            </w:pPr>
            <w:r w:rsidRPr="293C284E">
              <w:t>Type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0325F811" w14:textId="77777777" w:rsidR="005B076F" w:rsidRDefault="005B076F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Dollar Amount</w:t>
            </w:r>
          </w:p>
          <w:p w14:paraId="62AA5840" w14:textId="77777777" w:rsidR="005B076F" w:rsidRDefault="005B076F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(Do not enter percentage)</w:t>
            </w:r>
          </w:p>
        </w:tc>
      </w:tr>
      <w:tr w:rsidR="005B076F" w:rsidRPr="00D62EFC" w14:paraId="7FA6041B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020" w14:textId="77777777" w:rsidR="005B076F" w:rsidRDefault="005B076F" w:rsidP="00EF4258">
            <w:pPr>
              <w:pStyle w:val="Style4"/>
            </w:pPr>
            <w:r>
              <w:t>a.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087563C9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C66D" w14:textId="77777777" w:rsidR="005B076F" w:rsidRPr="00D62EFC" w:rsidRDefault="005B076F" w:rsidP="0008723B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5B076F" w14:paraId="526E0C6A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F13" w14:textId="77777777" w:rsidR="005B076F" w:rsidRDefault="005B076F" w:rsidP="00EF4258">
            <w:pPr>
              <w:pStyle w:val="Style4"/>
            </w:pPr>
            <w:r>
              <w:t>b.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40958AC4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A41" w14:textId="77777777" w:rsidR="005B076F" w:rsidRDefault="005B076F" w:rsidP="0008723B">
            <w:pPr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5B076F" w14:paraId="7FA26031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1F50" w14:textId="77777777" w:rsidR="005B076F" w:rsidRDefault="005B076F" w:rsidP="00EF4258">
            <w:pPr>
              <w:pStyle w:val="Style4"/>
            </w:pPr>
            <w:r>
              <w:t>c.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4C133FB" w14:textId="77777777" w:rsidR="005B076F" w:rsidRDefault="005B076F" w:rsidP="00EF4258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D796" w14:textId="77777777" w:rsidR="005B076F" w:rsidRDefault="005B076F" w:rsidP="0008723B">
            <w:pPr>
              <w:keepNext/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5B076F" w:rsidRPr="007412FE" w14:paraId="00F2758F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BAD" w14:textId="77777777" w:rsidR="005B076F" w:rsidRPr="00D62EFC" w:rsidRDefault="005B076F" w:rsidP="00EF4258">
            <w:pPr>
              <w:pStyle w:val="Style4"/>
            </w:pPr>
            <w:r w:rsidRPr="00D62EFC">
              <w:t>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E6B29B3" w14:textId="77777777" w:rsidR="005B076F" w:rsidRPr="00D62EFC" w:rsidRDefault="005B076F" w:rsidP="00EF4258">
            <w:pPr>
              <w:pStyle w:val="Style4"/>
            </w:pPr>
            <w:r w:rsidRPr="00D62EFC">
              <w:t>Total Applicable Surcharges: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74D" w14:textId="77777777" w:rsidR="005B076F" w:rsidRPr="00D62EFC" w:rsidRDefault="005B076F" w:rsidP="0008723B">
            <w:pPr>
              <w:rPr>
                <w:b/>
                <w:bCs/>
                <w:sz w:val="22"/>
                <w:szCs w:val="22"/>
              </w:rPr>
            </w:pPr>
            <w:r w:rsidRPr="00D62EFC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3106B743" w14:textId="77777777" w:rsidR="00BB0D3A" w:rsidRDefault="00BB0D3A" w:rsidP="00BB0D3A">
      <w:pPr>
        <w:keepNext/>
        <w:keepLines/>
        <w:spacing w:beforeLines="100" w:before="240" w:afterLines="100" w:after="240" w:line="300" w:lineRule="exact"/>
        <w:ind w:left="720"/>
      </w:pPr>
    </w:p>
    <w:p w14:paraId="31AE7116" w14:textId="77777777" w:rsidR="00FA61D1" w:rsidRDefault="00DB78A9">
      <w:pPr>
        <w:spacing w:after="200" w:line="276" w:lineRule="auto"/>
      </w:pPr>
      <w: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1795"/>
        <w:gridCol w:w="7565"/>
      </w:tblGrid>
      <w:tr w:rsidR="00FA61D1" w:rsidRPr="00AA7228" w14:paraId="140440A8" w14:textId="77777777" w:rsidTr="00967667">
        <w:trPr>
          <w:tblHeader/>
          <w:jc w:val="center"/>
        </w:trPr>
        <w:tc>
          <w:tcPr>
            <w:tcW w:w="1795" w:type="dxa"/>
            <w:shd w:val="clear" w:color="auto" w:fill="000000" w:themeFill="text1"/>
            <w:tcMar>
              <w:left w:w="29" w:type="dxa"/>
              <w:right w:w="29" w:type="dxa"/>
            </w:tcMar>
          </w:tcPr>
          <w:p w14:paraId="63FD5887" w14:textId="77777777" w:rsidR="00FA61D1" w:rsidRPr="00DB78A9" w:rsidRDefault="00FA61D1" w:rsidP="00967667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jc w:val="lef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565" w:type="dxa"/>
            <w:tcMar>
              <w:left w:w="29" w:type="dxa"/>
              <w:right w:w="29" w:type="dxa"/>
            </w:tcMar>
          </w:tcPr>
          <w:p w14:paraId="093A1354" w14:textId="43235660" w:rsidR="00FA61D1" w:rsidRPr="00AA7228" w:rsidRDefault="00FA61D1" w:rsidP="00967667">
            <w:pPr>
              <w:keepNext/>
              <w:ind w:right="18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Block # </w:t>
            </w:r>
            <w:r>
              <w:rPr>
                <w:b/>
                <w:bCs/>
                <w:sz w:val="22"/>
              </w:rPr>
              <w:t>5</w:t>
            </w:r>
            <w:r>
              <w:rPr>
                <w:b/>
                <w:bCs/>
                <w:sz w:val="22"/>
              </w:rPr>
              <w:t xml:space="preserve">: </w:t>
            </w:r>
            <w:r w:rsidR="00273B43">
              <w:rPr>
                <w:b/>
                <w:bCs/>
                <w:sz w:val="22"/>
              </w:rPr>
              <w:t>December 15 – 17, 2027</w:t>
            </w:r>
          </w:p>
        </w:tc>
      </w:tr>
    </w:tbl>
    <w:p w14:paraId="023116EC" w14:textId="77777777" w:rsidR="00FA61D1" w:rsidRDefault="00FA61D1" w:rsidP="00FA61D1">
      <w:pPr>
        <w:keepNext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1165"/>
        <w:gridCol w:w="2121"/>
        <w:gridCol w:w="1332"/>
        <w:gridCol w:w="1509"/>
        <w:gridCol w:w="1598"/>
        <w:gridCol w:w="1635"/>
      </w:tblGrid>
      <w:tr w:rsidR="00FA61D1" w:rsidRPr="00AA7228" w14:paraId="209E804A" w14:textId="77777777" w:rsidTr="00967667">
        <w:trPr>
          <w:tblHeader/>
          <w:jc w:val="center"/>
        </w:trPr>
        <w:tc>
          <w:tcPr>
            <w:tcW w:w="1165" w:type="dxa"/>
            <w:shd w:val="clear" w:color="auto" w:fill="E6E6E6"/>
            <w:tcMar>
              <w:left w:w="29" w:type="dxa"/>
              <w:right w:w="29" w:type="dxa"/>
            </w:tcMar>
          </w:tcPr>
          <w:p w14:paraId="3048FD74" w14:textId="77777777" w:rsidR="00FA61D1" w:rsidRPr="00AA7228" w:rsidRDefault="00FA61D1" w:rsidP="00967667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Date</w:t>
            </w:r>
          </w:p>
        </w:tc>
        <w:tc>
          <w:tcPr>
            <w:tcW w:w="2121" w:type="dxa"/>
            <w:shd w:val="clear" w:color="auto" w:fill="E6E6E6"/>
            <w:tcMar>
              <w:left w:w="29" w:type="dxa"/>
              <w:right w:w="29" w:type="dxa"/>
            </w:tcMar>
          </w:tcPr>
          <w:p w14:paraId="7B301AF0" w14:textId="77777777" w:rsidR="00FA61D1" w:rsidRPr="00AA7228" w:rsidRDefault="00FA61D1" w:rsidP="00967667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Type of Sleeping Room</w:t>
            </w:r>
          </w:p>
        </w:tc>
        <w:tc>
          <w:tcPr>
            <w:tcW w:w="1332" w:type="dxa"/>
            <w:shd w:val="clear" w:color="auto" w:fill="E6E6E6"/>
            <w:tcMar>
              <w:left w:w="29" w:type="dxa"/>
              <w:right w:w="29" w:type="dxa"/>
            </w:tcMar>
          </w:tcPr>
          <w:p w14:paraId="7F866B2F" w14:textId="77777777" w:rsidR="00FA61D1" w:rsidRPr="00AA7228" w:rsidRDefault="00FA61D1" w:rsidP="00967667">
            <w:pPr>
              <w:pStyle w:val="Title"/>
              <w:keepNext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Estimated Number of Sleeping Rooms</w:t>
            </w:r>
          </w:p>
        </w:tc>
        <w:tc>
          <w:tcPr>
            <w:tcW w:w="1509" w:type="dxa"/>
            <w:shd w:val="clear" w:color="auto" w:fill="E6E6E6"/>
            <w:tcMar>
              <w:left w:w="29" w:type="dxa"/>
              <w:right w:w="29" w:type="dxa"/>
            </w:tcMar>
          </w:tcPr>
          <w:p w14:paraId="62CAEFF8" w14:textId="77777777" w:rsidR="00FA61D1" w:rsidRPr="00AA7228" w:rsidRDefault="00FA61D1" w:rsidP="00967667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number of rooms able to provide</w:t>
            </w:r>
          </w:p>
        </w:tc>
        <w:tc>
          <w:tcPr>
            <w:tcW w:w="1598" w:type="dxa"/>
            <w:shd w:val="clear" w:color="auto" w:fill="E6E6E6"/>
            <w:tcMar>
              <w:left w:w="29" w:type="dxa"/>
              <w:right w:w="29" w:type="dxa"/>
            </w:tcMar>
          </w:tcPr>
          <w:p w14:paraId="1E64EDB7" w14:textId="77777777" w:rsidR="00FA61D1" w:rsidRPr="00AA7228" w:rsidRDefault="00FA61D1" w:rsidP="00967667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daily room rate (w</w:t>
            </w:r>
            <w:r>
              <w:rPr>
                <w:b/>
                <w:bCs/>
                <w:sz w:val="22"/>
              </w:rPr>
              <w:t>ith</w:t>
            </w:r>
            <w:r w:rsidRPr="00AA7228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applicable </w:t>
            </w:r>
            <w:r w:rsidRPr="00AA7228">
              <w:rPr>
                <w:b/>
                <w:bCs/>
                <w:sz w:val="22"/>
              </w:rPr>
              <w:t>taxes</w:t>
            </w:r>
            <w:r>
              <w:rPr>
                <w:b/>
                <w:bCs/>
                <w:sz w:val="22"/>
                <w:szCs w:val="22"/>
              </w:rPr>
              <w:t xml:space="preserve"> and surcharges</w:t>
            </w:r>
            <w:r w:rsidRPr="00AA7228">
              <w:rPr>
                <w:b/>
                <w:bCs/>
                <w:sz w:val="22"/>
              </w:rPr>
              <w:t>)</w:t>
            </w:r>
          </w:p>
        </w:tc>
        <w:tc>
          <w:tcPr>
            <w:tcW w:w="1635" w:type="dxa"/>
            <w:shd w:val="clear" w:color="auto" w:fill="E6E6E6"/>
            <w:tcMar>
              <w:left w:w="29" w:type="dxa"/>
              <w:right w:w="29" w:type="dxa"/>
            </w:tcMar>
          </w:tcPr>
          <w:p w14:paraId="2100392F" w14:textId="77777777" w:rsidR="00FA61D1" w:rsidRPr="00AA7228" w:rsidRDefault="00FA61D1" w:rsidP="00967667">
            <w:pPr>
              <w:keepNext/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 xml:space="preserve">Confirm daily room rate </w:t>
            </w:r>
            <w:r>
              <w:rPr>
                <w:b/>
                <w:bCs/>
                <w:sz w:val="22"/>
              </w:rPr>
              <w:t>(</w:t>
            </w:r>
            <w:r w:rsidRPr="00AA7228">
              <w:rPr>
                <w:b/>
                <w:bCs/>
                <w:sz w:val="22"/>
              </w:rPr>
              <w:t>w</w:t>
            </w:r>
            <w:r>
              <w:rPr>
                <w:b/>
                <w:bCs/>
                <w:sz w:val="22"/>
              </w:rPr>
              <w:t>ithout applicable taxes</w:t>
            </w:r>
            <w:r>
              <w:rPr>
                <w:b/>
                <w:bCs/>
                <w:sz w:val="22"/>
                <w:szCs w:val="22"/>
              </w:rPr>
              <w:t xml:space="preserve"> and surcharges</w:t>
            </w:r>
            <w:r>
              <w:rPr>
                <w:b/>
                <w:bCs/>
                <w:sz w:val="22"/>
              </w:rPr>
              <w:t>)</w:t>
            </w:r>
          </w:p>
        </w:tc>
      </w:tr>
      <w:tr w:rsidR="00FA61D1" w14:paraId="2721D745" w14:textId="77777777" w:rsidTr="00967667">
        <w:trPr>
          <w:jc w:val="center"/>
        </w:trPr>
        <w:tc>
          <w:tcPr>
            <w:tcW w:w="1165" w:type="dxa"/>
          </w:tcPr>
          <w:p w14:paraId="7BAC63E8" w14:textId="14982DCA" w:rsidR="00FA61D1" w:rsidRPr="009A36F0" w:rsidRDefault="00273B43" w:rsidP="00967667">
            <w:pPr>
              <w:pStyle w:val="Style4"/>
            </w:pPr>
            <w:r>
              <w:t>December 15, 2027</w:t>
            </w:r>
          </w:p>
        </w:tc>
        <w:tc>
          <w:tcPr>
            <w:tcW w:w="2121" w:type="dxa"/>
          </w:tcPr>
          <w:p w14:paraId="1F81B0FF" w14:textId="77777777" w:rsidR="00FA61D1" w:rsidRPr="009A36F0" w:rsidRDefault="00FA61D1" w:rsidP="00967667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4D6FE7E6" w14:textId="60A71381" w:rsidR="00FA61D1" w:rsidRPr="009A36F0" w:rsidRDefault="00273B43" w:rsidP="00967667">
            <w:pPr>
              <w:pStyle w:val="Style4"/>
            </w:pPr>
            <w:r>
              <w:t>20</w:t>
            </w:r>
          </w:p>
        </w:tc>
        <w:tc>
          <w:tcPr>
            <w:tcW w:w="1509" w:type="dxa"/>
            <w:vAlign w:val="bottom"/>
          </w:tcPr>
          <w:p w14:paraId="59204469" w14:textId="77777777" w:rsidR="00FA61D1" w:rsidRPr="009A36F0" w:rsidRDefault="00FA61D1" w:rsidP="00967667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45ED5286" w14:textId="77777777" w:rsidR="00FA61D1" w:rsidRPr="009A36F0" w:rsidRDefault="00FA61D1" w:rsidP="00967667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3C83CB7A" w14:textId="77777777" w:rsidR="00FA61D1" w:rsidRPr="009A36F0" w:rsidRDefault="00FA61D1" w:rsidP="00967667">
            <w:pPr>
              <w:pStyle w:val="Style4"/>
            </w:pPr>
          </w:p>
        </w:tc>
      </w:tr>
      <w:tr w:rsidR="00FA61D1" w14:paraId="5DB36C30" w14:textId="77777777" w:rsidTr="00967667">
        <w:trPr>
          <w:jc w:val="center"/>
        </w:trPr>
        <w:tc>
          <w:tcPr>
            <w:tcW w:w="1165" w:type="dxa"/>
          </w:tcPr>
          <w:p w14:paraId="584C44A3" w14:textId="4BF5884A" w:rsidR="00FA61D1" w:rsidRPr="009A36F0" w:rsidRDefault="00273B43" w:rsidP="00967667">
            <w:pPr>
              <w:pStyle w:val="Style4"/>
            </w:pPr>
            <w:r>
              <w:t>December 16, 2027</w:t>
            </w:r>
          </w:p>
        </w:tc>
        <w:tc>
          <w:tcPr>
            <w:tcW w:w="2121" w:type="dxa"/>
          </w:tcPr>
          <w:p w14:paraId="00F20180" w14:textId="77777777" w:rsidR="00FA61D1" w:rsidRPr="009A36F0" w:rsidRDefault="00FA61D1" w:rsidP="00967667">
            <w:pPr>
              <w:pStyle w:val="Style4"/>
            </w:pPr>
            <w:r w:rsidRPr="009A36F0">
              <w:t>Single Occupancy</w:t>
            </w:r>
          </w:p>
        </w:tc>
        <w:tc>
          <w:tcPr>
            <w:tcW w:w="1332" w:type="dxa"/>
            <w:vAlign w:val="bottom"/>
          </w:tcPr>
          <w:p w14:paraId="5F304EA2" w14:textId="0C6E8544" w:rsidR="00FA61D1" w:rsidRPr="009A36F0" w:rsidRDefault="00273B43" w:rsidP="00967667">
            <w:pPr>
              <w:pStyle w:val="Style4"/>
            </w:pPr>
            <w:r>
              <w:t>45</w:t>
            </w:r>
          </w:p>
        </w:tc>
        <w:tc>
          <w:tcPr>
            <w:tcW w:w="1509" w:type="dxa"/>
            <w:vAlign w:val="bottom"/>
          </w:tcPr>
          <w:p w14:paraId="5B459376" w14:textId="77777777" w:rsidR="00FA61D1" w:rsidRPr="009A36F0" w:rsidRDefault="00FA61D1" w:rsidP="00967667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17370FC7" w14:textId="77777777" w:rsidR="00FA61D1" w:rsidRPr="009A36F0" w:rsidRDefault="00FA61D1" w:rsidP="00967667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36650D13" w14:textId="77777777" w:rsidR="00FA61D1" w:rsidRPr="009A36F0" w:rsidRDefault="00FA61D1" w:rsidP="00967667">
            <w:pPr>
              <w:pStyle w:val="Style4"/>
            </w:pPr>
          </w:p>
        </w:tc>
      </w:tr>
      <w:tr w:rsidR="00FA61D1" w14:paraId="7745B387" w14:textId="77777777" w:rsidTr="00967667">
        <w:trPr>
          <w:jc w:val="center"/>
        </w:trPr>
        <w:tc>
          <w:tcPr>
            <w:tcW w:w="1165" w:type="dxa"/>
          </w:tcPr>
          <w:p w14:paraId="474A68EB" w14:textId="04F351F2" w:rsidR="00FA61D1" w:rsidRPr="009A36F0" w:rsidRDefault="00273B43" w:rsidP="00967667">
            <w:pPr>
              <w:pStyle w:val="Style4"/>
            </w:pPr>
            <w:r>
              <w:t>December 17, 2027</w:t>
            </w:r>
          </w:p>
        </w:tc>
        <w:tc>
          <w:tcPr>
            <w:tcW w:w="2121" w:type="dxa"/>
          </w:tcPr>
          <w:p w14:paraId="0CA7E667" w14:textId="77777777" w:rsidR="00FA61D1" w:rsidRPr="009A36F0" w:rsidRDefault="00FA61D1" w:rsidP="00967667">
            <w:pPr>
              <w:pStyle w:val="Style4"/>
            </w:pPr>
            <w:r>
              <w:t>Check out</w:t>
            </w:r>
          </w:p>
        </w:tc>
        <w:tc>
          <w:tcPr>
            <w:tcW w:w="1332" w:type="dxa"/>
            <w:vAlign w:val="bottom"/>
          </w:tcPr>
          <w:p w14:paraId="203EA788" w14:textId="77777777" w:rsidR="00FA61D1" w:rsidRPr="009A36F0" w:rsidRDefault="00FA61D1" w:rsidP="00967667">
            <w:pPr>
              <w:pStyle w:val="Style4"/>
            </w:pPr>
            <w:r>
              <w:t>Check out</w:t>
            </w:r>
          </w:p>
        </w:tc>
        <w:tc>
          <w:tcPr>
            <w:tcW w:w="1509" w:type="dxa"/>
            <w:vAlign w:val="bottom"/>
          </w:tcPr>
          <w:p w14:paraId="1EADC308" w14:textId="77777777" w:rsidR="00FA61D1" w:rsidRDefault="00FA61D1" w:rsidP="00967667">
            <w:pPr>
              <w:pStyle w:val="Style4"/>
            </w:pPr>
          </w:p>
        </w:tc>
        <w:tc>
          <w:tcPr>
            <w:tcW w:w="1598" w:type="dxa"/>
            <w:vAlign w:val="bottom"/>
          </w:tcPr>
          <w:p w14:paraId="0B1FCD58" w14:textId="77777777" w:rsidR="00FA61D1" w:rsidRDefault="00FA61D1" w:rsidP="00967667">
            <w:pPr>
              <w:pStyle w:val="Style4"/>
            </w:pPr>
          </w:p>
        </w:tc>
        <w:tc>
          <w:tcPr>
            <w:tcW w:w="1635" w:type="dxa"/>
            <w:vAlign w:val="bottom"/>
          </w:tcPr>
          <w:p w14:paraId="5E156EBA" w14:textId="77777777" w:rsidR="00FA61D1" w:rsidRDefault="00FA61D1" w:rsidP="00967667">
            <w:pPr>
              <w:pStyle w:val="Style4"/>
            </w:pPr>
          </w:p>
        </w:tc>
      </w:tr>
      <w:tr w:rsidR="00FA61D1" w14:paraId="120D61B3" w14:textId="77777777" w:rsidTr="00967667">
        <w:trPr>
          <w:jc w:val="center"/>
        </w:trPr>
        <w:tc>
          <w:tcPr>
            <w:tcW w:w="1165" w:type="dxa"/>
            <w:shd w:val="clear" w:color="auto" w:fill="000000"/>
          </w:tcPr>
          <w:p w14:paraId="480539B4" w14:textId="77777777" w:rsidR="00FA61D1" w:rsidRPr="009A36F0" w:rsidRDefault="00FA61D1" w:rsidP="00967667">
            <w:pPr>
              <w:pStyle w:val="Style4"/>
            </w:pPr>
          </w:p>
        </w:tc>
        <w:tc>
          <w:tcPr>
            <w:tcW w:w="2121" w:type="dxa"/>
            <w:shd w:val="clear" w:color="auto" w:fill="000000"/>
          </w:tcPr>
          <w:p w14:paraId="0B838B61" w14:textId="77777777" w:rsidR="00FA61D1" w:rsidRPr="009A36F0" w:rsidRDefault="00FA61D1" w:rsidP="00967667">
            <w:pPr>
              <w:pStyle w:val="Style4"/>
            </w:pPr>
          </w:p>
        </w:tc>
        <w:tc>
          <w:tcPr>
            <w:tcW w:w="1332" w:type="dxa"/>
            <w:vAlign w:val="bottom"/>
          </w:tcPr>
          <w:p w14:paraId="5086CBAC" w14:textId="193E52C9" w:rsidR="00FA61D1" w:rsidRPr="009A36F0" w:rsidRDefault="00273B43" w:rsidP="00967667">
            <w:pPr>
              <w:pStyle w:val="Style4"/>
            </w:pPr>
            <w:r>
              <w:t>65</w:t>
            </w:r>
          </w:p>
        </w:tc>
        <w:tc>
          <w:tcPr>
            <w:tcW w:w="1509" w:type="dxa"/>
            <w:shd w:val="clear" w:color="auto" w:fill="000000"/>
          </w:tcPr>
          <w:p w14:paraId="5E40719B" w14:textId="77777777" w:rsidR="00FA61D1" w:rsidRDefault="00FA61D1" w:rsidP="00967667">
            <w:pPr>
              <w:pStyle w:val="Style4"/>
            </w:pPr>
          </w:p>
        </w:tc>
        <w:tc>
          <w:tcPr>
            <w:tcW w:w="1598" w:type="dxa"/>
            <w:shd w:val="clear" w:color="auto" w:fill="000000"/>
          </w:tcPr>
          <w:p w14:paraId="69532544" w14:textId="77777777" w:rsidR="00FA61D1" w:rsidRDefault="00FA61D1" w:rsidP="00967667">
            <w:pPr>
              <w:pStyle w:val="Style4"/>
            </w:pPr>
          </w:p>
        </w:tc>
        <w:tc>
          <w:tcPr>
            <w:tcW w:w="1635" w:type="dxa"/>
            <w:shd w:val="clear" w:color="auto" w:fill="000000"/>
          </w:tcPr>
          <w:p w14:paraId="35C9995D" w14:textId="77777777" w:rsidR="00FA61D1" w:rsidRDefault="00FA61D1" w:rsidP="00967667">
            <w:pPr>
              <w:pStyle w:val="Style4"/>
            </w:pPr>
          </w:p>
        </w:tc>
      </w:tr>
    </w:tbl>
    <w:p w14:paraId="2669CC7F" w14:textId="77777777" w:rsidR="00FA61D1" w:rsidRPr="00F23DB2" w:rsidRDefault="00FA61D1" w:rsidP="00FA61D1">
      <w:pPr>
        <w:keepNext/>
        <w:keepLines/>
        <w:spacing w:beforeLines="100" w:before="240"/>
      </w:pPr>
    </w:p>
    <w:tbl>
      <w:tblPr>
        <w:tblStyle w:val="TableGrid"/>
        <w:tblW w:w="7920" w:type="dxa"/>
        <w:tblInd w:w="715" w:type="dxa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5130"/>
        <w:gridCol w:w="2790"/>
      </w:tblGrid>
      <w:tr w:rsidR="00FA61D1" w:rsidRPr="001C677A" w14:paraId="72136D73" w14:textId="77777777" w:rsidTr="00967667">
        <w:tc>
          <w:tcPr>
            <w:tcW w:w="5130" w:type="dxa"/>
          </w:tcPr>
          <w:p w14:paraId="43D6EE04" w14:textId="77777777" w:rsidR="00FA61D1" w:rsidRPr="001C677A" w:rsidRDefault="00FA61D1" w:rsidP="00967667">
            <w:pPr>
              <w:rPr>
                <w:sz w:val="22"/>
                <w:szCs w:val="16"/>
              </w:rPr>
            </w:pPr>
            <w:r w:rsidRPr="00F23DB2">
              <w:t>Propose the cut-off date for reservations</w:t>
            </w:r>
            <w:r>
              <w:t>:</w:t>
            </w:r>
          </w:p>
        </w:tc>
        <w:tc>
          <w:tcPr>
            <w:tcW w:w="2790" w:type="dxa"/>
            <w:vAlign w:val="bottom"/>
          </w:tcPr>
          <w:p w14:paraId="2775ED0A" w14:textId="77777777" w:rsidR="00FA61D1" w:rsidRPr="001C677A" w:rsidRDefault="00FA61D1" w:rsidP="00967667">
            <w:pPr>
              <w:rPr>
                <w:sz w:val="22"/>
                <w:szCs w:val="16"/>
              </w:rPr>
            </w:pPr>
          </w:p>
        </w:tc>
      </w:tr>
    </w:tbl>
    <w:p w14:paraId="6E5AC64B" w14:textId="77777777" w:rsidR="00FA61D1" w:rsidRPr="00F23DB2" w:rsidRDefault="00FA61D1" w:rsidP="00FA61D1">
      <w:pPr>
        <w:keepNext/>
        <w:spacing w:beforeLines="100" w:before="240" w:afterLines="100" w:after="240" w:line="300" w:lineRule="exact"/>
        <w:ind w:left="720"/>
      </w:pPr>
      <w:r w:rsidRPr="00DB78A9">
        <w:rPr>
          <w:b/>
          <w:bCs/>
        </w:rPr>
        <w:t>Confirm if hotel accepts the transient occupancy tax waiver</w:t>
      </w:r>
      <w:r w:rsidRPr="00F23DB2">
        <w:t xml:space="preserve">. </w:t>
      </w:r>
      <w:r w:rsidRPr="00BB0D3A">
        <w:t>Specify the type/name of tax and the associated dollar amount (do not enter a %).  List all applicable taxes.</w:t>
      </w:r>
    </w:p>
    <w:tbl>
      <w:tblPr>
        <w:tblW w:w="86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985"/>
        <w:gridCol w:w="3510"/>
        <w:gridCol w:w="720"/>
        <w:gridCol w:w="720"/>
        <w:gridCol w:w="2705"/>
      </w:tblGrid>
      <w:tr w:rsidR="00FA61D1" w:rsidRPr="00F23DB2" w14:paraId="6B17B920" w14:textId="77777777" w:rsidTr="00967667">
        <w:trPr>
          <w:tblHeader/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B760C48" w14:textId="77777777" w:rsidR="00FA61D1" w:rsidRPr="00F23DB2" w:rsidRDefault="00FA61D1" w:rsidP="00967667">
            <w:pPr>
              <w:pStyle w:val="Style4"/>
            </w:pPr>
            <w:r w:rsidRPr="00F23DB2">
              <w:t>Item Number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AC1E252" w14:textId="77777777" w:rsidR="00FA61D1" w:rsidRPr="00F23DB2" w:rsidRDefault="00FA61D1" w:rsidP="00967667">
            <w:pPr>
              <w:pStyle w:val="Style4"/>
            </w:pPr>
            <w:r w:rsidRPr="00F23DB2">
              <w:t>Type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B145E86" w14:textId="77777777" w:rsidR="00FA61D1" w:rsidRPr="00F23DB2" w:rsidRDefault="00FA61D1" w:rsidP="00967667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477B0263" w14:textId="77777777" w:rsidR="00FA61D1" w:rsidRPr="00F23DB2" w:rsidRDefault="00FA61D1" w:rsidP="00967667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No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55176349" w14:textId="77777777" w:rsidR="00FA61D1" w:rsidRDefault="00FA61D1" w:rsidP="00967667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Dollar Amount</w:t>
            </w:r>
          </w:p>
          <w:p w14:paraId="7D48C0C1" w14:textId="77777777" w:rsidR="00FA61D1" w:rsidRPr="00F23DB2" w:rsidRDefault="00FA61D1" w:rsidP="00967667">
            <w:pPr>
              <w:ind w:right="180"/>
              <w:jc w:val="center"/>
              <w:rPr>
                <w:b/>
                <w:bCs/>
                <w:sz w:val="22"/>
              </w:rPr>
            </w:pPr>
            <w:r w:rsidRPr="00F23DB2">
              <w:rPr>
                <w:b/>
                <w:bCs/>
                <w:sz w:val="22"/>
              </w:rPr>
              <w:t>(Do not enter percentage)</w:t>
            </w:r>
          </w:p>
        </w:tc>
      </w:tr>
      <w:tr w:rsidR="00FA61D1" w:rsidRPr="00F23DB2" w14:paraId="3D8363C0" w14:textId="77777777" w:rsidTr="00967667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B23" w14:textId="77777777" w:rsidR="00FA61D1" w:rsidRPr="00F23DB2" w:rsidRDefault="00FA61D1" w:rsidP="00967667">
            <w:pPr>
              <w:pStyle w:val="Style4"/>
            </w:pPr>
            <w:r w:rsidRPr="00F23DB2">
              <w:t>a.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098" w14:textId="77777777" w:rsidR="00FA61D1" w:rsidRPr="00F23DB2" w:rsidRDefault="00FA61D1" w:rsidP="00967667">
            <w:pPr>
              <w:pStyle w:val="Style4"/>
            </w:pPr>
            <w:r w:rsidRPr="00F23DB2">
              <w:t>Does hotel/motel accept transient occupancy tax waiver (exemption certificate for state agencies)?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2782" w14:textId="77777777" w:rsidR="00FA61D1" w:rsidRPr="00F23DB2" w:rsidRDefault="00FA61D1" w:rsidP="00967667">
            <w:pPr>
              <w:ind w:right="180"/>
              <w:jc w:val="center"/>
              <w:rPr>
                <w:sz w:val="22"/>
              </w:rPr>
            </w:pPr>
            <w:sdt>
              <w:sdtPr>
                <w:id w:val="4096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A39" w14:textId="77777777" w:rsidR="00FA61D1" w:rsidRPr="00F23DB2" w:rsidRDefault="00FA61D1" w:rsidP="00967667">
            <w:pPr>
              <w:ind w:right="180"/>
              <w:jc w:val="center"/>
              <w:rPr>
                <w:sz w:val="22"/>
              </w:rPr>
            </w:pPr>
            <w:sdt>
              <w:sdtPr>
                <w:id w:val="-205676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1BCA7F0" w14:textId="77777777" w:rsidR="00FA61D1" w:rsidRPr="00F23DB2" w:rsidRDefault="00FA61D1" w:rsidP="00967667">
            <w:pPr>
              <w:ind w:right="180"/>
              <w:jc w:val="center"/>
              <w:rPr>
                <w:sz w:val="22"/>
              </w:rPr>
            </w:pPr>
          </w:p>
        </w:tc>
      </w:tr>
      <w:tr w:rsidR="00FA61D1" w:rsidRPr="00F23DB2" w14:paraId="32B1E92B" w14:textId="77777777" w:rsidTr="00967667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41E" w14:textId="77777777" w:rsidR="00FA61D1" w:rsidRPr="00F23DB2" w:rsidRDefault="00FA61D1" w:rsidP="00967667">
            <w:pPr>
              <w:pStyle w:val="Style4"/>
            </w:pPr>
            <w:r w:rsidRPr="00F23DB2">
              <w:t>b.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2BCC" w14:textId="77777777" w:rsidR="00FA61D1" w:rsidRPr="00F23DB2" w:rsidRDefault="00FA61D1" w:rsidP="00967667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7461657" w14:textId="77777777" w:rsidR="00FA61D1" w:rsidRPr="00F23DB2" w:rsidRDefault="00FA61D1" w:rsidP="00967667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6D3CA4B" w14:textId="77777777" w:rsidR="00FA61D1" w:rsidRPr="00F23DB2" w:rsidRDefault="00FA61D1" w:rsidP="00967667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6C0C" w14:textId="77777777" w:rsidR="00FA61D1" w:rsidRPr="00F23DB2" w:rsidRDefault="00FA61D1" w:rsidP="00967667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FA61D1" w:rsidRPr="00F23DB2" w14:paraId="0C9CFE00" w14:textId="77777777" w:rsidTr="00967667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42B" w14:textId="77777777" w:rsidR="00FA61D1" w:rsidRPr="00F23DB2" w:rsidRDefault="00FA61D1" w:rsidP="00967667">
            <w:pPr>
              <w:pStyle w:val="Style4"/>
            </w:pPr>
            <w:r w:rsidRPr="00F23DB2">
              <w:t>c.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5C0" w14:textId="77777777" w:rsidR="00FA61D1" w:rsidRPr="00F23DB2" w:rsidRDefault="00FA61D1" w:rsidP="00967667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320A19A" w14:textId="77777777" w:rsidR="00FA61D1" w:rsidRPr="00F23DB2" w:rsidRDefault="00FA61D1" w:rsidP="00967667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5E47C65" w14:textId="77777777" w:rsidR="00FA61D1" w:rsidRPr="00F23DB2" w:rsidRDefault="00FA61D1" w:rsidP="00967667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4F44D" w14:textId="77777777" w:rsidR="00FA61D1" w:rsidRPr="00F23DB2" w:rsidRDefault="00FA61D1" w:rsidP="00967667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FA61D1" w:rsidRPr="00F23DB2" w14:paraId="578C17BB" w14:textId="77777777" w:rsidTr="00967667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92C" w14:textId="77777777" w:rsidR="00FA61D1" w:rsidRPr="00F23DB2" w:rsidRDefault="00FA61D1" w:rsidP="00967667">
            <w:pPr>
              <w:pStyle w:val="Style4"/>
            </w:pPr>
            <w:r w:rsidRPr="00F23DB2">
              <w:t>d.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F83" w14:textId="77777777" w:rsidR="00FA61D1" w:rsidRPr="00F23DB2" w:rsidRDefault="00FA61D1" w:rsidP="00967667">
            <w:pPr>
              <w:pStyle w:val="Style4"/>
            </w:pPr>
            <w:r w:rsidRPr="005B4B54">
              <w:t>Specify type/name of tax (Occupancy, State, Local, City, etc.):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3BBD840" w14:textId="77777777" w:rsidR="00FA61D1" w:rsidRPr="00F23DB2" w:rsidRDefault="00FA61D1" w:rsidP="00967667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63E9EA" w14:textId="77777777" w:rsidR="00FA61D1" w:rsidRPr="00F23DB2" w:rsidRDefault="00FA61D1" w:rsidP="00967667">
            <w:pPr>
              <w:ind w:right="180"/>
              <w:jc w:val="center"/>
              <w:rPr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879B" w14:textId="77777777" w:rsidR="00FA61D1" w:rsidRPr="00F23DB2" w:rsidRDefault="00FA61D1" w:rsidP="00967667">
            <w:pPr>
              <w:ind w:right="180"/>
              <w:rPr>
                <w:sz w:val="22"/>
              </w:rPr>
            </w:pPr>
            <w:r w:rsidRPr="00F23DB2">
              <w:rPr>
                <w:sz w:val="22"/>
              </w:rPr>
              <w:t>$</w:t>
            </w:r>
          </w:p>
        </w:tc>
      </w:tr>
      <w:tr w:rsidR="00FA61D1" w:rsidRPr="00F23DB2" w14:paraId="6F88A3BD" w14:textId="77777777" w:rsidTr="00967667">
        <w:trPr>
          <w:jc w:val="right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3348" w14:textId="77777777" w:rsidR="00FA61D1" w:rsidRPr="000F1B28" w:rsidRDefault="00FA61D1" w:rsidP="00967667">
            <w:pPr>
              <w:pStyle w:val="Style4"/>
            </w:pPr>
            <w:r w:rsidRPr="000F1B28">
              <w:t>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C88" w14:textId="77777777" w:rsidR="00FA61D1" w:rsidRPr="000F1B28" w:rsidRDefault="00FA61D1" w:rsidP="00967667">
            <w:pPr>
              <w:pStyle w:val="Style4"/>
            </w:pPr>
            <w:r w:rsidRPr="000F1B28">
              <w:t xml:space="preserve">Total </w:t>
            </w:r>
            <w:r>
              <w:t xml:space="preserve">Applicable </w:t>
            </w:r>
            <w:r w:rsidRPr="000F1B28">
              <w:t>Taxes: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20E8345" w14:textId="77777777" w:rsidR="00FA61D1" w:rsidRPr="000F1B28" w:rsidRDefault="00FA61D1" w:rsidP="00967667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1CEBD30" w14:textId="77777777" w:rsidR="00FA61D1" w:rsidRPr="000F1B28" w:rsidRDefault="00FA61D1" w:rsidP="00967667">
            <w:pPr>
              <w:ind w:right="180"/>
              <w:jc w:val="center"/>
              <w:rPr>
                <w:b/>
                <w:bCs/>
                <w:sz w:val="22"/>
                <w:highlight w:val="black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CD373" w14:textId="77777777" w:rsidR="00FA61D1" w:rsidRPr="000F1B28" w:rsidRDefault="00FA61D1" w:rsidP="00967667">
            <w:pPr>
              <w:ind w:right="180"/>
              <w:rPr>
                <w:b/>
                <w:bCs/>
                <w:sz w:val="22"/>
              </w:rPr>
            </w:pPr>
            <w:r w:rsidRPr="000F1B28">
              <w:rPr>
                <w:b/>
                <w:bCs/>
                <w:sz w:val="22"/>
              </w:rPr>
              <w:t>$</w:t>
            </w:r>
          </w:p>
        </w:tc>
      </w:tr>
    </w:tbl>
    <w:p w14:paraId="67FE7601" w14:textId="77777777" w:rsidR="00FA61D1" w:rsidRPr="007412FE" w:rsidRDefault="00FA61D1" w:rsidP="00FA61D1">
      <w:pPr>
        <w:pStyle w:val="ListParagraph"/>
        <w:keepNext/>
        <w:spacing w:beforeLines="100" w:before="240" w:afterLines="100" w:after="240" w:line="300" w:lineRule="exact"/>
        <w:contextualSpacing w:val="0"/>
      </w:pPr>
      <w:r w:rsidRPr="00D62EFC">
        <w:rPr>
          <w:b/>
          <w:bCs/>
        </w:rPr>
        <w:lastRenderedPageBreak/>
        <w:t xml:space="preserve">Specify the name and </w:t>
      </w:r>
      <w:r>
        <w:rPr>
          <w:b/>
          <w:bCs/>
        </w:rPr>
        <w:t xml:space="preserve">the associated </w:t>
      </w:r>
      <w:r w:rsidRPr="00D62EFC">
        <w:rPr>
          <w:b/>
          <w:bCs/>
        </w:rPr>
        <w:t>dollar amount of surcharge(s), if any.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4388"/>
        <w:gridCol w:w="2749"/>
      </w:tblGrid>
      <w:tr w:rsidR="00FA61D1" w14:paraId="7DDF2F00" w14:textId="77777777" w:rsidTr="00967667">
        <w:trPr>
          <w:trHeight w:val="300"/>
          <w:tblHeader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801F761" w14:textId="77777777" w:rsidR="00FA61D1" w:rsidRDefault="00FA61D1" w:rsidP="00967667">
            <w:pPr>
              <w:pStyle w:val="Style4"/>
            </w:pPr>
            <w:r w:rsidRPr="293C284E">
              <w:t>Item Number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E7C171B" w14:textId="77777777" w:rsidR="00FA61D1" w:rsidRDefault="00FA61D1" w:rsidP="00967667">
            <w:pPr>
              <w:pStyle w:val="Style4"/>
            </w:pPr>
            <w:r w:rsidRPr="293C284E">
              <w:t>Type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98F62F7" w14:textId="77777777" w:rsidR="00FA61D1" w:rsidRDefault="00FA61D1" w:rsidP="00967667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Dollar Amount</w:t>
            </w:r>
          </w:p>
          <w:p w14:paraId="7CD476D1" w14:textId="77777777" w:rsidR="00FA61D1" w:rsidRDefault="00FA61D1" w:rsidP="00967667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(Do not enter percentage)</w:t>
            </w:r>
          </w:p>
        </w:tc>
      </w:tr>
      <w:tr w:rsidR="00FA61D1" w:rsidRPr="00D62EFC" w14:paraId="67648BDD" w14:textId="77777777" w:rsidTr="00967667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599" w14:textId="77777777" w:rsidR="00FA61D1" w:rsidRDefault="00FA61D1" w:rsidP="00967667">
            <w:pPr>
              <w:pStyle w:val="Style4"/>
            </w:pPr>
            <w:r>
              <w:t>a.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08187F81" w14:textId="77777777" w:rsidR="00FA61D1" w:rsidRDefault="00FA61D1" w:rsidP="00967667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2126" w14:textId="77777777" w:rsidR="00FA61D1" w:rsidRPr="00D62EFC" w:rsidRDefault="00FA61D1" w:rsidP="00967667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FA61D1" w14:paraId="78866D58" w14:textId="77777777" w:rsidTr="00967667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E0E" w14:textId="77777777" w:rsidR="00FA61D1" w:rsidRDefault="00FA61D1" w:rsidP="00967667">
            <w:pPr>
              <w:pStyle w:val="Style4"/>
            </w:pPr>
            <w:r>
              <w:t>b.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E9470B8" w14:textId="77777777" w:rsidR="00FA61D1" w:rsidRDefault="00FA61D1" w:rsidP="00967667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78B" w14:textId="77777777" w:rsidR="00FA61D1" w:rsidRDefault="00FA61D1" w:rsidP="00967667">
            <w:pPr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FA61D1" w14:paraId="3EB530A7" w14:textId="77777777" w:rsidTr="00967667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E9B" w14:textId="77777777" w:rsidR="00FA61D1" w:rsidRDefault="00FA61D1" w:rsidP="00967667">
            <w:pPr>
              <w:pStyle w:val="Style4"/>
            </w:pPr>
            <w:r>
              <w:t>c.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0826210B" w14:textId="77777777" w:rsidR="00FA61D1" w:rsidRDefault="00FA61D1" w:rsidP="00967667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994" w14:textId="77777777" w:rsidR="00FA61D1" w:rsidRDefault="00FA61D1" w:rsidP="00967667">
            <w:pPr>
              <w:keepNext/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FA61D1" w:rsidRPr="007412FE" w14:paraId="05FD842C" w14:textId="77777777" w:rsidTr="00967667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0FF" w14:textId="77777777" w:rsidR="00FA61D1" w:rsidRPr="00D62EFC" w:rsidRDefault="00FA61D1" w:rsidP="00967667">
            <w:pPr>
              <w:pStyle w:val="Style4"/>
            </w:pPr>
            <w:r w:rsidRPr="00D62EFC">
              <w:t>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58257AB" w14:textId="77777777" w:rsidR="00FA61D1" w:rsidRPr="00D62EFC" w:rsidRDefault="00FA61D1" w:rsidP="00967667">
            <w:pPr>
              <w:pStyle w:val="Style4"/>
            </w:pPr>
            <w:r w:rsidRPr="00D62EFC">
              <w:t>Total Applicable Surcharges: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D93" w14:textId="77777777" w:rsidR="00FA61D1" w:rsidRPr="00D62EFC" w:rsidRDefault="00FA61D1" w:rsidP="00967667">
            <w:pPr>
              <w:rPr>
                <w:b/>
                <w:bCs/>
                <w:sz w:val="22"/>
                <w:szCs w:val="22"/>
              </w:rPr>
            </w:pPr>
            <w:r w:rsidRPr="00D62EFC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22A99014" w14:textId="5DCD8D31" w:rsidR="00DB78A9" w:rsidRDefault="00DB78A9">
      <w:pPr>
        <w:spacing w:after="200" w:line="276" w:lineRule="auto"/>
      </w:pPr>
    </w:p>
    <w:p w14:paraId="6E27ACE5" w14:textId="625FBD0E" w:rsidR="003B7E94" w:rsidRPr="00BC0DBF" w:rsidRDefault="00BC0DBF" w:rsidP="00F23DB2">
      <w:pPr>
        <w:pStyle w:val="ListParagraph"/>
        <w:keepNext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r w:rsidRPr="00BC0DBF">
        <w:rPr>
          <w:b/>
          <w:bCs/>
        </w:rPr>
        <w:t>Other Program Needs</w:t>
      </w:r>
      <w:r w:rsidR="00AB2E84">
        <w:rPr>
          <w:b/>
          <w:bCs/>
        </w:rPr>
        <w:t>.</w:t>
      </w:r>
    </w:p>
    <w:p w14:paraId="7C63A4F8" w14:textId="7A88D386" w:rsidR="006A6CF7" w:rsidRPr="00F23DB2" w:rsidRDefault="006A6CF7" w:rsidP="003B7E94">
      <w:pPr>
        <w:pStyle w:val="ListParagraph"/>
        <w:keepNext/>
        <w:numPr>
          <w:ilvl w:val="1"/>
          <w:numId w:val="6"/>
        </w:numPr>
        <w:spacing w:beforeLines="100" w:before="240" w:afterLines="100" w:after="240" w:line="300" w:lineRule="exact"/>
        <w:ind w:left="1080"/>
        <w:contextualSpacing w:val="0"/>
      </w:pPr>
      <w:r w:rsidRPr="00F23DB2">
        <w:rPr>
          <w:b/>
          <w:bCs/>
        </w:rPr>
        <w:t xml:space="preserve">Propose </w:t>
      </w:r>
      <w:r w:rsidR="00FD1456" w:rsidRPr="00F23DB2">
        <w:rPr>
          <w:b/>
          <w:bCs/>
        </w:rPr>
        <w:t>p</w:t>
      </w:r>
      <w:r w:rsidRPr="00F23DB2">
        <w:rPr>
          <w:b/>
          <w:bCs/>
        </w:rPr>
        <w:t>arking price schedule, number of parking passes, discounted passes and parking</w:t>
      </w:r>
      <w:r w:rsidR="002D7E39" w:rsidRPr="00F23DB2">
        <w:rPr>
          <w:b/>
          <w:bCs/>
        </w:rPr>
        <w:t xml:space="preserve"> </w:t>
      </w:r>
      <w:r w:rsidRPr="00F23DB2">
        <w:rPr>
          <w:b/>
          <w:bCs/>
        </w:rPr>
        <w:t>rate inclusive of any service charges, and/or sales tax</w:t>
      </w:r>
      <w:r w:rsidRPr="00F23DB2">
        <w:t>.</w:t>
      </w:r>
      <w:r w:rsidR="0045692B" w:rsidRPr="00F23DB2">
        <w:t xml:space="preserve"> </w:t>
      </w:r>
      <w:r w:rsidRPr="00F23DB2">
        <w:t>Enter “n/a” for any items</w:t>
      </w:r>
      <w:r w:rsidR="002D7E39" w:rsidRPr="00F23DB2">
        <w:t xml:space="preserve"> </w:t>
      </w:r>
      <w:r w:rsidRPr="00F23DB2">
        <w:t>that are not applicable.</w:t>
      </w:r>
      <w:r w:rsidR="0045692B" w:rsidRPr="00F23DB2">
        <w:t xml:space="preserve">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755"/>
        <w:gridCol w:w="1333"/>
        <w:gridCol w:w="1367"/>
        <w:gridCol w:w="1350"/>
        <w:gridCol w:w="1355"/>
      </w:tblGrid>
      <w:tr w:rsidR="0047588D" w14:paraId="4203C192" w14:textId="77777777" w:rsidTr="0047588D">
        <w:trPr>
          <w:tblHeader/>
          <w:jc w:val="center"/>
        </w:trPr>
        <w:tc>
          <w:tcPr>
            <w:tcW w:w="220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5A0895C7" w14:textId="77777777" w:rsidR="006A6CF7" w:rsidRPr="0047588D" w:rsidRDefault="006A6CF7" w:rsidP="00EF4258">
            <w:pPr>
              <w:pStyle w:val="Style4"/>
            </w:pPr>
            <w:r w:rsidRPr="0047588D">
              <w:t>Parking Rate</w:t>
            </w:r>
          </w:p>
        </w:tc>
        <w:tc>
          <w:tcPr>
            <w:tcW w:w="1755" w:type="dxa"/>
            <w:shd w:val="pct10" w:color="auto" w:fill="auto"/>
            <w:tcMar>
              <w:left w:w="58" w:type="dxa"/>
              <w:right w:w="58" w:type="dxa"/>
            </w:tcMar>
          </w:tcPr>
          <w:p w14:paraId="1666DD52" w14:textId="428E8FC6" w:rsidR="006A6CF7" w:rsidRPr="0047588D" w:rsidRDefault="006A6CF7" w:rsidP="00EF4258">
            <w:pPr>
              <w:pStyle w:val="Style4"/>
            </w:pPr>
            <w:r w:rsidRPr="0047588D">
              <w:t xml:space="preserve">Number of Complimentary </w:t>
            </w:r>
            <w:r w:rsidR="00971ADB" w:rsidRPr="0047588D">
              <w:t>P</w:t>
            </w:r>
            <w:r w:rsidRPr="0047588D">
              <w:t>arking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03454718" w14:textId="31008BF6" w:rsidR="006A6CF7" w:rsidRPr="0047588D" w:rsidRDefault="006A6CF7" w:rsidP="00EF4258">
            <w:pPr>
              <w:pStyle w:val="Style4"/>
            </w:pPr>
            <w:r w:rsidRPr="0047588D">
              <w:t>Valet Parking Rate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13C50EF5" w14:textId="7D062B57" w:rsidR="006A6CF7" w:rsidRPr="0047588D" w:rsidRDefault="00304EC8" w:rsidP="00EF4258">
            <w:pPr>
              <w:pStyle w:val="Style4"/>
            </w:pPr>
            <w:r w:rsidRPr="0047588D">
              <w:t>Self-Parking</w:t>
            </w:r>
            <w:r w:rsidR="006A6CF7" w:rsidRPr="0047588D">
              <w:t xml:space="preserve"> Rate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09DB7911" w14:textId="44A72078" w:rsidR="006A6CF7" w:rsidRPr="0047588D" w:rsidRDefault="006A6CF7" w:rsidP="00EF4258">
            <w:pPr>
              <w:pStyle w:val="Style4"/>
            </w:pPr>
            <w:r w:rsidRPr="0047588D">
              <w:t xml:space="preserve">Oversize </w:t>
            </w:r>
            <w:r w:rsidR="00971ADB" w:rsidRPr="0047588D">
              <w:t>V</w:t>
            </w:r>
            <w:r w:rsidRPr="0047588D">
              <w:t>ehicles/</w:t>
            </w:r>
            <w:r w:rsidR="0047588D">
              <w:t xml:space="preserve"> </w:t>
            </w:r>
            <w:r w:rsidRPr="0047588D">
              <w:t>SUV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43C04429" w14:textId="77777777" w:rsidR="006A6CF7" w:rsidRPr="0047588D" w:rsidRDefault="006A6CF7" w:rsidP="00EF4258">
            <w:pPr>
              <w:pStyle w:val="Style4"/>
            </w:pPr>
            <w:r w:rsidRPr="0047588D">
              <w:t>In/Out Privileges</w:t>
            </w:r>
          </w:p>
        </w:tc>
      </w:tr>
      <w:tr w:rsidR="0047588D" w14:paraId="70859999" w14:textId="77777777" w:rsidTr="00AB2E84">
        <w:trPr>
          <w:jc w:val="center"/>
        </w:trPr>
        <w:tc>
          <w:tcPr>
            <w:tcW w:w="2200" w:type="dxa"/>
            <w:shd w:val="pct10" w:color="auto" w:fill="auto"/>
            <w:tcMar>
              <w:left w:w="58" w:type="dxa"/>
              <w:right w:w="58" w:type="dxa"/>
            </w:tcMar>
          </w:tcPr>
          <w:p w14:paraId="2525CE5D" w14:textId="7AB99C4C" w:rsidR="006A6CF7" w:rsidRPr="00DF22F5" w:rsidRDefault="006A6CF7" w:rsidP="0047588D">
            <w:pPr>
              <w:ind w:right="180"/>
              <w:rPr>
                <w:b/>
                <w:bCs/>
              </w:rPr>
            </w:pPr>
            <w:r w:rsidRPr="00DF22F5">
              <w:rPr>
                <w:b/>
                <w:bCs/>
                <w:sz w:val="22"/>
              </w:rPr>
              <w:t xml:space="preserve">Complimentary </w:t>
            </w:r>
            <w:r w:rsidR="00971ADB">
              <w:rPr>
                <w:b/>
                <w:bCs/>
                <w:sz w:val="22"/>
              </w:rPr>
              <w:t>P</w:t>
            </w:r>
            <w:r w:rsidRPr="00DF22F5">
              <w:rPr>
                <w:b/>
                <w:bCs/>
                <w:sz w:val="22"/>
              </w:rPr>
              <w:t xml:space="preserve">arking </w:t>
            </w:r>
          </w:p>
        </w:tc>
        <w:tc>
          <w:tcPr>
            <w:tcW w:w="1755" w:type="dxa"/>
            <w:shd w:val="clear" w:color="auto" w:fill="FFFFFF" w:themeFill="background1"/>
            <w:vAlign w:val="bottom"/>
          </w:tcPr>
          <w:p w14:paraId="366A94D6" w14:textId="77777777" w:rsidR="006A6CF7" w:rsidRDefault="006A6CF7" w:rsidP="00AB2E8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solid" w:color="auto" w:fill="000000" w:themeFill="text1"/>
            <w:vAlign w:val="bottom"/>
          </w:tcPr>
          <w:p w14:paraId="31DCA16C" w14:textId="77777777" w:rsidR="006A6CF7" w:rsidRDefault="006A6CF7" w:rsidP="00AB2E8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7" w:type="dxa"/>
            <w:shd w:val="solid" w:color="auto" w:fill="000000" w:themeFill="text1"/>
            <w:vAlign w:val="bottom"/>
          </w:tcPr>
          <w:p w14:paraId="7829713D" w14:textId="77777777" w:rsidR="006A6CF7" w:rsidRDefault="006A6CF7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0" w:type="dxa"/>
            <w:shd w:val="solid" w:color="auto" w:fill="000000" w:themeFill="text1"/>
            <w:vAlign w:val="bottom"/>
          </w:tcPr>
          <w:p w14:paraId="68EA3C86" w14:textId="77777777" w:rsidR="006A6CF7" w:rsidRDefault="006A6CF7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5" w:type="dxa"/>
            <w:shd w:val="solid" w:color="auto" w:fill="000000" w:themeFill="text1"/>
            <w:vAlign w:val="bottom"/>
          </w:tcPr>
          <w:p w14:paraId="7D20DB2F" w14:textId="77777777" w:rsidR="006A6CF7" w:rsidRDefault="006A6CF7" w:rsidP="00AB2E84">
            <w:pPr>
              <w:ind w:right="180"/>
              <w:jc w:val="center"/>
              <w:rPr>
                <w:color w:val="000000"/>
              </w:rPr>
            </w:pPr>
          </w:p>
        </w:tc>
      </w:tr>
      <w:tr w:rsidR="0047588D" w14:paraId="739D0D8A" w14:textId="77777777" w:rsidTr="00AB2E84">
        <w:trPr>
          <w:jc w:val="center"/>
        </w:trPr>
        <w:tc>
          <w:tcPr>
            <w:tcW w:w="2200" w:type="dxa"/>
            <w:tcMar>
              <w:left w:w="58" w:type="dxa"/>
              <w:right w:w="58" w:type="dxa"/>
            </w:tcMar>
          </w:tcPr>
          <w:p w14:paraId="506288C7" w14:textId="77777777" w:rsidR="006A6CF7" w:rsidRPr="00DF22F5" w:rsidRDefault="006A6CF7" w:rsidP="0047588D">
            <w:pPr>
              <w:ind w:right="180"/>
              <w:rPr>
                <w:b/>
                <w:bCs/>
              </w:rPr>
            </w:pPr>
            <w:r w:rsidRPr="00DF22F5">
              <w:rPr>
                <w:b/>
                <w:bCs/>
                <w:sz w:val="22"/>
              </w:rPr>
              <w:t>Discounted Parking Group Rate</w:t>
            </w:r>
          </w:p>
        </w:tc>
        <w:tc>
          <w:tcPr>
            <w:tcW w:w="1755" w:type="dxa"/>
            <w:shd w:val="clear" w:color="auto" w:fill="000000" w:themeFill="text1"/>
            <w:vAlign w:val="bottom"/>
          </w:tcPr>
          <w:p w14:paraId="6F26206B" w14:textId="77777777" w:rsidR="006A6CF7" w:rsidRDefault="006A6CF7" w:rsidP="00AB2E8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vAlign w:val="bottom"/>
          </w:tcPr>
          <w:p w14:paraId="24B698D1" w14:textId="77777777" w:rsidR="006A6CF7" w:rsidRDefault="006A6CF7" w:rsidP="00AB2E8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7" w:type="dxa"/>
            <w:vAlign w:val="bottom"/>
          </w:tcPr>
          <w:p w14:paraId="0C114BCB" w14:textId="77777777" w:rsidR="006A6CF7" w:rsidRDefault="006A6CF7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0E955143" w14:textId="77777777" w:rsidR="006A6CF7" w:rsidRDefault="006A6CF7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5" w:type="dxa"/>
            <w:vAlign w:val="bottom"/>
          </w:tcPr>
          <w:p w14:paraId="115B38C1" w14:textId="77777777" w:rsidR="006A6CF7" w:rsidRDefault="006A6CF7" w:rsidP="00AB2E84">
            <w:pPr>
              <w:ind w:right="180"/>
              <w:jc w:val="center"/>
              <w:rPr>
                <w:color w:val="000000"/>
              </w:rPr>
            </w:pPr>
          </w:p>
        </w:tc>
      </w:tr>
      <w:tr w:rsidR="0047588D" w14:paraId="78B01A89" w14:textId="77777777" w:rsidTr="00AB2E84">
        <w:trPr>
          <w:jc w:val="center"/>
        </w:trPr>
        <w:tc>
          <w:tcPr>
            <w:tcW w:w="2200" w:type="dxa"/>
            <w:tcMar>
              <w:left w:w="58" w:type="dxa"/>
              <w:right w:w="58" w:type="dxa"/>
            </w:tcMar>
          </w:tcPr>
          <w:p w14:paraId="6B1D67A2" w14:textId="77777777" w:rsidR="006A6CF7" w:rsidRPr="00DF22F5" w:rsidRDefault="006A6CF7" w:rsidP="0047588D">
            <w:pPr>
              <w:ind w:right="180"/>
              <w:rPr>
                <w:b/>
                <w:bCs/>
              </w:rPr>
            </w:pPr>
            <w:r w:rsidRPr="00DF22F5">
              <w:rPr>
                <w:b/>
                <w:bCs/>
                <w:sz w:val="22"/>
              </w:rPr>
              <w:t>Normal Hotel Parking Rate</w:t>
            </w:r>
          </w:p>
        </w:tc>
        <w:tc>
          <w:tcPr>
            <w:tcW w:w="1755" w:type="dxa"/>
            <w:shd w:val="clear" w:color="auto" w:fill="000000" w:themeFill="text1"/>
            <w:vAlign w:val="bottom"/>
          </w:tcPr>
          <w:p w14:paraId="621D9F78" w14:textId="77777777" w:rsidR="006A6CF7" w:rsidRDefault="006A6CF7" w:rsidP="00AB2E8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bottom"/>
          </w:tcPr>
          <w:p w14:paraId="257BB4E8" w14:textId="77777777" w:rsidR="006A6CF7" w:rsidRDefault="006A6CF7" w:rsidP="00AB2E8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7" w:type="dxa"/>
            <w:vAlign w:val="bottom"/>
          </w:tcPr>
          <w:p w14:paraId="15D7FADB" w14:textId="77777777" w:rsidR="006A6CF7" w:rsidRDefault="006A6CF7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19BF5D7B" w14:textId="77777777" w:rsidR="006A6CF7" w:rsidRDefault="006A6CF7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5" w:type="dxa"/>
            <w:vAlign w:val="bottom"/>
          </w:tcPr>
          <w:p w14:paraId="5D71FAD1" w14:textId="77777777" w:rsidR="006A6CF7" w:rsidRDefault="006A6CF7" w:rsidP="00AB2E84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193755EF" w14:textId="7FA20C77" w:rsidR="00052B42" w:rsidRPr="00FE3D66" w:rsidRDefault="00052B42" w:rsidP="00BC0DBF">
      <w:pPr>
        <w:pStyle w:val="ListParagraph"/>
        <w:keepNext/>
        <w:numPr>
          <w:ilvl w:val="1"/>
          <w:numId w:val="6"/>
        </w:numPr>
        <w:spacing w:beforeLines="100" w:before="240" w:afterLines="100" w:after="240" w:line="300" w:lineRule="exact"/>
        <w:ind w:left="1080"/>
        <w:contextualSpacing w:val="0"/>
      </w:pPr>
      <w:r w:rsidRPr="00FE3D66">
        <w:rPr>
          <w:b/>
          <w:bCs/>
        </w:rPr>
        <w:t>Propose internet connection pricing.</w:t>
      </w:r>
      <w:r w:rsidR="0045692B" w:rsidRPr="00FE3D66">
        <w:t xml:space="preserve"> </w:t>
      </w:r>
    </w:p>
    <w:tbl>
      <w:tblPr>
        <w:tblStyle w:val="TableGrid"/>
        <w:tblW w:w="9360" w:type="dxa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6169"/>
        <w:gridCol w:w="3191"/>
      </w:tblGrid>
      <w:tr w:rsidR="001C677A" w:rsidRPr="001C677A" w14:paraId="0848C0C5" w14:textId="77777777" w:rsidTr="00AB2E84">
        <w:tc>
          <w:tcPr>
            <w:tcW w:w="5220" w:type="dxa"/>
          </w:tcPr>
          <w:p w14:paraId="5C235768" w14:textId="3189A0C4" w:rsidR="001C677A" w:rsidRPr="00B9068A" w:rsidRDefault="00F52D06" w:rsidP="00E358B8">
            <w:r>
              <w:t xml:space="preserve">Basic Wi-Fi rate </w:t>
            </w:r>
            <w:r w:rsidR="00362D51" w:rsidRPr="00362D51">
              <w:t>in guest rooms</w:t>
            </w:r>
            <w:r w:rsidR="001C677A" w:rsidRPr="00B9068A">
              <w:t>:</w:t>
            </w:r>
          </w:p>
        </w:tc>
        <w:tc>
          <w:tcPr>
            <w:tcW w:w="2700" w:type="dxa"/>
          </w:tcPr>
          <w:p w14:paraId="52DD2106" w14:textId="4614CBB9" w:rsidR="001C677A" w:rsidRPr="00B9068A" w:rsidRDefault="001C677A" w:rsidP="00E358B8">
            <w:r w:rsidRPr="00B9068A">
              <w:t>$</w:t>
            </w:r>
          </w:p>
        </w:tc>
      </w:tr>
    </w:tbl>
    <w:p w14:paraId="622C568F" w14:textId="546AD374" w:rsidR="00564897" w:rsidRPr="004A632F" w:rsidRDefault="00DB027D" w:rsidP="004A632F">
      <w:pPr>
        <w:pStyle w:val="ListParagraph"/>
        <w:keepNext/>
        <w:numPr>
          <w:ilvl w:val="1"/>
          <w:numId w:val="6"/>
        </w:numPr>
        <w:spacing w:beforeLines="100" w:before="240" w:afterLines="100" w:after="240" w:line="300" w:lineRule="exact"/>
        <w:ind w:left="1080"/>
        <w:contextualSpacing w:val="0"/>
      </w:pPr>
      <w:r>
        <w:rPr>
          <w:b/>
          <w:bCs/>
        </w:rPr>
        <w:t>Propose c</w:t>
      </w:r>
      <w:r w:rsidR="00AB2E84">
        <w:rPr>
          <w:b/>
          <w:bCs/>
        </w:rPr>
        <w:t>oncessions</w:t>
      </w:r>
      <w:r w:rsidR="00564897" w:rsidRPr="004A632F">
        <w:t xml:space="preserve"> (identify if included in other proposed pricing):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705"/>
        <w:gridCol w:w="4330"/>
        <w:gridCol w:w="1980"/>
        <w:gridCol w:w="2345"/>
      </w:tblGrid>
      <w:tr w:rsidR="00564897" w:rsidRPr="0047588D" w14:paraId="15A90AAB" w14:textId="77777777" w:rsidTr="0E1251E2">
        <w:trPr>
          <w:tblHeader/>
          <w:jc w:val="center"/>
        </w:trPr>
        <w:tc>
          <w:tcPr>
            <w:tcW w:w="705" w:type="dxa"/>
            <w:shd w:val="clear" w:color="auto" w:fill="E6E6E6"/>
            <w:tcMar>
              <w:left w:w="58" w:type="dxa"/>
              <w:right w:w="58" w:type="dxa"/>
            </w:tcMar>
          </w:tcPr>
          <w:p w14:paraId="0CC8EAC2" w14:textId="77777777" w:rsidR="00564897" w:rsidRPr="0047588D" w:rsidRDefault="00564897" w:rsidP="00EF4258">
            <w:pPr>
              <w:pStyle w:val="Style4"/>
            </w:pPr>
            <w:r w:rsidRPr="0047588D">
              <w:t>Item No.</w:t>
            </w:r>
          </w:p>
        </w:tc>
        <w:tc>
          <w:tcPr>
            <w:tcW w:w="4330" w:type="dxa"/>
            <w:shd w:val="clear" w:color="auto" w:fill="E6E6E6"/>
            <w:tcMar>
              <w:left w:w="58" w:type="dxa"/>
              <w:right w:w="58" w:type="dxa"/>
            </w:tcMar>
          </w:tcPr>
          <w:p w14:paraId="12E2CAA7" w14:textId="77777777" w:rsidR="00564897" w:rsidRPr="0047588D" w:rsidRDefault="00564897" w:rsidP="0047588D">
            <w:pPr>
              <w:ind w:right="252"/>
              <w:jc w:val="center"/>
              <w:rPr>
                <w:b/>
                <w:bCs/>
                <w:sz w:val="22"/>
              </w:rPr>
            </w:pPr>
            <w:r w:rsidRPr="0047588D">
              <w:rPr>
                <w:b/>
                <w:bCs/>
                <w:sz w:val="22"/>
              </w:rPr>
              <w:t>Description</w:t>
            </w:r>
          </w:p>
        </w:tc>
        <w:tc>
          <w:tcPr>
            <w:tcW w:w="1980" w:type="dxa"/>
            <w:shd w:val="clear" w:color="auto" w:fill="E6E6E6"/>
            <w:tcMar>
              <w:left w:w="58" w:type="dxa"/>
              <w:right w:w="58" w:type="dxa"/>
            </w:tcMar>
          </w:tcPr>
          <w:p w14:paraId="218528A9" w14:textId="22BA2D17" w:rsidR="00564897" w:rsidRPr="0047588D" w:rsidRDefault="004D136D" w:rsidP="0047588D">
            <w:pPr>
              <w:ind w:right="180"/>
              <w:jc w:val="center"/>
              <w:rPr>
                <w:b/>
                <w:bCs/>
                <w:sz w:val="22"/>
              </w:rPr>
            </w:pPr>
            <w:r w:rsidRPr="0047588D">
              <w:rPr>
                <w:b/>
                <w:bCs/>
                <w:sz w:val="22"/>
              </w:rPr>
              <w:t>Approved (</w:t>
            </w:r>
            <w:r w:rsidR="00564897" w:rsidRPr="0047588D">
              <w:rPr>
                <w:b/>
                <w:bCs/>
                <w:sz w:val="22"/>
              </w:rPr>
              <w:t>please note if approved)</w:t>
            </w:r>
          </w:p>
        </w:tc>
        <w:tc>
          <w:tcPr>
            <w:tcW w:w="2345" w:type="dxa"/>
            <w:shd w:val="clear" w:color="auto" w:fill="E6E6E6"/>
            <w:tcMar>
              <w:left w:w="58" w:type="dxa"/>
              <w:right w:w="58" w:type="dxa"/>
            </w:tcMar>
          </w:tcPr>
          <w:p w14:paraId="0C759385" w14:textId="4C6248E1" w:rsidR="00564897" w:rsidRPr="0047588D" w:rsidRDefault="00E8377C" w:rsidP="0047588D">
            <w:pPr>
              <w:ind w:right="180"/>
              <w:jc w:val="center"/>
              <w:rPr>
                <w:b/>
                <w:bCs/>
                <w:sz w:val="22"/>
              </w:rPr>
            </w:pPr>
            <w:r w:rsidRPr="0047588D">
              <w:rPr>
                <w:b/>
                <w:bCs/>
                <w:sz w:val="22"/>
              </w:rPr>
              <w:t>Alternative</w:t>
            </w:r>
          </w:p>
        </w:tc>
      </w:tr>
      <w:tr w:rsidR="00362D51" w:rsidRPr="0047588D" w14:paraId="56F10868" w14:textId="77777777" w:rsidTr="0E1251E2">
        <w:trPr>
          <w:jc w:val="center"/>
        </w:trPr>
        <w:tc>
          <w:tcPr>
            <w:tcW w:w="705" w:type="dxa"/>
          </w:tcPr>
          <w:p w14:paraId="693E01D2" w14:textId="0033886A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t>1.</w:t>
            </w:r>
          </w:p>
        </w:tc>
        <w:tc>
          <w:tcPr>
            <w:tcW w:w="4330" w:type="dxa"/>
          </w:tcPr>
          <w:p w14:paraId="0AD8BE58" w14:textId="63421BC8" w:rsidR="00362D51" w:rsidRPr="0047588D" w:rsidRDefault="00362D51" w:rsidP="00362D51">
            <w:pPr>
              <w:ind w:right="252"/>
              <w:rPr>
                <w:sz w:val="22"/>
              </w:rPr>
            </w:pPr>
            <w:r w:rsidRPr="0047588D">
              <w:rPr>
                <w:sz w:val="22"/>
              </w:rPr>
              <w:t>Complimentary room policy – please indicate how many actualized room nights will earn 1 complimentary room night.</w:t>
            </w:r>
          </w:p>
        </w:tc>
        <w:tc>
          <w:tcPr>
            <w:tcW w:w="1980" w:type="dxa"/>
            <w:vAlign w:val="bottom"/>
          </w:tcPr>
          <w:p w14:paraId="380ADC68" w14:textId="77777777" w:rsidR="00362D51" w:rsidRPr="0047588D" w:rsidRDefault="00362D51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13B66297" w14:textId="77777777" w:rsidR="00362D51" w:rsidRPr="0047588D" w:rsidRDefault="00362D51" w:rsidP="00FE3D66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357E6307" w14:textId="77777777" w:rsidTr="0E1251E2">
        <w:trPr>
          <w:jc w:val="center"/>
        </w:trPr>
        <w:tc>
          <w:tcPr>
            <w:tcW w:w="705" w:type="dxa"/>
          </w:tcPr>
          <w:p w14:paraId="77DC578B" w14:textId="5405095F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t>2.</w:t>
            </w:r>
          </w:p>
        </w:tc>
        <w:tc>
          <w:tcPr>
            <w:tcW w:w="4330" w:type="dxa"/>
          </w:tcPr>
          <w:p w14:paraId="5B176090" w14:textId="58382EFA" w:rsidR="00362D51" w:rsidRPr="0047588D" w:rsidRDefault="00362D51" w:rsidP="00362D51">
            <w:pPr>
              <w:ind w:right="252"/>
              <w:rPr>
                <w:sz w:val="22"/>
              </w:rPr>
            </w:pPr>
            <w:r w:rsidRPr="0047588D">
              <w:rPr>
                <w:sz w:val="22"/>
              </w:rPr>
              <w:t xml:space="preserve">Complimentary </w:t>
            </w:r>
            <w:r>
              <w:rPr>
                <w:sz w:val="22"/>
              </w:rPr>
              <w:t xml:space="preserve">Guest Room </w:t>
            </w:r>
            <w:r w:rsidRPr="0047588D">
              <w:rPr>
                <w:sz w:val="22"/>
              </w:rPr>
              <w:t xml:space="preserve">Internet </w:t>
            </w:r>
          </w:p>
        </w:tc>
        <w:tc>
          <w:tcPr>
            <w:tcW w:w="1980" w:type="dxa"/>
            <w:vAlign w:val="bottom"/>
          </w:tcPr>
          <w:p w14:paraId="2AE051E6" w14:textId="77777777" w:rsidR="00362D51" w:rsidRPr="0047588D" w:rsidRDefault="00362D51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7AB2B95F" w14:textId="77777777" w:rsidR="00362D51" w:rsidRPr="0047588D" w:rsidRDefault="00362D51" w:rsidP="00FE3D66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6A796207" w14:textId="77777777" w:rsidTr="0E1251E2">
        <w:trPr>
          <w:jc w:val="center"/>
        </w:trPr>
        <w:tc>
          <w:tcPr>
            <w:tcW w:w="705" w:type="dxa"/>
          </w:tcPr>
          <w:p w14:paraId="66BFBAE2" w14:textId="60456A90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t>3.</w:t>
            </w:r>
          </w:p>
        </w:tc>
        <w:tc>
          <w:tcPr>
            <w:tcW w:w="4330" w:type="dxa"/>
          </w:tcPr>
          <w:p w14:paraId="64716643" w14:textId="031392F2" w:rsidR="00362D51" w:rsidRPr="0047588D" w:rsidRDefault="003009C5" w:rsidP="00362D51">
            <w:pPr>
              <w:ind w:right="252"/>
              <w:rPr>
                <w:sz w:val="22"/>
              </w:rPr>
            </w:pPr>
            <w:r>
              <w:rPr>
                <w:sz w:val="22"/>
              </w:rPr>
              <w:t>2</w:t>
            </w:r>
            <w:r w:rsidR="00362D51" w:rsidRPr="0047588D">
              <w:rPr>
                <w:sz w:val="22"/>
              </w:rPr>
              <w:t xml:space="preserve"> complimentary parking for event staff</w:t>
            </w:r>
            <w:r w:rsidR="00362D51">
              <w:rPr>
                <w:sz w:val="22"/>
              </w:rPr>
              <w:t>,</w:t>
            </w:r>
            <w:r w:rsidR="00362D51" w:rsidRPr="0047588D">
              <w:rPr>
                <w:sz w:val="22"/>
              </w:rPr>
              <w:t xml:space="preserve"> daily</w:t>
            </w:r>
          </w:p>
        </w:tc>
        <w:tc>
          <w:tcPr>
            <w:tcW w:w="1980" w:type="dxa"/>
            <w:vAlign w:val="bottom"/>
          </w:tcPr>
          <w:p w14:paraId="6D6D0356" w14:textId="77777777" w:rsidR="00362D51" w:rsidRPr="0047588D" w:rsidRDefault="00362D51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0A25E2C5" w14:textId="77777777" w:rsidR="00362D51" w:rsidRPr="0047588D" w:rsidRDefault="00362D51" w:rsidP="00FE3D66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18A53D22" w14:textId="77777777" w:rsidTr="0E1251E2">
        <w:trPr>
          <w:jc w:val="center"/>
        </w:trPr>
        <w:tc>
          <w:tcPr>
            <w:tcW w:w="705" w:type="dxa"/>
          </w:tcPr>
          <w:p w14:paraId="4CA9E493" w14:textId="6215F180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t>4.</w:t>
            </w:r>
          </w:p>
        </w:tc>
        <w:tc>
          <w:tcPr>
            <w:tcW w:w="4330" w:type="dxa"/>
          </w:tcPr>
          <w:p w14:paraId="2CB2BDDC" w14:textId="04588063" w:rsidR="00362D51" w:rsidRPr="0047588D" w:rsidRDefault="00362D51" w:rsidP="00362D51">
            <w:pPr>
              <w:ind w:right="252"/>
              <w:rPr>
                <w:sz w:val="22"/>
              </w:rPr>
            </w:pPr>
            <w:r>
              <w:rPr>
                <w:sz w:val="22"/>
              </w:rPr>
              <w:t>2-week cut-off</w:t>
            </w:r>
          </w:p>
        </w:tc>
        <w:tc>
          <w:tcPr>
            <w:tcW w:w="1980" w:type="dxa"/>
            <w:vAlign w:val="bottom"/>
          </w:tcPr>
          <w:p w14:paraId="602A6E52" w14:textId="77777777" w:rsidR="00362D51" w:rsidRPr="0047588D" w:rsidRDefault="00362D51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56D731FB" w14:textId="77777777" w:rsidR="00362D51" w:rsidRPr="0047588D" w:rsidRDefault="00362D51" w:rsidP="00FE3D66">
            <w:pPr>
              <w:ind w:right="180"/>
              <w:jc w:val="center"/>
              <w:rPr>
                <w:sz w:val="22"/>
              </w:rPr>
            </w:pPr>
          </w:p>
        </w:tc>
      </w:tr>
      <w:tr w:rsidR="00DB027D" w:rsidRPr="0047588D" w14:paraId="287D8B96" w14:textId="77777777" w:rsidTr="0E1251E2">
        <w:trPr>
          <w:jc w:val="center"/>
        </w:trPr>
        <w:tc>
          <w:tcPr>
            <w:tcW w:w="705" w:type="dxa"/>
          </w:tcPr>
          <w:p w14:paraId="3FEBD0B2" w14:textId="6319F523" w:rsidR="00DB027D" w:rsidRPr="0047588D" w:rsidRDefault="00DB027D" w:rsidP="00362D51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330" w:type="dxa"/>
          </w:tcPr>
          <w:p w14:paraId="54B20D70" w14:textId="59E8713B" w:rsidR="00DB027D" w:rsidRPr="00DB027D" w:rsidRDefault="00DB027D" w:rsidP="00362D51">
            <w:pPr>
              <w:ind w:right="252"/>
              <w:rPr>
                <w:bCs/>
                <w:sz w:val="22"/>
              </w:rPr>
            </w:pPr>
            <w:r w:rsidRPr="00DB027D">
              <w:rPr>
                <w:bCs/>
                <w:sz w:val="22"/>
              </w:rPr>
              <w:t>Waive urban, resort and/or destination fees</w:t>
            </w:r>
          </w:p>
        </w:tc>
        <w:tc>
          <w:tcPr>
            <w:tcW w:w="1980" w:type="dxa"/>
            <w:vAlign w:val="bottom"/>
          </w:tcPr>
          <w:p w14:paraId="4DBA542F" w14:textId="77777777" w:rsidR="00DB027D" w:rsidRPr="0047588D" w:rsidRDefault="00DB027D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003C6865" w14:textId="77777777" w:rsidR="00DB027D" w:rsidRPr="0047588D" w:rsidRDefault="00DB027D" w:rsidP="00FE3D66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7C5B9578" w14:textId="77777777" w:rsidTr="0E1251E2">
        <w:trPr>
          <w:jc w:val="center"/>
        </w:trPr>
        <w:tc>
          <w:tcPr>
            <w:tcW w:w="705" w:type="dxa"/>
          </w:tcPr>
          <w:p w14:paraId="3EE47EC6" w14:textId="77777777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330" w:type="dxa"/>
          </w:tcPr>
          <w:p w14:paraId="5EE036B6" w14:textId="77777777" w:rsidR="00362D51" w:rsidRPr="0047588D" w:rsidRDefault="00362D51" w:rsidP="00362D51">
            <w:pPr>
              <w:ind w:right="252"/>
              <w:rPr>
                <w:sz w:val="22"/>
              </w:rPr>
            </w:pPr>
            <w:r w:rsidRPr="0047588D">
              <w:rPr>
                <w:b/>
                <w:sz w:val="22"/>
              </w:rPr>
              <w:t>Additional concessions:</w:t>
            </w:r>
          </w:p>
        </w:tc>
        <w:tc>
          <w:tcPr>
            <w:tcW w:w="1980" w:type="dxa"/>
            <w:vAlign w:val="bottom"/>
          </w:tcPr>
          <w:p w14:paraId="5A9FDA94" w14:textId="77777777" w:rsidR="00362D51" w:rsidRPr="0047588D" w:rsidRDefault="00362D51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41914046" w14:textId="77777777" w:rsidR="00362D51" w:rsidRPr="0047588D" w:rsidRDefault="00362D51" w:rsidP="00FE3D66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542BC65A" w14:textId="77777777" w:rsidTr="0E1251E2">
        <w:trPr>
          <w:jc w:val="center"/>
        </w:trPr>
        <w:tc>
          <w:tcPr>
            <w:tcW w:w="705" w:type="dxa"/>
          </w:tcPr>
          <w:p w14:paraId="608206D7" w14:textId="77777777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330" w:type="dxa"/>
          </w:tcPr>
          <w:p w14:paraId="774D55D2" w14:textId="77777777" w:rsidR="00362D51" w:rsidRPr="0047588D" w:rsidRDefault="00362D51" w:rsidP="00362D51">
            <w:pPr>
              <w:ind w:right="252"/>
              <w:rPr>
                <w:sz w:val="22"/>
              </w:rPr>
            </w:pPr>
          </w:p>
        </w:tc>
        <w:tc>
          <w:tcPr>
            <w:tcW w:w="1980" w:type="dxa"/>
            <w:vAlign w:val="bottom"/>
          </w:tcPr>
          <w:p w14:paraId="6CE252D2" w14:textId="77777777" w:rsidR="00362D51" w:rsidRPr="0047588D" w:rsidRDefault="00362D51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4190341B" w14:textId="77777777" w:rsidR="00362D51" w:rsidRPr="0047588D" w:rsidRDefault="00362D51" w:rsidP="00FE3D66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353C0BCD" w14:textId="77777777" w:rsidTr="0E1251E2">
        <w:trPr>
          <w:jc w:val="center"/>
        </w:trPr>
        <w:tc>
          <w:tcPr>
            <w:tcW w:w="705" w:type="dxa"/>
          </w:tcPr>
          <w:p w14:paraId="2E653CAB" w14:textId="77777777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330" w:type="dxa"/>
          </w:tcPr>
          <w:p w14:paraId="7CD53B04" w14:textId="77777777" w:rsidR="00362D51" w:rsidRPr="0047588D" w:rsidRDefault="00362D51" w:rsidP="00362D51">
            <w:pPr>
              <w:ind w:right="252"/>
              <w:rPr>
                <w:sz w:val="22"/>
              </w:rPr>
            </w:pPr>
          </w:p>
        </w:tc>
        <w:tc>
          <w:tcPr>
            <w:tcW w:w="1980" w:type="dxa"/>
            <w:vAlign w:val="bottom"/>
          </w:tcPr>
          <w:p w14:paraId="1B4612EC" w14:textId="77777777" w:rsidR="00362D51" w:rsidRPr="0047588D" w:rsidRDefault="00362D51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6A50B4FC" w14:textId="77777777" w:rsidR="00362D51" w:rsidRPr="0047588D" w:rsidRDefault="00362D51" w:rsidP="00FE3D66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1ABE45A8" w14:textId="77777777" w:rsidTr="0E1251E2">
        <w:trPr>
          <w:jc w:val="center"/>
        </w:trPr>
        <w:tc>
          <w:tcPr>
            <w:tcW w:w="705" w:type="dxa"/>
          </w:tcPr>
          <w:p w14:paraId="5B9D92A9" w14:textId="77777777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330" w:type="dxa"/>
          </w:tcPr>
          <w:p w14:paraId="47103968" w14:textId="77777777" w:rsidR="00362D51" w:rsidRPr="0047588D" w:rsidRDefault="00362D51" w:rsidP="00362D51">
            <w:pPr>
              <w:ind w:right="252"/>
              <w:rPr>
                <w:sz w:val="22"/>
              </w:rPr>
            </w:pPr>
          </w:p>
        </w:tc>
        <w:tc>
          <w:tcPr>
            <w:tcW w:w="1980" w:type="dxa"/>
            <w:vAlign w:val="bottom"/>
          </w:tcPr>
          <w:p w14:paraId="547726B8" w14:textId="77777777" w:rsidR="00362D51" w:rsidRPr="0047588D" w:rsidRDefault="00362D51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7A1535CF" w14:textId="77777777" w:rsidR="00362D51" w:rsidRPr="0047588D" w:rsidRDefault="00362D51" w:rsidP="00FE3D66">
            <w:pPr>
              <w:ind w:right="180"/>
              <w:jc w:val="center"/>
              <w:rPr>
                <w:sz w:val="22"/>
              </w:rPr>
            </w:pPr>
          </w:p>
        </w:tc>
      </w:tr>
    </w:tbl>
    <w:p w14:paraId="6D63204C" w14:textId="72A3F89B" w:rsidR="005C12E4" w:rsidRPr="00A61C0F" w:rsidRDefault="005C12E4" w:rsidP="007F55B1">
      <w:pPr>
        <w:pStyle w:val="ListParagraph"/>
        <w:keepNext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r w:rsidRPr="00A61C0F">
        <w:rPr>
          <w:b/>
          <w:bCs/>
        </w:rPr>
        <w:t>Propose options for transportation to the hotel on public transportation</w:t>
      </w:r>
      <w:r w:rsidR="00071537" w:rsidRPr="00A61C0F">
        <w:rPr>
          <w:b/>
          <w:bCs/>
        </w:rPr>
        <w:t>.</w:t>
      </w:r>
      <w:r w:rsidRPr="00A61C0F">
        <w:rPr>
          <w:b/>
          <w:bCs/>
        </w:rPr>
        <w:t xml:space="preserve"> </w:t>
      </w:r>
    </w:p>
    <w:p w14:paraId="0EDB00AB" w14:textId="77777777" w:rsidR="005C12E4" w:rsidRDefault="005C12E4" w:rsidP="007F55B1">
      <w:pPr>
        <w:pStyle w:val="ListParagraph"/>
        <w:keepNext/>
        <w:spacing w:beforeLines="100" w:before="240" w:afterLines="100" w:after="240" w:line="300" w:lineRule="exact"/>
        <w:contextualSpacing w:val="0"/>
      </w:pPr>
      <w:r w:rsidRPr="00A61C0F">
        <w:t>Discuss the various means of transportation to local airports.</w:t>
      </w:r>
    </w:p>
    <w:tbl>
      <w:tblPr>
        <w:tblStyle w:val="TableGrid"/>
        <w:tblW w:w="8640" w:type="dxa"/>
        <w:tblInd w:w="720" w:type="dxa"/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8640"/>
      </w:tblGrid>
      <w:tr w:rsidR="001C677A" w14:paraId="21DF4DB2" w14:textId="77777777" w:rsidTr="00E358B8">
        <w:trPr>
          <w:trHeight w:val="1080"/>
        </w:trPr>
        <w:tc>
          <w:tcPr>
            <w:tcW w:w="8640" w:type="dxa"/>
          </w:tcPr>
          <w:p w14:paraId="151D58AB" w14:textId="77777777" w:rsidR="001C677A" w:rsidRDefault="001C677A" w:rsidP="007F55B1">
            <w:pPr>
              <w:pStyle w:val="ListParagraph"/>
              <w:keepNext/>
              <w:ind w:left="0"/>
              <w:rPr>
                <w:szCs w:val="16"/>
              </w:rPr>
            </w:pPr>
          </w:p>
        </w:tc>
      </w:tr>
    </w:tbl>
    <w:p w14:paraId="02B559BF" w14:textId="77777777" w:rsidR="00286DE8" w:rsidRPr="00A61C0F" w:rsidRDefault="00286DE8" w:rsidP="007F55B1">
      <w:pPr>
        <w:pStyle w:val="ListParagraph"/>
        <w:keepNext/>
        <w:spacing w:beforeLines="100" w:before="240" w:afterLines="100" w:after="240" w:line="300" w:lineRule="exact"/>
        <w:contextualSpacing w:val="0"/>
      </w:pPr>
      <w:r w:rsidRPr="00A61C0F">
        <w:t>Discuss the approximate distance from major freeways.</w:t>
      </w:r>
    </w:p>
    <w:tbl>
      <w:tblPr>
        <w:tblStyle w:val="TableGrid"/>
        <w:tblW w:w="8640" w:type="dxa"/>
        <w:tblInd w:w="720" w:type="dxa"/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8640"/>
      </w:tblGrid>
      <w:tr w:rsidR="00286DE8" w14:paraId="2E942D37" w14:textId="77777777" w:rsidTr="001C677A">
        <w:trPr>
          <w:trHeight w:val="720"/>
        </w:trPr>
        <w:tc>
          <w:tcPr>
            <w:tcW w:w="8640" w:type="dxa"/>
          </w:tcPr>
          <w:p w14:paraId="03A0100B" w14:textId="77777777" w:rsidR="00286DE8" w:rsidRDefault="00286DE8" w:rsidP="0045692B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24A0AE3D" w14:textId="77777777" w:rsidR="00DA5F04" w:rsidRPr="00A61C0F" w:rsidRDefault="00DA5F04" w:rsidP="00A61C0F">
      <w:pPr>
        <w:keepNext/>
        <w:spacing w:beforeLines="100" w:before="240" w:afterLines="100" w:after="240" w:line="300" w:lineRule="exact"/>
        <w:rPr>
          <w:b/>
          <w:bCs/>
        </w:rPr>
      </w:pPr>
      <w:r w:rsidRPr="00A61C0F">
        <w:rPr>
          <w:b/>
          <w:bCs/>
        </w:rPr>
        <w:t>OFFER PERIOD</w:t>
      </w:r>
    </w:p>
    <w:p w14:paraId="669CA0DD" w14:textId="1956B2EF" w:rsidR="00DA5F04" w:rsidRPr="00A61C0F" w:rsidRDefault="00A41376" w:rsidP="00362D51">
      <w:pPr>
        <w:spacing w:beforeLines="100" w:before="240" w:afterLines="100" w:after="240" w:line="300" w:lineRule="exact"/>
        <w:ind w:left="720"/>
      </w:pPr>
      <w:r w:rsidRPr="00A61C0F">
        <w:t>A Proposer's submission</w:t>
      </w:r>
      <w:r w:rsidR="00DA5F04" w:rsidRPr="00A61C0F">
        <w:t xml:space="preserve"> is an irrevocable offer for ninety (90) days following the proposal due date.</w:t>
      </w:r>
      <w:r w:rsidR="0045692B" w:rsidRPr="00A61C0F">
        <w:t xml:space="preserve"> </w:t>
      </w:r>
      <w:r w:rsidR="00DA5F04" w:rsidRPr="00A61C0F">
        <w:t>In the event a final contract has not been awarded within this</w:t>
      </w:r>
      <w:r w:rsidR="00C83483" w:rsidRPr="00A61C0F">
        <w:t xml:space="preserve"> ninety (90) day period, the Judicial Council</w:t>
      </w:r>
      <w:r w:rsidR="00DA5F04" w:rsidRPr="00A61C0F">
        <w:t xml:space="preserve"> </w:t>
      </w:r>
      <w:r w:rsidR="002124F0" w:rsidRPr="00A61C0F">
        <w:t xml:space="preserve">of California </w:t>
      </w:r>
      <w:r w:rsidR="00DA5F04" w:rsidRPr="00A61C0F">
        <w:t>reserves the right to negotiate extensions to this period.</w:t>
      </w:r>
    </w:p>
    <w:p w14:paraId="65AA9BE0" w14:textId="10BBDA55" w:rsidR="00E8377C" w:rsidRDefault="00D43610" w:rsidP="00362D51">
      <w:pPr>
        <w:pStyle w:val="ListParagraph"/>
        <w:keepNext/>
        <w:keepLines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r w:rsidRPr="00A61C0F">
        <w:rPr>
          <w:b/>
          <w:bCs/>
        </w:rPr>
        <w:t>Signature</w:t>
      </w:r>
      <w:r w:rsidR="00E8377C" w:rsidRPr="00A61C0F">
        <w:rPr>
          <w:b/>
          <w:bCs/>
        </w:rPr>
        <w:t xml:space="preserve"> (must be completed by proposer): </w:t>
      </w:r>
    </w:p>
    <w:p w14:paraId="6B0FB69B" w14:textId="54DD3FC9" w:rsidR="001C677A" w:rsidRPr="00A61C0F" w:rsidRDefault="001C677A" w:rsidP="00362D51">
      <w:pPr>
        <w:pStyle w:val="ListParagraph"/>
        <w:keepNext/>
        <w:keepLines/>
        <w:spacing w:beforeLines="100" w:before="240" w:afterLines="100" w:after="240" w:line="300" w:lineRule="exact"/>
        <w:contextualSpacing w:val="0"/>
        <w:rPr>
          <w:b/>
          <w:bCs/>
        </w:rPr>
      </w:pPr>
      <w:r>
        <w:rPr>
          <w:caps/>
        </w:rPr>
        <w:t>Signed</w:t>
      </w:r>
      <w:r>
        <w:t xml:space="preserve"> this _________ day of _______________________, 20________.</w:t>
      </w:r>
    </w:p>
    <w:tbl>
      <w:tblPr>
        <w:tblW w:w="728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7285"/>
      </w:tblGrid>
      <w:tr w:rsidR="00A61C0F" w:rsidRPr="00A61C0F" w14:paraId="1ADE8211" w14:textId="77777777" w:rsidTr="001C677A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5D6CF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61C0F">
              <w:rPr>
                <w:sz w:val="20"/>
                <w:szCs w:val="20"/>
              </w:rPr>
              <w:t xml:space="preserve">BY </w:t>
            </w:r>
            <w:r w:rsidRPr="00A61C0F">
              <w:rPr>
                <w:i/>
                <w:sz w:val="20"/>
                <w:szCs w:val="20"/>
              </w:rPr>
              <w:t>(Authorized Signature)</w:t>
            </w:r>
          </w:p>
        </w:tc>
      </w:tr>
      <w:tr w:rsidR="00A61C0F" w:rsidRPr="00A61C0F" w14:paraId="11FF6A18" w14:textId="77777777" w:rsidTr="001C677A">
        <w:trPr>
          <w:trHeight w:val="539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88DD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</w:pPr>
            <w:r w:rsidRPr="00A61C0F">
              <w:t xml:space="preserve"> </w:t>
            </w:r>
          </w:p>
        </w:tc>
      </w:tr>
      <w:tr w:rsidR="00A61C0F" w:rsidRPr="00A61C0F" w14:paraId="23C3A976" w14:textId="77777777" w:rsidTr="001C677A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5CC1A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61C0F">
              <w:rPr>
                <w:sz w:val="20"/>
                <w:szCs w:val="20"/>
              </w:rPr>
              <w:t xml:space="preserve">PRINTED NAME OF PERSON SIGNING </w:t>
            </w:r>
          </w:p>
        </w:tc>
      </w:tr>
      <w:tr w:rsidR="00A61C0F" w:rsidRPr="00A61C0F" w14:paraId="170E8CE7" w14:textId="77777777" w:rsidTr="001C677A"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732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</w:pPr>
          </w:p>
        </w:tc>
      </w:tr>
      <w:tr w:rsidR="00A61C0F" w:rsidRPr="00A61C0F" w14:paraId="4E453FEA" w14:textId="77777777" w:rsidTr="001C677A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03530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61C0F">
              <w:rPr>
                <w:sz w:val="20"/>
                <w:szCs w:val="20"/>
              </w:rPr>
              <w:t>TITLE OF PERSON SIGNING</w:t>
            </w:r>
          </w:p>
        </w:tc>
      </w:tr>
      <w:tr w:rsidR="00A61C0F" w:rsidRPr="00A61C0F" w14:paraId="2C249BA9" w14:textId="77777777" w:rsidTr="001C677A"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6CE" w14:textId="77777777" w:rsidR="00A61C0F" w:rsidRPr="00A61C0F" w:rsidRDefault="00A61C0F" w:rsidP="00362D51">
            <w:pPr>
              <w:keepLines/>
              <w:autoSpaceDE w:val="0"/>
              <w:autoSpaceDN w:val="0"/>
              <w:adjustRightInd w:val="0"/>
              <w:spacing w:line="276" w:lineRule="auto"/>
            </w:pPr>
          </w:p>
        </w:tc>
      </w:tr>
    </w:tbl>
    <w:permEnd w:id="1082065457"/>
    <w:p w14:paraId="13747F89" w14:textId="21180D7C" w:rsidR="00A61C0F" w:rsidRPr="00A61C0F" w:rsidRDefault="00D17C67" w:rsidP="00D17C67">
      <w:pPr>
        <w:autoSpaceDE w:val="0"/>
        <w:autoSpaceDN w:val="0"/>
        <w:adjustRightInd w:val="0"/>
        <w:spacing w:beforeLines="100" w:before="240" w:afterLines="100" w:after="240" w:line="300" w:lineRule="exact"/>
        <w:jc w:val="center"/>
        <w:rPr>
          <w:b/>
          <w:bCs/>
        </w:rPr>
      </w:pPr>
      <w:r>
        <w:rPr>
          <w:b/>
          <w:bCs/>
        </w:rPr>
        <w:t>END OF ATTACHMENT</w:t>
      </w:r>
    </w:p>
    <w:sectPr w:rsidR="00A61C0F" w:rsidRPr="00A61C0F" w:rsidSect="00B46657">
      <w:headerReference w:type="default" r:id="rId11"/>
      <w:footerReference w:type="default" r:id="rId12"/>
      <w:pgSz w:w="12240" w:h="15840" w:code="1"/>
      <w:pgMar w:top="1152" w:right="1440" w:bottom="864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B101" w14:textId="77777777" w:rsidR="0031357F" w:rsidRDefault="0031357F" w:rsidP="003D4FD3">
      <w:r>
        <w:separator/>
      </w:r>
    </w:p>
  </w:endnote>
  <w:endnote w:type="continuationSeparator" w:id="0">
    <w:p w14:paraId="787D8A2E" w14:textId="77777777" w:rsidR="0031357F" w:rsidRDefault="0031357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3FE5" w14:textId="15235C43" w:rsidR="00286DE8" w:rsidRPr="00B46657" w:rsidRDefault="006541F5" w:rsidP="007C3D32">
    <w:pPr>
      <w:pStyle w:val="Footer"/>
      <w:rPr>
        <w:sz w:val="18"/>
        <w:szCs w:val="20"/>
      </w:rPr>
    </w:pPr>
    <w:r w:rsidRPr="00B46657">
      <w:rPr>
        <w:sz w:val="18"/>
        <w:szCs w:val="20"/>
      </w:rPr>
      <w:t xml:space="preserve">Attachment </w:t>
    </w:r>
    <w:r w:rsidR="00516577">
      <w:rPr>
        <w:sz w:val="18"/>
        <w:szCs w:val="20"/>
      </w:rPr>
      <w:t>3</w:t>
    </w:r>
    <w:r w:rsidR="00C803D6" w:rsidRPr="00B46657">
      <w:rPr>
        <w:sz w:val="18"/>
        <w:szCs w:val="20"/>
      </w:rPr>
      <w:t xml:space="preserve"> (Multi </w:t>
    </w:r>
    <w:r w:rsidR="0029314A" w:rsidRPr="00B46657">
      <w:rPr>
        <w:sz w:val="18"/>
        <w:szCs w:val="20"/>
      </w:rPr>
      <w:t>Room Block</w:t>
    </w:r>
    <w:r w:rsidR="00C803D6" w:rsidRPr="00B46657">
      <w:rPr>
        <w:sz w:val="18"/>
        <w:szCs w:val="20"/>
      </w:rPr>
      <w:t>)</w:t>
    </w:r>
    <w:r w:rsidR="00B46657">
      <w:rPr>
        <w:sz w:val="18"/>
        <w:szCs w:val="20"/>
      </w:rPr>
      <w:t xml:space="preserve"> – Rev. </w:t>
    </w:r>
    <w:r w:rsidR="00C54265">
      <w:rPr>
        <w:sz w:val="18"/>
        <w:szCs w:val="20"/>
      </w:rPr>
      <w:t>12</w:t>
    </w:r>
    <w:r w:rsidR="00B46657">
      <w:rPr>
        <w:sz w:val="18"/>
        <w:szCs w:val="20"/>
      </w:rPr>
      <w:t>-2025</w:t>
    </w:r>
    <w:r w:rsidR="007C3D32" w:rsidRPr="00B46657">
      <w:rPr>
        <w:sz w:val="18"/>
        <w:szCs w:val="20"/>
      </w:rPr>
      <w:tab/>
    </w:r>
    <w:sdt>
      <w:sdtPr>
        <w:rPr>
          <w:sz w:val="18"/>
          <w:szCs w:val="20"/>
        </w:rPr>
        <w:id w:val="4963471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20"/>
            </w:rPr>
            <w:id w:val="4963501"/>
            <w:docPartObj>
              <w:docPartGallery w:val="Page Numbers (Top of Page)"/>
              <w:docPartUnique/>
            </w:docPartObj>
          </w:sdtPr>
          <w:sdtContent>
            <w:r w:rsidR="007C3D32" w:rsidRPr="00B46657">
              <w:rPr>
                <w:sz w:val="18"/>
                <w:szCs w:val="18"/>
              </w:rPr>
              <w:t xml:space="preserve">Page </w:t>
            </w:r>
            <w:r w:rsidR="007C3D32" w:rsidRPr="00B46657">
              <w:rPr>
                <w:sz w:val="18"/>
                <w:szCs w:val="18"/>
              </w:rPr>
              <w:fldChar w:fldCharType="begin"/>
            </w:r>
            <w:r w:rsidR="007C3D32" w:rsidRPr="00B46657">
              <w:rPr>
                <w:sz w:val="18"/>
                <w:szCs w:val="18"/>
              </w:rPr>
              <w:instrText xml:space="preserve"> PAGE   \* MERGEFORMAT </w:instrText>
            </w:r>
            <w:r w:rsidR="007C3D32" w:rsidRPr="00B46657">
              <w:rPr>
                <w:sz w:val="18"/>
                <w:szCs w:val="18"/>
              </w:rPr>
              <w:fldChar w:fldCharType="separate"/>
            </w:r>
            <w:r w:rsidR="007C3D32" w:rsidRPr="00B46657">
              <w:rPr>
                <w:sz w:val="18"/>
                <w:szCs w:val="18"/>
              </w:rPr>
              <w:t>8</w:t>
            </w:r>
            <w:r w:rsidR="007C3D32" w:rsidRPr="00B46657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3643" w14:textId="77777777" w:rsidR="0031357F" w:rsidRDefault="0031357F" w:rsidP="003D4FD3">
      <w:r>
        <w:separator/>
      </w:r>
    </w:p>
  </w:footnote>
  <w:footnote w:type="continuationSeparator" w:id="0">
    <w:p w14:paraId="238FC6D5" w14:textId="77777777" w:rsidR="0031357F" w:rsidRDefault="0031357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EDE2" w14:textId="294B6516" w:rsidR="00516577" w:rsidRPr="0081040B" w:rsidRDefault="00516577" w:rsidP="00516577">
    <w:pPr>
      <w:pStyle w:val="JCCReportCoverSubhead"/>
      <w:spacing w:line="240" w:lineRule="auto"/>
      <w:rPr>
        <w:rFonts w:ascii="Times New Roman" w:hAnsi="Times New Roman" w:cs="Arial"/>
        <w:iCs/>
        <w:spacing w:val="0"/>
        <w:sz w:val="18"/>
        <w:szCs w:val="18"/>
      </w:rPr>
    </w:pPr>
    <w:r w:rsidRPr="0081040B">
      <w:rPr>
        <w:rFonts w:ascii="Times New Roman" w:hAnsi="Times New Roman" w:cs="Arial"/>
        <w:bCs/>
        <w:spacing w:val="0"/>
        <w:sz w:val="18"/>
        <w:szCs w:val="18"/>
      </w:rPr>
      <w:t>RFP Title</w:t>
    </w:r>
    <w:r w:rsidRPr="0081040B">
      <w:rPr>
        <w:rFonts w:ascii="Times New Roman" w:hAnsi="Times New Roman" w:cs="Arial"/>
        <w:iCs/>
        <w:spacing w:val="0"/>
        <w:sz w:val="18"/>
        <w:szCs w:val="18"/>
      </w:rPr>
      <w:t>:</w:t>
    </w:r>
    <w:r>
      <w:rPr>
        <w:rFonts w:ascii="Times New Roman" w:hAnsi="Times New Roman" w:cs="Arial"/>
        <w:iCs/>
        <w:spacing w:val="0"/>
        <w:sz w:val="18"/>
        <w:szCs w:val="18"/>
      </w:rPr>
      <w:t xml:space="preserve"> </w:t>
    </w:r>
    <w:permStart w:id="205272287" w:edGrp="everyone"/>
    <w:r w:rsidR="00436A0F">
      <w:rPr>
        <w:rFonts w:ascii="Times New Roman" w:hAnsi="Times New Roman" w:cs="Arial"/>
        <w:iCs/>
        <w:spacing w:val="0"/>
        <w:sz w:val="18"/>
        <w:szCs w:val="18"/>
      </w:rPr>
      <w:t>judicial council</w:t>
    </w:r>
    <w:r w:rsidR="00B46FDD">
      <w:rPr>
        <w:rFonts w:ascii="Times New Roman" w:hAnsi="Times New Roman" w:cs="Arial"/>
        <w:iCs/>
        <w:spacing w:val="0"/>
        <w:sz w:val="18"/>
        <w:szCs w:val="18"/>
      </w:rPr>
      <w:t xml:space="preserve"> </w:t>
    </w:r>
    <w:r w:rsidR="00436A0F">
      <w:rPr>
        <w:rFonts w:ascii="Times New Roman" w:hAnsi="Times New Roman" w:cs="Arial"/>
        <w:iCs/>
        <w:spacing w:val="0"/>
        <w:sz w:val="18"/>
        <w:szCs w:val="18"/>
      </w:rPr>
      <w:t>business meeting (room block)</w:t>
    </w:r>
    <w:permEnd w:id="205272287"/>
  </w:p>
  <w:p w14:paraId="7714A6C1" w14:textId="634CBABB" w:rsidR="00516577" w:rsidRPr="003674AB" w:rsidRDefault="00516577" w:rsidP="00516577">
    <w:pPr>
      <w:pStyle w:val="JCCReportCoverSubhead"/>
      <w:spacing w:line="240" w:lineRule="auto"/>
      <w:rPr>
        <w:rFonts w:ascii="Times New Roman" w:hAnsi="Times New Roman" w:cs="Arial"/>
        <w:iCs/>
        <w:spacing w:val="0"/>
        <w:sz w:val="18"/>
        <w:szCs w:val="18"/>
      </w:rPr>
    </w:pPr>
    <w:r w:rsidRPr="0081040B">
      <w:rPr>
        <w:rFonts w:ascii="Times New Roman" w:hAnsi="Times New Roman" w:cs="Arial"/>
        <w:bCs/>
        <w:spacing w:val="0"/>
        <w:sz w:val="18"/>
        <w:szCs w:val="18"/>
      </w:rPr>
      <w:t>RFP Number</w:t>
    </w:r>
    <w:r w:rsidRPr="0081040B">
      <w:rPr>
        <w:rFonts w:ascii="Times New Roman" w:hAnsi="Times New Roman" w:cs="Arial"/>
        <w:iCs/>
        <w:spacing w:val="0"/>
        <w:sz w:val="18"/>
        <w:szCs w:val="18"/>
      </w:rPr>
      <w:t>:</w:t>
    </w:r>
    <w:r>
      <w:rPr>
        <w:rFonts w:ascii="Times New Roman" w:hAnsi="Times New Roman" w:cs="Arial"/>
        <w:iCs/>
        <w:spacing w:val="0"/>
        <w:sz w:val="18"/>
        <w:szCs w:val="18"/>
      </w:rPr>
      <w:t xml:space="preserve"> </w:t>
    </w:r>
    <w:permStart w:id="595595372" w:edGrp="everyone"/>
    <w:r w:rsidR="00436A0F">
      <w:rPr>
        <w:rFonts w:ascii="Times New Roman" w:hAnsi="Times New Roman" w:cs="Arial"/>
        <w:iCs/>
        <w:spacing w:val="0"/>
        <w:sz w:val="18"/>
        <w:szCs w:val="18"/>
      </w:rPr>
      <w:t>crs-ak-496</w:t>
    </w:r>
    <w:permEnd w:id="59559537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E8562F"/>
    <w:multiLevelType w:val="hybridMultilevel"/>
    <w:tmpl w:val="FB188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D70576"/>
    <w:multiLevelType w:val="hybridMultilevel"/>
    <w:tmpl w:val="51929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C8C"/>
    <w:multiLevelType w:val="hybridMultilevel"/>
    <w:tmpl w:val="E506A4D2"/>
    <w:lvl w:ilvl="0" w:tplc="1BC6C85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4C8E"/>
    <w:multiLevelType w:val="hybridMultilevel"/>
    <w:tmpl w:val="CD4A428E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1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B314D"/>
    <w:multiLevelType w:val="hybridMultilevel"/>
    <w:tmpl w:val="3A3ED680"/>
    <w:lvl w:ilvl="0" w:tplc="1BC6C8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8726">
    <w:abstractNumId w:val="6"/>
  </w:num>
  <w:num w:numId="2" w16cid:durableId="1726445285">
    <w:abstractNumId w:val="0"/>
  </w:num>
  <w:num w:numId="3" w16cid:durableId="448596298">
    <w:abstractNumId w:val="13"/>
  </w:num>
  <w:num w:numId="4" w16cid:durableId="926812438">
    <w:abstractNumId w:val="12"/>
  </w:num>
  <w:num w:numId="5" w16cid:durableId="687027096">
    <w:abstractNumId w:val="15"/>
  </w:num>
  <w:num w:numId="6" w16cid:durableId="2005891995">
    <w:abstractNumId w:val="9"/>
  </w:num>
  <w:num w:numId="7" w16cid:durableId="1305624488">
    <w:abstractNumId w:val="1"/>
  </w:num>
  <w:num w:numId="8" w16cid:durableId="319889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9879795">
    <w:abstractNumId w:val="14"/>
  </w:num>
  <w:num w:numId="10" w16cid:durableId="1900939292">
    <w:abstractNumId w:val="11"/>
  </w:num>
  <w:num w:numId="11" w16cid:durableId="2007592172">
    <w:abstractNumId w:val="5"/>
  </w:num>
  <w:num w:numId="12" w16cid:durableId="1170173175">
    <w:abstractNumId w:val="17"/>
  </w:num>
  <w:num w:numId="13" w16cid:durableId="883055126">
    <w:abstractNumId w:val="7"/>
  </w:num>
  <w:num w:numId="14" w16cid:durableId="666177521">
    <w:abstractNumId w:val="8"/>
  </w:num>
  <w:num w:numId="15" w16cid:durableId="1681658597">
    <w:abstractNumId w:val="18"/>
  </w:num>
  <w:num w:numId="16" w16cid:durableId="2099978120">
    <w:abstractNumId w:val="16"/>
  </w:num>
  <w:num w:numId="17" w16cid:durableId="1496189775">
    <w:abstractNumId w:val="19"/>
  </w:num>
  <w:num w:numId="18" w16cid:durableId="48966619">
    <w:abstractNumId w:val="4"/>
  </w:num>
  <w:num w:numId="19" w16cid:durableId="180243698">
    <w:abstractNumId w:val="3"/>
  </w:num>
  <w:num w:numId="20" w16cid:durableId="160819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1" w:cryptProviderType="rsaAES" w:cryptAlgorithmClass="hash" w:cryptAlgorithmType="typeAny" w:cryptAlgorithmSid="14" w:cryptSpinCount="100000" w:hash="m9HubhENYIhANzJLwoh55MyHT7a5AE4hfzHYGo9Mj6gChJv38V9eRHC/42nIw1G6U6zJZiyl69WMuZiu/5W6Gg==" w:salt="k7xMK57qrcflyMYd7Dy+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139E1"/>
    <w:rsid w:val="00022919"/>
    <w:rsid w:val="0004227D"/>
    <w:rsid w:val="00045E25"/>
    <w:rsid w:val="0005034C"/>
    <w:rsid w:val="00050937"/>
    <w:rsid w:val="00052B42"/>
    <w:rsid w:val="00065FE6"/>
    <w:rsid w:val="00071537"/>
    <w:rsid w:val="00076EE3"/>
    <w:rsid w:val="00081E8D"/>
    <w:rsid w:val="000A33B8"/>
    <w:rsid w:val="000A4CBF"/>
    <w:rsid w:val="000A4E44"/>
    <w:rsid w:val="000B4D91"/>
    <w:rsid w:val="000C5233"/>
    <w:rsid w:val="000F1B28"/>
    <w:rsid w:val="00102530"/>
    <w:rsid w:val="00103D32"/>
    <w:rsid w:val="00124089"/>
    <w:rsid w:val="00125B5F"/>
    <w:rsid w:val="00127EAB"/>
    <w:rsid w:val="00131764"/>
    <w:rsid w:val="0014080C"/>
    <w:rsid w:val="00142166"/>
    <w:rsid w:val="0017448E"/>
    <w:rsid w:val="001911A6"/>
    <w:rsid w:val="001A284F"/>
    <w:rsid w:val="001A4203"/>
    <w:rsid w:val="001A4A48"/>
    <w:rsid w:val="001C1144"/>
    <w:rsid w:val="001C677A"/>
    <w:rsid w:val="001C6FB1"/>
    <w:rsid w:val="001F165E"/>
    <w:rsid w:val="00207249"/>
    <w:rsid w:val="0021051F"/>
    <w:rsid w:val="0021201A"/>
    <w:rsid w:val="002124F0"/>
    <w:rsid w:val="002141C5"/>
    <w:rsid w:val="00214929"/>
    <w:rsid w:val="0023553E"/>
    <w:rsid w:val="0025508B"/>
    <w:rsid w:val="002558F9"/>
    <w:rsid w:val="0026758E"/>
    <w:rsid w:val="00271BC4"/>
    <w:rsid w:val="00273B43"/>
    <w:rsid w:val="00276BE3"/>
    <w:rsid w:val="00285364"/>
    <w:rsid w:val="00286DE8"/>
    <w:rsid w:val="0029314A"/>
    <w:rsid w:val="002B3E32"/>
    <w:rsid w:val="002C0CDC"/>
    <w:rsid w:val="002D6262"/>
    <w:rsid w:val="002D7E39"/>
    <w:rsid w:val="003009C5"/>
    <w:rsid w:val="00304EC8"/>
    <w:rsid w:val="00310726"/>
    <w:rsid w:val="0031357F"/>
    <w:rsid w:val="00321904"/>
    <w:rsid w:val="0032558F"/>
    <w:rsid w:val="00351ACC"/>
    <w:rsid w:val="00362D51"/>
    <w:rsid w:val="00380988"/>
    <w:rsid w:val="00385152"/>
    <w:rsid w:val="00395232"/>
    <w:rsid w:val="003B4975"/>
    <w:rsid w:val="003B7E94"/>
    <w:rsid w:val="003C4471"/>
    <w:rsid w:val="003C59DD"/>
    <w:rsid w:val="003D4E45"/>
    <w:rsid w:val="003D4FD3"/>
    <w:rsid w:val="003F166A"/>
    <w:rsid w:val="00407B9B"/>
    <w:rsid w:val="00407CDD"/>
    <w:rsid w:val="00436A0F"/>
    <w:rsid w:val="0045692B"/>
    <w:rsid w:val="004666D6"/>
    <w:rsid w:val="004722F0"/>
    <w:rsid w:val="0047368E"/>
    <w:rsid w:val="00473927"/>
    <w:rsid w:val="0047588D"/>
    <w:rsid w:val="00483802"/>
    <w:rsid w:val="00490A26"/>
    <w:rsid w:val="00496BE6"/>
    <w:rsid w:val="004A03CA"/>
    <w:rsid w:val="004A5F61"/>
    <w:rsid w:val="004A632F"/>
    <w:rsid w:val="004D136D"/>
    <w:rsid w:val="004D26A2"/>
    <w:rsid w:val="00501D6A"/>
    <w:rsid w:val="00514802"/>
    <w:rsid w:val="00516577"/>
    <w:rsid w:val="00524305"/>
    <w:rsid w:val="005357C4"/>
    <w:rsid w:val="005449D6"/>
    <w:rsid w:val="00564897"/>
    <w:rsid w:val="0058505E"/>
    <w:rsid w:val="0059186B"/>
    <w:rsid w:val="005A7DE4"/>
    <w:rsid w:val="005B076F"/>
    <w:rsid w:val="005C12E4"/>
    <w:rsid w:val="005D4AB3"/>
    <w:rsid w:val="005E3837"/>
    <w:rsid w:val="0060476E"/>
    <w:rsid w:val="00620144"/>
    <w:rsid w:val="00624411"/>
    <w:rsid w:val="0062688A"/>
    <w:rsid w:val="00630447"/>
    <w:rsid w:val="00643DE5"/>
    <w:rsid w:val="00646754"/>
    <w:rsid w:val="00646B2F"/>
    <w:rsid w:val="00650036"/>
    <w:rsid w:val="006515CD"/>
    <w:rsid w:val="006541F5"/>
    <w:rsid w:val="0065488E"/>
    <w:rsid w:val="0065716F"/>
    <w:rsid w:val="0066766B"/>
    <w:rsid w:val="0067182C"/>
    <w:rsid w:val="006752BF"/>
    <w:rsid w:val="006A6CF7"/>
    <w:rsid w:val="006A6E64"/>
    <w:rsid w:val="006B082F"/>
    <w:rsid w:val="006B0D40"/>
    <w:rsid w:val="006B4419"/>
    <w:rsid w:val="006B55A7"/>
    <w:rsid w:val="006C2A05"/>
    <w:rsid w:val="006C30B7"/>
    <w:rsid w:val="006D7EDC"/>
    <w:rsid w:val="006E48B2"/>
    <w:rsid w:val="006E782D"/>
    <w:rsid w:val="006F4F79"/>
    <w:rsid w:val="00716F35"/>
    <w:rsid w:val="007262F8"/>
    <w:rsid w:val="007462B4"/>
    <w:rsid w:val="00763F46"/>
    <w:rsid w:val="00770E94"/>
    <w:rsid w:val="00775932"/>
    <w:rsid w:val="00776D6A"/>
    <w:rsid w:val="00795D71"/>
    <w:rsid w:val="007A2A38"/>
    <w:rsid w:val="007B26CB"/>
    <w:rsid w:val="007C37BD"/>
    <w:rsid w:val="007C39F0"/>
    <w:rsid w:val="007C3D32"/>
    <w:rsid w:val="007C4BCA"/>
    <w:rsid w:val="007C73C5"/>
    <w:rsid w:val="007D18E6"/>
    <w:rsid w:val="007F55B1"/>
    <w:rsid w:val="00800A5F"/>
    <w:rsid w:val="00801ADD"/>
    <w:rsid w:val="00823396"/>
    <w:rsid w:val="00824449"/>
    <w:rsid w:val="00843C05"/>
    <w:rsid w:val="00843CAC"/>
    <w:rsid w:val="00863100"/>
    <w:rsid w:val="008749C1"/>
    <w:rsid w:val="00874BF3"/>
    <w:rsid w:val="00897DF3"/>
    <w:rsid w:val="008A3036"/>
    <w:rsid w:val="008B176C"/>
    <w:rsid w:val="008B2200"/>
    <w:rsid w:val="008D464C"/>
    <w:rsid w:val="008E6DCC"/>
    <w:rsid w:val="008E7195"/>
    <w:rsid w:val="00900756"/>
    <w:rsid w:val="00903DD5"/>
    <w:rsid w:val="00904BF4"/>
    <w:rsid w:val="00905399"/>
    <w:rsid w:val="009134FD"/>
    <w:rsid w:val="00922B8C"/>
    <w:rsid w:val="009438E5"/>
    <w:rsid w:val="00957757"/>
    <w:rsid w:val="00962759"/>
    <w:rsid w:val="00971ADB"/>
    <w:rsid w:val="0097389F"/>
    <w:rsid w:val="0097461D"/>
    <w:rsid w:val="00974C66"/>
    <w:rsid w:val="00987EBD"/>
    <w:rsid w:val="00992F5B"/>
    <w:rsid w:val="009935E4"/>
    <w:rsid w:val="00994263"/>
    <w:rsid w:val="009A36F0"/>
    <w:rsid w:val="009A7284"/>
    <w:rsid w:val="009B4676"/>
    <w:rsid w:val="009C20C0"/>
    <w:rsid w:val="009C507F"/>
    <w:rsid w:val="009D7DC3"/>
    <w:rsid w:val="00A3756B"/>
    <w:rsid w:val="00A41376"/>
    <w:rsid w:val="00A50C5E"/>
    <w:rsid w:val="00A61C0F"/>
    <w:rsid w:val="00A71318"/>
    <w:rsid w:val="00A741A3"/>
    <w:rsid w:val="00A82D97"/>
    <w:rsid w:val="00A83BC8"/>
    <w:rsid w:val="00A85786"/>
    <w:rsid w:val="00AA2256"/>
    <w:rsid w:val="00AA37A5"/>
    <w:rsid w:val="00AA7228"/>
    <w:rsid w:val="00AB2E84"/>
    <w:rsid w:val="00AD2F06"/>
    <w:rsid w:val="00B06449"/>
    <w:rsid w:val="00B14D0C"/>
    <w:rsid w:val="00B46657"/>
    <w:rsid w:val="00B46FDD"/>
    <w:rsid w:val="00B50236"/>
    <w:rsid w:val="00B5713C"/>
    <w:rsid w:val="00B5783F"/>
    <w:rsid w:val="00B62682"/>
    <w:rsid w:val="00B636AA"/>
    <w:rsid w:val="00B87A09"/>
    <w:rsid w:val="00B9068A"/>
    <w:rsid w:val="00B9580A"/>
    <w:rsid w:val="00BB0D3A"/>
    <w:rsid w:val="00BB3F4A"/>
    <w:rsid w:val="00BC059F"/>
    <w:rsid w:val="00BC0DBF"/>
    <w:rsid w:val="00BC24E5"/>
    <w:rsid w:val="00BE58BB"/>
    <w:rsid w:val="00BF4257"/>
    <w:rsid w:val="00C10746"/>
    <w:rsid w:val="00C41566"/>
    <w:rsid w:val="00C54265"/>
    <w:rsid w:val="00C6003A"/>
    <w:rsid w:val="00C63BBB"/>
    <w:rsid w:val="00C803D6"/>
    <w:rsid w:val="00C83483"/>
    <w:rsid w:val="00CA402F"/>
    <w:rsid w:val="00CC5395"/>
    <w:rsid w:val="00CE538E"/>
    <w:rsid w:val="00CF0B61"/>
    <w:rsid w:val="00CF18B3"/>
    <w:rsid w:val="00CF2DAB"/>
    <w:rsid w:val="00CF77E1"/>
    <w:rsid w:val="00D05E6E"/>
    <w:rsid w:val="00D069DF"/>
    <w:rsid w:val="00D17C67"/>
    <w:rsid w:val="00D31240"/>
    <w:rsid w:val="00D34B8D"/>
    <w:rsid w:val="00D43610"/>
    <w:rsid w:val="00D46A0B"/>
    <w:rsid w:val="00D57E2F"/>
    <w:rsid w:val="00D65700"/>
    <w:rsid w:val="00D77C7C"/>
    <w:rsid w:val="00D850D8"/>
    <w:rsid w:val="00DA0A2C"/>
    <w:rsid w:val="00DA3018"/>
    <w:rsid w:val="00DA5F04"/>
    <w:rsid w:val="00DB027D"/>
    <w:rsid w:val="00DB4214"/>
    <w:rsid w:val="00DB78A9"/>
    <w:rsid w:val="00DC0F4F"/>
    <w:rsid w:val="00DC5600"/>
    <w:rsid w:val="00DD679F"/>
    <w:rsid w:val="00DD7078"/>
    <w:rsid w:val="00DF22F5"/>
    <w:rsid w:val="00DF37DC"/>
    <w:rsid w:val="00DF4856"/>
    <w:rsid w:val="00E146CF"/>
    <w:rsid w:val="00E425A4"/>
    <w:rsid w:val="00E4480E"/>
    <w:rsid w:val="00E54692"/>
    <w:rsid w:val="00E72ED8"/>
    <w:rsid w:val="00E8377C"/>
    <w:rsid w:val="00E972AD"/>
    <w:rsid w:val="00EA430B"/>
    <w:rsid w:val="00EB5991"/>
    <w:rsid w:val="00EC65A1"/>
    <w:rsid w:val="00ED1FFB"/>
    <w:rsid w:val="00ED694F"/>
    <w:rsid w:val="00EE252C"/>
    <w:rsid w:val="00EF3AAC"/>
    <w:rsid w:val="00EF4258"/>
    <w:rsid w:val="00F03426"/>
    <w:rsid w:val="00F23DB2"/>
    <w:rsid w:val="00F24AD7"/>
    <w:rsid w:val="00F337AC"/>
    <w:rsid w:val="00F35BDE"/>
    <w:rsid w:val="00F4460C"/>
    <w:rsid w:val="00F47CF5"/>
    <w:rsid w:val="00F52D06"/>
    <w:rsid w:val="00F54A85"/>
    <w:rsid w:val="00F60759"/>
    <w:rsid w:val="00F66722"/>
    <w:rsid w:val="00F8561D"/>
    <w:rsid w:val="00F91EA8"/>
    <w:rsid w:val="00FA12CA"/>
    <w:rsid w:val="00FA61D1"/>
    <w:rsid w:val="00FA66F6"/>
    <w:rsid w:val="00FB5B8B"/>
    <w:rsid w:val="00FB6E8D"/>
    <w:rsid w:val="00FC4A07"/>
    <w:rsid w:val="00FC733E"/>
    <w:rsid w:val="00FD1456"/>
    <w:rsid w:val="00FD6602"/>
    <w:rsid w:val="00FD7082"/>
    <w:rsid w:val="00FE31D0"/>
    <w:rsid w:val="00FE3D66"/>
    <w:rsid w:val="00FE4D01"/>
    <w:rsid w:val="0E1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DD261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258"/>
    <w:pPr>
      <w:autoSpaceDE w:val="0"/>
      <w:autoSpaceDN w:val="0"/>
      <w:adjustRightInd w:val="0"/>
      <w:spacing w:afterLines="100" w:after="240"/>
      <w:jc w:val="center"/>
      <w:outlineLvl w:val="0"/>
    </w:pPr>
    <w:rPr>
      <w:b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B2E84"/>
    <w:pPr>
      <w:outlineLvl w:val="9"/>
    </w:pPr>
    <w:rPr>
      <w:b w:val="0"/>
      <w:bCs/>
      <w:color w:val="000000"/>
      <w:sz w:val="22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4258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  <w:tabs>
        <w:tab w:val="clear" w:pos="720"/>
        <w:tab w:val="num" w:pos="360"/>
      </w:tabs>
      <w:ind w:left="0" w:firstLine="0"/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  <w:tabs>
        <w:tab w:val="clear" w:pos="1440"/>
        <w:tab w:val="num" w:pos="360"/>
      </w:tabs>
      <w:ind w:left="0" w:firstLine="0"/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clear" w:pos="1872"/>
        <w:tab w:val="num" w:pos="360"/>
        <w:tab w:val="left" w:pos="2592"/>
        <w:tab w:val="left" w:pos="4176"/>
        <w:tab w:val="left" w:pos="10710"/>
      </w:tabs>
      <w:ind w:left="0" w:right="187" w:firstLine="0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tabs>
        <w:tab w:val="clear" w:pos="3600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tabs>
        <w:tab w:val="clear" w:pos="4176"/>
        <w:tab w:val="num" w:pos="360"/>
      </w:tabs>
      <w:spacing w:before="120" w:after="120"/>
      <w:ind w:left="0" w:firstLine="0"/>
    </w:pPr>
    <w:rPr>
      <w:szCs w:val="20"/>
    </w:rPr>
  </w:style>
  <w:style w:type="paragraph" w:styleId="Revision">
    <w:name w:val="Revision"/>
    <w:hidden/>
    <w:uiPriority w:val="99"/>
    <w:semiHidden/>
    <w:rsid w:val="0060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CReportCoverSubhead">
    <w:name w:val="JCC Report Cover Subhead"/>
    <w:basedOn w:val="Normal"/>
    <w:qFormat/>
    <w:rsid w:val="006C30B7"/>
    <w:pPr>
      <w:spacing w:line="400" w:lineRule="atLeast"/>
    </w:pPr>
    <w:rPr>
      <w:rFonts w:ascii="Goudy Old Style" w:eastAsiaTheme="minorHAnsi" w:hAnsi="Goudy Old Style"/>
      <w:caps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A8D36AE21D24B8F715769DD897719" ma:contentTypeVersion="3" ma:contentTypeDescription="Create a new document." ma:contentTypeScope="" ma:versionID="a609aab36a9fe2e75e0b8d32c1c646a4">
  <xsd:schema xmlns:xsd="http://www.w3.org/2001/XMLSchema" xmlns:xs="http://www.w3.org/2001/XMLSchema" xmlns:p="http://schemas.microsoft.com/office/2006/metadata/properties" xmlns:ns2="7dac0f36-c140-4bde-b59f-7499ddabfb17" targetNamespace="http://schemas.microsoft.com/office/2006/metadata/properties" ma:root="true" ma:fieldsID="87807f2cf6f287c9bc921632be5eb70f" ns2:_="">
    <xsd:import namespace="7dac0f36-c140-4bde-b59f-7499ddabf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c0f36-c140-4bde-b59f-7499ddabf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90DB3E-168B-48C7-8C81-34DB17A9A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F56C6-6333-4653-B312-6D59BECE0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c0f36-c140-4bde-b59f-7499ddabf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E01D4-CF82-4FA0-A765-5728BA0F2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9FFCA-1F07-40B5-BB79-752F2BB2E2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1465</Words>
  <Characters>8221</Characters>
  <Application>Microsoft Office Word</Application>
  <DocSecurity>8</DocSecurity>
  <Lines>913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Kuvshinova, Anna</cp:lastModifiedBy>
  <cp:revision>76</cp:revision>
  <cp:lastPrinted>2011-12-05T23:15:00Z</cp:lastPrinted>
  <dcterms:created xsi:type="dcterms:W3CDTF">2025-03-29T22:39:00Z</dcterms:created>
  <dcterms:modified xsi:type="dcterms:W3CDTF">2026-07-01T15:56:00Z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0x010100D14A8D36AE21D24B8F715769DD897719</vt:lpwstr>
  </property>
</Properties>
</file>