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2334" w14:textId="2D648BA0" w:rsidR="00490A26" w:rsidRPr="006C30B7" w:rsidRDefault="00490A26" w:rsidP="0045692B">
      <w:pPr>
        <w:pStyle w:val="Header"/>
        <w:tabs>
          <w:tab w:val="clear" w:pos="4680"/>
          <w:tab w:val="clear" w:pos="9360"/>
        </w:tabs>
        <w:rPr>
          <w:b/>
        </w:rPr>
      </w:pPr>
      <w:r w:rsidRPr="006C30B7">
        <w:ptab w:relativeTo="margin" w:alignment="center" w:leader="none"/>
      </w:r>
      <w:r w:rsidR="006C30B7" w:rsidRPr="006C30B7">
        <w:rPr>
          <w:b/>
        </w:rPr>
        <w:t xml:space="preserve">ATTACHMENT </w:t>
      </w:r>
      <w:r w:rsidR="006707DE">
        <w:rPr>
          <w:b/>
        </w:rPr>
        <w:t>3</w:t>
      </w:r>
    </w:p>
    <w:p w14:paraId="7C0FF114" w14:textId="40DE33AA" w:rsidR="00897DF3" w:rsidRPr="009608DF" w:rsidRDefault="006C30B7" w:rsidP="009608DF">
      <w:pPr>
        <w:pStyle w:val="Heading1"/>
        <w:spacing w:after="240"/>
      </w:pPr>
      <w:r w:rsidRPr="006C30B7">
        <w:t>SUBMISSION FORM FOR TECHNICAL &amp; COST PROPOSAL</w:t>
      </w:r>
      <w:r w:rsidR="009608DF">
        <w:t xml:space="preserve"> </w:t>
      </w:r>
      <w:r w:rsidRPr="006C30B7">
        <w:t>(FULL SERVICE)</w:t>
      </w:r>
    </w:p>
    <w:p w14:paraId="4B50D3E4" w14:textId="05AD8035" w:rsidR="00125B5F" w:rsidRPr="00C6003A" w:rsidRDefault="00B9580A" w:rsidP="0045692B">
      <w:pPr>
        <w:pStyle w:val="ListParagraph"/>
        <w:numPr>
          <w:ilvl w:val="0"/>
          <w:numId w:val="8"/>
        </w:numPr>
        <w:spacing w:beforeLines="100" w:before="240" w:afterLines="100" w:after="240" w:line="300" w:lineRule="exact"/>
        <w:ind w:hanging="720"/>
        <w:contextualSpacing w:val="0"/>
        <w:rPr>
          <w:b/>
          <w:bCs/>
        </w:rPr>
      </w:pPr>
      <w:permStart w:id="1698642015" w:edGrp="everyone"/>
      <w:r w:rsidRPr="00C6003A">
        <w:rPr>
          <w:b/>
          <w:bCs/>
        </w:rPr>
        <w:t xml:space="preserve">Proposer’s </w:t>
      </w:r>
      <w:r w:rsidR="00415D14">
        <w:rPr>
          <w:b/>
          <w:bCs/>
        </w:rPr>
        <w:t>I</w:t>
      </w:r>
      <w:r w:rsidR="00D65700" w:rsidRPr="00C6003A">
        <w:rPr>
          <w:b/>
          <w:bCs/>
        </w:rPr>
        <w:t>nformation</w:t>
      </w:r>
      <w:r w:rsidRPr="00C6003A">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8D4AA2">
        <w:tc>
          <w:tcPr>
            <w:tcW w:w="3775" w:type="dxa"/>
            <w:tcMar>
              <w:left w:w="58" w:type="dxa"/>
              <w:right w:w="58" w:type="dxa"/>
            </w:tcMar>
          </w:tcPr>
          <w:p w14:paraId="315D2D4D" w14:textId="77777777" w:rsidR="00125B5F" w:rsidRPr="0045692B" w:rsidRDefault="00125B5F" w:rsidP="0045692B">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8D4AA2">
        <w:tc>
          <w:tcPr>
            <w:tcW w:w="3775" w:type="dxa"/>
            <w:tcMar>
              <w:left w:w="58" w:type="dxa"/>
              <w:right w:w="58" w:type="dxa"/>
            </w:tcMar>
          </w:tcPr>
          <w:p w14:paraId="71F4D4FD" w14:textId="77777777" w:rsidR="00125B5F" w:rsidRPr="0045692B" w:rsidRDefault="00125B5F" w:rsidP="0045692B">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8D4AA2">
        <w:tc>
          <w:tcPr>
            <w:tcW w:w="3775" w:type="dxa"/>
            <w:tcMar>
              <w:left w:w="58" w:type="dxa"/>
              <w:right w:w="58" w:type="dxa"/>
            </w:tcMar>
          </w:tcPr>
          <w:p w14:paraId="0B6656D3" w14:textId="77777777" w:rsidR="00125B5F" w:rsidRPr="0045692B" w:rsidRDefault="00125B5F" w:rsidP="0045692B">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8D4AA2">
        <w:tc>
          <w:tcPr>
            <w:tcW w:w="3775" w:type="dxa"/>
            <w:tcMar>
              <w:left w:w="58" w:type="dxa"/>
              <w:right w:w="58" w:type="dxa"/>
            </w:tcMar>
          </w:tcPr>
          <w:p w14:paraId="5F4F4A08" w14:textId="0CE362E0" w:rsidR="00125B5F" w:rsidRPr="0045692B" w:rsidRDefault="00125B5F" w:rsidP="0045692B">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8D4AA2">
        <w:tc>
          <w:tcPr>
            <w:tcW w:w="3775" w:type="dxa"/>
            <w:tcMar>
              <w:left w:w="58" w:type="dxa"/>
              <w:right w:w="58" w:type="dxa"/>
            </w:tcMar>
          </w:tcPr>
          <w:p w14:paraId="22368262" w14:textId="737E8C6D" w:rsidR="00125B5F" w:rsidRPr="0045692B" w:rsidRDefault="30D5F34B" w:rsidP="0045692B">
            <w:r>
              <w:t>Sales C</w:t>
            </w:r>
            <w:r w:rsidR="4C70B46E">
              <w:t>ontact:</w:t>
            </w:r>
          </w:p>
        </w:tc>
        <w:tc>
          <w:tcPr>
            <w:tcW w:w="5585" w:type="dxa"/>
            <w:gridSpan w:val="3"/>
          </w:tcPr>
          <w:p w14:paraId="2082F706" w14:textId="77777777" w:rsidR="00125B5F" w:rsidRPr="0045692B" w:rsidRDefault="00125B5F" w:rsidP="0045692B"/>
        </w:tc>
      </w:tr>
      <w:tr w:rsidR="00125B5F" w:rsidRPr="0045692B" w14:paraId="6BE028C5" w14:textId="77777777" w:rsidTr="008D4AA2">
        <w:tc>
          <w:tcPr>
            <w:tcW w:w="3775" w:type="dxa"/>
            <w:tcMar>
              <w:left w:w="58" w:type="dxa"/>
              <w:right w:w="58" w:type="dxa"/>
            </w:tcMar>
          </w:tcPr>
          <w:p w14:paraId="73E483BC" w14:textId="77777777" w:rsidR="00125B5F" w:rsidRPr="0045692B" w:rsidRDefault="00125B5F" w:rsidP="0045692B">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8D4AA2">
        <w:tc>
          <w:tcPr>
            <w:tcW w:w="3775" w:type="dxa"/>
            <w:tcMar>
              <w:left w:w="58" w:type="dxa"/>
              <w:right w:w="58" w:type="dxa"/>
            </w:tcMar>
          </w:tcPr>
          <w:p w14:paraId="1189072E" w14:textId="0A54D484" w:rsidR="00125B5F" w:rsidRPr="0045692B" w:rsidRDefault="00125B5F" w:rsidP="0045692B">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8D4AA2">
        <w:tc>
          <w:tcPr>
            <w:tcW w:w="3775" w:type="dxa"/>
            <w:tcMar>
              <w:left w:w="58" w:type="dxa"/>
              <w:right w:w="58" w:type="dxa"/>
            </w:tcMar>
          </w:tcPr>
          <w:p w14:paraId="64E51743" w14:textId="736974B6" w:rsidR="00125B5F" w:rsidRPr="0045692B" w:rsidRDefault="00D57E2F" w:rsidP="0045692B">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8D4AA2">
        <w:tc>
          <w:tcPr>
            <w:tcW w:w="3775" w:type="dxa"/>
            <w:tcMar>
              <w:left w:w="58" w:type="dxa"/>
              <w:right w:w="58" w:type="dxa"/>
            </w:tcMar>
          </w:tcPr>
          <w:p w14:paraId="21B47AF7" w14:textId="47F448A6" w:rsidR="00125B5F" w:rsidRPr="0045692B" w:rsidRDefault="00D65700" w:rsidP="0045692B">
            <w:r w:rsidRPr="0045692B">
              <w:t>Web</w:t>
            </w:r>
            <w:r w:rsidR="002C1934">
              <w:t>s</w:t>
            </w:r>
            <w:r w:rsidRPr="0045692B">
              <w:t>ite</w:t>
            </w:r>
            <w:r w:rsidR="00D57E2F" w:rsidRPr="0045692B">
              <w:t>:</w:t>
            </w:r>
          </w:p>
        </w:tc>
        <w:tc>
          <w:tcPr>
            <w:tcW w:w="5585" w:type="dxa"/>
            <w:gridSpan w:val="3"/>
          </w:tcPr>
          <w:p w14:paraId="1CCB519D" w14:textId="77777777" w:rsidR="00125B5F" w:rsidRPr="0045692B" w:rsidRDefault="00125B5F" w:rsidP="0045692B"/>
        </w:tc>
      </w:tr>
      <w:tr w:rsidR="0045692B" w:rsidRPr="0045692B" w14:paraId="7D1DD670" w14:textId="77777777" w:rsidTr="008D4AA2">
        <w:tc>
          <w:tcPr>
            <w:tcW w:w="3775" w:type="dxa"/>
            <w:tcMar>
              <w:left w:w="58" w:type="dxa"/>
              <w:right w:w="58" w:type="dxa"/>
            </w:tcMar>
          </w:tcPr>
          <w:p w14:paraId="5C4C4AB8" w14:textId="22EB9934" w:rsidR="0045692B" w:rsidRPr="0045692B" w:rsidRDefault="7DE3632D" w:rsidP="0045692B">
            <w:r>
              <w:t>Federal Tax ID Number:</w:t>
            </w:r>
          </w:p>
        </w:tc>
        <w:tc>
          <w:tcPr>
            <w:tcW w:w="5585" w:type="dxa"/>
            <w:gridSpan w:val="3"/>
          </w:tcPr>
          <w:p w14:paraId="75DB677B" w14:textId="77777777" w:rsidR="0045692B" w:rsidRPr="0045692B" w:rsidRDefault="0045692B" w:rsidP="0045692B"/>
        </w:tc>
      </w:tr>
      <w:tr w:rsidR="00172478" w:rsidRPr="0045692B" w14:paraId="41171C18" w14:textId="77777777" w:rsidTr="008D4AA2">
        <w:tc>
          <w:tcPr>
            <w:tcW w:w="3775" w:type="dxa"/>
            <w:tcMar>
              <w:left w:w="58" w:type="dxa"/>
              <w:right w:w="58" w:type="dxa"/>
            </w:tcMar>
          </w:tcPr>
          <w:p w14:paraId="2EC99AF3" w14:textId="1517E89F" w:rsidR="00172478" w:rsidRPr="0045692B" w:rsidRDefault="00172478" w:rsidP="0045692B">
            <w:r>
              <w:t>Business License:</w:t>
            </w:r>
          </w:p>
        </w:tc>
        <w:tc>
          <w:tcPr>
            <w:tcW w:w="5585" w:type="dxa"/>
            <w:gridSpan w:val="3"/>
          </w:tcPr>
          <w:p w14:paraId="2411F7B0" w14:textId="77777777" w:rsidR="002C1934" w:rsidRDefault="00C207D3" w:rsidP="000730B4">
            <w:pPr>
              <w:pStyle w:val="ListParagraph"/>
              <w:ind w:left="0"/>
              <w:contextualSpacing w:val="0"/>
            </w:pPr>
            <w:sdt>
              <w:sdtPr>
                <w:id w:val="217023040"/>
                <w14:checkbox>
                  <w14:checked w14:val="0"/>
                  <w14:checkedState w14:val="2612" w14:font="MS Gothic"/>
                  <w14:uncheckedState w14:val="2610" w14:font="MS Gothic"/>
                </w14:checkbox>
              </w:sdtPr>
              <w:sdtEndPr/>
              <w:sdtContent>
                <w:r w:rsidR="00172478" w:rsidRPr="0045692B">
                  <w:rPr>
                    <w:rFonts w:ascii="Segoe UI Symbol" w:eastAsia="MS Gothic" w:hAnsi="Segoe UI Symbol" w:cs="Segoe UI Symbol"/>
                  </w:rPr>
                  <w:t>☐</w:t>
                </w:r>
              </w:sdtContent>
            </w:sdt>
            <w:r w:rsidR="00172478" w:rsidRPr="0045692B">
              <w:t xml:space="preserve"> </w:t>
            </w:r>
            <w:r w:rsidR="00172478">
              <w:t>Attached</w:t>
            </w:r>
            <w:r w:rsidR="00172478">
              <w:tab/>
            </w:r>
          </w:p>
          <w:p w14:paraId="074A1BBF" w14:textId="0193F45B" w:rsidR="00172478" w:rsidRPr="0045692B" w:rsidRDefault="00C207D3" w:rsidP="000730B4">
            <w:pPr>
              <w:pStyle w:val="ListParagraph"/>
              <w:ind w:left="0"/>
              <w:contextualSpacing w:val="0"/>
            </w:pPr>
            <w:sdt>
              <w:sdtPr>
                <w:id w:val="-860360886"/>
                <w14:checkbox>
                  <w14:checked w14:val="0"/>
                  <w14:checkedState w14:val="2612" w14:font="MS Gothic"/>
                  <w14:uncheckedState w14:val="2610" w14:font="MS Gothic"/>
                </w14:checkbox>
              </w:sdtPr>
              <w:sdtEndPr/>
              <w:sdtContent>
                <w:r w:rsidR="000730B4" w:rsidRPr="0045692B">
                  <w:rPr>
                    <w:rFonts w:ascii="Segoe UI Symbol" w:eastAsia="MS Gothic" w:hAnsi="Segoe UI Symbol" w:cs="Segoe UI Symbol"/>
                  </w:rPr>
                  <w:t>☐</w:t>
                </w:r>
              </w:sdtContent>
            </w:sdt>
            <w:r w:rsidR="000730B4" w:rsidRPr="0045692B">
              <w:t xml:space="preserve"> </w:t>
            </w:r>
            <w:r w:rsidR="000730B4">
              <w:t xml:space="preserve">Will provide prior to </w:t>
            </w:r>
            <w:r w:rsidR="00275604" w:rsidRPr="00275604">
              <w:t>entering into contract</w:t>
            </w:r>
          </w:p>
        </w:tc>
      </w:tr>
      <w:tr w:rsidR="002C1934" w:rsidRPr="0045692B" w14:paraId="1AE8D274" w14:textId="77777777" w:rsidTr="00883997">
        <w:tc>
          <w:tcPr>
            <w:tcW w:w="3775" w:type="dxa"/>
            <w:tcMar>
              <w:left w:w="58" w:type="dxa"/>
              <w:right w:w="58" w:type="dxa"/>
            </w:tcMar>
          </w:tcPr>
          <w:p w14:paraId="10094205" w14:textId="213280F8" w:rsidR="002C1934" w:rsidRDefault="002C1934" w:rsidP="002C1934">
            <w:r>
              <w:t xml:space="preserve">Is property </w:t>
            </w:r>
            <w:r w:rsidRPr="0093283D">
              <w:t>compliant with American Disabilities Act (ADA)?</w:t>
            </w:r>
          </w:p>
        </w:tc>
        <w:tc>
          <w:tcPr>
            <w:tcW w:w="5585" w:type="dxa"/>
            <w:gridSpan w:val="3"/>
          </w:tcPr>
          <w:p w14:paraId="4E3679BB" w14:textId="79A9F515" w:rsidR="002C1934" w:rsidRPr="0045692B" w:rsidRDefault="00C207D3" w:rsidP="002C1934">
            <w:sdt>
              <w:sdtPr>
                <w:id w:val="-1921318645"/>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r w:rsidR="002C1934" w:rsidRPr="0045692B">
              <w:t xml:space="preserve"> Yes</w:t>
            </w:r>
            <w:r w:rsidR="002C1934">
              <w:t xml:space="preserve"> </w:t>
            </w:r>
            <w:r w:rsidR="002C1934">
              <w:tab/>
            </w:r>
            <w:r w:rsidR="002C1934">
              <w:tab/>
            </w:r>
            <w:sdt>
              <w:sdtPr>
                <w:id w:val="719025157"/>
                <w14:checkbox>
                  <w14:checked w14:val="1"/>
                  <w14:checkedState w14:val="2612" w14:font="MS Gothic"/>
                  <w14:uncheckedState w14:val="2610" w14:font="MS Gothic"/>
                </w14:checkbox>
              </w:sdtPr>
              <w:sdtEndPr/>
              <w:sdtContent>
                <w:r w:rsidR="00524D79">
                  <w:rPr>
                    <w:rFonts w:ascii="MS Gothic" w:eastAsia="MS Gothic" w:hAnsi="MS Gothic" w:hint="eastAsia"/>
                  </w:rPr>
                  <w:t>☒</w:t>
                </w:r>
              </w:sdtContent>
            </w:sdt>
            <w:r w:rsidR="002C1934" w:rsidRPr="0045692B">
              <w:t xml:space="preserve"> No</w:t>
            </w:r>
            <w:r w:rsidR="002C1934">
              <w:t xml:space="preserve"> </w:t>
            </w:r>
          </w:p>
        </w:tc>
      </w:tr>
      <w:tr w:rsidR="002C1934" w:rsidRPr="0045692B" w14:paraId="264DC3F4" w14:textId="77777777" w:rsidTr="00883997">
        <w:tc>
          <w:tcPr>
            <w:tcW w:w="3775" w:type="dxa"/>
            <w:tcMar>
              <w:left w:w="58" w:type="dxa"/>
              <w:right w:w="58" w:type="dxa"/>
            </w:tcMar>
          </w:tcPr>
          <w:p w14:paraId="784BDF57" w14:textId="40F46502" w:rsidR="002C1934" w:rsidRDefault="002C1934" w:rsidP="002C1934">
            <w:r>
              <w:t>Is construction/renovation anticipated during the program dates?</w:t>
            </w:r>
          </w:p>
        </w:tc>
        <w:tc>
          <w:tcPr>
            <w:tcW w:w="5585" w:type="dxa"/>
            <w:gridSpan w:val="3"/>
          </w:tcPr>
          <w:p w14:paraId="7AD3C641" w14:textId="77777777" w:rsidR="002C1934" w:rsidRDefault="00C207D3" w:rsidP="002C1934">
            <w:pPr>
              <w:pStyle w:val="ListParagraph"/>
              <w:ind w:left="0"/>
              <w:contextualSpacing w:val="0"/>
            </w:pPr>
            <w:sdt>
              <w:sdtPr>
                <w:id w:val="1648932278"/>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r w:rsidR="002C1934" w:rsidRPr="0045692B">
              <w:t xml:space="preserve"> Yes</w:t>
            </w:r>
            <w:r w:rsidR="002C1934">
              <w:tab/>
            </w:r>
            <w:r w:rsidR="002C1934">
              <w:tab/>
            </w:r>
            <w:sdt>
              <w:sdtPr>
                <w:id w:val="1568844141"/>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r w:rsidR="002C1934" w:rsidRPr="0045692B">
              <w:t xml:space="preserve"> No</w:t>
            </w:r>
            <w:r w:rsidR="002C1934">
              <w:t xml:space="preserve"> </w:t>
            </w:r>
          </w:p>
          <w:p w14:paraId="2969A539" w14:textId="77777777" w:rsidR="002C1934" w:rsidRDefault="002C1934" w:rsidP="002C1934">
            <w:pPr>
              <w:pStyle w:val="ListParagraph"/>
              <w:ind w:left="0"/>
              <w:contextualSpacing w:val="0"/>
              <w:rPr>
                <w:u w:val="single"/>
              </w:rPr>
            </w:pPr>
            <w:r>
              <w:t xml:space="preserve">If yes, please describe: </w:t>
            </w:r>
          </w:p>
          <w:p w14:paraId="11C3F9AB" w14:textId="77777777" w:rsidR="002C1934" w:rsidRPr="0045692B" w:rsidRDefault="002C1934" w:rsidP="002C1934"/>
        </w:tc>
      </w:tr>
      <w:tr w:rsidR="00D57E2F" w:rsidRPr="0045692B" w14:paraId="7C439A98" w14:textId="77777777" w:rsidTr="008D4AA2">
        <w:tc>
          <w:tcPr>
            <w:tcW w:w="3775" w:type="dxa"/>
            <w:tcMar>
              <w:left w:w="58" w:type="dxa"/>
              <w:right w:w="58" w:type="dxa"/>
            </w:tcMar>
          </w:tcPr>
          <w:p w14:paraId="7B7C6758" w14:textId="23F0B976" w:rsidR="00D57E2F" w:rsidRPr="0045692B" w:rsidRDefault="6E4AF304" w:rsidP="00933C9E">
            <w:r>
              <w:t>Hotel Check-in</w:t>
            </w:r>
            <w:r w:rsidR="00933C9E">
              <w:t xml:space="preserve"> and </w:t>
            </w:r>
            <w:r>
              <w:t>Check-out Time</w:t>
            </w:r>
            <w:r w:rsidR="00F934AE">
              <w:t>:</w:t>
            </w:r>
          </w:p>
        </w:tc>
        <w:tc>
          <w:tcPr>
            <w:tcW w:w="5585" w:type="dxa"/>
            <w:gridSpan w:val="3"/>
            <w:vAlign w:val="bottom"/>
          </w:tcPr>
          <w:p w14:paraId="6E959A0B" w14:textId="77777777" w:rsidR="00D57E2F" w:rsidRPr="0045692B" w:rsidRDefault="00D57E2F" w:rsidP="0027599F"/>
        </w:tc>
      </w:tr>
      <w:tr w:rsidR="00D57E2F" w:rsidRPr="0045692B" w14:paraId="40435CD9" w14:textId="77777777" w:rsidTr="008D4AA2">
        <w:tc>
          <w:tcPr>
            <w:tcW w:w="3775" w:type="dxa"/>
            <w:tcMar>
              <w:left w:w="58" w:type="dxa"/>
              <w:right w:w="58" w:type="dxa"/>
            </w:tcMar>
          </w:tcPr>
          <w:p w14:paraId="488EAA23" w14:textId="0100DD43" w:rsidR="00D57E2F" w:rsidRPr="0045692B" w:rsidRDefault="00D57E2F" w:rsidP="0045692B">
            <w:r w:rsidRPr="0045692B">
              <w:t>Guest Room Reservation Cancellation Policy</w:t>
            </w:r>
            <w:r w:rsidR="00F934AE">
              <w:t>:</w:t>
            </w:r>
          </w:p>
        </w:tc>
        <w:tc>
          <w:tcPr>
            <w:tcW w:w="5585" w:type="dxa"/>
            <w:gridSpan w:val="3"/>
            <w:vAlign w:val="bottom"/>
          </w:tcPr>
          <w:p w14:paraId="2421D05E" w14:textId="77777777" w:rsidR="00D57E2F" w:rsidRPr="0045692B" w:rsidRDefault="00D57E2F" w:rsidP="0027599F"/>
        </w:tc>
      </w:tr>
      <w:tr w:rsidR="00D65700" w:rsidRPr="0045692B" w14:paraId="00C7F557" w14:textId="77777777" w:rsidTr="008D4AA2">
        <w:tc>
          <w:tcPr>
            <w:tcW w:w="3775" w:type="dxa"/>
            <w:tcMar>
              <w:left w:w="58" w:type="dxa"/>
              <w:right w:w="58" w:type="dxa"/>
            </w:tcMar>
          </w:tcPr>
          <w:p w14:paraId="159B7C3F" w14:textId="55B145B1" w:rsidR="00D65700" w:rsidRPr="0045692B" w:rsidRDefault="00D65700" w:rsidP="0045692B">
            <w:r w:rsidRPr="0045692B">
              <w:t>What is the amount held for incidentals upon check-in?</w:t>
            </w:r>
          </w:p>
        </w:tc>
        <w:tc>
          <w:tcPr>
            <w:tcW w:w="5585" w:type="dxa"/>
            <w:gridSpan w:val="3"/>
            <w:vAlign w:val="bottom"/>
          </w:tcPr>
          <w:p w14:paraId="08FA2E1E" w14:textId="77777777" w:rsidR="00D65700" w:rsidRPr="0045692B" w:rsidRDefault="00D65700" w:rsidP="0027599F"/>
        </w:tc>
      </w:tr>
      <w:tr w:rsidR="00D65700" w:rsidRPr="0045692B" w14:paraId="4057A275" w14:textId="77777777" w:rsidTr="008D4AA2">
        <w:tc>
          <w:tcPr>
            <w:tcW w:w="3775" w:type="dxa"/>
            <w:tcMar>
              <w:left w:w="58" w:type="dxa"/>
              <w:right w:w="58" w:type="dxa"/>
            </w:tcMar>
          </w:tcPr>
          <w:p w14:paraId="3F19689D" w14:textId="3095E1B6" w:rsidR="00D65700" w:rsidRPr="0045692B" w:rsidRDefault="3E5C69F7" w:rsidP="0045692B">
            <w:r>
              <w:t>Th</w:t>
            </w:r>
            <w:r w:rsidR="00D65700">
              <w:t>e property</w:t>
            </w:r>
            <w:r w:rsidR="2F86F92B">
              <w:t xml:space="preserve"> </w:t>
            </w:r>
            <w:r w:rsidR="00D65700">
              <w:t>accept</w:t>
            </w:r>
            <w:r w:rsidR="00F934AE">
              <w:t>s</w:t>
            </w:r>
            <w:r w:rsidR="00D65700">
              <w:t xml:space="preserve"> direct billing (master account)</w:t>
            </w:r>
            <w:r w:rsidR="00F934AE">
              <w:t>:</w:t>
            </w:r>
          </w:p>
        </w:tc>
        <w:tc>
          <w:tcPr>
            <w:tcW w:w="5585" w:type="dxa"/>
            <w:gridSpan w:val="3"/>
          </w:tcPr>
          <w:p w14:paraId="4CCF1B50" w14:textId="2A1B8933" w:rsidR="00D65700" w:rsidRPr="0045692B" w:rsidRDefault="00C207D3" w:rsidP="293C284E">
            <w:pPr>
              <w:pStyle w:val="ListParagraph"/>
              <w:ind w:left="0"/>
            </w:pPr>
            <w:sdt>
              <w:sdtPr>
                <w:id w:val="560442456"/>
                <w14:checkbox>
                  <w14:checked w14:val="0"/>
                  <w14:checkedState w14:val="2612" w14:font="MS Gothic"/>
                  <w14:uncheckedState w14:val="2610" w14:font="MS Gothic"/>
                </w14:checkbox>
              </w:sdtPr>
              <w:sdtEndPr/>
              <w:sdtContent>
                <w:r w:rsidR="006C30B7" w:rsidRPr="293C284E">
                  <w:rPr>
                    <w:rFonts w:ascii="Segoe UI Symbol" w:eastAsia="MS Gothic" w:hAnsi="Segoe UI Symbol" w:cs="Segoe UI Symbol"/>
                  </w:rPr>
                  <w:t>☐</w:t>
                </w:r>
              </w:sdtContent>
            </w:sdt>
            <w:r w:rsidR="00207249">
              <w:t xml:space="preserve"> Yes</w:t>
            </w:r>
            <w:r w:rsidR="45AB60D0">
              <w:t xml:space="preserve"> (see RFP section</w:t>
            </w:r>
            <w:r w:rsidR="156AC0A4">
              <w:t xml:space="preserve"> 2.</w:t>
            </w:r>
            <w:r w:rsidR="0E7A3334">
              <w:t>1</w:t>
            </w:r>
            <w:r w:rsidR="13356B4A">
              <w:t xml:space="preserve">, </w:t>
            </w:r>
            <w:r w:rsidR="00390F39">
              <w:t xml:space="preserve">Program, </w:t>
            </w:r>
            <w:r w:rsidR="004957CB">
              <w:t>P</w:t>
            </w:r>
            <w:r w:rsidR="13356B4A">
              <w:t>ayment)</w:t>
            </w:r>
          </w:p>
        </w:tc>
      </w:tr>
      <w:tr w:rsidR="00A44C3C" w:rsidRPr="0045692B" w14:paraId="612E8F24" w14:textId="77777777" w:rsidTr="00C95686">
        <w:tc>
          <w:tcPr>
            <w:tcW w:w="9360" w:type="dxa"/>
            <w:gridSpan w:val="4"/>
            <w:tcMar>
              <w:left w:w="58" w:type="dxa"/>
              <w:right w:w="58" w:type="dxa"/>
            </w:tcMar>
          </w:tcPr>
          <w:p w14:paraId="3F4F52F6" w14:textId="14E54B5A" w:rsidR="00A44C3C" w:rsidRPr="0045692B" w:rsidRDefault="00A44C3C" w:rsidP="0045692B">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A44C3C" w:rsidRPr="0045692B" w14:paraId="18D85850" w14:textId="77777777" w:rsidTr="0025390B">
        <w:tc>
          <w:tcPr>
            <w:tcW w:w="7465" w:type="dxa"/>
            <w:gridSpan w:val="2"/>
            <w:tcMar>
              <w:left w:w="58" w:type="dxa"/>
              <w:right w:w="58" w:type="dxa"/>
            </w:tcMar>
          </w:tcPr>
          <w:p w14:paraId="213E225B" w14:textId="09C9282B" w:rsidR="00A44C3C" w:rsidRPr="0045692B" w:rsidRDefault="00A44C3C" w:rsidP="0045692B">
            <w:pPr>
              <w:pStyle w:val="ListParagraph"/>
              <w:ind w:left="0"/>
              <w:contextualSpacing w:val="0"/>
              <w:rPr>
                <w:rFonts w:eastAsia="MS Gothic"/>
              </w:rPr>
            </w:pPr>
            <w:r w:rsidRPr="0045692B">
              <w:rPr>
                <w:b/>
              </w:rPr>
              <w:t>Dates</w:t>
            </w:r>
            <w:r w:rsidR="0088381F">
              <w:rPr>
                <w:b/>
              </w:rPr>
              <w:t xml:space="preserve"> (not flexible)</w:t>
            </w:r>
            <w:r w:rsidR="00FE3FBE">
              <w:rPr>
                <w:b/>
              </w:rPr>
              <w:t xml:space="preserve"> </w:t>
            </w:r>
            <w:r w:rsidR="00FE3FBE" w:rsidRPr="00FE3FBE">
              <w:rPr>
                <w:b/>
              </w:rPr>
              <w:t>(in NO order of preference)</w:t>
            </w:r>
          </w:p>
        </w:tc>
        <w:tc>
          <w:tcPr>
            <w:tcW w:w="990" w:type="dxa"/>
          </w:tcPr>
          <w:p w14:paraId="67B8C73C" w14:textId="5158BF8C" w:rsidR="00A44C3C" w:rsidRPr="0045692B" w:rsidRDefault="00A44C3C" w:rsidP="0045692B">
            <w:pPr>
              <w:pStyle w:val="ListParagraph"/>
              <w:ind w:left="0"/>
              <w:contextualSpacing w:val="0"/>
              <w:rPr>
                <w:rFonts w:eastAsia="MS Gothic"/>
              </w:rPr>
            </w:pPr>
            <w:r w:rsidRPr="0045692B">
              <w:rPr>
                <w:b/>
              </w:rPr>
              <w:t>Yes</w:t>
            </w:r>
          </w:p>
        </w:tc>
        <w:tc>
          <w:tcPr>
            <w:tcW w:w="905" w:type="dxa"/>
          </w:tcPr>
          <w:p w14:paraId="15167021" w14:textId="0506F7CA" w:rsidR="00A44C3C" w:rsidRPr="0045692B" w:rsidRDefault="00A44C3C" w:rsidP="0045692B">
            <w:pPr>
              <w:pStyle w:val="ListParagraph"/>
              <w:ind w:left="0"/>
              <w:contextualSpacing w:val="0"/>
              <w:rPr>
                <w:rFonts w:eastAsia="MS Gothic"/>
              </w:rPr>
            </w:pPr>
            <w:r w:rsidRPr="0045692B">
              <w:rPr>
                <w:b/>
              </w:rPr>
              <w:t>No</w:t>
            </w:r>
          </w:p>
        </w:tc>
      </w:tr>
      <w:tr w:rsidR="00891F21" w:rsidRPr="0045692B" w14:paraId="5515D4CB" w14:textId="77777777" w:rsidTr="0025390B">
        <w:tc>
          <w:tcPr>
            <w:tcW w:w="7465" w:type="dxa"/>
            <w:gridSpan w:val="2"/>
          </w:tcPr>
          <w:p w14:paraId="2BACD9FB" w14:textId="260D306A" w:rsidR="00891F21" w:rsidRPr="0045692B" w:rsidRDefault="00032EF8" w:rsidP="00891F21">
            <w:pPr>
              <w:pStyle w:val="ListParagraph"/>
              <w:ind w:left="0"/>
              <w:contextualSpacing w:val="0"/>
            </w:pPr>
            <w:r>
              <w:t>December 4 – 9</w:t>
            </w:r>
            <w:r w:rsidR="00891F21">
              <w:t>, 2027</w:t>
            </w:r>
          </w:p>
        </w:tc>
        <w:tc>
          <w:tcPr>
            <w:tcW w:w="990" w:type="dxa"/>
          </w:tcPr>
          <w:p w14:paraId="21333433" w14:textId="375475CF" w:rsidR="00891F21" w:rsidRPr="0045692B" w:rsidRDefault="00C207D3" w:rsidP="00891F21">
            <w:pPr>
              <w:pStyle w:val="ListParagraph"/>
              <w:ind w:left="0"/>
              <w:contextualSpacing w:val="0"/>
            </w:pPr>
            <w:sdt>
              <w:sdtPr>
                <w:id w:val="200130722"/>
                <w14:checkbox>
                  <w14:checked w14:val="0"/>
                  <w14:checkedState w14:val="2612" w14:font="MS Gothic"/>
                  <w14:uncheckedState w14:val="2610" w14:font="MS Gothic"/>
                </w14:checkbox>
              </w:sdtPr>
              <w:sdtEndPr/>
              <w:sdtContent>
                <w:r w:rsidR="00891F21" w:rsidRPr="0045692B">
                  <w:rPr>
                    <w:rFonts w:ascii="Segoe UI Symbol" w:eastAsia="MS Gothic" w:hAnsi="Segoe UI Symbol" w:cs="Segoe UI Symbol"/>
                  </w:rPr>
                  <w:t>☐</w:t>
                </w:r>
              </w:sdtContent>
            </w:sdt>
          </w:p>
        </w:tc>
        <w:tc>
          <w:tcPr>
            <w:tcW w:w="905" w:type="dxa"/>
          </w:tcPr>
          <w:p w14:paraId="14E29FB6" w14:textId="1290A12C" w:rsidR="00891F21" w:rsidRPr="0045692B" w:rsidRDefault="00C207D3" w:rsidP="00891F21">
            <w:pPr>
              <w:pStyle w:val="ListParagraph"/>
              <w:ind w:left="0"/>
              <w:contextualSpacing w:val="0"/>
            </w:pPr>
            <w:sdt>
              <w:sdtPr>
                <w:id w:val="2087725659"/>
                <w14:checkbox>
                  <w14:checked w14:val="0"/>
                  <w14:checkedState w14:val="2612" w14:font="MS Gothic"/>
                  <w14:uncheckedState w14:val="2610" w14:font="MS Gothic"/>
                </w14:checkbox>
              </w:sdtPr>
              <w:sdtEndPr/>
              <w:sdtContent>
                <w:r w:rsidR="00891F21" w:rsidRPr="0045692B">
                  <w:rPr>
                    <w:rFonts w:ascii="Segoe UI Symbol" w:eastAsia="MS Gothic" w:hAnsi="Segoe UI Symbol" w:cs="Segoe UI Symbol"/>
                  </w:rPr>
                  <w:t>☐</w:t>
                </w:r>
              </w:sdtContent>
            </w:sdt>
          </w:p>
        </w:tc>
      </w:tr>
      <w:tr w:rsidR="00891F21" w:rsidRPr="0045692B" w14:paraId="3951A6E4" w14:textId="77777777" w:rsidTr="0025390B">
        <w:tc>
          <w:tcPr>
            <w:tcW w:w="7465" w:type="dxa"/>
            <w:gridSpan w:val="2"/>
          </w:tcPr>
          <w:p w14:paraId="4E3A43D2" w14:textId="3BF0FEC8" w:rsidR="00891F21" w:rsidRPr="0045692B" w:rsidRDefault="00032EF8" w:rsidP="00891F21">
            <w:pPr>
              <w:pStyle w:val="ListParagraph"/>
              <w:ind w:left="0"/>
              <w:contextualSpacing w:val="0"/>
            </w:pPr>
            <w:r>
              <w:t>December 11 – 16</w:t>
            </w:r>
            <w:r w:rsidR="00891F21">
              <w:t>, 2027</w:t>
            </w:r>
          </w:p>
        </w:tc>
        <w:tc>
          <w:tcPr>
            <w:tcW w:w="990" w:type="dxa"/>
          </w:tcPr>
          <w:p w14:paraId="2C48B604" w14:textId="40689EA9" w:rsidR="00891F21" w:rsidRPr="0045692B" w:rsidRDefault="00C207D3" w:rsidP="00891F21">
            <w:pPr>
              <w:pStyle w:val="ListParagraph"/>
              <w:ind w:left="0"/>
              <w:contextualSpacing w:val="0"/>
            </w:pPr>
            <w:sdt>
              <w:sdtPr>
                <w:id w:val="-1559851443"/>
                <w14:checkbox>
                  <w14:checked w14:val="0"/>
                  <w14:checkedState w14:val="2612" w14:font="MS Gothic"/>
                  <w14:uncheckedState w14:val="2610" w14:font="MS Gothic"/>
                </w14:checkbox>
              </w:sdtPr>
              <w:sdtEndPr/>
              <w:sdtContent>
                <w:r w:rsidR="00891F21" w:rsidRPr="0045692B">
                  <w:rPr>
                    <w:rFonts w:ascii="Segoe UI Symbol" w:eastAsia="MS Gothic" w:hAnsi="Segoe UI Symbol" w:cs="Segoe UI Symbol"/>
                  </w:rPr>
                  <w:t>☐</w:t>
                </w:r>
              </w:sdtContent>
            </w:sdt>
          </w:p>
        </w:tc>
        <w:tc>
          <w:tcPr>
            <w:tcW w:w="905" w:type="dxa"/>
          </w:tcPr>
          <w:p w14:paraId="51E42AFA" w14:textId="0700E9A6" w:rsidR="00891F21" w:rsidRPr="0045692B" w:rsidRDefault="00C207D3" w:rsidP="00891F21">
            <w:pPr>
              <w:pStyle w:val="ListParagraph"/>
              <w:ind w:left="0"/>
              <w:contextualSpacing w:val="0"/>
            </w:pPr>
            <w:sdt>
              <w:sdtPr>
                <w:id w:val="288860565"/>
                <w14:checkbox>
                  <w14:checked w14:val="0"/>
                  <w14:checkedState w14:val="2612" w14:font="MS Gothic"/>
                  <w14:uncheckedState w14:val="2610" w14:font="MS Gothic"/>
                </w14:checkbox>
              </w:sdtPr>
              <w:sdtEndPr/>
              <w:sdtContent>
                <w:r w:rsidR="00891F21" w:rsidRPr="0045692B">
                  <w:rPr>
                    <w:rFonts w:ascii="Segoe UI Symbol" w:eastAsia="MS Gothic" w:hAnsi="Segoe UI Symbol" w:cs="Segoe UI Symbol"/>
                  </w:rPr>
                  <w:t>☐</w:t>
                </w:r>
              </w:sdtContent>
            </w:sdt>
          </w:p>
        </w:tc>
      </w:tr>
    </w:tbl>
    <w:p w14:paraId="4F007C71" w14:textId="6BCCF328" w:rsidR="009A7284" w:rsidRPr="00C6003A" w:rsidRDefault="22823C24" w:rsidP="00B33E7A">
      <w:pPr>
        <w:pStyle w:val="ListParagraph"/>
        <w:keepNext/>
        <w:numPr>
          <w:ilvl w:val="0"/>
          <w:numId w:val="8"/>
        </w:numPr>
        <w:spacing w:beforeLines="100" w:before="240" w:afterLines="100" w:after="240" w:line="300" w:lineRule="exact"/>
        <w:ind w:hanging="720"/>
        <w:contextualSpacing w:val="0"/>
      </w:pPr>
      <w:r w:rsidRPr="293C284E">
        <w:rPr>
          <w:b/>
          <w:bCs/>
        </w:rPr>
        <w:lastRenderedPageBreak/>
        <w:t>Propose sleeping room schedule</w:t>
      </w:r>
      <w:r>
        <w:t xml:space="preserve">. Enter “n/a” for any items that are not applicable. Please note the Judicial Council’s budgeted sleeping room unit rate as indicated on the RFP in Section 2. </w:t>
      </w:r>
    </w:p>
    <w:p w14:paraId="731804AB" w14:textId="6412B2D6" w:rsidR="009A7284" w:rsidRDefault="22823C24" w:rsidP="00B33E7A">
      <w:pPr>
        <w:pStyle w:val="ListParagraph"/>
        <w:keepNext/>
        <w:keepLines/>
        <w:spacing w:beforeLines="100" w:before="240" w:afterLines="100" w:after="240" w:line="300" w:lineRule="exact"/>
        <w:contextualSpacing w:val="0"/>
      </w:pPr>
      <w:r w:rsidRPr="293C284E">
        <w:rPr>
          <w:u w:val="single"/>
        </w:rPr>
        <w:t>Maximum Rates and Fees</w:t>
      </w:r>
      <w:r>
        <w:t>. Preference will be given for costs proposed within the maximum rates and fees established by the Judicial Council of California. However please submit hotel’s best available rate if the budgeted sleeping room unit rate listed on the RFP in section 2 cannot be accommodated.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5"/>
        <w:gridCol w:w="2045"/>
        <w:gridCol w:w="1325"/>
        <w:gridCol w:w="1472"/>
        <w:gridCol w:w="1580"/>
        <w:gridCol w:w="1613"/>
      </w:tblGrid>
      <w:tr w:rsidR="293C284E" w14:paraId="0965748C" w14:textId="77777777" w:rsidTr="00F35E0A">
        <w:trPr>
          <w:trHeight w:val="300"/>
          <w:jc w:val="center"/>
        </w:trPr>
        <w:tc>
          <w:tcPr>
            <w:tcW w:w="1315" w:type="dxa"/>
            <w:shd w:val="clear" w:color="auto" w:fill="E6E6E6"/>
            <w:tcMar>
              <w:left w:w="58" w:type="dxa"/>
              <w:right w:w="58" w:type="dxa"/>
            </w:tcMar>
          </w:tcPr>
          <w:p w14:paraId="1C159992" w14:textId="77777777" w:rsidR="293C284E" w:rsidRDefault="293C284E" w:rsidP="293C284E">
            <w:pPr>
              <w:pStyle w:val="Title"/>
              <w:tabs>
                <w:tab w:val="clear" w:pos="480"/>
                <w:tab w:val="clear" w:pos="1080"/>
                <w:tab w:val="clear" w:pos="8010"/>
                <w:tab w:val="clear" w:pos="10710"/>
              </w:tabs>
              <w:rPr>
                <w:b w:val="0"/>
                <w:bCs/>
              </w:rPr>
            </w:pPr>
            <w:r w:rsidRPr="293C284E">
              <w:rPr>
                <w:bCs/>
                <w:sz w:val="22"/>
                <w:szCs w:val="22"/>
              </w:rPr>
              <w:t>Date</w:t>
            </w:r>
          </w:p>
        </w:tc>
        <w:tc>
          <w:tcPr>
            <w:tcW w:w="2045" w:type="dxa"/>
            <w:shd w:val="clear" w:color="auto" w:fill="E6E6E6"/>
            <w:tcMar>
              <w:left w:w="58" w:type="dxa"/>
              <w:right w:w="58" w:type="dxa"/>
            </w:tcMar>
          </w:tcPr>
          <w:p w14:paraId="0182600A" w14:textId="77777777" w:rsidR="293C284E" w:rsidRDefault="293C284E" w:rsidP="293C284E">
            <w:pPr>
              <w:pStyle w:val="Title"/>
              <w:tabs>
                <w:tab w:val="clear" w:pos="480"/>
                <w:tab w:val="clear" w:pos="1080"/>
                <w:tab w:val="clear" w:pos="8010"/>
                <w:tab w:val="clear" w:pos="10710"/>
              </w:tabs>
              <w:rPr>
                <w:b w:val="0"/>
                <w:bCs/>
              </w:rPr>
            </w:pPr>
            <w:r w:rsidRPr="293C284E">
              <w:rPr>
                <w:bCs/>
                <w:sz w:val="22"/>
                <w:szCs w:val="22"/>
              </w:rPr>
              <w:t>Type of Sleeping Room</w:t>
            </w:r>
          </w:p>
        </w:tc>
        <w:tc>
          <w:tcPr>
            <w:tcW w:w="1325" w:type="dxa"/>
            <w:shd w:val="clear" w:color="auto" w:fill="E6E6E6"/>
            <w:tcMar>
              <w:left w:w="58" w:type="dxa"/>
              <w:right w:w="58" w:type="dxa"/>
            </w:tcMar>
          </w:tcPr>
          <w:p w14:paraId="20DD08C2" w14:textId="77777777" w:rsidR="293C284E" w:rsidRDefault="293C284E" w:rsidP="293C284E">
            <w:pPr>
              <w:pStyle w:val="Title"/>
              <w:tabs>
                <w:tab w:val="clear" w:pos="480"/>
                <w:tab w:val="clear" w:pos="1080"/>
                <w:tab w:val="clear" w:pos="8010"/>
                <w:tab w:val="clear" w:pos="10710"/>
              </w:tabs>
              <w:rPr>
                <w:b w:val="0"/>
                <w:bCs/>
              </w:rPr>
            </w:pPr>
            <w:r w:rsidRPr="293C284E">
              <w:rPr>
                <w:bCs/>
                <w:sz w:val="22"/>
                <w:szCs w:val="22"/>
              </w:rPr>
              <w:t>Estimated Number of Sleeping Rooms</w:t>
            </w:r>
          </w:p>
        </w:tc>
        <w:tc>
          <w:tcPr>
            <w:tcW w:w="1472" w:type="dxa"/>
            <w:shd w:val="clear" w:color="auto" w:fill="E6E6E6"/>
            <w:tcMar>
              <w:left w:w="58" w:type="dxa"/>
              <w:right w:w="58" w:type="dxa"/>
            </w:tcMar>
          </w:tcPr>
          <w:p w14:paraId="20633073" w14:textId="77777777" w:rsidR="293C284E" w:rsidRDefault="293C284E" w:rsidP="293C284E">
            <w:pPr>
              <w:ind w:right="180"/>
              <w:jc w:val="center"/>
              <w:rPr>
                <w:b/>
                <w:bCs/>
              </w:rPr>
            </w:pPr>
            <w:r w:rsidRPr="293C284E">
              <w:rPr>
                <w:b/>
                <w:bCs/>
                <w:sz w:val="22"/>
                <w:szCs w:val="22"/>
              </w:rPr>
              <w:t>Confirm number of rooms able to provide</w:t>
            </w:r>
          </w:p>
        </w:tc>
        <w:tc>
          <w:tcPr>
            <w:tcW w:w="1580" w:type="dxa"/>
            <w:shd w:val="clear" w:color="auto" w:fill="E6E6E6"/>
            <w:tcMar>
              <w:left w:w="58" w:type="dxa"/>
              <w:right w:w="58" w:type="dxa"/>
            </w:tcMar>
          </w:tcPr>
          <w:p w14:paraId="7A23DA1E" w14:textId="2EFCD20D" w:rsidR="293C284E" w:rsidRDefault="008013D0" w:rsidP="293C284E">
            <w:pPr>
              <w:ind w:right="180"/>
              <w:jc w:val="center"/>
              <w:rPr>
                <w:b/>
                <w:bCs/>
              </w:rPr>
            </w:pPr>
            <w:r w:rsidRPr="293C284E">
              <w:rPr>
                <w:b/>
                <w:bCs/>
                <w:sz w:val="22"/>
                <w:szCs w:val="22"/>
              </w:rPr>
              <w:t>Confirm daily room rate (</w:t>
            </w:r>
            <w:r>
              <w:rPr>
                <w:b/>
                <w:bCs/>
                <w:sz w:val="22"/>
                <w:szCs w:val="22"/>
              </w:rPr>
              <w:t>without</w:t>
            </w:r>
            <w:r w:rsidRPr="293C284E">
              <w:rPr>
                <w:b/>
                <w:bCs/>
                <w:sz w:val="22"/>
                <w:szCs w:val="22"/>
              </w:rPr>
              <w:t xml:space="preserve"> applicable taxes</w:t>
            </w:r>
            <w:r>
              <w:rPr>
                <w:b/>
                <w:bCs/>
                <w:sz w:val="22"/>
                <w:szCs w:val="22"/>
              </w:rPr>
              <w:t xml:space="preserve"> and surcharges</w:t>
            </w:r>
            <w:r w:rsidRPr="293C284E">
              <w:rPr>
                <w:b/>
                <w:bCs/>
                <w:sz w:val="22"/>
                <w:szCs w:val="22"/>
              </w:rPr>
              <w:t>)</w:t>
            </w:r>
          </w:p>
        </w:tc>
        <w:tc>
          <w:tcPr>
            <w:tcW w:w="1613" w:type="dxa"/>
            <w:shd w:val="clear" w:color="auto" w:fill="E6E6E6"/>
            <w:tcMar>
              <w:left w:w="58" w:type="dxa"/>
              <w:right w:w="58" w:type="dxa"/>
            </w:tcMar>
          </w:tcPr>
          <w:p w14:paraId="46BFB9C3" w14:textId="12F7296C" w:rsidR="293C284E" w:rsidRDefault="008013D0" w:rsidP="293C284E">
            <w:pPr>
              <w:ind w:right="180"/>
              <w:jc w:val="center"/>
              <w:rPr>
                <w:b/>
                <w:bCs/>
              </w:rPr>
            </w:pPr>
            <w:r w:rsidRPr="293C284E">
              <w:rPr>
                <w:b/>
                <w:bCs/>
                <w:sz w:val="22"/>
                <w:szCs w:val="22"/>
              </w:rPr>
              <w:t>Confirm daily room rate (</w:t>
            </w:r>
            <w:r>
              <w:rPr>
                <w:b/>
                <w:bCs/>
                <w:sz w:val="22"/>
                <w:szCs w:val="22"/>
              </w:rPr>
              <w:t xml:space="preserve">with applicable </w:t>
            </w:r>
            <w:r w:rsidRPr="293C284E">
              <w:rPr>
                <w:b/>
                <w:bCs/>
                <w:sz w:val="22"/>
                <w:szCs w:val="22"/>
              </w:rPr>
              <w:t>taxes</w:t>
            </w:r>
            <w:r>
              <w:rPr>
                <w:b/>
                <w:bCs/>
                <w:sz w:val="22"/>
                <w:szCs w:val="22"/>
              </w:rPr>
              <w:t xml:space="preserve"> and surcharges</w:t>
            </w:r>
            <w:r w:rsidRPr="293C284E">
              <w:rPr>
                <w:b/>
                <w:bCs/>
                <w:sz w:val="22"/>
                <w:szCs w:val="22"/>
              </w:rPr>
              <w:t>)</w:t>
            </w:r>
          </w:p>
        </w:tc>
      </w:tr>
      <w:tr w:rsidR="00207FA5" w14:paraId="0C2FF874" w14:textId="77777777" w:rsidTr="00F35E0A">
        <w:trPr>
          <w:trHeight w:val="300"/>
          <w:jc w:val="center"/>
        </w:trPr>
        <w:tc>
          <w:tcPr>
            <w:tcW w:w="1315" w:type="dxa"/>
          </w:tcPr>
          <w:p w14:paraId="688820E9" w14:textId="58DC054B" w:rsidR="00207FA5" w:rsidRDefault="00D36DFE" w:rsidP="00207FA5">
            <w:pPr>
              <w:pStyle w:val="Style4"/>
              <w:spacing w:after="240"/>
            </w:pPr>
            <w:r w:rsidRPr="00865BF0">
              <w:t>Saturday</w:t>
            </w:r>
          </w:p>
        </w:tc>
        <w:tc>
          <w:tcPr>
            <w:tcW w:w="2045" w:type="dxa"/>
          </w:tcPr>
          <w:p w14:paraId="5BA6CC7B" w14:textId="77777777" w:rsidR="00207FA5" w:rsidRDefault="00207FA5" w:rsidP="00207FA5">
            <w:pPr>
              <w:pStyle w:val="Style4"/>
              <w:spacing w:after="240"/>
            </w:pPr>
            <w:r>
              <w:t>Single Occupancy</w:t>
            </w:r>
          </w:p>
        </w:tc>
        <w:tc>
          <w:tcPr>
            <w:tcW w:w="1325" w:type="dxa"/>
          </w:tcPr>
          <w:p w14:paraId="75D8529D" w14:textId="6EE5E4F1" w:rsidR="00207FA5" w:rsidRDefault="004735C5" w:rsidP="00207FA5">
            <w:pPr>
              <w:pStyle w:val="Style4"/>
              <w:spacing w:after="240"/>
            </w:pPr>
            <w:r>
              <w:t>15</w:t>
            </w:r>
          </w:p>
        </w:tc>
        <w:tc>
          <w:tcPr>
            <w:tcW w:w="1472" w:type="dxa"/>
          </w:tcPr>
          <w:p w14:paraId="4D25A0E3" w14:textId="77777777" w:rsidR="00207FA5" w:rsidRDefault="00207FA5" w:rsidP="00207FA5">
            <w:pPr>
              <w:pStyle w:val="Style4"/>
              <w:spacing w:after="240"/>
            </w:pPr>
          </w:p>
        </w:tc>
        <w:tc>
          <w:tcPr>
            <w:tcW w:w="1580" w:type="dxa"/>
          </w:tcPr>
          <w:p w14:paraId="0532DB73" w14:textId="77777777" w:rsidR="00207FA5" w:rsidRDefault="00207FA5" w:rsidP="00207FA5">
            <w:pPr>
              <w:pStyle w:val="Style4"/>
              <w:spacing w:after="240"/>
            </w:pPr>
          </w:p>
        </w:tc>
        <w:tc>
          <w:tcPr>
            <w:tcW w:w="1613" w:type="dxa"/>
          </w:tcPr>
          <w:p w14:paraId="5412D7C4" w14:textId="77777777" w:rsidR="00207FA5" w:rsidRDefault="00207FA5" w:rsidP="00207FA5">
            <w:pPr>
              <w:pStyle w:val="Style4"/>
              <w:spacing w:after="240"/>
            </w:pPr>
          </w:p>
        </w:tc>
      </w:tr>
      <w:tr w:rsidR="00D36DFE" w14:paraId="57D0C3F7" w14:textId="77777777" w:rsidTr="00F35E0A">
        <w:trPr>
          <w:trHeight w:val="300"/>
          <w:jc w:val="center"/>
        </w:trPr>
        <w:tc>
          <w:tcPr>
            <w:tcW w:w="1315" w:type="dxa"/>
          </w:tcPr>
          <w:p w14:paraId="36CF63B0" w14:textId="30FB6AAD" w:rsidR="00D36DFE" w:rsidRDefault="00D36DFE" w:rsidP="00D36DFE">
            <w:pPr>
              <w:pStyle w:val="Style4"/>
              <w:spacing w:after="240"/>
            </w:pPr>
            <w:r>
              <w:t>Sunday</w:t>
            </w:r>
          </w:p>
        </w:tc>
        <w:tc>
          <w:tcPr>
            <w:tcW w:w="2045" w:type="dxa"/>
          </w:tcPr>
          <w:p w14:paraId="4D3035CC" w14:textId="383849D0" w:rsidR="00D36DFE" w:rsidRDefault="00D36DFE" w:rsidP="00D36DFE">
            <w:pPr>
              <w:pStyle w:val="Style4"/>
              <w:spacing w:after="240"/>
            </w:pPr>
            <w:r>
              <w:t>Single Occupancy</w:t>
            </w:r>
          </w:p>
        </w:tc>
        <w:tc>
          <w:tcPr>
            <w:tcW w:w="1325" w:type="dxa"/>
          </w:tcPr>
          <w:p w14:paraId="4D8CAB4D" w14:textId="115748FC" w:rsidR="00D36DFE" w:rsidRDefault="004735C5" w:rsidP="00D36DFE">
            <w:pPr>
              <w:pStyle w:val="Style4"/>
              <w:spacing w:after="240"/>
            </w:pPr>
            <w:r>
              <w:t>350</w:t>
            </w:r>
          </w:p>
        </w:tc>
        <w:tc>
          <w:tcPr>
            <w:tcW w:w="1472" w:type="dxa"/>
          </w:tcPr>
          <w:p w14:paraId="28947ACC" w14:textId="77777777" w:rsidR="00D36DFE" w:rsidRDefault="00D36DFE" w:rsidP="00D36DFE">
            <w:pPr>
              <w:pStyle w:val="Style4"/>
              <w:spacing w:after="240"/>
            </w:pPr>
          </w:p>
        </w:tc>
        <w:tc>
          <w:tcPr>
            <w:tcW w:w="1580" w:type="dxa"/>
          </w:tcPr>
          <w:p w14:paraId="6337A512" w14:textId="77777777" w:rsidR="00D36DFE" w:rsidRDefault="00D36DFE" w:rsidP="00D36DFE">
            <w:pPr>
              <w:pStyle w:val="Style4"/>
              <w:spacing w:after="240"/>
            </w:pPr>
          </w:p>
        </w:tc>
        <w:tc>
          <w:tcPr>
            <w:tcW w:w="1613" w:type="dxa"/>
          </w:tcPr>
          <w:p w14:paraId="68C48FE2" w14:textId="77777777" w:rsidR="00D36DFE" w:rsidRDefault="00D36DFE" w:rsidP="00D36DFE">
            <w:pPr>
              <w:pStyle w:val="Style4"/>
              <w:spacing w:after="240"/>
            </w:pPr>
          </w:p>
        </w:tc>
      </w:tr>
      <w:tr w:rsidR="00D36DFE" w14:paraId="233F4451" w14:textId="77777777" w:rsidTr="00F35E0A">
        <w:trPr>
          <w:trHeight w:val="300"/>
          <w:jc w:val="center"/>
        </w:trPr>
        <w:tc>
          <w:tcPr>
            <w:tcW w:w="1315" w:type="dxa"/>
          </w:tcPr>
          <w:p w14:paraId="757C00C6" w14:textId="3C9A6702" w:rsidR="00D36DFE" w:rsidRDefault="00D36DFE" w:rsidP="00D36DFE">
            <w:pPr>
              <w:pStyle w:val="Style4"/>
              <w:spacing w:after="240"/>
            </w:pPr>
            <w:r>
              <w:t>Monday</w:t>
            </w:r>
          </w:p>
        </w:tc>
        <w:tc>
          <w:tcPr>
            <w:tcW w:w="2045" w:type="dxa"/>
          </w:tcPr>
          <w:p w14:paraId="7461E71C" w14:textId="77777777" w:rsidR="00D36DFE" w:rsidRDefault="00D36DFE" w:rsidP="00D36DFE">
            <w:pPr>
              <w:pStyle w:val="Style4"/>
              <w:spacing w:after="240"/>
            </w:pPr>
            <w:r>
              <w:t>Single Occupancy</w:t>
            </w:r>
          </w:p>
        </w:tc>
        <w:tc>
          <w:tcPr>
            <w:tcW w:w="1325" w:type="dxa"/>
          </w:tcPr>
          <w:p w14:paraId="6F465F57" w14:textId="3CF62255" w:rsidR="00D36DFE" w:rsidRDefault="004735C5" w:rsidP="00D36DFE">
            <w:pPr>
              <w:pStyle w:val="Style4"/>
              <w:spacing w:after="240"/>
            </w:pPr>
            <w:r>
              <w:t>600</w:t>
            </w:r>
          </w:p>
        </w:tc>
        <w:tc>
          <w:tcPr>
            <w:tcW w:w="1472" w:type="dxa"/>
          </w:tcPr>
          <w:p w14:paraId="7D6669FB" w14:textId="77777777" w:rsidR="00D36DFE" w:rsidRDefault="00D36DFE" w:rsidP="00D36DFE">
            <w:pPr>
              <w:pStyle w:val="Style4"/>
              <w:spacing w:after="240"/>
            </w:pPr>
          </w:p>
        </w:tc>
        <w:tc>
          <w:tcPr>
            <w:tcW w:w="1580" w:type="dxa"/>
          </w:tcPr>
          <w:p w14:paraId="13D68684" w14:textId="77777777" w:rsidR="00D36DFE" w:rsidRDefault="00D36DFE" w:rsidP="00D36DFE">
            <w:pPr>
              <w:pStyle w:val="Style4"/>
              <w:spacing w:after="240"/>
            </w:pPr>
          </w:p>
        </w:tc>
        <w:tc>
          <w:tcPr>
            <w:tcW w:w="1613" w:type="dxa"/>
          </w:tcPr>
          <w:p w14:paraId="597B1F51" w14:textId="77777777" w:rsidR="00D36DFE" w:rsidRDefault="00D36DFE" w:rsidP="00D36DFE">
            <w:pPr>
              <w:pStyle w:val="Style4"/>
              <w:spacing w:after="240"/>
            </w:pPr>
          </w:p>
        </w:tc>
      </w:tr>
      <w:tr w:rsidR="00D36DFE" w14:paraId="20B8A1BD" w14:textId="77777777" w:rsidTr="00F35E0A">
        <w:trPr>
          <w:trHeight w:val="300"/>
          <w:jc w:val="center"/>
        </w:trPr>
        <w:tc>
          <w:tcPr>
            <w:tcW w:w="1315" w:type="dxa"/>
          </w:tcPr>
          <w:p w14:paraId="41270DC1" w14:textId="084ECA7C" w:rsidR="00D36DFE" w:rsidRDefault="00D36DFE" w:rsidP="00D36DFE">
            <w:pPr>
              <w:pStyle w:val="Style4"/>
              <w:spacing w:after="240"/>
            </w:pPr>
            <w:r w:rsidRPr="00865BF0">
              <w:t>Tuesday</w:t>
            </w:r>
          </w:p>
        </w:tc>
        <w:tc>
          <w:tcPr>
            <w:tcW w:w="2045" w:type="dxa"/>
          </w:tcPr>
          <w:p w14:paraId="12477178" w14:textId="64EDFA65" w:rsidR="00D36DFE" w:rsidRDefault="00D36DFE" w:rsidP="00D36DFE">
            <w:pPr>
              <w:pStyle w:val="Style4"/>
              <w:spacing w:after="240"/>
            </w:pPr>
            <w:r w:rsidRPr="00FA1A15">
              <w:t>Single Occupancy</w:t>
            </w:r>
          </w:p>
        </w:tc>
        <w:tc>
          <w:tcPr>
            <w:tcW w:w="1325" w:type="dxa"/>
          </w:tcPr>
          <w:p w14:paraId="59D8BF97" w14:textId="6973AA4A" w:rsidR="00D36DFE" w:rsidRDefault="004735C5" w:rsidP="00D36DFE">
            <w:pPr>
              <w:pStyle w:val="Style4"/>
              <w:spacing w:after="240"/>
            </w:pPr>
            <w:r>
              <w:t>700</w:t>
            </w:r>
          </w:p>
        </w:tc>
        <w:tc>
          <w:tcPr>
            <w:tcW w:w="1472" w:type="dxa"/>
          </w:tcPr>
          <w:p w14:paraId="6B3AEA21" w14:textId="77777777" w:rsidR="00D36DFE" w:rsidRDefault="00D36DFE" w:rsidP="00D36DFE">
            <w:pPr>
              <w:pStyle w:val="Style4"/>
              <w:spacing w:after="240"/>
            </w:pPr>
          </w:p>
        </w:tc>
        <w:tc>
          <w:tcPr>
            <w:tcW w:w="1580" w:type="dxa"/>
          </w:tcPr>
          <w:p w14:paraId="4E34F1DE" w14:textId="77777777" w:rsidR="00D36DFE" w:rsidRDefault="00D36DFE" w:rsidP="00D36DFE">
            <w:pPr>
              <w:pStyle w:val="Style4"/>
              <w:spacing w:after="240"/>
            </w:pPr>
          </w:p>
        </w:tc>
        <w:tc>
          <w:tcPr>
            <w:tcW w:w="1613" w:type="dxa"/>
          </w:tcPr>
          <w:p w14:paraId="602FB17B" w14:textId="77777777" w:rsidR="00D36DFE" w:rsidRDefault="00D36DFE" w:rsidP="00D36DFE">
            <w:pPr>
              <w:pStyle w:val="Style4"/>
              <w:spacing w:after="240"/>
            </w:pPr>
          </w:p>
        </w:tc>
      </w:tr>
      <w:tr w:rsidR="00D36DFE" w14:paraId="568AA036" w14:textId="77777777" w:rsidTr="00F35E0A">
        <w:trPr>
          <w:trHeight w:val="300"/>
          <w:jc w:val="center"/>
        </w:trPr>
        <w:tc>
          <w:tcPr>
            <w:tcW w:w="1315" w:type="dxa"/>
          </w:tcPr>
          <w:p w14:paraId="3B06BBE9" w14:textId="51BABC0E" w:rsidR="00D36DFE" w:rsidRDefault="00D36DFE" w:rsidP="00D36DFE">
            <w:pPr>
              <w:pStyle w:val="Style4"/>
              <w:spacing w:after="240"/>
            </w:pPr>
            <w:r w:rsidRPr="00865BF0">
              <w:t>Wednesday</w:t>
            </w:r>
          </w:p>
        </w:tc>
        <w:tc>
          <w:tcPr>
            <w:tcW w:w="2045" w:type="dxa"/>
          </w:tcPr>
          <w:p w14:paraId="0C63B4C3" w14:textId="18ABE77C" w:rsidR="00D36DFE" w:rsidRDefault="00D36DFE" w:rsidP="00D36DFE">
            <w:pPr>
              <w:pStyle w:val="Style4"/>
              <w:spacing w:after="240"/>
            </w:pPr>
            <w:r w:rsidRPr="00FA1A15">
              <w:t>Single Occupancy</w:t>
            </w:r>
          </w:p>
        </w:tc>
        <w:tc>
          <w:tcPr>
            <w:tcW w:w="1325" w:type="dxa"/>
          </w:tcPr>
          <w:p w14:paraId="681A4B85" w14:textId="7D4E6E1A" w:rsidR="00D36DFE" w:rsidRDefault="004735C5" w:rsidP="00D36DFE">
            <w:pPr>
              <w:pStyle w:val="Style4"/>
              <w:spacing w:after="240"/>
            </w:pPr>
            <w:r>
              <w:t>50</w:t>
            </w:r>
          </w:p>
        </w:tc>
        <w:tc>
          <w:tcPr>
            <w:tcW w:w="1472" w:type="dxa"/>
          </w:tcPr>
          <w:p w14:paraId="53D00D60" w14:textId="77777777" w:rsidR="00D36DFE" w:rsidRDefault="00D36DFE" w:rsidP="00D36DFE">
            <w:pPr>
              <w:pStyle w:val="Style4"/>
              <w:spacing w:after="240"/>
            </w:pPr>
          </w:p>
        </w:tc>
        <w:tc>
          <w:tcPr>
            <w:tcW w:w="1580" w:type="dxa"/>
          </w:tcPr>
          <w:p w14:paraId="6F9DF077" w14:textId="77777777" w:rsidR="00D36DFE" w:rsidRDefault="00D36DFE" w:rsidP="00D36DFE">
            <w:pPr>
              <w:pStyle w:val="Style4"/>
              <w:spacing w:after="240"/>
            </w:pPr>
          </w:p>
        </w:tc>
        <w:tc>
          <w:tcPr>
            <w:tcW w:w="1613" w:type="dxa"/>
          </w:tcPr>
          <w:p w14:paraId="191F0835" w14:textId="77777777" w:rsidR="00D36DFE" w:rsidRDefault="00D36DFE" w:rsidP="00D36DFE">
            <w:pPr>
              <w:pStyle w:val="Style4"/>
              <w:spacing w:after="240"/>
            </w:pPr>
          </w:p>
        </w:tc>
      </w:tr>
      <w:tr w:rsidR="004735C5" w14:paraId="6F4B4C06" w14:textId="77777777" w:rsidTr="00F35E0A">
        <w:trPr>
          <w:trHeight w:val="300"/>
          <w:jc w:val="center"/>
        </w:trPr>
        <w:tc>
          <w:tcPr>
            <w:tcW w:w="1315" w:type="dxa"/>
          </w:tcPr>
          <w:p w14:paraId="08E81279" w14:textId="75A0287F" w:rsidR="004735C5" w:rsidRDefault="004735C5" w:rsidP="004735C5">
            <w:pPr>
              <w:pStyle w:val="Style4"/>
              <w:spacing w:after="240"/>
            </w:pPr>
            <w:r w:rsidRPr="00865BF0">
              <w:t>Thursday</w:t>
            </w:r>
          </w:p>
        </w:tc>
        <w:tc>
          <w:tcPr>
            <w:tcW w:w="2045" w:type="dxa"/>
          </w:tcPr>
          <w:p w14:paraId="125791F6" w14:textId="31DE61C9" w:rsidR="004735C5" w:rsidRDefault="004735C5" w:rsidP="004735C5">
            <w:pPr>
              <w:pStyle w:val="Style4"/>
              <w:spacing w:after="240"/>
            </w:pPr>
            <w:r>
              <w:t>Check-out</w:t>
            </w:r>
          </w:p>
        </w:tc>
        <w:tc>
          <w:tcPr>
            <w:tcW w:w="1325" w:type="dxa"/>
          </w:tcPr>
          <w:p w14:paraId="5E27CE99" w14:textId="0B5BB26E" w:rsidR="004735C5" w:rsidRDefault="004735C5" w:rsidP="004735C5">
            <w:pPr>
              <w:pStyle w:val="Style4"/>
              <w:spacing w:after="240"/>
            </w:pPr>
            <w:r w:rsidRPr="00BD04C0">
              <w:t>Check out</w:t>
            </w:r>
          </w:p>
        </w:tc>
        <w:tc>
          <w:tcPr>
            <w:tcW w:w="1472" w:type="dxa"/>
          </w:tcPr>
          <w:p w14:paraId="11D819A3" w14:textId="77777777" w:rsidR="004735C5" w:rsidRDefault="004735C5" w:rsidP="004735C5">
            <w:pPr>
              <w:pStyle w:val="Style4"/>
              <w:spacing w:after="240"/>
            </w:pPr>
          </w:p>
        </w:tc>
        <w:tc>
          <w:tcPr>
            <w:tcW w:w="1580" w:type="dxa"/>
          </w:tcPr>
          <w:p w14:paraId="581E8E58" w14:textId="77777777" w:rsidR="004735C5" w:rsidRDefault="004735C5" w:rsidP="004735C5">
            <w:pPr>
              <w:pStyle w:val="Style4"/>
              <w:spacing w:after="240"/>
            </w:pPr>
          </w:p>
        </w:tc>
        <w:tc>
          <w:tcPr>
            <w:tcW w:w="1613" w:type="dxa"/>
          </w:tcPr>
          <w:p w14:paraId="0FAB5247" w14:textId="77777777" w:rsidR="004735C5" w:rsidRDefault="004735C5" w:rsidP="004735C5">
            <w:pPr>
              <w:pStyle w:val="Style4"/>
              <w:spacing w:after="240"/>
            </w:pPr>
          </w:p>
        </w:tc>
      </w:tr>
      <w:tr w:rsidR="00D36DFE" w14:paraId="3FBEE42C" w14:textId="77777777" w:rsidTr="00F35E0A">
        <w:trPr>
          <w:trHeight w:val="300"/>
          <w:jc w:val="center"/>
        </w:trPr>
        <w:tc>
          <w:tcPr>
            <w:tcW w:w="1315" w:type="dxa"/>
            <w:shd w:val="clear" w:color="auto" w:fill="000000" w:themeFill="text1"/>
          </w:tcPr>
          <w:p w14:paraId="23A4D39C" w14:textId="77777777" w:rsidR="00D36DFE" w:rsidRDefault="00D36DFE" w:rsidP="00D36DFE">
            <w:pPr>
              <w:pStyle w:val="Style4"/>
              <w:spacing w:after="240"/>
            </w:pPr>
          </w:p>
        </w:tc>
        <w:tc>
          <w:tcPr>
            <w:tcW w:w="2045" w:type="dxa"/>
            <w:shd w:val="clear" w:color="auto" w:fill="000000" w:themeFill="text1"/>
          </w:tcPr>
          <w:p w14:paraId="3DF28774" w14:textId="77777777" w:rsidR="00D36DFE" w:rsidRDefault="00D36DFE" w:rsidP="00D36DFE">
            <w:pPr>
              <w:pStyle w:val="Style4"/>
              <w:spacing w:after="240"/>
            </w:pPr>
          </w:p>
        </w:tc>
        <w:tc>
          <w:tcPr>
            <w:tcW w:w="1325" w:type="dxa"/>
            <w:vAlign w:val="center"/>
          </w:tcPr>
          <w:p w14:paraId="67C62695" w14:textId="015AD874" w:rsidR="00D36DFE" w:rsidRDefault="004735C5" w:rsidP="00D36DFE">
            <w:pPr>
              <w:pStyle w:val="Style4"/>
              <w:spacing w:after="240"/>
            </w:pPr>
            <w:r>
              <w:t>1,715</w:t>
            </w:r>
          </w:p>
        </w:tc>
        <w:tc>
          <w:tcPr>
            <w:tcW w:w="1472" w:type="dxa"/>
            <w:shd w:val="clear" w:color="auto" w:fill="000000" w:themeFill="text1"/>
          </w:tcPr>
          <w:p w14:paraId="2DEC7CE7" w14:textId="77777777" w:rsidR="00D36DFE" w:rsidRDefault="00D36DFE" w:rsidP="00D36DFE">
            <w:pPr>
              <w:pStyle w:val="Style4"/>
              <w:spacing w:after="240"/>
            </w:pPr>
          </w:p>
        </w:tc>
        <w:tc>
          <w:tcPr>
            <w:tcW w:w="1580" w:type="dxa"/>
            <w:shd w:val="clear" w:color="auto" w:fill="000000" w:themeFill="text1"/>
          </w:tcPr>
          <w:p w14:paraId="2433F895" w14:textId="77777777" w:rsidR="00D36DFE" w:rsidRDefault="00D36DFE" w:rsidP="00D36DFE">
            <w:pPr>
              <w:pStyle w:val="Style4"/>
              <w:spacing w:after="240"/>
            </w:pPr>
          </w:p>
        </w:tc>
        <w:tc>
          <w:tcPr>
            <w:tcW w:w="1613" w:type="dxa"/>
            <w:shd w:val="clear" w:color="auto" w:fill="000000" w:themeFill="text1"/>
          </w:tcPr>
          <w:p w14:paraId="73B86E86" w14:textId="77777777" w:rsidR="00D36DFE" w:rsidRDefault="00D36DFE" w:rsidP="00D36DFE">
            <w:pPr>
              <w:pStyle w:val="Style4"/>
              <w:spacing w:after="240"/>
            </w:pPr>
          </w:p>
        </w:tc>
      </w:tr>
    </w:tbl>
    <w:p w14:paraId="332BD8E9" w14:textId="081754B6" w:rsidR="009A7284" w:rsidRPr="00C6003A" w:rsidRDefault="009A7284" w:rsidP="001E0F7E">
      <w:pPr>
        <w:pStyle w:val="ListParagraph"/>
        <w:spacing w:afterLines="100" w:after="240" w:line="300" w:lineRule="exact"/>
        <w:contextualSpacing w:val="0"/>
      </w:pPr>
    </w:p>
    <w:tbl>
      <w:tblPr>
        <w:tblStyle w:val="TableGrid"/>
        <w:tblW w:w="0" w:type="auto"/>
        <w:tblInd w:w="715" w:type="dxa"/>
        <w:tblLook w:val="04A0" w:firstRow="1" w:lastRow="0" w:firstColumn="1" w:lastColumn="0" w:noHBand="0" w:noVBand="1"/>
      </w:tblPr>
      <w:tblGrid>
        <w:gridCol w:w="5130"/>
        <w:gridCol w:w="2790"/>
      </w:tblGrid>
      <w:tr w:rsidR="293C284E" w14:paraId="32BCE9BA" w14:textId="77777777" w:rsidTr="293C284E">
        <w:trPr>
          <w:trHeight w:val="300"/>
        </w:trPr>
        <w:tc>
          <w:tcPr>
            <w:tcW w:w="5130" w:type="dxa"/>
          </w:tcPr>
          <w:p w14:paraId="37DB6480" w14:textId="4BF4C430" w:rsidR="293C284E" w:rsidRDefault="293C284E" w:rsidP="293C284E">
            <w:pPr>
              <w:rPr>
                <w:sz w:val="22"/>
                <w:szCs w:val="22"/>
              </w:rPr>
            </w:pPr>
            <w:r>
              <w:t>Propose the cut-off date for reservations:</w:t>
            </w:r>
          </w:p>
        </w:tc>
        <w:tc>
          <w:tcPr>
            <w:tcW w:w="2790" w:type="dxa"/>
          </w:tcPr>
          <w:p w14:paraId="34D943D1" w14:textId="493DD377" w:rsidR="293C284E" w:rsidRDefault="293C284E" w:rsidP="293C284E">
            <w:pPr>
              <w:rPr>
                <w:sz w:val="22"/>
                <w:szCs w:val="22"/>
              </w:rPr>
            </w:pPr>
          </w:p>
        </w:tc>
      </w:tr>
    </w:tbl>
    <w:p w14:paraId="3931CE68" w14:textId="7FBA2733" w:rsidR="009A7284" w:rsidRPr="007412FE" w:rsidRDefault="007412FE" w:rsidP="00895439">
      <w:pPr>
        <w:pStyle w:val="ListParagraph"/>
        <w:keepNext/>
        <w:numPr>
          <w:ilvl w:val="0"/>
          <w:numId w:val="8"/>
        </w:numPr>
        <w:spacing w:beforeLines="100" w:before="240" w:afterLines="100" w:after="240" w:line="300" w:lineRule="exact"/>
        <w:ind w:hanging="720"/>
        <w:contextualSpacing w:val="0"/>
      </w:pPr>
      <w:r w:rsidRPr="007412FE">
        <w:rPr>
          <w:b/>
          <w:bCs/>
        </w:rPr>
        <w:t>Confirm if hotel accepts the transient occupancy tax waiver.</w:t>
      </w:r>
      <w:r w:rsidRPr="007412FE">
        <w:t xml:space="preserve">  Specify the type/name of tax and the associated dollar amount (do not enter a %).  List all applicable taxes.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293C284E" w14:paraId="05F7E7D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3B0D9A6" w14:textId="77777777" w:rsidR="293C284E" w:rsidRDefault="293C284E" w:rsidP="009608DF">
            <w:pPr>
              <w:pStyle w:val="Style4"/>
              <w:spacing w:after="240"/>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308D2E6" w14:textId="77777777" w:rsidR="293C284E" w:rsidRDefault="293C284E" w:rsidP="009608DF">
            <w:pPr>
              <w:pStyle w:val="Style4"/>
              <w:spacing w:after="240"/>
            </w:pPr>
            <w:r w:rsidRPr="293C284E">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7EC12B5" w14:textId="77777777" w:rsidR="293C284E" w:rsidRDefault="293C284E" w:rsidP="293C284E">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25CFD01" w14:textId="77777777" w:rsidR="293C284E" w:rsidRDefault="293C284E" w:rsidP="293C284E">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35D03EC" w14:textId="77777777" w:rsidR="293C284E" w:rsidRDefault="293C284E" w:rsidP="293C284E">
            <w:pPr>
              <w:ind w:right="180"/>
              <w:jc w:val="center"/>
              <w:rPr>
                <w:b/>
                <w:bCs/>
                <w:sz w:val="22"/>
                <w:szCs w:val="22"/>
              </w:rPr>
            </w:pPr>
            <w:r w:rsidRPr="293C284E">
              <w:rPr>
                <w:b/>
                <w:bCs/>
                <w:sz w:val="22"/>
                <w:szCs w:val="22"/>
              </w:rPr>
              <w:t>Dollar Amount</w:t>
            </w:r>
          </w:p>
          <w:p w14:paraId="4F2B94E4" w14:textId="6A510009" w:rsidR="293C284E" w:rsidRDefault="293C284E" w:rsidP="293C284E">
            <w:pPr>
              <w:ind w:right="180"/>
              <w:jc w:val="center"/>
              <w:rPr>
                <w:b/>
                <w:bCs/>
                <w:sz w:val="22"/>
                <w:szCs w:val="22"/>
              </w:rPr>
            </w:pPr>
            <w:r w:rsidRPr="293C284E">
              <w:rPr>
                <w:b/>
                <w:bCs/>
                <w:sz w:val="22"/>
                <w:szCs w:val="22"/>
              </w:rPr>
              <w:t>(Do not enter percentage)</w:t>
            </w:r>
          </w:p>
        </w:tc>
      </w:tr>
      <w:tr w:rsidR="293C284E" w14:paraId="169F6C34"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18BC8A1" w14:textId="77777777" w:rsidR="293C284E" w:rsidRDefault="293C284E" w:rsidP="009608DF">
            <w:pPr>
              <w:pStyle w:val="Style4"/>
              <w:spacing w:after="240"/>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7DBD1542" w14:textId="099D8DE2" w:rsidR="293C284E" w:rsidRDefault="293C284E" w:rsidP="009608DF">
            <w:pPr>
              <w:pStyle w:val="Style4"/>
              <w:spacing w:after="240"/>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129384AF" w14:textId="67E2CB97" w:rsidR="293C284E" w:rsidRDefault="00C207D3" w:rsidP="293C284E">
            <w:pPr>
              <w:ind w:right="180"/>
              <w:jc w:val="center"/>
              <w:rPr>
                <w:sz w:val="22"/>
                <w:szCs w:val="22"/>
              </w:rPr>
            </w:pPr>
            <w:sdt>
              <w:sdtPr>
                <w:id w:val="2138103212"/>
                <w14:checkbox>
                  <w14:checked w14:val="0"/>
                  <w14:checkedState w14:val="2612" w14:font="MS Gothic"/>
                  <w14:uncheckedState w14:val="2610" w14:font="MS Gothic"/>
                </w14:checkbox>
              </w:sdtPr>
              <w:sdtEndPr/>
              <w:sdtContent>
                <w:r w:rsidR="0083724B">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10D0BEE7" w14:textId="53074754" w:rsidR="293C284E" w:rsidRDefault="00C207D3" w:rsidP="293C284E">
            <w:pPr>
              <w:ind w:right="180"/>
              <w:jc w:val="center"/>
              <w:rPr>
                <w:sz w:val="22"/>
                <w:szCs w:val="22"/>
              </w:rPr>
            </w:pPr>
            <w:sdt>
              <w:sdtPr>
                <w:id w:val="2050085452"/>
                <w14:checkbox>
                  <w14:checked w14:val="0"/>
                  <w14:checkedState w14:val="2612" w14:font="MS Gothic"/>
                  <w14:uncheckedState w14:val="2610" w14:font="MS Gothic"/>
                </w14:checkbox>
              </w:sdtPr>
              <w:sdtEndPr/>
              <w:sdtContent>
                <w:r w:rsidR="293C284E"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6B31659D" w14:textId="77777777" w:rsidR="293C284E" w:rsidRDefault="293C284E" w:rsidP="293C284E">
            <w:pPr>
              <w:ind w:right="180"/>
              <w:jc w:val="center"/>
              <w:rPr>
                <w:sz w:val="22"/>
                <w:szCs w:val="22"/>
              </w:rPr>
            </w:pPr>
          </w:p>
        </w:tc>
      </w:tr>
      <w:tr w:rsidR="007412FE" w14:paraId="01A879C7"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1BAF60C8" w14:textId="77777777" w:rsidR="007412FE" w:rsidRDefault="007412FE" w:rsidP="009608DF">
            <w:pPr>
              <w:pStyle w:val="Style4"/>
              <w:spacing w:after="240"/>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DCBF796" w14:textId="38489546" w:rsidR="007412FE" w:rsidRDefault="00592AB3" w:rsidP="009608DF">
            <w:pPr>
              <w:pStyle w:val="Style4"/>
              <w:spacing w:after="240"/>
            </w:pPr>
            <w:r>
              <w:t>Occupancy Tax:</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769994F" w14:textId="77777777" w:rsidR="007412FE" w:rsidRDefault="007412FE"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A9FAA4C" w14:textId="77777777" w:rsidR="007412FE" w:rsidRDefault="007412FE"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767E929" w14:textId="77777777" w:rsidR="007412FE" w:rsidRDefault="007412FE" w:rsidP="007412FE">
            <w:pPr>
              <w:ind w:right="180"/>
              <w:rPr>
                <w:sz w:val="22"/>
                <w:szCs w:val="22"/>
              </w:rPr>
            </w:pPr>
            <w:r w:rsidRPr="293C284E">
              <w:rPr>
                <w:sz w:val="22"/>
                <w:szCs w:val="22"/>
              </w:rPr>
              <w:t>$</w:t>
            </w:r>
          </w:p>
        </w:tc>
      </w:tr>
      <w:tr w:rsidR="00592AB3" w14:paraId="28138988"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7860793B" w14:textId="33B9045C" w:rsidR="00592AB3" w:rsidRDefault="00592AB3" w:rsidP="009608DF">
            <w:pPr>
              <w:pStyle w:val="Style4"/>
              <w:spacing w:after="240"/>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2817C299" w14:textId="77BE1ED3" w:rsidR="00592AB3" w:rsidRDefault="00592AB3" w:rsidP="009608DF">
            <w:pPr>
              <w:pStyle w:val="Style4"/>
              <w:spacing w:after="240"/>
            </w:pPr>
            <w:r>
              <w:t>Tourism Fee: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32912C4B" w14:textId="77777777" w:rsidR="00592AB3" w:rsidRDefault="00592AB3"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065D0261" w14:textId="77777777" w:rsidR="00592AB3" w:rsidRDefault="00592AB3"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39310181" w14:textId="77777777" w:rsidR="00592AB3" w:rsidRPr="293C284E" w:rsidRDefault="00592AB3" w:rsidP="007412FE">
            <w:pPr>
              <w:ind w:right="180"/>
              <w:rPr>
                <w:sz w:val="22"/>
                <w:szCs w:val="22"/>
              </w:rPr>
            </w:pPr>
          </w:p>
        </w:tc>
      </w:tr>
      <w:tr w:rsidR="00592AB3" w14:paraId="1DF3BC60"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D8C3EEE" w14:textId="16372DA6" w:rsidR="00592AB3" w:rsidRDefault="00592AB3" w:rsidP="009608DF">
            <w:pPr>
              <w:pStyle w:val="Style4"/>
              <w:spacing w:after="240"/>
            </w:pPr>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685721D3" w14:textId="4939C107" w:rsidR="00592AB3" w:rsidRDefault="00112B2B" w:rsidP="009608DF">
            <w:pPr>
              <w:pStyle w:val="Style4"/>
              <w:spacing w:after="240"/>
            </w:pPr>
            <w:r>
              <w:t>CA Assessment Fee: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1B99509" w14:textId="77777777" w:rsidR="00592AB3" w:rsidRDefault="00592AB3"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77975DFF" w14:textId="77777777" w:rsidR="00592AB3" w:rsidRDefault="00592AB3"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04FDF6DA" w14:textId="77777777" w:rsidR="00592AB3" w:rsidRPr="293C284E" w:rsidRDefault="00592AB3" w:rsidP="007412FE">
            <w:pPr>
              <w:ind w:right="180"/>
              <w:rPr>
                <w:sz w:val="22"/>
                <w:szCs w:val="22"/>
              </w:rPr>
            </w:pPr>
          </w:p>
        </w:tc>
      </w:tr>
      <w:tr w:rsidR="007412FE" w14:paraId="1783D3FE"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3C884CDB" w14:textId="77777777" w:rsidR="007412FE" w:rsidRDefault="007412FE" w:rsidP="009608DF">
            <w:pPr>
              <w:pStyle w:val="Style4"/>
              <w:spacing w:after="240"/>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2FBC12FE" w14:textId="1FFDD5D5" w:rsidR="007412FE" w:rsidRDefault="00A4576C" w:rsidP="009608DF">
            <w:pPr>
              <w:pStyle w:val="Style4"/>
              <w:spacing w:after="240"/>
            </w:pPr>
            <w:r>
              <w:t xml:space="preserve">Other surcharge (insert name): </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538530F" w14:textId="77777777" w:rsidR="007412FE" w:rsidRDefault="007412FE"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882D5F1" w14:textId="77777777" w:rsidR="007412FE" w:rsidRDefault="007412FE"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634C8840" w14:textId="77777777" w:rsidR="007412FE" w:rsidRDefault="007412FE" w:rsidP="007412FE">
            <w:pPr>
              <w:ind w:right="180"/>
              <w:rPr>
                <w:sz w:val="22"/>
                <w:szCs w:val="22"/>
              </w:rPr>
            </w:pPr>
            <w:r w:rsidRPr="293C284E">
              <w:rPr>
                <w:sz w:val="22"/>
                <w:szCs w:val="22"/>
              </w:rPr>
              <w:t>$</w:t>
            </w:r>
          </w:p>
        </w:tc>
      </w:tr>
      <w:tr w:rsidR="007412FE" w14:paraId="3603A158"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D7EF67" w14:textId="77777777" w:rsidR="007412FE" w:rsidRDefault="007412FE" w:rsidP="009608DF">
            <w:pPr>
              <w:pStyle w:val="Style4"/>
              <w:spacing w:after="240"/>
            </w:pPr>
            <w:r>
              <w:lastRenderedPageBreak/>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93821A9" w14:textId="0D30F679" w:rsidR="007412FE" w:rsidRDefault="00563FBE" w:rsidP="009608DF">
            <w:pPr>
              <w:pStyle w:val="Style4"/>
              <w:spacing w:after="240"/>
            </w:pPr>
            <w:r>
              <w:t>Other surcharge (insert name):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4AD86DB6" w14:textId="77777777" w:rsidR="007412FE" w:rsidRDefault="007412FE"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1FCCCDF9" w14:textId="77777777" w:rsidR="007412FE" w:rsidRDefault="007412FE"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AD09CC0" w14:textId="77777777" w:rsidR="007412FE" w:rsidRDefault="007412FE" w:rsidP="007412FE">
            <w:pPr>
              <w:ind w:right="180"/>
              <w:rPr>
                <w:sz w:val="22"/>
                <w:szCs w:val="22"/>
              </w:rPr>
            </w:pPr>
            <w:r w:rsidRPr="293C284E">
              <w:rPr>
                <w:sz w:val="22"/>
                <w:szCs w:val="22"/>
              </w:rPr>
              <w:t>$</w:t>
            </w:r>
          </w:p>
        </w:tc>
      </w:tr>
      <w:tr w:rsidR="293C284E" w:rsidRPr="007412FE" w14:paraId="36191A9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B5F94A" w14:textId="2A7287DD" w:rsidR="72C5F9BA" w:rsidRPr="00B73FF2" w:rsidRDefault="72C5F9BA" w:rsidP="009608DF">
            <w:pPr>
              <w:pStyle w:val="Style4"/>
              <w:spacing w:after="240"/>
            </w:pPr>
            <w:r w:rsidRPr="00B73FF2">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EE9C64C" w14:textId="23A17241" w:rsidR="72C5F9BA" w:rsidRPr="00B73FF2" w:rsidRDefault="72C5F9BA" w:rsidP="009608DF">
            <w:pPr>
              <w:pStyle w:val="Style4"/>
              <w:spacing w:after="240"/>
            </w:pPr>
            <w:r w:rsidRPr="00B73FF2">
              <w:t xml:space="preserve">Total </w:t>
            </w:r>
            <w:r w:rsidR="007412FE" w:rsidRPr="00B73FF2">
              <w:t xml:space="preserve">Applicable </w:t>
            </w:r>
            <w:r w:rsidRPr="00B73FF2">
              <w:t>Tax</w:t>
            </w:r>
            <w:r w:rsidR="00AE69A2" w:rsidRPr="00B73FF2">
              <w:t>es</w:t>
            </w:r>
            <w:r w:rsidR="0078187F" w:rsidRPr="00B73FF2">
              <w:t>:</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2B3D8110" w14:textId="2309D324" w:rsidR="293C284E" w:rsidRPr="0078187F" w:rsidRDefault="293C284E" w:rsidP="293C284E">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5392B63" w14:textId="673DCEEA" w:rsidR="293C284E" w:rsidRPr="0078187F" w:rsidRDefault="293C284E" w:rsidP="293C284E">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53218540" w14:textId="3D3241EA" w:rsidR="72C5F9BA" w:rsidRPr="007412FE" w:rsidRDefault="72C5F9BA" w:rsidP="293C284E">
            <w:pPr>
              <w:rPr>
                <w:b/>
                <w:bCs/>
                <w:sz w:val="22"/>
                <w:szCs w:val="22"/>
              </w:rPr>
            </w:pPr>
            <w:r w:rsidRPr="007412FE">
              <w:rPr>
                <w:b/>
                <w:bCs/>
                <w:sz w:val="22"/>
                <w:szCs w:val="22"/>
              </w:rPr>
              <w:t>$</w:t>
            </w:r>
          </w:p>
        </w:tc>
      </w:tr>
    </w:tbl>
    <w:p w14:paraId="67A0E598" w14:textId="4045F36C" w:rsidR="00D62EFC" w:rsidRPr="007412FE" w:rsidRDefault="00D62EFC" w:rsidP="00D62EFC">
      <w:pPr>
        <w:pStyle w:val="ListParagraph"/>
        <w:keepNext/>
        <w:spacing w:beforeLines="100" w:before="240" w:afterLines="100" w:after="240" w:line="300" w:lineRule="exact"/>
        <w:contextualSpacing w:val="0"/>
      </w:pPr>
      <w:bookmarkStart w:id="0" w:name="_Hlk221193955"/>
      <w:r w:rsidRPr="00D62EFC">
        <w:rPr>
          <w:b/>
          <w:bCs/>
        </w:rPr>
        <w:t xml:space="preserve">Specify the name and </w:t>
      </w:r>
      <w:r>
        <w:rPr>
          <w:b/>
          <w:bCs/>
        </w:rPr>
        <w:t xml:space="preserve">the associated </w:t>
      </w:r>
      <w:r w:rsidRPr="00D62EFC">
        <w:rPr>
          <w:b/>
          <w:bCs/>
        </w:rPr>
        <w:t>dollar amount of surcharge(s), if any.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2749"/>
      </w:tblGrid>
      <w:tr w:rsidR="00D62EFC" w14:paraId="3F847263" w14:textId="77777777" w:rsidTr="00D62EFC">
        <w:trPr>
          <w:trHeight w:val="300"/>
          <w:tblHeader/>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294EC96" w14:textId="77777777" w:rsidR="00D62EFC" w:rsidRDefault="00D62EFC" w:rsidP="009608DF">
            <w:pPr>
              <w:pStyle w:val="Style4"/>
              <w:spacing w:after="240"/>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644ED57" w14:textId="77777777" w:rsidR="00D62EFC" w:rsidRDefault="00D62EFC" w:rsidP="009608DF">
            <w:pPr>
              <w:pStyle w:val="Style4"/>
              <w:spacing w:after="240"/>
            </w:pPr>
            <w:r w:rsidRPr="293C284E">
              <w:t>Type</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821A692" w14:textId="77777777" w:rsidR="00D62EFC" w:rsidRDefault="00D62EFC" w:rsidP="002E6C75">
            <w:pPr>
              <w:ind w:right="180"/>
              <w:jc w:val="center"/>
              <w:rPr>
                <w:b/>
                <w:bCs/>
                <w:sz w:val="22"/>
                <w:szCs w:val="22"/>
              </w:rPr>
            </w:pPr>
            <w:r w:rsidRPr="293C284E">
              <w:rPr>
                <w:b/>
                <w:bCs/>
                <w:sz w:val="22"/>
                <w:szCs w:val="22"/>
              </w:rPr>
              <w:t>Dollar Amount</w:t>
            </w:r>
          </w:p>
          <w:p w14:paraId="5DFFF5C5" w14:textId="77777777" w:rsidR="00D62EFC" w:rsidRDefault="00D62EFC" w:rsidP="002E6C75">
            <w:pPr>
              <w:ind w:right="180"/>
              <w:jc w:val="center"/>
              <w:rPr>
                <w:b/>
                <w:bCs/>
                <w:sz w:val="22"/>
                <w:szCs w:val="22"/>
              </w:rPr>
            </w:pPr>
            <w:r w:rsidRPr="293C284E">
              <w:rPr>
                <w:b/>
                <w:bCs/>
                <w:sz w:val="22"/>
                <w:szCs w:val="22"/>
              </w:rPr>
              <w:t>(Do not enter percentage)</w:t>
            </w:r>
          </w:p>
        </w:tc>
      </w:tr>
      <w:tr w:rsidR="00D62EFC" w:rsidRPr="00D62EFC" w14:paraId="4793F76B" w14:textId="77777777" w:rsidTr="00D62EFC">
        <w:trPr>
          <w:trHeight w:val="300"/>
        </w:trPr>
        <w:tc>
          <w:tcPr>
            <w:tcW w:w="971" w:type="dxa"/>
            <w:tcBorders>
              <w:top w:val="single" w:sz="4" w:space="0" w:color="auto"/>
              <w:left w:val="single" w:sz="4" w:space="0" w:color="auto"/>
              <w:bottom w:val="single" w:sz="4" w:space="0" w:color="auto"/>
              <w:right w:val="single" w:sz="4" w:space="0" w:color="auto"/>
            </w:tcBorders>
          </w:tcPr>
          <w:p w14:paraId="5725286A" w14:textId="77777777" w:rsidR="00D62EFC" w:rsidRDefault="00D62EFC" w:rsidP="009608DF">
            <w:pPr>
              <w:pStyle w:val="Style4"/>
              <w:spacing w:after="240"/>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478C4C4A" w14:textId="4044E019" w:rsidR="00D62EFC" w:rsidRDefault="00D62EFC" w:rsidP="009608DF">
            <w:pPr>
              <w:pStyle w:val="Style4"/>
              <w:spacing w:after="240"/>
            </w:pPr>
            <w:r w:rsidRPr="00D62EFC">
              <w:t>Specify surcharge name:</w:t>
            </w:r>
          </w:p>
        </w:tc>
        <w:tc>
          <w:tcPr>
            <w:tcW w:w="2749" w:type="dxa"/>
            <w:tcBorders>
              <w:top w:val="single" w:sz="4" w:space="0" w:color="auto"/>
              <w:left w:val="single" w:sz="4" w:space="0" w:color="auto"/>
              <w:bottom w:val="single" w:sz="4" w:space="0" w:color="auto"/>
              <w:right w:val="single" w:sz="4" w:space="0" w:color="auto"/>
            </w:tcBorders>
          </w:tcPr>
          <w:p w14:paraId="30444EE8" w14:textId="386C43F1" w:rsidR="00D62EFC" w:rsidRPr="00D62EFC" w:rsidRDefault="00D62EFC" w:rsidP="00D62EFC">
            <w:pPr>
              <w:ind w:right="180"/>
              <w:rPr>
                <w:sz w:val="22"/>
                <w:szCs w:val="22"/>
              </w:rPr>
            </w:pPr>
            <w:r>
              <w:rPr>
                <w:sz w:val="22"/>
                <w:szCs w:val="22"/>
              </w:rPr>
              <w:t>$</w:t>
            </w:r>
          </w:p>
        </w:tc>
      </w:tr>
      <w:tr w:rsidR="00D62EFC" w14:paraId="0F4B1613" w14:textId="77777777" w:rsidTr="00D62EFC">
        <w:trPr>
          <w:trHeight w:val="300"/>
        </w:trPr>
        <w:tc>
          <w:tcPr>
            <w:tcW w:w="971" w:type="dxa"/>
            <w:tcBorders>
              <w:top w:val="single" w:sz="4" w:space="0" w:color="auto"/>
              <w:left w:val="single" w:sz="4" w:space="0" w:color="auto"/>
              <w:bottom w:val="single" w:sz="4" w:space="0" w:color="auto"/>
              <w:right w:val="single" w:sz="4" w:space="0" w:color="auto"/>
            </w:tcBorders>
          </w:tcPr>
          <w:p w14:paraId="1287953F" w14:textId="77777777" w:rsidR="00D62EFC" w:rsidRDefault="00D62EFC" w:rsidP="009608DF">
            <w:pPr>
              <w:pStyle w:val="Style4"/>
              <w:spacing w:after="240"/>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76754F66" w14:textId="536DC3F3" w:rsidR="00D62EFC" w:rsidRDefault="00D62EFC" w:rsidP="009608DF">
            <w:pPr>
              <w:pStyle w:val="Style4"/>
              <w:spacing w:after="240"/>
            </w:pPr>
            <w:r w:rsidRPr="00D62EFC">
              <w:t>Specify surcharge name:</w:t>
            </w:r>
          </w:p>
        </w:tc>
        <w:tc>
          <w:tcPr>
            <w:tcW w:w="2749" w:type="dxa"/>
            <w:tcBorders>
              <w:top w:val="single" w:sz="4" w:space="0" w:color="auto"/>
              <w:left w:val="single" w:sz="4" w:space="0" w:color="auto"/>
              <w:bottom w:val="single" w:sz="4" w:space="0" w:color="auto"/>
              <w:right w:val="single" w:sz="4" w:space="0" w:color="auto"/>
            </w:tcBorders>
          </w:tcPr>
          <w:p w14:paraId="06413997" w14:textId="77777777" w:rsidR="00D62EFC" w:rsidRDefault="00D62EFC" w:rsidP="00D62EFC">
            <w:pPr>
              <w:ind w:right="180"/>
              <w:rPr>
                <w:sz w:val="22"/>
                <w:szCs w:val="22"/>
              </w:rPr>
            </w:pPr>
            <w:r w:rsidRPr="293C284E">
              <w:rPr>
                <w:sz w:val="22"/>
                <w:szCs w:val="22"/>
              </w:rPr>
              <w:t>$</w:t>
            </w:r>
          </w:p>
        </w:tc>
      </w:tr>
      <w:tr w:rsidR="00D62EFC" w14:paraId="72AC9BCD" w14:textId="77777777" w:rsidTr="00D62EFC">
        <w:trPr>
          <w:trHeight w:val="300"/>
        </w:trPr>
        <w:tc>
          <w:tcPr>
            <w:tcW w:w="971" w:type="dxa"/>
            <w:tcBorders>
              <w:top w:val="single" w:sz="4" w:space="0" w:color="auto"/>
              <w:left w:val="single" w:sz="4" w:space="0" w:color="auto"/>
              <w:bottom w:val="single" w:sz="4" w:space="0" w:color="auto"/>
              <w:right w:val="single" w:sz="4" w:space="0" w:color="auto"/>
            </w:tcBorders>
          </w:tcPr>
          <w:p w14:paraId="4E9A7D91" w14:textId="77777777" w:rsidR="00D62EFC" w:rsidRDefault="00D62EFC" w:rsidP="009608DF">
            <w:pPr>
              <w:pStyle w:val="Style4"/>
              <w:spacing w:after="240"/>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7CFF307" w14:textId="5328A016" w:rsidR="00D62EFC" w:rsidRDefault="00D62EFC" w:rsidP="009608DF">
            <w:pPr>
              <w:pStyle w:val="Style4"/>
              <w:spacing w:after="240"/>
            </w:pPr>
            <w:r w:rsidRPr="00D62EFC">
              <w:t>Specify surcharge name:</w:t>
            </w:r>
          </w:p>
        </w:tc>
        <w:tc>
          <w:tcPr>
            <w:tcW w:w="2749" w:type="dxa"/>
            <w:tcBorders>
              <w:top w:val="single" w:sz="4" w:space="0" w:color="auto"/>
              <w:left w:val="single" w:sz="4" w:space="0" w:color="auto"/>
              <w:bottom w:val="single" w:sz="4" w:space="0" w:color="auto"/>
              <w:right w:val="single" w:sz="4" w:space="0" w:color="auto"/>
            </w:tcBorders>
          </w:tcPr>
          <w:p w14:paraId="215C72CB" w14:textId="77777777" w:rsidR="00D62EFC" w:rsidRDefault="00D62EFC" w:rsidP="00D62EFC">
            <w:pPr>
              <w:keepNext/>
              <w:ind w:right="180"/>
              <w:rPr>
                <w:sz w:val="22"/>
                <w:szCs w:val="22"/>
              </w:rPr>
            </w:pPr>
            <w:r w:rsidRPr="293C284E">
              <w:rPr>
                <w:sz w:val="22"/>
                <w:szCs w:val="22"/>
              </w:rPr>
              <w:t>$</w:t>
            </w:r>
          </w:p>
        </w:tc>
      </w:tr>
      <w:tr w:rsidR="00D62EFC" w:rsidRPr="007412FE" w14:paraId="331A8962" w14:textId="77777777" w:rsidTr="00D62EFC">
        <w:trPr>
          <w:trHeight w:val="300"/>
        </w:trPr>
        <w:tc>
          <w:tcPr>
            <w:tcW w:w="971" w:type="dxa"/>
            <w:tcBorders>
              <w:top w:val="single" w:sz="4" w:space="0" w:color="auto"/>
              <w:left w:val="single" w:sz="4" w:space="0" w:color="auto"/>
              <w:bottom w:val="single" w:sz="4" w:space="0" w:color="auto"/>
              <w:right w:val="single" w:sz="4" w:space="0" w:color="auto"/>
            </w:tcBorders>
          </w:tcPr>
          <w:p w14:paraId="548A4E10" w14:textId="592795C1" w:rsidR="00D62EFC" w:rsidRPr="00D62EFC" w:rsidRDefault="00D62EFC" w:rsidP="009608DF">
            <w:pPr>
              <w:pStyle w:val="Style4"/>
              <w:spacing w:after="240"/>
            </w:pPr>
            <w:r w:rsidRPr="00D62EFC">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8E1A72F" w14:textId="373E4C63" w:rsidR="00D62EFC" w:rsidRPr="00D62EFC" w:rsidRDefault="00D62EFC" w:rsidP="009608DF">
            <w:pPr>
              <w:pStyle w:val="Style4"/>
              <w:spacing w:after="240"/>
            </w:pPr>
            <w:r w:rsidRPr="00D62EFC">
              <w:t>Total Applicable Surcharges:</w:t>
            </w:r>
          </w:p>
        </w:tc>
        <w:tc>
          <w:tcPr>
            <w:tcW w:w="2749" w:type="dxa"/>
            <w:tcBorders>
              <w:top w:val="single" w:sz="4" w:space="0" w:color="auto"/>
              <w:left w:val="single" w:sz="4" w:space="0" w:color="auto"/>
              <w:bottom w:val="single" w:sz="4" w:space="0" w:color="auto"/>
              <w:right w:val="single" w:sz="4" w:space="0" w:color="auto"/>
            </w:tcBorders>
          </w:tcPr>
          <w:p w14:paraId="7FE5EF4E" w14:textId="77777777" w:rsidR="00D62EFC" w:rsidRPr="00D62EFC" w:rsidRDefault="00D62EFC" w:rsidP="002E6C75">
            <w:pPr>
              <w:rPr>
                <w:b/>
                <w:bCs/>
                <w:sz w:val="22"/>
                <w:szCs w:val="22"/>
              </w:rPr>
            </w:pPr>
            <w:r w:rsidRPr="00D62EFC">
              <w:rPr>
                <w:b/>
                <w:bCs/>
                <w:sz w:val="22"/>
                <w:szCs w:val="22"/>
              </w:rPr>
              <w:t>$</w:t>
            </w:r>
          </w:p>
        </w:tc>
      </w:tr>
    </w:tbl>
    <w:bookmarkEnd w:id="0"/>
    <w:p w14:paraId="7D8F8196" w14:textId="7CD0F6C9" w:rsidR="009A7284" w:rsidRPr="00C6003A" w:rsidRDefault="009A7284" w:rsidP="004E07FC">
      <w:pPr>
        <w:pStyle w:val="ListParagraph"/>
        <w:keepNext/>
        <w:keepLines/>
        <w:numPr>
          <w:ilvl w:val="0"/>
          <w:numId w:val="8"/>
        </w:numPr>
        <w:spacing w:beforeLines="100" w:before="240" w:afterLines="100" w:after="240" w:line="300" w:lineRule="exact"/>
        <w:ind w:hanging="720"/>
        <w:contextualSpacing w:val="0"/>
        <w:rPr>
          <w:b/>
          <w:bCs/>
        </w:rPr>
      </w:pPr>
      <w:r w:rsidRPr="293C284E">
        <w:rPr>
          <w:b/>
          <w:bCs/>
        </w:rPr>
        <w:t>Estimated Meeting and Function Room Block</w:t>
      </w:r>
      <w:r w:rsidR="00C44226">
        <w:rPr>
          <w:b/>
          <w:bCs/>
        </w:rPr>
        <w:t>.</w:t>
      </w:r>
      <w:r w:rsidRPr="293C284E">
        <w:rPr>
          <w:b/>
          <w:bCs/>
        </w:rPr>
        <w:t xml:space="preserve"> </w:t>
      </w:r>
    </w:p>
    <w:p w14:paraId="4B8BFD97" w14:textId="1C320678" w:rsidR="009A7284" w:rsidRDefault="009A7284" w:rsidP="004E07FC">
      <w:pPr>
        <w:pStyle w:val="ListParagraph"/>
        <w:keepNext/>
        <w:keepLines/>
        <w:spacing w:beforeLines="100" w:before="240" w:afterLines="100" w:after="240" w:line="300" w:lineRule="exact"/>
        <w:contextualSpacing w:val="0"/>
        <w:rPr>
          <w:b/>
          <w:bCs/>
          <w:i/>
          <w:iCs/>
        </w:rPr>
      </w:pPr>
      <w:r>
        <w:t xml:space="preserve">Propose </w:t>
      </w:r>
      <w:r w:rsidR="00207249">
        <w:t>m</w:t>
      </w:r>
      <w:r>
        <w:t xml:space="preserve">eeting and </w:t>
      </w:r>
      <w:r w:rsidR="00207249">
        <w:t>f</w:t>
      </w:r>
      <w:r>
        <w:t xml:space="preserve">unction </w:t>
      </w:r>
      <w:r w:rsidR="00207249">
        <w:t>r</w:t>
      </w:r>
      <w:r>
        <w:t>ooms schedule, including the date, time, and a description</w:t>
      </w:r>
      <w:r w:rsidR="0045692B">
        <w:t xml:space="preserve"> </w:t>
      </w:r>
      <w:r>
        <w:t>of the set is detailed below.</w:t>
      </w:r>
      <w:r w:rsidR="0045692B">
        <w:t xml:space="preserve"> </w:t>
      </w:r>
      <w:r>
        <w:t xml:space="preserve">Please add the </w:t>
      </w:r>
      <w:r w:rsidR="00207249">
        <w:t>f</w:t>
      </w:r>
      <w:r>
        <w:t>unction room name, any odd shapes, angles, pillars and other salient characteristics.</w:t>
      </w:r>
      <w:r w:rsidR="0045692B">
        <w:t xml:space="preserve"> </w:t>
      </w:r>
      <w:r>
        <w:t>Enter “n/a” for any items that are not applicable.</w:t>
      </w:r>
      <w:r w:rsidR="0045692B">
        <w:t xml:space="preserve"> </w:t>
      </w:r>
      <w:r w:rsidR="00207249" w:rsidRPr="293C284E">
        <w:rPr>
          <w:b/>
          <w:bCs/>
          <w:i/>
          <w:iCs/>
        </w:rPr>
        <w:t>*</w:t>
      </w:r>
      <w:r w:rsidR="004722F0" w:rsidRPr="293C284E">
        <w:rPr>
          <w:b/>
          <w:bCs/>
          <w:i/>
          <w:iCs/>
        </w:rPr>
        <w:t>Include floor plan</w:t>
      </w:r>
      <w:r w:rsidR="00207249" w:rsidRPr="293C284E">
        <w:rPr>
          <w:b/>
          <w:bCs/>
          <w:i/>
          <w:iCs/>
        </w:rPr>
        <w:t>,</w:t>
      </w:r>
      <w:r w:rsidR="004722F0" w:rsidRPr="293C284E">
        <w:rPr>
          <w:b/>
          <w:bCs/>
          <w:i/>
          <w:iCs/>
        </w:rPr>
        <w:t xml:space="preserve"> capacity chart</w:t>
      </w:r>
      <w:r w:rsidR="00207249" w:rsidRPr="293C284E">
        <w:rPr>
          <w:b/>
          <w:bCs/>
          <w:i/>
          <w:iCs/>
        </w:rPr>
        <w:t>, and fit to scale diagrams</w:t>
      </w:r>
      <w:r w:rsidR="004722F0" w:rsidRPr="293C284E">
        <w:rPr>
          <w:b/>
          <w:bCs/>
          <w:i/>
          <w:iCs/>
        </w:rPr>
        <w:t>.</w:t>
      </w:r>
      <w:r w:rsidR="00207249" w:rsidRPr="293C284E">
        <w:rPr>
          <w:b/>
          <w:bCs/>
          <w:i/>
          <w:iCs/>
        </w:rPr>
        <w:t>*</w:t>
      </w: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tblBorders>
        <w:tblLayout w:type="fixed"/>
        <w:tblCellMar>
          <w:top w:w="58" w:type="dxa"/>
          <w:bottom w:w="29" w:type="dxa"/>
        </w:tblCellMar>
        <w:tblLook w:val="0000" w:firstRow="0" w:lastRow="0" w:firstColumn="0" w:lastColumn="0" w:noHBand="0" w:noVBand="0"/>
      </w:tblPr>
      <w:tblGrid>
        <w:gridCol w:w="1435"/>
        <w:gridCol w:w="2118"/>
        <w:gridCol w:w="2112"/>
        <w:gridCol w:w="1350"/>
        <w:gridCol w:w="2345"/>
      </w:tblGrid>
      <w:tr w:rsidR="009A7284" w:rsidRPr="0047588D" w14:paraId="032EAEBB" w14:textId="77777777" w:rsidTr="003624C3">
        <w:trPr>
          <w:cantSplit/>
          <w:tblHeader/>
        </w:trPr>
        <w:tc>
          <w:tcPr>
            <w:tcW w:w="143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5B426F9" w14:textId="77777777" w:rsidR="009A7284" w:rsidRPr="0047588D" w:rsidRDefault="009A7284" w:rsidP="003624C3">
            <w:pPr>
              <w:pStyle w:val="BodyText"/>
              <w:keepNext/>
              <w:jc w:val="center"/>
              <w:rPr>
                <w:rFonts w:ascii="Times New Roman" w:hAnsi="Times New Roman"/>
                <w:b/>
                <w:bCs/>
                <w:sz w:val="22"/>
                <w:szCs w:val="22"/>
              </w:rPr>
            </w:pPr>
            <w:r w:rsidRPr="0047588D">
              <w:rPr>
                <w:rFonts w:ascii="Times New Roman" w:hAnsi="Times New Roman"/>
                <w:b/>
                <w:bCs/>
                <w:sz w:val="22"/>
                <w:szCs w:val="22"/>
              </w:rPr>
              <w:t>Time</w:t>
            </w:r>
          </w:p>
        </w:tc>
        <w:tc>
          <w:tcPr>
            <w:tcW w:w="211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87C8EC3" w14:textId="77777777" w:rsidR="009A7284" w:rsidRPr="0047588D" w:rsidRDefault="009A7284" w:rsidP="003624C3">
            <w:pPr>
              <w:pStyle w:val="BodyText"/>
              <w:keepNext/>
              <w:jc w:val="center"/>
              <w:rPr>
                <w:rFonts w:ascii="Times New Roman" w:hAnsi="Times New Roman"/>
                <w:b/>
                <w:bCs/>
                <w:sz w:val="22"/>
                <w:szCs w:val="22"/>
              </w:rPr>
            </w:pPr>
            <w:r w:rsidRPr="0047588D">
              <w:rPr>
                <w:rFonts w:ascii="Times New Roman" w:hAnsi="Times New Roman"/>
                <w:b/>
                <w:bCs/>
                <w:sz w:val="22"/>
                <w:szCs w:val="22"/>
              </w:rPr>
              <w:t>Function</w:t>
            </w:r>
          </w:p>
        </w:tc>
        <w:tc>
          <w:tcPr>
            <w:tcW w:w="2112"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9C2811C" w14:textId="77777777" w:rsidR="009A7284" w:rsidRPr="0047588D" w:rsidRDefault="009A7284" w:rsidP="003624C3">
            <w:pPr>
              <w:pStyle w:val="BodyText"/>
              <w:keepNext/>
              <w:jc w:val="center"/>
              <w:rPr>
                <w:rFonts w:ascii="Times New Roman" w:hAnsi="Times New Roman"/>
                <w:b/>
                <w:bCs/>
                <w:sz w:val="22"/>
                <w:szCs w:val="22"/>
              </w:rPr>
            </w:pPr>
            <w:r w:rsidRPr="0047588D">
              <w:rPr>
                <w:rFonts w:ascii="Times New Roman" w:hAnsi="Times New Roman"/>
                <w:b/>
                <w:bCs/>
                <w:sz w:val="22"/>
                <w:szCs w:val="22"/>
              </w:rPr>
              <w:t>Set Up</w:t>
            </w:r>
          </w:p>
        </w:tc>
        <w:tc>
          <w:tcPr>
            <w:tcW w:w="135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5E0178B" w14:textId="77777777" w:rsidR="009A7284" w:rsidRPr="0047588D" w:rsidRDefault="009A7284" w:rsidP="003624C3">
            <w:pPr>
              <w:pStyle w:val="BodyText"/>
              <w:keepNext/>
              <w:jc w:val="center"/>
              <w:rPr>
                <w:rFonts w:ascii="Times New Roman" w:hAnsi="Times New Roman"/>
                <w:b/>
                <w:bCs/>
                <w:sz w:val="22"/>
                <w:szCs w:val="22"/>
              </w:rPr>
            </w:pPr>
            <w:r w:rsidRPr="0047588D">
              <w:rPr>
                <w:rFonts w:ascii="Times New Roman" w:hAnsi="Times New Roman"/>
                <w:b/>
                <w:bCs/>
                <w:sz w:val="22"/>
                <w:szCs w:val="22"/>
              </w:rPr>
              <w:t>Expected Attendance</w:t>
            </w:r>
          </w:p>
        </w:tc>
        <w:tc>
          <w:tcPr>
            <w:tcW w:w="2345" w:type="dxa"/>
            <w:tcBorders>
              <w:top w:val="single" w:sz="4" w:space="0" w:color="auto"/>
              <w:left w:val="single" w:sz="4" w:space="0" w:color="auto"/>
              <w:bottom w:val="single" w:sz="4" w:space="0" w:color="auto"/>
            </w:tcBorders>
            <w:shd w:val="clear" w:color="auto" w:fill="E6E6E6"/>
            <w:tcMar>
              <w:left w:w="58" w:type="dxa"/>
              <w:right w:w="58" w:type="dxa"/>
            </w:tcMar>
          </w:tcPr>
          <w:p w14:paraId="209295AE" w14:textId="77777777" w:rsidR="009A7284" w:rsidRDefault="009A7284" w:rsidP="003624C3">
            <w:pPr>
              <w:pStyle w:val="BodyText"/>
              <w:keepNext/>
              <w:jc w:val="center"/>
              <w:rPr>
                <w:rFonts w:ascii="Times New Roman" w:hAnsi="Times New Roman"/>
                <w:b/>
                <w:bCs/>
                <w:sz w:val="22"/>
                <w:szCs w:val="22"/>
              </w:rPr>
            </w:pPr>
            <w:r w:rsidRPr="0047588D">
              <w:rPr>
                <w:rFonts w:ascii="Times New Roman" w:hAnsi="Times New Roman"/>
                <w:b/>
                <w:bCs/>
                <w:sz w:val="22"/>
                <w:szCs w:val="22"/>
              </w:rPr>
              <w:t>Room Name</w:t>
            </w:r>
          </w:p>
          <w:p w14:paraId="5AB59554" w14:textId="0170F05F" w:rsidR="003624C3" w:rsidRPr="0047588D" w:rsidRDefault="003624C3" w:rsidP="003624C3">
            <w:pPr>
              <w:pStyle w:val="BodyText"/>
              <w:keepNext/>
              <w:jc w:val="center"/>
              <w:rPr>
                <w:rFonts w:ascii="Times New Roman" w:hAnsi="Times New Roman"/>
                <w:b/>
                <w:bCs/>
                <w:sz w:val="22"/>
                <w:szCs w:val="22"/>
              </w:rPr>
            </w:pPr>
            <w:r>
              <w:rPr>
                <w:rFonts w:ascii="Times New Roman" w:hAnsi="Times New Roman"/>
                <w:b/>
                <w:bCs/>
                <w:sz w:val="22"/>
                <w:szCs w:val="22"/>
              </w:rPr>
              <w:t>Floor (level)</w:t>
            </w:r>
          </w:p>
        </w:tc>
      </w:tr>
      <w:tr w:rsidR="002D7E39" w:rsidRPr="0047588D" w14:paraId="4C6C0177" w14:textId="77777777" w:rsidTr="003624C3">
        <w:tc>
          <w:tcPr>
            <w:tcW w:w="9360" w:type="dxa"/>
            <w:gridSpan w:val="5"/>
            <w:tcBorders>
              <w:top w:val="single" w:sz="4" w:space="0" w:color="auto"/>
              <w:left w:val="single" w:sz="4" w:space="0" w:color="auto"/>
              <w:bottom w:val="single" w:sz="4" w:space="0" w:color="auto"/>
            </w:tcBorders>
            <w:shd w:val="clear" w:color="auto" w:fill="E6E6E6"/>
          </w:tcPr>
          <w:p w14:paraId="29C30A69" w14:textId="062BF8AE" w:rsidR="00CB1535" w:rsidRDefault="00CB1535" w:rsidP="003624C3">
            <w:pPr>
              <w:pStyle w:val="BodyText"/>
              <w:keepNext/>
              <w:jc w:val="center"/>
              <w:rPr>
                <w:rFonts w:ascii="Times New Roman" w:hAnsi="Times New Roman"/>
                <w:b/>
                <w:color w:val="000000" w:themeColor="text1"/>
                <w:sz w:val="22"/>
                <w:szCs w:val="22"/>
              </w:rPr>
            </w:pPr>
            <w:r>
              <w:rPr>
                <w:rFonts w:ascii="Times New Roman" w:hAnsi="Times New Roman"/>
                <w:b/>
                <w:color w:val="000000" w:themeColor="text1"/>
                <w:sz w:val="22"/>
                <w:szCs w:val="22"/>
              </w:rPr>
              <w:t>Sunday</w:t>
            </w:r>
            <w:r w:rsidR="00EE1C5E">
              <w:rPr>
                <w:rFonts w:ascii="Times New Roman" w:hAnsi="Times New Roman"/>
                <w:b/>
                <w:color w:val="000000" w:themeColor="text1"/>
                <w:sz w:val="22"/>
                <w:szCs w:val="22"/>
              </w:rPr>
              <w:t xml:space="preserve"> - </w:t>
            </w:r>
            <w:r>
              <w:rPr>
                <w:rFonts w:ascii="Times New Roman" w:hAnsi="Times New Roman"/>
                <w:b/>
                <w:color w:val="000000" w:themeColor="text1"/>
                <w:sz w:val="22"/>
                <w:szCs w:val="22"/>
              </w:rPr>
              <w:t>Set up only – No meetings</w:t>
            </w:r>
          </w:p>
          <w:p w14:paraId="30F1EF09" w14:textId="774CD814" w:rsidR="00854E83" w:rsidRPr="0047588D" w:rsidRDefault="00854E83" w:rsidP="003624C3">
            <w:pPr>
              <w:pStyle w:val="BodyText"/>
              <w:keepNext/>
              <w:jc w:val="center"/>
              <w:rPr>
                <w:rFonts w:ascii="Times New Roman" w:hAnsi="Times New Roman"/>
                <w:b/>
                <w:color w:val="000000" w:themeColor="text1"/>
                <w:sz w:val="22"/>
                <w:szCs w:val="22"/>
              </w:rPr>
            </w:pPr>
            <w:r>
              <w:rPr>
                <w:rFonts w:ascii="Times New Roman" w:hAnsi="Times New Roman"/>
                <w:b/>
                <w:color w:val="000000" w:themeColor="text1"/>
                <w:sz w:val="22"/>
                <w:szCs w:val="22"/>
              </w:rPr>
              <w:t>Registration open 5</w:t>
            </w:r>
            <w:r w:rsidR="00D267D9">
              <w:rPr>
                <w:rFonts w:ascii="Times New Roman" w:hAnsi="Times New Roman"/>
                <w:b/>
                <w:color w:val="000000" w:themeColor="text1"/>
                <w:sz w:val="22"/>
                <w:szCs w:val="22"/>
              </w:rPr>
              <w:t>:00</w:t>
            </w:r>
            <w:r>
              <w:rPr>
                <w:rFonts w:ascii="Times New Roman" w:hAnsi="Times New Roman"/>
                <w:b/>
                <w:color w:val="000000" w:themeColor="text1"/>
                <w:sz w:val="22"/>
                <w:szCs w:val="22"/>
              </w:rPr>
              <w:t xml:space="preserve"> pm – 7</w:t>
            </w:r>
            <w:r w:rsidR="00D267D9">
              <w:rPr>
                <w:rFonts w:ascii="Times New Roman" w:hAnsi="Times New Roman"/>
                <w:b/>
                <w:color w:val="000000" w:themeColor="text1"/>
                <w:sz w:val="22"/>
                <w:szCs w:val="22"/>
              </w:rPr>
              <w:t>:00</w:t>
            </w:r>
            <w:r w:rsidR="00A81FCB">
              <w:rPr>
                <w:rFonts w:ascii="Times New Roman" w:hAnsi="Times New Roman"/>
                <w:b/>
                <w:color w:val="000000" w:themeColor="text1"/>
                <w:sz w:val="22"/>
                <w:szCs w:val="22"/>
              </w:rPr>
              <w:t xml:space="preserve"> pm</w:t>
            </w:r>
          </w:p>
        </w:tc>
      </w:tr>
      <w:tr w:rsidR="002D7E39" w:rsidRPr="0047588D" w14:paraId="693721DC" w14:textId="77777777" w:rsidTr="003624C3">
        <w:tc>
          <w:tcPr>
            <w:tcW w:w="1435" w:type="dxa"/>
            <w:tcBorders>
              <w:top w:val="single" w:sz="4" w:space="0" w:color="auto"/>
              <w:left w:val="single" w:sz="4" w:space="0" w:color="auto"/>
              <w:bottom w:val="single" w:sz="4" w:space="0" w:color="auto"/>
              <w:right w:val="single" w:sz="4" w:space="0" w:color="auto"/>
            </w:tcBorders>
          </w:tcPr>
          <w:p w14:paraId="668110DD" w14:textId="37F78E19" w:rsidR="009A7284" w:rsidRPr="0047588D" w:rsidRDefault="0020727F" w:rsidP="003624C3">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7:00 am</w:t>
            </w:r>
            <w:r w:rsidR="0029554E" w:rsidRPr="00904A1C">
              <w:rPr>
                <w:rFonts w:ascii="Times New Roman" w:hAnsi="Times New Roman"/>
                <w:color w:val="000000" w:themeColor="text1"/>
                <w:sz w:val="22"/>
                <w:szCs w:val="22"/>
              </w:rPr>
              <w:t>– 24 hrs. hold</w:t>
            </w:r>
            <w:r w:rsidR="0029554E">
              <w:rPr>
                <w:rFonts w:ascii="Times New Roman" w:hAnsi="Times New Roman"/>
                <w:color w:val="000000" w:themeColor="text1"/>
                <w:sz w:val="22"/>
                <w:szCs w:val="22"/>
              </w:rPr>
              <w:t xml:space="preserve"> through</w:t>
            </w:r>
            <w:r>
              <w:rPr>
                <w:rFonts w:ascii="Times New Roman" w:hAnsi="Times New Roman"/>
                <w:color w:val="000000" w:themeColor="text1"/>
                <w:sz w:val="22"/>
                <w:szCs w:val="22"/>
              </w:rPr>
              <w:t xml:space="preserve"> Thursday </w:t>
            </w:r>
            <w:r w:rsidR="0029554E">
              <w:rPr>
                <w:rFonts w:ascii="Times New Roman" w:hAnsi="Times New Roman"/>
                <w:color w:val="000000" w:themeColor="text1"/>
                <w:sz w:val="22"/>
                <w:szCs w:val="22"/>
              </w:rPr>
              <w:t xml:space="preserve">10 </w:t>
            </w:r>
            <w:r>
              <w:rPr>
                <w:rFonts w:ascii="Times New Roman" w:hAnsi="Times New Roman"/>
                <w:color w:val="000000" w:themeColor="text1"/>
                <w:sz w:val="22"/>
                <w:szCs w:val="22"/>
              </w:rPr>
              <w:t>a</w:t>
            </w:r>
            <w:r w:rsidR="0029554E">
              <w:rPr>
                <w:rFonts w:ascii="Times New Roman" w:hAnsi="Times New Roman"/>
                <w:color w:val="000000" w:themeColor="text1"/>
                <w:sz w:val="22"/>
                <w:szCs w:val="22"/>
              </w:rPr>
              <w:t>m</w:t>
            </w:r>
          </w:p>
        </w:tc>
        <w:tc>
          <w:tcPr>
            <w:tcW w:w="2118" w:type="dxa"/>
            <w:tcBorders>
              <w:top w:val="single" w:sz="4" w:space="0" w:color="auto"/>
              <w:left w:val="single" w:sz="4" w:space="0" w:color="auto"/>
              <w:bottom w:val="single" w:sz="4" w:space="0" w:color="auto"/>
              <w:right w:val="single" w:sz="4" w:space="0" w:color="auto"/>
            </w:tcBorders>
          </w:tcPr>
          <w:p w14:paraId="0070D7F0" w14:textId="24FDE527" w:rsidR="009A7284" w:rsidRPr="0047588D" w:rsidRDefault="00ED07EE" w:rsidP="003624C3">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 Room</w:t>
            </w:r>
          </w:p>
        </w:tc>
        <w:tc>
          <w:tcPr>
            <w:tcW w:w="2112" w:type="dxa"/>
            <w:tcBorders>
              <w:top w:val="single" w:sz="4" w:space="0" w:color="auto"/>
              <w:left w:val="single" w:sz="4" w:space="0" w:color="auto"/>
              <w:bottom w:val="single" w:sz="4" w:space="0" w:color="auto"/>
              <w:right w:val="single" w:sz="4" w:space="0" w:color="auto"/>
            </w:tcBorders>
          </w:tcPr>
          <w:p w14:paraId="43BBA23B" w14:textId="77777777" w:rsidR="00A63250" w:rsidRPr="00A63250" w:rsidRDefault="00A63250" w:rsidP="00A63250">
            <w:pPr>
              <w:pStyle w:val="BodyText"/>
              <w:ind w:left="-108" w:right="-108"/>
              <w:jc w:val="center"/>
              <w:rPr>
                <w:rFonts w:ascii="Times New Roman" w:hAnsi="Times New Roman"/>
                <w:color w:val="000000" w:themeColor="text1"/>
                <w:sz w:val="22"/>
                <w:szCs w:val="22"/>
              </w:rPr>
            </w:pPr>
            <w:r w:rsidRPr="00A63250">
              <w:rPr>
                <w:rFonts w:ascii="Times New Roman" w:hAnsi="Times New Roman"/>
                <w:color w:val="000000" w:themeColor="text1"/>
                <w:sz w:val="22"/>
                <w:szCs w:val="22"/>
              </w:rPr>
              <w:t>A room that can be rekeyed w/o air – walls and not a guest room. Located near the meeting space or service elevator and in the same tower/building if applicable.</w:t>
            </w:r>
          </w:p>
          <w:p w14:paraId="104B89C7" w14:textId="77777777" w:rsidR="00A63250" w:rsidRPr="00A63250" w:rsidRDefault="00A63250" w:rsidP="00A63250">
            <w:pPr>
              <w:pStyle w:val="BodyText"/>
              <w:ind w:left="-108" w:right="-108"/>
              <w:jc w:val="center"/>
              <w:rPr>
                <w:rFonts w:ascii="Times New Roman" w:hAnsi="Times New Roman"/>
                <w:color w:val="000000" w:themeColor="text1"/>
                <w:sz w:val="22"/>
                <w:szCs w:val="22"/>
              </w:rPr>
            </w:pPr>
            <w:r w:rsidRPr="00A63250">
              <w:rPr>
                <w:rFonts w:ascii="Times New Roman" w:hAnsi="Times New Roman"/>
                <w:color w:val="000000" w:themeColor="text1"/>
                <w:sz w:val="22"/>
                <w:szCs w:val="22"/>
              </w:rPr>
              <w:t>Offer multiple AV storage rooms if meeting space spread out over multiple floors.</w:t>
            </w:r>
          </w:p>
          <w:p w14:paraId="0418CA03" w14:textId="3CF150B0" w:rsidR="009A7284" w:rsidRPr="0047588D" w:rsidRDefault="00A63250" w:rsidP="00A63250">
            <w:pPr>
              <w:pStyle w:val="BodyText"/>
              <w:keepNext/>
              <w:jc w:val="center"/>
              <w:rPr>
                <w:rFonts w:ascii="Times New Roman" w:hAnsi="Times New Roman"/>
                <w:color w:val="000000" w:themeColor="text1"/>
                <w:sz w:val="22"/>
                <w:szCs w:val="22"/>
              </w:rPr>
            </w:pPr>
            <w:r w:rsidRPr="00A63250">
              <w:rPr>
                <w:rFonts w:ascii="Times New Roman" w:hAnsi="Times New Roman"/>
                <w:color w:val="000000" w:themeColor="text1"/>
                <w:sz w:val="22"/>
                <w:szCs w:val="22"/>
              </w:rPr>
              <w:t>(6) 6ft tables around perimeter of the room.</w:t>
            </w:r>
          </w:p>
        </w:tc>
        <w:tc>
          <w:tcPr>
            <w:tcW w:w="1350" w:type="dxa"/>
            <w:tcBorders>
              <w:top w:val="single" w:sz="4" w:space="0" w:color="auto"/>
              <w:left w:val="single" w:sz="4" w:space="0" w:color="auto"/>
              <w:bottom w:val="single" w:sz="4" w:space="0" w:color="auto"/>
              <w:right w:val="single" w:sz="4" w:space="0" w:color="auto"/>
            </w:tcBorders>
          </w:tcPr>
          <w:p w14:paraId="460A94EE" w14:textId="12A8BEB9" w:rsidR="009A7284" w:rsidRPr="0047588D" w:rsidRDefault="00A63250" w:rsidP="003624C3">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6</w:t>
            </w:r>
          </w:p>
        </w:tc>
        <w:tc>
          <w:tcPr>
            <w:tcW w:w="2345" w:type="dxa"/>
            <w:tcBorders>
              <w:top w:val="single" w:sz="4" w:space="0" w:color="auto"/>
              <w:left w:val="single" w:sz="4" w:space="0" w:color="auto"/>
              <w:bottom w:val="single" w:sz="4" w:space="0" w:color="auto"/>
            </w:tcBorders>
          </w:tcPr>
          <w:p w14:paraId="1F004A82" w14:textId="7D2886B4" w:rsidR="009A7284" w:rsidRPr="00647D62" w:rsidRDefault="009A7284" w:rsidP="003624C3">
            <w:pPr>
              <w:pStyle w:val="BodyText"/>
              <w:keepNext/>
              <w:jc w:val="center"/>
              <w:rPr>
                <w:rFonts w:ascii="Times New Roman" w:hAnsi="Times New Roman"/>
                <w:color w:val="000000" w:themeColor="text1"/>
                <w:sz w:val="22"/>
                <w:szCs w:val="22"/>
              </w:rPr>
            </w:pPr>
          </w:p>
        </w:tc>
      </w:tr>
      <w:tr w:rsidR="00DC7727" w:rsidRPr="0047588D" w14:paraId="62FD9421" w14:textId="77777777" w:rsidTr="003624C3">
        <w:tc>
          <w:tcPr>
            <w:tcW w:w="1435" w:type="dxa"/>
            <w:tcBorders>
              <w:top w:val="single" w:sz="4" w:space="0" w:color="auto"/>
              <w:left w:val="single" w:sz="4" w:space="0" w:color="auto"/>
              <w:bottom w:val="single" w:sz="4" w:space="0" w:color="auto"/>
              <w:right w:val="single" w:sz="4" w:space="0" w:color="auto"/>
            </w:tcBorders>
          </w:tcPr>
          <w:p w14:paraId="33A487F5" w14:textId="77777777" w:rsidR="00DC7727" w:rsidRPr="00DC7727" w:rsidRDefault="00DC7727" w:rsidP="00DC7727">
            <w:pPr>
              <w:pStyle w:val="BodyText"/>
              <w:ind w:left="-108" w:right="-108"/>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 xml:space="preserve">Noon – 24 hr. hold </w:t>
            </w:r>
          </w:p>
          <w:p w14:paraId="358DE7E8" w14:textId="4A008D62" w:rsidR="00DC7727" w:rsidRPr="00DC7727" w:rsidRDefault="00DC7727" w:rsidP="00DC7727">
            <w:pPr>
              <w:pStyle w:val="BodyText"/>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2006702C" w14:textId="3E6F8C92" w:rsidR="00DC7727" w:rsidRPr="00DC7727" w:rsidRDefault="00DC7727" w:rsidP="00DC7727">
            <w:pPr>
              <w:pStyle w:val="BodyText"/>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Staff office 1</w:t>
            </w:r>
          </w:p>
        </w:tc>
        <w:tc>
          <w:tcPr>
            <w:tcW w:w="2112" w:type="dxa"/>
            <w:tcBorders>
              <w:top w:val="single" w:sz="4" w:space="0" w:color="auto"/>
              <w:left w:val="single" w:sz="4" w:space="0" w:color="auto"/>
              <w:bottom w:val="single" w:sz="4" w:space="0" w:color="auto"/>
              <w:right w:val="single" w:sz="4" w:space="0" w:color="auto"/>
            </w:tcBorders>
          </w:tcPr>
          <w:p w14:paraId="714513D3" w14:textId="77777777" w:rsidR="00DC7727" w:rsidRPr="00DC7727" w:rsidRDefault="00DC7727" w:rsidP="00DC7727">
            <w:pPr>
              <w:pStyle w:val="BodyText"/>
              <w:ind w:left="-108" w:right="-108"/>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(2) rounds of 8 and (2) 6 ft tables around perimeter of the room.</w:t>
            </w:r>
          </w:p>
          <w:p w14:paraId="320A0700" w14:textId="02166B09" w:rsidR="00DC7727" w:rsidRPr="00DC7727" w:rsidRDefault="00DC7727" w:rsidP="00DC7727">
            <w:pPr>
              <w:pStyle w:val="BodyText"/>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A room that can be rekeyed.</w:t>
            </w:r>
          </w:p>
        </w:tc>
        <w:tc>
          <w:tcPr>
            <w:tcW w:w="1350" w:type="dxa"/>
            <w:tcBorders>
              <w:top w:val="single" w:sz="4" w:space="0" w:color="auto"/>
              <w:left w:val="single" w:sz="4" w:space="0" w:color="auto"/>
              <w:bottom w:val="single" w:sz="4" w:space="0" w:color="auto"/>
              <w:right w:val="single" w:sz="4" w:space="0" w:color="auto"/>
            </w:tcBorders>
          </w:tcPr>
          <w:p w14:paraId="45BB5B9F" w14:textId="09461FD8" w:rsidR="00DC7727" w:rsidRPr="00DC7727" w:rsidRDefault="00DC7727" w:rsidP="00DC7727">
            <w:pPr>
              <w:pStyle w:val="BodyText"/>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3FB6CDAF" w14:textId="77777777" w:rsidR="00DC7727" w:rsidRPr="00647D62" w:rsidRDefault="00DC7727" w:rsidP="00DC7727">
            <w:pPr>
              <w:pStyle w:val="BodyText"/>
              <w:jc w:val="center"/>
              <w:rPr>
                <w:rFonts w:ascii="Times New Roman" w:hAnsi="Times New Roman"/>
                <w:color w:val="000000" w:themeColor="text1"/>
                <w:sz w:val="22"/>
                <w:szCs w:val="22"/>
              </w:rPr>
            </w:pPr>
          </w:p>
        </w:tc>
      </w:tr>
      <w:tr w:rsidR="00DC7727" w:rsidRPr="0047588D" w14:paraId="40124E44" w14:textId="77777777" w:rsidTr="003624C3">
        <w:tc>
          <w:tcPr>
            <w:tcW w:w="1435" w:type="dxa"/>
            <w:tcBorders>
              <w:top w:val="single" w:sz="4" w:space="0" w:color="auto"/>
              <w:left w:val="single" w:sz="4" w:space="0" w:color="auto"/>
              <w:bottom w:val="single" w:sz="4" w:space="0" w:color="auto"/>
              <w:right w:val="single" w:sz="4" w:space="0" w:color="auto"/>
            </w:tcBorders>
          </w:tcPr>
          <w:p w14:paraId="57444DE4" w14:textId="77777777" w:rsidR="00DC7727" w:rsidRPr="00DC7727" w:rsidRDefault="00DC7727" w:rsidP="00DC7727">
            <w:pPr>
              <w:pStyle w:val="BodyText"/>
              <w:ind w:left="-108" w:right="-108"/>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lastRenderedPageBreak/>
              <w:t xml:space="preserve">Noon – 24 hr. hold </w:t>
            </w:r>
          </w:p>
          <w:p w14:paraId="65BFC04A" w14:textId="726CF80B" w:rsidR="00DC7727" w:rsidRPr="00DC7727" w:rsidRDefault="00DC7727" w:rsidP="00DC7727">
            <w:pPr>
              <w:pStyle w:val="BodyText"/>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0840B825" w14:textId="6FA2F168" w:rsidR="00DC7727" w:rsidRPr="00DC7727" w:rsidRDefault="00DC7727" w:rsidP="00DC7727">
            <w:pPr>
              <w:pStyle w:val="BodyText"/>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Staff office 2</w:t>
            </w:r>
          </w:p>
        </w:tc>
        <w:tc>
          <w:tcPr>
            <w:tcW w:w="2112" w:type="dxa"/>
            <w:tcBorders>
              <w:top w:val="single" w:sz="4" w:space="0" w:color="auto"/>
              <w:left w:val="single" w:sz="4" w:space="0" w:color="auto"/>
              <w:bottom w:val="single" w:sz="4" w:space="0" w:color="auto"/>
              <w:right w:val="single" w:sz="4" w:space="0" w:color="auto"/>
            </w:tcBorders>
          </w:tcPr>
          <w:p w14:paraId="756685AB" w14:textId="77777777" w:rsidR="00DC7727" w:rsidRPr="00DC7727" w:rsidRDefault="00DC7727" w:rsidP="00DC7727">
            <w:pPr>
              <w:pStyle w:val="BodyText"/>
              <w:ind w:left="-108" w:right="-108"/>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(2) rounds of 8 and (2) 6 ft tables around perimeter of the room.</w:t>
            </w:r>
          </w:p>
          <w:p w14:paraId="35E50E14" w14:textId="7922D645" w:rsidR="00DC7727" w:rsidRPr="00DC7727" w:rsidRDefault="00DC7727" w:rsidP="00DC7727">
            <w:pPr>
              <w:pStyle w:val="BodyText"/>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A room that can be rekeyed.</w:t>
            </w:r>
          </w:p>
        </w:tc>
        <w:tc>
          <w:tcPr>
            <w:tcW w:w="1350" w:type="dxa"/>
            <w:tcBorders>
              <w:top w:val="single" w:sz="4" w:space="0" w:color="auto"/>
              <w:left w:val="single" w:sz="4" w:space="0" w:color="auto"/>
              <w:bottom w:val="single" w:sz="4" w:space="0" w:color="auto"/>
              <w:right w:val="single" w:sz="4" w:space="0" w:color="auto"/>
            </w:tcBorders>
          </w:tcPr>
          <w:p w14:paraId="2F59D64E" w14:textId="6915BB54" w:rsidR="00DC7727" w:rsidRPr="00DC7727" w:rsidRDefault="00DC7727" w:rsidP="00DC7727">
            <w:pPr>
              <w:pStyle w:val="BodyText"/>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247F3B4A" w14:textId="77777777" w:rsidR="00DC7727" w:rsidRPr="00647D62" w:rsidRDefault="00DC7727" w:rsidP="00DC7727">
            <w:pPr>
              <w:pStyle w:val="BodyText"/>
              <w:jc w:val="center"/>
              <w:rPr>
                <w:rFonts w:ascii="Times New Roman" w:hAnsi="Times New Roman"/>
                <w:color w:val="000000" w:themeColor="text1"/>
                <w:sz w:val="22"/>
                <w:szCs w:val="22"/>
              </w:rPr>
            </w:pPr>
          </w:p>
        </w:tc>
      </w:tr>
      <w:tr w:rsidR="00DC7727" w:rsidRPr="0047588D" w14:paraId="7ADDEF5D" w14:textId="77777777" w:rsidTr="003624C3">
        <w:tc>
          <w:tcPr>
            <w:tcW w:w="1435" w:type="dxa"/>
            <w:tcBorders>
              <w:top w:val="single" w:sz="4" w:space="0" w:color="auto"/>
              <w:left w:val="single" w:sz="4" w:space="0" w:color="auto"/>
              <w:bottom w:val="single" w:sz="4" w:space="0" w:color="auto"/>
              <w:right w:val="single" w:sz="4" w:space="0" w:color="auto"/>
            </w:tcBorders>
          </w:tcPr>
          <w:p w14:paraId="4CE30E8C" w14:textId="77777777" w:rsidR="00DC7727" w:rsidRPr="00DC7727" w:rsidRDefault="00DC7727" w:rsidP="00DC7727">
            <w:pPr>
              <w:pStyle w:val="BodyText"/>
              <w:ind w:left="-108" w:right="-108"/>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Noon – 24 hr. hold</w:t>
            </w:r>
          </w:p>
          <w:p w14:paraId="67A93582" w14:textId="3DB1F890" w:rsidR="00DC7727" w:rsidRPr="00DC7727" w:rsidRDefault="00DC7727" w:rsidP="00DC7727">
            <w:pPr>
              <w:pStyle w:val="BodyText"/>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 xml:space="preserve">(Sunday – Wednesday) </w:t>
            </w:r>
          </w:p>
        </w:tc>
        <w:tc>
          <w:tcPr>
            <w:tcW w:w="2118" w:type="dxa"/>
            <w:tcBorders>
              <w:top w:val="single" w:sz="4" w:space="0" w:color="auto"/>
              <w:left w:val="single" w:sz="4" w:space="0" w:color="auto"/>
              <w:bottom w:val="single" w:sz="4" w:space="0" w:color="auto"/>
              <w:right w:val="single" w:sz="4" w:space="0" w:color="auto"/>
            </w:tcBorders>
          </w:tcPr>
          <w:p w14:paraId="6176A3A0" w14:textId="6FADF87C" w:rsidR="00DC7727" w:rsidRPr="00DC7727" w:rsidRDefault="00DC7727" w:rsidP="00DC7727">
            <w:pPr>
              <w:pStyle w:val="BodyText"/>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Staff office 3</w:t>
            </w:r>
          </w:p>
        </w:tc>
        <w:tc>
          <w:tcPr>
            <w:tcW w:w="2112" w:type="dxa"/>
            <w:tcBorders>
              <w:top w:val="single" w:sz="4" w:space="0" w:color="auto"/>
              <w:left w:val="single" w:sz="4" w:space="0" w:color="auto"/>
              <w:bottom w:val="single" w:sz="4" w:space="0" w:color="auto"/>
              <w:right w:val="single" w:sz="4" w:space="0" w:color="auto"/>
            </w:tcBorders>
          </w:tcPr>
          <w:p w14:paraId="4AA5A14B" w14:textId="77777777" w:rsidR="00DC7727" w:rsidRPr="00DC7727" w:rsidRDefault="00DC7727" w:rsidP="00DC7727">
            <w:pPr>
              <w:pStyle w:val="BodyText"/>
              <w:ind w:left="-108" w:right="-108"/>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(2) rounds of 8 and (2) 6 ft tables around perimeter of the room.</w:t>
            </w:r>
          </w:p>
          <w:p w14:paraId="1F702471" w14:textId="4F299A74" w:rsidR="00DC7727" w:rsidRPr="00DC7727" w:rsidRDefault="00DC7727" w:rsidP="00DC7727">
            <w:pPr>
              <w:pStyle w:val="BodyText"/>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A room that can be rekeyed.</w:t>
            </w:r>
          </w:p>
        </w:tc>
        <w:tc>
          <w:tcPr>
            <w:tcW w:w="1350" w:type="dxa"/>
            <w:tcBorders>
              <w:top w:val="single" w:sz="4" w:space="0" w:color="auto"/>
              <w:left w:val="single" w:sz="4" w:space="0" w:color="auto"/>
              <w:bottom w:val="single" w:sz="4" w:space="0" w:color="auto"/>
              <w:right w:val="single" w:sz="4" w:space="0" w:color="auto"/>
            </w:tcBorders>
          </w:tcPr>
          <w:p w14:paraId="2C32CB6F" w14:textId="0A174510" w:rsidR="00DC7727" w:rsidRPr="00DC7727" w:rsidRDefault="00DC7727" w:rsidP="00DC7727">
            <w:pPr>
              <w:pStyle w:val="BodyText"/>
              <w:jc w:val="center"/>
              <w:rPr>
                <w:rFonts w:ascii="Times New Roman" w:hAnsi="Times New Roman"/>
                <w:color w:val="000000" w:themeColor="text1"/>
                <w:sz w:val="22"/>
                <w:szCs w:val="22"/>
              </w:rPr>
            </w:pPr>
            <w:r w:rsidRPr="00DC7727">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33B326A2" w14:textId="77777777" w:rsidR="00DC7727" w:rsidRPr="00647D62" w:rsidRDefault="00DC7727" w:rsidP="00DC7727">
            <w:pPr>
              <w:rPr>
                <w:sz w:val="22"/>
                <w:szCs w:val="22"/>
              </w:rPr>
            </w:pPr>
          </w:p>
        </w:tc>
      </w:tr>
      <w:tr w:rsidR="007835DF" w:rsidRPr="0047588D" w14:paraId="06CB5796" w14:textId="77777777" w:rsidTr="003624C3">
        <w:tc>
          <w:tcPr>
            <w:tcW w:w="1435" w:type="dxa"/>
            <w:tcBorders>
              <w:top w:val="single" w:sz="4" w:space="0" w:color="auto"/>
              <w:left w:val="single" w:sz="4" w:space="0" w:color="auto"/>
              <w:bottom w:val="single" w:sz="4" w:space="0" w:color="auto"/>
              <w:right w:val="single" w:sz="4" w:space="0" w:color="auto"/>
            </w:tcBorders>
          </w:tcPr>
          <w:p w14:paraId="7D7AEFDF" w14:textId="77777777"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 xml:space="preserve">Noon – 24 hr. hold </w:t>
            </w:r>
          </w:p>
          <w:p w14:paraId="77775B24" w14:textId="70512C87"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38F05975" w14:textId="7526343F" w:rsidR="007835DF" w:rsidRPr="007835DF" w:rsidRDefault="007835DF" w:rsidP="007835DF">
            <w:pPr>
              <w:pStyle w:val="BodyText"/>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Staff office 4</w:t>
            </w:r>
          </w:p>
        </w:tc>
        <w:tc>
          <w:tcPr>
            <w:tcW w:w="2112" w:type="dxa"/>
            <w:tcBorders>
              <w:top w:val="single" w:sz="4" w:space="0" w:color="auto"/>
              <w:left w:val="single" w:sz="4" w:space="0" w:color="auto"/>
              <w:bottom w:val="single" w:sz="4" w:space="0" w:color="auto"/>
              <w:right w:val="single" w:sz="4" w:space="0" w:color="auto"/>
            </w:tcBorders>
          </w:tcPr>
          <w:p w14:paraId="55AF42CE" w14:textId="77777777"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(2) rounds of 8 and (2) 6 ft tables around perimeter of the room.</w:t>
            </w:r>
          </w:p>
          <w:p w14:paraId="77A4AE33" w14:textId="3FA2C4A8"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A room that can be rekeyed.</w:t>
            </w:r>
          </w:p>
        </w:tc>
        <w:tc>
          <w:tcPr>
            <w:tcW w:w="1350" w:type="dxa"/>
            <w:tcBorders>
              <w:top w:val="single" w:sz="4" w:space="0" w:color="auto"/>
              <w:left w:val="single" w:sz="4" w:space="0" w:color="auto"/>
              <w:bottom w:val="single" w:sz="4" w:space="0" w:color="auto"/>
              <w:right w:val="single" w:sz="4" w:space="0" w:color="auto"/>
            </w:tcBorders>
          </w:tcPr>
          <w:p w14:paraId="03BBCC6C" w14:textId="625F497B" w:rsidR="007835DF" w:rsidRPr="007835DF" w:rsidRDefault="007835DF" w:rsidP="007835DF">
            <w:pPr>
              <w:pStyle w:val="BodyText"/>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569E024E" w14:textId="77777777" w:rsidR="007835DF" w:rsidRPr="00647D62" w:rsidRDefault="007835DF" w:rsidP="007835DF">
            <w:pPr>
              <w:rPr>
                <w:sz w:val="22"/>
                <w:szCs w:val="22"/>
              </w:rPr>
            </w:pPr>
          </w:p>
        </w:tc>
      </w:tr>
      <w:tr w:rsidR="007835DF" w:rsidRPr="0047588D" w14:paraId="10FE1408" w14:textId="77777777" w:rsidTr="003624C3">
        <w:tc>
          <w:tcPr>
            <w:tcW w:w="1435" w:type="dxa"/>
            <w:tcBorders>
              <w:top w:val="single" w:sz="4" w:space="0" w:color="auto"/>
              <w:left w:val="single" w:sz="4" w:space="0" w:color="auto"/>
              <w:bottom w:val="single" w:sz="4" w:space="0" w:color="auto"/>
              <w:right w:val="single" w:sz="4" w:space="0" w:color="auto"/>
            </w:tcBorders>
          </w:tcPr>
          <w:p w14:paraId="7C92D576" w14:textId="77777777"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3:00 pm – 24 hr. hold</w:t>
            </w:r>
          </w:p>
          <w:p w14:paraId="59241954" w14:textId="281411A5"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58EC8355" w14:textId="24F5B17F" w:rsidR="007835DF" w:rsidRPr="007835DF" w:rsidRDefault="007835DF" w:rsidP="007835DF">
            <w:pPr>
              <w:pStyle w:val="BodyText"/>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00A724B7" w14:textId="77777777"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Hollow Square</w:t>
            </w:r>
          </w:p>
          <w:p w14:paraId="0477293A" w14:textId="77777777" w:rsidR="007835DF" w:rsidRPr="007835DF" w:rsidRDefault="007835DF" w:rsidP="007835DF">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A754546" w14:textId="27383036" w:rsidR="007835DF" w:rsidRPr="007835DF" w:rsidRDefault="007835DF" w:rsidP="007835DF">
            <w:pPr>
              <w:pStyle w:val="BodyText"/>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10-20</w:t>
            </w:r>
          </w:p>
        </w:tc>
        <w:tc>
          <w:tcPr>
            <w:tcW w:w="2345" w:type="dxa"/>
            <w:tcBorders>
              <w:top w:val="single" w:sz="4" w:space="0" w:color="auto"/>
              <w:left w:val="single" w:sz="4" w:space="0" w:color="auto"/>
              <w:bottom w:val="single" w:sz="4" w:space="0" w:color="auto"/>
            </w:tcBorders>
          </w:tcPr>
          <w:p w14:paraId="2FEF78E7" w14:textId="77777777" w:rsidR="007835DF" w:rsidRPr="00647D62" w:rsidRDefault="007835DF" w:rsidP="007835DF">
            <w:pPr>
              <w:rPr>
                <w:sz w:val="22"/>
                <w:szCs w:val="22"/>
              </w:rPr>
            </w:pPr>
          </w:p>
        </w:tc>
      </w:tr>
      <w:tr w:rsidR="007835DF" w:rsidRPr="0047588D" w14:paraId="23B9DC69" w14:textId="77777777" w:rsidTr="003624C3">
        <w:tc>
          <w:tcPr>
            <w:tcW w:w="1435" w:type="dxa"/>
            <w:tcBorders>
              <w:top w:val="single" w:sz="4" w:space="0" w:color="auto"/>
              <w:left w:val="single" w:sz="4" w:space="0" w:color="auto"/>
              <w:bottom w:val="single" w:sz="4" w:space="0" w:color="auto"/>
              <w:right w:val="single" w:sz="4" w:space="0" w:color="auto"/>
            </w:tcBorders>
          </w:tcPr>
          <w:p w14:paraId="319E5625" w14:textId="77777777"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Noon – 24 hr. hold</w:t>
            </w:r>
          </w:p>
          <w:p w14:paraId="1184AF63" w14:textId="225B9635"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2E9E3966" w14:textId="77777777"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 xml:space="preserve">Conference Registration Desk </w:t>
            </w:r>
          </w:p>
          <w:p w14:paraId="2A4922F6" w14:textId="070CBA7D" w:rsidR="007835DF" w:rsidRPr="007835DF" w:rsidRDefault="007835DF" w:rsidP="007835DF">
            <w:pPr>
              <w:pStyle w:val="BodyText"/>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and Storage Room</w:t>
            </w:r>
          </w:p>
        </w:tc>
        <w:tc>
          <w:tcPr>
            <w:tcW w:w="2112" w:type="dxa"/>
            <w:tcBorders>
              <w:top w:val="single" w:sz="4" w:space="0" w:color="auto"/>
              <w:left w:val="single" w:sz="4" w:space="0" w:color="auto"/>
              <w:bottom w:val="single" w:sz="4" w:space="0" w:color="auto"/>
              <w:right w:val="single" w:sz="4" w:space="0" w:color="auto"/>
            </w:tcBorders>
          </w:tcPr>
          <w:p w14:paraId="0E5B00A1" w14:textId="77777777"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(8) 6ft tables with 2 chairs each and (8) narrow classroom tables against the wall for materials. Small storage room that can be re-keyed in a close proximity to store materials overnight.</w:t>
            </w:r>
          </w:p>
          <w:p w14:paraId="5433C697" w14:textId="77777777" w:rsidR="007835DF" w:rsidRPr="007835DF" w:rsidRDefault="007835DF" w:rsidP="007835DF">
            <w:pPr>
              <w:pStyle w:val="BodyText"/>
              <w:ind w:left="-108" w:right="-108"/>
              <w:jc w:val="center"/>
              <w:rPr>
                <w:rFonts w:ascii="Times New Roman" w:hAnsi="Times New Roman"/>
                <w:b/>
                <w:bCs/>
                <w:i/>
                <w:iCs/>
                <w:color w:val="000000" w:themeColor="text1"/>
                <w:sz w:val="22"/>
                <w:szCs w:val="22"/>
              </w:rPr>
            </w:pPr>
            <w:r w:rsidRPr="007835DF">
              <w:rPr>
                <w:rFonts w:ascii="Times New Roman" w:hAnsi="Times New Roman"/>
                <w:b/>
                <w:bCs/>
                <w:i/>
                <w:iCs/>
                <w:color w:val="000000" w:themeColor="text1"/>
                <w:sz w:val="22"/>
                <w:szCs w:val="22"/>
              </w:rPr>
              <w:t xml:space="preserve">Registration open 5pm-7pm. </w:t>
            </w:r>
          </w:p>
          <w:p w14:paraId="52CF0FD7" w14:textId="77777777" w:rsidR="007835DF" w:rsidRPr="007835DF" w:rsidRDefault="007835DF" w:rsidP="007835DF">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C9F7A4D" w14:textId="5AF3EAD1" w:rsidR="007835DF" w:rsidRPr="007835DF" w:rsidRDefault="007835DF" w:rsidP="007835DF">
            <w:pPr>
              <w:pStyle w:val="BodyText"/>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1</w:t>
            </w:r>
            <w:r>
              <w:rPr>
                <w:rFonts w:ascii="Times New Roman" w:hAnsi="Times New Roman"/>
                <w:color w:val="000000" w:themeColor="text1"/>
                <w:sz w:val="22"/>
                <w:szCs w:val="22"/>
              </w:rPr>
              <w:t>2</w:t>
            </w:r>
            <w:r w:rsidRPr="007835DF">
              <w:rPr>
                <w:rFonts w:ascii="Times New Roman" w:hAnsi="Times New Roman"/>
                <w:color w:val="000000" w:themeColor="text1"/>
                <w:sz w:val="22"/>
                <w:szCs w:val="22"/>
              </w:rPr>
              <w:t>00 on a flow</w:t>
            </w:r>
          </w:p>
        </w:tc>
        <w:tc>
          <w:tcPr>
            <w:tcW w:w="2345" w:type="dxa"/>
            <w:tcBorders>
              <w:top w:val="single" w:sz="4" w:space="0" w:color="auto"/>
              <w:left w:val="single" w:sz="4" w:space="0" w:color="auto"/>
              <w:bottom w:val="single" w:sz="4" w:space="0" w:color="auto"/>
            </w:tcBorders>
          </w:tcPr>
          <w:p w14:paraId="3D23DBF3" w14:textId="77777777" w:rsidR="007835DF" w:rsidRPr="00647D62" w:rsidRDefault="007835DF" w:rsidP="007835DF">
            <w:pPr>
              <w:rPr>
                <w:sz w:val="22"/>
                <w:szCs w:val="22"/>
              </w:rPr>
            </w:pPr>
          </w:p>
        </w:tc>
      </w:tr>
      <w:tr w:rsidR="007835DF" w:rsidRPr="0047588D" w14:paraId="18629ADB" w14:textId="77777777" w:rsidTr="003624C3">
        <w:tc>
          <w:tcPr>
            <w:tcW w:w="1435" w:type="dxa"/>
            <w:tcBorders>
              <w:top w:val="single" w:sz="4" w:space="0" w:color="auto"/>
              <w:left w:val="single" w:sz="4" w:space="0" w:color="auto"/>
              <w:bottom w:val="single" w:sz="4" w:space="0" w:color="auto"/>
              <w:right w:val="single" w:sz="4" w:space="0" w:color="auto"/>
            </w:tcBorders>
          </w:tcPr>
          <w:p w14:paraId="4A337F49" w14:textId="77777777"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Noon– 24 hr. hold</w:t>
            </w:r>
          </w:p>
          <w:p w14:paraId="0DD811F0" w14:textId="34A6FB4C"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05035C0B" w14:textId="77777777"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 xml:space="preserve">Foyer Space </w:t>
            </w:r>
          </w:p>
          <w:p w14:paraId="3534EC0B" w14:textId="6CEEC5C5" w:rsidR="007835DF" w:rsidRPr="007835DF" w:rsidRDefault="007835DF" w:rsidP="007835DF">
            <w:pPr>
              <w:pStyle w:val="BodyText"/>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(near reg area)</w:t>
            </w:r>
          </w:p>
        </w:tc>
        <w:tc>
          <w:tcPr>
            <w:tcW w:w="2112" w:type="dxa"/>
            <w:tcBorders>
              <w:top w:val="single" w:sz="4" w:space="0" w:color="auto"/>
              <w:left w:val="single" w:sz="4" w:space="0" w:color="auto"/>
              <w:bottom w:val="single" w:sz="4" w:space="0" w:color="auto"/>
              <w:right w:val="single" w:sz="4" w:space="0" w:color="auto"/>
            </w:tcBorders>
          </w:tcPr>
          <w:p w14:paraId="4A504341" w14:textId="1F26041D" w:rsidR="007835DF" w:rsidRPr="007835DF" w:rsidRDefault="007835DF" w:rsidP="007835DF">
            <w:pPr>
              <w:pStyle w:val="BodyText"/>
              <w:ind w:left="-108" w:right="-108"/>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High boy tables, small cocktail rounds with chairs</w:t>
            </w:r>
          </w:p>
        </w:tc>
        <w:tc>
          <w:tcPr>
            <w:tcW w:w="1350" w:type="dxa"/>
            <w:tcBorders>
              <w:top w:val="single" w:sz="4" w:space="0" w:color="auto"/>
              <w:left w:val="single" w:sz="4" w:space="0" w:color="auto"/>
              <w:bottom w:val="single" w:sz="4" w:space="0" w:color="auto"/>
              <w:right w:val="single" w:sz="4" w:space="0" w:color="auto"/>
            </w:tcBorders>
          </w:tcPr>
          <w:p w14:paraId="0430E59D" w14:textId="10789598" w:rsidR="007835DF" w:rsidRPr="007835DF" w:rsidRDefault="007835DF" w:rsidP="007835DF">
            <w:pPr>
              <w:pStyle w:val="BodyText"/>
              <w:jc w:val="center"/>
              <w:rPr>
                <w:rFonts w:ascii="Times New Roman" w:hAnsi="Times New Roman"/>
                <w:color w:val="000000" w:themeColor="text1"/>
                <w:sz w:val="22"/>
                <w:szCs w:val="22"/>
              </w:rPr>
            </w:pPr>
            <w:r w:rsidRPr="007835DF">
              <w:rPr>
                <w:rFonts w:ascii="Times New Roman" w:hAnsi="Times New Roman"/>
                <w:color w:val="000000" w:themeColor="text1"/>
                <w:sz w:val="22"/>
                <w:szCs w:val="22"/>
              </w:rPr>
              <w:t>20 on a flow</w:t>
            </w:r>
          </w:p>
        </w:tc>
        <w:tc>
          <w:tcPr>
            <w:tcW w:w="2345" w:type="dxa"/>
            <w:tcBorders>
              <w:top w:val="single" w:sz="4" w:space="0" w:color="auto"/>
              <w:left w:val="single" w:sz="4" w:space="0" w:color="auto"/>
              <w:bottom w:val="single" w:sz="4" w:space="0" w:color="auto"/>
            </w:tcBorders>
          </w:tcPr>
          <w:p w14:paraId="62E57912" w14:textId="77777777" w:rsidR="007835DF" w:rsidRPr="00647D62" w:rsidRDefault="007835DF" w:rsidP="007835DF">
            <w:pPr>
              <w:rPr>
                <w:sz w:val="22"/>
                <w:szCs w:val="22"/>
              </w:rPr>
            </w:pPr>
          </w:p>
        </w:tc>
      </w:tr>
      <w:tr w:rsidR="007567E7" w:rsidRPr="0047588D" w14:paraId="3CEC78A4" w14:textId="77777777" w:rsidTr="003624C3">
        <w:tc>
          <w:tcPr>
            <w:tcW w:w="1435" w:type="dxa"/>
            <w:tcBorders>
              <w:top w:val="single" w:sz="4" w:space="0" w:color="auto"/>
              <w:left w:val="single" w:sz="4" w:space="0" w:color="auto"/>
              <w:bottom w:val="single" w:sz="4" w:space="0" w:color="auto"/>
              <w:right w:val="single" w:sz="4" w:space="0" w:color="auto"/>
            </w:tcBorders>
          </w:tcPr>
          <w:p w14:paraId="746CE05C"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 xml:space="preserve">Noon – 24 hr. hold </w:t>
            </w:r>
          </w:p>
          <w:p w14:paraId="293F1C24" w14:textId="0FE83192"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59C26329"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General Session – SET UP</w:t>
            </w:r>
          </w:p>
          <w:p w14:paraId="75275A48"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p>
        </w:tc>
        <w:tc>
          <w:tcPr>
            <w:tcW w:w="2112" w:type="dxa"/>
            <w:tcBorders>
              <w:top w:val="single" w:sz="4" w:space="0" w:color="auto"/>
              <w:left w:val="single" w:sz="4" w:space="0" w:color="auto"/>
              <w:bottom w:val="single" w:sz="4" w:space="0" w:color="auto"/>
              <w:right w:val="single" w:sz="4" w:space="0" w:color="auto"/>
            </w:tcBorders>
          </w:tcPr>
          <w:p w14:paraId="116313C8"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Rounds of 10 ppl.</w:t>
            </w:r>
          </w:p>
          <w:p w14:paraId="20FAAB1C"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Riser with panel table for 3 ppl.</w:t>
            </w:r>
          </w:p>
          <w:p w14:paraId="4B8327A4"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Podium and US/CA flags on a riser.</w:t>
            </w:r>
          </w:p>
          <w:p w14:paraId="01BF67C2" w14:textId="01948996"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b/>
                <w:color w:val="FF0000"/>
                <w:sz w:val="22"/>
                <w:szCs w:val="22"/>
                <w:highlight w:val="yellow"/>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26FC2AA9" w14:textId="3A6EEC26" w:rsidR="007567E7" w:rsidRPr="002652AF" w:rsidRDefault="007567E7" w:rsidP="007567E7">
            <w:pPr>
              <w:pStyle w:val="BodyText"/>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1,000</w:t>
            </w:r>
          </w:p>
        </w:tc>
        <w:tc>
          <w:tcPr>
            <w:tcW w:w="2345" w:type="dxa"/>
            <w:tcBorders>
              <w:top w:val="single" w:sz="4" w:space="0" w:color="auto"/>
              <w:left w:val="single" w:sz="4" w:space="0" w:color="auto"/>
              <w:bottom w:val="single" w:sz="4" w:space="0" w:color="auto"/>
            </w:tcBorders>
          </w:tcPr>
          <w:p w14:paraId="32FD5D2E" w14:textId="77777777" w:rsidR="007567E7" w:rsidRPr="00647D62" w:rsidRDefault="007567E7" w:rsidP="007567E7">
            <w:pPr>
              <w:rPr>
                <w:sz w:val="22"/>
                <w:szCs w:val="22"/>
              </w:rPr>
            </w:pPr>
          </w:p>
        </w:tc>
      </w:tr>
      <w:tr w:rsidR="007567E7" w:rsidRPr="0047588D" w14:paraId="1C1EC885" w14:textId="77777777" w:rsidTr="003624C3">
        <w:tc>
          <w:tcPr>
            <w:tcW w:w="1435" w:type="dxa"/>
            <w:tcBorders>
              <w:top w:val="single" w:sz="4" w:space="0" w:color="auto"/>
              <w:left w:val="single" w:sz="4" w:space="0" w:color="auto"/>
              <w:bottom w:val="single" w:sz="4" w:space="0" w:color="auto"/>
              <w:right w:val="single" w:sz="4" w:space="0" w:color="auto"/>
            </w:tcBorders>
          </w:tcPr>
          <w:p w14:paraId="4C665189"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5674E02B" w14:textId="0C52D102"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5CC8B37A" w14:textId="60290434"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1 – SET UP</w:t>
            </w:r>
          </w:p>
        </w:tc>
        <w:tc>
          <w:tcPr>
            <w:tcW w:w="2112" w:type="dxa"/>
            <w:tcBorders>
              <w:top w:val="single" w:sz="4" w:space="0" w:color="auto"/>
              <w:left w:val="single" w:sz="4" w:space="0" w:color="auto"/>
              <w:bottom w:val="single" w:sz="4" w:space="0" w:color="auto"/>
              <w:right w:val="single" w:sz="4" w:space="0" w:color="auto"/>
            </w:tcBorders>
          </w:tcPr>
          <w:p w14:paraId="20932DDD" w14:textId="77777777" w:rsidR="007567E7" w:rsidRPr="002652AF" w:rsidRDefault="007567E7" w:rsidP="007567E7">
            <w:pPr>
              <w:pStyle w:val="BodyText"/>
              <w:ind w:left="-108" w:right="-108"/>
              <w:jc w:val="center"/>
              <w:rPr>
                <w:rFonts w:ascii="Times New Roman" w:hAnsi="Times New Roman"/>
                <w:i/>
                <w:iCs/>
                <w:color w:val="FF0000"/>
                <w:sz w:val="22"/>
                <w:szCs w:val="22"/>
              </w:rPr>
            </w:pPr>
            <w:r w:rsidRPr="002652AF">
              <w:rPr>
                <w:rFonts w:ascii="Times New Roman" w:hAnsi="Times New Roman"/>
                <w:sz w:val="22"/>
                <w:szCs w:val="22"/>
              </w:rPr>
              <w:t>Crescent rounds or Rounds, or classroom or theater.</w:t>
            </w:r>
          </w:p>
          <w:p w14:paraId="49532B23" w14:textId="279F71BB"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16AAABDE"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lastRenderedPageBreak/>
              <w:t>Space for screen and AV cart.</w:t>
            </w:r>
          </w:p>
          <w:p w14:paraId="1A9A31B4" w14:textId="2C90286F"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14:paraId="28718CD3" w14:textId="316BFA6C" w:rsidR="007567E7" w:rsidRPr="002652AF" w:rsidRDefault="007567E7" w:rsidP="007567E7">
            <w:pPr>
              <w:pStyle w:val="BodyText"/>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lastRenderedPageBreak/>
              <w:t xml:space="preserve">300 </w:t>
            </w:r>
          </w:p>
        </w:tc>
        <w:tc>
          <w:tcPr>
            <w:tcW w:w="2345" w:type="dxa"/>
            <w:tcBorders>
              <w:top w:val="single" w:sz="4" w:space="0" w:color="auto"/>
              <w:left w:val="single" w:sz="4" w:space="0" w:color="auto"/>
              <w:bottom w:val="single" w:sz="4" w:space="0" w:color="auto"/>
            </w:tcBorders>
          </w:tcPr>
          <w:p w14:paraId="27344A9A" w14:textId="77777777" w:rsidR="007567E7" w:rsidRPr="002652AF" w:rsidRDefault="007567E7" w:rsidP="007567E7">
            <w:pPr>
              <w:rPr>
                <w:sz w:val="22"/>
                <w:szCs w:val="22"/>
              </w:rPr>
            </w:pPr>
          </w:p>
        </w:tc>
      </w:tr>
      <w:tr w:rsidR="007567E7" w:rsidRPr="0047588D" w14:paraId="02B4EA32" w14:textId="77777777" w:rsidTr="003624C3">
        <w:tc>
          <w:tcPr>
            <w:tcW w:w="1435" w:type="dxa"/>
            <w:tcBorders>
              <w:top w:val="single" w:sz="4" w:space="0" w:color="auto"/>
              <w:left w:val="single" w:sz="4" w:space="0" w:color="auto"/>
              <w:bottom w:val="single" w:sz="4" w:space="0" w:color="auto"/>
              <w:right w:val="single" w:sz="4" w:space="0" w:color="auto"/>
            </w:tcBorders>
          </w:tcPr>
          <w:p w14:paraId="1672E1BF"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1D516DAB" w14:textId="504B0E10"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57E8ED1F" w14:textId="6A67660F"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2 – SET UP</w:t>
            </w:r>
          </w:p>
        </w:tc>
        <w:tc>
          <w:tcPr>
            <w:tcW w:w="2112" w:type="dxa"/>
            <w:tcBorders>
              <w:top w:val="single" w:sz="4" w:space="0" w:color="auto"/>
              <w:left w:val="single" w:sz="4" w:space="0" w:color="auto"/>
              <w:bottom w:val="single" w:sz="4" w:space="0" w:color="auto"/>
              <w:right w:val="single" w:sz="4" w:space="0" w:color="auto"/>
            </w:tcBorders>
          </w:tcPr>
          <w:p w14:paraId="1BC33D05" w14:textId="77777777" w:rsidR="007567E7" w:rsidRPr="002652AF" w:rsidRDefault="007567E7" w:rsidP="007567E7">
            <w:pPr>
              <w:pStyle w:val="BodyText"/>
              <w:ind w:left="-108" w:right="-108"/>
              <w:jc w:val="center"/>
              <w:rPr>
                <w:rFonts w:ascii="Times New Roman" w:hAnsi="Times New Roman"/>
                <w:i/>
                <w:iCs/>
                <w:color w:val="FF0000"/>
                <w:sz w:val="22"/>
                <w:szCs w:val="22"/>
              </w:rPr>
            </w:pPr>
            <w:r w:rsidRPr="002652AF">
              <w:rPr>
                <w:rFonts w:ascii="Times New Roman" w:hAnsi="Times New Roman"/>
                <w:sz w:val="22"/>
                <w:szCs w:val="22"/>
              </w:rPr>
              <w:t>Crescent rounds or Rounds, or classroom or theater.</w:t>
            </w:r>
          </w:p>
          <w:p w14:paraId="2C08AE0D" w14:textId="0CC019FE"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6409FC44"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1DDD9A5A"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9772B3C" w14:textId="6E1FAAD8" w:rsidR="007567E7" w:rsidRPr="002652AF" w:rsidRDefault="007567E7" w:rsidP="007567E7">
            <w:pPr>
              <w:pStyle w:val="BodyText"/>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4BC29402" w14:textId="77777777" w:rsidR="007567E7" w:rsidRPr="002652AF" w:rsidRDefault="007567E7" w:rsidP="007567E7">
            <w:pPr>
              <w:rPr>
                <w:sz w:val="22"/>
                <w:szCs w:val="22"/>
              </w:rPr>
            </w:pPr>
          </w:p>
        </w:tc>
      </w:tr>
      <w:tr w:rsidR="007567E7" w:rsidRPr="0047588D" w14:paraId="1689137E" w14:textId="77777777" w:rsidTr="003624C3">
        <w:tc>
          <w:tcPr>
            <w:tcW w:w="1435" w:type="dxa"/>
            <w:tcBorders>
              <w:top w:val="single" w:sz="4" w:space="0" w:color="auto"/>
              <w:left w:val="single" w:sz="4" w:space="0" w:color="auto"/>
              <w:bottom w:val="single" w:sz="4" w:space="0" w:color="auto"/>
              <w:right w:val="single" w:sz="4" w:space="0" w:color="auto"/>
            </w:tcBorders>
          </w:tcPr>
          <w:p w14:paraId="4FEA211F"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12F97C4A" w14:textId="64057774"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0821E3B3" w14:textId="40C48B23"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3 – SET UP</w:t>
            </w:r>
          </w:p>
        </w:tc>
        <w:tc>
          <w:tcPr>
            <w:tcW w:w="2112" w:type="dxa"/>
            <w:tcBorders>
              <w:top w:val="single" w:sz="4" w:space="0" w:color="auto"/>
              <w:left w:val="single" w:sz="4" w:space="0" w:color="auto"/>
              <w:bottom w:val="single" w:sz="4" w:space="0" w:color="auto"/>
              <w:right w:val="single" w:sz="4" w:space="0" w:color="auto"/>
            </w:tcBorders>
          </w:tcPr>
          <w:p w14:paraId="4F1A8A11" w14:textId="77777777" w:rsidR="007567E7" w:rsidRPr="002652AF" w:rsidRDefault="007567E7" w:rsidP="007567E7">
            <w:pPr>
              <w:pStyle w:val="BodyText"/>
              <w:ind w:left="-108" w:right="-108"/>
              <w:jc w:val="center"/>
              <w:rPr>
                <w:rFonts w:ascii="Times New Roman" w:hAnsi="Times New Roman"/>
                <w:i/>
                <w:iCs/>
                <w:color w:val="FF0000"/>
                <w:sz w:val="22"/>
                <w:szCs w:val="22"/>
              </w:rPr>
            </w:pPr>
            <w:r w:rsidRPr="002652AF">
              <w:rPr>
                <w:rFonts w:ascii="Times New Roman" w:hAnsi="Times New Roman"/>
                <w:sz w:val="22"/>
                <w:szCs w:val="22"/>
              </w:rPr>
              <w:t>Crescent rounds or Rounds, or classroom or theater.</w:t>
            </w:r>
          </w:p>
          <w:p w14:paraId="482F8B89" w14:textId="3A640A0E"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6308ED0B"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17290214"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B4167A6" w14:textId="687ABCE0" w:rsidR="007567E7" w:rsidRPr="002652AF" w:rsidRDefault="007567E7" w:rsidP="007567E7">
            <w:pPr>
              <w:pStyle w:val="BodyText"/>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37320F7E" w14:textId="77777777" w:rsidR="007567E7" w:rsidRPr="002652AF" w:rsidRDefault="007567E7" w:rsidP="007567E7">
            <w:pPr>
              <w:rPr>
                <w:sz w:val="22"/>
                <w:szCs w:val="22"/>
              </w:rPr>
            </w:pPr>
          </w:p>
        </w:tc>
      </w:tr>
      <w:tr w:rsidR="007567E7" w:rsidRPr="0047588D" w14:paraId="08AA73C5" w14:textId="77777777" w:rsidTr="003624C3">
        <w:tc>
          <w:tcPr>
            <w:tcW w:w="1435" w:type="dxa"/>
            <w:tcBorders>
              <w:top w:val="single" w:sz="4" w:space="0" w:color="auto"/>
              <w:left w:val="single" w:sz="4" w:space="0" w:color="auto"/>
              <w:bottom w:val="single" w:sz="4" w:space="0" w:color="auto"/>
              <w:right w:val="single" w:sz="4" w:space="0" w:color="auto"/>
            </w:tcBorders>
          </w:tcPr>
          <w:p w14:paraId="47ACBD35"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7E819A16" w14:textId="48E3804E"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4D0143E3" w14:textId="5ABE194F"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4 – SET UP</w:t>
            </w:r>
          </w:p>
        </w:tc>
        <w:tc>
          <w:tcPr>
            <w:tcW w:w="2112" w:type="dxa"/>
            <w:tcBorders>
              <w:top w:val="single" w:sz="4" w:space="0" w:color="auto"/>
              <w:left w:val="single" w:sz="4" w:space="0" w:color="auto"/>
              <w:bottom w:val="single" w:sz="4" w:space="0" w:color="auto"/>
              <w:right w:val="single" w:sz="4" w:space="0" w:color="auto"/>
            </w:tcBorders>
          </w:tcPr>
          <w:p w14:paraId="49DDD7E5" w14:textId="77777777" w:rsidR="007567E7" w:rsidRPr="002652AF" w:rsidRDefault="007567E7" w:rsidP="007567E7">
            <w:pPr>
              <w:pStyle w:val="BodyText"/>
              <w:ind w:left="-108" w:right="-108"/>
              <w:jc w:val="center"/>
              <w:rPr>
                <w:rFonts w:ascii="Times New Roman" w:hAnsi="Times New Roman"/>
                <w:i/>
                <w:iCs/>
                <w:color w:val="FF0000"/>
                <w:sz w:val="22"/>
                <w:szCs w:val="22"/>
              </w:rPr>
            </w:pPr>
            <w:r w:rsidRPr="002652AF">
              <w:rPr>
                <w:rFonts w:ascii="Times New Roman" w:hAnsi="Times New Roman"/>
                <w:sz w:val="22"/>
                <w:szCs w:val="22"/>
              </w:rPr>
              <w:t>Crescent rounds or Rounds, or classroom or theater.</w:t>
            </w:r>
          </w:p>
          <w:p w14:paraId="5EB0511E" w14:textId="4F3F4B2A"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2D24DF70"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44964C15"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4F19BB1" w14:textId="7A9CA8F8" w:rsidR="007567E7" w:rsidRPr="002652AF" w:rsidRDefault="007567E7" w:rsidP="007567E7">
            <w:pPr>
              <w:pStyle w:val="BodyText"/>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53EEBBE0" w14:textId="77777777" w:rsidR="007567E7" w:rsidRPr="002652AF" w:rsidRDefault="007567E7" w:rsidP="007567E7">
            <w:pPr>
              <w:rPr>
                <w:sz w:val="22"/>
                <w:szCs w:val="22"/>
              </w:rPr>
            </w:pPr>
          </w:p>
        </w:tc>
      </w:tr>
      <w:tr w:rsidR="007567E7" w:rsidRPr="0047588D" w14:paraId="6DA136A0" w14:textId="77777777" w:rsidTr="003624C3">
        <w:tc>
          <w:tcPr>
            <w:tcW w:w="1435" w:type="dxa"/>
            <w:tcBorders>
              <w:top w:val="single" w:sz="4" w:space="0" w:color="auto"/>
              <w:left w:val="single" w:sz="4" w:space="0" w:color="auto"/>
              <w:bottom w:val="single" w:sz="4" w:space="0" w:color="auto"/>
              <w:right w:val="single" w:sz="4" w:space="0" w:color="auto"/>
            </w:tcBorders>
          </w:tcPr>
          <w:p w14:paraId="670B37C4"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4B2D9883" w14:textId="346735D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2F40BCCC" w14:textId="76895890"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5 – SET UP</w:t>
            </w:r>
          </w:p>
        </w:tc>
        <w:tc>
          <w:tcPr>
            <w:tcW w:w="2112" w:type="dxa"/>
            <w:tcBorders>
              <w:top w:val="single" w:sz="4" w:space="0" w:color="auto"/>
              <w:left w:val="single" w:sz="4" w:space="0" w:color="auto"/>
              <w:bottom w:val="single" w:sz="4" w:space="0" w:color="auto"/>
              <w:right w:val="single" w:sz="4" w:space="0" w:color="auto"/>
            </w:tcBorders>
          </w:tcPr>
          <w:p w14:paraId="0E1775E4" w14:textId="77777777" w:rsidR="007567E7" w:rsidRPr="002652AF" w:rsidRDefault="007567E7" w:rsidP="007567E7">
            <w:pPr>
              <w:pStyle w:val="BodyText"/>
              <w:ind w:left="-108" w:right="-108"/>
              <w:jc w:val="center"/>
              <w:rPr>
                <w:rFonts w:ascii="Times New Roman" w:hAnsi="Times New Roman"/>
                <w:i/>
                <w:iCs/>
                <w:color w:val="FF0000"/>
                <w:sz w:val="22"/>
                <w:szCs w:val="22"/>
              </w:rPr>
            </w:pPr>
            <w:r w:rsidRPr="002652AF">
              <w:rPr>
                <w:rFonts w:ascii="Times New Roman" w:hAnsi="Times New Roman"/>
                <w:sz w:val="22"/>
                <w:szCs w:val="22"/>
              </w:rPr>
              <w:t>Crescent rounds or Rounds, or classroom or theater.</w:t>
            </w:r>
          </w:p>
          <w:p w14:paraId="35125CC2" w14:textId="5AF065E5"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C24D17"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1C7D4968"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6197A477"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18D5894" w14:textId="0D75E6D6" w:rsidR="007567E7" w:rsidRPr="002652AF" w:rsidRDefault="007567E7" w:rsidP="007567E7">
            <w:pPr>
              <w:pStyle w:val="BodyText"/>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768BD617" w14:textId="77777777" w:rsidR="007567E7" w:rsidRPr="002652AF" w:rsidRDefault="007567E7" w:rsidP="007567E7">
            <w:pPr>
              <w:rPr>
                <w:sz w:val="22"/>
                <w:szCs w:val="22"/>
              </w:rPr>
            </w:pPr>
          </w:p>
        </w:tc>
      </w:tr>
      <w:tr w:rsidR="007567E7" w:rsidRPr="0047588D" w14:paraId="1529831F" w14:textId="77777777" w:rsidTr="003624C3">
        <w:tc>
          <w:tcPr>
            <w:tcW w:w="1435" w:type="dxa"/>
            <w:tcBorders>
              <w:top w:val="single" w:sz="4" w:space="0" w:color="auto"/>
              <w:left w:val="single" w:sz="4" w:space="0" w:color="auto"/>
              <w:bottom w:val="single" w:sz="4" w:space="0" w:color="auto"/>
              <w:right w:val="single" w:sz="4" w:space="0" w:color="auto"/>
            </w:tcBorders>
          </w:tcPr>
          <w:p w14:paraId="7F25613A"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77355547" w14:textId="580FE4D5"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541573FC" w14:textId="74CA9578"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6 – SET UP</w:t>
            </w:r>
          </w:p>
        </w:tc>
        <w:tc>
          <w:tcPr>
            <w:tcW w:w="2112" w:type="dxa"/>
            <w:tcBorders>
              <w:top w:val="single" w:sz="4" w:space="0" w:color="auto"/>
              <w:left w:val="single" w:sz="4" w:space="0" w:color="auto"/>
              <w:bottom w:val="single" w:sz="4" w:space="0" w:color="auto"/>
              <w:right w:val="single" w:sz="4" w:space="0" w:color="auto"/>
            </w:tcBorders>
          </w:tcPr>
          <w:p w14:paraId="1AD5117C" w14:textId="77777777" w:rsidR="007567E7" w:rsidRPr="002652AF" w:rsidRDefault="007567E7" w:rsidP="007567E7">
            <w:pPr>
              <w:pStyle w:val="BodyText"/>
              <w:ind w:left="-108" w:right="-108"/>
              <w:jc w:val="center"/>
              <w:rPr>
                <w:rFonts w:ascii="Times New Roman" w:hAnsi="Times New Roman"/>
                <w:i/>
                <w:iCs/>
                <w:color w:val="FF0000"/>
                <w:sz w:val="22"/>
                <w:szCs w:val="22"/>
              </w:rPr>
            </w:pPr>
            <w:r w:rsidRPr="002652AF">
              <w:rPr>
                <w:rFonts w:ascii="Times New Roman" w:hAnsi="Times New Roman"/>
                <w:sz w:val="22"/>
                <w:szCs w:val="22"/>
              </w:rPr>
              <w:t>Crescent rounds or Rounds, or classroom or theater.</w:t>
            </w:r>
          </w:p>
          <w:p w14:paraId="7B0C834E" w14:textId="4B4E47E5"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lastRenderedPageBreak/>
              <w:t>materials in</w:t>
            </w:r>
            <w:r w:rsidRPr="002652AF">
              <w:rPr>
                <w:rFonts w:ascii="Times New Roman" w:hAnsi="Times New Roman"/>
                <w:sz w:val="22"/>
                <w:szCs w:val="22"/>
              </w:rPr>
              <w:t xml:space="preserve"> front of the room. </w:t>
            </w:r>
          </w:p>
          <w:p w14:paraId="2A164F8F"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560F79AA"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ABB56E9" w14:textId="34F6DD1E" w:rsidR="007567E7" w:rsidRPr="002652AF" w:rsidRDefault="007567E7" w:rsidP="007567E7">
            <w:pPr>
              <w:pStyle w:val="BodyText"/>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lastRenderedPageBreak/>
              <w:t>125 – 250</w:t>
            </w:r>
          </w:p>
        </w:tc>
        <w:tc>
          <w:tcPr>
            <w:tcW w:w="2345" w:type="dxa"/>
            <w:tcBorders>
              <w:top w:val="single" w:sz="4" w:space="0" w:color="auto"/>
              <w:left w:val="single" w:sz="4" w:space="0" w:color="auto"/>
              <w:bottom w:val="single" w:sz="4" w:space="0" w:color="auto"/>
            </w:tcBorders>
          </w:tcPr>
          <w:p w14:paraId="7001EE8D" w14:textId="77777777" w:rsidR="007567E7" w:rsidRPr="002652AF" w:rsidRDefault="007567E7" w:rsidP="007567E7">
            <w:pPr>
              <w:rPr>
                <w:sz w:val="22"/>
                <w:szCs w:val="22"/>
              </w:rPr>
            </w:pPr>
          </w:p>
        </w:tc>
      </w:tr>
      <w:tr w:rsidR="007567E7" w:rsidRPr="0047588D" w14:paraId="55529FBC" w14:textId="77777777" w:rsidTr="003624C3">
        <w:tc>
          <w:tcPr>
            <w:tcW w:w="1435" w:type="dxa"/>
            <w:tcBorders>
              <w:top w:val="single" w:sz="4" w:space="0" w:color="auto"/>
              <w:left w:val="single" w:sz="4" w:space="0" w:color="auto"/>
              <w:bottom w:val="single" w:sz="4" w:space="0" w:color="auto"/>
              <w:right w:val="single" w:sz="4" w:space="0" w:color="auto"/>
            </w:tcBorders>
          </w:tcPr>
          <w:p w14:paraId="7D8D9C44"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2A246C73" w14:textId="3CB0CAC6"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52614D32" w14:textId="655FE153"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7 – SET UP</w:t>
            </w:r>
          </w:p>
        </w:tc>
        <w:tc>
          <w:tcPr>
            <w:tcW w:w="2112" w:type="dxa"/>
            <w:tcBorders>
              <w:top w:val="single" w:sz="4" w:space="0" w:color="auto"/>
              <w:left w:val="single" w:sz="4" w:space="0" w:color="auto"/>
              <w:bottom w:val="single" w:sz="4" w:space="0" w:color="auto"/>
              <w:right w:val="single" w:sz="4" w:space="0" w:color="auto"/>
            </w:tcBorders>
          </w:tcPr>
          <w:p w14:paraId="2A540D5D"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Crescent rounds of 6. </w:t>
            </w:r>
          </w:p>
          <w:p w14:paraId="759164F3" w14:textId="01B46962"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65DAB902"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79DB53B3"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2F86FF3"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75 – 100</w:t>
            </w:r>
          </w:p>
          <w:p w14:paraId="6E26E060" w14:textId="77777777" w:rsidR="007567E7" w:rsidRPr="002652AF" w:rsidRDefault="007567E7" w:rsidP="007567E7">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647AC7DF" w14:textId="77777777" w:rsidR="007567E7" w:rsidRPr="002652AF" w:rsidRDefault="007567E7" w:rsidP="007567E7">
            <w:pPr>
              <w:rPr>
                <w:sz w:val="22"/>
                <w:szCs w:val="22"/>
              </w:rPr>
            </w:pPr>
          </w:p>
        </w:tc>
      </w:tr>
      <w:tr w:rsidR="007567E7" w:rsidRPr="0047588D" w14:paraId="0561D79E" w14:textId="77777777" w:rsidTr="003624C3">
        <w:tc>
          <w:tcPr>
            <w:tcW w:w="1435" w:type="dxa"/>
            <w:tcBorders>
              <w:top w:val="single" w:sz="4" w:space="0" w:color="auto"/>
              <w:left w:val="single" w:sz="4" w:space="0" w:color="auto"/>
              <w:bottom w:val="single" w:sz="4" w:space="0" w:color="auto"/>
              <w:right w:val="single" w:sz="4" w:space="0" w:color="auto"/>
            </w:tcBorders>
          </w:tcPr>
          <w:p w14:paraId="5FEB782B"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5AB4AFA8" w14:textId="676E00FB"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60C39BAB" w14:textId="0228849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8 – SET UP</w:t>
            </w:r>
          </w:p>
        </w:tc>
        <w:tc>
          <w:tcPr>
            <w:tcW w:w="2112" w:type="dxa"/>
            <w:tcBorders>
              <w:top w:val="single" w:sz="4" w:space="0" w:color="auto"/>
              <w:left w:val="single" w:sz="4" w:space="0" w:color="auto"/>
              <w:bottom w:val="single" w:sz="4" w:space="0" w:color="auto"/>
              <w:right w:val="single" w:sz="4" w:space="0" w:color="auto"/>
            </w:tcBorders>
          </w:tcPr>
          <w:p w14:paraId="67733B71"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Crescent rounds of 6. </w:t>
            </w:r>
          </w:p>
          <w:p w14:paraId="4ABC4CCC" w14:textId="06F2877D"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34DB0A6C"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4B37CE94"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22BA2AE"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75 – 100</w:t>
            </w:r>
          </w:p>
          <w:p w14:paraId="36FCED57" w14:textId="77777777" w:rsidR="007567E7" w:rsidRPr="002652AF" w:rsidRDefault="007567E7" w:rsidP="007567E7">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2029F9D3" w14:textId="77777777" w:rsidR="007567E7" w:rsidRPr="002652AF" w:rsidRDefault="007567E7" w:rsidP="007567E7">
            <w:pPr>
              <w:rPr>
                <w:sz w:val="22"/>
                <w:szCs w:val="22"/>
              </w:rPr>
            </w:pPr>
          </w:p>
        </w:tc>
      </w:tr>
      <w:tr w:rsidR="007567E7" w:rsidRPr="0047588D" w14:paraId="5D487D9D" w14:textId="77777777" w:rsidTr="003624C3">
        <w:tc>
          <w:tcPr>
            <w:tcW w:w="1435" w:type="dxa"/>
            <w:tcBorders>
              <w:top w:val="single" w:sz="4" w:space="0" w:color="auto"/>
              <w:left w:val="single" w:sz="4" w:space="0" w:color="auto"/>
              <w:bottom w:val="single" w:sz="4" w:space="0" w:color="auto"/>
              <w:right w:val="single" w:sz="4" w:space="0" w:color="auto"/>
            </w:tcBorders>
          </w:tcPr>
          <w:p w14:paraId="6F0CD80E"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5022E274" w14:textId="5AC99209"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655655FA" w14:textId="01F4545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9 – SET UP</w:t>
            </w:r>
          </w:p>
        </w:tc>
        <w:tc>
          <w:tcPr>
            <w:tcW w:w="2112" w:type="dxa"/>
            <w:tcBorders>
              <w:top w:val="single" w:sz="4" w:space="0" w:color="auto"/>
              <w:left w:val="single" w:sz="4" w:space="0" w:color="auto"/>
              <w:bottom w:val="single" w:sz="4" w:space="0" w:color="auto"/>
              <w:right w:val="single" w:sz="4" w:space="0" w:color="auto"/>
            </w:tcBorders>
          </w:tcPr>
          <w:p w14:paraId="155444C1"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Crescent rounds of 6. </w:t>
            </w:r>
          </w:p>
          <w:p w14:paraId="5CDE6DF7" w14:textId="4C61DC1A"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5C2D8302"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3C2D4FDB"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907BB3E"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75 – 100</w:t>
            </w:r>
          </w:p>
          <w:p w14:paraId="315D5DF3" w14:textId="77777777" w:rsidR="007567E7" w:rsidRPr="002652AF" w:rsidRDefault="007567E7" w:rsidP="007567E7">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65EA0180" w14:textId="77777777" w:rsidR="007567E7" w:rsidRPr="002652AF" w:rsidRDefault="007567E7" w:rsidP="007567E7">
            <w:pPr>
              <w:rPr>
                <w:sz w:val="22"/>
                <w:szCs w:val="22"/>
              </w:rPr>
            </w:pPr>
          </w:p>
        </w:tc>
      </w:tr>
      <w:tr w:rsidR="007567E7" w:rsidRPr="0047588D" w14:paraId="396DFB61" w14:textId="77777777" w:rsidTr="003624C3">
        <w:tc>
          <w:tcPr>
            <w:tcW w:w="1435" w:type="dxa"/>
            <w:tcBorders>
              <w:top w:val="single" w:sz="4" w:space="0" w:color="auto"/>
              <w:left w:val="single" w:sz="4" w:space="0" w:color="auto"/>
              <w:bottom w:val="single" w:sz="4" w:space="0" w:color="auto"/>
              <w:right w:val="single" w:sz="4" w:space="0" w:color="auto"/>
            </w:tcBorders>
          </w:tcPr>
          <w:p w14:paraId="18A7195C"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0A473236" w14:textId="5D849E1C"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685DF58A" w14:textId="43B28126"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10 – SET UP</w:t>
            </w:r>
          </w:p>
        </w:tc>
        <w:tc>
          <w:tcPr>
            <w:tcW w:w="2112" w:type="dxa"/>
            <w:tcBorders>
              <w:top w:val="single" w:sz="4" w:space="0" w:color="auto"/>
              <w:left w:val="single" w:sz="4" w:space="0" w:color="auto"/>
              <w:bottom w:val="single" w:sz="4" w:space="0" w:color="auto"/>
              <w:right w:val="single" w:sz="4" w:space="0" w:color="auto"/>
            </w:tcBorders>
          </w:tcPr>
          <w:p w14:paraId="321154A4"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Crescent rounds of 6. </w:t>
            </w:r>
          </w:p>
          <w:p w14:paraId="5DE8D624" w14:textId="2B3EDE7E"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486C169E"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77A1AA9D"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5AC88AE"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75 – 100</w:t>
            </w:r>
          </w:p>
          <w:p w14:paraId="101B3011" w14:textId="77777777" w:rsidR="007567E7" w:rsidRPr="002652AF" w:rsidRDefault="007567E7" w:rsidP="007567E7">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7E0FA65B" w14:textId="77777777" w:rsidR="007567E7" w:rsidRPr="002652AF" w:rsidRDefault="007567E7" w:rsidP="007567E7">
            <w:pPr>
              <w:rPr>
                <w:sz w:val="22"/>
                <w:szCs w:val="22"/>
              </w:rPr>
            </w:pPr>
          </w:p>
        </w:tc>
      </w:tr>
      <w:tr w:rsidR="007567E7" w:rsidRPr="0047588D" w14:paraId="7978715B" w14:textId="77777777" w:rsidTr="003624C3">
        <w:tc>
          <w:tcPr>
            <w:tcW w:w="1435" w:type="dxa"/>
            <w:tcBorders>
              <w:top w:val="single" w:sz="4" w:space="0" w:color="auto"/>
              <w:left w:val="single" w:sz="4" w:space="0" w:color="auto"/>
              <w:bottom w:val="single" w:sz="4" w:space="0" w:color="auto"/>
              <w:right w:val="single" w:sz="4" w:space="0" w:color="auto"/>
            </w:tcBorders>
          </w:tcPr>
          <w:p w14:paraId="770480E1"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0A546FD3" w14:textId="02D139BE"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64529C23" w14:textId="2FA0E732"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11 – SET UP</w:t>
            </w:r>
          </w:p>
        </w:tc>
        <w:tc>
          <w:tcPr>
            <w:tcW w:w="2112" w:type="dxa"/>
            <w:tcBorders>
              <w:top w:val="single" w:sz="4" w:space="0" w:color="auto"/>
              <w:left w:val="single" w:sz="4" w:space="0" w:color="auto"/>
              <w:bottom w:val="single" w:sz="4" w:space="0" w:color="auto"/>
              <w:right w:val="single" w:sz="4" w:space="0" w:color="auto"/>
            </w:tcBorders>
          </w:tcPr>
          <w:p w14:paraId="4AD23358"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Crescent rounds of 6. </w:t>
            </w:r>
          </w:p>
          <w:p w14:paraId="7D08A110" w14:textId="42EE1FCC"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4F17EACF" w14:textId="77777777" w:rsidR="007567E7" w:rsidRPr="002652AF" w:rsidRDefault="007567E7" w:rsidP="007567E7">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503CC42E"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397D4C0" w14:textId="77777777" w:rsidR="007567E7" w:rsidRPr="002652AF" w:rsidRDefault="007567E7" w:rsidP="007567E7">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75 – 100</w:t>
            </w:r>
          </w:p>
          <w:p w14:paraId="463EEDE8" w14:textId="77777777" w:rsidR="007567E7" w:rsidRPr="002652AF" w:rsidRDefault="007567E7" w:rsidP="007567E7">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7739A4E9" w14:textId="77777777" w:rsidR="007567E7" w:rsidRPr="002652AF" w:rsidRDefault="007567E7" w:rsidP="007567E7">
            <w:pPr>
              <w:rPr>
                <w:sz w:val="22"/>
                <w:szCs w:val="22"/>
              </w:rPr>
            </w:pPr>
          </w:p>
        </w:tc>
      </w:tr>
      <w:tr w:rsidR="002652AF" w:rsidRPr="0047588D" w14:paraId="0E685979" w14:textId="77777777" w:rsidTr="003624C3">
        <w:tc>
          <w:tcPr>
            <w:tcW w:w="1435" w:type="dxa"/>
            <w:tcBorders>
              <w:top w:val="single" w:sz="4" w:space="0" w:color="auto"/>
              <w:left w:val="single" w:sz="4" w:space="0" w:color="auto"/>
              <w:bottom w:val="single" w:sz="4" w:space="0" w:color="auto"/>
              <w:right w:val="single" w:sz="4" w:space="0" w:color="auto"/>
            </w:tcBorders>
          </w:tcPr>
          <w:p w14:paraId="2D0B447C" w14:textId="77777777"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26CE0206" w14:textId="244F1840"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48307AC5" w14:textId="09620281"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12 – SET UP</w:t>
            </w:r>
          </w:p>
        </w:tc>
        <w:tc>
          <w:tcPr>
            <w:tcW w:w="2112" w:type="dxa"/>
            <w:tcBorders>
              <w:top w:val="single" w:sz="4" w:space="0" w:color="auto"/>
              <w:left w:val="single" w:sz="4" w:space="0" w:color="auto"/>
              <w:bottom w:val="single" w:sz="4" w:space="0" w:color="auto"/>
              <w:right w:val="single" w:sz="4" w:space="0" w:color="auto"/>
            </w:tcBorders>
          </w:tcPr>
          <w:p w14:paraId="1006CBA2" w14:textId="77777777" w:rsidR="002652AF" w:rsidRPr="002652AF" w:rsidRDefault="002652AF" w:rsidP="002652AF">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Crescent rounds of 6. </w:t>
            </w:r>
          </w:p>
          <w:p w14:paraId="6FBEC53D" w14:textId="1AAD5D26" w:rsidR="002652AF" w:rsidRPr="002652AF" w:rsidRDefault="002652AF" w:rsidP="002652AF">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lastRenderedPageBreak/>
              <w:t>materials in</w:t>
            </w:r>
            <w:r w:rsidRPr="002652AF">
              <w:rPr>
                <w:rFonts w:ascii="Times New Roman" w:hAnsi="Times New Roman"/>
                <w:sz w:val="22"/>
                <w:szCs w:val="22"/>
              </w:rPr>
              <w:t xml:space="preserve"> front of the room. </w:t>
            </w:r>
          </w:p>
          <w:p w14:paraId="04A1A8A1" w14:textId="77777777" w:rsidR="002652AF" w:rsidRPr="002652AF" w:rsidRDefault="002652AF" w:rsidP="002652AF">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06E2A233" w14:textId="77777777" w:rsidR="002652AF" w:rsidRPr="002652AF" w:rsidRDefault="002652AF" w:rsidP="002652AF">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8CED884" w14:textId="77777777"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lastRenderedPageBreak/>
              <w:t>75 – 100</w:t>
            </w:r>
          </w:p>
          <w:p w14:paraId="3F752EB5" w14:textId="77777777" w:rsidR="002652AF" w:rsidRPr="002652AF" w:rsidRDefault="002652AF" w:rsidP="002652AF">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0D8DA7BB" w14:textId="77777777" w:rsidR="002652AF" w:rsidRPr="002652AF" w:rsidRDefault="002652AF" w:rsidP="002652AF">
            <w:pPr>
              <w:rPr>
                <w:sz w:val="22"/>
                <w:szCs w:val="22"/>
              </w:rPr>
            </w:pPr>
          </w:p>
        </w:tc>
      </w:tr>
      <w:tr w:rsidR="002652AF" w:rsidRPr="0047588D" w14:paraId="4C13F755" w14:textId="77777777" w:rsidTr="003624C3">
        <w:tc>
          <w:tcPr>
            <w:tcW w:w="1435" w:type="dxa"/>
            <w:tcBorders>
              <w:top w:val="single" w:sz="4" w:space="0" w:color="auto"/>
              <w:left w:val="single" w:sz="4" w:space="0" w:color="auto"/>
              <w:bottom w:val="single" w:sz="4" w:space="0" w:color="auto"/>
              <w:right w:val="single" w:sz="4" w:space="0" w:color="auto"/>
            </w:tcBorders>
          </w:tcPr>
          <w:p w14:paraId="42552A5A" w14:textId="77777777"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24A55E52" w14:textId="584695D6"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772024E9" w14:textId="26EF1619"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13 – SET UP</w:t>
            </w:r>
          </w:p>
        </w:tc>
        <w:tc>
          <w:tcPr>
            <w:tcW w:w="2112" w:type="dxa"/>
            <w:tcBorders>
              <w:top w:val="single" w:sz="4" w:space="0" w:color="auto"/>
              <w:left w:val="single" w:sz="4" w:space="0" w:color="auto"/>
              <w:bottom w:val="single" w:sz="4" w:space="0" w:color="auto"/>
              <w:right w:val="single" w:sz="4" w:space="0" w:color="auto"/>
            </w:tcBorders>
          </w:tcPr>
          <w:p w14:paraId="3D2F9160" w14:textId="77777777" w:rsidR="002652AF" w:rsidRPr="002652AF" w:rsidRDefault="002652AF" w:rsidP="002652AF">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Crescent rounds of 6. </w:t>
            </w:r>
          </w:p>
          <w:p w14:paraId="64E8F6F9" w14:textId="7464B206" w:rsidR="002652AF" w:rsidRPr="002652AF" w:rsidRDefault="002652AF" w:rsidP="002652AF">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5857AC43" w14:textId="77777777" w:rsidR="002652AF" w:rsidRPr="002652AF" w:rsidRDefault="002652AF" w:rsidP="002652AF">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2734F688" w14:textId="77777777" w:rsidR="002652AF" w:rsidRPr="002652AF" w:rsidRDefault="002652AF" w:rsidP="002652AF">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5E28ADC" w14:textId="36785F35" w:rsidR="002652AF" w:rsidRPr="002652AF" w:rsidRDefault="002652AF" w:rsidP="002652AF">
            <w:pPr>
              <w:pStyle w:val="BodyText"/>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35 – 50</w:t>
            </w:r>
          </w:p>
        </w:tc>
        <w:tc>
          <w:tcPr>
            <w:tcW w:w="2345" w:type="dxa"/>
            <w:tcBorders>
              <w:top w:val="single" w:sz="4" w:space="0" w:color="auto"/>
              <w:left w:val="single" w:sz="4" w:space="0" w:color="auto"/>
              <w:bottom w:val="single" w:sz="4" w:space="0" w:color="auto"/>
            </w:tcBorders>
          </w:tcPr>
          <w:p w14:paraId="4EF5F063" w14:textId="77777777" w:rsidR="002652AF" w:rsidRPr="002652AF" w:rsidRDefault="002652AF" w:rsidP="002652AF">
            <w:pPr>
              <w:rPr>
                <w:sz w:val="22"/>
                <w:szCs w:val="22"/>
              </w:rPr>
            </w:pPr>
          </w:p>
        </w:tc>
      </w:tr>
      <w:tr w:rsidR="002652AF" w:rsidRPr="0047588D" w14:paraId="4078D390" w14:textId="77777777" w:rsidTr="003624C3">
        <w:tc>
          <w:tcPr>
            <w:tcW w:w="1435" w:type="dxa"/>
            <w:tcBorders>
              <w:top w:val="single" w:sz="4" w:space="0" w:color="auto"/>
              <w:left w:val="single" w:sz="4" w:space="0" w:color="auto"/>
              <w:bottom w:val="single" w:sz="4" w:space="0" w:color="auto"/>
              <w:right w:val="single" w:sz="4" w:space="0" w:color="auto"/>
            </w:tcBorders>
          </w:tcPr>
          <w:p w14:paraId="42E93810" w14:textId="77777777"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7E968CAE" w14:textId="0818A66B"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709FF900" w14:textId="34B4F9DD"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14 – SET UP</w:t>
            </w:r>
          </w:p>
        </w:tc>
        <w:tc>
          <w:tcPr>
            <w:tcW w:w="2112" w:type="dxa"/>
            <w:tcBorders>
              <w:top w:val="single" w:sz="4" w:space="0" w:color="auto"/>
              <w:left w:val="single" w:sz="4" w:space="0" w:color="auto"/>
              <w:bottom w:val="single" w:sz="4" w:space="0" w:color="auto"/>
              <w:right w:val="single" w:sz="4" w:space="0" w:color="auto"/>
            </w:tcBorders>
          </w:tcPr>
          <w:p w14:paraId="1DE26675" w14:textId="77777777" w:rsidR="002652AF" w:rsidRPr="002652AF" w:rsidRDefault="002652AF" w:rsidP="002652AF">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Crescent rounds of 6. </w:t>
            </w:r>
          </w:p>
          <w:p w14:paraId="118161CF" w14:textId="4A67B5B2" w:rsidR="002652AF" w:rsidRPr="002652AF" w:rsidRDefault="002652AF" w:rsidP="002652AF">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2B920ABB" w14:textId="77777777" w:rsidR="002652AF" w:rsidRPr="002652AF" w:rsidRDefault="002652AF" w:rsidP="002652AF">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442076B3" w14:textId="77777777" w:rsidR="002652AF" w:rsidRPr="002652AF" w:rsidRDefault="002652AF" w:rsidP="002652AF">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C769B0D" w14:textId="1CB27B2E" w:rsidR="002652AF" w:rsidRPr="002652AF" w:rsidRDefault="002652AF" w:rsidP="002652AF">
            <w:pPr>
              <w:pStyle w:val="BodyText"/>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35 – 50</w:t>
            </w:r>
          </w:p>
        </w:tc>
        <w:tc>
          <w:tcPr>
            <w:tcW w:w="2345" w:type="dxa"/>
            <w:tcBorders>
              <w:top w:val="single" w:sz="4" w:space="0" w:color="auto"/>
              <w:left w:val="single" w:sz="4" w:space="0" w:color="auto"/>
              <w:bottom w:val="single" w:sz="4" w:space="0" w:color="auto"/>
            </w:tcBorders>
          </w:tcPr>
          <w:p w14:paraId="5D271C62" w14:textId="77777777" w:rsidR="002652AF" w:rsidRPr="002652AF" w:rsidRDefault="002652AF" w:rsidP="002652AF">
            <w:pPr>
              <w:rPr>
                <w:sz w:val="22"/>
                <w:szCs w:val="22"/>
              </w:rPr>
            </w:pPr>
          </w:p>
        </w:tc>
      </w:tr>
      <w:tr w:rsidR="002652AF" w:rsidRPr="0047588D" w14:paraId="4F7E3692" w14:textId="77777777" w:rsidTr="003624C3">
        <w:tc>
          <w:tcPr>
            <w:tcW w:w="1435" w:type="dxa"/>
            <w:tcBorders>
              <w:top w:val="single" w:sz="4" w:space="0" w:color="auto"/>
              <w:left w:val="single" w:sz="4" w:space="0" w:color="auto"/>
              <w:bottom w:val="single" w:sz="4" w:space="0" w:color="auto"/>
              <w:right w:val="single" w:sz="4" w:space="0" w:color="auto"/>
            </w:tcBorders>
          </w:tcPr>
          <w:p w14:paraId="062C65FC" w14:textId="77777777"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Noon – 24 hr. hold</w:t>
            </w:r>
          </w:p>
          <w:p w14:paraId="7038D3E4" w14:textId="705138F4"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(Sunday – Wednesday)</w:t>
            </w:r>
          </w:p>
        </w:tc>
        <w:tc>
          <w:tcPr>
            <w:tcW w:w="2118" w:type="dxa"/>
            <w:tcBorders>
              <w:top w:val="single" w:sz="4" w:space="0" w:color="auto"/>
              <w:left w:val="single" w:sz="4" w:space="0" w:color="auto"/>
              <w:bottom w:val="single" w:sz="4" w:space="0" w:color="auto"/>
              <w:right w:val="single" w:sz="4" w:space="0" w:color="auto"/>
            </w:tcBorders>
          </w:tcPr>
          <w:p w14:paraId="4F25BA5A" w14:textId="7702E29F" w:rsidR="002652AF" w:rsidRPr="002652AF" w:rsidRDefault="002652AF" w:rsidP="002652AF">
            <w:pPr>
              <w:pStyle w:val="BodyText"/>
              <w:ind w:left="-108" w:right="-108"/>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Breakout # 15 – SET UP</w:t>
            </w:r>
          </w:p>
        </w:tc>
        <w:tc>
          <w:tcPr>
            <w:tcW w:w="2112" w:type="dxa"/>
            <w:tcBorders>
              <w:top w:val="single" w:sz="4" w:space="0" w:color="auto"/>
              <w:left w:val="single" w:sz="4" w:space="0" w:color="auto"/>
              <w:bottom w:val="single" w:sz="4" w:space="0" w:color="auto"/>
              <w:right w:val="single" w:sz="4" w:space="0" w:color="auto"/>
            </w:tcBorders>
          </w:tcPr>
          <w:p w14:paraId="44BCE2E0" w14:textId="77777777" w:rsidR="002652AF" w:rsidRPr="002652AF" w:rsidRDefault="002652AF" w:rsidP="002652AF">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Crescent rounds of 6. </w:t>
            </w:r>
          </w:p>
          <w:p w14:paraId="1D58819F" w14:textId="6D1839B0" w:rsidR="002652AF" w:rsidRPr="002652AF" w:rsidRDefault="002652AF" w:rsidP="002652AF">
            <w:pPr>
              <w:pStyle w:val="BodyText"/>
              <w:ind w:left="-108" w:right="-108"/>
              <w:jc w:val="center"/>
              <w:rPr>
                <w:rFonts w:ascii="Times New Roman" w:hAnsi="Times New Roman"/>
                <w:sz w:val="22"/>
                <w:szCs w:val="22"/>
              </w:rPr>
            </w:pPr>
            <w:r w:rsidRPr="002652AF">
              <w:rPr>
                <w:rFonts w:ascii="Times New Roman" w:hAnsi="Times New Roman"/>
                <w:sz w:val="22"/>
                <w:szCs w:val="22"/>
              </w:rPr>
              <w:t xml:space="preserve">Head table for 3 on a riser. Table for </w:t>
            </w:r>
            <w:r w:rsidR="00D57DDB" w:rsidRPr="002652AF">
              <w:rPr>
                <w:rFonts w:ascii="Times New Roman" w:hAnsi="Times New Roman"/>
                <w:sz w:val="22"/>
                <w:szCs w:val="22"/>
              </w:rPr>
              <w:t>materials in</w:t>
            </w:r>
            <w:r w:rsidRPr="002652AF">
              <w:rPr>
                <w:rFonts w:ascii="Times New Roman" w:hAnsi="Times New Roman"/>
                <w:sz w:val="22"/>
                <w:szCs w:val="22"/>
              </w:rPr>
              <w:t xml:space="preserve"> front of the room. </w:t>
            </w:r>
          </w:p>
          <w:p w14:paraId="677166DC" w14:textId="77777777" w:rsidR="002652AF" w:rsidRPr="002652AF" w:rsidRDefault="002652AF" w:rsidP="002652AF">
            <w:pPr>
              <w:pStyle w:val="BodyText"/>
              <w:ind w:left="-108" w:right="-108"/>
              <w:jc w:val="center"/>
              <w:rPr>
                <w:rFonts w:ascii="Times New Roman" w:hAnsi="Times New Roman"/>
                <w:sz w:val="22"/>
                <w:szCs w:val="22"/>
              </w:rPr>
            </w:pPr>
            <w:r w:rsidRPr="002652AF">
              <w:rPr>
                <w:rFonts w:ascii="Times New Roman" w:hAnsi="Times New Roman"/>
                <w:sz w:val="22"/>
                <w:szCs w:val="22"/>
              </w:rPr>
              <w:t>Space for screen and AV cart.</w:t>
            </w:r>
          </w:p>
          <w:p w14:paraId="756AF784" w14:textId="77777777" w:rsidR="002652AF" w:rsidRPr="002652AF" w:rsidRDefault="002652AF" w:rsidP="002652AF">
            <w:pPr>
              <w:pStyle w:val="BodyText"/>
              <w:ind w:left="-108" w:right="-108"/>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3A68794" w14:textId="0483E54F" w:rsidR="002652AF" w:rsidRPr="002652AF" w:rsidRDefault="002652AF" w:rsidP="002652AF">
            <w:pPr>
              <w:pStyle w:val="BodyText"/>
              <w:jc w:val="center"/>
              <w:rPr>
                <w:rFonts w:ascii="Times New Roman" w:hAnsi="Times New Roman"/>
                <w:color w:val="000000" w:themeColor="text1"/>
                <w:sz w:val="22"/>
                <w:szCs w:val="22"/>
              </w:rPr>
            </w:pPr>
            <w:r w:rsidRPr="002652AF">
              <w:rPr>
                <w:rFonts w:ascii="Times New Roman" w:hAnsi="Times New Roman"/>
                <w:color w:val="000000" w:themeColor="text1"/>
                <w:sz w:val="22"/>
                <w:szCs w:val="22"/>
              </w:rPr>
              <w:t>35 – 50</w:t>
            </w:r>
          </w:p>
        </w:tc>
        <w:tc>
          <w:tcPr>
            <w:tcW w:w="2345" w:type="dxa"/>
            <w:tcBorders>
              <w:top w:val="single" w:sz="4" w:space="0" w:color="auto"/>
              <w:left w:val="single" w:sz="4" w:space="0" w:color="auto"/>
              <w:bottom w:val="single" w:sz="4" w:space="0" w:color="auto"/>
            </w:tcBorders>
          </w:tcPr>
          <w:p w14:paraId="46ABFFB9" w14:textId="77777777" w:rsidR="002652AF" w:rsidRPr="002652AF" w:rsidRDefault="002652AF" w:rsidP="002652AF">
            <w:pPr>
              <w:rPr>
                <w:sz w:val="22"/>
                <w:szCs w:val="22"/>
              </w:rPr>
            </w:pPr>
          </w:p>
        </w:tc>
      </w:tr>
      <w:tr w:rsidR="002652AF" w:rsidRPr="0047588D" w14:paraId="44E0CF65" w14:textId="77777777" w:rsidTr="003624C3">
        <w:tc>
          <w:tcPr>
            <w:tcW w:w="9360" w:type="dxa"/>
            <w:gridSpan w:val="5"/>
            <w:tcBorders>
              <w:top w:val="single" w:sz="4" w:space="0" w:color="auto"/>
              <w:left w:val="single" w:sz="4" w:space="0" w:color="auto"/>
              <w:bottom w:val="single" w:sz="4" w:space="0" w:color="auto"/>
            </w:tcBorders>
            <w:shd w:val="clear" w:color="auto" w:fill="E6E6E6"/>
          </w:tcPr>
          <w:p w14:paraId="428877C9" w14:textId="77777777" w:rsidR="002652AF" w:rsidRDefault="002652AF" w:rsidP="002652AF">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Monday</w:t>
            </w:r>
            <w:r w:rsidR="00D4380C">
              <w:rPr>
                <w:rFonts w:ascii="Times New Roman" w:hAnsi="Times New Roman"/>
                <w:b/>
                <w:color w:val="000000" w:themeColor="text1"/>
                <w:sz w:val="22"/>
                <w:szCs w:val="22"/>
              </w:rPr>
              <w:t xml:space="preserve"> (First day of the program)</w:t>
            </w:r>
          </w:p>
          <w:p w14:paraId="412BB58E" w14:textId="46D19CFE" w:rsidR="00D4380C" w:rsidRPr="0047588D" w:rsidRDefault="00D4380C" w:rsidP="002652AF">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Program runs from 7:00 am – 5:30 pm</w:t>
            </w:r>
          </w:p>
        </w:tc>
      </w:tr>
      <w:tr w:rsidR="00EC331C" w:rsidRPr="0047588D" w14:paraId="01185DF1" w14:textId="77777777" w:rsidTr="003624C3">
        <w:tc>
          <w:tcPr>
            <w:tcW w:w="1435" w:type="dxa"/>
            <w:tcBorders>
              <w:top w:val="single" w:sz="4" w:space="0" w:color="auto"/>
              <w:left w:val="single" w:sz="4" w:space="0" w:color="auto"/>
              <w:bottom w:val="single" w:sz="4" w:space="0" w:color="auto"/>
              <w:right w:val="single" w:sz="4" w:space="0" w:color="auto"/>
            </w:tcBorders>
          </w:tcPr>
          <w:p w14:paraId="7F81221D" w14:textId="1A8CDAE2"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8B5C54D" w14:textId="77777777" w:rsidR="00EC331C" w:rsidRPr="00EC331C" w:rsidRDefault="00EC331C" w:rsidP="00EC331C">
            <w:pPr>
              <w:pStyle w:val="BodyText"/>
              <w:ind w:left="-108" w:right="-108"/>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 xml:space="preserve">Conference Registration Desk </w:t>
            </w:r>
          </w:p>
          <w:p w14:paraId="1806BD3B" w14:textId="605EF376"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and Storage Room</w:t>
            </w:r>
          </w:p>
        </w:tc>
        <w:tc>
          <w:tcPr>
            <w:tcW w:w="2112" w:type="dxa"/>
            <w:tcBorders>
              <w:top w:val="single" w:sz="4" w:space="0" w:color="auto"/>
              <w:left w:val="single" w:sz="4" w:space="0" w:color="auto"/>
              <w:bottom w:val="single" w:sz="4" w:space="0" w:color="auto"/>
              <w:right w:val="single" w:sz="4" w:space="0" w:color="auto"/>
            </w:tcBorders>
          </w:tcPr>
          <w:p w14:paraId="35AEE390" w14:textId="77777777" w:rsidR="00EC331C" w:rsidRPr="00EC331C" w:rsidRDefault="00EC331C" w:rsidP="00EC331C">
            <w:pPr>
              <w:pStyle w:val="BodyText"/>
              <w:ind w:left="-108" w:right="-108"/>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 xml:space="preserve">Existing set up </w:t>
            </w:r>
          </w:p>
          <w:p w14:paraId="55963C4D" w14:textId="115CE228"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b/>
                <w:bCs/>
                <w:i/>
                <w:iCs/>
                <w:color w:val="000000" w:themeColor="text1"/>
                <w:sz w:val="22"/>
                <w:szCs w:val="22"/>
              </w:rPr>
              <w:t>Registration desk open 7am-5pm.</w:t>
            </w:r>
          </w:p>
        </w:tc>
        <w:tc>
          <w:tcPr>
            <w:tcW w:w="1350" w:type="dxa"/>
            <w:tcBorders>
              <w:top w:val="single" w:sz="4" w:space="0" w:color="auto"/>
              <w:left w:val="single" w:sz="4" w:space="0" w:color="auto"/>
              <w:bottom w:val="single" w:sz="4" w:space="0" w:color="auto"/>
              <w:right w:val="single" w:sz="4" w:space="0" w:color="auto"/>
            </w:tcBorders>
          </w:tcPr>
          <w:p w14:paraId="7F9434D4" w14:textId="335CE004"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600 on a flow</w:t>
            </w:r>
          </w:p>
        </w:tc>
        <w:tc>
          <w:tcPr>
            <w:tcW w:w="2345" w:type="dxa"/>
            <w:tcBorders>
              <w:top w:val="single" w:sz="4" w:space="0" w:color="auto"/>
              <w:left w:val="single" w:sz="4" w:space="0" w:color="auto"/>
              <w:bottom w:val="single" w:sz="4" w:space="0" w:color="auto"/>
            </w:tcBorders>
          </w:tcPr>
          <w:p w14:paraId="73BBA791" w14:textId="77777777" w:rsidR="00EC331C" w:rsidRPr="00EC331C" w:rsidRDefault="00EC331C" w:rsidP="00EC331C">
            <w:pPr>
              <w:pStyle w:val="BodyText"/>
              <w:jc w:val="center"/>
              <w:rPr>
                <w:rFonts w:ascii="Times New Roman" w:hAnsi="Times New Roman"/>
                <w:color w:val="000000" w:themeColor="text1"/>
                <w:sz w:val="22"/>
                <w:szCs w:val="22"/>
              </w:rPr>
            </w:pPr>
          </w:p>
        </w:tc>
      </w:tr>
      <w:tr w:rsidR="00EC331C" w:rsidRPr="0047588D" w14:paraId="0CA671DD" w14:textId="77777777" w:rsidTr="003624C3">
        <w:tc>
          <w:tcPr>
            <w:tcW w:w="1435" w:type="dxa"/>
            <w:tcBorders>
              <w:top w:val="single" w:sz="4" w:space="0" w:color="auto"/>
              <w:left w:val="single" w:sz="4" w:space="0" w:color="auto"/>
              <w:bottom w:val="single" w:sz="4" w:space="0" w:color="auto"/>
              <w:right w:val="single" w:sz="4" w:space="0" w:color="auto"/>
            </w:tcBorders>
          </w:tcPr>
          <w:p w14:paraId="3BF81AA1" w14:textId="0D0AB7DF"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 xml:space="preserve">24 hr. hold </w:t>
            </w:r>
          </w:p>
        </w:tc>
        <w:tc>
          <w:tcPr>
            <w:tcW w:w="2118" w:type="dxa"/>
            <w:tcBorders>
              <w:top w:val="single" w:sz="4" w:space="0" w:color="auto"/>
              <w:left w:val="single" w:sz="4" w:space="0" w:color="auto"/>
              <w:bottom w:val="single" w:sz="4" w:space="0" w:color="auto"/>
              <w:right w:val="single" w:sz="4" w:space="0" w:color="auto"/>
            </w:tcBorders>
          </w:tcPr>
          <w:p w14:paraId="6F3CA540" w14:textId="77777777" w:rsidR="00EC331C" w:rsidRPr="00EC331C" w:rsidRDefault="00EC331C" w:rsidP="00EC331C">
            <w:pPr>
              <w:pStyle w:val="BodyText"/>
              <w:ind w:left="-108" w:right="-108"/>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Foyer Space</w:t>
            </w:r>
          </w:p>
          <w:p w14:paraId="3822588C" w14:textId="049C6DC8"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(near reg area)</w:t>
            </w:r>
          </w:p>
        </w:tc>
        <w:tc>
          <w:tcPr>
            <w:tcW w:w="2112" w:type="dxa"/>
            <w:tcBorders>
              <w:top w:val="single" w:sz="4" w:space="0" w:color="auto"/>
              <w:left w:val="single" w:sz="4" w:space="0" w:color="auto"/>
              <w:bottom w:val="single" w:sz="4" w:space="0" w:color="auto"/>
              <w:right w:val="single" w:sz="4" w:space="0" w:color="auto"/>
            </w:tcBorders>
          </w:tcPr>
          <w:p w14:paraId="18ABC655" w14:textId="002C49EE"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10E46BB2" w14:textId="3E1CF2BF"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20 on a flow</w:t>
            </w:r>
          </w:p>
        </w:tc>
        <w:tc>
          <w:tcPr>
            <w:tcW w:w="2345" w:type="dxa"/>
            <w:tcBorders>
              <w:top w:val="single" w:sz="4" w:space="0" w:color="auto"/>
              <w:left w:val="single" w:sz="4" w:space="0" w:color="auto"/>
              <w:bottom w:val="single" w:sz="4" w:space="0" w:color="auto"/>
            </w:tcBorders>
          </w:tcPr>
          <w:p w14:paraId="260443B6" w14:textId="77777777" w:rsidR="00EC331C" w:rsidRPr="00EC331C" w:rsidRDefault="00EC331C" w:rsidP="00EC331C">
            <w:pPr>
              <w:pStyle w:val="BodyText"/>
              <w:jc w:val="center"/>
              <w:rPr>
                <w:rFonts w:ascii="Times New Roman" w:hAnsi="Times New Roman"/>
                <w:color w:val="000000" w:themeColor="text1"/>
                <w:sz w:val="22"/>
                <w:szCs w:val="22"/>
              </w:rPr>
            </w:pPr>
          </w:p>
        </w:tc>
      </w:tr>
      <w:tr w:rsidR="00EC331C" w:rsidRPr="0047588D" w14:paraId="264D30DA" w14:textId="77777777" w:rsidTr="003624C3">
        <w:tc>
          <w:tcPr>
            <w:tcW w:w="1435" w:type="dxa"/>
            <w:tcBorders>
              <w:top w:val="single" w:sz="4" w:space="0" w:color="auto"/>
              <w:left w:val="single" w:sz="4" w:space="0" w:color="auto"/>
              <w:bottom w:val="single" w:sz="4" w:space="0" w:color="auto"/>
              <w:right w:val="single" w:sz="4" w:space="0" w:color="auto"/>
            </w:tcBorders>
          </w:tcPr>
          <w:p w14:paraId="664C7363" w14:textId="77996792"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1DF39C92" w14:textId="532740A0"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 xml:space="preserve">AV Storage room </w:t>
            </w:r>
          </w:p>
        </w:tc>
        <w:tc>
          <w:tcPr>
            <w:tcW w:w="2112" w:type="dxa"/>
            <w:tcBorders>
              <w:top w:val="single" w:sz="4" w:space="0" w:color="auto"/>
              <w:left w:val="single" w:sz="4" w:space="0" w:color="auto"/>
              <w:bottom w:val="single" w:sz="4" w:space="0" w:color="auto"/>
              <w:right w:val="single" w:sz="4" w:space="0" w:color="auto"/>
            </w:tcBorders>
          </w:tcPr>
          <w:p w14:paraId="25CA4D54" w14:textId="23E72C3E"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5D056382" w14:textId="7699127F"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6</w:t>
            </w:r>
          </w:p>
        </w:tc>
        <w:tc>
          <w:tcPr>
            <w:tcW w:w="2345" w:type="dxa"/>
            <w:tcBorders>
              <w:top w:val="single" w:sz="4" w:space="0" w:color="auto"/>
              <w:left w:val="single" w:sz="4" w:space="0" w:color="auto"/>
              <w:bottom w:val="single" w:sz="4" w:space="0" w:color="auto"/>
            </w:tcBorders>
          </w:tcPr>
          <w:p w14:paraId="32C763D2" w14:textId="77777777" w:rsidR="00EC331C" w:rsidRPr="00EC331C" w:rsidRDefault="00EC331C" w:rsidP="00EC331C">
            <w:pPr>
              <w:pStyle w:val="BodyText"/>
              <w:jc w:val="center"/>
              <w:rPr>
                <w:rFonts w:ascii="Times New Roman" w:hAnsi="Times New Roman"/>
                <w:color w:val="000000" w:themeColor="text1"/>
                <w:sz w:val="22"/>
                <w:szCs w:val="22"/>
              </w:rPr>
            </w:pPr>
          </w:p>
        </w:tc>
      </w:tr>
      <w:tr w:rsidR="00EC331C" w:rsidRPr="0047588D" w14:paraId="437B442C" w14:textId="77777777" w:rsidTr="003624C3">
        <w:tc>
          <w:tcPr>
            <w:tcW w:w="1435" w:type="dxa"/>
            <w:tcBorders>
              <w:top w:val="single" w:sz="4" w:space="0" w:color="auto"/>
              <w:left w:val="single" w:sz="4" w:space="0" w:color="auto"/>
              <w:bottom w:val="single" w:sz="4" w:space="0" w:color="auto"/>
              <w:right w:val="single" w:sz="4" w:space="0" w:color="auto"/>
            </w:tcBorders>
          </w:tcPr>
          <w:p w14:paraId="0F6DB358" w14:textId="69679961"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E85FA07" w14:textId="46741932"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Staff office 1</w:t>
            </w:r>
          </w:p>
        </w:tc>
        <w:tc>
          <w:tcPr>
            <w:tcW w:w="2112" w:type="dxa"/>
            <w:tcBorders>
              <w:top w:val="single" w:sz="4" w:space="0" w:color="auto"/>
              <w:left w:val="single" w:sz="4" w:space="0" w:color="auto"/>
              <w:bottom w:val="single" w:sz="4" w:space="0" w:color="auto"/>
              <w:right w:val="single" w:sz="4" w:space="0" w:color="auto"/>
            </w:tcBorders>
          </w:tcPr>
          <w:p w14:paraId="74D5CE2F" w14:textId="6EF76FC6"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4953D3CA" w14:textId="2587EC41"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2FF0C9D2" w14:textId="77777777" w:rsidR="00EC331C" w:rsidRPr="00EC331C" w:rsidRDefault="00EC331C" w:rsidP="00EC331C">
            <w:pPr>
              <w:pStyle w:val="BodyText"/>
              <w:jc w:val="center"/>
              <w:rPr>
                <w:rFonts w:ascii="Times New Roman" w:hAnsi="Times New Roman"/>
                <w:color w:val="000000" w:themeColor="text1"/>
                <w:sz w:val="22"/>
                <w:szCs w:val="22"/>
              </w:rPr>
            </w:pPr>
          </w:p>
        </w:tc>
      </w:tr>
      <w:tr w:rsidR="00EC331C" w:rsidRPr="0047588D" w14:paraId="743A61E3" w14:textId="77777777" w:rsidTr="003624C3">
        <w:tc>
          <w:tcPr>
            <w:tcW w:w="1435" w:type="dxa"/>
            <w:tcBorders>
              <w:top w:val="single" w:sz="4" w:space="0" w:color="auto"/>
              <w:left w:val="single" w:sz="4" w:space="0" w:color="auto"/>
              <w:bottom w:val="single" w:sz="4" w:space="0" w:color="auto"/>
              <w:right w:val="single" w:sz="4" w:space="0" w:color="auto"/>
            </w:tcBorders>
          </w:tcPr>
          <w:p w14:paraId="2BCB5156" w14:textId="6A7F2DB0"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31FC297C" w14:textId="2C089BFF"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Staff office 2</w:t>
            </w:r>
          </w:p>
        </w:tc>
        <w:tc>
          <w:tcPr>
            <w:tcW w:w="2112" w:type="dxa"/>
            <w:tcBorders>
              <w:top w:val="single" w:sz="4" w:space="0" w:color="auto"/>
              <w:left w:val="single" w:sz="4" w:space="0" w:color="auto"/>
              <w:bottom w:val="single" w:sz="4" w:space="0" w:color="auto"/>
              <w:right w:val="single" w:sz="4" w:space="0" w:color="auto"/>
            </w:tcBorders>
          </w:tcPr>
          <w:p w14:paraId="31D03A56" w14:textId="61553E0E"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1C5AC93D" w14:textId="1E3A96AD"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61E6F463" w14:textId="77777777" w:rsidR="00EC331C" w:rsidRPr="00EC331C" w:rsidRDefault="00EC331C" w:rsidP="00EC331C">
            <w:pPr>
              <w:pStyle w:val="BodyText"/>
              <w:jc w:val="center"/>
              <w:rPr>
                <w:rFonts w:ascii="Times New Roman" w:hAnsi="Times New Roman"/>
                <w:color w:val="000000" w:themeColor="text1"/>
                <w:sz w:val="22"/>
                <w:szCs w:val="22"/>
              </w:rPr>
            </w:pPr>
          </w:p>
        </w:tc>
      </w:tr>
      <w:tr w:rsidR="00EC331C" w:rsidRPr="0047588D" w14:paraId="01B2753F" w14:textId="77777777" w:rsidTr="003624C3">
        <w:tc>
          <w:tcPr>
            <w:tcW w:w="1435" w:type="dxa"/>
            <w:tcBorders>
              <w:top w:val="single" w:sz="4" w:space="0" w:color="auto"/>
              <w:left w:val="single" w:sz="4" w:space="0" w:color="auto"/>
              <w:bottom w:val="single" w:sz="4" w:space="0" w:color="auto"/>
              <w:right w:val="single" w:sz="4" w:space="0" w:color="auto"/>
            </w:tcBorders>
          </w:tcPr>
          <w:p w14:paraId="58DDCA5B" w14:textId="48B31A6D"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FA8E351" w14:textId="1A09AE8D"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Staff office 3</w:t>
            </w:r>
          </w:p>
        </w:tc>
        <w:tc>
          <w:tcPr>
            <w:tcW w:w="2112" w:type="dxa"/>
            <w:tcBorders>
              <w:top w:val="single" w:sz="4" w:space="0" w:color="auto"/>
              <w:left w:val="single" w:sz="4" w:space="0" w:color="auto"/>
              <w:bottom w:val="single" w:sz="4" w:space="0" w:color="auto"/>
              <w:right w:val="single" w:sz="4" w:space="0" w:color="auto"/>
            </w:tcBorders>
          </w:tcPr>
          <w:p w14:paraId="1D258799" w14:textId="007A20BB"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43CFC502" w14:textId="684660AD"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14C5C20F" w14:textId="77777777" w:rsidR="00EC331C" w:rsidRPr="00EC331C" w:rsidRDefault="00EC331C" w:rsidP="00EC331C">
            <w:pPr>
              <w:pStyle w:val="BodyText"/>
              <w:jc w:val="center"/>
              <w:rPr>
                <w:rFonts w:ascii="Times New Roman" w:hAnsi="Times New Roman"/>
                <w:color w:val="000000" w:themeColor="text1"/>
                <w:sz w:val="22"/>
                <w:szCs w:val="22"/>
              </w:rPr>
            </w:pPr>
          </w:p>
        </w:tc>
      </w:tr>
      <w:tr w:rsidR="00EC331C" w:rsidRPr="0047588D" w14:paraId="3A749911" w14:textId="77777777" w:rsidTr="003624C3">
        <w:tc>
          <w:tcPr>
            <w:tcW w:w="1435" w:type="dxa"/>
            <w:tcBorders>
              <w:top w:val="single" w:sz="4" w:space="0" w:color="auto"/>
              <w:left w:val="single" w:sz="4" w:space="0" w:color="auto"/>
              <w:bottom w:val="single" w:sz="4" w:space="0" w:color="auto"/>
              <w:right w:val="single" w:sz="4" w:space="0" w:color="auto"/>
            </w:tcBorders>
          </w:tcPr>
          <w:p w14:paraId="40E35575" w14:textId="6EF7B645"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6C523CF9" w14:textId="3018702D"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Staff office 4</w:t>
            </w:r>
          </w:p>
        </w:tc>
        <w:tc>
          <w:tcPr>
            <w:tcW w:w="2112" w:type="dxa"/>
            <w:tcBorders>
              <w:top w:val="single" w:sz="4" w:space="0" w:color="auto"/>
              <w:left w:val="single" w:sz="4" w:space="0" w:color="auto"/>
              <w:bottom w:val="single" w:sz="4" w:space="0" w:color="auto"/>
              <w:right w:val="single" w:sz="4" w:space="0" w:color="auto"/>
            </w:tcBorders>
          </w:tcPr>
          <w:p w14:paraId="29FA03A3" w14:textId="3494329C"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776A3C55" w14:textId="3466505B"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41998AF4" w14:textId="77777777" w:rsidR="00EC331C" w:rsidRPr="00EC331C" w:rsidRDefault="00EC331C" w:rsidP="00EC331C">
            <w:pPr>
              <w:pStyle w:val="BodyText"/>
              <w:jc w:val="center"/>
              <w:rPr>
                <w:rFonts w:ascii="Times New Roman" w:hAnsi="Times New Roman"/>
                <w:color w:val="000000" w:themeColor="text1"/>
                <w:sz w:val="22"/>
                <w:szCs w:val="22"/>
              </w:rPr>
            </w:pPr>
          </w:p>
        </w:tc>
      </w:tr>
      <w:tr w:rsidR="00EC331C" w:rsidRPr="0047588D" w14:paraId="46B527EE" w14:textId="77777777" w:rsidTr="003624C3">
        <w:tc>
          <w:tcPr>
            <w:tcW w:w="1435" w:type="dxa"/>
            <w:tcBorders>
              <w:top w:val="single" w:sz="4" w:space="0" w:color="auto"/>
              <w:left w:val="single" w:sz="4" w:space="0" w:color="auto"/>
              <w:bottom w:val="single" w:sz="4" w:space="0" w:color="auto"/>
              <w:right w:val="single" w:sz="4" w:space="0" w:color="auto"/>
            </w:tcBorders>
          </w:tcPr>
          <w:p w14:paraId="6855ABB0" w14:textId="54258A0D"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39A8637E" w14:textId="3F2DEA24"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0BFDA97A" w14:textId="5F7C439D"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1D5B527D" w14:textId="3D3AC463"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10-20</w:t>
            </w:r>
          </w:p>
        </w:tc>
        <w:tc>
          <w:tcPr>
            <w:tcW w:w="2345" w:type="dxa"/>
            <w:tcBorders>
              <w:top w:val="single" w:sz="4" w:space="0" w:color="auto"/>
              <w:left w:val="single" w:sz="4" w:space="0" w:color="auto"/>
              <w:bottom w:val="single" w:sz="4" w:space="0" w:color="auto"/>
            </w:tcBorders>
          </w:tcPr>
          <w:p w14:paraId="53783C7B" w14:textId="77777777" w:rsidR="00EC331C" w:rsidRPr="00EC331C" w:rsidRDefault="00EC331C" w:rsidP="00EC331C">
            <w:pPr>
              <w:pStyle w:val="BodyText"/>
              <w:jc w:val="center"/>
              <w:rPr>
                <w:rFonts w:ascii="Times New Roman" w:hAnsi="Times New Roman"/>
                <w:color w:val="000000" w:themeColor="text1"/>
                <w:sz w:val="22"/>
                <w:szCs w:val="22"/>
              </w:rPr>
            </w:pPr>
          </w:p>
        </w:tc>
      </w:tr>
      <w:tr w:rsidR="00EC331C" w:rsidRPr="0047588D" w14:paraId="64855A08" w14:textId="77777777" w:rsidTr="003624C3">
        <w:tc>
          <w:tcPr>
            <w:tcW w:w="1435" w:type="dxa"/>
            <w:tcBorders>
              <w:top w:val="single" w:sz="4" w:space="0" w:color="auto"/>
              <w:left w:val="single" w:sz="4" w:space="0" w:color="auto"/>
              <w:bottom w:val="single" w:sz="4" w:space="0" w:color="auto"/>
              <w:right w:val="single" w:sz="4" w:space="0" w:color="auto"/>
            </w:tcBorders>
          </w:tcPr>
          <w:p w14:paraId="08F39828" w14:textId="128CE874"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2BE5F7D" w14:textId="77777777" w:rsidR="00EC331C" w:rsidRPr="00EC331C" w:rsidRDefault="00EC331C" w:rsidP="00EC331C">
            <w:pPr>
              <w:pStyle w:val="BodyText"/>
              <w:ind w:left="-108" w:right="-108"/>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General Session</w:t>
            </w:r>
          </w:p>
          <w:p w14:paraId="0420F34D" w14:textId="77777777" w:rsidR="00EC331C" w:rsidRPr="00EC331C" w:rsidRDefault="00EC331C" w:rsidP="00EC331C">
            <w:pPr>
              <w:pStyle w:val="BodyText"/>
              <w:jc w:val="center"/>
              <w:rPr>
                <w:rFonts w:ascii="Times New Roman" w:hAnsi="Times New Roman"/>
                <w:color w:val="000000" w:themeColor="text1"/>
                <w:sz w:val="22"/>
                <w:szCs w:val="22"/>
              </w:rPr>
            </w:pPr>
          </w:p>
        </w:tc>
        <w:tc>
          <w:tcPr>
            <w:tcW w:w="2112" w:type="dxa"/>
            <w:tcBorders>
              <w:top w:val="single" w:sz="4" w:space="0" w:color="auto"/>
              <w:left w:val="single" w:sz="4" w:space="0" w:color="auto"/>
              <w:bottom w:val="single" w:sz="4" w:space="0" w:color="auto"/>
              <w:right w:val="single" w:sz="4" w:space="0" w:color="auto"/>
            </w:tcBorders>
          </w:tcPr>
          <w:p w14:paraId="7F22905C" w14:textId="1C6224D7"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6C090CE2" w14:textId="7C2C0B31" w:rsidR="00EC331C" w:rsidRPr="00EC331C" w:rsidRDefault="00EC331C" w:rsidP="00EC331C">
            <w:pPr>
              <w:pStyle w:val="BodyText"/>
              <w:jc w:val="center"/>
              <w:rPr>
                <w:rFonts w:ascii="Times New Roman" w:hAnsi="Times New Roman"/>
                <w:color w:val="000000" w:themeColor="text1"/>
                <w:sz w:val="22"/>
                <w:szCs w:val="22"/>
              </w:rPr>
            </w:pPr>
            <w:r w:rsidRPr="00EC331C">
              <w:rPr>
                <w:rFonts w:ascii="Times New Roman" w:hAnsi="Times New Roman"/>
                <w:color w:val="000000" w:themeColor="text1"/>
                <w:sz w:val="22"/>
                <w:szCs w:val="22"/>
              </w:rPr>
              <w:t>1,000</w:t>
            </w:r>
          </w:p>
        </w:tc>
        <w:tc>
          <w:tcPr>
            <w:tcW w:w="2345" w:type="dxa"/>
            <w:tcBorders>
              <w:top w:val="single" w:sz="4" w:space="0" w:color="auto"/>
              <w:left w:val="single" w:sz="4" w:space="0" w:color="auto"/>
              <w:bottom w:val="single" w:sz="4" w:space="0" w:color="auto"/>
            </w:tcBorders>
          </w:tcPr>
          <w:p w14:paraId="324036DC" w14:textId="77777777" w:rsidR="00EC331C" w:rsidRPr="00EC331C" w:rsidRDefault="00EC331C" w:rsidP="00EC331C">
            <w:pPr>
              <w:pStyle w:val="BodyText"/>
              <w:jc w:val="center"/>
              <w:rPr>
                <w:rFonts w:ascii="Times New Roman" w:hAnsi="Times New Roman"/>
                <w:color w:val="000000" w:themeColor="text1"/>
                <w:sz w:val="22"/>
                <w:szCs w:val="22"/>
              </w:rPr>
            </w:pPr>
          </w:p>
        </w:tc>
      </w:tr>
      <w:tr w:rsidR="0094000B" w:rsidRPr="0047588D" w14:paraId="71C305B2" w14:textId="77777777" w:rsidTr="003624C3">
        <w:tc>
          <w:tcPr>
            <w:tcW w:w="1435" w:type="dxa"/>
            <w:tcBorders>
              <w:top w:val="single" w:sz="4" w:space="0" w:color="auto"/>
              <w:left w:val="single" w:sz="4" w:space="0" w:color="auto"/>
              <w:bottom w:val="single" w:sz="4" w:space="0" w:color="auto"/>
              <w:right w:val="single" w:sz="4" w:space="0" w:color="auto"/>
            </w:tcBorders>
          </w:tcPr>
          <w:p w14:paraId="6ADBC304" w14:textId="0316B09E"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7:00 am – 9:00 am</w:t>
            </w:r>
          </w:p>
        </w:tc>
        <w:tc>
          <w:tcPr>
            <w:tcW w:w="2118" w:type="dxa"/>
            <w:tcBorders>
              <w:top w:val="single" w:sz="4" w:space="0" w:color="auto"/>
              <w:left w:val="single" w:sz="4" w:space="0" w:color="auto"/>
              <w:bottom w:val="single" w:sz="4" w:space="0" w:color="auto"/>
              <w:right w:val="single" w:sz="4" w:space="0" w:color="auto"/>
            </w:tcBorders>
          </w:tcPr>
          <w:p w14:paraId="0BD54FB1" w14:textId="18824663"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Pre-Conference Breakfast Buffet</w:t>
            </w:r>
          </w:p>
        </w:tc>
        <w:tc>
          <w:tcPr>
            <w:tcW w:w="2112" w:type="dxa"/>
            <w:tcBorders>
              <w:top w:val="single" w:sz="4" w:space="0" w:color="auto"/>
              <w:left w:val="single" w:sz="4" w:space="0" w:color="auto"/>
              <w:bottom w:val="single" w:sz="4" w:space="0" w:color="auto"/>
              <w:right w:val="single" w:sz="4" w:space="0" w:color="auto"/>
            </w:tcBorders>
          </w:tcPr>
          <w:p w14:paraId="115EE7AF" w14:textId="58D30527"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Buffet stations set up with Rounds of 10.</w:t>
            </w:r>
          </w:p>
        </w:tc>
        <w:tc>
          <w:tcPr>
            <w:tcW w:w="1350" w:type="dxa"/>
            <w:tcBorders>
              <w:top w:val="single" w:sz="4" w:space="0" w:color="auto"/>
              <w:left w:val="single" w:sz="4" w:space="0" w:color="auto"/>
              <w:bottom w:val="single" w:sz="4" w:space="0" w:color="auto"/>
              <w:right w:val="single" w:sz="4" w:space="0" w:color="auto"/>
            </w:tcBorders>
          </w:tcPr>
          <w:p w14:paraId="00EAE8C3" w14:textId="32799B0F"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550</w:t>
            </w:r>
          </w:p>
        </w:tc>
        <w:tc>
          <w:tcPr>
            <w:tcW w:w="2345" w:type="dxa"/>
            <w:tcBorders>
              <w:top w:val="single" w:sz="4" w:space="0" w:color="auto"/>
              <w:left w:val="single" w:sz="4" w:space="0" w:color="auto"/>
              <w:bottom w:val="single" w:sz="4" w:space="0" w:color="auto"/>
            </w:tcBorders>
          </w:tcPr>
          <w:p w14:paraId="4EF03F8E"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5596C633" w14:textId="77777777" w:rsidTr="003624C3">
        <w:tc>
          <w:tcPr>
            <w:tcW w:w="1435" w:type="dxa"/>
            <w:tcBorders>
              <w:top w:val="single" w:sz="4" w:space="0" w:color="auto"/>
              <w:left w:val="single" w:sz="4" w:space="0" w:color="auto"/>
              <w:bottom w:val="single" w:sz="4" w:space="0" w:color="auto"/>
              <w:right w:val="single" w:sz="4" w:space="0" w:color="auto"/>
            </w:tcBorders>
          </w:tcPr>
          <w:p w14:paraId="61BE8489" w14:textId="7E3E6BE2"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lastRenderedPageBreak/>
              <w:t>10:00 am – 11:00 am</w:t>
            </w:r>
          </w:p>
        </w:tc>
        <w:tc>
          <w:tcPr>
            <w:tcW w:w="2118" w:type="dxa"/>
            <w:tcBorders>
              <w:top w:val="single" w:sz="4" w:space="0" w:color="auto"/>
              <w:left w:val="single" w:sz="4" w:space="0" w:color="auto"/>
              <w:bottom w:val="single" w:sz="4" w:space="0" w:color="auto"/>
              <w:right w:val="single" w:sz="4" w:space="0" w:color="auto"/>
            </w:tcBorders>
          </w:tcPr>
          <w:p w14:paraId="64EF53CF" w14:textId="3BBDAA59"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AM Coffee Break</w:t>
            </w:r>
          </w:p>
        </w:tc>
        <w:tc>
          <w:tcPr>
            <w:tcW w:w="2112" w:type="dxa"/>
            <w:tcBorders>
              <w:top w:val="single" w:sz="4" w:space="0" w:color="auto"/>
              <w:left w:val="single" w:sz="4" w:space="0" w:color="auto"/>
              <w:bottom w:val="single" w:sz="4" w:space="0" w:color="auto"/>
              <w:right w:val="single" w:sz="4" w:space="0" w:color="auto"/>
            </w:tcBorders>
          </w:tcPr>
          <w:p w14:paraId="4C6F1672" w14:textId="763CEBE0"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Buffet set up.</w:t>
            </w:r>
          </w:p>
        </w:tc>
        <w:tc>
          <w:tcPr>
            <w:tcW w:w="1350" w:type="dxa"/>
            <w:tcBorders>
              <w:top w:val="single" w:sz="4" w:space="0" w:color="auto"/>
              <w:left w:val="single" w:sz="4" w:space="0" w:color="auto"/>
              <w:bottom w:val="single" w:sz="4" w:space="0" w:color="auto"/>
              <w:right w:val="single" w:sz="4" w:space="0" w:color="auto"/>
            </w:tcBorders>
          </w:tcPr>
          <w:p w14:paraId="5CBD02FB" w14:textId="1A31DE86"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550</w:t>
            </w:r>
          </w:p>
        </w:tc>
        <w:tc>
          <w:tcPr>
            <w:tcW w:w="2345" w:type="dxa"/>
            <w:tcBorders>
              <w:top w:val="single" w:sz="4" w:space="0" w:color="auto"/>
              <w:left w:val="single" w:sz="4" w:space="0" w:color="auto"/>
              <w:bottom w:val="single" w:sz="4" w:space="0" w:color="auto"/>
            </w:tcBorders>
          </w:tcPr>
          <w:p w14:paraId="5A2842C8"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1CE023AD" w14:textId="77777777" w:rsidTr="003624C3">
        <w:tc>
          <w:tcPr>
            <w:tcW w:w="1435" w:type="dxa"/>
            <w:tcBorders>
              <w:top w:val="single" w:sz="4" w:space="0" w:color="auto"/>
              <w:left w:val="single" w:sz="4" w:space="0" w:color="auto"/>
              <w:bottom w:val="single" w:sz="4" w:space="0" w:color="auto"/>
              <w:right w:val="single" w:sz="4" w:space="0" w:color="auto"/>
            </w:tcBorders>
          </w:tcPr>
          <w:p w14:paraId="143E80AD" w14:textId="06326EC2"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Noon-1:30pm</w:t>
            </w:r>
          </w:p>
        </w:tc>
        <w:tc>
          <w:tcPr>
            <w:tcW w:w="2118" w:type="dxa"/>
            <w:tcBorders>
              <w:top w:val="single" w:sz="4" w:space="0" w:color="auto"/>
              <w:left w:val="single" w:sz="4" w:space="0" w:color="auto"/>
              <w:bottom w:val="single" w:sz="4" w:space="0" w:color="auto"/>
              <w:right w:val="single" w:sz="4" w:space="0" w:color="auto"/>
            </w:tcBorders>
          </w:tcPr>
          <w:p w14:paraId="57CFC52B"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Pre-Conference </w:t>
            </w:r>
          </w:p>
          <w:p w14:paraId="3CDB20C6" w14:textId="58CBE167"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Lunch Buffet</w:t>
            </w:r>
          </w:p>
        </w:tc>
        <w:tc>
          <w:tcPr>
            <w:tcW w:w="2112" w:type="dxa"/>
            <w:tcBorders>
              <w:top w:val="single" w:sz="4" w:space="0" w:color="auto"/>
              <w:left w:val="single" w:sz="4" w:space="0" w:color="auto"/>
              <w:bottom w:val="single" w:sz="4" w:space="0" w:color="auto"/>
              <w:right w:val="single" w:sz="4" w:space="0" w:color="auto"/>
            </w:tcBorders>
          </w:tcPr>
          <w:p w14:paraId="3D85210C" w14:textId="20932401"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Buffet stations set up with Rounds of 10.</w:t>
            </w:r>
          </w:p>
        </w:tc>
        <w:tc>
          <w:tcPr>
            <w:tcW w:w="1350" w:type="dxa"/>
            <w:tcBorders>
              <w:top w:val="single" w:sz="4" w:space="0" w:color="auto"/>
              <w:left w:val="single" w:sz="4" w:space="0" w:color="auto"/>
              <w:bottom w:val="single" w:sz="4" w:space="0" w:color="auto"/>
              <w:right w:val="single" w:sz="4" w:space="0" w:color="auto"/>
            </w:tcBorders>
          </w:tcPr>
          <w:p w14:paraId="3751B063" w14:textId="47D9104E"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550</w:t>
            </w:r>
          </w:p>
        </w:tc>
        <w:tc>
          <w:tcPr>
            <w:tcW w:w="2345" w:type="dxa"/>
            <w:tcBorders>
              <w:top w:val="single" w:sz="4" w:space="0" w:color="auto"/>
              <w:left w:val="single" w:sz="4" w:space="0" w:color="auto"/>
              <w:bottom w:val="single" w:sz="4" w:space="0" w:color="auto"/>
            </w:tcBorders>
          </w:tcPr>
          <w:p w14:paraId="53E89670"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203B3FDA" w14:textId="77777777" w:rsidTr="003624C3">
        <w:tc>
          <w:tcPr>
            <w:tcW w:w="1435" w:type="dxa"/>
            <w:tcBorders>
              <w:top w:val="single" w:sz="4" w:space="0" w:color="auto"/>
              <w:left w:val="single" w:sz="4" w:space="0" w:color="auto"/>
              <w:bottom w:val="single" w:sz="4" w:space="0" w:color="auto"/>
              <w:right w:val="single" w:sz="4" w:space="0" w:color="auto"/>
            </w:tcBorders>
          </w:tcPr>
          <w:p w14:paraId="5DC56748" w14:textId="6D536749"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7:00 am – 24 hr. hold </w:t>
            </w:r>
          </w:p>
        </w:tc>
        <w:tc>
          <w:tcPr>
            <w:tcW w:w="2118" w:type="dxa"/>
            <w:tcBorders>
              <w:top w:val="single" w:sz="4" w:space="0" w:color="auto"/>
              <w:left w:val="single" w:sz="4" w:space="0" w:color="auto"/>
              <w:bottom w:val="single" w:sz="4" w:space="0" w:color="auto"/>
              <w:right w:val="single" w:sz="4" w:space="0" w:color="auto"/>
            </w:tcBorders>
          </w:tcPr>
          <w:p w14:paraId="79182146" w14:textId="33AE4B63"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Staff Meal Room</w:t>
            </w:r>
          </w:p>
        </w:tc>
        <w:tc>
          <w:tcPr>
            <w:tcW w:w="2112" w:type="dxa"/>
            <w:tcBorders>
              <w:top w:val="single" w:sz="4" w:space="0" w:color="auto"/>
              <w:left w:val="single" w:sz="4" w:space="0" w:color="auto"/>
              <w:bottom w:val="single" w:sz="4" w:space="0" w:color="auto"/>
              <w:right w:val="single" w:sz="4" w:space="0" w:color="auto"/>
            </w:tcBorders>
          </w:tcPr>
          <w:p w14:paraId="408EF626"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6 Rounds of 8.</w:t>
            </w:r>
          </w:p>
          <w:p w14:paraId="2DC17EC1" w14:textId="4785D9D5"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3 tables around perimeter of the room with some chairs. </w:t>
            </w:r>
          </w:p>
        </w:tc>
        <w:tc>
          <w:tcPr>
            <w:tcW w:w="1350" w:type="dxa"/>
            <w:tcBorders>
              <w:top w:val="single" w:sz="4" w:space="0" w:color="auto"/>
              <w:left w:val="single" w:sz="4" w:space="0" w:color="auto"/>
              <w:bottom w:val="single" w:sz="4" w:space="0" w:color="auto"/>
              <w:right w:val="single" w:sz="4" w:space="0" w:color="auto"/>
            </w:tcBorders>
          </w:tcPr>
          <w:p w14:paraId="7328838F" w14:textId="7502ABE6"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50 on a flow</w:t>
            </w:r>
          </w:p>
        </w:tc>
        <w:tc>
          <w:tcPr>
            <w:tcW w:w="2345" w:type="dxa"/>
            <w:tcBorders>
              <w:top w:val="single" w:sz="4" w:space="0" w:color="auto"/>
              <w:left w:val="single" w:sz="4" w:space="0" w:color="auto"/>
              <w:bottom w:val="single" w:sz="4" w:space="0" w:color="auto"/>
            </w:tcBorders>
          </w:tcPr>
          <w:p w14:paraId="744BEFCB"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5A5FE2BC" w14:textId="77777777" w:rsidTr="003624C3">
        <w:tc>
          <w:tcPr>
            <w:tcW w:w="1435" w:type="dxa"/>
            <w:tcBorders>
              <w:top w:val="single" w:sz="4" w:space="0" w:color="auto"/>
              <w:left w:val="single" w:sz="4" w:space="0" w:color="auto"/>
              <w:bottom w:val="single" w:sz="4" w:space="0" w:color="auto"/>
              <w:right w:val="single" w:sz="4" w:space="0" w:color="auto"/>
            </w:tcBorders>
          </w:tcPr>
          <w:p w14:paraId="1C0D407A" w14:textId="02898980"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7:00 am – 24 hr. hold </w:t>
            </w:r>
          </w:p>
        </w:tc>
        <w:tc>
          <w:tcPr>
            <w:tcW w:w="2118" w:type="dxa"/>
            <w:tcBorders>
              <w:top w:val="single" w:sz="4" w:space="0" w:color="auto"/>
              <w:left w:val="single" w:sz="4" w:space="0" w:color="auto"/>
              <w:bottom w:val="single" w:sz="4" w:space="0" w:color="auto"/>
              <w:right w:val="single" w:sz="4" w:space="0" w:color="auto"/>
            </w:tcBorders>
          </w:tcPr>
          <w:p w14:paraId="436F373A" w14:textId="716C9930"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Faculty Meal Room</w:t>
            </w:r>
          </w:p>
        </w:tc>
        <w:tc>
          <w:tcPr>
            <w:tcW w:w="2112" w:type="dxa"/>
            <w:tcBorders>
              <w:top w:val="single" w:sz="4" w:space="0" w:color="auto"/>
              <w:left w:val="single" w:sz="4" w:space="0" w:color="auto"/>
              <w:bottom w:val="single" w:sz="4" w:space="0" w:color="auto"/>
              <w:right w:val="single" w:sz="4" w:space="0" w:color="auto"/>
            </w:tcBorders>
          </w:tcPr>
          <w:p w14:paraId="6E3DAE4A"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6 Rounds of 8.</w:t>
            </w:r>
          </w:p>
          <w:p w14:paraId="1CA67AAC" w14:textId="4F54345C"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3 tables around perimeter of the room with some chairs.</w:t>
            </w:r>
          </w:p>
        </w:tc>
        <w:tc>
          <w:tcPr>
            <w:tcW w:w="1350" w:type="dxa"/>
            <w:tcBorders>
              <w:top w:val="single" w:sz="4" w:space="0" w:color="auto"/>
              <w:left w:val="single" w:sz="4" w:space="0" w:color="auto"/>
              <w:bottom w:val="single" w:sz="4" w:space="0" w:color="auto"/>
              <w:right w:val="single" w:sz="4" w:space="0" w:color="auto"/>
            </w:tcBorders>
          </w:tcPr>
          <w:p w14:paraId="39BCE0B7" w14:textId="6C69816A"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20 on a flow</w:t>
            </w:r>
          </w:p>
        </w:tc>
        <w:tc>
          <w:tcPr>
            <w:tcW w:w="2345" w:type="dxa"/>
            <w:tcBorders>
              <w:top w:val="single" w:sz="4" w:space="0" w:color="auto"/>
              <w:left w:val="single" w:sz="4" w:space="0" w:color="auto"/>
              <w:bottom w:val="single" w:sz="4" w:space="0" w:color="auto"/>
            </w:tcBorders>
          </w:tcPr>
          <w:p w14:paraId="1E05AA38"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4B95D5C0" w14:textId="77777777" w:rsidTr="003624C3">
        <w:tc>
          <w:tcPr>
            <w:tcW w:w="1435" w:type="dxa"/>
            <w:tcBorders>
              <w:top w:val="single" w:sz="4" w:space="0" w:color="auto"/>
              <w:left w:val="single" w:sz="4" w:space="0" w:color="auto"/>
              <w:bottom w:val="single" w:sz="4" w:space="0" w:color="auto"/>
              <w:right w:val="single" w:sz="4" w:space="0" w:color="auto"/>
            </w:tcBorders>
          </w:tcPr>
          <w:p w14:paraId="072FAA07" w14:textId="2696B11A"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A9A8BC2" w14:textId="7E14F401"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1</w:t>
            </w:r>
          </w:p>
        </w:tc>
        <w:tc>
          <w:tcPr>
            <w:tcW w:w="2112" w:type="dxa"/>
            <w:tcBorders>
              <w:top w:val="single" w:sz="4" w:space="0" w:color="auto"/>
              <w:left w:val="single" w:sz="4" w:space="0" w:color="auto"/>
              <w:bottom w:val="single" w:sz="4" w:space="0" w:color="auto"/>
              <w:right w:val="single" w:sz="4" w:space="0" w:color="auto"/>
            </w:tcBorders>
          </w:tcPr>
          <w:p w14:paraId="04E1C819"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Existing set up </w:t>
            </w:r>
          </w:p>
          <w:p w14:paraId="25F07AAE"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59F1997" w14:textId="64C612C3"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300 </w:t>
            </w:r>
          </w:p>
        </w:tc>
        <w:tc>
          <w:tcPr>
            <w:tcW w:w="2345" w:type="dxa"/>
            <w:tcBorders>
              <w:top w:val="single" w:sz="4" w:space="0" w:color="auto"/>
              <w:left w:val="single" w:sz="4" w:space="0" w:color="auto"/>
              <w:bottom w:val="single" w:sz="4" w:space="0" w:color="auto"/>
            </w:tcBorders>
          </w:tcPr>
          <w:p w14:paraId="13A5680F"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4D7890AF" w14:textId="77777777" w:rsidTr="003624C3">
        <w:tc>
          <w:tcPr>
            <w:tcW w:w="1435" w:type="dxa"/>
            <w:tcBorders>
              <w:top w:val="single" w:sz="4" w:space="0" w:color="auto"/>
              <w:left w:val="single" w:sz="4" w:space="0" w:color="auto"/>
              <w:bottom w:val="single" w:sz="4" w:space="0" w:color="auto"/>
              <w:right w:val="single" w:sz="4" w:space="0" w:color="auto"/>
            </w:tcBorders>
          </w:tcPr>
          <w:p w14:paraId="4E35F978" w14:textId="1DCABF13"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7B05ED1" w14:textId="0610F587"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2</w:t>
            </w:r>
          </w:p>
        </w:tc>
        <w:tc>
          <w:tcPr>
            <w:tcW w:w="2112" w:type="dxa"/>
            <w:tcBorders>
              <w:top w:val="single" w:sz="4" w:space="0" w:color="auto"/>
              <w:left w:val="single" w:sz="4" w:space="0" w:color="auto"/>
              <w:bottom w:val="single" w:sz="4" w:space="0" w:color="auto"/>
              <w:right w:val="single" w:sz="4" w:space="0" w:color="auto"/>
            </w:tcBorders>
          </w:tcPr>
          <w:p w14:paraId="53A7E34E"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Existing set up </w:t>
            </w:r>
          </w:p>
          <w:p w14:paraId="143232D3"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4D47349" w14:textId="6AC80811"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45579EEC"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0C0FC10A" w14:textId="77777777" w:rsidTr="003624C3">
        <w:tc>
          <w:tcPr>
            <w:tcW w:w="1435" w:type="dxa"/>
            <w:tcBorders>
              <w:top w:val="single" w:sz="4" w:space="0" w:color="auto"/>
              <w:left w:val="single" w:sz="4" w:space="0" w:color="auto"/>
              <w:bottom w:val="single" w:sz="4" w:space="0" w:color="auto"/>
              <w:right w:val="single" w:sz="4" w:space="0" w:color="auto"/>
            </w:tcBorders>
          </w:tcPr>
          <w:p w14:paraId="25537852" w14:textId="16EA6120"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E3BA71A" w14:textId="389CC04C"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3</w:t>
            </w:r>
          </w:p>
        </w:tc>
        <w:tc>
          <w:tcPr>
            <w:tcW w:w="2112" w:type="dxa"/>
            <w:tcBorders>
              <w:top w:val="single" w:sz="4" w:space="0" w:color="auto"/>
              <w:left w:val="single" w:sz="4" w:space="0" w:color="auto"/>
              <w:bottom w:val="single" w:sz="4" w:space="0" w:color="auto"/>
              <w:right w:val="single" w:sz="4" w:space="0" w:color="auto"/>
            </w:tcBorders>
          </w:tcPr>
          <w:p w14:paraId="7089FBDF"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Existing set up </w:t>
            </w:r>
          </w:p>
          <w:p w14:paraId="21864499"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702653E" w14:textId="78909929"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71F2D62F"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3846122C" w14:textId="77777777" w:rsidTr="003624C3">
        <w:tc>
          <w:tcPr>
            <w:tcW w:w="1435" w:type="dxa"/>
            <w:tcBorders>
              <w:top w:val="single" w:sz="4" w:space="0" w:color="auto"/>
              <w:left w:val="single" w:sz="4" w:space="0" w:color="auto"/>
              <w:bottom w:val="single" w:sz="4" w:space="0" w:color="auto"/>
              <w:right w:val="single" w:sz="4" w:space="0" w:color="auto"/>
            </w:tcBorders>
          </w:tcPr>
          <w:p w14:paraId="536D48C4" w14:textId="5E50C389"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28D6085" w14:textId="5B6A5288"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4</w:t>
            </w:r>
          </w:p>
        </w:tc>
        <w:tc>
          <w:tcPr>
            <w:tcW w:w="2112" w:type="dxa"/>
            <w:tcBorders>
              <w:top w:val="single" w:sz="4" w:space="0" w:color="auto"/>
              <w:left w:val="single" w:sz="4" w:space="0" w:color="auto"/>
              <w:bottom w:val="single" w:sz="4" w:space="0" w:color="auto"/>
              <w:right w:val="single" w:sz="4" w:space="0" w:color="auto"/>
            </w:tcBorders>
          </w:tcPr>
          <w:p w14:paraId="18ED1D9A"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Existing set up </w:t>
            </w:r>
          </w:p>
          <w:p w14:paraId="24BC9593"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1C2F846" w14:textId="5B954987"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5FBB8765"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233F2AAA" w14:textId="77777777" w:rsidTr="003624C3">
        <w:tc>
          <w:tcPr>
            <w:tcW w:w="1435" w:type="dxa"/>
            <w:tcBorders>
              <w:top w:val="single" w:sz="4" w:space="0" w:color="auto"/>
              <w:left w:val="single" w:sz="4" w:space="0" w:color="auto"/>
              <w:bottom w:val="single" w:sz="4" w:space="0" w:color="auto"/>
              <w:right w:val="single" w:sz="4" w:space="0" w:color="auto"/>
            </w:tcBorders>
          </w:tcPr>
          <w:p w14:paraId="7333EBB6" w14:textId="09329CCF"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9E69B22" w14:textId="75B65FBA"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5</w:t>
            </w:r>
          </w:p>
        </w:tc>
        <w:tc>
          <w:tcPr>
            <w:tcW w:w="2112" w:type="dxa"/>
            <w:tcBorders>
              <w:top w:val="single" w:sz="4" w:space="0" w:color="auto"/>
              <w:left w:val="single" w:sz="4" w:space="0" w:color="auto"/>
              <w:bottom w:val="single" w:sz="4" w:space="0" w:color="auto"/>
              <w:right w:val="single" w:sz="4" w:space="0" w:color="auto"/>
            </w:tcBorders>
          </w:tcPr>
          <w:p w14:paraId="70835B0D"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Existing set up </w:t>
            </w:r>
          </w:p>
          <w:p w14:paraId="0EDA1E21"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0C282FF" w14:textId="7A4904EB"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21285485"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126E731D" w14:textId="77777777" w:rsidTr="003624C3">
        <w:tc>
          <w:tcPr>
            <w:tcW w:w="1435" w:type="dxa"/>
            <w:tcBorders>
              <w:top w:val="single" w:sz="4" w:space="0" w:color="auto"/>
              <w:left w:val="single" w:sz="4" w:space="0" w:color="auto"/>
              <w:bottom w:val="single" w:sz="4" w:space="0" w:color="auto"/>
              <w:right w:val="single" w:sz="4" w:space="0" w:color="auto"/>
            </w:tcBorders>
          </w:tcPr>
          <w:p w14:paraId="49548603" w14:textId="5E4EADAB"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AA5FB27" w14:textId="0B697488"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6</w:t>
            </w:r>
          </w:p>
        </w:tc>
        <w:tc>
          <w:tcPr>
            <w:tcW w:w="2112" w:type="dxa"/>
            <w:tcBorders>
              <w:top w:val="single" w:sz="4" w:space="0" w:color="auto"/>
              <w:left w:val="single" w:sz="4" w:space="0" w:color="auto"/>
              <w:bottom w:val="single" w:sz="4" w:space="0" w:color="auto"/>
              <w:right w:val="single" w:sz="4" w:space="0" w:color="auto"/>
            </w:tcBorders>
          </w:tcPr>
          <w:p w14:paraId="67A83F19"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Existing set up </w:t>
            </w:r>
          </w:p>
          <w:p w14:paraId="5CA0EDBE"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4CD856A" w14:textId="3C899D0A"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7B8402DB"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4A55402A" w14:textId="77777777" w:rsidTr="003624C3">
        <w:tc>
          <w:tcPr>
            <w:tcW w:w="1435" w:type="dxa"/>
            <w:tcBorders>
              <w:top w:val="single" w:sz="4" w:space="0" w:color="auto"/>
              <w:left w:val="single" w:sz="4" w:space="0" w:color="auto"/>
              <w:bottom w:val="single" w:sz="4" w:space="0" w:color="auto"/>
              <w:right w:val="single" w:sz="4" w:space="0" w:color="auto"/>
            </w:tcBorders>
          </w:tcPr>
          <w:p w14:paraId="2D9DB149" w14:textId="065A653F"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15A71603" w14:textId="54EAE8D8"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7</w:t>
            </w:r>
          </w:p>
        </w:tc>
        <w:tc>
          <w:tcPr>
            <w:tcW w:w="2112" w:type="dxa"/>
            <w:tcBorders>
              <w:top w:val="single" w:sz="4" w:space="0" w:color="auto"/>
              <w:left w:val="single" w:sz="4" w:space="0" w:color="auto"/>
              <w:bottom w:val="single" w:sz="4" w:space="0" w:color="auto"/>
              <w:right w:val="single" w:sz="4" w:space="0" w:color="auto"/>
            </w:tcBorders>
          </w:tcPr>
          <w:p w14:paraId="52F380D5"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Existing set up </w:t>
            </w:r>
          </w:p>
          <w:p w14:paraId="4604386C"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2A24777"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75 – 100</w:t>
            </w:r>
          </w:p>
          <w:p w14:paraId="2AF55E14" w14:textId="77777777" w:rsidR="0094000B" w:rsidRPr="00F4075E" w:rsidRDefault="0094000B" w:rsidP="0094000B">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2226ECC0"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3A5BF176" w14:textId="77777777" w:rsidTr="003624C3">
        <w:tc>
          <w:tcPr>
            <w:tcW w:w="1435" w:type="dxa"/>
            <w:tcBorders>
              <w:top w:val="single" w:sz="4" w:space="0" w:color="auto"/>
              <w:left w:val="single" w:sz="4" w:space="0" w:color="auto"/>
              <w:bottom w:val="single" w:sz="4" w:space="0" w:color="auto"/>
              <w:right w:val="single" w:sz="4" w:space="0" w:color="auto"/>
            </w:tcBorders>
          </w:tcPr>
          <w:p w14:paraId="438B70DC" w14:textId="069C8324"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57758D73" w14:textId="3D5FA690"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8</w:t>
            </w:r>
          </w:p>
        </w:tc>
        <w:tc>
          <w:tcPr>
            <w:tcW w:w="2112" w:type="dxa"/>
            <w:tcBorders>
              <w:top w:val="single" w:sz="4" w:space="0" w:color="auto"/>
              <w:left w:val="single" w:sz="4" w:space="0" w:color="auto"/>
              <w:bottom w:val="single" w:sz="4" w:space="0" w:color="auto"/>
              <w:right w:val="single" w:sz="4" w:space="0" w:color="auto"/>
            </w:tcBorders>
          </w:tcPr>
          <w:p w14:paraId="1985BBC8"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Existing set up </w:t>
            </w:r>
          </w:p>
          <w:p w14:paraId="53C05356"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A81967D"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75 – 100</w:t>
            </w:r>
          </w:p>
          <w:p w14:paraId="1449ECED" w14:textId="77777777" w:rsidR="0094000B" w:rsidRPr="00F4075E" w:rsidRDefault="0094000B" w:rsidP="0094000B">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7312FC0A"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575926FA" w14:textId="77777777" w:rsidTr="003624C3">
        <w:tc>
          <w:tcPr>
            <w:tcW w:w="1435" w:type="dxa"/>
            <w:tcBorders>
              <w:top w:val="single" w:sz="4" w:space="0" w:color="auto"/>
              <w:left w:val="single" w:sz="4" w:space="0" w:color="auto"/>
              <w:bottom w:val="single" w:sz="4" w:space="0" w:color="auto"/>
              <w:right w:val="single" w:sz="4" w:space="0" w:color="auto"/>
            </w:tcBorders>
          </w:tcPr>
          <w:p w14:paraId="744B1002" w14:textId="1877010B"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EB21C40" w14:textId="286FCF5A"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9</w:t>
            </w:r>
          </w:p>
        </w:tc>
        <w:tc>
          <w:tcPr>
            <w:tcW w:w="2112" w:type="dxa"/>
            <w:tcBorders>
              <w:top w:val="single" w:sz="4" w:space="0" w:color="auto"/>
              <w:left w:val="single" w:sz="4" w:space="0" w:color="auto"/>
              <w:bottom w:val="single" w:sz="4" w:space="0" w:color="auto"/>
              <w:right w:val="single" w:sz="4" w:space="0" w:color="auto"/>
            </w:tcBorders>
          </w:tcPr>
          <w:p w14:paraId="647266B1"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Existing set up </w:t>
            </w:r>
          </w:p>
          <w:p w14:paraId="11F2C973"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A27008B" w14:textId="13DA7A95"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75 – 100</w:t>
            </w:r>
          </w:p>
        </w:tc>
        <w:tc>
          <w:tcPr>
            <w:tcW w:w="2345" w:type="dxa"/>
            <w:tcBorders>
              <w:top w:val="single" w:sz="4" w:space="0" w:color="auto"/>
              <w:left w:val="single" w:sz="4" w:space="0" w:color="auto"/>
              <w:bottom w:val="single" w:sz="4" w:space="0" w:color="auto"/>
            </w:tcBorders>
          </w:tcPr>
          <w:p w14:paraId="354C9E14"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33BD7026" w14:textId="77777777" w:rsidTr="003624C3">
        <w:tc>
          <w:tcPr>
            <w:tcW w:w="1435" w:type="dxa"/>
            <w:tcBorders>
              <w:top w:val="single" w:sz="4" w:space="0" w:color="auto"/>
              <w:left w:val="single" w:sz="4" w:space="0" w:color="auto"/>
              <w:bottom w:val="single" w:sz="4" w:space="0" w:color="auto"/>
              <w:right w:val="single" w:sz="4" w:space="0" w:color="auto"/>
            </w:tcBorders>
          </w:tcPr>
          <w:p w14:paraId="12392A20" w14:textId="3F9D5748"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3611D748" w14:textId="122A44FE"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10</w:t>
            </w:r>
          </w:p>
        </w:tc>
        <w:tc>
          <w:tcPr>
            <w:tcW w:w="2112" w:type="dxa"/>
            <w:tcBorders>
              <w:top w:val="single" w:sz="4" w:space="0" w:color="auto"/>
              <w:left w:val="single" w:sz="4" w:space="0" w:color="auto"/>
              <w:bottom w:val="single" w:sz="4" w:space="0" w:color="auto"/>
              <w:right w:val="single" w:sz="4" w:space="0" w:color="auto"/>
            </w:tcBorders>
          </w:tcPr>
          <w:p w14:paraId="7AA583F6"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Existing set up </w:t>
            </w:r>
          </w:p>
          <w:p w14:paraId="657CADD6"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AC45D58"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75 – 100</w:t>
            </w:r>
          </w:p>
          <w:p w14:paraId="7B25CBEC" w14:textId="77777777" w:rsidR="0094000B" w:rsidRPr="00F4075E" w:rsidRDefault="0094000B" w:rsidP="0094000B">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740D0D20"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3D6C593A" w14:textId="77777777" w:rsidTr="003624C3">
        <w:tc>
          <w:tcPr>
            <w:tcW w:w="1435" w:type="dxa"/>
            <w:tcBorders>
              <w:top w:val="single" w:sz="4" w:space="0" w:color="auto"/>
              <w:left w:val="single" w:sz="4" w:space="0" w:color="auto"/>
              <w:bottom w:val="single" w:sz="4" w:space="0" w:color="auto"/>
              <w:right w:val="single" w:sz="4" w:space="0" w:color="auto"/>
            </w:tcBorders>
          </w:tcPr>
          <w:p w14:paraId="05842E76" w14:textId="1A3DBEE1"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3AF71160" w14:textId="4DD08345"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11</w:t>
            </w:r>
          </w:p>
        </w:tc>
        <w:tc>
          <w:tcPr>
            <w:tcW w:w="2112" w:type="dxa"/>
            <w:tcBorders>
              <w:top w:val="single" w:sz="4" w:space="0" w:color="auto"/>
              <w:left w:val="single" w:sz="4" w:space="0" w:color="auto"/>
              <w:bottom w:val="single" w:sz="4" w:space="0" w:color="auto"/>
              <w:right w:val="single" w:sz="4" w:space="0" w:color="auto"/>
            </w:tcBorders>
          </w:tcPr>
          <w:p w14:paraId="5348DD7C"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Existing set up </w:t>
            </w:r>
          </w:p>
          <w:p w14:paraId="336265AB"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D65BBB5"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75 – 100</w:t>
            </w:r>
          </w:p>
          <w:p w14:paraId="60E32A22" w14:textId="77777777" w:rsidR="0094000B" w:rsidRPr="00F4075E" w:rsidRDefault="0094000B" w:rsidP="0094000B">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05D45277"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1EC8A281" w14:textId="77777777" w:rsidTr="003624C3">
        <w:tc>
          <w:tcPr>
            <w:tcW w:w="1435" w:type="dxa"/>
            <w:tcBorders>
              <w:top w:val="single" w:sz="4" w:space="0" w:color="auto"/>
              <w:left w:val="single" w:sz="4" w:space="0" w:color="auto"/>
              <w:bottom w:val="single" w:sz="4" w:space="0" w:color="auto"/>
              <w:right w:val="single" w:sz="4" w:space="0" w:color="auto"/>
            </w:tcBorders>
          </w:tcPr>
          <w:p w14:paraId="00A7D02E" w14:textId="32DEEA8B"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40EA1A7A" w14:textId="2CD89D88"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12</w:t>
            </w:r>
          </w:p>
        </w:tc>
        <w:tc>
          <w:tcPr>
            <w:tcW w:w="2112" w:type="dxa"/>
            <w:tcBorders>
              <w:top w:val="single" w:sz="4" w:space="0" w:color="auto"/>
              <w:left w:val="single" w:sz="4" w:space="0" w:color="auto"/>
              <w:bottom w:val="single" w:sz="4" w:space="0" w:color="auto"/>
              <w:right w:val="single" w:sz="4" w:space="0" w:color="auto"/>
            </w:tcBorders>
          </w:tcPr>
          <w:p w14:paraId="0D202561"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 xml:space="preserve">Existing set up </w:t>
            </w:r>
          </w:p>
          <w:p w14:paraId="700682C6"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4D3E409" w14:textId="2546ABD8"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75 – 100</w:t>
            </w:r>
          </w:p>
        </w:tc>
        <w:tc>
          <w:tcPr>
            <w:tcW w:w="2345" w:type="dxa"/>
            <w:tcBorders>
              <w:top w:val="single" w:sz="4" w:space="0" w:color="auto"/>
              <w:left w:val="single" w:sz="4" w:space="0" w:color="auto"/>
              <w:bottom w:val="single" w:sz="4" w:space="0" w:color="auto"/>
            </w:tcBorders>
          </w:tcPr>
          <w:p w14:paraId="0FDFFBB9"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48BD0884" w14:textId="77777777" w:rsidTr="003624C3">
        <w:tc>
          <w:tcPr>
            <w:tcW w:w="1435" w:type="dxa"/>
            <w:tcBorders>
              <w:top w:val="single" w:sz="4" w:space="0" w:color="auto"/>
              <w:left w:val="single" w:sz="4" w:space="0" w:color="auto"/>
              <w:bottom w:val="single" w:sz="4" w:space="0" w:color="auto"/>
              <w:right w:val="single" w:sz="4" w:space="0" w:color="auto"/>
            </w:tcBorders>
          </w:tcPr>
          <w:p w14:paraId="4233BA64" w14:textId="233B3A63"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55826BC3" w14:textId="323BB54B"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13</w:t>
            </w:r>
          </w:p>
        </w:tc>
        <w:tc>
          <w:tcPr>
            <w:tcW w:w="2112" w:type="dxa"/>
            <w:tcBorders>
              <w:top w:val="single" w:sz="4" w:space="0" w:color="auto"/>
              <w:left w:val="single" w:sz="4" w:space="0" w:color="auto"/>
              <w:bottom w:val="single" w:sz="4" w:space="0" w:color="auto"/>
              <w:right w:val="single" w:sz="4" w:space="0" w:color="auto"/>
            </w:tcBorders>
          </w:tcPr>
          <w:p w14:paraId="37A6C31B" w14:textId="77777777" w:rsidR="0094000B" w:rsidRPr="00F4075E" w:rsidRDefault="0094000B" w:rsidP="0094000B">
            <w:pPr>
              <w:pStyle w:val="BodyText"/>
              <w:ind w:left="-108" w:right="-108"/>
              <w:jc w:val="center"/>
              <w:rPr>
                <w:rFonts w:ascii="Times New Roman" w:hAnsi="Times New Roman"/>
                <w:sz w:val="22"/>
                <w:szCs w:val="22"/>
              </w:rPr>
            </w:pPr>
            <w:r w:rsidRPr="00F4075E">
              <w:rPr>
                <w:rFonts w:ascii="Times New Roman" w:hAnsi="Times New Roman"/>
                <w:sz w:val="22"/>
                <w:szCs w:val="22"/>
              </w:rPr>
              <w:t>Existing set up</w:t>
            </w:r>
          </w:p>
          <w:p w14:paraId="076D0517"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C68F062" w14:textId="1397B9E1"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35 – 50</w:t>
            </w:r>
          </w:p>
        </w:tc>
        <w:tc>
          <w:tcPr>
            <w:tcW w:w="2345" w:type="dxa"/>
            <w:tcBorders>
              <w:top w:val="single" w:sz="4" w:space="0" w:color="auto"/>
              <w:left w:val="single" w:sz="4" w:space="0" w:color="auto"/>
              <w:bottom w:val="single" w:sz="4" w:space="0" w:color="auto"/>
            </w:tcBorders>
          </w:tcPr>
          <w:p w14:paraId="60DAE62C" w14:textId="77777777" w:rsidR="0094000B" w:rsidRPr="00F4075E" w:rsidRDefault="0094000B" w:rsidP="0094000B">
            <w:pPr>
              <w:pStyle w:val="BodyText"/>
              <w:jc w:val="center"/>
              <w:rPr>
                <w:rFonts w:ascii="Times New Roman" w:hAnsi="Times New Roman"/>
                <w:color w:val="000000" w:themeColor="text1"/>
                <w:sz w:val="22"/>
                <w:szCs w:val="22"/>
              </w:rPr>
            </w:pPr>
          </w:p>
        </w:tc>
      </w:tr>
      <w:tr w:rsidR="0094000B" w:rsidRPr="0047588D" w14:paraId="282985C5" w14:textId="77777777" w:rsidTr="003624C3">
        <w:tc>
          <w:tcPr>
            <w:tcW w:w="1435" w:type="dxa"/>
            <w:tcBorders>
              <w:top w:val="single" w:sz="4" w:space="0" w:color="auto"/>
              <w:left w:val="single" w:sz="4" w:space="0" w:color="auto"/>
              <w:bottom w:val="single" w:sz="4" w:space="0" w:color="auto"/>
              <w:right w:val="single" w:sz="4" w:space="0" w:color="auto"/>
            </w:tcBorders>
          </w:tcPr>
          <w:p w14:paraId="16FC8453" w14:textId="3EC2A2C3"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06D2BDB" w14:textId="4BEAEB41"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14</w:t>
            </w:r>
          </w:p>
        </w:tc>
        <w:tc>
          <w:tcPr>
            <w:tcW w:w="2112" w:type="dxa"/>
            <w:tcBorders>
              <w:top w:val="single" w:sz="4" w:space="0" w:color="auto"/>
              <w:left w:val="single" w:sz="4" w:space="0" w:color="auto"/>
              <w:bottom w:val="single" w:sz="4" w:space="0" w:color="auto"/>
              <w:right w:val="single" w:sz="4" w:space="0" w:color="auto"/>
            </w:tcBorders>
          </w:tcPr>
          <w:p w14:paraId="0E500358" w14:textId="77777777" w:rsidR="0094000B" w:rsidRPr="00F4075E" w:rsidRDefault="0094000B" w:rsidP="0094000B">
            <w:pPr>
              <w:pStyle w:val="BodyText"/>
              <w:ind w:left="-108" w:right="-108"/>
              <w:jc w:val="center"/>
              <w:rPr>
                <w:rFonts w:ascii="Times New Roman" w:hAnsi="Times New Roman"/>
                <w:color w:val="000000" w:themeColor="text1"/>
                <w:sz w:val="22"/>
                <w:szCs w:val="22"/>
              </w:rPr>
            </w:pPr>
            <w:r w:rsidRPr="00F4075E">
              <w:rPr>
                <w:rFonts w:ascii="Times New Roman" w:hAnsi="Times New Roman"/>
                <w:sz w:val="22"/>
                <w:szCs w:val="22"/>
              </w:rPr>
              <w:t>Existing set up</w:t>
            </w:r>
            <w:r w:rsidRPr="00F4075E">
              <w:rPr>
                <w:rFonts w:ascii="Times New Roman" w:hAnsi="Times New Roman"/>
                <w:color w:val="000000" w:themeColor="text1"/>
                <w:sz w:val="22"/>
                <w:szCs w:val="22"/>
              </w:rPr>
              <w:t xml:space="preserve"> </w:t>
            </w:r>
          </w:p>
          <w:p w14:paraId="27386A3E" w14:textId="77777777" w:rsidR="0094000B" w:rsidRPr="00F4075E" w:rsidRDefault="0094000B" w:rsidP="0094000B">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A50A5C4" w14:textId="2E9CFB92" w:rsidR="0094000B" w:rsidRPr="00F4075E" w:rsidRDefault="0094000B" w:rsidP="0094000B">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35 – 50</w:t>
            </w:r>
          </w:p>
        </w:tc>
        <w:tc>
          <w:tcPr>
            <w:tcW w:w="2345" w:type="dxa"/>
            <w:tcBorders>
              <w:top w:val="single" w:sz="4" w:space="0" w:color="auto"/>
              <w:left w:val="single" w:sz="4" w:space="0" w:color="auto"/>
              <w:bottom w:val="single" w:sz="4" w:space="0" w:color="auto"/>
            </w:tcBorders>
          </w:tcPr>
          <w:p w14:paraId="42F4107E" w14:textId="77777777" w:rsidR="0094000B" w:rsidRPr="00F4075E" w:rsidRDefault="0094000B" w:rsidP="0094000B">
            <w:pPr>
              <w:pStyle w:val="BodyText"/>
              <w:jc w:val="center"/>
              <w:rPr>
                <w:rFonts w:ascii="Times New Roman" w:hAnsi="Times New Roman"/>
                <w:color w:val="000000" w:themeColor="text1"/>
                <w:sz w:val="22"/>
                <w:szCs w:val="22"/>
              </w:rPr>
            </w:pPr>
          </w:p>
        </w:tc>
      </w:tr>
      <w:tr w:rsidR="00F4075E" w:rsidRPr="0047588D" w14:paraId="7D8FBA07" w14:textId="77777777" w:rsidTr="003624C3">
        <w:tc>
          <w:tcPr>
            <w:tcW w:w="1435" w:type="dxa"/>
            <w:tcBorders>
              <w:top w:val="single" w:sz="4" w:space="0" w:color="auto"/>
              <w:left w:val="single" w:sz="4" w:space="0" w:color="auto"/>
              <w:bottom w:val="single" w:sz="4" w:space="0" w:color="auto"/>
              <w:right w:val="single" w:sz="4" w:space="0" w:color="auto"/>
            </w:tcBorders>
          </w:tcPr>
          <w:p w14:paraId="5BFDA1CB" w14:textId="3F4ABA07" w:rsidR="00F4075E" w:rsidRPr="00F4075E" w:rsidRDefault="00F4075E" w:rsidP="00F4075E">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C34D0AC" w14:textId="30CF7875" w:rsidR="00F4075E" w:rsidRPr="00F4075E" w:rsidRDefault="00F4075E" w:rsidP="00F4075E">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Breakout # 15</w:t>
            </w:r>
          </w:p>
        </w:tc>
        <w:tc>
          <w:tcPr>
            <w:tcW w:w="2112" w:type="dxa"/>
            <w:tcBorders>
              <w:top w:val="single" w:sz="4" w:space="0" w:color="auto"/>
              <w:left w:val="single" w:sz="4" w:space="0" w:color="auto"/>
              <w:bottom w:val="single" w:sz="4" w:space="0" w:color="auto"/>
              <w:right w:val="single" w:sz="4" w:space="0" w:color="auto"/>
            </w:tcBorders>
          </w:tcPr>
          <w:p w14:paraId="224CF925" w14:textId="77777777" w:rsidR="00F4075E" w:rsidRPr="00F4075E" w:rsidRDefault="00F4075E" w:rsidP="00F4075E">
            <w:pPr>
              <w:pStyle w:val="BodyText"/>
              <w:ind w:left="-108" w:right="-108"/>
              <w:jc w:val="center"/>
              <w:rPr>
                <w:rFonts w:ascii="Times New Roman" w:hAnsi="Times New Roman"/>
                <w:color w:val="000000" w:themeColor="text1"/>
                <w:sz w:val="22"/>
                <w:szCs w:val="22"/>
              </w:rPr>
            </w:pPr>
            <w:r w:rsidRPr="00F4075E">
              <w:rPr>
                <w:rFonts w:ascii="Times New Roman" w:hAnsi="Times New Roman"/>
                <w:sz w:val="22"/>
                <w:szCs w:val="22"/>
              </w:rPr>
              <w:t>Existing set up</w:t>
            </w:r>
            <w:r w:rsidRPr="00F4075E">
              <w:rPr>
                <w:rFonts w:ascii="Times New Roman" w:hAnsi="Times New Roman"/>
                <w:color w:val="000000" w:themeColor="text1"/>
                <w:sz w:val="22"/>
                <w:szCs w:val="22"/>
              </w:rPr>
              <w:t xml:space="preserve"> </w:t>
            </w:r>
          </w:p>
          <w:p w14:paraId="01362DDB" w14:textId="77777777" w:rsidR="00F4075E" w:rsidRPr="00F4075E" w:rsidRDefault="00F4075E" w:rsidP="00F4075E">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689D618" w14:textId="7DFED5B5" w:rsidR="00F4075E" w:rsidRPr="00F4075E" w:rsidRDefault="00F4075E" w:rsidP="00F4075E">
            <w:pPr>
              <w:pStyle w:val="BodyText"/>
              <w:jc w:val="center"/>
              <w:rPr>
                <w:rFonts w:ascii="Times New Roman" w:hAnsi="Times New Roman"/>
                <w:color w:val="000000" w:themeColor="text1"/>
                <w:sz w:val="22"/>
                <w:szCs w:val="22"/>
              </w:rPr>
            </w:pPr>
            <w:r w:rsidRPr="00F4075E">
              <w:rPr>
                <w:rFonts w:ascii="Times New Roman" w:hAnsi="Times New Roman"/>
                <w:color w:val="000000" w:themeColor="text1"/>
                <w:sz w:val="22"/>
                <w:szCs w:val="22"/>
              </w:rPr>
              <w:t>35 – 50</w:t>
            </w:r>
          </w:p>
        </w:tc>
        <w:tc>
          <w:tcPr>
            <w:tcW w:w="2345" w:type="dxa"/>
            <w:tcBorders>
              <w:top w:val="single" w:sz="4" w:space="0" w:color="auto"/>
              <w:left w:val="single" w:sz="4" w:space="0" w:color="auto"/>
              <w:bottom w:val="single" w:sz="4" w:space="0" w:color="auto"/>
            </w:tcBorders>
          </w:tcPr>
          <w:p w14:paraId="40E71EA7" w14:textId="77777777" w:rsidR="00F4075E" w:rsidRPr="00F4075E" w:rsidRDefault="00F4075E" w:rsidP="00F4075E">
            <w:pPr>
              <w:pStyle w:val="BodyText"/>
              <w:jc w:val="center"/>
              <w:rPr>
                <w:rFonts w:ascii="Times New Roman" w:hAnsi="Times New Roman"/>
                <w:color w:val="000000" w:themeColor="text1"/>
                <w:sz w:val="22"/>
                <w:szCs w:val="22"/>
              </w:rPr>
            </w:pPr>
          </w:p>
        </w:tc>
      </w:tr>
      <w:tr w:rsidR="00F4075E" w:rsidRPr="0047588D" w14:paraId="0E4A8665" w14:textId="77777777" w:rsidTr="003624C3">
        <w:tc>
          <w:tcPr>
            <w:tcW w:w="9360" w:type="dxa"/>
            <w:gridSpan w:val="5"/>
            <w:tcBorders>
              <w:top w:val="single" w:sz="4" w:space="0" w:color="auto"/>
              <w:left w:val="single" w:sz="4" w:space="0" w:color="auto"/>
              <w:bottom w:val="single" w:sz="4" w:space="0" w:color="auto"/>
            </w:tcBorders>
            <w:shd w:val="clear" w:color="auto" w:fill="E6E6E6"/>
          </w:tcPr>
          <w:p w14:paraId="3CA52757" w14:textId="77777777" w:rsidR="00F4075E" w:rsidRDefault="00F4075E" w:rsidP="00F4075E">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lastRenderedPageBreak/>
              <w:t>Tuesday</w:t>
            </w:r>
            <w:r w:rsidR="00D05859">
              <w:rPr>
                <w:rFonts w:ascii="Times New Roman" w:hAnsi="Times New Roman"/>
                <w:b/>
                <w:color w:val="000000" w:themeColor="text1"/>
                <w:sz w:val="22"/>
                <w:szCs w:val="22"/>
              </w:rPr>
              <w:t xml:space="preserve"> (2</w:t>
            </w:r>
            <w:r w:rsidR="00D05859" w:rsidRPr="00D05859">
              <w:rPr>
                <w:rFonts w:ascii="Times New Roman" w:hAnsi="Times New Roman"/>
                <w:b/>
                <w:color w:val="000000" w:themeColor="text1"/>
                <w:sz w:val="22"/>
                <w:szCs w:val="22"/>
                <w:vertAlign w:val="superscript"/>
              </w:rPr>
              <w:t>nd</w:t>
            </w:r>
            <w:r w:rsidR="00D05859">
              <w:rPr>
                <w:rFonts w:ascii="Times New Roman" w:hAnsi="Times New Roman"/>
                <w:b/>
                <w:color w:val="000000" w:themeColor="text1"/>
                <w:sz w:val="22"/>
                <w:szCs w:val="22"/>
              </w:rPr>
              <w:t xml:space="preserve"> day of the program)</w:t>
            </w:r>
          </w:p>
          <w:p w14:paraId="51AA534D" w14:textId="37E5EB42" w:rsidR="00D05859" w:rsidRPr="0047588D" w:rsidRDefault="00D05859" w:rsidP="00F4075E">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Program runs</w:t>
            </w:r>
            <w:r w:rsidR="00032611">
              <w:rPr>
                <w:rFonts w:ascii="Times New Roman" w:hAnsi="Times New Roman"/>
                <w:b/>
                <w:color w:val="000000" w:themeColor="text1"/>
                <w:sz w:val="22"/>
                <w:szCs w:val="22"/>
              </w:rPr>
              <w:t xml:space="preserve"> 7:00 am – 5:30 pm</w:t>
            </w:r>
          </w:p>
        </w:tc>
      </w:tr>
      <w:tr w:rsidR="00885D43" w:rsidRPr="0047588D" w14:paraId="222B4D72" w14:textId="77777777" w:rsidTr="003624C3">
        <w:tc>
          <w:tcPr>
            <w:tcW w:w="1435" w:type="dxa"/>
            <w:tcBorders>
              <w:top w:val="single" w:sz="4" w:space="0" w:color="auto"/>
              <w:left w:val="single" w:sz="4" w:space="0" w:color="auto"/>
              <w:bottom w:val="single" w:sz="4" w:space="0" w:color="auto"/>
              <w:right w:val="single" w:sz="4" w:space="0" w:color="auto"/>
            </w:tcBorders>
          </w:tcPr>
          <w:p w14:paraId="5C1286DD" w14:textId="3C87A0EE"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38AA7B9A" w14:textId="77777777" w:rsidR="00885D43" w:rsidRPr="008D0E96" w:rsidRDefault="00885D43" w:rsidP="00885D43">
            <w:pPr>
              <w:pStyle w:val="BodyText"/>
              <w:ind w:left="-108" w:right="-108"/>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 xml:space="preserve">Conference Registration Desk </w:t>
            </w:r>
          </w:p>
          <w:p w14:paraId="4DCCB2A3" w14:textId="7F548361"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and Storage Room</w:t>
            </w:r>
          </w:p>
        </w:tc>
        <w:tc>
          <w:tcPr>
            <w:tcW w:w="2112" w:type="dxa"/>
            <w:tcBorders>
              <w:top w:val="single" w:sz="4" w:space="0" w:color="auto"/>
              <w:left w:val="single" w:sz="4" w:space="0" w:color="auto"/>
              <w:bottom w:val="single" w:sz="4" w:space="0" w:color="auto"/>
              <w:right w:val="single" w:sz="4" w:space="0" w:color="auto"/>
            </w:tcBorders>
          </w:tcPr>
          <w:p w14:paraId="26BCD2D5" w14:textId="77777777" w:rsidR="00885D43" w:rsidRPr="008D0E96" w:rsidRDefault="00885D43" w:rsidP="00885D43">
            <w:pPr>
              <w:pStyle w:val="BodyText"/>
              <w:ind w:left="-108" w:right="-108"/>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 xml:space="preserve">Existing set up </w:t>
            </w:r>
          </w:p>
          <w:p w14:paraId="40EDF5B3" w14:textId="34F0FEA9"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b/>
                <w:bCs/>
                <w:i/>
                <w:iCs/>
                <w:color w:val="000000" w:themeColor="text1"/>
                <w:sz w:val="22"/>
                <w:szCs w:val="22"/>
              </w:rPr>
              <w:t>Registration desk open 7am-5pm.</w:t>
            </w:r>
          </w:p>
        </w:tc>
        <w:tc>
          <w:tcPr>
            <w:tcW w:w="1350" w:type="dxa"/>
            <w:tcBorders>
              <w:top w:val="single" w:sz="4" w:space="0" w:color="auto"/>
              <w:left w:val="single" w:sz="4" w:space="0" w:color="auto"/>
              <w:bottom w:val="single" w:sz="4" w:space="0" w:color="auto"/>
              <w:right w:val="single" w:sz="4" w:space="0" w:color="auto"/>
            </w:tcBorders>
          </w:tcPr>
          <w:p w14:paraId="03F7AFBE" w14:textId="1F546E02"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600 on a flow</w:t>
            </w:r>
          </w:p>
        </w:tc>
        <w:tc>
          <w:tcPr>
            <w:tcW w:w="2345" w:type="dxa"/>
            <w:tcBorders>
              <w:top w:val="single" w:sz="4" w:space="0" w:color="auto"/>
              <w:left w:val="single" w:sz="4" w:space="0" w:color="auto"/>
              <w:bottom w:val="single" w:sz="4" w:space="0" w:color="auto"/>
            </w:tcBorders>
          </w:tcPr>
          <w:p w14:paraId="501DCC16" w14:textId="2074DF8E" w:rsidR="00885D43" w:rsidRPr="008D0E96" w:rsidRDefault="00885D43" w:rsidP="00885D43">
            <w:pPr>
              <w:pStyle w:val="BodyText"/>
              <w:jc w:val="center"/>
              <w:rPr>
                <w:rFonts w:ascii="Times New Roman" w:hAnsi="Times New Roman"/>
                <w:color w:val="000000" w:themeColor="text1"/>
                <w:sz w:val="22"/>
                <w:szCs w:val="22"/>
              </w:rPr>
            </w:pPr>
          </w:p>
        </w:tc>
      </w:tr>
      <w:tr w:rsidR="00885D43" w:rsidRPr="0047588D" w14:paraId="01EAA1EF" w14:textId="77777777" w:rsidTr="003624C3">
        <w:tc>
          <w:tcPr>
            <w:tcW w:w="1435" w:type="dxa"/>
            <w:tcBorders>
              <w:top w:val="single" w:sz="4" w:space="0" w:color="auto"/>
              <w:left w:val="single" w:sz="4" w:space="0" w:color="auto"/>
              <w:bottom w:val="single" w:sz="4" w:space="0" w:color="auto"/>
              <w:right w:val="single" w:sz="4" w:space="0" w:color="auto"/>
            </w:tcBorders>
          </w:tcPr>
          <w:p w14:paraId="29968A73" w14:textId="050D0AE3"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 xml:space="preserve">24 hr. hold </w:t>
            </w:r>
          </w:p>
        </w:tc>
        <w:tc>
          <w:tcPr>
            <w:tcW w:w="2118" w:type="dxa"/>
            <w:tcBorders>
              <w:top w:val="single" w:sz="4" w:space="0" w:color="auto"/>
              <w:left w:val="single" w:sz="4" w:space="0" w:color="auto"/>
              <w:bottom w:val="single" w:sz="4" w:space="0" w:color="auto"/>
              <w:right w:val="single" w:sz="4" w:space="0" w:color="auto"/>
            </w:tcBorders>
          </w:tcPr>
          <w:p w14:paraId="606756DE" w14:textId="77777777" w:rsidR="00885D43" w:rsidRPr="008D0E96" w:rsidRDefault="00885D43" w:rsidP="00885D43">
            <w:pPr>
              <w:pStyle w:val="BodyText"/>
              <w:ind w:left="-108" w:right="-108"/>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Foyer Space</w:t>
            </w:r>
          </w:p>
          <w:p w14:paraId="0F4A349F" w14:textId="777C6986"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(near reg area)</w:t>
            </w:r>
          </w:p>
        </w:tc>
        <w:tc>
          <w:tcPr>
            <w:tcW w:w="2112" w:type="dxa"/>
            <w:tcBorders>
              <w:top w:val="single" w:sz="4" w:space="0" w:color="auto"/>
              <w:left w:val="single" w:sz="4" w:space="0" w:color="auto"/>
              <w:bottom w:val="single" w:sz="4" w:space="0" w:color="auto"/>
              <w:right w:val="single" w:sz="4" w:space="0" w:color="auto"/>
            </w:tcBorders>
          </w:tcPr>
          <w:p w14:paraId="2CD17F3F" w14:textId="7AE92293"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7C0B524C" w14:textId="5CE06CFE"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20 on a flow</w:t>
            </w:r>
          </w:p>
        </w:tc>
        <w:tc>
          <w:tcPr>
            <w:tcW w:w="2345" w:type="dxa"/>
            <w:tcBorders>
              <w:top w:val="single" w:sz="4" w:space="0" w:color="auto"/>
              <w:left w:val="single" w:sz="4" w:space="0" w:color="auto"/>
              <w:bottom w:val="single" w:sz="4" w:space="0" w:color="auto"/>
            </w:tcBorders>
          </w:tcPr>
          <w:p w14:paraId="59613993" w14:textId="77777777" w:rsidR="00885D43" w:rsidRPr="008D0E96" w:rsidRDefault="00885D43" w:rsidP="00885D43">
            <w:pPr>
              <w:pStyle w:val="BodyText"/>
              <w:jc w:val="center"/>
              <w:rPr>
                <w:rFonts w:ascii="Times New Roman" w:hAnsi="Times New Roman"/>
                <w:color w:val="000000" w:themeColor="text1"/>
                <w:sz w:val="22"/>
                <w:szCs w:val="22"/>
              </w:rPr>
            </w:pPr>
          </w:p>
        </w:tc>
      </w:tr>
      <w:tr w:rsidR="00885D43" w:rsidRPr="0047588D" w14:paraId="1C765D94" w14:textId="77777777" w:rsidTr="003624C3">
        <w:tc>
          <w:tcPr>
            <w:tcW w:w="1435" w:type="dxa"/>
            <w:tcBorders>
              <w:top w:val="single" w:sz="4" w:space="0" w:color="auto"/>
              <w:left w:val="single" w:sz="4" w:space="0" w:color="auto"/>
              <w:bottom w:val="single" w:sz="4" w:space="0" w:color="auto"/>
              <w:right w:val="single" w:sz="4" w:space="0" w:color="auto"/>
            </w:tcBorders>
          </w:tcPr>
          <w:p w14:paraId="1ABB148B" w14:textId="3D875DD3"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160FC708" w14:textId="36758B88"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 xml:space="preserve">AV Storage room </w:t>
            </w:r>
          </w:p>
        </w:tc>
        <w:tc>
          <w:tcPr>
            <w:tcW w:w="2112" w:type="dxa"/>
            <w:tcBorders>
              <w:top w:val="single" w:sz="4" w:space="0" w:color="auto"/>
              <w:left w:val="single" w:sz="4" w:space="0" w:color="auto"/>
              <w:bottom w:val="single" w:sz="4" w:space="0" w:color="auto"/>
              <w:right w:val="single" w:sz="4" w:space="0" w:color="auto"/>
            </w:tcBorders>
          </w:tcPr>
          <w:p w14:paraId="765329A9" w14:textId="2349DAC5"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6F723B97" w14:textId="1F9E0D1A"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6</w:t>
            </w:r>
          </w:p>
        </w:tc>
        <w:tc>
          <w:tcPr>
            <w:tcW w:w="2345" w:type="dxa"/>
            <w:tcBorders>
              <w:top w:val="single" w:sz="4" w:space="0" w:color="auto"/>
              <w:left w:val="single" w:sz="4" w:space="0" w:color="auto"/>
              <w:bottom w:val="single" w:sz="4" w:space="0" w:color="auto"/>
            </w:tcBorders>
          </w:tcPr>
          <w:p w14:paraId="0C651229" w14:textId="3EB11EBB" w:rsidR="00885D43" w:rsidRPr="008D0E96" w:rsidRDefault="00885D43" w:rsidP="00885D43">
            <w:pPr>
              <w:pStyle w:val="BodyText"/>
              <w:jc w:val="center"/>
              <w:rPr>
                <w:rFonts w:ascii="Times New Roman" w:hAnsi="Times New Roman"/>
                <w:color w:val="000000" w:themeColor="text1"/>
                <w:sz w:val="22"/>
                <w:szCs w:val="22"/>
              </w:rPr>
            </w:pPr>
          </w:p>
        </w:tc>
      </w:tr>
      <w:tr w:rsidR="00885D43" w:rsidRPr="0047588D" w14:paraId="7913FC57" w14:textId="77777777" w:rsidTr="003624C3">
        <w:tc>
          <w:tcPr>
            <w:tcW w:w="1435" w:type="dxa"/>
            <w:tcBorders>
              <w:top w:val="single" w:sz="4" w:space="0" w:color="auto"/>
              <w:left w:val="single" w:sz="4" w:space="0" w:color="auto"/>
              <w:bottom w:val="single" w:sz="4" w:space="0" w:color="auto"/>
              <w:right w:val="single" w:sz="4" w:space="0" w:color="auto"/>
            </w:tcBorders>
          </w:tcPr>
          <w:p w14:paraId="6CA6323E" w14:textId="1CB219D2"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3EE25AA7" w14:textId="38B67944"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Staff office 1</w:t>
            </w:r>
          </w:p>
        </w:tc>
        <w:tc>
          <w:tcPr>
            <w:tcW w:w="2112" w:type="dxa"/>
            <w:tcBorders>
              <w:top w:val="single" w:sz="4" w:space="0" w:color="auto"/>
              <w:left w:val="single" w:sz="4" w:space="0" w:color="auto"/>
              <w:bottom w:val="single" w:sz="4" w:space="0" w:color="auto"/>
              <w:right w:val="single" w:sz="4" w:space="0" w:color="auto"/>
            </w:tcBorders>
          </w:tcPr>
          <w:p w14:paraId="0CBC8253" w14:textId="626B569E"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36E072D5" w14:textId="13153C3B"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5BA2368F" w14:textId="2A57B9C8" w:rsidR="00885D43" w:rsidRPr="008D0E96" w:rsidRDefault="00885D43" w:rsidP="00885D43">
            <w:pPr>
              <w:pStyle w:val="BodyText"/>
              <w:jc w:val="center"/>
              <w:rPr>
                <w:rFonts w:ascii="Times New Roman" w:hAnsi="Times New Roman"/>
                <w:color w:val="000000" w:themeColor="text1"/>
                <w:sz w:val="22"/>
                <w:szCs w:val="22"/>
              </w:rPr>
            </w:pPr>
          </w:p>
        </w:tc>
      </w:tr>
      <w:tr w:rsidR="00885D43" w:rsidRPr="0047588D" w14:paraId="5C6DD42B" w14:textId="77777777" w:rsidTr="003624C3">
        <w:tc>
          <w:tcPr>
            <w:tcW w:w="1435" w:type="dxa"/>
            <w:tcBorders>
              <w:top w:val="single" w:sz="4" w:space="0" w:color="auto"/>
              <w:left w:val="single" w:sz="4" w:space="0" w:color="auto"/>
              <w:bottom w:val="single" w:sz="4" w:space="0" w:color="auto"/>
              <w:right w:val="single" w:sz="4" w:space="0" w:color="auto"/>
            </w:tcBorders>
          </w:tcPr>
          <w:p w14:paraId="27F85272" w14:textId="127F6E6C"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C7FB74D" w14:textId="6B10C8CE"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Staff office 2</w:t>
            </w:r>
          </w:p>
        </w:tc>
        <w:tc>
          <w:tcPr>
            <w:tcW w:w="2112" w:type="dxa"/>
            <w:tcBorders>
              <w:top w:val="single" w:sz="4" w:space="0" w:color="auto"/>
              <w:left w:val="single" w:sz="4" w:space="0" w:color="auto"/>
              <w:bottom w:val="single" w:sz="4" w:space="0" w:color="auto"/>
              <w:right w:val="single" w:sz="4" w:space="0" w:color="auto"/>
            </w:tcBorders>
          </w:tcPr>
          <w:p w14:paraId="4AA807A6" w14:textId="2441922E"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2B3A3CC1" w14:textId="2CF8A435"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74397C98" w14:textId="027EFB49" w:rsidR="00885D43" w:rsidRPr="008D0E96" w:rsidRDefault="00885D43" w:rsidP="00885D43">
            <w:pPr>
              <w:pStyle w:val="BodyText"/>
              <w:jc w:val="center"/>
              <w:rPr>
                <w:rFonts w:ascii="Times New Roman" w:hAnsi="Times New Roman"/>
                <w:color w:val="000000" w:themeColor="text1"/>
                <w:sz w:val="22"/>
                <w:szCs w:val="22"/>
              </w:rPr>
            </w:pPr>
          </w:p>
        </w:tc>
      </w:tr>
      <w:tr w:rsidR="00885D43" w:rsidRPr="0047588D" w14:paraId="3E378F06" w14:textId="77777777" w:rsidTr="003624C3">
        <w:tc>
          <w:tcPr>
            <w:tcW w:w="1435" w:type="dxa"/>
            <w:tcBorders>
              <w:top w:val="single" w:sz="4" w:space="0" w:color="auto"/>
              <w:left w:val="single" w:sz="4" w:space="0" w:color="auto"/>
              <w:bottom w:val="single" w:sz="4" w:space="0" w:color="auto"/>
              <w:right w:val="single" w:sz="4" w:space="0" w:color="auto"/>
            </w:tcBorders>
          </w:tcPr>
          <w:p w14:paraId="3C0148F2" w14:textId="4274D6C2"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185848C1" w14:textId="4C1E56B6"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Staff office 3</w:t>
            </w:r>
          </w:p>
        </w:tc>
        <w:tc>
          <w:tcPr>
            <w:tcW w:w="2112" w:type="dxa"/>
            <w:tcBorders>
              <w:top w:val="single" w:sz="4" w:space="0" w:color="auto"/>
              <w:left w:val="single" w:sz="4" w:space="0" w:color="auto"/>
              <w:bottom w:val="single" w:sz="4" w:space="0" w:color="auto"/>
              <w:right w:val="single" w:sz="4" w:space="0" w:color="auto"/>
            </w:tcBorders>
          </w:tcPr>
          <w:p w14:paraId="0DEBC99E" w14:textId="3EC2C7CA"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29A25A0A" w14:textId="6F40E6B6"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5464E87B" w14:textId="5C7AD9E3" w:rsidR="00885D43" w:rsidRPr="008D0E96" w:rsidRDefault="00885D43" w:rsidP="00885D43">
            <w:pPr>
              <w:pStyle w:val="BodyText"/>
              <w:jc w:val="center"/>
              <w:rPr>
                <w:rFonts w:ascii="Times New Roman" w:hAnsi="Times New Roman"/>
                <w:color w:val="000000" w:themeColor="text1"/>
                <w:sz w:val="22"/>
                <w:szCs w:val="22"/>
              </w:rPr>
            </w:pPr>
          </w:p>
        </w:tc>
      </w:tr>
      <w:tr w:rsidR="00885D43" w:rsidRPr="0047588D" w14:paraId="7FB0459B" w14:textId="77777777" w:rsidTr="003624C3">
        <w:tc>
          <w:tcPr>
            <w:tcW w:w="1435" w:type="dxa"/>
            <w:tcBorders>
              <w:top w:val="single" w:sz="4" w:space="0" w:color="auto"/>
              <w:left w:val="single" w:sz="4" w:space="0" w:color="auto"/>
              <w:bottom w:val="single" w:sz="4" w:space="0" w:color="auto"/>
              <w:right w:val="single" w:sz="4" w:space="0" w:color="auto"/>
            </w:tcBorders>
          </w:tcPr>
          <w:p w14:paraId="612D5AA5" w14:textId="27DFBA9F"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3FB48C8" w14:textId="4D072BD2"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Staff office 4</w:t>
            </w:r>
          </w:p>
        </w:tc>
        <w:tc>
          <w:tcPr>
            <w:tcW w:w="2112" w:type="dxa"/>
            <w:tcBorders>
              <w:top w:val="single" w:sz="4" w:space="0" w:color="auto"/>
              <w:left w:val="single" w:sz="4" w:space="0" w:color="auto"/>
              <w:bottom w:val="single" w:sz="4" w:space="0" w:color="auto"/>
              <w:right w:val="single" w:sz="4" w:space="0" w:color="auto"/>
            </w:tcBorders>
          </w:tcPr>
          <w:p w14:paraId="7A23D627" w14:textId="2728EAC3"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4BDB8A88" w14:textId="67C2FBA7"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405E60B1" w14:textId="77777777" w:rsidR="00885D43" w:rsidRPr="008D0E96" w:rsidRDefault="00885D43" w:rsidP="00885D43">
            <w:pPr>
              <w:pStyle w:val="BodyText"/>
              <w:jc w:val="center"/>
              <w:rPr>
                <w:rFonts w:ascii="Times New Roman" w:hAnsi="Times New Roman"/>
                <w:color w:val="000000" w:themeColor="text1"/>
                <w:sz w:val="22"/>
                <w:szCs w:val="22"/>
              </w:rPr>
            </w:pPr>
          </w:p>
        </w:tc>
      </w:tr>
      <w:tr w:rsidR="00885D43" w:rsidRPr="0047588D" w14:paraId="7A662E67" w14:textId="77777777" w:rsidTr="003624C3">
        <w:tc>
          <w:tcPr>
            <w:tcW w:w="1435" w:type="dxa"/>
            <w:tcBorders>
              <w:top w:val="single" w:sz="4" w:space="0" w:color="auto"/>
              <w:left w:val="single" w:sz="4" w:space="0" w:color="auto"/>
              <w:bottom w:val="single" w:sz="4" w:space="0" w:color="auto"/>
              <w:right w:val="single" w:sz="4" w:space="0" w:color="auto"/>
            </w:tcBorders>
          </w:tcPr>
          <w:p w14:paraId="286B4D50" w14:textId="3E3D1414"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3781AF3C" w14:textId="48381802"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052C5AFB" w14:textId="2AFDEF47"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11AAFBEB" w14:textId="6AD13581"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10-20</w:t>
            </w:r>
          </w:p>
        </w:tc>
        <w:tc>
          <w:tcPr>
            <w:tcW w:w="2345" w:type="dxa"/>
            <w:tcBorders>
              <w:top w:val="single" w:sz="4" w:space="0" w:color="auto"/>
              <w:left w:val="single" w:sz="4" w:space="0" w:color="auto"/>
              <w:bottom w:val="single" w:sz="4" w:space="0" w:color="auto"/>
            </w:tcBorders>
          </w:tcPr>
          <w:p w14:paraId="678F2AB4" w14:textId="77777777" w:rsidR="00885D43" w:rsidRPr="008D0E96" w:rsidRDefault="00885D43" w:rsidP="00885D43">
            <w:pPr>
              <w:pStyle w:val="BodyText"/>
              <w:jc w:val="center"/>
              <w:rPr>
                <w:rFonts w:ascii="Times New Roman" w:hAnsi="Times New Roman"/>
                <w:color w:val="000000" w:themeColor="text1"/>
                <w:sz w:val="22"/>
                <w:szCs w:val="22"/>
              </w:rPr>
            </w:pPr>
          </w:p>
        </w:tc>
      </w:tr>
      <w:tr w:rsidR="00885D43" w:rsidRPr="0047588D" w14:paraId="352FEDA5" w14:textId="77777777" w:rsidTr="003624C3">
        <w:tc>
          <w:tcPr>
            <w:tcW w:w="1435" w:type="dxa"/>
            <w:tcBorders>
              <w:top w:val="single" w:sz="4" w:space="0" w:color="auto"/>
              <w:left w:val="single" w:sz="4" w:space="0" w:color="auto"/>
              <w:bottom w:val="single" w:sz="4" w:space="0" w:color="auto"/>
              <w:right w:val="single" w:sz="4" w:space="0" w:color="auto"/>
            </w:tcBorders>
          </w:tcPr>
          <w:p w14:paraId="3D0F1EA7" w14:textId="76FE9756"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000B9A7" w14:textId="77777777" w:rsidR="00885D43" w:rsidRPr="008D0E96" w:rsidRDefault="00885D43" w:rsidP="00885D43">
            <w:pPr>
              <w:pStyle w:val="BodyText"/>
              <w:ind w:left="-108" w:right="-108"/>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Opening General Session/ Plated lunch</w:t>
            </w:r>
          </w:p>
          <w:p w14:paraId="0817C29D" w14:textId="77777777" w:rsidR="00885D43" w:rsidRPr="008D0E96" w:rsidRDefault="00885D43" w:rsidP="00885D43">
            <w:pPr>
              <w:pStyle w:val="BodyText"/>
              <w:jc w:val="center"/>
              <w:rPr>
                <w:rFonts w:ascii="Times New Roman" w:hAnsi="Times New Roman"/>
                <w:color w:val="000000" w:themeColor="text1"/>
                <w:sz w:val="22"/>
                <w:szCs w:val="22"/>
              </w:rPr>
            </w:pPr>
          </w:p>
        </w:tc>
        <w:tc>
          <w:tcPr>
            <w:tcW w:w="2112" w:type="dxa"/>
            <w:tcBorders>
              <w:top w:val="single" w:sz="4" w:space="0" w:color="auto"/>
              <w:left w:val="single" w:sz="4" w:space="0" w:color="auto"/>
              <w:bottom w:val="single" w:sz="4" w:space="0" w:color="auto"/>
              <w:right w:val="single" w:sz="4" w:space="0" w:color="auto"/>
            </w:tcBorders>
          </w:tcPr>
          <w:p w14:paraId="1291C1A0" w14:textId="56DEF570"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7CBDE0A0" w14:textId="427AA540"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1,000</w:t>
            </w:r>
          </w:p>
        </w:tc>
        <w:tc>
          <w:tcPr>
            <w:tcW w:w="2345" w:type="dxa"/>
            <w:tcBorders>
              <w:top w:val="single" w:sz="4" w:space="0" w:color="auto"/>
              <w:left w:val="single" w:sz="4" w:space="0" w:color="auto"/>
              <w:bottom w:val="single" w:sz="4" w:space="0" w:color="auto"/>
            </w:tcBorders>
          </w:tcPr>
          <w:p w14:paraId="1B5F6199" w14:textId="77777777" w:rsidR="00885D43" w:rsidRPr="008D0E96" w:rsidRDefault="00885D43" w:rsidP="00885D43">
            <w:pPr>
              <w:pStyle w:val="BodyText"/>
              <w:jc w:val="center"/>
              <w:rPr>
                <w:rFonts w:ascii="Times New Roman" w:hAnsi="Times New Roman"/>
                <w:color w:val="000000" w:themeColor="text1"/>
                <w:sz w:val="22"/>
                <w:szCs w:val="22"/>
              </w:rPr>
            </w:pPr>
          </w:p>
        </w:tc>
      </w:tr>
      <w:tr w:rsidR="00885D43" w:rsidRPr="0047588D" w14:paraId="164C43F4" w14:textId="77777777" w:rsidTr="003624C3">
        <w:tc>
          <w:tcPr>
            <w:tcW w:w="1435" w:type="dxa"/>
            <w:tcBorders>
              <w:top w:val="single" w:sz="4" w:space="0" w:color="auto"/>
              <w:left w:val="single" w:sz="4" w:space="0" w:color="auto"/>
              <w:bottom w:val="single" w:sz="4" w:space="0" w:color="auto"/>
              <w:right w:val="single" w:sz="4" w:space="0" w:color="auto"/>
            </w:tcBorders>
          </w:tcPr>
          <w:p w14:paraId="0ABC9C3A" w14:textId="762260BD"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7:00 am – 9:00 am</w:t>
            </w:r>
          </w:p>
        </w:tc>
        <w:tc>
          <w:tcPr>
            <w:tcW w:w="2118" w:type="dxa"/>
            <w:tcBorders>
              <w:top w:val="single" w:sz="4" w:space="0" w:color="auto"/>
              <w:left w:val="single" w:sz="4" w:space="0" w:color="auto"/>
              <w:bottom w:val="single" w:sz="4" w:space="0" w:color="auto"/>
              <w:right w:val="single" w:sz="4" w:space="0" w:color="auto"/>
            </w:tcBorders>
          </w:tcPr>
          <w:p w14:paraId="00C202EA" w14:textId="1FE6205C"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Pre-Conference Breakfast Buffet</w:t>
            </w:r>
          </w:p>
        </w:tc>
        <w:tc>
          <w:tcPr>
            <w:tcW w:w="2112" w:type="dxa"/>
            <w:tcBorders>
              <w:top w:val="single" w:sz="4" w:space="0" w:color="auto"/>
              <w:left w:val="single" w:sz="4" w:space="0" w:color="auto"/>
              <w:bottom w:val="single" w:sz="4" w:space="0" w:color="auto"/>
              <w:right w:val="single" w:sz="4" w:space="0" w:color="auto"/>
            </w:tcBorders>
          </w:tcPr>
          <w:p w14:paraId="2DF67412" w14:textId="5A7419E6"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Buffet stations set up with Rounds of 10.</w:t>
            </w:r>
          </w:p>
        </w:tc>
        <w:tc>
          <w:tcPr>
            <w:tcW w:w="1350" w:type="dxa"/>
            <w:tcBorders>
              <w:top w:val="single" w:sz="4" w:space="0" w:color="auto"/>
              <w:left w:val="single" w:sz="4" w:space="0" w:color="auto"/>
              <w:bottom w:val="single" w:sz="4" w:space="0" w:color="auto"/>
              <w:right w:val="single" w:sz="4" w:space="0" w:color="auto"/>
            </w:tcBorders>
          </w:tcPr>
          <w:p w14:paraId="62CF9EB2" w14:textId="33127A67"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550</w:t>
            </w:r>
          </w:p>
        </w:tc>
        <w:tc>
          <w:tcPr>
            <w:tcW w:w="2345" w:type="dxa"/>
            <w:tcBorders>
              <w:top w:val="single" w:sz="4" w:space="0" w:color="auto"/>
              <w:left w:val="single" w:sz="4" w:space="0" w:color="auto"/>
              <w:bottom w:val="single" w:sz="4" w:space="0" w:color="auto"/>
            </w:tcBorders>
          </w:tcPr>
          <w:p w14:paraId="5207F4EF" w14:textId="77777777" w:rsidR="00885D43" w:rsidRPr="008D0E96" w:rsidRDefault="00885D43" w:rsidP="00885D43">
            <w:pPr>
              <w:pStyle w:val="BodyText"/>
              <w:jc w:val="center"/>
              <w:rPr>
                <w:rFonts w:ascii="Times New Roman" w:hAnsi="Times New Roman"/>
                <w:color w:val="000000" w:themeColor="text1"/>
                <w:sz w:val="22"/>
                <w:szCs w:val="22"/>
              </w:rPr>
            </w:pPr>
          </w:p>
        </w:tc>
      </w:tr>
      <w:tr w:rsidR="00885D43" w:rsidRPr="0047588D" w14:paraId="6EEB80D5" w14:textId="77777777" w:rsidTr="003624C3">
        <w:tc>
          <w:tcPr>
            <w:tcW w:w="1435" w:type="dxa"/>
            <w:tcBorders>
              <w:top w:val="single" w:sz="4" w:space="0" w:color="auto"/>
              <w:left w:val="single" w:sz="4" w:space="0" w:color="auto"/>
              <w:bottom w:val="single" w:sz="4" w:space="0" w:color="auto"/>
              <w:right w:val="single" w:sz="4" w:space="0" w:color="auto"/>
            </w:tcBorders>
          </w:tcPr>
          <w:p w14:paraId="06D793ED" w14:textId="66EE7FD5"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3:00 pm – 4:00 pm</w:t>
            </w:r>
          </w:p>
        </w:tc>
        <w:tc>
          <w:tcPr>
            <w:tcW w:w="2118" w:type="dxa"/>
            <w:tcBorders>
              <w:top w:val="single" w:sz="4" w:space="0" w:color="auto"/>
              <w:left w:val="single" w:sz="4" w:space="0" w:color="auto"/>
              <w:bottom w:val="single" w:sz="4" w:space="0" w:color="auto"/>
              <w:right w:val="single" w:sz="4" w:space="0" w:color="auto"/>
            </w:tcBorders>
          </w:tcPr>
          <w:p w14:paraId="1752ABFD" w14:textId="66AAF3FB"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PM Coffee Break</w:t>
            </w:r>
          </w:p>
        </w:tc>
        <w:tc>
          <w:tcPr>
            <w:tcW w:w="2112" w:type="dxa"/>
            <w:tcBorders>
              <w:top w:val="single" w:sz="4" w:space="0" w:color="auto"/>
              <w:left w:val="single" w:sz="4" w:space="0" w:color="auto"/>
              <w:bottom w:val="single" w:sz="4" w:space="0" w:color="auto"/>
              <w:right w:val="single" w:sz="4" w:space="0" w:color="auto"/>
            </w:tcBorders>
          </w:tcPr>
          <w:p w14:paraId="599CC7EC" w14:textId="475EC9B6"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Buffet set up.</w:t>
            </w:r>
          </w:p>
        </w:tc>
        <w:tc>
          <w:tcPr>
            <w:tcW w:w="1350" w:type="dxa"/>
            <w:tcBorders>
              <w:top w:val="single" w:sz="4" w:space="0" w:color="auto"/>
              <w:left w:val="single" w:sz="4" w:space="0" w:color="auto"/>
              <w:bottom w:val="single" w:sz="4" w:space="0" w:color="auto"/>
              <w:right w:val="single" w:sz="4" w:space="0" w:color="auto"/>
            </w:tcBorders>
          </w:tcPr>
          <w:p w14:paraId="6EAE9FB8" w14:textId="1A6D29AE" w:rsidR="00885D43" w:rsidRPr="008D0E96" w:rsidRDefault="00885D43" w:rsidP="00885D43">
            <w:pPr>
              <w:pStyle w:val="BodyText"/>
              <w:jc w:val="center"/>
              <w:rPr>
                <w:rFonts w:ascii="Times New Roman" w:hAnsi="Times New Roman"/>
                <w:color w:val="000000" w:themeColor="text1"/>
                <w:sz w:val="22"/>
                <w:szCs w:val="22"/>
              </w:rPr>
            </w:pPr>
            <w:r w:rsidRPr="008D0E96">
              <w:rPr>
                <w:rFonts w:ascii="Times New Roman" w:hAnsi="Times New Roman"/>
                <w:color w:val="000000" w:themeColor="text1"/>
                <w:sz w:val="22"/>
                <w:szCs w:val="22"/>
              </w:rPr>
              <w:t>1,100</w:t>
            </w:r>
          </w:p>
        </w:tc>
        <w:tc>
          <w:tcPr>
            <w:tcW w:w="2345" w:type="dxa"/>
            <w:tcBorders>
              <w:top w:val="single" w:sz="4" w:space="0" w:color="auto"/>
              <w:left w:val="single" w:sz="4" w:space="0" w:color="auto"/>
              <w:bottom w:val="single" w:sz="4" w:space="0" w:color="auto"/>
            </w:tcBorders>
          </w:tcPr>
          <w:p w14:paraId="3C3240C4" w14:textId="77777777" w:rsidR="00885D43" w:rsidRPr="008D0E96" w:rsidRDefault="00885D43" w:rsidP="00885D43">
            <w:pPr>
              <w:pStyle w:val="BodyText"/>
              <w:jc w:val="center"/>
              <w:rPr>
                <w:rFonts w:ascii="Times New Roman" w:hAnsi="Times New Roman"/>
                <w:color w:val="000000" w:themeColor="text1"/>
                <w:sz w:val="22"/>
                <w:szCs w:val="22"/>
              </w:rPr>
            </w:pPr>
          </w:p>
        </w:tc>
      </w:tr>
      <w:tr w:rsidR="00F721C1" w:rsidRPr="0047588D" w14:paraId="28E16F45" w14:textId="77777777" w:rsidTr="003624C3">
        <w:tc>
          <w:tcPr>
            <w:tcW w:w="1435" w:type="dxa"/>
            <w:tcBorders>
              <w:top w:val="single" w:sz="4" w:space="0" w:color="auto"/>
              <w:left w:val="single" w:sz="4" w:space="0" w:color="auto"/>
              <w:bottom w:val="single" w:sz="4" w:space="0" w:color="auto"/>
              <w:right w:val="single" w:sz="4" w:space="0" w:color="auto"/>
            </w:tcBorders>
          </w:tcPr>
          <w:p w14:paraId="5EE00ADC" w14:textId="257E80BB"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 xml:space="preserve">24 hr. hold </w:t>
            </w:r>
          </w:p>
        </w:tc>
        <w:tc>
          <w:tcPr>
            <w:tcW w:w="2118" w:type="dxa"/>
            <w:tcBorders>
              <w:top w:val="single" w:sz="4" w:space="0" w:color="auto"/>
              <w:left w:val="single" w:sz="4" w:space="0" w:color="auto"/>
              <w:bottom w:val="single" w:sz="4" w:space="0" w:color="auto"/>
              <w:right w:val="single" w:sz="4" w:space="0" w:color="auto"/>
            </w:tcBorders>
          </w:tcPr>
          <w:p w14:paraId="540D81D9" w14:textId="5C01C25B"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Staff Meal Room</w:t>
            </w:r>
          </w:p>
        </w:tc>
        <w:tc>
          <w:tcPr>
            <w:tcW w:w="2112" w:type="dxa"/>
            <w:tcBorders>
              <w:top w:val="single" w:sz="4" w:space="0" w:color="auto"/>
              <w:left w:val="single" w:sz="4" w:space="0" w:color="auto"/>
              <w:bottom w:val="single" w:sz="4" w:space="0" w:color="auto"/>
              <w:right w:val="single" w:sz="4" w:space="0" w:color="auto"/>
            </w:tcBorders>
          </w:tcPr>
          <w:p w14:paraId="4A89F7DF" w14:textId="77777777" w:rsidR="00F721C1" w:rsidRPr="00F721C1" w:rsidRDefault="00F721C1" w:rsidP="00F721C1">
            <w:pPr>
              <w:pStyle w:val="BodyText"/>
              <w:ind w:left="-108" w:right="-108"/>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6 Rounds of 8.</w:t>
            </w:r>
          </w:p>
          <w:p w14:paraId="253B3933" w14:textId="29F71103"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 xml:space="preserve">3 tables around perimeter of the room with some chairs. </w:t>
            </w:r>
          </w:p>
        </w:tc>
        <w:tc>
          <w:tcPr>
            <w:tcW w:w="1350" w:type="dxa"/>
            <w:tcBorders>
              <w:top w:val="single" w:sz="4" w:space="0" w:color="auto"/>
              <w:left w:val="single" w:sz="4" w:space="0" w:color="auto"/>
              <w:bottom w:val="single" w:sz="4" w:space="0" w:color="auto"/>
              <w:right w:val="single" w:sz="4" w:space="0" w:color="auto"/>
            </w:tcBorders>
          </w:tcPr>
          <w:p w14:paraId="6C0E2B6C" w14:textId="6E4A19FF"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50 on a flow</w:t>
            </w:r>
          </w:p>
        </w:tc>
        <w:tc>
          <w:tcPr>
            <w:tcW w:w="2345" w:type="dxa"/>
            <w:tcBorders>
              <w:top w:val="single" w:sz="4" w:space="0" w:color="auto"/>
              <w:left w:val="single" w:sz="4" w:space="0" w:color="auto"/>
              <w:bottom w:val="single" w:sz="4" w:space="0" w:color="auto"/>
            </w:tcBorders>
          </w:tcPr>
          <w:p w14:paraId="76A4BC87" w14:textId="77777777" w:rsidR="00F721C1" w:rsidRPr="008D0E96" w:rsidRDefault="00F721C1" w:rsidP="00F721C1">
            <w:pPr>
              <w:pStyle w:val="BodyText"/>
              <w:jc w:val="center"/>
              <w:rPr>
                <w:rFonts w:ascii="Times New Roman" w:hAnsi="Times New Roman"/>
                <w:color w:val="000000" w:themeColor="text1"/>
                <w:sz w:val="22"/>
                <w:szCs w:val="22"/>
              </w:rPr>
            </w:pPr>
          </w:p>
        </w:tc>
      </w:tr>
      <w:tr w:rsidR="00F721C1" w:rsidRPr="0047588D" w14:paraId="54861F48" w14:textId="77777777" w:rsidTr="003624C3">
        <w:tc>
          <w:tcPr>
            <w:tcW w:w="1435" w:type="dxa"/>
            <w:tcBorders>
              <w:top w:val="single" w:sz="4" w:space="0" w:color="auto"/>
              <w:left w:val="single" w:sz="4" w:space="0" w:color="auto"/>
              <w:bottom w:val="single" w:sz="4" w:space="0" w:color="auto"/>
              <w:right w:val="single" w:sz="4" w:space="0" w:color="auto"/>
            </w:tcBorders>
          </w:tcPr>
          <w:p w14:paraId="6B767704" w14:textId="0A0C8D41"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 xml:space="preserve">24 hr. hold </w:t>
            </w:r>
          </w:p>
        </w:tc>
        <w:tc>
          <w:tcPr>
            <w:tcW w:w="2118" w:type="dxa"/>
            <w:tcBorders>
              <w:top w:val="single" w:sz="4" w:space="0" w:color="auto"/>
              <w:left w:val="single" w:sz="4" w:space="0" w:color="auto"/>
              <w:bottom w:val="single" w:sz="4" w:space="0" w:color="auto"/>
              <w:right w:val="single" w:sz="4" w:space="0" w:color="auto"/>
            </w:tcBorders>
          </w:tcPr>
          <w:p w14:paraId="3AC0C333" w14:textId="20EB71CC"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Faculty Meal Room</w:t>
            </w:r>
          </w:p>
        </w:tc>
        <w:tc>
          <w:tcPr>
            <w:tcW w:w="2112" w:type="dxa"/>
            <w:tcBorders>
              <w:top w:val="single" w:sz="4" w:space="0" w:color="auto"/>
              <w:left w:val="single" w:sz="4" w:space="0" w:color="auto"/>
              <w:bottom w:val="single" w:sz="4" w:space="0" w:color="auto"/>
              <w:right w:val="single" w:sz="4" w:space="0" w:color="auto"/>
            </w:tcBorders>
          </w:tcPr>
          <w:p w14:paraId="03796FE3" w14:textId="77777777" w:rsidR="00F721C1" w:rsidRPr="00F721C1" w:rsidRDefault="00F721C1" w:rsidP="00F721C1">
            <w:pPr>
              <w:pStyle w:val="BodyText"/>
              <w:ind w:left="-108" w:right="-108"/>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6 Rounds of 8.</w:t>
            </w:r>
          </w:p>
          <w:p w14:paraId="100D40FD" w14:textId="64C60398"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3 tables around perimeter of the room with some chairs.</w:t>
            </w:r>
          </w:p>
        </w:tc>
        <w:tc>
          <w:tcPr>
            <w:tcW w:w="1350" w:type="dxa"/>
            <w:tcBorders>
              <w:top w:val="single" w:sz="4" w:space="0" w:color="auto"/>
              <w:left w:val="single" w:sz="4" w:space="0" w:color="auto"/>
              <w:bottom w:val="single" w:sz="4" w:space="0" w:color="auto"/>
              <w:right w:val="single" w:sz="4" w:space="0" w:color="auto"/>
            </w:tcBorders>
          </w:tcPr>
          <w:p w14:paraId="6782EBFF" w14:textId="1B84DDE6"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20 on a flow</w:t>
            </w:r>
          </w:p>
        </w:tc>
        <w:tc>
          <w:tcPr>
            <w:tcW w:w="2345" w:type="dxa"/>
            <w:tcBorders>
              <w:top w:val="single" w:sz="4" w:space="0" w:color="auto"/>
              <w:left w:val="single" w:sz="4" w:space="0" w:color="auto"/>
              <w:bottom w:val="single" w:sz="4" w:space="0" w:color="auto"/>
            </w:tcBorders>
          </w:tcPr>
          <w:p w14:paraId="24A4776C" w14:textId="77777777" w:rsidR="00F721C1" w:rsidRPr="008D0E96" w:rsidRDefault="00F721C1" w:rsidP="00F721C1">
            <w:pPr>
              <w:pStyle w:val="BodyText"/>
              <w:jc w:val="center"/>
              <w:rPr>
                <w:rFonts w:ascii="Times New Roman" w:hAnsi="Times New Roman"/>
                <w:color w:val="000000" w:themeColor="text1"/>
                <w:sz w:val="22"/>
                <w:szCs w:val="22"/>
              </w:rPr>
            </w:pPr>
          </w:p>
        </w:tc>
      </w:tr>
      <w:tr w:rsidR="00F721C1" w:rsidRPr="0047588D" w14:paraId="6397FC27" w14:textId="77777777" w:rsidTr="003624C3">
        <w:tc>
          <w:tcPr>
            <w:tcW w:w="1435" w:type="dxa"/>
            <w:tcBorders>
              <w:top w:val="single" w:sz="4" w:space="0" w:color="auto"/>
              <w:left w:val="single" w:sz="4" w:space="0" w:color="auto"/>
              <w:bottom w:val="single" w:sz="4" w:space="0" w:color="auto"/>
              <w:right w:val="single" w:sz="4" w:space="0" w:color="auto"/>
            </w:tcBorders>
          </w:tcPr>
          <w:p w14:paraId="386AFE13" w14:textId="14040670"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BA1EE79" w14:textId="0265754A"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Breakout # 1</w:t>
            </w:r>
          </w:p>
        </w:tc>
        <w:tc>
          <w:tcPr>
            <w:tcW w:w="2112" w:type="dxa"/>
            <w:tcBorders>
              <w:top w:val="single" w:sz="4" w:space="0" w:color="auto"/>
              <w:left w:val="single" w:sz="4" w:space="0" w:color="auto"/>
              <w:bottom w:val="single" w:sz="4" w:space="0" w:color="auto"/>
              <w:right w:val="single" w:sz="4" w:space="0" w:color="auto"/>
            </w:tcBorders>
          </w:tcPr>
          <w:p w14:paraId="09515AA6" w14:textId="77777777" w:rsidR="00F721C1" w:rsidRPr="00F721C1" w:rsidRDefault="00F721C1" w:rsidP="00F721C1">
            <w:pPr>
              <w:pStyle w:val="BodyText"/>
              <w:ind w:left="-108" w:right="-108"/>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 xml:space="preserve">Existing set up </w:t>
            </w:r>
          </w:p>
          <w:p w14:paraId="0E46946B" w14:textId="77777777" w:rsidR="00F721C1" w:rsidRPr="00F721C1" w:rsidRDefault="00F721C1" w:rsidP="00F721C1">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4B8751C" w14:textId="110F3FB7"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 xml:space="preserve">300 </w:t>
            </w:r>
          </w:p>
        </w:tc>
        <w:tc>
          <w:tcPr>
            <w:tcW w:w="2345" w:type="dxa"/>
            <w:tcBorders>
              <w:top w:val="single" w:sz="4" w:space="0" w:color="auto"/>
              <w:left w:val="single" w:sz="4" w:space="0" w:color="auto"/>
              <w:bottom w:val="single" w:sz="4" w:space="0" w:color="auto"/>
            </w:tcBorders>
          </w:tcPr>
          <w:p w14:paraId="73717B66" w14:textId="77777777" w:rsidR="00F721C1" w:rsidRPr="00A37B4C" w:rsidRDefault="00F721C1" w:rsidP="00F721C1">
            <w:pPr>
              <w:pStyle w:val="BodyText"/>
              <w:jc w:val="center"/>
              <w:rPr>
                <w:rFonts w:ascii="Times New Roman" w:hAnsi="Times New Roman"/>
                <w:color w:val="000000" w:themeColor="text1"/>
                <w:sz w:val="22"/>
                <w:szCs w:val="22"/>
              </w:rPr>
            </w:pPr>
          </w:p>
        </w:tc>
      </w:tr>
      <w:tr w:rsidR="00F721C1" w:rsidRPr="0047588D" w14:paraId="3A4731A1" w14:textId="77777777" w:rsidTr="003624C3">
        <w:tc>
          <w:tcPr>
            <w:tcW w:w="1435" w:type="dxa"/>
            <w:tcBorders>
              <w:top w:val="single" w:sz="4" w:space="0" w:color="auto"/>
              <w:left w:val="single" w:sz="4" w:space="0" w:color="auto"/>
              <w:bottom w:val="single" w:sz="4" w:space="0" w:color="auto"/>
              <w:right w:val="single" w:sz="4" w:space="0" w:color="auto"/>
            </w:tcBorders>
          </w:tcPr>
          <w:p w14:paraId="58B146FF" w14:textId="18B99A16"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3FD94E2" w14:textId="28DF0B8D"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Breakout # 2</w:t>
            </w:r>
          </w:p>
        </w:tc>
        <w:tc>
          <w:tcPr>
            <w:tcW w:w="2112" w:type="dxa"/>
            <w:tcBorders>
              <w:top w:val="single" w:sz="4" w:space="0" w:color="auto"/>
              <w:left w:val="single" w:sz="4" w:space="0" w:color="auto"/>
              <w:bottom w:val="single" w:sz="4" w:space="0" w:color="auto"/>
              <w:right w:val="single" w:sz="4" w:space="0" w:color="auto"/>
            </w:tcBorders>
          </w:tcPr>
          <w:p w14:paraId="0FCAF921" w14:textId="77777777" w:rsidR="00F721C1" w:rsidRPr="00F721C1" w:rsidRDefault="00F721C1" w:rsidP="00F721C1">
            <w:pPr>
              <w:pStyle w:val="BodyText"/>
              <w:ind w:left="-108" w:right="-108"/>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 xml:space="preserve">Existing set up </w:t>
            </w:r>
          </w:p>
          <w:p w14:paraId="52455953" w14:textId="77777777" w:rsidR="00F721C1" w:rsidRPr="00F721C1" w:rsidRDefault="00F721C1" w:rsidP="00F721C1">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98099F9" w14:textId="165087CE"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659FB09C" w14:textId="77777777" w:rsidR="00F721C1" w:rsidRPr="00A37B4C" w:rsidRDefault="00F721C1" w:rsidP="00F721C1">
            <w:pPr>
              <w:pStyle w:val="BodyText"/>
              <w:jc w:val="center"/>
              <w:rPr>
                <w:rFonts w:ascii="Times New Roman" w:hAnsi="Times New Roman"/>
                <w:color w:val="000000" w:themeColor="text1"/>
                <w:sz w:val="22"/>
                <w:szCs w:val="22"/>
              </w:rPr>
            </w:pPr>
          </w:p>
        </w:tc>
      </w:tr>
      <w:tr w:rsidR="00F721C1" w:rsidRPr="0047588D" w14:paraId="6EBBEEBB" w14:textId="77777777" w:rsidTr="003624C3">
        <w:tc>
          <w:tcPr>
            <w:tcW w:w="1435" w:type="dxa"/>
            <w:tcBorders>
              <w:top w:val="single" w:sz="4" w:space="0" w:color="auto"/>
              <w:left w:val="single" w:sz="4" w:space="0" w:color="auto"/>
              <w:bottom w:val="single" w:sz="4" w:space="0" w:color="auto"/>
              <w:right w:val="single" w:sz="4" w:space="0" w:color="auto"/>
            </w:tcBorders>
          </w:tcPr>
          <w:p w14:paraId="5618AD74" w14:textId="26D0B175"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0BC316A2" w14:textId="0E918A2F"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Breakout# # 3</w:t>
            </w:r>
          </w:p>
        </w:tc>
        <w:tc>
          <w:tcPr>
            <w:tcW w:w="2112" w:type="dxa"/>
            <w:tcBorders>
              <w:top w:val="single" w:sz="4" w:space="0" w:color="auto"/>
              <w:left w:val="single" w:sz="4" w:space="0" w:color="auto"/>
              <w:bottom w:val="single" w:sz="4" w:space="0" w:color="auto"/>
              <w:right w:val="single" w:sz="4" w:space="0" w:color="auto"/>
            </w:tcBorders>
          </w:tcPr>
          <w:p w14:paraId="006EF23D" w14:textId="77777777" w:rsidR="00F721C1" w:rsidRPr="00F721C1" w:rsidRDefault="00F721C1" w:rsidP="00F721C1">
            <w:pPr>
              <w:pStyle w:val="BodyText"/>
              <w:ind w:left="-108" w:right="-108"/>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 xml:space="preserve">Existing set up </w:t>
            </w:r>
          </w:p>
          <w:p w14:paraId="5647F002" w14:textId="77777777" w:rsidR="00F721C1" w:rsidRPr="00F721C1" w:rsidRDefault="00F721C1" w:rsidP="00F721C1">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0CF6E8B" w14:textId="3B4FB460" w:rsidR="00F721C1" w:rsidRPr="00F721C1" w:rsidRDefault="00F721C1" w:rsidP="00F721C1">
            <w:pPr>
              <w:pStyle w:val="BodyText"/>
              <w:jc w:val="center"/>
              <w:rPr>
                <w:rFonts w:ascii="Times New Roman" w:hAnsi="Times New Roman"/>
                <w:color w:val="000000" w:themeColor="text1"/>
                <w:sz w:val="22"/>
                <w:szCs w:val="22"/>
              </w:rPr>
            </w:pPr>
            <w:r w:rsidRPr="00F721C1">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50D0A0F6" w14:textId="77777777" w:rsidR="00F721C1" w:rsidRPr="00A37B4C" w:rsidRDefault="00F721C1" w:rsidP="00F721C1">
            <w:pPr>
              <w:pStyle w:val="BodyText"/>
              <w:jc w:val="center"/>
              <w:rPr>
                <w:rFonts w:ascii="Times New Roman" w:hAnsi="Times New Roman"/>
                <w:color w:val="000000" w:themeColor="text1"/>
                <w:sz w:val="22"/>
                <w:szCs w:val="22"/>
              </w:rPr>
            </w:pPr>
          </w:p>
        </w:tc>
      </w:tr>
      <w:tr w:rsidR="00B55C4A" w:rsidRPr="0047588D" w14:paraId="1D02CCEC" w14:textId="77777777" w:rsidTr="003624C3">
        <w:tc>
          <w:tcPr>
            <w:tcW w:w="1435" w:type="dxa"/>
            <w:tcBorders>
              <w:top w:val="single" w:sz="4" w:space="0" w:color="auto"/>
              <w:left w:val="single" w:sz="4" w:space="0" w:color="auto"/>
              <w:bottom w:val="single" w:sz="4" w:space="0" w:color="auto"/>
              <w:right w:val="single" w:sz="4" w:space="0" w:color="auto"/>
            </w:tcBorders>
          </w:tcPr>
          <w:p w14:paraId="3AC27551" w14:textId="617BECF2" w:rsidR="00B55C4A" w:rsidRPr="00A37B4C" w:rsidRDefault="00B55C4A" w:rsidP="00B55C4A">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511B8828" w14:textId="626A2C30" w:rsidR="00B55C4A" w:rsidRPr="00A37B4C" w:rsidRDefault="00B55C4A" w:rsidP="00B55C4A">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Breakout # 4</w:t>
            </w:r>
          </w:p>
        </w:tc>
        <w:tc>
          <w:tcPr>
            <w:tcW w:w="2112" w:type="dxa"/>
            <w:tcBorders>
              <w:top w:val="single" w:sz="4" w:space="0" w:color="auto"/>
              <w:left w:val="single" w:sz="4" w:space="0" w:color="auto"/>
              <w:bottom w:val="single" w:sz="4" w:space="0" w:color="auto"/>
              <w:right w:val="single" w:sz="4" w:space="0" w:color="auto"/>
            </w:tcBorders>
          </w:tcPr>
          <w:p w14:paraId="1E2E1AD6" w14:textId="77777777" w:rsidR="00B55C4A" w:rsidRPr="00A37B4C" w:rsidRDefault="00B55C4A" w:rsidP="00B55C4A">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 xml:space="preserve">Existing set up </w:t>
            </w:r>
          </w:p>
          <w:p w14:paraId="2843374E" w14:textId="77777777" w:rsidR="00B55C4A" w:rsidRPr="00A37B4C" w:rsidRDefault="00B55C4A" w:rsidP="00B55C4A">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5AD7DD5" w14:textId="69C83EB5" w:rsidR="00B55C4A" w:rsidRPr="00A37B4C" w:rsidRDefault="00B55C4A" w:rsidP="00B55C4A">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5BC12DB1" w14:textId="77777777" w:rsidR="00B55C4A" w:rsidRPr="00A37B4C" w:rsidRDefault="00B55C4A" w:rsidP="00B55C4A">
            <w:pPr>
              <w:pStyle w:val="BodyText"/>
              <w:jc w:val="center"/>
              <w:rPr>
                <w:rFonts w:ascii="Times New Roman" w:hAnsi="Times New Roman"/>
                <w:color w:val="000000" w:themeColor="text1"/>
                <w:sz w:val="22"/>
                <w:szCs w:val="22"/>
              </w:rPr>
            </w:pPr>
          </w:p>
        </w:tc>
      </w:tr>
      <w:tr w:rsidR="00B55C4A" w:rsidRPr="0047588D" w14:paraId="049E858B" w14:textId="77777777" w:rsidTr="003624C3">
        <w:tc>
          <w:tcPr>
            <w:tcW w:w="1435" w:type="dxa"/>
            <w:tcBorders>
              <w:top w:val="single" w:sz="4" w:space="0" w:color="auto"/>
              <w:left w:val="single" w:sz="4" w:space="0" w:color="auto"/>
              <w:bottom w:val="single" w:sz="4" w:space="0" w:color="auto"/>
              <w:right w:val="single" w:sz="4" w:space="0" w:color="auto"/>
            </w:tcBorders>
          </w:tcPr>
          <w:p w14:paraId="0F7C499C" w14:textId="13159CE9" w:rsidR="00B55C4A" w:rsidRPr="00A37B4C" w:rsidRDefault="00B55C4A" w:rsidP="00B55C4A">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E20B147" w14:textId="64D50C50" w:rsidR="00B55C4A" w:rsidRPr="00A37B4C" w:rsidRDefault="00B55C4A" w:rsidP="00B55C4A">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Breakout # 5</w:t>
            </w:r>
          </w:p>
        </w:tc>
        <w:tc>
          <w:tcPr>
            <w:tcW w:w="2112" w:type="dxa"/>
            <w:tcBorders>
              <w:top w:val="single" w:sz="4" w:space="0" w:color="auto"/>
              <w:left w:val="single" w:sz="4" w:space="0" w:color="auto"/>
              <w:bottom w:val="single" w:sz="4" w:space="0" w:color="auto"/>
              <w:right w:val="single" w:sz="4" w:space="0" w:color="auto"/>
            </w:tcBorders>
          </w:tcPr>
          <w:p w14:paraId="5C46567E" w14:textId="77777777" w:rsidR="00B55C4A" w:rsidRPr="00A37B4C" w:rsidRDefault="00B55C4A" w:rsidP="00B55C4A">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 xml:space="preserve">Existing set up </w:t>
            </w:r>
          </w:p>
          <w:p w14:paraId="373DAED6" w14:textId="77777777" w:rsidR="00B55C4A" w:rsidRPr="00A37B4C" w:rsidRDefault="00B55C4A" w:rsidP="00B55C4A">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4690A81" w14:textId="36868950" w:rsidR="00B55C4A" w:rsidRPr="00A37B4C" w:rsidRDefault="00B55C4A" w:rsidP="00B55C4A">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5CC4CAA2" w14:textId="77777777" w:rsidR="00B55C4A" w:rsidRPr="00A37B4C" w:rsidRDefault="00B55C4A" w:rsidP="00B55C4A">
            <w:pPr>
              <w:pStyle w:val="BodyText"/>
              <w:jc w:val="center"/>
              <w:rPr>
                <w:rFonts w:ascii="Times New Roman" w:hAnsi="Times New Roman"/>
                <w:color w:val="000000" w:themeColor="text1"/>
                <w:sz w:val="22"/>
                <w:szCs w:val="22"/>
              </w:rPr>
            </w:pPr>
          </w:p>
        </w:tc>
      </w:tr>
      <w:tr w:rsidR="00633FE2" w:rsidRPr="0047588D" w14:paraId="5CA48D0D" w14:textId="77777777" w:rsidTr="003624C3">
        <w:tc>
          <w:tcPr>
            <w:tcW w:w="1435" w:type="dxa"/>
            <w:tcBorders>
              <w:top w:val="single" w:sz="4" w:space="0" w:color="auto"/>
              <w:left w:val="single" w:sz="4" w:space="0" w:color="auto"/>
              <w:bottom w:val="single" w:sz="4" w:space="0" w:color="auto"/>
              <w:right w:val="single" w:sz="4" w:space="0" w:color="auto"/>
            </w:tcBorders>
          </w:tcPr>
          <w:p w14:paraId="74119767" w14:textId="0C155403"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61EA3F01" w14:textId="487043F2"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Breakout # 6</w:t>
            </w:r>
          </w:p>
        </w:tc>
        <w:tc>
          <w:tcPr>
            <w:tcW w:w="2112" w:type="dxa"/>
            <w:tcBorders>
              <w:top w:val="single" w:sz="4" w:space="0" w:color="auto"/>
              <w:left w:val="single" w:sz="4" w:space="0" w:color="auto"/>
              <w:bottom w:val="single" w:sz="4" w:space="0" w:color="auto"/>
              <w:right w:val="single" w:sz="4" w:space="0" w:color="auto"/>
            </w:tcBorders>
          </w:tcPr>
          <w:p w14:paraId="15EB71FC" w14:textId="77777777" w:rsidR="00633FE2" w:rsidRPr="00A37B4C" w:rsidRDefault="00633FE2" w:rsidP="00633FE2">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 xml:space="preserve">Existing set up </w:t>
            </w:r>
          </w:p>
          <w:p w14:paraId="727FFB7A" w14:textId="74C2B6E3" w:rsidR="00633FE2" w:rsidRPr="00A37B4C" w:rsidRDefault="00633FE2" w:rsidP="00633FE2">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2DF69A9" w14:textId="51B76774"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3FE5596D" w14:textId="7005C669" w:rsidR="00633FE2" w:rsidRPr="00A37B4C" w:rsidRDefault="00633FE2" w:rsidP="00633FE2">
            <w:pPr>
              <w:pStyle w:val="BodyText"/>
              <w:jc w:val="center"/>
              <w:rPr>
                <w:rFonts w:ascii="Times New Roman" w:hAnsi="Times New Roman"/>
                <w:color w:val="000000" w:themeColor="text1"/>
                <w:sz w:val="22"/>
                <w:szCs w:val="22"/>
              </w:rPr>
            </w:pPr>
          </w:p>
        </w:tc>
      </w:tr>
      <w:tr w:rsidR="00633FE2" w:rsidRPr="0047588D" w14:paraId="4E17A346" w14:textId="77777777" w:rsidTr="003624C3">
        <w:tc>
          <w:tcPr>
            <w:tcW w:w="1435" w:type="dxa"/>
            <w:tcBorders>
              <w:top w:val="single" w:sz="4" w:space="0" w:color="auto"/>
              <w:left w:val="single" w:sz="4" w:space="0" w:color="auto"/>
              <w:bottom w:val="single" w:sz="4" w:space="0" w:color="auto"/>
              <w:right w:val="single" w:sz="4" w:space="0" w:color="auto"/>
            </w:tcBorders>
          </w:tcPr>
          <w:p w14:paraId="5DE123F2" w14:textId="0408B3DF"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12CD62E" w14:textId="5CE9269C"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Breakout # 7</w:t>
            </w:r>
          </w:p>
        </w:tc>
        <w:tc>
          <w:tcPr>
            <w:tcW w:w="2112" w:type="dxa"/>
            <w:tcBorders>
              <w:top w:val="single" w:sz="4" w:space="0" w:color="auto"/>
              <w:left w:val="single" w:sz="4" w:space="0" w:color="auto"/>
              <w:bottom w:val="single" w:sz="4" w:space="0" w:color="auto"/>
              <w:right w:val="single" w:sz="4" w:space="0" w:color="auto"/>
            </w:tcBorders>
          </w:tcPr>
          <w:p w14:paraId="777B1C24" w14:textId="77777777" w:rsidR="00633FE2" w:rsidRPr="00A37B4C" w:rsidRDefault="00633FE2" w:rsidP="00633FE2">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 xml:space="preserve">Existing set up </w:t>
            </w:r>
          </w:p>
          <w:p w14:paraId="50215F54" w14:textId="77777777" w:rsidR="00633FE2" w:rsidRPr="00A37B4C" w:rsidRDefault="00633FE2" w:rsidP="00633FE2">
            <w:pPr>
              <w:pStyle w:val="BodyText"/>
              <w:ind w:left="-108" w:right="-108"/>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8F37961" w14:textId="77777777" w:rsidR="00633FE2" w:rsidRPr="00A37B4C" w:rsidRDefault="00633FE2" w:rsidP="00633FE2">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75 – 100</w:t>
            </w:r>
          </w:p>
          <w:p w14:paraId="2B52F155" w14:textId="77777777" w:rsidR="00633FE2" w:rsidRPr="00A37B4C" w:rsidRDefault="00633FE2" w:rsidP="00633FE2">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28011F39" w14:textId="77777777" w:rsidR="00633FE2" w:rsidRPr="00A37B4C" w:rsidRDefault="00633FE2" w:rsidP="00633FE2">
            <w:pPr>
              <w:pStyle w:val="BodyText"/>
              <w:jc w:val="center"/>
              <w:rPr>
                <w:rFonts w:ascii="Times New Roman" w:hAnsi="Times New Roman"/>
                <w:color w:val="000000" w:themeColor="text1"/>
                <w:sz w:val="22"/>
                <w:szCs w:val="22"/>
              </w:rPr>
            </w:pPr>
          </w:p>
        </w:tc>
      </w:tr>
      <w:tr w:rsidR="00633FE2" w:rsidRPr="0047588D" w14:paraId="4899004E" w14:textId="77777777" w:rsidTr="003624C3">
        <w:tc>
          <w:tcPr>
            <w:tcW w:w="1435" w:type="dxa"/>
            <w:tcBorders>
              <w:top w:val="single" w:sz="4" w:space="0" w:color="auto"/>
              <w:left w:val="single" w:sz="4" w:space="0" w:color="auto"/>
              <w:bottom w:val="single" w:sz="4" w:space="0" w:color="auto"/>
              <w:right w:val="single" w:sz="4" w:space="0" w:color="auto"/>
            </w:tcBorders>
          </w:tcPr>
          <w:p w14:paraId="65D20135" w14:textId="3F845215"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lastRenderedPageBreak/>
              <w:t>24 hr. hold</w:t>
            </w:r>
          </w:p>
        </w:tc>
        <w:tc>
          <w:tcPr>
            <w:tcW w:w="2118" w:type="dxa"/>
            <w:tcBorders>
              <w:top w:val="single" w:sz="4" w:space="0" w:color="auto"/>
              <w:left w:val="single" w:sz="4" w:space="0" w:color="auto"/>
              <w:bottom w:val="single" w:sz="4" w:space="0" w:color="auto"/>
              <w:right w:val="single" w:sz="4" w:space="0" w:color="auto"/>
            </w:tcBorders>
          </w:tcPr>
          <w:p w14:paraId="44853787" w14:textId="524DD348"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Breakout # 8</w:t>
            </w:r>
          </w:p>
        </w:tc>
        <w:tc>
          <w:tcPr>
            <w:tcW w:w="2112" w:type="dxa"/>
            <w:tcBorders>
              <w:top w:val="single" w:sz="4" w:space="0" w:color="auto"/>
              <w:left w:val="single" w:sz="4" w:space="0" w:color="auto"/>
              <w:bottom w:val="single" w:sz="4" w:space="0" w:color="auto"/>
              <w:right w:val="single" w:sz="4" w:space="0" w:color="auto"/>
            </w:tcBorders>
          </w:tcPr>
          <w:p w14:paraId="0EAF6154" w14:textId="77777777" w:rsidR="00633FE2" w:rsidRPr="00A37B4C" w:rsidRDefault="00633FE2" w:rsidP="00633FE2">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 xml:space="preserve">Existing set up </w:t>
            </w:r>
          </w:p>
          <w:p w14:paraId="45B017C0" w14:textId="77777777" w:rsidR="00633FE2" w:rsidRPr="00A37B4C" w:rsidRDefault="00633FE2" w:rsidP="00633FE2">
            <w:pPr>
              <w:pStyle w:val="BodyText"/>
              <w:ind w:left="-108" w:right="-108"/>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93583C4" w14:textId="77777777" w:rsidR="00633FE2" w:rsidRPr="00A37B4C" w:rsidRDefault="00633FE2" w:rsidP="00633FE2">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75 – 100</w:t>
            </w:r>
          </w:p>
          <w:p w14:paraId="0F8BF533" w14:textId="77777777" w:rsidR="00633FE2" w:rsidRPr="00A37B4C" w:rsidRDefault="00633FE2" w:rsidP="00633FE2">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074A4DD8" w14:textId="77777777" w:rsidR="00633FE2" w:rsidRPr="00A37B4C" w:rsidRDefault="00633FE2" w:rsidP="00633FE2">
            <w:pPr>
              <w:pStyle w:val="BodyText"/>
              <w:jc w:val="center"/>
              <w:rPr>
                <w:rFonts w:ascii="Times New Roman" w:hAnsi="Times New Roman"/>
                <w:color w:val="000000" w:themeColor="text1"/>
                <w:sz w:val="22"/>
                <w:szCs w:val="22"/>
              </w:rPr>
            </w:pPr>
          </w:p>
        </w:tc>
      </w:tr>
      <w:tr w:rsidR="00633FE2" w:rsidRPr="0047588D" w14:paraId="1664B703" w14:textId="77777777" w:rsidTr="003624C3">
        <w:tc>
          <w:tcPr>
            <w:tcW w:w="1435" w:type="dxa"/>
            <w:tcBorders>
              <w:top w:val="single" w:sz="4" w:space="0" w:color="auto"/>
              <w:left w:val="single" w:sz="4" w:space="0" w:color="auto"/>
              <w:bottom w:val="single" w:sz="4" w:space="0" w:color="auto"/>
              <w:right w:val="single" w:sz="4" w:space="0" w:color="auto"/>
            </w:tcBorders>
          </w:tcPr>
          <w:p w14:paraId="36D0703A" w14:textId="150CF582"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56E23FA" w14:textId="2D334715"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Breakout # 9</w:t>
            </w:r>
          </w:p>
        </w:tc>
        <w:tc>
          <w:tcPr>
            <w:tcW w:w="2112" w:type="dxa"/>
            <w:tcBorders>
              <w:top w:val="single" w:sz="4" w:space="0" w:color="auto"/>
              <w:left w:val="single" w:sz="4" w:space="0" w:color="auto"/>
              <w:bottom w:val="single" w:sz="4" w:space="0" w:color="auto"/>
              <w:right w:val="single" w:sz="4" w:space="0" w:color="auto"/>
            </w:tcBorders>
          </w:tcPr>
          <w:p w14:paraId="233AB5B7" w14:textId="77777777" w:rsidR="00633FE2" w:rsidRPr="00A37B4C" w:rsidRDefault="00633FE2" w:rsidP="00633FE2">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 xml:space="preserve">Existing set up </w:t>
            </w:r>
          </w:p>
          <w:p w14:paraId="1D6735E4" w14:textId="77777777" w:rsidR="00633FE2" w:rsidRPr="00A37B4C" w:rsidRDefault="00633FE2" w:rsidP="00633FE2">
            <w:pPr>
              <w:pStyle w:val="BodyText"/>
              <w:ind w:left="-108" w:right="-108"/>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B8B4046" w14:textId="1E59F317"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75 – 100</w:t>
            </w:r>
          </w:p>
        </w:tc>
        <w:tc>
          <w:tcPr>
            <w:tcW w:w="2345" w:type="dxa"/>
            <w:tcBorders>
              <w:top w:val="single" w:sz="4" w:space="0" w:color="auto"/>
              <w:left w:val="single" w:sz="4" w:space="0" w:color="auto"/>
              <w:bottom w:val="single" w:sz="4" w:space="0" w:color="auto"/>
            </w:tcBorders>
          </w:tcPr>
          <w:p w14:paraId="482D8C1B" w14:textId="77777777" w:rsidR="00633FE2" w:rsidRPr="00A37B4C" w:rsidRDefault="00633FE2" w:rsidP="00633FE2">
            <w:pPr>
              <w:pStyle w:val="BodyText"/>
              <w:jc w:val="center"/>
              <w:rPr>
                <w:rFonts w:ascii="Times New Roman" w:hAnsi="Times New Roman"/>
                <w:color w:val="000000" w:themeColor="text1"/>
                <w:sz w:val="22"/>
                <w:szCs w:val="22"/>
              </w:rPr>
            </w:pPr>
          </w:p>
        </w:tc>
      </w:tr>
      <w:tr w:rsidR="00633FE2" w:rsidRPr="0047588D" w14:paraId="56BC3B86" w14:textId="77777777" w:rsidTr="003624C3">
        <w:tc>
          <w:tcPr>
            <w:tcW w:w="1435" w:type="dxa"/>
            <w:tcBorders>
              <w:top w:val="single" w:sz="4" w:space="0" w:color="auto"/>
              <w:left w:val="single" w:sz="4" w:space="0" w:color="auto"/>
              <w:bottom w:val="single" w:sz="4" w:space="0" w:color="auto"/>
              <w:right w:val="single" w:sz="4" w:space="0" w:color="auto"/>
            </w:tcBorders>
          </w:tcPr>
          <w:p w14:paraId="30CDA158" w14:textId="7BCF8960"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5BB369BC" w14:textId="63D627C7"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Breakout # 10</w:t>
            </w:r>
          </w:p>
        </w:tc>
        <w:tc>
          <w:tcPr>
            <w:tcW w:w="2112" w:type="dxa"/>
            <w:tcBorders>
              <w:top w:val="single" w:sz="4" w:space="0" w:color="auto"/>
              <w:left w:val="single" w:sz="4" w:space="0" w:color="auto"/>
              <w:bottom w:val="single" w:sz="4" w:space="0" w:color="auto"/>
              <w:right w:val="single" w:sz="4" w:space="0" w:color="auto"/>
            </w:tcBorders>
          </w:tcPr>
          <w:p w14:paraId="29C0D988" w14:textId="77777777" w:rsidR="00633FE2" w:rsidRPr="00A37B4C" w:rsidRDefault="00633FE2" w:rsidP="00633FE2">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 xml:space="preserve">Existing set up </w:t>
            </w:r>
          </w:p>
          <w:p w14:paraId="0CEC370E" w14:textId="77777777" w:rsidR="00633FE2" w:rsidRPr="00A37B4C" w:rsidRDefault="00633FE2" w:rsidP="00633FE2">
            <w:pPr>
              <w:pStyle w:val="BodyText"/>
              <w:ind w:left="-108" w:right="-108"/>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66600E2" w14:textId="77777777" w:rsidR="00633FE2" w:rsidRPr="00A37B4C" w:rsidRDefault="00633FE2" w:rsidP="00633FE2">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75 – 100</w:t>
            </w:r>
          </w:p>
          <w:p w14:paraId="5D08BAD3" w14:textId="77777777" w:rsidR="00633FE2" w:rsidRPr="00A37B4C" w:rsidRDefault="00633FE2" w:rsidP="00633FE2">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32F406F9" w14:textId="77777777" w:rsidR="00633FE2" w:rsidRPr="00A37B4C" w:rsidRDefault="00633FE2" w:rsidP="00633FE2">
            <w:pPr>
              <w:pStyle w:val="BodyText"/>
              <w:jc w:val="center"/>
              <w:rPr>
                <w:rFonts w:ascii="Times New Roman" w:hAnsi="Times New Roman"/>
                <w:color w:val="000000" w:themeColor="text1"/>
                <w:sz w:val="22"/>
                <w:szCs w:val="22"/>
              </w:rPr>
            </w:pPr>
          </w:p>
        </w:tc>
      </w:tr>
      <w:tr w:rsidR="00633FE2" w:rsidRPr="0047588D" w14:paraId="1E3A8082" w14:textId="77777777" w:rsidTr="003624C3">
        <w:tc>
          <w:tcPr>
            <w:tcW w:w="1435" w:type="dxa"/>
            <w:tcBorders>
              <w:top w:val="single" w:sz="4" w:space="0" w:color="auto"/>
              <w:left w:val="single" w:sz="4" w:space="0" w:color="auto"/>
              <w:bottom w:val="single" w:sz="4" w:space="0" w:color="auto"/>
              <w:right w:val="single" w:sz="4" w:space="0" w:color="auto"/>
            </w:tcBorders>
          </w:tcPr>
          <w:p w14:paraId="7C512C5A" w14:textId="723CCD11"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511F7D2B" w14:textId="219405C1"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Breakout # 11</w:t>
            </w:r>
          </w:p>
        </w:tc>
        <w:tc>
          <w:tcPr>
            <w:tcW w:w="2112" w:type="dxa"/>
            <w:tcBorders>
              <w:top w:val="single" w:sz="4" w:space="0" w:color="auto"/>
              <w:left w:val="single" w:sz="4" w:space="0" w:color="auto"/>
              <w:bottom w:val="single" w:sz="4" w:space="0" w:color="auto"/>
              <w:right w:val="single" w:sz="4" w:space="0" w:color="auto"/>
            </w:tcBorders>
          </w:tcPr>
          <w:p w14:paraId="46AD8B43" w14:textId="77777777" w:rsidR="00633FE2" w:rsidRPr="00A37B4C" w:rsidRDefault="00633FE2" w:rsidP="00633FE2">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 xml:space="preserve">Existing set up </w:t>
            </w:r>
          </w:p>
          <w:p w14:paraId="4011B9DB" w14:textId="77777777" w:rsidR="00633FE2" w:rsidRPr="00A37B4C" w:rsidRDefault="00633FE2" w:rsidP="00633FE2">
            <w:pPr>
              <w:pStyle w:val="BodyText"/>
              <w:ind w:left="-108" w:right="-108"/>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AC4747E" w14:textId="77777777" w:rsidR="00633FE2" w:rsidRPr="00A37B4C" w:rsidRDefault="00633FE2" w:rsidP="00633FE2">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75 – 100</w:t>
            </w:r>
          </w:p>
          <w:p w14:paraId="0313DB3B" w14:textId="77777777" w:rsidR="00633FE2" w:rsidRPr="00A37B4C" w:rsidRDefault="00633FE2" w:rsidP="00633FE2">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2BCE23A7" w14:textId="77777777" w:rsidR="00633FE2" w:rsidRPr="00A37B4C" w:rsidRDefault="00633FE2" w:rsidP="00633FE2">
            <w:pPr>
              <w:pStyle w:val="BodyText"/>
              <w:jc w:val="center"/>
              <w:rPr>
                <w:rFonts w:ascii="Times New Roman" w:hAnsi="Times New Roman"/>
                <w:color w:val="000000" w:themeColor="text1"/>
                <w:sz w:val="22"/>
                <w:szCs w:val="22"/>
              </w:rPr>
            </w:pPr>
          </w:p>
        </w:tc>
      </w:tr>
      <w:tr w:rsidR="00633FE2" w:rsidRPr="0047588D" w14:paraId="41F220AC" w14:textId="77777777" w:rsidTr="003624C3">
        <w:tc>
          <w:tcPr>
            <w:tcW w:w="1435" w:type="dxa"/>
            <w:tcBorders>
              <w:top w:val="single" w:sz="4" w:space="0" w:color="auto"/>
              <w:left w:val="single" w:sz="4" w:space="0" w:color="auto"/>
              <w:bottom w:val="single" w:sz="4" w:space="0" w:color="auto"/>
              <w:right w:val="single" w:sz="4" w:space="0" w:color="auto"/>
            </w:tcBorders>
          </w:tcPr>
          <w:p w14:paraId="4560C69B" w14:textId="2DB5AF83"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2CAFF7CF" w14:textId="2E1AEEBC"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Breakout # 12</w:t>
            </w:r>
          </w:p>
        </w:tc>
        <w:tc>
          <w:tcPr>
            <w:tcW w:w="2112" w:type="dxa"/>
            <w:tcBorders>
              <w:top w:val="single" w:sz="4" w:space="0" w:color="auto"/>
              <w:left w:val="single" w:sz="4" w:space="0" w:color="auto"/>
              <w:bottom w:val="single" w:sz="4" w:space="0" w:color="auto"/>
              <w:right w:val="single" w:sz="4" w:space="0" w:color="auto"/>
            </w:tcBorders>
          </w:tcPr>
          <w:p w14:paraId="5A457A56" w14:textId="77777777" w:rsidR="00633FE2" w:rsidRPr="00A37B4C" w:rsidRDefault="00633FE2" w:rsidP="00633FE2">
            <w:pPr>
              <w:pStyle w:val="BodyText"/>
              <w:ind w:left="-108" w:right="-108"/>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 xml:space="preserve">Existing set up </w:t>
            </w:r>
          </w:p>
          <w:p w14:paraId="75C28F52" w14:textId="77777777" w:rsidR="00633FE2" w:rsidRPr="00A37B4C" w:rsidRDefault="00633FE2" w:rsidP="00633FE2">
            <w:pPr>
              <w:pStyle w:val="BodyText"/>
              <w:ind w:left="-108" w:right="-108"/>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40135CC" w14:textId="36731F7E"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75 – 100</w:t>
            </w:r>
          </w:p>
        </w:tc>
        <w:tc>
          <w:tcPr>
            <w:tcW w:w="2345" w:type="dxa"/>
            <w:tcBorders>
              <w:top w:val="single" w:sz="4" w:space="0" w:color="auto"/>
              <w:left w:val="single" w:sz="4" w:space="0" w:color="auto"/>
              <w:bottom w:val="single" w:sz="4" w:space="0" w:color="auto"/>
            </w:tcBorders>
          </w:tcPr>
          <w:p w14:paraId="7D79BA6F" w14:textId="77777777" w:rsidR="00633FE2" w:rsidRPr="00A37B4C" w:rsidRDefault="00633FE2" w:rsidP="00633FE2">
            <w:pPr>
              <w:pStyle w:val="BodyText"/>
              <w:jc w:val="center"/>
              <w:rPr>
                <w:rFonts w:ascii="Times New Roman" w:hAnsi="Times New Roman"/>
                <w:color w:val="000000" w:themeColor="text1"/>
                <w:sz w:val="22"/>
                <w:szCs w:val="22"/>
              </w:rPr>
            </w:pPr>
          </w:p>
        </w:tc>
      </w:tr>
      <w:tr w:rsidR="00633FE2" w:rsidRPr="0047588D" w14:paraId="5A76B471" w14:textId="77777777" w:rsidTr="003624C3">
        <w:tc>
          <w:tcPr>
            <w:tcW w:w="1435" w:type="dxa"/>
            <w:tcBorders>
              <w:top w:val="single" w:sz="4" w:space="0" w:color="auto"/>
              <w:left w:val="single" w:sz="4" w:space="0" w:color="auto"/>
              <w:bottom w:val="single" w:sz="4" w:space="0" w:color="auto"/>
              <w:right w:val="single" w:sz="4" w:space="0" w:color="auto"/>
            </w:tcBorders>
          </w:tcPr>
          <w:p w14:paraId="0CD66477" w14:textId="798BEDFA"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17D8F13D" w14:textId="08357B6C"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Breakout # 13</w:t>
            </w:r>
          </w:p>
        </w:tc>
        <w:tc>
          <w:tcPr>
            <w:tcW w:w="2112" w:type="dxa"/>
            <w:tcBorders>
              <w:top w:val="single" w:sz="4" w:space="0" w:color="auto"/>
              <w:left w:val="single" w:sz="4" w:space="0" w:color="auto"/>
              <w:bottom w:val="single" w:sz="4" w:space="0" w:color="auto"/>
              <w:right w:val="single" w:sz="4" w:space="0" w:color="auto"/>
            </w:tcBorders>
          </w:tcPr>
          <w:p w14:paraId="06CC8B6C" w14:textId="77777777" w:rsidR="00633FE2" w:rsidRPr="00A37B4C" w:rsidRDefault="00633FE2" w:rsidP="00633FE2">
            <w:pPr>
              <w:pStyle w:val="BodyText"/>
              <w:ind w:left="-108" w:right="-108"/>
              <w:jc w:val="center"/>
              <w:rPr>
                <w:rFonts w:ascii="Times New Roman" w:hAnsi="Times New Roman"/>
                <w:sz w:val="22"/>
                <w:szCs w:val="22"/>
              </w:rPr>
            </w:pPr>
            <w:r w:rsidRPr="00A37B4C">
              <w:rPr>
                <w:rFonts w:ascii="Times New Roman" w:hAnsi="Times New Roman"/>
                <w:sz w:val="22"/>
                <w:szCs w:val="22"/>
              </w:rPr>
              <w:t>Existing set up</w:t>
            </w:r>
          </w:p>
          <w:p w14:paraId="78AB79FD" w14:textId="77777777" w:rsidR="00633FE2" w:rsidRPr="00A37B4C" w:rsidRDefault="00633FE2" w:rsidP="00633FE2">
            <w:pPr>
              <w:pStyle w:val="BodyText"/>
              <w:ind w:left="-108" w:right="-108"/>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573CE07" w14:textId="700D4FA6"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35 – 50</w:t>
            </w:r>
          </w:p>
        </w:tc>
        <w:tc>
          <w:tcPr>
            <w:tcW w:w="2345" w:type="dxa"/>
            <w:tcBorders>
              <w:top w:val="single" w:sz="4" w:space="0" w:color="auto"/>
              <w:left w:val="single" w:sz="4" w:space="0" w:color="auto"/>
              <w:bottom w:val="single" w:sz="4" w:space="0" w:color="auto"/>
            </w:tcBorders>
          </w:tcPr>
          <w:p w14:paraId="26B3CAC5" w14:textId="77777777" w:rsidR="00633FE2" w:rsidRPr="00A37B4C" w:rsidRDefault="00633FE2" w:rsidP="00633FE2">
            <w:pPr>
              <w:pStyle w:val="BodyText"/>
              <w:jc w:val="center"/>
              <w:rPr>
                <w:rFonts w:ascii="Times New Roman" w:hAnsi="Times New Roman"/>
                <w:color w:val="000000" w:themeColor="text1"/>
                <w:sz w:val="22"/>
                <w:szCs w:val="22"/>
              </w:rPr>
            </w:pPr>
          </w:p>
        </w:tc>
      </w:tr>
      <w:tr w:rsidR="00633FE2" w:rsidRPr="0047588D" w14:paraId="2C98506C" w14:textId="77777777" w:rsidTr="003624C3">
        <w:tc>
          <w:tcPr>
            <w:tcW w:w="1435" w:type="dxa"/>
            <w:tcBorders>
              <w:top w:val="single" w:sz="4" w:space="0" w:color="auto"/>
              <w:left w:val="single" w:sz="4" w:space="0" w:color="auto"/>
              <w:bottom w:val="single" w:sz="4" w:space="0" w:color="auto"/>
              <w:right w:val="single" w:sz="4" w:space="0" w:color="auto"/>
            </w:tcBorders>
          </w:tcPr>
          <w:p w14:paraId="16F53AD4" w14:textId="49B593F5"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58DEA072" w14:textId="55F9F332"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Breakout # 14</w:t>
            </w:r>
          </w:p>
        </w:tc>
        <w:tc>
          <w:tcPr>
            <w:tcW w:w="2112" w:type="dxa"/>
            <w:tcBorders>
              <w:top w:val="single" w:sz="4" w:space="0" w:color="auto"/>
              <w:left w:val="single" w:sz="4" w:space="0" w:color="auto"/>
              <w:bottom w:val="single" w:sz="4" w:space="0" w:color="auto"/>
              <w:right w:val="single" w:sz="4" w:space="0" w:color="auto"/>
            </w:tcBorders>
          </w:tcPr>
          <w:p w14:paraId="70F3B328" w14:textId="77777777" w:rsidR="00633FE2" w:rsidRPr="00A37B4C" w:rsidRDefault="00633FE2" w:rsidP="00633FE2">
            <w:pPr>
              <w:pStyle w:val="BodyText"/>
              <w:ind w:left="-108" w:right="-108"/>
              <w:jc w:val="center"/>
              <w:rPr>
                <w:rFonts w:ascii="Times New Roman" w:hAnsi="Times New Roman"/>
                <w:color w:val="000000" w:themeColor="text1"/>
                <w:sz w:val="22"/>
                <w:szCs w:val="22"/>
              </w:rPr>
            </w:pPr>
            <w:r w:rsidRPr="00A37B4C">
              <w:rPr>
                <w:rFonts w:ascii="Times New Roman" w:hAnsi="Times New Roman"/>
                <w:sz w:val="22"/>
                <w:szCs w:val="22"/>
              </w:rPr>
              <w:t>Existing set up</w:t>
            </w:r>
            <w:r w:rsidRPr="00A37B4C">
              <w:rPr>
                <w:rFonts w:ascii="Times New Roman" w:hAnsi="Times New Roman"/>
                <w:color w:val="000000" w:themeColor="text1"/>
                <w:sz w:val="22"/>
                <w:szCs w:val="22"/>
              </w:rPr>
              <w:t xml:space="preserve"> </w:t>
            </w:r>
          </w:p>
          <w:p w14:paraId="6FBE0F8D" w14:textId="77777777" w:rsidR="00633FE2" w:rsidRPr="00A37B4C" w:rsidRDefault="00633FE2" w:rsidP="00633FE2">
            <w:pPr>
              <w:pStyle w:val="BodyText"/>
              <w:ind w:left="-108" w:right="-108"/>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96781C4" w14:textId="502CF83F" w:rsidR="00633FE2" w:rsidRPr="00A37B4C" w:rsidRDefault="00633FE2" w:rsidP="00633FE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35 – 50</w:t>
            </w:r>
          </w:p>
        </w:tc>
        <w:tc>
          <w:tcPr>
            <w:tcW w:w="2345" w:type="dxa"/>
            <w:tcBorders>
              <w:top w:val="single" w:sz="4" w:space="0" w:color="auto"/>
              <w:left w:val="single" w:sz="4" w:space="0" w:color="auto"/>
              <w:bottom w:val="single" w:sz="4" w:space="0" w:color="auto"/>
            </w:tcBorders>
          </w:tcPr>
          <w:p w14:paraId="42EA2B9F" w14:textId="77777777" w:rsidR="00633FE2" w:rsidRPr="00A37B4C" w:rsidRDefault="00633FE2" w:rsidP="00633FE2">
            <w:pPr>
              <w:pStyle w:val="BodyText"/>
              <w:jc w:val="center"/>
              <w:rPr>
                <w:rFonts w:ascii="Times New Roman" w:hAnsi="Times New Roman"/>
                <w:color w:val="000000" w:themeColor="text1"/>
                <w:sz w:val="22"/>
                <w:szCs w:val="22"/>
              </w:rPr>
            </w:pPr>
          </w:p>
        </w:tc>
      </w:tr>
      <w:tr w:rsidR="007B10A2" w:rsidRPr="0047588D" w14:paraId="23C1234A" w14:textId="77777777" w:rsidTr="003624C3">
        <w:tc>
          <w:tcPr>
            <w:tcW w:w="1435" w:type="dxa"/>
            <w:tcBorders>
              <w:top w:val="single" w:sz="4" w:space="0" w:color="auto"/>
              <w:left w:val="single" w:sz="4" w:space="0" w:color="auto"/>
              <w:bottom w:val="single" w:sz="4" w:space="0" w:color="auto"/>
              <w:right w:val="single" w:sz="4" w:space="0" w:color="auto"/>
            </w:tcBorders>
          </w:tcPr>
          <w:p w14:paraId="3C5A5534" w14:textId="7AB471D9" w:rsidR="007B10A2" w:rsidRPr="00A37B4C" w:rsidRDefault="007B10A2" w:rsidP="007B10A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24 hr. hold</w:t>
            </w:r>
          </w:p>
        </w:tc>
        <w:tc>
          <w:tcPr>
            <w:tcW w:w="2118" w:type="dxa"/>
            <w:tcBorders>
              <w:top w:val="single" w:sz="4" w:space="0" w:color="auto"/>
              <w:left w:val="single" w:sz="4" w:space="0" w:color="auto"/>
              <w:bottom w:val="single" w:sz="4" w:space="0" w:color="auto"/>
              <w:right w:val="single" w:sz="4" w:space="0" w:color="auto"/>
            </w:tcBorders>
          </w:tcPr>
          <w:p w14:paraId="70837F0F" w14:textId="77807A94" w:rsidR="007B10A2" w:rsidRPr="00A37B4C" w:rsidRDefault="007B10A2" w:rsidP="007B10A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Breakout # 15</w:t>
            </w:r>
          </w:p>
        </w:tc>
        <w:tc>
          <w:tcPr>
            <w:tcW w:w="2112" w:type="dxa"/>
            <w:tcBorders>
              <w:top w:val="single" w:sz="4" w:space="0" w:color="auto"/>
              <w:left w:val="single" w:sz="4" w:space="0" w:color="auto"/>
              <w:bottom w:val="single" w:sz="4" w:space="0" w:color="auto"/>
              <w:right w:val="single" w:sz="4" w:space="0" w:color="auto"/>
            </w:tcBorders>
          </w:tcPr>
          <w:p w14:paraId="16EB7D93" w14:textId="77777777" w:rsidR="007B10A2" w:rsidRPr="00A37B4C" w:rsidRDefault="007B10A2" w:rsidP="007B10A2">
            <w:pPr>
              <w:pStyle w:val="BodyText"/>
              <w:ind w:left="-108" w:right="-108"/>
              <w:jc w:val="center"/>
              <w:rPr>
                <w:rFonts w:ascii="Times New Roman" w:hAnsi="Times New Roman"/>
                <w:color w:val="000000" w:themeColor="text1"/>
                <w:sz w:val="22"/>
                <w:szCs w:val="22"/>
              </w:rPr>
            </w:pPr>
            <w:r w:rsidRPr="00A37B4C">
              <w:rPr>
                <w:rFonts w:ascii="Times New Roman" w:hAnsi="Times New Roman"/>
                <w:sz w:val="22"/>
                <w:szCs w:val="22"/>
              </w:rPr>
              <w:t>Existing set up</w:t>
            </w:r>
            <w:r w:rsidRPr="00A37B4C">
              <w:rPr>
                <w:rFonts w:ascii="Times New Roman" w:hAnsi="Times New Roman"/>
                <w:color w:val="000000" w:themeColor="text1"/>
                <w:sz w:val="22"/>
                <w:szCs w:val="22"/>
              </w:rPr>
              <w:t xml:space="preserve"> </w:t>
            </w:r>
          </w:p>
          <w:p w14:paraId="7FAE541D" w14:textId="77777777" w:rsidR="007B10A2" w:rsidRPr="00A37B4C" w:rsidRDefault="007B10A2" w:rsidP="007B10A2">
            <w:pPr>
              <w:pStyle w:val="BodyText"/>
              <w:ind w:left="-108" w:right="-108"/>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DDDCB81" w14:textId="633D22FA" w:rsidR="007B10A2" w:rsidRPr="00A37B4C" w:rsidRDefault="007B10A2" w:rsidP="007B10A2">
            <w:pPr>
              <w:pStyle w:val="BodyText"/>
              <w:jc w:val="center"/>
              <w:rPr>
                <w:rFonts w:ascii="Times New Roman" w:hAnsi="Times New Roman"/>
                <w:color w:val="000000" w:themeColor="text1"/>
                <w:sz w:val="22"/>
                <w:szCs w:val="22"/>
              </w:rPr>
            </w:pPr>
            <w:r w:rsidRPr="00A37B4C">
              <w:rPr>
                <w:rFonts w:ascii="Times New Roman" w:hAnsi="Times New Roman"/>
                <w:color w:val="000000" w:themeColor="text1"/>
                <w:sz w:val="22"/>
                <w:szCs w:val="22"/>
              </w:rPr>
              <w:t>35 – 50</w:t>
            </w:r>
          </w:p>
        </w:tc>
        <w:tc>
          <w:tcPr>
            <w:tcW w:w="2345" w:type="dxa"/>
            <w:tcBorders>
              <w:top w:val="single" w:sz="4" w:space="0" w:color="auto"/>
              <w:left w:val="single" w:sz="4" w:space="0" w:color="auto"/>
              <w:bottom w:val="single" w:sz="4" w:space="0" w:color="auto"/>
            </w:tcBorders>
          </w:tcPr>
          <w:p w14:paraId="20D4EE27" w14:textId="77777777" w:rsidR="007B10A2" w:rsidRPr="00A37B4C" w:rsidRDefault="007B10A2" w:rsidP="007B10A2">
            <w:pPr>
              <w:pStyle w:val="BodyText"/>
              <w:jc w:val="center"/>
              <w:rPr>
                <w:rFonts w:ascii="Times New Roman" w:hAnsi="Times New Roman"/>
                <w:color w:val="000000" w:themeColor="text1"/>
                <w:sz w:val="22"/>
                <w:szCs w:val="22"/>
              </w:rPr>
            </w:pPr>
          </w:p>
        </w:tc>
      </w:tr>
      <w:tr w:rsidR="007B10A2" w:rsidRPr="0047588D" w14:paraId="0D82BA0C" w14:textId="77777777" w:rsidTr="003624C3">
        <w:tc>
          <w:tcPr>
            <w:tcW w:w="9360" w:type="dxa"/>
            <w:gridSpan w:val="5"/>
            <w:tcBorders>
              <w:top w:val="single" w:sz="4" w:space="0" w:color="auto"/>
              <w:left w:val="single" w:sz="4" w:space="0" w:color="auto"/>
              <w:bottom w:val="single" w:sz="4" w:space="0" w:color="auto"/>
            </w:tcBorders>
            <w:shd w:val="clear" w:color="auto" w:fill="E6E6E6"/>
          </w:tcPr>
          <w:p w14:paraId="0D58AD04" w14:textId="77777777" w:rsidR="007B10A2" w:rsidRDefault="007B10A2" w:rsidP="007B10A2">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Wednesday</w:t>
            </w:r>
            <w:r w:rsidR="00A7107B">
              <w:rPr>
                <w:rFonts w:ascii="Times New Roman" w:hAnsi="Times New Roman"/>
                <w:b/>
                <w:color w:val="000000" w:themeColor="text1"/>
                <w:sz w:val="22"/>
                <w:szCs w:val="22"/>
              </w:rPr>
              <w:t xml:space="preserve"> (3</w:t>
            </w:r>
            <w:r w:rsidR="00A7107B" w:rsidRPr="00A7107B">
              <w:rPr>
                <w:rFonts w:ascii="Times New Roman" w:hAnsi="Times New Roman"/>
                <w:b/>
                <w:color w:val="000000" w:themeColor="text1"/>
                <w:sz w:val="22"/>
                <w:szCs w:val="22"/>
                <w:vertAlign w:val="superscript"/>
              </w:rPr>
              <w:t>rd</w:t>
            </w:r>
            <w:r w:rsidR="00A7107B">
              <w:rPr>
                <w:rFonts w:ascii="Times New Roman" w:hAnsi="Times New Roman"/>
                <w:b/>
                <w:color w:val="000000" w:themeColor="text1"/>
                <w:sz w:val="22"/>
                <w:szCs w:val="22"/>
              </w:rPr>
              <w:t xml:space="preserve"> and last day of the program)</w:t>
            </w:r>
          </w:p>
          <w:p w14:paraId="40A35B8A" w14:textId="77777777" w:rsidR="00A7107B" w:rsidRDefault="00A7107B" w:rsidP="007B10A2">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Program runs 8:00 am – 3:30 pm</w:t>
            </w:r>
          </w:p>
          <w:p w14:paraId="1558DF7F" w14:textId="07634274" w:rsidR="00A7107B" w:rsidRPr="0047588D" w:rsidRDefault="00A7107B" w:rsidP="007B10A2">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Strike all meeting rooms</w:t>
            </w:r>
            <w:r w:rsidR="00AE1746">
              <w:rPr>
                <w:rFonts w:ascii="Times New Roman" w:hAnsi="Times New Roman"/>
                <w:b/>
                <w:color w:val="000000" w:themeColor="text1"/>
                <w:sz w:val="22"/>
                <w:szCs w:val="22"/>
              </w:rPr>
              <w:t xml:space="preserve"> </w:t>
            </w:r>
            <w:r w:rsidR="000B27C5">
              <w:rPr>
                <w:rFonts w:ascii="Times New Roman" w:hAnsi="Times New Roman"/>
                <w:b/>
                <w:color w:val="000000" w:themeColor="text1"/>
                <w:sz w:val="22"/>
                <w:szCs w:val="22"/>
              </w:rPr>
              <w:t xml:space="preserve">at </w:t>
            </w:r>
            <w:r w:rsidR="00AE1746">
              <w:rPr>
                <w:rFonts w:ascii="Times New Roman" w:hAnsi="Times New Roman"/>
                <w:b/>
                <w:color w:val="000000" w:themeColor="text1"/>
                <w:sz w:val="22"/>
                <w:szCs w:val="22"/>
              </w:rPr>
              <w:t>3:30 pm</w:t>
            </w:r>
          </w:p>
        </w:tc>
      </w:tr>
      <w:tr w:rsidR="00576D10" w:rsidRPr="0047588D" w14:paraId="765FB5EA" w14:textId="77777777" w:rsidTr="003624C3">
        <w:tc>
          <w:tcPr>
            <w:tcW w:w="1435" w:type="dxa"/>
            <w:tcBorders>
              <w:top w:val="single" w:sz="4" w:space="0" w:color="auto"/>
              <w:left w:val="single" w:sz="4" w:space="0" w:color="auto"/>
              <w:bottom w:val="single" w:sz="4" w:space="0" w:color="auto"/>
              <w:right w:val="single" w:sz="4" w:space="0" w:color="auto"/>
            </w:tcBorders>
          </w:tcPr>
          <w:p w14:paraId="6B280698" w14:textId="67F3EA3C"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5:00 pm</w:t>
            </w:r>
          </w:p>
        </w:tc>
        <w:tc>
          <w:tcPr>
            <w:tcW w:w="2118" w:type="dxa"/>
            <w:tcBorders>
              <w:top w:val="single" w:sz="4" w:space="0" w:color="auto"/>
              <w:left w:val="single" w:sz="4" w:space="0" w:color="auto"/>
              <w:bottom w:val="single" w:sz="4" w:space="0" w:color="auto"/>
              <w:right w:val="single" w:sz="4" w:space="0" w:color="auto"/>
            </w:tcBorders>
          </w:tcPr>
          <w:p w14:paraId="136DED6C" w14:textId="77777777" w:rsidR="00576D10" w:rsidRPr="001C6F68" w:rsidRDefault="00576D10" w:rsidP="00576D10">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Conference Registration Desk </w:t>
            </w:r>
          </w:p>
          <w:p w14:paraId="7991E3CF" w14:textId="7B39F1BE"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and Storage Room</w:t>
            </w:r>
          </w:p>
        </w:tc>
        <w:tc>
          <w:tcPr>
            <w:tcW w:w="2112" w:type="dxa"/>
            <w:tcBorders>
              <w:top w:val="single" w:sz="4" w:space="0" w:color="auto"/>
              <w:left w:val="single" w:sz="4" w:space="0" w:color="auto"/>
              <w:bottom w:val="single" w:sz="4" w:space="0" w:color="auto"/>
              <w:right w:val="single" w:sz="4" w:space="0" w:color="auto"/>
            </w:tcBorders>
          </w:tcPr>
          <w:p w14:paraId="78FBF7FC" w14:textId="77777777" w:rsidR="00576D10" w:rsidRPr="001C6F68" w:rsidRDefault="00576D10" w:rsidP="00576D10">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6CDD804C" w14:textId="75658963"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b/>
                <w:bCs/>
                <w:i/>
                <w:iCs/>
                <w:color w:val="000000" w:themeColor="text1"/>
                <w:sz w:val="22"/>
                <w:szCs w:val="22"/>
              </w:rPr>
              <w:t>Registration desk open 7am-5pm.</w:t>
            </w:r>
          </w:p>
        </w:tc>
        <w:tc>
          <w:tcPr>
            <w:tcW w:w="1350" w:type="dxa"/>
            <w:tcBorders>
              <w:top w:val="single" w:sz="4" w:space="0" w:color="auto"/>
              <w:left w:val="single" w:sz="4" w:space="0" w:color="auto"/>
              <w:bottom w:val="single" w:sz="4" w:space="0" w:color="auto"/>
              <w:right w:val="single" w:sz="4" w:space="0" w:color="auto"/>
            </w:tcBorders>
          </w:tcPr>
          <w:p w14:paraId="088FC672" w14:textId="53548B22"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600 on a flow</w:t>
            </w:r>
          </w:p>
        </w:tc>
        <w:tc>
          <w:tcPr>
            <w:tcW w:w="2345" w:type="dxa"/>
            <w:tcBorders>
              <w:top w:val="single" w:sz="4" w:space="0" w:color="auto"/>
              <w:left w:val="single" w:sz="4" w:space="0" w:color="auto"/>
              <w:bottom w:val="single" w:sz="4" w:space="0" w:color="auto"/>
            </w:tcBorders>
          </w:tcPr>
          <w:p w14:paraId="0EBCA702" w14:textId="77777777" w:rsidR="00576D10" w:rsidRPr="001C6F68" w:rsidRDefault="00576D10" w:rsidP="00576D10">
            <w:pPr>
              <w:pStyle w:val="BodyText"/>
              <w:jc w:val="center"/>
              <w:rPr>
                <w:rFonts w:ascii="Times New Roman" w:hAnsi="Times New Roman"/>
                <w:color w:val="000000" w:themeColor="text1"/>
                <w:sz w:val="22"/>
                <w:szCs w:val="22"/>
              </w:rPr>
            </w:pPr>
          </w:p>
        </w:tc>
      </w:tr>
      <w:tr w:rsidR="00576D10" w:rsidRPr="0047588D" w14:paraId="7AA82055" w14:textId="77777777" w:rsidTr="003624C3">
        <w:tc>
          <w:tcPr>
            <w:tcW w:w="1435" w:type="dxa"/>
            <w:tcBorders>
              <w:top w:val="single" w:sz="4" w:space="0" w:color="auto"/>
              <w:left w:val="single" w:sz="4" w:space="0" w:color="auto"/>
              <w:bottom w:val="single" w:sz="4" w:space="0" w:color="auto"/>
              <w:right w:val="single" w:sz="4" w:space="0" w:color="auto"/>
            </w:tcBorders>
          </w:tcPr>
          <w:p w14:paraId="65675161" w14:textId="6D6A6E0B"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5:00 pm</w:t>
            </w:r>
          </w:p>
        </w:tc>
        <w:tc>
          <w:tcPr>
            <w:tcW w:w="2118" w:type="dxa"/>
            <w:tcBorders>
              <w:top w:val="single" w:sz="4" w:space="0" w:color="auto"/>
              <w:left w:val="single" w:sz="4" w:space="0" w:color="auto"/>
              <w:bottom w:val="single" w:sz="4" w:space="0" w:color="auto"/>
              <w:right w:val="single" w:sz="4" w:space="0" w:color="auto"/>
            </w:tcBorders>
          </w:tcPr>
          <w:p w14:paraId="270C7BE8" w14:textId="77777777" w:rsidR="00576D10" w:rsidRPr="001C6F68" w:rsidRDefault="00576D10" w:rsidP="00576D10">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Foyer Space</w:t>
            </w:r>
          </w:p>
          <w:p w14:paraId="47A9F1A5" w14:textId="24FA39F1"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(near reg area)</w:t>
            </w:r>
          </w:p>
        </w:tc>
        <w:tc>
          <w:tcPr>
            <w:tcW w:w="2112" w:type="dxa"/>
            <w:tcBorders>
              <w:top w:val="single" w:sz="4" w:space="0" w:color="auto"/>
              <w:left w:val="single" w:sz="4" w:space="0" w:color="auto"/>
              <w:bottom w:val="single" w:sz="4" w:space="0" w:color="auto"/>
              <w:right w:val="single" w:sz="4" w:space="0" w:color="auto"/>
            </w:tcBorders>
          </w:tcPr>
          <w:p w14:paraId="5DA826FF" w14:textId="2E8D910B"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16ECFF99" w14:textId="08021935"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20 on a flow</w:t>
            </w:r>
          </w:p>
        </w:tc>
        <w:tc>
          <w:tcPr>
            <w:tcW w:w="2345" w:type="dxa"/>
            <w:tcBorders>
              <w:top w:val="single" w:sz="4" w:space="0" w:color="auto"/>
              <w:left w:val="single" w:sz="4" w:space="0" w:color="auto"/>
              <w:bottom w:val="single" w:sz="4" w:space="0" w:color="auto"/>
            </w:tcBorders>
          </w:tcPr>
          <w:p w14:paraId="1D1646D5" w14:textId="77777777" w:rsidR="00576D10" w:rsidRPr="001C6F68" w:rsidRDefault="00576D10" w:rsidP="00576D10">
            <w:pPr>
              <w:pStyle w:val="BodyText"/>
              <w:jc w:val="center"/>
              <w:rPr>
                <w:rFonts w:ascii="Times New Roman" w:hAnsi="Times New Roman"/>
                <w:color w:val="000000" w:themeColor="text1"/>
                <w:sz w:val="22"/>
                <w:szCs w:val="22"/>
              </w:rPr>
            </w:pPr>
          </w:p>
        </w:tc>
      </w:tr>
      <w:tr w:rsidR="00576D10" w:rsidRPr="0047588D" w14:paraId="03890FDA" w14:textId="77777777" w:rsidTr="003624C3">
        <w:tc>
          <w:tcPr>
            <w:tcW w:w="1435" w:type="dxa"/>
            <w:tcBorders>
              <w:top w:val="single" w:sz="4" w:space="0" w:color="auto"/>
              <w:left w:val="single" w:sz="4" w:space="0" w:color="auto"/>
              <w:bottom w:val="single" w:sz="4" w:space="0" w:color="auto"/>
              <w:right w:val="single" w:sz="4" w:space="0" w:color="auto"/>
            </w:tcBorders>
          </w:tcPr>
          <w:p w14:paraId="70CA1087" w14:textId="538DC14C"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b/>
                <w:bCs/>
                <w:color w:val="FF0000"/>
                <w:sz w:val="22"/>
                <w:szCs w:val="22"/>
              </w:rPr>
              <w:t>24 hr. hold through Thursday noon</w:t>
            </w:r>
          </w:p>
        </w:tc>
        <w:tc>
          <w:tcPr>
            <w:tcW w:w="2118" w:type="dxa"/>
            <w:tcBorders>
              <w:top w:val="single" w:sz="4" w:space="0" w:color="auto"/>
              <w:left w:val="single" w:sz="4" w:space="0" w:color="auto"/>
              <w:bottom w:val="single" w:sz="4" w:space="0" w:color="auto"/>
              <w:right w:val="single" w:sz="4" w:space="0" w:color="auto"/>
            </w:tcBorders>
          </w:tcPr>
          <w:p w14:paraId="12E8F632" w14:textId="003D5F8C"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AV Storage room </w:t>
            </w:r>
          </w:p>
        </w:tc>
        <w:tc>
          <w:tcPr>
            <w:tcW w:w="2112" w:type="dxa"/>
            <w:tcBorders>
              <w:top w:val="single" w:sz="4" w:space="0" w:color="auto"/>
              <w:left w:val="single" w:sz="4" w:space="0" w:color="auto"/>
              <w:bottom w:val="single" w:sz="4" w:space="0" w:color="auto"/>
              <w:right w:val="single" w:sz="4" w:space="0" w:color="auto"/>
            </w:tcBorders>
          </w:tcPr>
          <w:p w14:paraId="0E39860D" w14:textId="4D8736A8"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4FD868CE" w14:textId="574898BB"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6</w:t>
            </w:r>
          </w:p>
        </w:tc>
        <w:tc>
          <w:tcPr>
            <w:tcW w:w="2345" w:type="dxa"/>
            <w:tcBorders>
              <w:top w:val="single" w:sz="4" w:space="0" w:color="auto"/>
              <w:left w:val="single" w:sz="4" w:space="0" w:color="auto"/>
              <w:bottom w:val="single" w:sz="4" w:space="0" w:color="auto"/>
            </w:tcBorders>
          </w:tcPr>
          <w:p w14:paraId="3C3976A3" w14:textId="77777777" w:rsidR="00576D10" w:rsidRPr="001C6F68" w:rsidRDefault="00576D10" w:rsidP="00576D10">
            <w:pPr>
              <w:pStyle w:val="BodyText"/>
              <w:jc w:val="center"/>
              <w:rPr>
                <w:rFonts w:ascii="Times New Roman" w:hAnsi="Times New Roman"/>
                <w:color w:val="000000" w:themeColor="text1"/>
                <w:sz w:val="22"/>
                <w:szCs w:val="22"/>
              </w:rPr>
            </w:pPr>
          </w:p>
        </w:tc>
      </w:tr>
      <w:tr w:rsidR="00576D10" w:rsidRPr="0047588D" w14:paraId="02F2CF51" w14:textId="77777777" w:rsidTr="003624C3">
        <w:tc>
          <w:tcPr>
            <w:tcW w:w="1435" w:type="dxa"/>
            <w:tcBorders>
              <w:top w:val="single" w:sz="4" w:space="0" w:color="auto"/>
              <w:left w:val="single" w:sz="4" w:space="0" w:color="auto"/>
              <w:bottom w:val="single" w:sz="4" w:space="0" w:color="auto"/>
              <w:right w:val="single" w:sz="4" w:space="0" w:color="auto"/>
            </w:tcBorders>
          </w:tcPr>
          <w:p w14:paraId="173223D4" w14:textId="17183406"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79953422" w14:textId="169087D9"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Staff office 1</w:t>
            </w:r>
          </w:p>
        </w:tc>
        <w:tc>
          <w:tcPr>
            <w:tcW w:w="2112" w:type="dxa"/>
            <w:tcBorders>
              <w:top w:val="single" w:sz="4" w:space="0" w:color="auto"/>
              <w:left w:val="single" w:sz="4" w:space="0" w:color="auto"/>
              <w:bottom w:val="single" w:sz="4" w:space="0" w:color="auto"/>
              <w:right w:val="single" w:sz="4" w:space="0" w:color="auto"/>
            </w:tcBorders>
          </w:tcPr>
          <w:p w14:paraId="6BFDFE6D" w14:textId="41B8561D"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0A168207" w14:textId="57CC7EE9"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1C8705B6" w14:textId="77777777" w:rsidR="00576D10" w:rsidRPr="001C6F68" w:rsidRDefault="00576D10" w:rsidP="00576D10">
            <w:pPr>
              <w:pStyle w:val="BodyText"/>
              <w:jc w:val="center"/>
              <w:rPr>
                <w:rFonts w:ascii="Times New Roman" w:hAnsi="Times New Roman"/>
                <w:color w:val="000000" w:themeColor="text1"/>
                <w:sz w:val="22"/>
                <w:szCs w:val="22"/>
              </w:rPr>
            </w:pPr>
          </w:p>
        </w:tc>
      </w:tr>
      <w:tr w:rsidR="00576D10" w:rsidRPr="0047588D" w14:paraId="38A7F91D" w14:textId="77777777" w:rsidTr="003624C3">
        <w:tc>
          <w:tcPr>
            <w:tcW w:w="1435" w:type="dxa"/>
            <w:tcBorders>
              <w:top w:val="single" w:sz="4" w:space="0" w:color="auto"/>
              <w:left w:val="single" w:sz="4" w:space="0" w:color="auto"/>
              <w:bottom w:val="single" w:sz="4" w:space="0" w:color="auto"/>
              <w:right w:val="single" w:sz="4" w:space="0" w:color="auto"/>
            </w:tcBorders>
          </w:tcPr>
          <w:p w14:paraId="76F65071" w14:textId="5B2D8B75"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6278FD74" w14:textId="7D4BE709"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Staff office 2</w:t>
            </w:r>
          </w:p>
        </w:tc>
        <w:tc>
          <w:tcPr>
            <w:tcW w:w="2112" w:type="dxa"/>
            <w:tcBorders>
              <w:top w:val="single" w:sz="4" w:space="0" w:color="auto"/>
              <w:left w:val="single" w:sz="4" w:space="0" w:color="auto"/>
              <w:bottom w:val="single" w:sz="4" w:space="0" w:color="auto"/>
              <w:right w:val="single" w:sz="4" w:space="0" w:color="auto"/>
            </w:tcBorders>
          </w:tcPr>
          <w:p w14:paraId="56A03576" w14:textId="63EB34CF"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5B2FE667" w14:textId="5155E2CF"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57A6E4E5" w14:textId="77777777" w:rsidR="00576D10" w:rsidRPr="001C6F68" w:rsidRDefault="00576D10" w:rsidP="00576D10">
            <w:pPr>
              <w:pStyle w:val="BodyText"/>
              <w:jc w:val="center"/>
              <w:rPr>
                <w:rFonts w:ascii="Times New Roman" w:hAnsi="Times New Roman"/>
                <w:color w:val="000000" w:themeColor="text1"/>
                <w:sz w:val="22"/>
                <w:szCs w:val="22"/>
              </w:rPr>
            </w:pPr>
          </w:p>
        </w:tc>
      </w:tr>
      <w:tr w:rsidR="00576D10" w:rsidRPr="0047588D" w14:paraId="40102F09" w14:textId="77777777" w:rsidTr="003624C3">
        <w:tc>
          <w:tcPr>
            <w:tcW w:w="1435" w:type="dxa"/>
            <w:tcBorders>
              <w:top w:val="single" w:sz="4" w:space="0" w:color="auto"/>
              <w:left w:val="single" w:sz="4" w:space="0" w:color="auto"/>
              <w:bottom w:val="single" w:sz="4" w:space="0" w:color="auto"/>
              <w:right w:val="single" w:sz="4" w:space="0" w:color="auto"/>
            </w:tcBorders>
          </w:tcPr>
          <w:p w14:paraId="7DD82DA7" w14:textId="66EAF178"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695C5BD2" w14:textId="5E3E735D"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Staff office 3</w:t>
            </w:r>
          </w:p>
        </w:tc>
        <w:tc>
          <w:tcPr>
            <w:tcW w:w="2112" w:type="dxa"/>
            <w:tcBorders>
              <w:top w:val="single" w:sz="4" w:space="0" w:color="auto"/>
              <w:left w:val="single" w:sz="4" w:space="0" w:color="auto"/>
              <w:bottom w:val="single" w:sz="4" w:space="0" w:color="auto"/>
              <w:right w:val="single" w:sz="4" w:space="0" w:color="auto"/>
            </w:tcBorders>
          </w:tcPr>
          <w:p w14:paraId="173B86BF" w14:textId="1CDCB0C5"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61ACFFBD" w14:textId="59764451"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44DBD1E6" w14:textId="77777777" w:rsidR="00576D10" w:rsidRPr="001C6F68" w:rsidRDefault="00576D10" w:rsidP="00576D10">
            <w:pPr>
              <w:pStyle w:val="BodyText"/>
              <w:jc w:val="center"/>
              <w:rPr>
                <w:rFonts w:ascii="Times New Roman" w:hAnsi="Times New Roman"/>
                <w:color w:val="000000" w:themeColor="text1"/>
                <w:sz w:val="22"/>
                <w:szCs w:val="22"/>
              </w:rPr>
            </w:pPr>
          </w:p>
        </w:tc>
      </w:tr>
      <w:tr w:rsidR="00576D10" w:rsidRPr="0047588D" w14:paraId="26478E33" w14:textId="77777777" w:rsidTr="003624C3">
        <w:tc>
          <w:tcPr>
            <w:tcW w:w="1435" w:type="dxa"/>
            <w:tcBorders>
              <w:top w:val="single" w:sz="4" w:space="0" w:color="auto"/>
              <w:left w:val="single" w:sz="4" w:space="0" w:color="auto"/>
              <w:bottom w:val="single" w:sz="4" w:space="0" w:color="auto"/>
              <w:right w:val="single" w:sz="4" w:space="0" w:color="auto"/>
            </w:tcBorders>
          </w:tcPr>
          <w:p w14:paraId="442D3D3A" w14:textId="2927AD98"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6:00 pm</w:t>
            </w:r>
          </w:p>
        </w:tc>
        <w:tc>
          <w:tcPr>
            <w:tcW w:w="2118" w:type="dxa"/>
            <w:tcBorders>
              <w:top w:val="single" w:sz="4" w:space="0" w:color="auto"/>
              <w:left w:val="single" w:sz="4" w:space="0" w:color="auto"/>
              <w:bottom w:val="single" w:sz="4" w:space="0" w:color="auto"/>
              <w:right w:val="single" w:sz="4" w:space="0" w:color="auto"/>
            </w:tcBorders>
          </w:tcPr>
          <w:p w14:paraId="1692C333" w14:textId="723B75B6"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Staff office 4</w:t>
            </w:r>
          </w:p>
        </w:tc>
        <w:tc>
          <w:tcPr>
            <w:tcW w:w="2112" w:type="dxa"/>
            <w:tcBorders>
              <w:top w:val="single" w:sz="4" w:space="0" w:color="auto"/>
              <w:left w:val="single" w:sz="4" w:space="0" w:color="auto"/>
              <w:bottom w:val="single" w:sz="4" w:space="0" w:color="auto"/>
              <w:right w:val="single" w:sz="4" w:space="0" w:color="auto"/>
            </w:tcBorders>
          </w:tcPr>
          <w:p w14:paraId="175728F0" w14:textId="6E1FAA9F"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tc>
        <w:tc>
          <w:tcPr>
            <w:tcW w:w="1350" w:type="dxa"/>
            <w:tcBorders>
              <w:top w:val="single" w:sz="4" w:space="0" w:color="auto"/>
              <w:left w:val="single" w:sz="4" w:space="0" w:color="auto"/>
              <w:bottom w:val="single" w:sz="4" w:space="0" w:color="auto"/>
              <w:right w:val="single" w:sz="4" w:space="0" w:color="auto"/>
            </w:tcBorders>
          </w:tcPr>
          <w:p w14:paraId="05CA3584" w14:textId="4FE177FE" w:rsidR="00576D10" w:rsidRPr="001C6F68" w:rsidRDefault="00576D10" w:rsidP="00576D10">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10-15</w:t>
            </w:r>
          </w:p>
        </w:tc>
        <w:tc>
          <w:tcPr>
            <w:tcW w:w="2345" w:type="dxa"/>
            <w:tcBorders>
              <w:top w:val="single" w:sz="4" w:space="0" w:color="auto"/>
              <w:left w:val="single" w:sz="4" w:space="0" w:color="auto"/>
              <w:bottom w:val="single" w:sz="4" w:space="0" w:color="auto"/>
            </w:tcBorders>
          </w:tcPr>
          <w:p w14:paraId="3973B084" w14:textId="77777777" w:rsidR="00576D10" w:rsidRPr="001C6F68" w:rsidRDefault="00576D10" w:rsidP="00576D10">
            <w:pPr>
              <w:pStyle w:val="BodyText"/>
              <w:jc w:val="center"/>
              <w:rPr>
                <w:rFonts w:ascii="Times New Roman" w:hAnsi="Times New Roman"/>
                <w:color w:val="000000" w:themeColor="text1"/>
                <w:sz w:val="22"/>
                <w:szCs w:val="22"/>
              </w:rPr>
            </w:pPr>
          </w:p>
        </w:tc>
      </w:tr>
      <w:tr w:rsidR="0046024F" w:rsidRPr="0047588D" w14:paraId="564ADF86" w14:textId="77777777" w:rsidTr="003624C3">
        <w:tc>
          <w:tcPr>
            <w:tcW w:w="1435" w:type="dxa"/>
            <w:tcBorders>
              <w:top w:val="single" w:sz="4" w:space="0" w:color="auto"/>
              <w:left w:val="single" w:sz="4" w:space="0" w:color="auto"/>
              <w:bottom w:val="single" w:sz="4" w:space="0" w:color="auto"/>
              <w:right w:val="single" w:sz="4" w:space="0" w:color="auto"/>
            </w:tcBorders>
          </w:tcPr>
          <w:p w14:paraId="4C8EF048" w14:textId="2DCBA96F"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5:00 pm</w:t>
            </w:r>
          </w:p>
        </w:tc>
        <w:tc>
          <w:tcPr>
            <w:tcW w:w="2118" w:type="dxa"/>
            <w:tcBorders>
              <w:top w:val="single" w:sz="4" w:space="0" w:color="auto"/>
              <w:left w:val="single" w:sz="4" w:space="0" w:color="auto"/>
              <w:bottom w:val="single" w:sz="4" w:space="0" w:color="auto"/>
              <w:right w:val="single" w:sz="4" w:space="0" w:color="auto"/>
            </w:tcBorders>
          </w:tcPr>
          <w:p w14:paraId="22A4E767" w14:textId="792FD219"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2B4E2DD1" w14:textId="3A9C13ED"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714064C5" w14:textId="10B534E8"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10-20</w:t>
            </w:r>
          </w:p>
        </w:tc>
        <w:tc>
          <w:tcPr>
            <w:tcW w:w="2345" w:type="dxa"/>
            <w:tcBorders>
              <w:top w:val="single" w:sz="4" w:space="0" w:color="auto"/>
              <w:left w:val="single" w:sz="4" w:space="0" w:color="auto"/>
              <w:bottom w:val="single" w:sz="4" w:space="0" w:color="auto"/>
            </w:tcBorders>
          </w:tcPr>
          <w:p w14:paraId="4E66BC19" w14:textId="77777777"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3314DCEF" w14:textId="77777777" w:rsidTr="003624C3">
        <w:tc>
          <w:tcPr>
            <w:tcW w:w="1435" w:type="dxa"/>
            <w:tcBorders>
              <w:top w:val="single" w:sz="4" w:space="0" w:color="auto"/>
              <w:left w:val="single" w:sz="4" w:space="0" w:color="auto"/>
              <w:bottom w:val="single" w:sz="4" w:space="0" w:color="auto"/>
              <w:right w:val="single" w:sz="4" w:space="0" w:color="auto"/>
            </w:tcBorders>
          </w:tcPr>
          <w:p w14:paraId="07A6C919" w14:textId="12BB588A"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9:00 pm</w:t>
            </w:r>
          </w:p>
        </w:tc>
        <w:tc>
          <w:tcPr>
            <w:tcW w:w="2118" w:type="dxa"/>
            <w:tcBorders>
              <w:top w:val="single" w:sz="4" w:space="0" w:color="auto"/>
              <w:left w:val="single" w:sz="4" w:space="0" w:color="auto"/>
              <w:bottom w:val="single" w:sz="4" w:space="0" w:color="auto"/>
              <w:right w:val="single" w:sz="4" w:space="0" w:color="auto"/>
            </w:tcBorders>
          </w:tcPr>
          <w:p w14:paraId="384058B6" w14:textId="7E881C14" w:rsidR="0046024F" w:rsidRPr="001C6F68" w:rsidRDefault="007E35C5" w:rsidP="0046024F">
            <w:pPr>
              <w:pStyle w:val="BodyText"/>
              <w:ind w:left="-108" w:right="-108"/>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w:t>
            </w:r>
            <w:r w:rsidR="00830552">
              <w:rPr>
                <w:rFonts w:ascii="Times New Roman" w:hAnsi="Times New Roman"/>
                <w:color w:val="000000" w:themeColor="text1"/>
                <w:sz w:val="22"/>
                <w:szCs w:val="22"/>
              </w:rPr>
              <w:t xml:space="preserve"> (plated lunch)</w:t>
            </w:r>
          </w:p>
          <w:p w14:paraId="247D6996" w14:textId="58F35384" w:rsidR="0046024F" w:rsidRPr="001C6F68" w:rsidRDefault="0046024F" w:rsidP="0046024F">
            <w:pPr>
              <w:pStyle w:val="BodyText"/>
              <w:jc w:val="center"/>
              <w:rPr>
                <w:rFonts w:ascii="Times New Roman" w:hAnsi="Times New Roman"/>
                <w:color w:val="000000" w:themeColor="text1"/>
                <w:sz w:val="22"/>
                <w:szCs w:val="22"/>
              </w:rPr>
            </w:pPr>
          </w:p>
        </w:tc>
        <w:tc>
          <w:tcPr>
            <w:tcW w:w="2112" w:type="dxa"/>
            <w:tcBorders>
              <w:top w:val="single" w:sz="4" w:space="0" w:color="auto"/>
              <w:left w:val="single" w:sz="4" w:space="0" w:color="auto"/>
              <w:bottom w:val="single" w:sz="4" w:space="0" w:color="auto"/>
              <w:right w:val="single" w:sz="4" w:space="0" w:color="auto"/>
            </w:tcBorders>
          </w:tcPr>
          <w:p w14:paraId="7A4862BD" w14:textId="179808E6"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Existing set up</w:t>
            </w:r>
          </w:p>
        </w:tc>
        <w:tc>
          <w:tcPr>
            <w:tcW w:w="1350" w:type="dxa"/>
            <w:tcBorders>
              <w:top w:val="single" w:sz="4" w:space="0" w:color="auto"/>
              <w:left w:val="single" w:sz="4" w:space="0" w:color="auto"/>
              <w:bottom w:val="single" w:sz="4" w:space="0" w:color="auto"/>
              <w:right w:val="single" w:sz="4" w:space="0" w:color="auto"/>
            </w:tcBorders>
          </w:tcPr>
          <w:p w14:paraId="4600DA8B" w14:textId="3E9A1DAC"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1,000</w:t>
            </w:r>
          </w:p>
        </w:tc>
        <w:tc>
          <w:tcPr>
            <w:tcW w:w="2345" w:type="dxa"/>
            <w:tcBorders>
              <w:top w:val="single" w:sz="4" w:space="0" w:color="auto"/>
              <w:left w:val="single" w:sz="4" w:space="0" w:color="auto"/>
              <w:bottom w:val="single" w:sz="4" w:space="0" w:color="auto"/>
            </w:tcBorders>
          </w:tcPr>
          <w:p w14:paraId="29CCDBB1" w14:textId="77777777"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0FA7241F" w14:textId="77777777" w:rsidTr="003624C3">
        <w:tc>
          <w:tcPr>
            <w:tcW w:w="1435" w:type="dxa"/>
            <w:tcBorders>
              <w:top w:val="single" w:sz="4" w:space="0" w:color="auto"/>
              <w:left w:val="single" w:sz="4" w:space="0" w:color="auto"/>
              <w:bottom w:val="single" w:sz="4" w:space="0" w:color="auto"/>
              <w:right w:val="single" w:sz="4" w:space="0" w:color="auto"/>
            </w:tcBorders>
          </w:tcPr>
          <w:p w14:paraId="22C493AC" w14:textId="39711937"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10:00 am – 11:30 am</w:t>
            </w:r>
          </w:p>
        </w:tc>
        <w:tc>
          <w:tcPr>
            <w:tcW w:w="2118" w:type="dxa"/>
            <w:tcBorders>
              <w:top w:val="single" w:sz="4" w:space="0" w:color="auto"/>
              <w:left w:val="single" w:sz="4" w:space="0" w:color="auto"/>
              <w:bottom w:val="single" w:sz="4" w:space="0" w:color="auto"/>
              <w:right w:val="single" w:sz="4" w:space="0" w:color="auto"/>
            </w:tcBorders>
          </w:tcPr>
          <w:p w14:paraId="6A6203CD" w14:textId="42E122A1"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AM Coffee Break</w:t>
            </w:r>
          </w:p>
        </w:tc>
        <w:tc>
          <w:tcPr>
            <w:tcW w:w="2112" w:type="dxa"/>
            <w:tcBorders>
              <w:top w:val="single" w:sz="4" w:space="0" w:color="auto"/>
              <w:left w:val="single" w:sz="4" w:space="0" w:color="auto"/>
              <w:bottom w:val="single" w:sz="4" w:space="0" w:color="auto"/>
              <w:right w:val="single" w:sz="4" w:space="0" w:color="auto"/>
            </w:tcBorders>
          </w:tcPr>
          <w:p w14:paraId="4D38B2E7" w14:textId="51FA578C"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Buffet set up.</w:t>
            </w:r>
          </w:p>
        </w:tc>
        <w:tc>
          <w:tcPr>
            <w:tcW w:w="1350" w:type="dxa"/>
            <w:tcBorders>
              <w:top w:val="single" w:sz="4" w:space="0" w:color="auto"/>
              <w:left w:val="single" w:sz="4" w:space="0" w:color="auto"/>
              <w:bottom w:val="single" w:sz="4" w:space="0" w:color="auto"/>
              <w:right w:val="single" w:sz="4" w:space="0" w:color="auto"/>
            </w:tcBorders>
          </w:tcPr>
          <w:p w14:paraId="1334232F" w14:textId="0BFD86A1"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1,000</w:t>
            </w:r>
          </w:p>
        </w:tc>
        <w:tc>
          <w:tcPr>
            <w:tcW w:w="2345" w:type="dxa"/>
            <w:tcBorders>
              <w:top w:val="single" w:sz="4" w:space="0" w:color="auto"/>
              <w:left w:val="single" w:sz="4" w:space="0" w:color="auto"/>
              <w:bottom w:val="single" w:sz="4" w:space="0" w:color="auto"/>
            </w:tcBorders>
          </w:tcPr>
          <w:p w14:paraId="52367EB1" w14:textId="77777777"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67710F24" w14:textId="77777777" w:rsidTr="003624C3">
        <w:tc>
          <w:tcPr>
            <w:tcW w:w="1435" w:type="dxa"/>
            <w:tcBorders>
              <w:top w:val="single" w:sz="4" w:space="0" w:color="auto"/>
              <w:left w:val="single" w:sz="4" w:space="0" w:color="auto"/>
              <w:bottom w:val="single" w:sz="4" w:space="0" w:color="auto"/>
              <w:right w:val="single" w:sz="4" w:space="0" w:color="auto"/>
            </w:tcBorders>
          </w:tcPr>
          <w:p w14:paraId="3CFB35C5" w14:textId="7DE9D6B3"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lastRenderedPageBreak/>
              <w:t>24 hr. hold – 5:00 pm</w:t>
            </w:r>
          </w:p>
        </w:tc>
        <w:tc>
          <w:tcPr>
            <w:tcW w:w="2118" w:type="dxa"/>
            <w:tcBorders>
              <w:top w:val="single" w:sz="4" w:space="0" w:color="auto"/>
              <w:left w:val="single" w:sz="4" w:space="0" w:color="auto"/>
              <w:bottom w:val="single" w:sz="4" w:space="0" w:color="auto"/>
              <w:right w:val="single" w:sz="4" w:space="0" w:color="auto"/>
            </w:tcBorders>
          </w:tcPr>
          <w:p w14:paraId="0C4A9B3D" w14:textId="0EDE9BF3"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Staff Meal Room</w:t>
            </w:r>
          </w:p>
        </w:tc>
        <w:tc>
          <w:tcPr>
            <w:tcW w:w="2112" w:type="dxa"/>
            <w:tcBorders>
              <w:top w:val="single" w:sz="4" w:space="0" w:color="auto"/>
              <w:left w:val="single" w:sz="4" w:space="0" w:color="auto"/>
              <w:bottom w:val="single" w:sz="4" w:space="0" w:color="auto"/>
              <w:right w:val="single" w:sz="4" w:space="0" w:color="auto"/>
            </w:tcBorders>
          </w:tcPr>
          <w:p w14:paraId="0D1163C4"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6 Rounds of 8.</w:t>
            </w:r>
          </w:p>
          <w:p w14:paraId="25323061" w14:textId="6F2D094D"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3 tables around perimeter of the room with some chairs. </w:t>
            </w:r>
          </w:p>
        </w:tc>
        <w:tc>
          <w:tcPr>
            <w:tcW w:w="1350" w:type="dxa"/>
            <w:tcBorders>
              <w:top w:val="single" w:sz="4" w:space="0" w:color="auto"/>
              <w:left w:val="single" w:sz="4" w:space="0" w:color="auto"/>
              <w:bottom w:val="single" w:sz="4" w:space="0" w:color="auto"/>
              <w:right w:val="single" w:sz="4" w:space="0" w:color="auto"/>
            </w:tcBorders>
          </w:tcPr>
          <w:p w14:paraId="1176BC14" w14:textId="2DCACA88"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50 on a flow</w:t>
            </w:r>
          </w:p>
        </w:tc>
        <w:tc>
          <w:tcPr>
            <w:tcW w:w="2345" w:type="dxa"/>
            <w:tcBorders>
              <w:top w:val="single" w:sz="4" w:space="0" w:color="auto"/>
              <w:left w:val="single" w:sz="4" w:space="0" w:color="auto"/>
              <w:bottom w:val="single" w:sz="4" w:space="0" w:color="auto"/>
            </w:tcBorders>
          </w:tcPr>
          <w:p w14:paraId="1319FFA5" w14:textId="77777777"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4C88B396" w14:textId="77777777" w:rsidTr="003624C3">
        <w:tc>
          <w:tcPr>
            <w:tcW w:w="1435" w:type="dxa"/>
            <w:tcBorders>
              <w:top w:val="single" w:sz="4" w:space="0" w:color="auto"/>
              <w:left w:val="single" w:sz="4" w:space="0" w:color="auto"/>
              <w:bottom w:val="single" w:sz="4" w:space="0" w:color="auto"/>
              <w:right w:val="single" w:sz="4" w:space="0" w:color="auto"/>
            </w:tcBorders>
          </w:tcPr>
          <w:p w14:paraId="4AA89AE7" w14:textId="57C88B1D"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5:00 pm</w:t>
            </w:r>
          </w:p>
        </w:tc>
        <w:tc>
          <w:tcPr>
            <w:tcW w:w="2118" w:type="dxa"/>
            <w:tcBorders>
              <w:top w:val="single" w:sz="4" w:space="0" w:color="auto"/>
              <w:left w:val="single" w:sz="4" w:space="0" w:color="auto"/>
              <w:bottom w:val="single" w:sz="4" w:space="0" w:color="auto"/>
              <w:right w:val="single" w:sz="4" w:space="0" w:color="auto"/>
            </w:tcBorders>
          </w:tcPr>
          <w:p w14:paraId="414B6051" w14:textId="438DAADB"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Faculty Meal Room</w:t>
            </w:r>
          </w:p>
        </w:tc>
        <w:tc>
          <w:tcPr>
            <w:tcW w:w="2112" w:type="dxa"/>
            <w:tcBorders>
              <w:top w:val="single" w:sz="4" w:space="0" w:color="auto"/>
              <w:left w:val="single" w:sz="4" w:space="0" w:color="auto"/>
              <w:bottom w:val="single" w:sz="4" w:space="0" w:color="auto"/>
              <w:right w:val="single" w:sz="4" w:space="0" w:color="auto"/>
            </w:tcBorders>
          </w:tcPr>
          <w:p w14:paraId="2CE06CCD"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6 Rounds of 8.</w:t>
            </w:r>
          </w:p>
          <w:p w14:paraId="03BAD973" w14:textId="38BAB4C3"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3 tables around perimeter of the room with some chairs.</w:t>
            </w:r>
          </w:p>
        </w:tc>
        <w:tc>
          <w:tcPr>
            <w:tcW w:w="1350" w:type="dxa"/>
            <w:tcBorders>
              <w:top w:val="single" w:sz="4" w:space="0" w:color="auto"/>
              <w:left w:val="single" w:sz="4" w:space="0" w:color="auto"/>
              <w:bottom w:val="single" w:sz="4" w:space="0" w:color="auto"/>
              <w:right w:val="single" w:sz="4" w:space="0" w:color="auto"/>
            </w:tcBorders>
          </w:tcPr>
          <w:p w14:paraId="3234B1F9" w14:textId="6DB570D5"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20 on a flow</w:t>
            </w:r>
          </w:p>
        </w:tc>
        <w:tc>
          <w:tcPr>
            <w:tcW w:w="2345" w:type="dxa"/>
            <w:tcBorders>
              <w:top w:val="single" w:sz="4" w:space="0" w:color="auto"/>
              <w:left w:val="single" w:sz="4" w:space="0" w:color="auto"/>
              <w:bottom w:val="single" w:sz="4" w:space="0" w:color="auto"/>
            </w:tcBorders>
          </w:tcPr>
          <w:p w14:paraId="2A9C62D8" w14:textId="77777777"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4192D647" w14:textId="77777777" w:rsidTr="003624C3">
        <w:tc>
          <w:tcPr>
            <w:tcW w:w="1435" w:type="dxa"/>
            <w:tcBorders>
              <w:top w:val="single" w:sz="4" w:space="0" w:color="auto"/>
              <w:left w:val="single" w:sz="4" w:space="0" w:color="auto"/>
              <w:bottom w:val="single" w:sz="4" w:space="0" w:color="auto"/>
              <w:right w:val="single" w:sz="4" w:space="0" w:color="auto"/>
            </w:tcBorders>
          </w:tcPr>
          <w:p w14:paraId="64085820" w14:textId="64B68CF8"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2F299E5D" w14:textId="4A4AEE05"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1</w:t>
            </w:r>
          </w:p>
        </w:tc>
        <w:tc>
          <w:tcPr>
            <w:tcW w:w="2112" w:type="dxa"/>
            <w:tcBorders>
              <w:top w:val="single" w:sz="4" w:space="0" w:color="auto"/>
              <w:left w:val="single" w:sz="4" w:space="0" w:color="auto"/>
              <w:bottom w:val="single" w:sz="4" w:space="0" w:color="auto"/>
              <w:right w:val="single" w:sz="4" w:space="0" w:color="auto"/>
            </w:tcBorders>
          </w:tcPr>
          <w:p w14:paraId="379A0D2F"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6AAD2E59" w14:textId="3C3D168F"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0D80100" w14:textId="2BF895F9"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300 </w:t>
            </w:r>
          </w:p>
        </w:tc>
        <w:tc>
          <w:tcPr>
            <w:tcW w:w="2345" w:type="dxa"/>
            <w:tcBorders>
              <w:top w:val="single" w:sz="4" w:space="0" w:color="auto"/>
              <w:left w:val="single" w:sz="4" w:space="0" w:color="auto"/>
              <w:bottom w:val="single" w:sz="4" w:space="0" w:color="auto"/>
            </w:tcBorders>
          </w:tcPr>
          <w:p w14:paraId="49AB095B" w14:textId="77777777"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5CA8509F" w14:textId="77777777" w:rsidTr="003624C3">
        <w:tc>
          <w:tcPr>
            <w:tcW w:w="1435" w:type="dxa"/>
            <w:tcBorders>
              <w:top w:val="single" w:sz="4" w:space="0" w:color="auto"/>
              <w:left w:val="single" w:sz="4" w:space="0" w:color="auto"/>
              <w:bottom w:val="single" w:sz="4" w:space="0" w:color="auto"/>
              <w:right w:val="single" w:sz="4" w:space="0" w:color="auto"/>
            </w:tcBorders>
          </w:tcPr>
          <w:p w14:paraId="1B7BAC18" w14:textId="7A9E3963"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7285DCF2" w14:textId="230C7331"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2</w:t>
            </w:r>
          </w:p>
        </w:tc>
        <w:tc>
          <w:tcPr>
            <w:tcW w:w="2112" w:type="dxa"/>
            <w:tcBorders>
              <w:top w:val="single" w:sz="4" w:space="0" w:color="auto"/>
              <w:left w:val="single" w:sz="4" w:space="0" w:color="auto"/>
              <w:bottom w:val="single" w:sz="4" w:space="0" w:color="auto"/>
              <w:right w:val="single" w:sz="4" w:space="0" w:color="auto"/>
            </w:tcBorders>
          </w:tcPr>
          <w:p w14:paraId="2FABEBC1"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147A3404" w14:textId="0F14C515"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F2A39EC" w14:textId="7180137E"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01FCDC9E" w14:textId="77777777"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25D2B4DC" w14:textId="77777777" w:rsidTr="003624C3">
        <w:tc>
          <w:tcPr>
            <w:tcW w:w="1435" w:type="dxa"/>
            <w:tcBorders>
              <w:top w:val="single" w:sz="4" w:space="0" w:color="auto"/>
              <w:left w:val="single" w:sz="4" w:space="0" w:color="auto"/>
              <w:bottom w:val="single" w:sz="4" w:space="0" w:color="auto"/>
              <w:right w:val="single" w:sz="4" w:space="0" w:color="auto"/>
            </w:tcBorders>
          </w:tcPr>
          <w:p w14:paraId="5ACBE0D2" w14:textId="5978B472"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5A7CC96E" w14:textId="06AF5402"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3</w:t>
            </w:r>
          </w:p>
        </w:tc>
        <w:tc>
          <w:tcPr>
            <w:tcW w:w="2112" w:type="dxa"/>
            <w:tcBorders>
              <w:top w:val="single" w:sz="4" w:space="0" w:color="auto"/>
              <w:left w:val="single" w:sz="4" w:space="0" w:color="auto"/>
              <w:bottom w:val="single" w:sz="4" w:space="0" w:color="auto"/>
              <w:right w:val="single" w:sz="4" w:space="0" w:color="auto"/>
            </w:tcBorders>
          </w:tcPr>
          <w:p w14:paraId="0F3674FF"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00486572" w14:textId="704B1E19"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46869C7" w14:textId="37330AD1"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64AEED4E" w14:textId="77777777"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599F2FCA" w14:textId="77777777" w:rsidTr="003624C3">
        <w:tc>
          <w:tcPr>
            <w:tcW w:w="1435" w:type="dxa"/>
            <w:tcBorders>
              <w:top w:val="single" w:sz="4" w:space="0" w:color="auto"/>
              <w:left w:val="single" w:sz="4" w:space="0" w:color="auto"/>
              <w:bottom w:val="single" w:sz="4" w:space="0" w:color="auto"/>
              <w:right w:val="single" w:sz="4" w:space="0" w:color="auto"/>
            </w:tcBorders>
          </w:tcPr>
          <w:p w14:paraId="56463ED1" w14:textId="3C32C5E6"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5FE4BBBB" w14:textId="02DED775"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4</w:t>
            </w:r>
          </w:p>
        </w:tc>
        <w:tc>
          <w:tcPr>
            <w:tcW w:w="2112" w:type="dxa"/>
            <w:tcBorders>
              <w:top w:val="single" w:sz="4" w:space="0" w:color="auto"/>
              <w:left w:val="single" w:sz="4" w:space="0" w:color="auto"/>
              <w:bottom w:val="single" w:sz="4" w:space="0" w:color="auto"/>
              <w:right w:val="single" w:sz="4" w:space="0" w:color="auto"/>
            </w:tcBorders>
          </w:tcPr>
          <w:p w14:paraId="39FC613F"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6502CCAC" w14:textId="614FC6BD"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772D739" w14:textId="222B7B24"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4BB77F65" w14:textId="77777777"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3FAC9EEA" w14:textId="77777777" w:rsidTr="003624C3">
        <w:tc>
          <w:tcPr>
            <w:tcW w:w="1435" w:type="dxa"/>
            <w:tcBorders>
              <w:top w:val="single" w:sz="4" w:space="0" w:color="auto"/>
              <w:left w:val="single" w:sz="4" w:space="0" w:color="auto"/>
              <w:bottom w:val="single" w:sz="4" w:space="0" w:color="auto"/>
              <w:right w:val="single" w:sz="4" w:space="0" w:color="auto"/>
            </w:tcBorders>
          </w:tcPr>
          <w:p w14:paraId="0FEB1C0E" w14:textId="791FE8F8"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49A00958" w14:textId="58396A94"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5</w:t>
            </w:r>
          </w:p>
        </w:tc>
        <w:tc>
          <w:tcPr>
            <w:tcW w:w="2112" w:type="dxa"/>
            <w:tcBorders>
              <w:top w:val="single" w:sz="4" w:space="0" w:color="auto"/>
              <w:left w:val="single" w:sz="4" w:space="0" w:color="auto"/>
              <w:bottom w:val="single" w:sz="4" w:space="0" w:color="auto"/>
              <w:right w:val="single" w:sz="4" w:space="0" w:color="auto"/>
            </w:tcBorders>
          </w:tcPr>
          <w:p w14:paraId="2DBA8C9A"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1B936105" w14:textId="09B2CE10"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FFDAD71" w14:textId="68B0CBCE"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41F3C3D5" w14:textId="77777777"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1A3E5AD7" w14:textId="77777777" w:rsidTr="003624C3">
        <w:tc>
          <w:tcPr>
            <w:tcW w:w="1435" w:type="dxa"/>
            <w:tcBorders>
              <w:top w:val="single" w:sz="4" w:space="0" w:color="auto"/>
              <w:left w:val="single" w:sz="4" w:space="0" w:color="auto"/>
              <w:bottom w:val="single" w:sz="4" w:space="0" w:color="auto"/>
              <w:right w:val="single" w:sz="4" w:space="0" w:color="auto"/>
            </w:tcBorders>
          </w:tcPr>
          <w:p w14:paraId="0583DD34" w14:textId="61879233"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2EC9D202" w14:textId="29008BBD"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6</w:t>
            </w:r>
          </w:p>
        </w:tc>
        <w:tc>
          <w:tcPr>
            <w:tcW w:w="2112" w:type="dxa"/>
            <w:tcBorders>
              <w:top w:val="single" w:sz="4" w:space="0" w:color="auto"/>
              <w:left w:val="single" w:sz="4" w:space="0" w:color="auto"/>
              <w:bottom w:val="single" w:sz="4" w:space="0" w:color="auto"/>
              <w:right w:val="single" w:sz="4" w:space="0" w:color="auto"/>
            </w:tcBorders>
          </w:tcPr>
          <w:p w14:paraId="14FDAA01"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0F8A6076" w14:textId="22F71246"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AA33827" w14:textId="626FA1C2"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125 – 250</w:t>
            </w:r>
          </w:p>
        </w:tc>
        <w:tc>
          <w:tcPr>
            <w:tcW w:w="2345" w:type="dxa"/>
            <w:tcBorders>
              <w:top w:val="single" w:sz="4" w:space="0" w:color="auto"/>
              <w:left w:val="single" w:sz="4" w:space="0" w:color="auto"/>
              <w:bottom w:val="single" w:sz="4" w:space="0" w:color="auto"/>
            </w:tcBorders>
          </w:tcPr>
          <w:p w14:paraId="72AE0D3A" w14:textId="4C32628A"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14358069" w14:textId="77777777" w:rsidTr="003624C3">
        <w:tc>
          <w:tcPr>
            <w:tcW w:w="1435" w:type="dxa"/>
            <w:tcBorders>
              <w:top w:val="single" w:sz="4" w:space="0" w:color="auto"/>
              <w:left w:val="single" w:sz="4" w:space="0" w:color="auto"/>
              <w:bottom w:val="single" w:sz="4" w:space="0" w:color="auto"/>
              <w:right w:val="single" w:sz="4" w:space="0" w:color="auto"/>
            </w:tcBorders>
          </w:tcPr>
          <w:p w14:paraId="5C099CEE" w14:textId="6F9D6E8F"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77D62DE6" w14:textId="05A7510C"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7</w:t>
            </w:r>
          </w:p>
        </w:tc>
        <w:tc>
          <w:tcPr>
            <w:tcW w:w="2112" w:type="dxa"/>
            <w:tcBorders>
              <w:top w:val="single" w:sz="4" w:space="0" w:color="auto"/>
              <w:left w:val="single" w:sz="4" w:space="0" w:color="auto"/>
              <w:bottom w:val="single" w:sz="4" w:space="0" w:color="auto"/>
              <w:right w:val="single" w:sz="4" w:space="0" w:color="auto"/>
            </w:tcBorders>
          </w:tcPr>
          <w:p w14:paraId="7EDCFED0"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6EABCFC8" w14:textId="54537EFA"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F28805F"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75 – 100</w:t>
            </w:r>
          </w:p>
          <w:p w14:paraId="504F15FB" w14:textId="34C713E8" w:rsidR="0046024F" w:rsidRPr="001C6F68" w:rsidRDefault="0046024F" w:rsidP="0046024F">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050B0E70" w14:textId="43FB2D96"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6AE36575" w14:textId="77777777" w:rsidTr="003624C3">
        <w:tc>
          <w:tcPr>
            <w:tcW w:w="1435" w:type="dxa"/>
            <w:tcBorders>
              <w:top w:val="single" w:sz="4" w:space="0" w:color="auto"/>
              <w:left w:val="single" w:sz="4" w:space="0" w:color="auto"/>
              <w:bottom w:val="single" w:sz="4" w:space="0" w:color="auto"/>
              <w:right w:val="single" w:sz="4" w:space="0" w:color="auto"/>
            </w:tcBorders>
          </w:tcPr>
          <w:p w14:paraId="15E045BC" w14:textId="4FD1C4CE"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57DFEAB4" w14:textId="3D77FC43"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8</w:t>
            </w:r>
          </w:p>
        </w:tc>
        <w:tc>
          <w:tcPr>
            <w:tcW w:w="2112" w:type="dxa"/>
            <w:tcBorders>
              <w:top w:val="single" w:sz="4" w:space="0" w:color="auto"/>
              <w:left w:val="single" w:sz="4" w:space="0" w:color="auto"/>
              <w:bottom w:val="single" w:sz="4" w:space="0" w:color="auto"/>
              <w:right w:val="single" w:sz="4" w:space="0" w:color="auto"/>
            </w:tcBorders>
          </w:tcPr>
          <w:p w14:paraId="3F155F9F"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443BD814" w14:textId="0EEE79C1"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20222F7"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75 – 100</w:t>
            </w:r>
          </w:p>
          <w:p w14:paraId="46DD4531" w14:textId="59EA5C94" w:rsidR="0046024F" w:rsidRPr="001C6F68" w:rsidRDefault="0046024F" w:rsidP="0046024F">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31B43F0B" w14:textId="1610AB16"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0ED1B220" w14:textId="77777777" w:rsidTr="003624C3">
        <w:tc>
          <w:tcPr>
            <w:tcW w:w="1435" w:type="dxa"/>
            <w:tcBorders>
              <w:top w:val="single" w:sz="4" w:space="0" w:color="auto"/>
              <w:left w:val="single" w:sz="4" w:space="0" w:color="auto"/>
              <w:bottom w:val="single" w:sz="4" w:space="0" w:color="auto"/>
              <w:right w:val="single" w:sz="4" w:space="0" w:color="auto"/>
            </w:tcBorders>
          </w:tcPr>
          <w:p w14:paraId="32C56729" w14:textId="17042D28"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5A135AE6" w14:textId="16451FB1"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9</w:t>
            </w:r>
          </w:p>
        </w:tc>
        <w:tc>
          <w:tcPr>
            <w:tcW w:w="2112" w:type="dxa"/>
            <w:tcBorders>
              <w:top w:val="single" w:sz="4" w:space="0" w:color="auto"/>
              <w:left w:val="single" w:sz="4" w:space="0" w:color="auto"/>
              <w:bottom w:val="single" w:sz="4" w:space="0" w:color="auto"/>
              <w:right w:val="single" w:sz="4" w:space="0" w:color="auto"/>
            </w:tcBorders>
          </w:tcPr>
          <w:p w14:paraId="74DD79B4"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3392FC94" w14:textId="29EBE95F"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8F07722" w14:textId="6F92D544"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75 – 100</w:t>
            </w:r>
          </w:p>
        </w:tc>
        <w:tc>
          <w:tcPr>
            <w:tcW w:w="2345" w:type="dxa"/>
            <w:tcBorders>
              <w:top w:val="single" w:sz="4" w:space="0" w:color="auto"/>
              <w:left w:val="single" w:sz="4" w:space="0" w:color="auto"/>
              <w:bottom w:val="single" w:sz="4" w:space="0" w:color="auto"/>
            </w:tcBorders>
          </w:tcPr>
          <w:p w14:paraId="2C172420" w14:textId="18802B6F"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1A480870" w14:textId="77777777" w:rsidTr="003624C3">
        <w:tc>
          <w:tcPr>
            <w:tcW w:w="1435" w:type="dxa"/>
            <w:tcBorders>
              <w:top w:val="single" w:sz="4" w:space="0" w:color="auto"/>
              <w:left w:val="single" w:sz="4" w:space="0" w:color="auto"/>
              <w:bottom w:val="single" w:sz="4" w:space="0" w:color="auto"/>
              <w:right w:val="single" w:sz="4" w:space="0" w:color="auto"/>
            </w:tcBorders>
          </w:tcPr>
          <w:p w14:paraId="64636E36" w14:textId="6F0C7AAD"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558803EE" w14:textId="4CCB2B1E"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10</w:t>
            </w:r>
          </w:p>
        </w:tc>
        <w:tc>
          <w:tcPr>
            <w:tcW w:w="2112" w:type="dxa"/>
            <w:tcBorders>
              <w:top w:val="single" w:sz="4" w:space="0" w:color="auto"/>
              <w:left w:val="single" w:sz="4" w:space="0" w:color="auto"/>
              <w:bottom w:val="single" w:sz="4" w:space="0" w:color="auto"/>
              <w:right w:val="single" w:sz="4" w:space="0" w:color="auto"/>
            </w:tcBorders>
          </w:tcPr>
          <w:p w14:paraId="294209DF"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5E0B9408" w14:textId="0F971F3D"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5818008"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75 – 100</w:t>
            </w:r>
          </w:p>
          <w:p w14:paraId="7D3AD730" w14:textId="5B52B92F" w:rsidR="0046024F" w:rsidRPr="001C6F68" w:rsidRDefault="0046024F" w:rsidP="0046024F">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555E35F0" w14:textId="080EFCE5"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1DA67A06" w14:textId="77777777" w:rsidTr="003624C3">
        <w:tc>
          <w:tcPr>
            <w:tcW w:w="1435" w:type="dxa"/>
            <w:tcBorders>
              <w:top w:val="single" w:sz="4" w:space="0" w:color="auto"/>
              <w:left w:val="single" w:sz="4" w:space="0" w:color="auto"/>
              <w:bottom w:val="single" w:sz="4" w:space="0" w:color="auto"/>
              <w:right w:val="single" w:sz="4" w:space="0" w:color="auto"/>
            </w:tcBorders>
          </w:tcPr>
          <w:p w14:paraId="6D14F0B0" w14:textId="3419B2CF"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576281AD" w14:textId="58ED8B5C"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11</w:t>
            </w:r>
          </w:p>
        </w:tc>
        <w:tc>
          <w:tcPr>
            <w:tcW w:w="2112" w:type="dxa"/>
            <w:tcBorders>
              <w:top w:val="single" w:sz="4" w:space="0" w:color="auto"/>
              <w:left w:val="single" w:sz="4" w:space="0" w:color="auto"/>
              <w:bottom w:val="single" w:sz="4" w:space="0" w:color="auto"/>
              <w:right w:val="single" w:sz="4" w:space="0" w:color="auto"/>
            </w:tcBorders>
          </w:tcPr>
          <w:p w14:paraId="2C08324C"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7915BFDB" w14:textId="5EAF5925"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17E5A56"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75 – 100</w:t>
            </w:r>
          </w:p>
          <w:p w14:paraId="526E37FB" w14:textId="77777777" w:rsidR="0046024F" w:rsidRPr="001C6F68" w:rsidRDefault="0046024F" w:rsidP="0046024F">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69668919" w14:textId="4208A02D"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0CF99CDD" w14:textId="77777777" w:rsidTr="003624C3">
        <w:tc>
          <w:tcPr>
            <w:tcW w:w="1435" w:type="dxa"/>
            <w:tcBorders>
              <w:top w:val="single" w:sz="4" w:space="0" w:color="auto"/>
              <w:left w:val="single" w:sz="4" w:space="0" w:color="auto"/>
              <w:bottom w:val="single" w:sz="4" w:space="0" w:color="auto"/>
              <w:right w:val="single" w:sz="4" w:space="0" w:color="auto"/>
            </w:tcBorders>
          </w:tcPr>
          <w:p w14:paraId="49DE0A41" w14:textId="775C6F14"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663C309C" w14:textId="301E4A4D"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12</w:t>
            </w:r>
          </w:p>
        </w:tc>
        <w:tc>
          <w:tcPr>
            <w:tcW w:w="2112" w:type="dxa"/>
            <w:tcBorders>
              <w:top w:val="single" w:sz="4" w:space="0" w:color="auto"/>
              <w:left w:val="single" w:sz="4" w:space="0" w:color="auto"/>
              <w:bottom w:val="single" w:sz="4" w:space="0" w:color="auto"/>
              <w:right w:val="single" w:sz="4" w:space="0" w:color="auto"/>
            </w:tcBorders>
          </w:tcPr>
          <w:p w14:paraId="15154584" w14:textId="77777777" w:rsidR="0046024F" w:rsidRPr="001C6F68" w:rsidRDefault="0046024F" w:rsidP="0046024F">
            <w:pPr>
              <w:pStyle w:val="BodyText"/>
              <w:ind w:left="-108" w:right="-108"/>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 xml:space="preserve">Existing set up </w:t>
            </w:r>
          </w:p>
          <w:p w14:paraId="2E21B813" w14:textId="280E506D"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E9F7DDA" w14:textId="6C188EC0"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75 – 100</w:t>
            </w:r>
          </w:p>
        </w:tc>
        <w:tc>
          <w:tcPr>
            <w:tcW w:w="2345" w:type="dxa"/>
            <w:tcBorders>
              <w:top w:val="single" w:sz="4" w:space="0" w:color="auto"/>
              <w:left w:val="single" w:sz="4" w:space="0" w:color="auto"/>
              <w:bottom w:val="single" w:sz="4" w:space="0" w:color="auto"/>
            </w:tcBorders>
          </w:tcPr>
          <w:p w14:paraId="27AC02F1" w14:textId="5FF5C705" w:rsidR="0046024F" w:rsidRPr="001C6F68" w:rsidRDefault="0046024F" w:rsidP="0046024F">
            <w:pPr>
              <w:pStyle w:val="BodyText"/>
              <w:jc w:val="center"/>
              <w:rPr>
                <w:rFonts w:ascii="Times New Roman" w:hAnsi="Times New Roman"/>
                <w:color w:val="000000" w:themeColor="text1"/>
                <w:sz w:val="22"/>
                <w:szCs w:val="22"/>
              </w:rPr>
            </w:pPr>
          </w:p>
        </w:tc>
      </w:tr>
      <w:tr w:rsidR="0046024F" w:rsidRPr="0047588D" w14:paraId="6B05F47A" w14:textId="77777777" w:rsidTr="003624C3">
        <w:tc>
          <w:tcPr>
            <w:tcW w:w="1435" w:type="dxa"/>
            <w:tcBorders>
              <w:top w:val="single" w:sz="4" w:space="0" w:color="auto"/>
              <w:left w:val="single" w:sz="4" w:space="0" w:color="auto"/>
              <w:bottom w:val="single" w:sz="4" w:space="0" w:color="auto"/>
              <w:right w:val="single" w:sz="4" w:space="0" w:color="auto"/>
            </w:tcBorders>
          </w:tcPr>
          <w:p w14:paraId="1CE21A7D" w14:textId="052945A1"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291EEC5A" w14:textId="1B60D7EE"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13</w:t>
            </w:r>
          </w:p>
        </w:tc>
        <w:tc>
          <w:tcPr>
            <w:tcW w:w="2112" w:type="dxa"/>
            <w:tcBorders>
              <w:top w:val="single" w:sz="4" w:space="0" w:color="auto"/>
              <w:left w:val="single" w:sz="4" w:space="0" w:color="auto"/>
              <w:bottom w:val="single" w:sz="4" w:space="0" w:color="auto"/>
              <w:right w:val="single" w:sz="4" w:space="0" w:color="auto"/>
            </w:tcBorders>
          </w:tcPr>
          <w:p w14:paraId="6D487FE7" w14:textId="77777777" w:rsidR="0046024F" w:rsidRPr="001C6F68" w:rsidRDefault="0046024F" w:rsidP="0046024F">
            <w:pPr>
              <w:pStyle w:val="BodyText"/>
              <w:ind w:left="-108" w:right="-108"/>
              <w:jc w:val="center"/>
              <w:rPr>
                <w:rFonts w:ascii="Times New Roman" w:hAnsi="Times New Roman"/>
                <w:sz w:val="22"/>
                <w:szCs w:val="22"/>
              </w:rPr>
            </w:pPr>
            <w:r w:rsidRPr="001C6F68">
              <w:rPr>
                <w:rFonts w:ascii="Times New Roman" w:hAnsi="Times New Roman"/>
                <w:sz w:val="22"/>
                <w:szCs w:val="22"/>
              </w:rPr>
              <w:t>Existing set up</w:t>
            </w:r>
          </w:p>
          <w:p w14:paraId="225E025A" w14:textId="698067C6" w:rsidR="0046024F" w:rsidRPr="001C6F68" w:rsidRDefault="0046024F" w:rsidP="0046024F">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B8CFF61" w14:textId="115FB4D6" w:rsidR="0046024F" w:rsidRPr="001C6F68" w:rsidRDefault="0046024F" w:rsidP="0046024F">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35 – 50</w:t>
            </w:r>
          </w:p>
        </w:tc>
        <w:tc>
          <w:tcPr>
            <w:tcW w:w="2345" w:type="dxa"/>
            <w:tcBorders>
              <w:top w:val="single" w:sz="4" w:space="0" w:color="auto"/>
              <w:left w:val="single" w:sz="4" w:space="0" w:color="auto"/>
              <w:bottom w:val="single" w:sz="4" w:space="0" w:color="auto"/>
            </w:tcBorders>
          </w:tcPr>
          <w:p w14:paraId="3B2DE70F" w14:textId="72E10180" w:rsidR="0046024F" w:rsidRPr="001C6F68" w:rsidRDefault="0046024F" w:rsidP="0046024F">
            <w:pPr>
              <w:pStyle w:val="BodyText"/>
              <w:jc w:val="center"/>
              <w:rPr>
                <w:rFonts w:ascii="Times New Roman" w:hAnsi="Times New Roman"/>
                <w:color w:val="000000" w:themeColor="text1"/>
                <w:sz w:val="22"/>
                <w:szCs w:val="22"/>
              </w:rPr>
            </w:pPr>
          </w:p>
        </w:tc>
      </w:tr>
      <w:tr w:rsidR="001C6F68" w:rsidRPr="0047588D" w14:paraId="5F1C5156" w14:textId="77777777" w:rsidTr="003624C3">
        <w:tc>
          <w:tcPr>
            <w:tcW w:w="1435" w:type="dxa"/>
            <w:tcBorders>
              <w:top w:val="single" w:sz="4" w:space="0" w:color="auto"/>
              <w:left w:val="single" w:sz="4" w:space="0" w:color="auto"/>
              <w:bottom w:val="single" w:sz="4" w:space="0" w:color="auto"/>
              <w:right w:val="single" w:sz="4" w:space="0" w:color="auto"/>
            </w:tcBorders>
          </w:tcPr>
          <w:p w14:paraId="4F5BC484" w14:textId="0909F143" w:rsidR="001C6F68" w:rsidRPr="001C6F68" w:rsidRDefault="001C6F68" w:rsidP="001C6F68">
            <w:pPr>
              <w:pStyle w:val="BodyText"/>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0E8ED0B3" w14:textId="5D793BE7" w:rsidR="001C6F68" w:rsidRPr="001C6F68" w:rsidRDefault="001C6F68" w:rsidP="001C6F68">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14</w:t>
            </w:r>
          </w:p>
        </w:tc>
        <w:tc>
          <w:tcPr>
            <w:tcW w:w="2112" w:type="dxa"/>
            <w:tcBorders>
              <w:top w:val="single" w:sz="4" w:space="0" w:color="auto"/>
              <w:left w:val="single" w:sz="4" w:space="0" w:color="auto"/>
              <w:bottom w:val="single" w:sz="4" w:space="0" w:color="auto"/>
              <w:right w:val="single" w:sz="4" w:space="0" w:color="auto"/>
            </w:tcBorders>
          </w:tcPr>
          <w:p w14:paraId="0EFBFF56" w14:textId="77777777" w:rsidR="001C6F68" w:rsidRPr="001C6F68" w:rsidRDefault="001C6F68" w:rsidP="001C6F68">
            <w:pPr>
              <w:pStyle w:val="BodyText"/>
              <w:ind w:left="-108" w:right="-108"/>
              <w:jc w:val="center"/>
              <w:rPr>
                <w:rFonts w:ascii="Times New Roman" w:hAnsi="Times New Roman"/>
                <w:color w:val="000000" w:themeColor="text1"/>
                <w:sz w:val="22"/>
                <w:szCs w:val="22"/>
              </w:rPr>
            </w:pPr>
            <w:r w:rsidRPr="001C6F68">
              <w:rPr>
                <w:rFonts w:ascii="Times New Roman" w:hAnsi="Times New Roman"/>
                <w:sz w:val="22"/>
                <w:szCs w:val="22"/>
              </w:rPr>
              <w:t>Existing set up</w:t>
            </w:r>
            <w:r w:rsidRPr="001C6F68">
              <w:rPr>
                <w:rFonts w:ascii="Times New Roman" w:hAnsi="Times New Roman"/>
                <w:color w:val="000000" w:themeColor="text1"/>
                <w:sz w:val="22"/>
                <w:szCs w:val="22"/>
              </w:rPr>
              <w:t xml:space="preserve"> </w:t>
            </w:r>
          </w:p>
          <w:p w14:paraId="17E92737" w14:textId="469AAAC3" w:rsidR="001C6F68" w:rsidRPr="001C6F68" w:rsidRDefault="001C6F68" w:rsidP="001C6F68">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69227B2" w14:textId="747F47BA" w:rsidR="001C6F68" w:rsidRPr="001C6F68" w:rsidRDefault="001C6F68" w:rsidP="001C6F68">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35 – 50</w:t>
            </w:r>
          </w:p>
        </w:tc>
        <w:tc>
          <w:tcPr>
            <w:tcW w:w="2345" w:type="dxa"/>
            <w:tcBorders>
              <w:top w:val="single" w:sz="4" w:space="0" w:color="auto"/>
              <w:left w:val="single" w:sz="4" w:space="0" w:color="auto"/>
              <w:bottom w:val="single" w:sz="4" w:space="0" w:color="auto"/>
            </w:tcBorders>
          </w:tcPr>
          <w:p w14:paraId="1009B2C8" w14:textId="4A755CC3" w:rsidR="001C6F68" w:rsidRPr="001C6F68" w:rsidRDefault="001C6F68" w:rsidP="001C6F68">
            <w:pPr>
              <w:pStyle w:val="BodyText"/>
              <w:jc w:val="center"/>
              <w:rPr>
                <w:rFonts w:ascii="Times New Roman" w:hAnsi="Times New Roman"/>
                <w:color w:val="000000" w:themeColor="text1"/>
                <w:sz w:val="22"/>
                <w:szCs w:val="22"/>
              </w:rPr>
            </w:pPr>
          </w:p>
        </w:tc>
      </w:tr>
      <w:tr w:rsidR="001C6F68" w:rsidRPr="0047588D" w14:paraId="671E7836" w14:textId="77777777" w:rsidTr="003624C3">
        <w:tc>
          <w:tcPr>
            <w:tcW w:w="1435" w:type="dxa"/>
            <w:tcBorders>
              <w:top w:val="single" w:sz="4" w:space="0" w:color="auto"/>
              <w:left w:val="single" w:sz="4" w:space="0" w:color="auto"/>
              <w:bottom w:val="single" w:sz="4" w:space="0" w:color="auto"/>
              <w:right w:val="single" w:sz="4" w:space="0" w:color="auto"/>
            </w:tcBorders>
          </w:tcPr>
          <w:p w14:paraId="1C237422" w14:textId="51EFA155" w:rsidR="001C6F68" w:rsidRPr="001C6F68" w:rsidRDefault="001C6F68" w:rsidP="001C6F68">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24 hr. hold – 8:00 pm</w:t>
            </w:r>
          </w:p>
        </w:tc>
        <w:tc>
          <w:tcPr>
            <w:tcW w:w="2118" w:type="dxa"/>
            <w:tcBorders>
              <w:top w:val="single" w:sz="4" w:space="0" w:color="auto"/>
              <w:left w:val="single" w:sz="4" w:space="0" w:color="auto"/>
              <w:bottom w:val="single" w:sz="4" w:space="0" w:color="auto"/>
              <w:right w:val="single" w:sz="4" w:space="0" w:color="auto"/>
            </w:tcBorders>
          </w:tcPr>
          <w:p w14:paraId="172B0675" w14:textId="710D0FF8" w:rsidR="001C6F68" w:rsidRPr="001C6F68" w:rsidRDefault="001C6F68" w:rsidP="001C6F68">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Breakout # 15</w:t>
            </w:r>
          </w:p>
        </w:tc>
        <w:tc>
          <w:tcPr>
            <w:tcW w:w="2112" w:type="dxa"/>
            <w:tcBorders>
              <w:top w:val="single" w:sz="4" w:space="0" w:color="auto"/>
              <w:left w:val="single" w:sz="4" w:space="0" w:color="auto"/>
              <w:bottom w:val="single" w:sz="4" w:space="0" w:color="auto"/>
              <w:right w:val="single" w:sz="4" w:space="0" w:color="auto"/>
            </w:tcBorders>
          </w:tcPr>
          <w:p w14:paraId="1D2A91FC" w14:textId="77777777" w:rsidR="001C6F68" w:rsidRPr="001C6F68" w:rsidRDefault="001C6F68" w:rsidP="001C6F68">
            <w:pPr>
              <w:pStyle w:val="BodyText"/>
              <w:ind w:left="-108" w:right="-108"/>
              <w:jc w:val="center"/>
              <w:rPr>
                <w:rFonts w:ascii="Times New Roman" w:hAnsi="Times New Roman"/>
                <w:color w:val="000000" w:themeColor="text1"/>
                <w:sz w:val="22"/>
                <w:szCs w:val="22"/>
              </w:rPr>
            </w:pPr>
            <w:r w:rsidRPr="001C6F68">
              <w:rPr>
                <w:rFonts w:ascii="Times New Roman" w:hAnsi="Times New Roman"/>
                <w:sz w:val="22"/>
                <w:szCs w:val="22"/>
              </w:rPr>
              <w:t>Existing set up</w:t>
            </w:r>
            <w:r w:rsidRPr="001C6F68">
              <w:rPr>
                <w:rFonts w:ascii="Times New Roman" w:hAnsi="Times New Roman"/>
                <w:color w:val="000000" w:themeColor="text1"/>
                <w:sz w:val="22"/>
                <w:szCs w:val="22"/>
              </w:rPr>
              <w:t xml:space="preserve"> </w:t>
            </w:r>
          </w:p>
          <w:p w14:paraId="68A382A1" w14:textId="187151D2" w:rsidR="001C6F68" w:rsidRPr="001C6F68" w:rsidRDefault="001C6F68" w:rsidP="001C6F68">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3D7494E" w14:textId="052F31D0" w:rsidR="001C6F68" w:rsidRPr="001C6F68" w:rsidRDefault="001C6F68" w:rsidP="001C6F68">
            <w:pPr>
              <w:pStyle w:val="BodyText"/>
              <w:jc w:val="center"/>
              <w:rPr>
                <w:rFonts w:ascii="Times New Roman" w:hAnsi="Times New Roman"/>
                <w:color w:val="000000" w:themeColor="text1"/>
                <w:sz w:val="22"/>
                <w:szCs w:val="22"/>
              </w:rPr>
            </w:pPr>
            <w:r w:rsidRPr="001C6F68">
              <w:rPr>
                <w:rFonts w:ascii="Times New Roman" w:hAnsi="Times New Roman"/>
                <w:color w:val="000000" w:themeColor="text1"/>
                <w:sz w:val="22"/>
                <w:szCs w:val="22"/>
              </w:rPr>
              <w:t>35 – 50</w:t>
            </w:r>
          </w:p>
        </w:tc>
        <w:tc>
          <w:tcPr>
            <w:tcW w:w="2345" w:type="dxa"/>
            <w:tcBorders>
              <w:top w:val="single" w:sz="4" w:space="0" w:color="auto"/>
              <w:left w:val="single" w:sz="4" w:space="0" w:color="auto"/>
              <w:bottom w:val="single" w:sz="4" w:space="0" w:color="auto"/>
            </w:tcBorders>
          </w:tcPr>
          <w:p w14:paraId="552427FA" w14:textId="137470D2" w:rsidR="001C6F68" w:rsidRPr="001C6F68" w:rsidRDefault="001C6F68" w:rsidP="001C6F68">
            <w:pPr>
              <w:pStyle w:val="BodyText"/>
              <w:jc w:val="center"/>
              <w:rPr>
                <w:rFonts w:ascii="Times New Roman" w:hAnsi="Times New Roman"/>
                <w:color w:val="000000" w:themeColor="text1"/>
                <w:sz w:val="22"/>
                <w:szCs w:val="22"/>
              </w:rPr>
            </w:pPr>
          </w:p>
        </w:tc>
      </w:tr>
    </w:tbl>
    <w:p w14:paraId="442792E8" w14:textId="77777777" w:rsidR="00F00602" w:rsidRDefault="00F00602" w:rsidP="004E07FC">
      <w:pPr>
        <w:pStyle w:val="ListParagraph"/>
        <w:keepNext/>
        <w:keepLines/>
        <w:spacing w:beforeLines="100" w:before="240" w:afterLines="100" w:after="240" w:line="300" w:lineRule="exact"/>
        <w:contextualSpacing w:val="0"/>
      </w:pPr>
    </w:p>
    <w:p w14:paraId="1DF5BF67" w14:textId="3A5403EE" w:rsidR="00D43610" w:rsidRPr="00A9672D" w:rsidRDefault="00D43610" w:rsidP="004E07FC">
      <w:pPr>
        <w:pStyle w:val="ListParagraph"/>
        <w:keepNext/>
        <w:keepLines/>
        <w:spacing w:beforeLines="100" w:before="240" w:afterLines="100" w:after="240" w:line="300" w:lineRule="exact"/>
        <w:contextualSpacing w:val="0"/>
        <w:rPr>
          <w:szCs w:val="22"/>
        </w:rPr>
      </w:pPr>
      <w:r>
        <w:t xml:space="preserve">Can the </w:t>
      </w:r>
      <w:r w:rsidRPr="00A9672D">
        <w:t xml:space="preserve">Program </w:t>
      </w:r>
      <w:r w:rsidR="00207249" w:rsidRPr="00A9672D">
        <w:t xml:space="preserve">bring </w:t>
      </w:r>
      <w:r w:rsidRPr="00A9672D">
        <w:t>its own a</w:t>
      </w:r>
      <w:r w:rsidR="00F35BDE" w:rsidRPr="00A9672D">
        <w:t xml:space="preserve">udio-visual equipment </w:t>
      </w:r>
      <w:r w:rsidRPr="00A9672D">
        <w:t>at no additional charge?</w:t>
      </w:r>
      <w:r w:rsidR="00A9672D" w:rsidRPr="00A9672D">
        <w:t xml:space="preserve"> </w:t>
      </w:r>
      <w:r w:rsidR="00A9672D" w:rsidRPr="00A9672D">
        <w:rPr>
          <w:szCs w:val="22"/>
        </w:rPr>
        <w:t xml:space="preserve">The equipment is property of the State of California and the AV staff that will bring the equipment </w:t>
      </w:r>
      <w:r w:rsidR="00B44D3E">
        <w:rPr>
          <w:szCs w:val="22"/>
        </w:rPr>
        <w:t xml:space="preserve">and </w:t>
      </w:r>
      <w:r w:rsidR="00A9672D" w:rsidRPr="00A9672D">
        <w:rPr>
          <w:szCs w:val="22"/>
        </w:rPr>
        <w:t xml:space="preserve">set up and use </w:t>
      </w:r>
      <w:r w:rsidR="00B44D3E">
        <w:rPr>
          <w:szCs w:val="22"/>
        </w:rPr>
        <w:t xml:space="preserve">the equipment </w:t>
      </w:r>
      <w:r w:rsidR="00A9672D" w:rsidRPr="00A9672D">
        <w:rPr>
          <w:szCs w:val="22"/>
        </w:rPr>
        <w:t>during the program will be Judicial Council employees. NO THIRD PARTIES WILL BE USED.</w:t>
      </w:r>
    </w:p>
    <w:tbl>
      <w:tblPr>
        <w:tblStyle w:val="TableGrid"/>
        <w:tblW w:w="0" w:type="auto"/>
        <w:tblInd w:w="1327" w:type="dxa"/>
        <w:tblLook w:val="04A0" w:firstRow="1" w:lastRow="0" w:firstColumn="1" w:lastColumn="0" w:noHBand="0" w:noVBand="1"/>
      </w:tblPr>
      <w:tblGrid>
        <w:gridCol w:w="810"/>
        <w:gridCol w:w="720"/>
      </w:tblGrid>
      <w:tr w:rsidR="007C3D32" w14:paraId="521478E7" w14:textId="77777777" w:rsidTr="007C3D32">
        <w:tc>
          <w:tcPr>
            <w:tcW w:w="810" w:type="dxa"/>
          </w:tcPr>
          <w:p w14:paraId="77BCA55C" w14:textId="77777777" w:rsidR="007C3D32" w:rsidRDefault="007C3D32" w:rsidP="007C3D32">
            <w:pPr>
              <w:rPr>
                <w:szCs w:val="16"/>
              </w:rPr>
            </w:pPr>
            <w:r>
              <w:rPr>
                <w:szCs w:val="16"/>
              </w:rPr>
              <w:t>Yes</w:t>
            </w:r>
          </w:p>
        </w:tc>
        <w:tc>
          <w:tcPr>
            <w:tcW w:w="720" w:type="dxa"/>
          </w:tcPr>
          <w:p w14:paraId="1B20BD8D" w14:textId="28150587" w:rsidR="007C3D32" w:rsidRDefault="00C207D3" w:rsidP="007C3D32">
            <w:pPr>
              <w:rPr>
                <w:szCs w:val="16"/>
              </w:rPr>
            </w:pPr>
            <w:sdt>
              <w:sdtPr>
                <w:id w:val="-1828508320"/>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r w:rsidR="007C3D32" w14:paraId="1E3C7B32" w14:textId="77777777" w:rsidTr="007C3D32">
        <w:tc>
          <w:tcPr>
            <w:tcW w:w="810" w:type="dxa"/>
          </w:tcPr>
          <w:p w14:paraId="766F15F9" w14:textId="77777777" w:rsidR="007C3D32" w:rsidRDefault="007C3D32" w:rsidP="007C3D32">
            <w:pPr>
              <w:rPr>
                <w:szCs w:val="16"/>
              </w:rPr>
            </w:pPr>
            <w:r>
              <w:rPr>
                <w:szCs w:val="16"/>
              </w:rPr>
              <w:t>No</w:t>
            </w:r>
          </w:p>
        </w:tc>
        <w:tc>
          <w:tcPr>
            <w:tcW w:w="720" w:type="dxa"/>
          </w:tcPr>
          <w:p w14:paraId="1EAAEC6B" w14:textId="02DC3FA3" w:rsidR="007C3D32" w:rsidRDefault="00C207D3" w:rsidP="007C3D32">
            <w:pPr>
              <w:rPr>
                <w:szCs w:val="16"/>
              </w:rPr>
            </w:pPr>
            <w:sdt>
              <w:sdtPr>
                <w:id w:val="-1392268285"/>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bl>
    <w:p w14:paraId="2F9E5662" w14:textId="3E004D37" w:rsidR="00D43610" w:rsidRPr="007C3D32" w:rsidRDefault="00D43610" w:rsidP="007C3D32">
      <w:pPr>
        <w:pStyle w:val="ListParagraph"/>
        <w:spacing w:beforeLines="100" w:before="240" w:afterLines="100" w:after="240" w:line="300" w:lineRule="exact"/>
        <w:contextualSpacing w:val="0"/>
        <w:rPr>
          <w:b/>
          <w:bCs/>
        </w:rPr>
      </w:pPr>
      <w:r w:rsidRPr="007C3D32">
        <w:rPr>
          <w:b/>
          <w:bCs/>
        </w:rPr>
        <w:t>Please include an audio-visual price list sheet with this proposal for the Program.</w:t>
      </w:r>
    </w:p>
    <w:p w14:paraId="23996A66" w14:textId="7BA1CBA6" w:rsidR="0062075B" w:rsidRPr="006D3504" w:rsidRDefault="00900756" w:rsidP="0062075B">
      <w:pPr>
        <w:pStyle w:val="ListParagraph"/>
        <w:keepNext/>
        <w:numPr>
          <w:ilvl w:val="0"/>
          <w:numId w:val="8"/>
        </w:numPr>
        <w:spacing w:beforeLines="100" w:before="240" w:afterLines="100" w:after="240" w:line="300" w:lineRule="exact"/>
        <w:ind w:hanging="720"/>
      </w:pPr>
      <w:r w:rsidRPr="006D3504">
        <w:rPr>
          <w:b/>
          <w:bCs/>
        </w:rPr>
        <w:t xml:space="preserve">Propose </w:t>
      </w:r>
      <w:r w:rsidR="00207249" w:rsidRPr="006D3504">
        <w:rPr>
          <w:b/>
          <w:bCs/>
        </w:rPr>
        <w:t>m</w:t>
      </w:r>
      <w:r w:rsidRPr="006D3504">
        <w:rPr>
          <w:b/>
          <w:bCs/>
        </w:rPr>
        <w:t xml:space="preserve">eeting and </w:t>
      </w:r>
      <w:r w:rsidR="00207249" w:rsidRPr="006D3504">
        <w:rPr>
          <w:b/>
          <w:bCs/>
        </w:rPr>
        <w:t>f</w:t>
      </w:r>
      <w:r w:rsidRPr="006D3504">
        <w:rPr>
          <w:b/>
          <w:bCs/>
        </w:rPr>
        <w:t xml:space="preserve">unction </w:t>
      </w:r>
      <w:r w:rsidR="00207249" w:rsidRPr="006D3504">
        <w:rPr>
          <w:b/>
          <w:bCs/>
        </w:rPr>
        <w:t>r</w:t>
      </w:r>
      <w:r w:rsidRPr="006D3504">
        <w:rPr>
          <w:b/>
          <w:bCs/>
        </w:rPr>
        <w:t xml:space="preserve">oom </w:t>
      </w:r>
      <w:r w:rsidR="00207249" w:rsidRPr="006D3504">
        <w:rPr>
          <w:b/>
          <w:bCs/>
        </w:rPr>
        <w:t>r</w:t>
      </w:r>
      <w:r w:rsidRPr="006D3504">
        <w:rPr>
          <w:b/>
          <w:bCs/>
        </w:rPr>
        <w:t>ates.</w:t>
      </w:r>
      <w:r w:rsidR="0045692B" w:rsidRPr="006D3504">
        <w:t xml:space="preserve"> </w:t>
      </w:r>
      <w:r w:rsidRPr="006D3504">
        <w:t xml:space="preserve">Please note the </w:t>
      </w:r>
      <w:r w:rsidR="0060476E" w:rsidRPr="006D3504">
        <w:t xml:space="preserve">Judicial Council’s </w:t>
      </w:r>
      <w:r w:rsidRPr="006D3504">
        <w:t xml:space="preserve">maximum </w:t>
      </w:r>
      <w:r w:rsidR="00C63BBB" w:rsidRPr="006D3504">
        <w:t>m</w:t>
      </w:r>
      <w:r w:rsidRPr="006D3504">
        <w:t xml:space="preserve">eeting </w:t>
      </w:r>
      <w:r w:rsidR="00C63BBB" w:rsidRPr="006D3504">
        <w:t>r</w:t>
      </w:r>
      <w:r w:rsidRPr="006D3504">
        <w:t xml:space="preserve">oom </w:t>
      </w:r>
      <w:r w:rsidR="00C63BBB" w:rsidRPr="006D3504">
        <w:t>r</w:t>
      </w:r>
      <w:r w:rsidRPr="006D3504">
        <w:t>ental as indicated on the RFP in Section 2.</w:t>
      </w:r>
      <w:r w:rsidR="21031FF5" w:rsidRPr="006D3504">
        <w:t xml:space="preserve"> Maximum meeting room rental must not exceed $10,000 inclusive of tax</w:t>
      </w:r>
      <w:r w:rsidR="559CC725" w:rsidRPr="006D3504">
        <w:t xml:space="preserve"> and service charges</w:t>
      </w:r>
      <w:r w:rsidR="21031FF5" w:rsidRPr="006D3504">
        <w:t>.</w:t>
      </w:r>
    </w:p>
    <w:tbl>
      <w:tblPr>
        <w:tblW w:w="8640" w:type="dxa"/>
        <w:tblInd w:w="720" w:type="dxa"/>
        <w:tblLayout w:type="fixed"/>
        <w:tblCellMar>
          <w:top w:w="58" w:type="dxa"/>
          <w:bottom w:w="29" w:type="dxa"/>
        </w:tblCellMar>
        <w:tblLook w:val="0000" w:firstRow="0" w:lastRow="0" w:firstColumn="0" w:lastColumn="0" w:noHBand="0" w:noVBand="0"/>
      </w:tblPr>
      <w:tblGrid>
        <w:gridCol w:w="4945"/>
        <w:gridCol w:w="3695"/>
      </w:tblGrid>
      <w:tr w:rsidR="00900756" w:rsidRPr="007C3D32" w14:paraId="06FF75C1" w14:textId="77777777" w:rsidTr="293C284E">
        <w:trPr>
          <w:cantSplit/>
          <w:tblHeader/>
        </w:trPr>
        <w:tc>
          <w:tcPr>
            <w:tcW w:w="494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5309F0" w14:textId="77777777"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Based Upon Percentage of Block</w:t>
            </w:r>
          </w:p>
        </w:tc>
        <w:tc>
          <w:tcPr>
            <w:tcW w:w="369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B12C5A" w14:textId="3281D1EE"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Meeting Room Rental Rates</w:t>
            </w:r>
            <w:r w:rsidR="00207249" w:rsidRPr="007C3D32">
              <w:rPr>
                <w:rFonts w:ascii="Times New Roman" w:hAnsi="Times New Roman" w:cs="Times New Roman"/>
                <w:bCs w:val="0"/>
                <w:color w:val="auto"/>
                <w:sz w:val="22"/>
                <w:szCs w:val="22"/>
              </w:rPr>
              <w:t xml:space="preserve"> (Inclusive of tax and service charges)</w:t>
            </w:r>
          </w:p>
        </w:tc>
      </w:tr>
      <w:tr w:rsidR="00900756" w:rsidRPr="007C3D32" w14:paraId="2D33872D"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15526BC" w14:textId="77777777" w:rsidR="00900756" w:rsidRPr="007C3D32" w:rsidRDefault="00900756" w:rsidP="00A84AE6">
            <w:pPr>
              <w:pStyle w:val="Heading2"/>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80-100%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60F18977" w14:textId="301890AB" w:rsidR="00900756" w:rsidRPr="009A4F7E" w:rsidRDefault="3A9D237D" w:rsidP="00A84AE6">
            <w:pPr>
              <w:keepNext/>
              <w:jc w:val="center"/>
              <w:rPr>
                <w:sz w:val="22"/>
                <w:szCs w:val="22"/>
              </w:rPr>
            </w:pPr>
            <w:r w:rsidRPr="009A4F7E">
              <w:rPr>
                <w:sz w:val="22"/>
                <w:szCs w:val="22"/>
              </w:rPr>
              <w:t>Complimentary</w:t>
            </w:r>
            <w:r w:rsidR="00195720" w:rsidRPr="009A4F7E">
              <w:rPr>
                <w:sz w:val="22"/>
                <w:szCs w:val="22"/>
              </w:rPr>
              <w:t xml:space="preserve"> if possible</w:t>
            </w:r>
          </w:p>
        </w:tc>
      </w:tr>
      <w:tr w:rsidR="0007773C" w:rsidRPr="007C3D32" w14:paraId="36B673A8"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2CD5A73C" w14:textId="77777777" w:rsidR="0007773C" w:rsidRPr="007C3D32" w:rsidRDefault="0007773C" w:rsidP="0007773C">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70–79%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B7D7321" w14:textId="616ED81A" w:rsidR="0007773C" w:rsidRPr="009A4F7E" w:rsidRDefault="0007773C" w:rsidP="0007773C">
            <w:pPr>
              <w:pStyle w:val="Heading2"/>
              <w:keepNext w:val="0"/>
              <w:keepLines w:val="0"/>
              <w:spacing w:before="0"/>
              <w:jc w:val="center"/>
              <w:rPr>
                <w:rFonts w:ascii="Times New Roman" w:hAnsi="Times New Roman" w:cs="Times New Roman"/>
                <w:b w:val="0"/>
                <w:bCs w:val="0"/>
                <w:color w:val="auto"/>
                <w:sz w:val="22"/>
                <w:szCs w:val="22"/>
              </w:rPr>
            </w:pPr>
            <w:r w:rsidRPr="009A4F7E">
              <w:rPr>
                <w:rFonts w:ascii="Times New Roman" w:hAnsi="Times New Roman" w:cs="Times New Roman"/>
                <w:b w:val="0"/>
                <w:bCs w:val="0"/>
                <w:color w:val="auto"/>
                <w:sz w:val="22"/>
                <w:szCs w:val="22"/>
              </w:rPr>
              <w:t>Complimentary if possible</w:t>
            </w:r>
          </w:p>
        </w:tc>
      </w:tr>
      <w:tr w:rsidR="0007773C" w:rsidRPr="007C3D32" w14:paraId="232D6564"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07FD67E" w14:textId="77777777" w:rsidR="0007773C" w:rsidRPr="007C3D32" w:rsidRDefault="0007773C" w:rsidP="0007773C">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60–69%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35446D0" w14:textId="7465363C" w:rsidR="0007773C" w:rsidRPr="009A4F7E" w:rsidRDefault="0007773C" w:rsidP="0007773C">
            <w:pPr>
              <w:pStyle w:val="Heading2"/>
              <w:keepNext w:val="0"/>
              <w:keepLines w:val="0"/>
              <w:spacing w:before="0"/>
              <w:jc w:val="center"/>
              <w:rPr>
                <w:rFonts w:ascii="Times New Roman" w:hAnsi="Times New Roman" w:cs="Times New Roman"/>
                <w:b w:val="0"/>
                <w:bCs w:val="0"/>
                <w:color w:val="auto"/>
                <w:sz w:val="22"/>
                <w:szCs w:val="22"/>
              </w:rPr>
            </w:pPr>
            <w:r w:rsidRPr="009A4F7E">
              <w:rPr>
                <w:rFonts w:ascii="Times New Roman" w:hAnsi="Times New Roman" w:cs="Times New Roman"/>
                <w:b w:val="0"/>
                <w:bCs w:val="0"/>
                <w:color w:val="auto"/>
                <w:sz w:val="22"/>
                <w:szCs w:val="22"/>
              </w:rPr>
              <w:t>Complimentary if possible</w:t>
            </w:r>
          </w:p>
        </w:tc>
      </w:tr>
      <w:tr w:rsidR="0007773C" w:rsidRPr="007C3D32" w14:paraId="115F5EB3"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F978047" w14:textId="77777777" w:rsidR="0007773C" w:rsidRPr="007C3D32" w:rsidRDefault="0007773C" w:rsidP="0007773C">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59% or less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220DA32" w14:textId="69DE7F00" w:rsidR="0007773C" w:rsidRPr="009A4F7E" w:rsidRDefault="0007773C" w:rsidP="0007773C">
            <w:pPr>
              <w:pStyle w:val="Heading2"/>
              <w:keepNext w:val="0"/>
              <w:keepLines w:val="0"/>
              <w:spacing w:before="0"/>
              <w:jc w:val="center"/>
              <w:rPr>
                <w:rFonts w:ascii="Times New Roman" w:hAnsi="Times New Roman" w:cs="Times New Roman"/>
                <w:b w:val="0"/>
                <w:bCs w:val="0"/>
                <w:color w:val="auto"/>
                <w:sz w:val="22"/>
                <w:szCs w:val="22"/>
              </w:rPr>
            </w:pPr>
            <w:r w:rsidRPr="009A4F7E">
              <w:rPr>
                <w:rFonts w:ascii="Times New Roman" w:hAnsi="Times New Roman" w:cs="Times New Roman"/>
                <w:b w:val="0"/>
                <w:bCs w:val="0"/>
                <w:color w:val="auto"/>
                <w:sz w:val="22"/>
                <w:szCs w:val="22"/>
              </w:rPr>
              <w:t>Complimentary if possible</w:t>
            </w:r>
          </w:p>
        </w:tc>
      </w:tr>
    </w:tbl>
    <w:p w14:paraId="177536F8" w14:textId="06D6EA2A" w:rsidR="004722F0" w:rsidRDefault="00B06449" w:rsidP="00FD6602">
      <w:pPr>
        <w:pStyle w:val="ListParagraph"/>
        <w:keepNext/>
        <w:numPr>
          <w:ilvl w:val="0"/>
          <w:numId w:val="8"/>
        </w:numPr>
        <w:spacing w:beforeLines="100" w:before="240" w:afterLines="100" w:after="240" w:line="300" w:lineRule="exact"/>
        <w:ind w:hanging="720"/>
        <w:contextualSpacing w:val="0"/>
      </w:pPr>
      <w:r w:rsidRPr="00C6003A">
        <w:rPr>
          <w:b/>
          <w:bCs/>
        </w:rPr>
        <w:t xml:space="preserve">Propose </w:t>
      </w:r>
      <w:r w:rsidR="00207249" w:rsidRPr="00C6003A">
        <w:rPr>
          <w:b/>
          <w:bCs/>
        </w:rPr>
        <w:t>f</w:t>
      </w:r>
      <w:r w:rsidRPr="00C6003A">
        <w:rPr>
          <w:b/>
          <w:bCs/>
        </w:rPr>
        <w:t xml:space="preserve">ood and </w:t>
      </w:r>
      <w:r w:rsidR="00207249" w:rsidRPr="00C6003A">
        <w:rPr>
          <w:b/>
          <w:bCs/>
        </w:rPr>
        <w:t>b</w:t>
      </w:r>
      <w:r w:rsidRPr="00C6003A">
        <w:rPr>
          <w:b/>
          <w:bCs/>
        </w:rPr>
        <w:t>everage schedule, including specific menus provided for the unit price</w:t>
      </w:r>
      <w:r w:rsidR="00207249" w:rsidRPr="00DF22F5">
        <w:t>.</w:t>
      </w:r>
      <w:r w:rsidRPr="00DF22F5">
        <w:t xml:space="preserve"> </w:t>
      </w:r>
      <w:r w:rsidR="0060476E" w:rsidRPr="00DF22F5">
        <w:t xml:space="preserve">Please note the Judicial Council’s </w:t>
      </w:r>
      <w:r w:rsidR="00207249" w:rsidRPr="00DF22F5">
        <w:t xml:space="preserve">budgeted </w:t>
      </w:r>
      <w:r w:rsidR="0060476E" w:rsidRPr="00FD6602">
        <w:rPr>
          <w:u w:val="single"/>
        </w:rPr>
        <w:t xml:space="preserve">food and beverage unit rates for group meals, </w:t>
      </w:r>
      <w:r w:rsidR="0060476E" w:rsidRPr="00FD6602">
        <w:rPr>
          <w:i/>
          <w:iCs/>
          <w:u w:val="single"/>
        </w:rPr>
        <w:t xml:space="preserve">inclusive of tax and </w:t>
      </w:r>
      <w:r w:rsidR="00207249" w:rsidRPr="00FD6602">
        <w:rPr>
          <w:i/>
          <w:iCs/>
          <w:u w:val="single"/>
        </w:rPr>
        <w:t>service charge</w:t>
      </w:r>
      <w:r w:rsidR="00A85786" w:rsidRPr="00FD6602">
        <w:t>,</w:t>
      </w:r>
      <w:r w:rsidR="0060476E" w:rsidRPr="00DF22F5">
        <w:t xml:space="preserve"> as indicated on the RFP in Section 2.</w:t>
      </w:r>
    </w:p>
    <w:p w14:paraId="37EE1A9C" w14:textId="0F7642D1" w:rsidR="00AE4644" w:rsidRPr="00AE4644" w:rsidRDefault="00AE4644" w:rsidP="00AE4644">
      <w:pPr>
        <w:pStyle w:val="BodyText2"/>
        <w:spacing w:after="0" w:line="240" w:lineRule="auto"/>
        <w:ind w:left="720"/>
      </w:pPr>
      <w:r w:rsidRPr="00AE4644">
        <w:rPr>
          <w:b/>
          <w:bCs/>
          <w:u w:val="single"/>
        </w:rPr>
        <w:t>Breakfast preferences to be included</w:t>
      </w:r>
      <w:r w:rsidRPr="00AE4644">
        <w:t xml:space="preserve">: Buffet with hot items including an egg dish, </w:t>
      </w:r>
      <w:r w:rsidR="00545E41">
        <w:t xml:space="preserve">yogurt, granola, </w:t>
      </w:r>
      <w:r w:rsidRPr="00AE4644">
        <w:t>oatmeal, fruit, pastries, coffee, tea, juice, etc. $25 inclusive cost.</w:t>
      </w:r>
    </w:p>
    <w:p w14:paraId="447FA252" w14:textId="77777777" w:rsidR="00AE4644" w:rsidRPr="00AE4644" w:rsidRDefault="00AE4644" w:rsidP="00AE4644">
      <w:pPr>
        <w:pStyle w:val="BodyText2"/>
        <w:spacing w:after="0" w:line="240" w:lineRule="auto"/>
        <w:ind w:left="720"/>
      </w:pPr>
      <w:r w:rsidRPr="00AE4644">
        <w:rPr>
          <w:b/>
          <w:bCs/>
          <w:u w:val="single"/>
        </w:rPr>
        <w:t>Lunch preferences to be included</w:t>
      </w:r>
      <w:r w:rsidRPr="00AE4644">
        <w:t xml:space="preserve">: Buffet lunch with 2-3 entrée options, salad, vegetables, starch, dessert.  $40 inclusive cost. </w:t>
      </w:r>
    </w:p>
    <w:p w14:paraId="6F8300D9" w14:textId="77777777" w:rsidR="00AE4644" w:rsidRPr="00AE4644" w:rsidRDefault="00AE4644" w:rsidP="00AE4644">
      <w:pPr>
        <w:pStyle w:val="BodyText2"/>
        <w:spacing w:after="0" w:line="240" w:lineRule="auto"/>
        <w:ind w:left="720"/>
      </w:pPr>
      <w:r w:rsidRPr="00AE4644">
        <w:rPr>
          <w:b/>
          <w:bCs/>
          <w:u w:val="single"/>
        </w:rPr>
        <w:t>Plated lunch preferences to be included</w:t>
      </w:r>
      <w:r w:rsidRPr="00AE4644">
        <w:t>: Salad, hot protein item with starch, dessert, ice tea, coffee/tea.</w:t>
      </w:r>
    </w:p>
    <w:p w14:paraId="2F35A455" w14:textId="77777777" w:rsidR="00AE4644" w:rsidRPr="00DF22F5" w:rsidRDefault="00AE4644" w:rsidP="00AE4644">
      <w:pPr>
        <w:keepNext/>
        <w:spacing w:beforeLines="100" w:before="240" w:afterLines="100" w:after="240" w:line="300" w:lineRule="exact"/>
        <w:ind w:left="720"/>
      </w:pPr>
    </w:p>
    <w:p w14:paraId="2B1E4455" w14:textId="6CC767F4" w:rsidR="00B5713C" w:rsidRPr="00B5713C" w:rsidRDefault="00B5713C" w:rsidP="00FD6602">
      <w:pPr>
        <w:pStyle w:val="ListParagraph"/>
        <w:numPr>
          <w:ilvl w:val="1"/>
          <w:numId w:val="8"/>
        </w:numPr>
        <w:spacing w:line="300" w:lineRule="exact"/>
        <w:ind w:left="1080"/>
        <w:contextualSpacing w:val="0"/>
      </w:pPr>
      <w:r w:rsidRPr="00B5713C">
        <w:t xml:space="preserve">Provide </w:t>
      </w:r>
      <w:r w:rsidRPr="00FD6602">
        <w:rPr>
          <w:b/>
        </w:rPr>
        <w:t>detailed</w:t>
      </w:r>
      <w:r w:rsidRPr="00B5713C">
        <w:t xml:space="preserve"> customized menu description in the grid below. </w:t>
      </w:r>
    </w:p>
    <w:p w14:paraId="433047DF" w14:textId="11672944" w:rsidR="00B5713C" w:rsidRPr="00B5713C" w:rsidRDefault="00B5713C" w:rsidP="00FD6602">
      <w:pPr>
        <w:pStyle w:val="ListParagraph"/>
        <w:numPr>
          <w:ilvl w:val="1"/>
          <w:numId w:val="8"/>
        </w:numPr>
        <w:spacing w:line="300" w:lineRule="exact"/>
        <w:ind w:left="1080"/>
        <w:contextualSpacing w:val="0"/>
      </w:pPr>
      <w:r w:rsidRPr="00B5713C">
        <w:t xml:space="preserve">All rates are </w:t>
      </w:r>
      <w:r w:rsidRPr="00FD6602">
        <w:rPr>
          <w:b/>
        </w:rPr>
        <w:t xml:space="preserve">inclusive </w:t>
      </w:r>
      <w:r w:rsidRPr="00B5713C">
        <w:t xml:space="preserve">of tax and service charge. </w:t>
      </w:r>
    </w:p>
    <w:p w14:paraId="66231B19" w14:textId="77777777" w:rsidR="00051264" w:rsidRDefault="00B5713C" w:rsidP="00051264">
      <w:pPr>
        <w:pStyle w:val="ListParagraph"/>
        <w:numPr>
          <w:ilvl w:val="1"/>
          <w:numId w:val="8"/>
        </w:numPr>
        <w:spacing w:line="300" w:lineRule="exact"/>
        <w:ind w:left="1080"/>
        <w:contextualSpacing w:val="0"/>
      </w:pPr>
      <w:r w:rsidRPr="00B5713C">
        <w:t>F&amp;B minimum is not allowed – per person unit rates only.</w:t>
      </w:r>
    </w:p>
    <w:p w14:paraId="1F8E6298" w14:textId="46808A4C" w:rsidR="00AE4644" w:rsidRPr="00B5713C" w:rsidRDefault="00051264" w:rsidP="00051264">
      <w:pPr>
        <w:pStyle w:val="ListParagraph"/>
        <w:numPr>
          <w:ilvl w:val="1"/>
          <w:numId w:val="8"/>
        </w:numPr>
        <w:spacing w:line="300" w:lineRule="exact"/>
        <w:ind w:left="1080"/>
        <w:contextualSpacing w:val="0"/>
      </w:pPr>
      <w:r w:rsidRPr="00051264">
        <w:rPr>
          <w:b/>
          <w:bCs/>
          <w:i/>
          <w:iCs/>
          <w:highlight w:val="yellow"/>
        </w:rPr>
        <w:t>Please submit hotel’s best pricing if the maximums cannot be accommodated.</w:t>
      </w:r>
    </w:p>
    <w:p w14:paraId="4A28114E" w14:textId="77777777" w:rsidR="00B5713C" w:rsidRPr="007C73C5" w:rsidRDefault="00B5713C" w:rsidP="00E326D6">
      <w:pPr>
        <w:pStyle w:val="BodyText2"/>
        <w:spacing w:after="0" w:line="300" w:lineRule="exact"/>
        <w:rPr>
          <w:sz w:val="22"/>
          <w:szCs w:val="22"/>
        </w:rPr>
      </w:pP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2425"/>
        <w:gridCol w:w="3330"/>
        <w:gridCol w:w="1350"/>
        <w:gridCol w:w="1535"/>
      </w:tblGrid>
      <w:tr w:rsidR="0065716F" w14:paraId="3212FF7C" w14:textId="77777777" w:rsidTr="00BC1C51">
        <w:trPr>
          <w:trHeight w:val="877"/>
          <w:tblHeader/>
          <w:jc w:val="right"/>
        </w:trPr>
        <w:tc>
          <w:tcPr>
            <w:tcW w:w="2425" w:type="dxa"/>
            <w:tcBorders>
              <w:bottom w:val="single" w:sz="4" w:space="0" w:color="auto"/>
            </w:tcBorders>
            <w:shd w:val="clear" w:color="auto" w:fill="E6E6E6"/>
            <w:tcMar>
              <w:left w:w="58" w:type="dxa"/>
              <w:right w:w="58" w:type="dxa"/>
            </w:tcMar>
          </w:tcPr>
          <w:p w14:paraId="387451D5" w14:textId="77777777" w:rsidR="0065716F" w:rsidRPr="00DC3DB2" w:rsidRDefault="0065716F" w:rsidP="002E191C">
            <w:pPr>
              <w:jc w:val="center"/>
              <w:rPr>
                <w:b/>
                <w:bCs/>
              </w:rPr>
            </w:pPr>
            <w:r w:rsidRPr="00DC3DB2">
              <w:rPr>
                <w:b/>
                <w:bCs/>
                <w:sz w:val="22"/>
              </w:rPr>
              <w:lastRenderedPageBreak/>
              <w:t>Type of Group Meal</w:t>
            </w:r>
          </w:p>
        </w:tc>
        <w:tc>
          <w:tcPr>
            <w:tcW w:w="3330" w:type="dxa"/>
            <w:tcBorders>
              <w:bottom w:val="single" w:sz="4" w:space="0" w:color="auto"/>
            </w:tcBorders>
            <w:shd w:val="clear" w:color="auto" w:fill="E6E6E6"/>
            <w:tcMar>
              <w:left w:w="58" w:type="dxa"/>
              <w:right w:w="58" w:type="dxa"/>
            </w:tcMar>
          </w:tcPr>
          <w:p w14:paraId="6A83893D" w14:textId="77777777" w:rsidR="0065716F" w:rsidRDefault="0065716F" w:rsidP="009608DF">
            <w:pPr>
              <w:pStyle w:val="Style4"/>
              <w:spacing w:after="240"/>
            </w:pPr>
            <w:r w:rsidRPr="293C284E">
              <w:t>Food and Beverage Menu</w:t>
            </w:r>
          </w:p>
          <w:p w14:paraId="3D9903D7" w14:textId="77777777" w:rsidR="008456AE" w:rsidRDefault="008456AE" w:rsidP="009608DF">
            <w:pPr>
              <w:pStyle w:val="Style4"/>
              <w:spacing w:after="240"/>
            </w:pPr>
            <w:r>
              <w:t>Detaile</w:t>
            </w:r>
            <w:r w:rsidR="00396A2F">
              <w:t>d menu required</w:t>
            </w:r>
          </w:p>
          <w:p w14:paraId="42BA1460" w14:textId="2C05F836" w:rsidR="00396A2F" w:rsidRPr="00DC3DB2" w:rsidRDefault="00396A2F" w:rsidP="009608DF">
            <w:pPr>
              <w:pStyle w:val="Style4"/>
              <w:spacing w:after="240"/>
            </w:pPr>
            <w:r>
              <w:t>Provide variety of meals each day</w:t>
            </w:r>
          </w:p>
        </w:tc>
        <w:tc>
          <w:tcPr>
            <w:tcW w:w="1350" w:type="dxa"/>
            <w:tcBorders>
              <w:bottom w:val="single" w:sz="4" w:space="0" w:color="auto"/>
            </w:tcBorders>
            <w:shd w:val="clear" w:color="auto" w:fill="E6E6E6"/>
            <w:tcMar>
              <w:left w:w="58" w:type="dxa"/>
              <w:right w:w="58" w:type="dxa"/>
            </w:tcMar>
          </w:tcPr>
          <w:p w14:paraId="67F18DC6" w14:textId="1FCA4867" w:rsidR="00286DE8" w:rsidRPr="00DC3DB2" w:rsidRDefault="0065716F" w:rsidP="009608DF">
            <w:pPr>
              <w:pStyle w:val="Style4"/>
              <w:spacing w:after="240"/>
            </w:pPr>
            <w:r w:rsidRPr="293C284E">
              <w:t>Estimated Number of Meals</w:t>
            </w:r>
          </w:p>
        </w:tc>
        <w:tc>
          <w:tcPr>
            <w:tcW w:w="1535" w:type="dxa"/>
            <w:tcBorders>
              <w:bottom w:val="single" w:sz="4" w:space="0" w:color="auto"/>
            </w:tcBorders>
            <w:shd w:val="clear" w:color="auto" w:fill="E6E6E6"/>
            <w:tcMar>
              <w:left w:w="58" w:type="dxa"/>
              <w:right w:w="58" w:type="dxa"/>
            </w:tcMar>
          </w:tcPr>
          <w:p w14:paraId="71E9D165" w14:textId="77777777" w:rsidR="0065716F" w:rsidRPr="00DC3DB2" w:rsidRDefault="0065716F" w:rsidP="002E191C">
            <w:pPr>
              <w:jc w:val="center"/>
              <w:rPr>
                <w:b/>
                <w:bCs/>
              </w:rPr>
            </w:pPr>
            <w:r w:rsidRPr="00DC3DB2">
              <w:rPr>
                <w:b/>
                <w:bCs/>
                <w:sz w:val="22"/>
              </w:rPr>
              <w:t>Inclusive Price per person</w:t>
            </w:r>
          </w:p>
        </w:tc>
      </w:tr>
      <w:tr w:rsidR="00C6003A" w:rsidRPr="00E47E5C" w14:paraId="3826829F" w14:textId="77777777" w:rsidTr="293C284E">
        <w:trPr>
          <w:jc w:val="right"/>
        </w:trPr>
        <w:tc>
          <w:tcPr>
            <w:tcW w:w="8640" w:type="dxa"/>
            <w:gridSpan w:val="4"/>
            <w:tcBorders>
              <w:left w:val="single" w:sz="4" w:space="0" w:color="auto"/>
              <w:bottom w:val="single" w:sz="4" w:space="0" w:color="auto"/>
            </w:tcBorders>
            <w:shd w:val="clear" w:color="auto" w:fill="E6E6E6"/>
          </w:tcPr>
          <w:p w14:paraId="1DE01230" w14:textId="45A0D04E" w:rsidR="00C6003A" w:rsidRPr="00C7723E" w:rsidRDefault="009353D3" w:rsidP="008E6DD0">
            <w:pPr>
              <w:keepNext/>
              <w:jc w:val="center"/>
              <w:rPr>
                <w:b/>
                <w:bCs/>
              </w:rPr>
            </w:pPr>
            <w:r>
              <w:rPr>
                <w:b/>
                <w:bCs/>
              </w:rPr>
              <w:t>Monday</w:t>
            </w:r>
          </w:p>
        </w:tc>
      </w:tr>
      <w:tr w:rsidR="00B15E58" w:rsidRPr="00C6003A" w14:paraId="407F3808"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5A0D21D7" w14:textId="1B75CAA7" w:rsidR="00B15E58" w:rsidRPr="00C87D88" w:rsidRDefault="00B15E58" w:rsidP="00B15E58">
            <w:pPr>
              <w:ind w:right="180"/>
              <w:rPr>
                <w:sz w:val="22"/>
                <w:szCs w:val="22"/>
              </w:rPr>
            </w:pPr>
            <w:r w:rsidRPr="00C87D88">
              <w:rPr>
                <w:b/>
                <w:bCs/>
                <w:sz w:val="22"/>
                <w:szCs w:val="22"/>
              </w:rPr>
              <w:t>Breakfast Buffet</w:t>
            </w:r>
            <w:r w:rsidRPr="00C87D88">
              <w:rPr>
                <w:sz w:val="22"/>
                <w:szCs w:val="22"/>
              </w:rPr>
              <w:t xml:space="preserve"> with hot item/protein (ex. Scrambled eggs, bacon, sausage, ham) yogurt, oatmeal,</w:t>
            </w:r>
            <w:r w:rsidR="00EE63B0">
              <w:rPr>
                <w:sz w:val="22"/>
                <w:szCs w:val="22"/>
              </w:rPr>
              <w:t xml:space="preserve"> pancakes, </w:t>
            </w:r>
            <w:r w:rsidRPr="00C87D88">
              <w:rPr>
                <w:sz w:val="22"/>
                <w:szCs w:val="22"/>
              </w:rPr>
              <w:t xml:space="preserve">morning pastries, whole or cut fresh fruit, juice and coffee/tea service. </w:t>
            </w:r>
          </w:p>
          <w:p w14:paraId="386DD6AB" w14:textId="44D81E61" w:rsidR="00B15E58" w:rsidRPr="00F031A8" w:rsidRDefault="00B15E58" w:rsidP="00B15E58">
            <w:pPr>
              <w:keepNext/>
              <w:rPr>
                <w:sz w:val="22"/>
              </w:rPr>
            </w:pPr>
            <w:r w:rsidRPr="00C87D88">
              <w:rPr>
                <w:b/>
                <w:bCs/>
                <w:sz w:val="22"/>
                <w:szCs w:val="22"/>
              </w:rPr>
              <w:t>$25.00 per person all-inclusive</w:t>
            </w:r>
          </w:p>
        </w:tc>
        <w:tc>
          <w:tcPr>
            <w:tcW w:w="3330" w:type="dxa"/>
            <w:tcBorders>
              <w:top w:val="single" w:sz="4" w:space="0" w:color="auto"/>
              <w:left w:val="single" w:sz="4" w:space="0" w:color="auto"/>
              <w:bottom w:val="single" w:sz="4" w:space="0" w:color="auto"/>
              <w:right w:val="single" w:sz="4" w:space="0" w:color="auto"/>
            </w:tcBorders>
          </w:tcPr>
          <w:p w14:paraId="68D12DD8" w14:textId="61D1BBCF" w:rsidR="00B15E58" w:rsidRPr="00C6003A" w:rsidRDefault="00B15E58" w:rsidP="00B15E58">
            <w:pPr>
              <w:keepNext/>
              <w:jc w:val="center"/>
            </w:pPr>
            <w:r w:rsidRPr="00C87D88">
              <w:rPr>
                <w:sz w:val="22"/>
                <w:szCs w:val="22"/>
                <w:highlight w:val="yellow"/>
              </w:rPr>
              <w:t>Please type here customized/ itemized menu</w:t>
            </w:r>
            <w:r w:rsidRPr="00C87D88">
              <w:rPr>
                <w:sz w:val="22"/>
                <w:szCs w:val="22"/>
              </w:rPr>
              <w:t>. Not just the title.</w:t>
            </w:r>
          </w:p>
        </w:tc>
        <w:tc>
          <w:tcPr>
            <w:tcW w:w="1350" w:type="dxa"/>
            <w:tcBorders>
              <w:top w:val="single" w:sz="4" w:space="0" w:color="auto"/>
              <w:left w:val="single" w:sz="4" w:space="0" w:color="auto"/>
              <w:bottom w:val="single" w:sz="4" w:space="0" w:color="auto"/>
              <w:right w:val="single" w:sz="4" w:space="0" w:color="auto"/>
            </w:tcBorders>
          </w:tcPr>
          <w:p w14:paraId="3BD89B80" w14:textId="109DF8F4" w:rsidR="00B15E58" w:rsidRPr="00C6003A" w:rsidRDefault="00B15E58" w:rsidP="00B15E58">
            <w:pPr>
              <w:keepNext/>
              <w:jc w:val="center"/>
            </w:pPr>
            <w:r>
              <w:t>6</w:t>
            </w:r>
            <w:r w:rsidR="00920DCC">
              <w:t>00</w:t>
            </w:r>
          </w:p>
        </w:tc>
        <w:tc>
          <w:tcPr>
            <w:tcW w:w="1535" w:type="dxa"/>
            <w:tcBorders>
              <w:top w:val="single" w:sz="4" w:space="0" w:color="auto"/>
              <w:left w:val="single" w:sz="4" w:space="0" w:color="auto"/>
              <w:bottom w:val="single" w:sz="4" w:space="0" w:color="auto"/>
            </w:tcBorders>
          </w:tcPr>
          <w:p w14:paraId="7FD243C7" w14:textId="5E50B457" w:rsidR="00B15E58" w:rsidRPr="00EA70D1" w:rsidRDefault="00B15E58" w:rsidP="00B15E58">
            <w:pPr>
              <w:keepNext/>
              <w:jc w:val="center"/>
              <w:rPr>
                <w:b/>
                <w:bCs/>
                <w:highlight w:val="yellow"/>
              </w:rPr>
            </w:pPr>
            <w:r w:rsidRPr="00EA70D1">
              <w:rPr>
                <w:b/>
                <w:bCs/>
                <w:highlight w:val="yellow"/>
              </w:rPr>
              <w:t>$25.00</w:t>
            </w:r>
          </w:p>
        </w:tc>
      </w:tr>
      <w:tr w:rsidR="00CA5583" w:rsidRPr="00C6003A" w14:paraId="4D002ECC"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541A0B22" w14:textId="77777777" w:rsidR="00CA5583" w:rsidRPr="00556E6C" w:rsidRDefault="00CA5583" w:rsidP="00CA5583">
            <w:pPr>
              <w:ind w:right="180"/>
              <w:rPr>
                <w:b/>
                <w:i/>
                <w:sz w:val="22"/>
                <w:szCs w:val="22"/>
              </w:rPr>
            </w:pPr>
            <w:r w:rsidRPr="00556E6C">
              <w:rPr>
                <w:b/>
                <w:bCs/>
                <w:sz w:val="22"/>
                <w:szCs w:val="22"/>
              </w:rPr>
              <w:t xml:space="preserve">AM Coffee </w:t>
            </w:r>
            <w:r w:rsidRPr="00ED0F7C">
              <w:rPr>
                <w:b/>
                <w:bCs/>
                <w:sz w:val="22"/>
                <w:szCs w:val="22"/>
              </w:rPr>
              <w:t>Service</w:t>
            </w:r>
            <w:r w:rsidRPr="007E5562">
              <w:rPr>
                <w:sz w:val="22"/>
                <w:szCs w:val="22"/>
              </w:rPr>
              <w:t xml:space="preserve"> </w:t>
            </w:r>
            <w:r w:rsidRPr="007E5562">
              <w:rPr>
                <w:i/>
                <w:sz w:val="22"/>
                <w:szCs w:val="22"/>
              </w:rPr>
              <w:t>(coffee and tea service only)</w:t>
            </w:r>
            <w:r w:rsidRPr="00556E6C">
              <w:rPr>
                <w:b/>
                <w:i/>
                <w:sz w:val="22"/>
                <w:szCs w:val="22"/>
              </w:rPr>
              <w:t xml:space="preserve"> </w:t>
            </w:r>
          </w:p>
          <w:p w14:paraId="0629E6EE" w14:textId="77777777" w:rsidR="00CA5583" w:rsidRDefault="00CA5583" w:rsidP="00CA5583">
            <w:pPr>
              <w:ind w:right="180"/>
              <w:rPr>
                <w:b/>
                <w:bCs/>
                <w:sz w:val="22"/>
                <w:szCs w:val="22"/>
              </w:rPr>
            </w:pPr>
            <w:r w:rsidRPr="00556E6C">
              <w:rPr>
                <w:b/>
                <w:bCs/>
                <w:sz w:val="22"/>
                <w:szCs w:val="22"/>
              </w:rPr>
              <w:t xml:space="preserve">$8.00 per person </w:t>
            </w:r>
            <w:r>
              <w:rPr>
                <w:b/>
                <w:bCs/>
                <w:sz w:val="22"/>
                <w:szCs w:val="22"/>
              </w:rPr>
              <w:t xml:space="preserve">all-inclusive </w:t>
            </w:r>
          </w:p>
          <w:p w14:paraId="6B9565CB" w14:textId="488291A4" w:rsidR="00CA5583" w:rsidRPr="00C6003A" w:rsidRDefault="00CA5583" w:rsidP="00CA5583">
            <w:pPr>
              <w:keepNext/>
            </w:pPr>
          </w:p>
        </w:tc>
        <w:tc>
          <w:tcPr>
            <w:tcW w:w="3330" w:type="dxa"/>
            <w:tcBorders>
              <w:top w:val="single" w:sz="4" w:space="0" w:color="auto"/>
              <w:left w:val="single" w:sz="4" w:space="0" w:color="auto"/>
              <w:bottom w:val="single" w:sz="4" w:space="0" w:color="auto"/>
              <w:right w:val="single" w:sz="4" w:space="0" w:color="auto"/>
            </w:tcBorders>
          </w:tcPr>
          <w:p w14:paraId="5D6F033F" w14:textId="08B46E54" w:rsidR="00CA5583" w:rsidRPr="00C6003A" w:rsidRDefault="00CA5583" w:rsidP="00CA5583">
            <w:pPr>
              <w:keepNext/>
              <w:jc w:val="center"/>
            </w:pPr>
            <w:r w:rsidRPr="00556E6C">
              <w:rPr>
                <w:sz w:val="22"/>
                <w:szCs w:val="22"/>
                <w:highlight w:val="yellow"/>
              </w:rPr>
              <w:t>Please type here itemized menu</w:t>
            </w:r>
          </w:p>
        </w:tc>
        <w:tc>
          <w:tcPr>
            <w:tcW w:w="1350" w:type="dxa"/>
            <w:tcBorders>
              <w:top w:val="single" w:sz="4" w:space="0" w:color="auto"/>
              <w:left w:val="single" w:sz="4" w:space="0" w:color="auto"/>
              <w:bottom w:val="single" w:sz="4" w:space="0" w:color="auto"/>
              <w:right w:val="single" w:sz="4" w:space="0" w:color="auto"/>
            </w:tcBorders>
          </w:tcPr>
          <w:p w14:paraId="06DC7450" w14:textId="5329AD26" w:rsidR="00CA5583" w:rsidRPr="00C6003A" w:rsidRDefault="00CA5583" w:rsidP="00CA5583">
            <w:pPr>
              <w:keepNext/>
              <w:jc w:val="center"/>
            </w:pPr>
            <w:r>
              <w:rPr>
                <w:sz w:val="22"/>
                <w:szCs w:val="22"/>
              </w:rPr>
              <w:t>600</w:t>
            </w:r>
          </w:p>
        </w:tc>
        <w:tc>
          <w:tcPr>
            <w:tcW w:w="1535" w:type="dxa"/>
            <w:tcBorders>
              <w:top w:val="single" w:sz="4" w:space="0" w:color="auto"/>
              <w:left w:val="single" w:sz="4" w:space="0" w:color="auto"/>
            </w:tcBorders>
          </w:tcPr>
          <w:p w14:paraId="5266CE2B" w14:textId="105CB0C8" w:rsidR="00CA5583" w:rsidRPr="00EA70D1" w:rsidRDefault="00CA5583" w:rsidP="00CA5583">
            <w:pPr>
              <w:keepNext/>
              <w:jc w:val="center"/>
              <w:rPr>
                <w:b/>
                <w:bCs/>
                <w:highlight w:val="yellow"/>
              </w:rPr>
            </w:pPr>
            <w:r w:rsidRPr="00EA70D1">
              <w:rPr>
                <w:b/>
                <w:bCs/>
                <w:highlight w:val="yellow"/>
              </w:rPr>
              <w:t>$8.00</w:t>
            </w:r>
          </w:p>
        </w:tc>
      </w:tr>
      <w:tr w:rsidR="00CA5583" w:rsidRPr="00C6003A" w14:paraId="4A5C1C98"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382F6F56" w14:textId="5921E0BE" w:rsidR="00CA5583" w:rsidRPr="00556E6C" w:rsidRDefault="00CA5583" w:rsidP="00CA5583">
            <w:pPr>
              <w:ind w:right="180"/>
              <w:rPr>
                <w:sz w:val="22"/>
                <w:szCs w:val="22"/>
              </w:rPr>
            </w:pPr>
            <w:r w:rsidRPr="00556E6C">
              <w:rPr>
                <w:b/>
                <w:bCs/>
                <w:sz w:val="22"/>
                <w:szCs w:val="22"/>
              </w:rPr>
              <w:t xml:space="preserve">Buffet </w:t>
            </w:r>
            <w:r>
              <w:rPr>
                <w:b/>
                <w:bCs/>
                <w:sz w:val="22"/>
                <w:szCs w:val="22"/>
              </w:rPr>
              <w:t>L</w:t>
            </w:r>
            <w:r w:rsidRPr="00556E6C">
              <w:rPr>
                <w:b/>
                <w:bCs/>
                <w:sz w:val="22"/>
                <w:szCs w:val="22"/>
              </w:rPr>
              <w:t>unch</w:t>
            </w:r>
            <w:r w:rsidRPr="00556E6C">
              <w:rPr>
                <w:sz w:val="22"/>
                <w:szCs w:val="22"/>
              </w:rPr>
              <w:t xml:space="preserve"> with 2-3 entrée options, salad, vegetables, starch, dessert. </w:t>
            </w:r>
          </w:p>
          <w:p w14:paraId="1B102686" w14:textId="06228843" w:rsidR="00CA5583" w:rsidRPr="000B529B" w:rsidRDefault="00CA5583" w:rsidP="00CA5583">
            <w:pPr>
              <w:ind w:right="180"/>
              <w:rPr>
                <w:b/>
                <w:bCs/>
                <w:sz w:val="22"/>
                <w:szCs w:val="22"/>
              </w:rPr>
            </w:pPr>
            <w:r w:rsidRPr="00556E6C">
              <w:rPr>
                <w:b/>
                <w:bCs/>
                <w:sz w:val="22"/>
                <w:szCs w:val="22"/>
              </w:rPr>
              <w:t xml:space="preserve">$40.00 per person </w:t>
            </w:r>
            <w:r>
              <w:rPr>
                <w:b/>
                <w:bCs/>
                <w:sz w:val="22"/>
                <w:szCs w:val="22"/>
              </w:rPr>
              <w:t>all-</w:t>
            </w:r>
            <w:r w:rsidRPr="00556E6C">
              <w:rPr>
                <w:b/>
                <w:bCs/>
                <w:sz w:val="22"/>
                <w:szCs w:val="22"/>
              </w:rPr>
              <w:t>inclusive</w:t>
            </w:r>
          </w:p>
        </w:tc>
        <w:tc>
          <w:tcPr>
            <w:tcW w:w="3330" w:type="dxa"/>
            <w:tcBorders>
              <w:top w:val="single" w:sz="4" w:space="0" w:color="auto"/>
              <w:left w:val="single" w:sz="4" w:space="0" w:color="auto"/>
              <w:bottom w:val="single" w:sz="4" w:space="0" w:color="auto"/>
              <w:right w:val="single" w:sz="4" w:space="0" w:color="auto"/>
            </w:tcBorders>
          </w:tcPr>
          <w:p w14:paraId="55A2910F" w14:textId="489AADA7" w:rsidR="00CA5583" w:rsidRPr="00C6003A" w:rsidRDefault="00CA5583" w:rsidP="00CA5583">
            <w:pPr>
              <w:jc w:val="center"/>
            </w:pPr>
            <w:r w:rsidRPr="00C87D88">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58A3D6FF" w14:textId="75C1F163" w:rsidR="00CA5583" w:rsidRPr="00C6003A" w:rsidRDefault="00B97E86" w:rsidP="00CA5583">
            <w:pPr>
              <w:jc w:val="center"/>
            </w:pPr>
            <w:r>
              <w:t>600</w:t>
            </w:r>
          </w:p>
        </w:tc>
        <w:tc>
          <w:tcPr>
            <w:tcW w:w="1535" w:type="dxa"/>
            <w:tcBorders>
              <w:top w:val="single" w:sz="4" w:space="0" w:color="auto"/>
              <w:left w:val="single" w:sz="4" w:space="0" w:color="auto"/>
            </w:tcBorders>
          </w:tcPr>
          <w:p w14:paraId="207BD9B8" w14:textId="1F2F4A04" w:rsidR="00CA5583" w:rsidRPr="00EA70D1" w:rsidRDefault="00CA5583" w:rsidP="00CA5583">
            <w:pPr>
              <w:jc w:val="center"/>
              <w:rPr>
                <w:b/>
                <w:bCs/>
                <w:highlight w:val="yellow"/>
              </w:rPr>
            </w:pPr>
            <w:r w:rsidRPr="00EA70D1">
              <w:rPr>
                <w:b/>
                <w:bCs/>
                <w:highlight w:val="yellow"/>
              </w:rPr>
              <w:t>$40.00</w:t>
            </w:r>
          </w:p>
        </w:tc>
      </w:tr>
      <w:tr w:rsidR="00CA5583" w:rsidRPr="00E47E5C" w14:paraId="072C9267" w14:textId="77777777" w:rsidTr="293C284E">
        <w:trPr>
          <w:jc w:val="right"/>
        </w:trPr>
        <w:tc>
          <w:tcPr>
            <w:tcW w:w="8640" w:type="dxa"/>
            <w:gridSpan w:val="4"/>
            <w:tcBorders>
              <w:top w:val="single" w:sz="4" w:space="0" w:color="auto"/>
              <w:left w:val="single" w:sz="4" w:space="0" w:color="auto"/>
              <w:bottom w:val="single" w:sz="4" w:space="0" w:color="auto"/>
            </w:tcBorders>
            <w:shd w:val="clear" w:color="auto" w:fill="E6E6E6"/>
          </w:tcPr>
          <w:p w14:paraId="4AC1C843" w14:textId="3423E489" w:rsidR="00CA5583" w:rsidRPr="00E47E5C" w:rsidRDefault="00CA5583" w:rsidP="00CA5583">
            <w:pPr>
              <w:keepNext/>
              <w:jc w:val="center"/>
              <w:rPr>
                <w:b/>
                <w:bCs/>
              </w:rPr>
            </w:pPr>
            <w:r>
              <w:rPr>
                <w:b/>
                <w:bCs/>
              </w:rPr>
              <w:t>Tuesday</w:t>
            </w:r>
          </w:p>
        </w:tc>
      </w:tr>
      <w:tr w:rsidR="00CA5583" w:rsidRPr="00E47E5C" w14:paraId="26F734D4"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457028A8" w14:textId="77777777" w:rsidR="00CA5583" w:rsidRPr="00C87D88" w:rsidRDefault="00CA5583" w:rsidP="00CA5583">
            <w:pPr>
              <w:ind w:right="180"/>
              <w:rPr>
                <w:sz w:val="22"/>
                <w:szCs w:val="22"/>
              </w:rPr>
            </w:pPr>
            <w:r w:rsidRPr="00C87D88">
              <w:rPr>
                <w:b/>
                <w:bCs/>
                <w:sz w:val="22"/>
                <w:szCs w:val="22"/>
              </w:rPr>
              <w:t>Breakfast Buffet</w:t>
            </w:r>
            <w:r w:rsidRPr="00C87D88">
              <w:rPr>
                <w:sz w:val="22"/>
                <w:szCs w:val="22"/>
              </w:rPr>
              <w:t xml:space="preserve"> with hot item/protein (ex. Scrambled eggs, bacon, sausage, ham) yogurt, oatmeal, morning pastries, whole or cut fresh fruit, juice and coffee/tea service. </w:t>
            </w:r>
          </w:p>
          <w:p w14:paraId="53F927A6" w14:textId="7AD480B5" w:rsidR="00CA5583" w:rsidRPr="00C7723E" w:rsidRDefault="00CA5583" w:rsidP="00CA5583">
            <w:pPr>
              <w:keepNext/>
            </w:pPr>
            <w:r w:rsidRPr="00C87D88">
              <w:rPr>
                <w:b/>
                <w:bCs/>
                <w:sz w:val="22"/>
                <w:szCs w:val="22"/>
              </w:rPr>
              <w:t>$25.00 per person all-inclusive</w:t>
            </w:r>
          </w:p>
        </w:tc>
        <w:tc>
          <w:tcPr>
            <w:tcW w:w="3330" w:type="dxa"/>
            <w:tcBorders>
              <w:top w:val="single" w:sz="4" w:space="0" w:color="auto"/>
              <w:left w:val="single" w:sz="4" w:space="0" w:color="auto"/>
              <w:bottom w:val="single" w:sz="4" w:space="0" w:color="auto"/>
              <w:right w:val="single" w:sz="4" w:space="0" w:color="auto"/>
            </w:tcBorders>
          </w:tcPr>
          <w:p w14:paraId="1872E7EB" w14:textId="7DE39FBA" w:rsidR="00CA5583" w:rsidRDefault="00CA5583" w:rsidP="00CA5583">
            <w:pPr>
              <w:keepNext/>
              <w:jc w:val="center"/>
              <w:rPr>
                <w:color w:val="0000FF"/>
              </w:rPr>
            </w:pPr>
            <w:r w:rsidRPr="00C87D88">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0B37E955" w14:textId="69FAF351" w:rsidR="00CA5583" w:rsidRPr="00C7723E" w:rsidRDefault="00BC174E" w:rsidP="00CA5583">
            <w:pPr>
              <w:keepNext/>
              <w:jc w:val="center"/>
              <w:rPr>
                <w:color w:val="0000FF"/>
              </w:rPr>
            </w:pPr>
            <w:r>
              <w:t>650</w:t>
            </w:r>
          </w:p>
        </w:tc>
        <w:tc>
          <w:tcPr>
            <w:tcW w:w="1535" w:type="dxa"/>
            <w:tcBorders>
              <w:top w:val="single" w:sz="4" w:space="0" w:color="auto"/>
              <w:left w:val="single" w:sz="4" w:space="0" w:color="auto"/>
              <w:bottom w:val="single" w:sz="4" w:space="0" w:color="auto"/>
            </w:tcBorders>
          </w:tcPr>
          <w:p w14:paraId="7AFF15E0" w14:textId="7E33C415" w:rsidR="00CA5583" w:rsidRPr="00E47E5C" w:rsidRDefault="00CA5583" w:rsidP="00CA5583">
            <w:pPr>
              <w:keepNext/>
              <w:jc w:val="center"/>
              <w:rPr>
                <w:highlight w:val="yellow"/>
              </w:rPr>
            </w:pPr>
            <w:r w:rsidRPr="00EA70D1">
              <w:rPr>
                <w:b/>
                <w:bCs/>
                <w:highlight w:val="yellow"/>
              </w:rPr>
              <w:t>$25.00</w:t>
            </w:r>
          </w:p>
        </w:tc>
      </w:tr>
      <w:tr w:rsidR="00CA5583" w:rsidRPr="00E47E5C" w14:paraId="70920673"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7868C5BA" w14:textId="77777777" w:rsidR="00CA5583" w:rsidRPr="00C87D88" w:rsidRDefault="00CA5583" w:rsidP="00CA5583">
            <w:pPr>
              <w:ind w:right="180"/>
              <w:rPr>
                <w:b/>
                <w:i/>
                <w:sz w:val="22"/>
                <w:szCs w:val="22"/>
              </w:rPr>
            </w:pPr>
            <w:r>
              <w:rPr>
                <w:b/>
                <w:bCs/>
                <w:sz w:val="22"/>
                <w:szCs w:val="22"/>
              </w:rPr>
              <w:t>PM</w:t>
            </w:r>
            <w:r w:rsidRPr="00C87D88">
              <w:rPr>
                <w:b/>
                <w:bCs/>
                <w:sz w:val="22"/>
                <w:szCs w:val="22"/>
              </w:rPr>
              <w:t xml:space="preserve"> Coffee Service</w:t>
            </w:r>
            <w:r w:rsidRPr="00C87D88">
              <w:rPr>
                <w:sz w:val="22"/>
                <w:szCs w:val="22"/>
              </w:rPr>
              <w:t xml:space="preserve"> </w:t>
            </w:r>
            <w:r w:rsidRPr="00C87D88">
              <w:rPr>
                <w:b/>
                <w:i/>
                <w:sz w:val="22"/>
                <w:szCs w:val="22"/>
              </w:rPr>
              <w:t xml:space="preserve">(coffee, decaf and tea service only) </w:t>
            </w:r>
          </w:p>
          <w:p w14:paraId="74B265A1" w14:textId="66766D8C" w:rsidR="00CA5583" w:rsidRPr="00C7723E" w:rsidRDefault="00CA5583" w:rsidP="00CA5583">
            <w:r w:rsidRPr="00C87D88">
              <w:rPr>
                <w:b/>
                <w:bCs/>
                <w:sz w:val="22"/>
                <w:szCs w:val="22"/>
              </w:rPr>
              <w:t>$8.00 per person all-inclusive</w:t>
            </w:r>
          </w:p>
        </w:tc>
        <w:tc>
          <w:tcPr>
            <w:tcW w:w="3330" w:type="dxa"/>
            <w:tcBorders>
              <w:top w:val="single" w:sz="4" w:space="0" w:color="auto"/>
              <w:left w:val="single" w:sz="4" w:space="0" w:color="auto"/>
              <w:bottom w:val="single" w:sz="4" w:space="0" w:color="auto"/>
              <w:right w:val="single" w:sz="4" w:space="0" w:color="auto"/>
            </w:tcBorders>
          </w:tcPr>
          <w:p w14:paraId="7AF1CFAA" w14:textId="7A957CE2" w:rsidR="00CA5583" w:rsidRDefault="00CA5583" w:rsidP="00CA5583">
            <w:pPr>
              <w:jc w:val="center"/>
              <w:rPr>
                <w:color w:val="0000FF"/>
              </w:rPr>
            </w:pPr>
            <w:r w:rsidRPr="00C87D88">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29B8A877" w14:textId="41A157AF" w:rsidR="00CA5583" w:rsidRPr="00C7723E" w:rsidRDefault="00BC174E" w:rsidP="00CA5583">
            <w:pPr>
              <w:jc w:val="center"/>
              <w:rPr>
                <w:color w:val="0000FF"/>
              </w:rPr>
            </w:pPr>
            <w:r>
              <w:t>1,100</w:t>
            </w:r>
          </w:p>
        </w:tc>
        <w:tc>
          <w:tcPr>
            <w:tcW w:w="1535" w:type="dxa"/>
            <w:tcBorders>
              <w:top w:val="single" w:sz="4" w:space="0" w:color="auto"/>
              <w:left w:val="single" w:sz="4" w:space="0" w:color="auto"/>
              <w:bottom w:val="single" w:sz="4" w:space="0" w:color="auto"/>
            </w:tcBorders>
          </w:tcPr>
          <w:p w14:paraId="2C23B2E0" w14:textId="6090DBCC" w:rsidR="00CA5583" w:rsidRPr="00E47E5C" w:rsidRDefault="00CA5583" w:rsidP="00CA5583">
            <w:pPr>
              <w:jc w:val="center"/>
              <w:rPr>
                <w:highlight w:val="yellow"/>
              </w:rPr>
            </w:pPr>
            <w:r w:rsidRPr="00EA70D1">
              <w:rPr>
                <w:b/>
                <w:bCs/>
                <w:highlight w:val="yellow"/>
              </w:rPr>
              <w:t>$8.00</w:t>
            </w:r>
          </w:p>
        </w:tc>
      </w:tr>
      <w:tr w:rsidR="004A726A" w:rsidRPr="00E47E5C" w14:paraId="49766370"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5DD1A297" w14:textId="77777777" w:rsidR="004A726A" w:rsidRPr="00556E6C" w:rsidRDefault="004A726A" w:rsidP="004A726A">
            <w:pPr>
              <w:ind w:right="180"/>
              <w:rPr>
                <w:sz w:val="22"/>
                <w:szCs w:val="22"/>
              </w:rPr>
            </w:pPr>
            <w:r w:rsidRPr="00556E6C">
              <w:rPr>
                <w:b/>
                <w:bCs/>
                <w:sz w:val="22"/>
                <w:szCs w:val="22"/>
              </w:rPr>
              <w:t>Plated Lunch</w:t>
            </w:r>
            <w:r>
              <w:rPr>
                <w:b/>
                <w:bCs/>
                <w:sz w:val="22"/>
                <w:szCs w:val="22"/>
              </w:rPr>
              <w:t xml:space="preserve"> </w:t>
            </w:r>
            <w:r w:rsidRPr="008B6030">
              <w:rPr>
                <w:sz w:val="22"/>
                <w:szCs w:val="22"/>
              </w:rPr>
              <w:t>(Attendees)</w:t>
            </w:r>
            <w:r w:rsidRPr="00556E6C">
              <w:rPr>
                <w:sz w:val="22"/>
                <w:szCs w:val="22"/>
              </w:rPr>
              <w:t xml:space="preserve"> to include 3 course plated options, salad, hot </w:t>
            </w:r>
            <w:r w:rsidRPr="00556E6C">
              <w:rPr>
                <w:sz w:val="22"/>
                <w:szCs w:val="22"/>
              </w:rPr>
              <w:lastRenderedPageBreak/>
              <w:t>protein plate with vegetables, starch, and a dessert.</w:t>
            </w:r>
          </w:p>
          <w:p w14:paraId="4E577211" w14:textId="77777777" w:rsidR="004A726A" w:rsidRDefault="004A726A" w:rsidP="004A726A">
            <w:pPr>
              <w:ind w:right="180"/>
              <w:rPr>
                <w:b/>
                <w:bCs/>
                <w:sz w:val="22"/>
                <w:szCs w:val="22"/>
              </w:rPr>
            </w:pPr>
            <w:r w:rsidRPr="00556E6C">
              <w:rPr>
                <w:b/>
                <w:bCs/>
                <w:sz w:val="22"/>
                <w:szCs w:val="22"/>
              </w:rPr>
              <w:t xml:space="preserve">$40.00 per person </w:t>
            </w:r>
            <w:r>
              <w:rPr>
                <w:b/>
                <w:bCs/>
                <w:sz w:val="22"/>
                <w:szCs w:val="22"/>
              </w:rPr>
              <w:t>all-</w:t>
            </w:r>
            <w:r w:rsidRPr="00556E6C">
              <w:rPr>
                <w:b/>
                <w:bCs/>
                <w:sz w:val="22"/>
                <w:szCs w:val="22"/>
              </w:rPr>
              <w:t>inclusive</w:t>
            </w:r>
          </w:p>
          <w:p w14:paraId="08B5F9F9" w14:textId="77777777" w:rsidR="004A726A" w:rsidRDefault="004A726A" w:rsidP="004A726A">
            <w:pPr>
              <w:ind w:right="180"/>
              <w:rPr>
                <w:b/>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4843772C" w14:textId="469A700D" w:rsidR="004A726A" w:rsidRPr="00C87D88" w:rsidRDefault="004A726A" w:rsidP="004A726A">
            <w:pPr>
              <w:jc w:val="center"/>
              <w:rPr>
                <w:sz w:val="22"/>
                <w:szCs w:val="22"/>
                <w:highlight w:val="yellow"/>
              </w:rPr>
            </w:pPr>
            <w:r w:rsidRPr="00C87D88">
              <w:rPr>
                <w:sz w:val="22"/>
                <w:szCs w:val="22"/>
                <w:highlight w:val="yellow"/>
              </w:rPr>
              <w:lastRenderedPageBreak/>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5F3FAD89" w14:textId="202F5AEC" w:rsidR="004A726A" w:rsidRDefault="004A726A" w:rsidP="004A726A">
            <w:pPr>
              <w:jc w:val="center"/>
            </w:pPr>
            <w:r>
              <w:t>1,</w:t>
            </w:r>
            <w:r w:rsidR="00707914">
              <w:t>000</w:t>
            </w:r>
          </w:p>
        </w:tc>
        <w:tc>
          <w:tcPr>
            <w:tcW w:w="1535" w:type="dxa"/>
            <w:tcBorders>
              <w:top w:val="single" w:sz="4" w:space="0" w:color="auto"/>
              <w:left w:val="single" w:sz="4" w:space="0" w:color="auto"/>
              <w:bottom w:val="single" w:sz="4" w:space="0" w:color="auto"/>
            </w:tcBorders>
          </w:tcPr>
          <w:p w14:paraId="28F13B23" w14:textId="7832401C" w:rsidR="004A726A" w:rsidRPr="00EA70D1" w:rsidRDefault="007D58C4" w:rsidP="004A726A">
            <w:pPr>
              <w:jc w:val="center"/>
              <w:rPr>
                <w:b/>
                <w:bCs/>
                <w:highlight w:val="yellow"/>
              </w:rPr>
            </w:pPr>
            <w:r w:rsidRPr="00EA70D1">
              <w:rPr>
                <w:b/>
                <w:bCs/>
                <w:highlight w:val="yellow"/>
              </w:rPr>
              <w:t>$40.00</w:t>
            </w:r>
          </w:p>
        </w:tc>
      </w:tr>
      <w:tr w:rsidR="004A726A" w:rsidRPr="00E47E5C" w14:paraId="0BFDA82F"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7D9515A2" w14:textId="77777777" w:rsidR="004A726A" w:rsidRPr="00556E6C" w:rsidRDefault="004A726A" w:rsidP="004A726A">
            <w:pPr>
              <w:ind w:right="180"/>
              <w:rPr>
                <w:sz w:val="22"/>
                <w:szCs w:val="22"/>
              </w:rPr>
            </w:pPr>
            <w:r w:rsidRPr="00556E6C">
              <w:rPr>
                <w:b/>
                <w:bCs/>
                <w:sz w:val="22"/>
                <w:szCs w:val="22"/>
              </w:rPr>
              <w:t xml:space="preserve">Buffet </w:t>
            </w:r>
            <w:r>
              <w:rPr>
                <w:b/>
                <w:bCs/>
                <w:sz w:val="22"/>
                <w:szCs w:val="22"/>
              </w:rPr>
              <w:t>L</w:t>
            </w:r>
            <w:r w:rsidRPr="00556E6C">
              <w:rPr>
                <w:b/>
                <w:bCs/>
                <w:sz w:val="22"/>
                <w:szCs w:val="22"/>
              </w:rPr>
              <w:t>unch</w:t>
            </w:r>
            <w:r w:rsidRPr="00556E6C">
              <w:rPr>
                <w:sz w:val="22"/>
                <w:szCs w:val="22"/>
              </w:rPr>
              <w:t xml:space="preserve"> with 2-3 entrée options, salad, vegetables, starch, dessert. </w:t>
            </w:r>
          </w:p>
          <w:p w14:paraId="3ED61886" w14:textId="5B6BD805" w:rsidR="004A726A" w:rsidRDefault="004A726A" w:rsidP="004A726A">
            <w:pPr>
              <w:rPr>
                <w:sz w:val="22"/>
              </w:rPr>
            </w:pPr>
            <w:r w:rsidRPr="00556E6C">
              <w:rPr>
                <w:b/>
                <w:bCs/>
                <w:sz w:val="22"/>
                <w:szCs w:val="22"/>
              </w:rPr>
              <w:t xml:space="preserve">$40.00 per person </w:t>
            </w:r>
            <w:r>
              <w:rPr>
                <w:b/>
                <w:bCs/>
                <w:sz w:val="22"/>
                <w:szCs w:val="22"/>
              </w:rPr>
              <w:t>all-</w:t>
            </w:r>
            <w:r w:rsidRPr="00556E6C">
              <w:rPr>
                <w:b/>
                <w:bCs/>
                <w:sz w:val="22"/>
                <w:szCs w:val="22"/>
              </w:rPr>
              <w:t>inclusive</w:t>
            </w:r>
          </w:p>
        </w:tc>
        <w:tc>
          <w:tcPr>
            <w:tcW w:w="3330" w:type="dxa"/>
            <w:tcBorders>
              <w:top w:val="single" w:sz="4" w:space="0" w:color="auto"/>
              <w:left w:val="single" w:sz="4" w:space="0" w:color="auto"/>
              <w:bottom w:val="single" w:sz="4" w:space="0" w:color="auto"/>
              <w:right w:val="single" w:sz="4" w:space="0" w:color="auto"/>
            </w:tcBorders>
          </w:tcPr>
          <w:p w14:paraId="36779057" w14:textId="678751AB" w:rsidR="004A726A" w:rsidRDefault="004A726A" w:rsidP="004A726A">
            <w:pPr>
              <w:jc w:val="center"/>
              <w:rPr>
                <w:color w:val="0000FF"/>
              </w:rPr>
            </w:pPr>
            <w:r w:rsidRPr="00C87D88">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23E93445" w14:textId="4CA105CA" w:rsidR="004A726A" w:rsidRPr="00C7723E" w:rsidRDefault="004A726A" w:rsidP="004A726A">
            <w:pPr>
              <w:jc w:val="center"/>
              <w:rPr>
                <w:color w:val="0000FF"/>
              </w:rPr>
            </w:pPr>
            <w:r>
              <w:t>50</w:t>
            </w:r>
          </w:p>
        </w:tc>
        <w:tc>
          <w:tcPr>
            <w:tcW w:w="1535" w:type="dxa"/>
            <w:tcBorders>
              <w:top w:val="single" w:sz="4" w:space="0" w:color="auto"/>
              <w:left w:val="single" w:sz="4" w:space="0" w:color="auto"/>
              <w:bottom w:val="single" w:sz="4" w:space="0" w:color="auto"/>
            </w:tcBorders>
          </w:tcPr>
          <w:p w14:paraId="44870CAA" w14:textId="304D183F" w:rsidR="004A726A" w:rsidRPr="00E47E5C" w:rsidRDefault="004A726A" w:rsidP="004A726A">
            <w:pPr>
              <w:jc w:val="center"/>
              <w:rPr>
                <w:highlight w:val="yellow"/>
              </w:rPr>
            </w:pPr>
            <w:r w:rsidRPr="00EA70D1">
              <w:rPr>
                <w:b/>
                <w:bCs/>
                <w:highlight w:val="yellow"/>
              </w:rPr>
              <w:t>$40.00</w:t>
            </w:r>
          </w:p>
        </w:tc>
      </w:tr>
      <w:tr w:rsidR="004A726A" w:rsidRPr="00E47E5C" w14:paraId="56161566" w14:textId="77777777" w:rsidTr="00386099">
        <w:trPr>
          <w:jc w:val="right"/>
        </w:trPr>
        <w:tc>
          <w:tcPr>
            <w:tcW w:w="8640" w:type="dxa"/>
            <w:gridSpan w:val="4"/>
            <w:tcBorders>
              <w:top w:val="single" w:sz="4" w:space="0" w:color="auto"/>
              <w:left w:val="single" w:sz="4" w:space="0" w:color="auto"/>
              <w:bottom w:val="single" w:sz="4" w:space="0" w:color="auto"/>
            </w:tcBorders>
            <w:shd w:val="clear" w:color="auto" w:fill="F2F2F2" w:themeFill="background1" w:themeFillShade="F2"/>
          </w:tcPr>
          <w:p w14:paraId="00BC625C" w14:textId="5DCED069" w:rsidR="004A726A" w:rsidRPr="00E47E5C" w:rsidRDefault="004A726A" w:rsidP="004A726A">
            <w:pPr>
              <w:jc w:val="center"/>
              <w:rPr>
                <w:highlight w:val="yellow"/>
              </w:rPr>
            </w:pPr>
            <w:r>
              <w:rPr>
                <w:b/>
                <w:bCs/>
              </w:rPr>
              <w:t>Wednesday</w:t>
            </w:r>
          </w:p>
        </w:tc>
      </w:tr>
      <w:tr w:rsidR="004A726A" w:rsidRPr="00E47E5C" w14:paraId="6663DBC9"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36AB59F0" w14:textId="77777777" w:rsidR="004A726A" w:rsidRPr="00C87D88" w:rsidRDefault="004A726A" w:rsidP="004A726A">
            <w:pPr>
              <w:ind w:right="180"/>
              <w:rPr>
                <w:sz w:val="22"/>
                <w:szCs w:val="22"/>
              </w:rPr>
            </w:pPr>
            <w:r w:rsidRPr="00C87D88">
              <w:rPr>
                <w:b/>
                <w:bCs/>
                <w:sz w:val="22"/>
                <w:szCs w:val="22"/>
              </w:rPr>
              <w:t>Breakfast Buffet</w:t>
            </w:r>
            <w:r w:rsidRPr="00C87D88">
              <w:rPr>
                <w:sz w:val="22"/>
                <w:szCs w:val="22"/>
              </w:rPr>
              <w:t xml:space="preserve"> with hot item/protein (ex. Scrambled eggs, bacon, sausage, ham) yogurt, oatmeal, morning pastries, whole or cut fresh fruit, juice and coffee/tea service. </w:t>
            </w:r>
          </w:p>
          <w:p w14:paraId="0B451E2B" w14:textId="66A61BC2" w:rsidR="004A726A" w:rsidRDefault="004A726A" w:rsidP="004A726A">
            <w:pPr>
              <w:rPr>
                <w:sz w:val="22"/>
              </w:rPr>
            </w:pPr>
            <w:r w:rsidRPr="00C87D88">
              <w:rPr>
                <w:b/>
                <w:bCs/>
                <w:sz w:val="22"/>
                <w:szCs w:val="22"/>
              </w:rPr>
              <w:t>$25.00 per person all-inclusive</w:t>
            </w:r>
          </w:p>
        </w:tc>
        <w:tc>
          <w:tcPr>
            <w:tcW w:w="3330" w:type="dxa"/>
            <w:tcBorders>
              <w:top w:val="single" w:sz="4" w:space="0" w:color="auto"/>
              <w:left w:val="single" w:sz="4" w:space="0" w:color="auto"/>
              <w:bottom w:val="single" w:sz="4" w:space="0" w:color="auto"/>
              <w:right w:val="single" w:sz="4" w:space="0" w:color="auto"/>
            </w:tcBorders>
          </w:tcPr>
          <w:p w14:paraId="75A31150" w14:textId="13B941D5" w:rsidR="004A726A" w:rsidRDefault="004A726A" w:rsidP="004A726A">
            <w:pPr>
              <w:jc w:val="center"/>
              <w:rPr>
                <w:color w:val="0000FF"/>
              </w:rPr>
            </w:pPr>
            <w:r w:rsidRPr="00246077">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0BDC2506" w14:textId="06A13057" w:rsidR="004A726A" w:rsidRPr="00C7723E" w:rsidRDefault="004A726A" w:rsidP="004A726A">
            <w:pPr>
              <w:jc w:val="center"/>
              <w:rPr>
                <w:color w:val="0000FF"/>
              </w:rPr>
            </w:pPr>
            <w:r>
              <w:t>745</w:t>
            </w:r>
          </w:p>
        </w:tc>
        <w:tc>
          <w:tcPr>
            <w:tcW w:w="1535" w:type="dxa"/>
            <w:tcBorders>
              <w:top w:val="single" w:sz="4" w:space="0" w:color="auto"/>
              <w:left w:val="single" w:sz="4" w:space="0" w:color="auto"/>
              <w:bottom w:val="single" w:sz="4" w:space="0" w:color="auto"/>
            </w:tcBorders>
          </w:tcPr>
          <w:p w14:paraId="17850D81" w14:textId="03E16A9C" w:rsidR="004A726A" w:rsidRPr="00EA70D1" w:rsidRDefault="004A726A" w:rsidP="004A726A">
            <w:pPr>
              <w:jc w:val="center"/>
              <w:rPr>
                <w:b/>
                <w:bCs/>
                <w:highlight w:val="yellow"/>
              </w:rPr>
            </w:pPr>
            <w:r w:rsidRPr="00EA70D1">
              <w:rPr>
                <w:b/>
                <w:bCs/>
                <w:highlight w:val="yellow"/>
              </w:rPr>
              <w:t>$25.00</w:t>
            </w:r>
          </w:p>
        </w:tc>
      </w:tr>
      <w:tr w:rsidR="004A726A" w:rsidRPr="00E47E5C" w14:paraId="155D3E0E"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0D83DDF0" w14:textId="2C2B3F4C" w:rsidR="004A726A" w:rsidRPr="00C87D88" w:rsidRDefault="004A726A" w:rsidP="004A726A">
            <w:pPr>
              <w:ind w:right="180"/>
              <w:rPr>
                <w:b/>
                <w:i/>
                <w:sz w:val="22"/>
                <w:szCs w:val="22"/>
              </w:rPr>
            </w:pPr>
            <w:r>
              <w:rPr>
                <w:b/>
                <w:bCs/>
                <w:sz w:val="22"/>
                <w:szCs w:val="22"/>
              </w:rPr>
              <w:t>AM</w:t>
            </w:r>
            <w:r w:rsidRPr="00C87D88">
              <w:rPr>
                <w:b/>
                <w:bCs/>
                <w:sz w:val="22"/>
                <w:szCs w:val="22"/>
              </w:rPr>
              <w:t xml:space="preserve"> Coffee Service</w:t>
            </w:r>
            <w:r w:rsidRPr="00C87D88">
              <w:rPr>
                <w:sz w:val="22"/>
                <w:szCs w:val="22"/>
              </w:rPr>
              <w:t xml:space="preserve"> </w:t>
            </w:r>
            <w:r w:rsidRPr="00C87D88">
              <w:rPr>
                <w:b/>
                <w:i/>
                <w:sz w:val="22"/>
                <w:szCs w:val="22"/>
              </w:rPr>
              <w:t xml:space="preserve">(coffee, decaf and tea service only) </w:t>
            </w:r>
          </w:p>
          <w:p w14:paraId="58E5E363" w14:textId="16E5E85A" w:rsidR="004A726A" w:rsidRDefault="004A726A" w:rsidP="004A726A">
            <w:pPr>
              <w:rPr>
                <w:sz w:val="22"/>
              </w:rPr>
            </w:pPr>
            <w:r w:rsidRPr="00C87D88">
              <w:rPr>
                <w:b/>
                <w:bCs/>
                <w:sz w:val="22"/>
                <w:szCs w:val="22"/>
              </w:rPr>
              <w:t>$8.00 per person all-inclusive</w:t>
            </w:r>
          </w:p>
        </w:tc>
        <w:tc>
          <w:tcPr>
            <w:tcW w:w="3330" w:type="dxa"/>
            <w:tcBorders>
              <w:top w:val="single" w:sz="4" w:space="0" w:color="auto"/>
              <w:left w:val="single" w:sz="4" w:space="0" w:color="auto"/>
              <w:bottom w:val="single" w:sz="4" w:space="0" w:color="auto"/>
              <w:right w:val="single" w:sz="4" w:space="0" w:color="auto"/>
            </w:tcBorders>
          </w:tcPr>
          <w:p w14:paraId="06513E8F" w14:textId="451F558E" w:rsidR="004A726A" w:rsidRDefault="004A726A" w:rsidP="004A726A">
            <w:pPr>
              <w:jc w:val="center"/>
              <w:rPr>
                <w:color w:val="0000FF"/>
              </w:rPr>
            </w:pPr>
            <w:r w:rsidRPr="00246077">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75D9B582" w14:textId="09718CDF" w:rsidR="004A726A" w:rsidRPr="00C7723E" w:rsidRDefault="004A726A" w:rsidP="004A726A">
            <w:pPr>
              <w:jc w:val="center"/>
              <w:rPr>
                <w:color w:val="0000FF"/>
              </w:rPr>
            </w:pPr>
            <w:r>
              <w:t>1,000</w:t>
            </w:r>
          </w:p>
        </w:tc>
        <w:tc>
          <w:tcPr>
            <w:tcW w:w="1535" w:type="dxa"/>
            <w:tcBorders>
              <w:top w:val="single" w:sz="4" w:space="0" w:color="auto"/>
              <w:left w:val="single" w:sz="4" w:space="0" w:color="auto"/>
              <w:bottom w:val="single" w:sz="4" w:space="0" w:color="auto"/>
            </w:tcBorders>
          </w:tcPr>
          <w:p w14:paraId="3C1539F5" w14:textId="79C384D6" w:rsidR="004A726A" w:rsidRPr="00EA70D1" w:rsidRDefault="004A726A" w:rsidP="004A726A">
            <w:pPr>
              <w:jc w:val="center"/>
              <w:rPr>
                <w:b/>
                <w:bCs/>
                <w:highlight w:val="yellow"/>
              </w:rPr>
            </w:pPr>
            <w:r w:rsidRPr="00EA70D1">
              <w:rPr>
                <w:b/>
                <w:bCs/>
                <w:highlight w:val="yellow"/>
              </w:rPr>
              <w:t>$8.00</w:t>
            </w:r>
          </w:p>
        </w:tc>
      </w:tr>
      <w:tr w:rsidR="00BB1CC9" w:rsidRPr="00E47E5C" w14:paraId="77C8BB05"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31A3FFEC" w14:textId="77777777" w:rsidR="00BB1CC9" w:rsidRPr="00556E6C" w:rsidRDefault="00BB1CC9" w:rsidP="00BB1CC9">
            <w:pPr>
              <w:ind w:right="180"/>
              <w:rPr>
                <w:sz w:val="22"/>
                <w:szCs w:val="22"/>
              </w:rPr>
            </w:pPr>
            <w:r w:rsidRPr="00556E6C">
              <w:rPr>
                <w:b/>
                <w:bCs/>
                <w:sz w:val="22"/>
                <w:szCs w:val="22"/>
              </w:rPr>
              <w:t>Plated Lunch</w:t>
            </w:r>
            <w:r>
              <w:rPr>
                <w:b/>
                <w:bCs/>
                <w:sz w:val="22"/>
                <w:szCs w:val="22"/>
              </w:rPr>
              <w:t xml:space="preserve"> </w:t>
            </w:r>
            <w:r w:rsidRPr="008B6030">
              <w:rPr>
                <w:sz w:val="22"/>
                <w:szCs w:val="22"/>
              </w:rPr>
              <w:t>(Attendees)</w:t>
            </w:r>
            <w:r w:rsidRPr="00556E6C">
              <w:rPr>
                <w:sz w:val="22"/>
                <w:szCs w:val="22"/>
              </w:rPr>
              <w:t xml:space="preserve"> to include 3 course plated options, salad, hot protein plate with vegetables, starch, and a dessert.</w:t>
            </w:r>
          </w:p>
          <w:p w14:paraId="7B9DD01E" w14:textId="77777777" w:rsidR="00BB1CC9" w:rsidRDefault="00BB1CC9" w:rsidP="00BB1CC9">
            <w:pPr>
              <w:ind w:right="180"/>
              <w:rPr>
                <w:b/>
                <w:bCs/>
                <w:sz w:val="22"/>
                <w:szCs w:val="22"/>
              </w:rPr>
            </w:pPr>
            <w:r w:rsidRPr="00556E6C">
              <w:rPr>
                <w:b/>
                <w:bCs/>
                <w:sz w:val="22"/>
                <w:szCs w:val="22"/>
              </w:rPr>
              <w:t xml:space="preserve">$40.00 per person </w:t>
            </w:r>
            <w:r>
              <w:rPr>
                <w:b/>
                <w:bCs/>
                <w:sz w:val="22"/>
                <w:szCs w:val="22"/>
              </w:rPr>
              <w:t>all-</w:t>
            </w:r>
            <w:r w:rsidRPr="00556E6C">
              <w:rPr>
                <w:b/>
                <w:bCs/>
                <w:sz w:val="22"/>
                <w:szCs w:val="22"/>
              </w:rPr>
              <w:t>inclusive</w:t>
            </w:r>
          </w:p>
          <w:p w14:paraId="019B5436" w14:textId="77777777" w:rsidR="00BB1CC9" w:rsidRDefault="00BB1CC9" w:rsidP="00BB1CC9">
            <w:pPr>
              <w:ind w:right="180"/>
              <w:rPr>
                <w:b/>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EFA5DC7" w14:textId="70460D1D" w:rsidR="00BB1CC9" w:rsidRPr="00246077" w:rsidRDefault="00BB1CC9" w:rsidP="00BB1CC9">
            <w:pPr>
              <w:jc w:val="center"/>
              <w:rPr>
                <w:sz w:val="22"/>
                <w:szCs w:val="22"/>
                <w:highlight w:val="yellow"/>
              </w:rPr>
            </w:pPr>
            <w:r w:rsidRPr="00C87D88">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25EC840C" w14:textId="0585467B" w:rsidR="00BB1CC9" w:rsidRDefault="001868CA" w:rsidP="00BB1CC9">
            <w:pPr>
              <w:jc w:val="center"/>
            </w:pPr>
            <w:r>
              <w:t>950</w:t>
            </w:r>
          </w:p>
        </w:tc>
        <w:tc>
          <w:tcPr>
            <w:tcW w:w="1535" w:type="dxa"/>
            <w:tcBorders>
              <w:top w:val="single" w:sz="4" w:space="0" w:color="auto"/>
              <w:left w:val="single" w:sz="4" w:space="0" w:color="auto"/>
              <w:bottom w:val="single" w:sz="4" w:space="0" w:color="auto"/>
            </w:tcBorders>
          </w:tcPr>
          <w:p w14:paraId="7D927CC0" w14:textId="121CF412" w:rsidR="00BB1CC9" w:rsidRPr="00EA70D1" w:rsidRDefault="00BB1CC9" w:rsidP="00BB1CC9">
            <w:pPr>
              <w:jc w:val="center"/>
              <w:rPr>
                <w:b/>
                <w:bCs/>
                <w:highlight w:val="yellow"/>
              </w:rPr>
            </w:pPr>
            <w:r w:rsidRPr="00EA70D1">
              <w:rPr>
                <w:b/>
                <w:bCs/>
                <w:highlight w:val="yellow"/>
              </w:rPr>
              <w:t>$40.00</w:t>
            </w:r>
          </w:p>
        </w:tc>
      </w:tr>
      <w:tr w:rsidR="00BB1CC9" w:rsidRPr="00E47E5C" w14:paraId="75B9C528"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0D0F85F6" w14:textId="77777777" w:rsidR="00BB1CC9" w:rsidRPr="00556E6C" w:rsidRDefault="00BB1CC9" w:rsidP="00BB1CC9">
            <w:pPr>
              <w:ind w:right="180"/>
              <w:rPr>
                <w:sz w:val="22"/>
                <w:szCs w:val="22"/>
              </w:rPr>
            </w:pPr>
            <w:r w:rsidRPr="00556E6C">
              <w:rPr>
                <w:b/>
                <w:bCs/>
                <w:sz w:val="22"/>
                <w:szCs w:val="22"/>
              </w:rPr>
              <w:t xml:space="preserve">Buffet </w:t>
            </w:r>
            <w:r>
              <w:rPr>
                <w:b/>
                <w:bCs/>
                <w:sz w:val="22"/>
                <w:szCs w:val="22"/>
              </w:rPr>
              <w:t>L</w:t>
            </w:r>
            <w:r w:rsidRPr="00556E6C">
              <w:rPr>
                <w:b/>
                <w:bCs/>
                <w:sz w:val="22"/>
                <w:szCs w:val="22"/>
              </w:rPr>
              <w:t>unch</w:t>
            </w:r>
            <w:r w:rsidRPr="00556E6C">
              <w:rPr>
                <w:sz w:val="22"/>
                <w:szCs w:val="22"/>
              </w:rPr>
              <w:t xml:space="preserve"> with 2-3 entrée options, salad, vegetables, starch, dessert. </w:t>
            </w:r>
          </w:p>
          <w:p w14:paraId="74C9FB02" w14:textId="2792E9DD" w:rsidR="00BB1CC9" w:rsidRDefault="00BB1CC9" w:rsidP="00BB1CC9">
            <w:pPr>
              <w:rPr>
                <w:sz w:val="22"/>
              </w:rPr>
            </w:pPr>
            <w:r w:rsidRPr="00556E6C">
              <w:rPr>
                <w:b/>
                <w:bCs/>
                <w:sz w:val="22"/>
                <w:szCs w:val="22"/>
              </w:rPr>
              <w:t xml:space="preserve">$40.00 per person </w:t>
            </w:r>
            <w:r>
              <w:rPr>
                <w:b/>
                <w:bCs/>
                <w:sz w:val="22"/>
                <w:szCs w:val="22"/>
              </w:rPr>
              <w:t>all-</w:t>
            </w:r>
            <w:r w:rsidRPr="00556E6C">
              <w:rPr>
                <w:b/>
                <w:bCs/>
                <w:sz w:val="22"/>
                <w:szCs w:val="22"/>
              </w:rPr>
              <w:t>inclusive</w:t>
            </w:r>
          </w:p>
        </w:tc>
        <w:tc>
          <w:tcPr>
            <w:tcW w:w="3330" w:type="dxa"/>
            <w:tcBorders>
              <w:top w:val="single" w:sz="4" w:space="0" w:color="auto"/>
              <w:left w:val="single" w:sz="4" w:space="0" w:color="auto"/>
              <w:bottom w:val="single" w:sz="4" w:space="0" w:color="auto"/>
              <w:right w:val="single" w:sz="4" w:space="0" w:color="auto"/>
            </w:tcBorders>
          </w:tcPr>
          <w:p w14:paraId="03AF7198" w14:textId="5E2205DF" w:rsidR="00BB1CC9" w:rsidRDefault="00BB1CC9" w:rsidP="00BB1CC9">
            <w:pPr>
              <w:jc w:val="center"/>
              <w:rPr>
                <w:color w:val="0000FF"/>
              </w:rPr>
            </w:pPr>
            <w:r w:rsidRPr="00246077">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7CA57D0D" w14:textId="3A2ECA0E" w:rsidR="00BB1CC9" w:rsidRPr="00C7723E" w:rsidRDefault="001868CA" w:rsidP="00BB1CC9">
            <w:pPr>
              <w:jc w:val="center"/>
              <w:rPr>
                <w:color w:val="0000FF"/>
              </w:rPr>
            </w:pPr>
            <w:r>
              <w:t>50</w:t>
            </w:r>
          </w:p>
        </w:tc>
        <w:tc>
          <w:tcPr>
            <w:tcW w:w="1535" w:type="dxa"/>
            <w:tcBorders>
              <w:top w:val="single" w:sz="4" w:space="0" w:color="auto"/>
              <w:left w:val="single" w:sz="4" w:space="0" w:color="auto"/>
              <w:bottom w:val="single" w:sz="4" w:space="0" w:color="auto"/>
            </w:tcBorders>
          </w:tcPr>
          <w:p w14:paraId="73BB5BB3" w14:textId="5CCBFF59" w:rsidR="00BB1CC9" w:rsidRPr="00EA70D1" w:rsidRDefault="00BB1CC9" w:rsidP="00BB1CC9">
            <w:pPr>
              <w:jc w:val="center"/>
              <w:rPr>
                <w:b/>
                <w:bCs/>
                <w:highlight w:val="yellow"/>
              </w:rPr>
            </w:pPr>
            <w:r w:rsidRPr="00EA70D1">
              <w:rPr>
                <w:b/>
                <w:bCs/>
                <w:highlight w:val="yellow"/>
              </w:rPr>
              <w:t>$40.00</w:t>
            </w:r>
          </w:p>
        </w:tc>
      </w:tr>
    </w:tbl>
    <w:p w14:paraId="39B7A2BB" w14:textId="77988037" w:rsidR="009E6D18" w:rsidRPr="009E6D18" w:rsidRDefault="009E6D18" w:rsidP="00F23DB2">
      <w:pPr>
        <w:pStyle w:val="ListParagraph"/>
        <w:keepNext/>
        <w:numPr>
          <w:ilvl w:val="0"/>
          <w:numId w:val="8"/>
        </w:numPr>
        <w:spacing w:beforeLines="100" w:before="240" w:afterLines="100" w:after="240" w:line="300" w:lineRule="exact"/>
        <w:ind w:hanging="720"/>
        <w:contextualSpacing w:val="0"/>
      </w:pPr>
      <w:r w:rsidRPr="0047588D">
        <w:rPr>
          <w:b/>
          <w:bCs/>
        </w:rPr>
        <w:lastRenderedPageBreak/>
        <w:t>Other Program Needs</w:t>
      </w:r>
      <w:r w:rsidR="00C44226">
        <w:rPr>
          <w:b/>
          <w:bCs/>
        </w:rPr>
        <w:t>.</w:t>
      </w:r>
    </w:p>
    <w:p w14:paraId="6A5380EB" w14:textId="40D55887" w:rsidR="008A4C0D" w:rsidRPr="002E191C" w:rsidRDefault="008A4C0D" w:rsidP="008A4C0D">
      <w:pPr>
        <w:pStyle w:val="ListParagraph"/>
        <w:keepNext/>
        <w:numPr>
          <w:ilvl w:val="1"/>
          <w:numId w:val="8"/>
        </w:numPr>
        <w:spacing w:beforeLines="100" w:before="240" w:afterLines="100" w:after="240" w:line="300" w:lineRule="exact"/>
        <w:ind w:left="1080"/>
        <w:contextualSpacing w:val="0"/>
      </w:pPr>
      <w:r w:rsidRPr="008A4C0D">
        <w:rPr>
          <w:b/>
          <w:bCs/>
        </w:rPr>
        <w:t>Propose termination fee and corresponding effective deadline date</w:t>
      </w:r>
      <w:r w:rsidRPr="002E191C">
        <w:t>. Please note the Judicial Council’s maximum termination fee as indicated on the RFP in Section 2. Maximum termination fees must not exceed $</w:t>
      </w:r>
      <w:r w:rsidR="006B6BCB">
        <w:t>5</w:t>
      </w:r>
      <w:r w:rsidRPr="002E191C">
        <w:t>0,000 inclusive of tax and service charges.</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900"/>
        <w:gridCol w:w="2886"/>
        <w:gridCol w:w="2786"/>
        <w:gridCol w:w="2523"/>
      </w:tblGrid>
      <w:tr w:rsidR="008A4C0D" w:rsidRPr="00FD6602" w14:paraId="0812F35A" w14:textId="77777777" w:rsidTr="00424CCB">
        <w:trPr>
          <w:tblHeader/>
          <w:jc w:val="center"/>
        </w:trPr>
        <w:tc>
          <w:tcPr>
            <w:tcW w:w="900" w:type="dxa"/>
            <w:shd w:val="clear" w:color="auto" w:fill="E6E6E6"/>
            <w:tcMar>
              <w:left w:w="58" w:type="dxa"/>
              <w:right w:w="58" w:type="dxa"/>
            </w:tcMar>
          </w:tcPr>
          <w:p w14:paraId="2085B82D" w14:textId="77777777" w:rsidR="008A4C0D" w:rsidRPr="00FD6602" w:rsidRDefault="008A4C0D" w:rsidP="00CF2233">
            <w:pPr>
              <w:pStyle w:val="Heading2"/>
              <w:keepLines w:val="0"/>
              <w:spacing w:before="0"/>
              <w:jc w:val="center"/>
              <w:rPr>
                <w:rFonts w:ascii="Times New Roman" w:hAnsi="Times New Roman"/>
                <w:bCs w:val="0"/>
                <w:color w:val="auto"/>
              </w:rPr>
            </w:pPr>
            <w:r w:rsidRPr="00FD6602">
              <w:rPr>
                <w:rFonts w:ascii="Times New Roman" w:hAnsi="Times New Roman"/>
                <w:bCs w:val="0"/>
                <w:color w:val="auto"/>
                <w:sz w:val="22"/>
              </w:rPr>
              <w:t>Item Number</w:t>
            </w:r>
          </w:p>
        </w:tc>
        <w:tc>
          <w:tcPr>
            <w:tcW w:w="2886" w:type="dxa"/>
            <w:shd w:val="clear" w:color="auto" w:fill="E6E6E6"/>
            <w:tcMar>
              <w:left w:w="58" w:type="dxa"/>
              <w:right w:w="58" w:type="dxa"/>
            </w:tcMar>
          </w:tcPr>
          <w:p w14:paraId="44F7530A" w14:textId="77777777" w:rsidR="008A4C0D" w:rsidRPr="00FD6602" w:rsidRDefault="008A4C0D" w:rsidP="00CF2233">
            <w:pPr>
              <w:keepNext/>
              <w:jc w:val="center"/>
              <w:rPr>
                <w:b/>
              </w:rPr>
            </w:pPr>
            <w:r w:rsidRPr="00FD6602">
              <w:rPr>
                <w:b/>
                <w:sz w:val="22"/>
              </w:rPr>
              <w:t>Termination</w:t>
            </w:r>
          </w:p>
        </w:tc>
        <w:tc>
          <w:tcPr>
            <w:tcW w:w="2786" w:type="dxa"/>
            <w:shd w:val="clear" w:color="auto" w:fill="E6E6E6"/>
            <w:tcMar>
              <w:left w:w="58" w:type="dxa"/>
              <w:right w:w="58" w:type="dxa"/>
            </w:tcMar>
          </w:tcPr>
          <w:p w14:paraId="5F39856A" w14:textId="77777777" w:rsidR="008A4C0D" w:rsidRDefault="008A4C0D" w:rsidP="00CF2233">
            <w:pPr>
              <w:keepNext/>
              <w:jc w:val="center"/>
              <w:rPr>
                <w:b/>
                <w:sz w:val="22"/>
              </w:rPr>
            </w:pPr>
            <w:r w:rsidRPr="00FD6602">
              <w:rPr>
                <w:b/>
                <w:sz w:val="22"/>
              </w:rPr>
              <w:t xml:space="preserve">Effective </w:t>
            </w:r>
          </w:p>
          <w:p w14:paraId="3CC02B18" w14:textId="77777777" w:rsidR="008A4C0D" w:rsidRPr="00FD6602" w:rsidRDefault="008A4C0D" w:rsidP="00CF2233">
            <w:pPr>
              <w:keepNext/>
              <w:jc w:val="center"/>
              <w:rPr>
                <w:b/>
              </w:rPr>
            </w:pPr>
            <w:r w:rsidRPr="00FD6602">
              <w:rPr>
                <w:b/>
                <w:sz w:val="22"/>
              </w:rPr>
              <w:t>Deadline Date</w:t>
            </w:r>
          </w:p>
        </w:tc>
        <w:tc>
          <w:tcPr>
            <w:tcW w:w="2523" w:type="dxa"/>
            <w:shd w:val="clear" w:color="auto" w:fill="E6E6E6"/>
            <w:tcMar>
              <w:left w:w="58" w:type="dxa"/>
              <w:right w:w="58" w:type="dxa"/>
            </w:tcMar>
          </w:tcPr>
          <w:p w14:paraId="33420DAA" w14:textId="77777777" w:rsidR="008A4C0D" w:rsidRPr="00FD6602" w:rsidRDefault="008A4C0D" w:rsidP="00CF2233">
            <w:pPr>
              <w:keepNext/>
              <w:jc w:val="center"/>
              <w:rPr>
                <w:b/>
              </w:rPr>
            </w:pPr>
            <w:r w:rsidRPr="00FD6602">
              <w:rPr>
                <w:b/>
                <w:sz w:val="22"/>
              </w:rPr>
              <w:t>Termination Fee (Inclusive of tax and service charges)</w:t>
            </w:r>
          </w:p>
        </w:tc>
      </w:tr>
      <w:tr w:rsidR="008A4C0D" w:rsidRPr="00FD6602" w14:paraId="6EA1C70C" w14:textId="77777777" w:rsidTr="00424CCB">
        <w:trPr>
          <w:jc w:val="center"/>
        </w:trPr>
        <w:tc>
          <w:tcPr>
            <w:tcW w:w="900" w:type="dxa"/>
          </w:tcPr>
          <w:p w14:paraId="5A0E66D6" w14:textId="77777777" w:rsidR="008A4C0D" w:rsidRPr="00FD6602" w:rsidRDefault="008A4C0D" w:rsidP="00CF2233">
            <w:pPr>
              <w:pStyle w:val="Heading2"/>
              <w:keepLines w:val="0"/>
              <w:spacing w:before="0"/>
              <w:rPr>
                <w:rFonts w:ascii="Times New Roman" w:hAnsi="Times New Roman"/>
                <w:b w:val="0"/>
                <w:color w:val="auto"/>
              </w:rPr>
            </w:pPr>
            <w:r w:rsidRPr="00FD6602">
              <w:rPr>
                <w:rFonts w:ascii="Times New Roman" w:hAnsi="Times New Roman"/>
                <w:b w:val="0"/>
                <w:color w:val="auto"/>
                <w:sz w:val="22"/>
              </w:rPr>
              <w:t>a.</w:t>
            </w:r>
          </w:p>
        </w:tc>
        <w:tc>
          <w:tcPr>
            <w:tcW w:w="2886" w:type="dxa"/>
          </w:tcPr>
          <w:p w14:paraId="758C00D9" w14:textId="77777777" w:rsidR="008A4C0D" w:rsidRPr="00FD6602" w:rsidRDefault="008A4C0D" w:rsidP="00CF2233">
            <w:pPr>
              <w:keepNext/>
              <w:rPr>
                <w:color w:val="0000FF"/>
              </w:rPr>
            </w:pPr>
            <w:r w:rsidRPr="00FD6602">
              <w:rPr>
                <w:sz w:val="22"/>
              </w:rPr>
              <w:t>Effective on or before:</w:t>
            </w:r>
          </w:p>
        </w:tc>
        <w:tc>
          <w:tcPr>
            <w:tcW w:w="2786" w:type="dxa"/>
          </w:tcPr>
          <w:p w14:paraId="17096E42" w14:textId="77777777" w:rsidR="008A4C0D" w:rsidRPr="00FD6602" w:rsidRDefault="008A4C0D" w:rsidP="00CF2233">
            <w:pPr>
              <w:keepNext/>
              <w:jc w:val="center"/>
            </w:pPr>
          </w:p>
        </w:tc>
        <w:tc>
          <w:tcPr>
            <w:tcW w:w="2523" w:type="dxa"/>
          </w:tcPr>
          <w:p w14:paraId="5FD7A354" w14:textId="77777777" w:rsidR="008A4C0D" w:rsidRPr="00FD6602" w:rsidRDefault="008A4C0D" w:rsidP="00CF2233">
            <w:pPr>
              <w:keepNext/>
              <w:jc w:val="center"/>
            </w:pPr>
          </w:p>
        </w:tc>
      </w:tr>
      <w:tr w:rsidR="008A4C0D" w:rsidRPr="00FD6602" w14:paraId="7F0995F3" w14:textId="77777777" w:rsidTr="00424CCB">
        <w:trPr>
          <w:jc w:val="center"/>
        </w:trPr>
        <w:tc>
          <w:tcPr>
            <w:tcW w:w="900" w:type="dxa"/>
          </w:tcPr>
          <w:p w14:paraId="4F5E0906"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b.</w:t>
            </w:r>
          </w:p>
        </w:tc>
        <w:tc>
          <w:tcPr>
            <w:tcW w:w="2886" w:type="dxa"/>
          </w:tcPr>
          <w:p w14:paraId="658D1A26" w14:textId="77777777" w:rsidR="008A4C0D" w:rsidRPr="00FD6602" w:rsidRDefault="008A4C0D" w:rsidP="00CF2233">
            <w:r w:rsidRPr="00FD6602">
              <w:rPr>
                <w:sz w:val="22"/>
              </w:rPr>
              <w:t>Effective on or before:</w:t>
            </w:r>
          </w:p>
        </w:tc>
        <w:tc>
          <w:tcPr>
            <w:tcW w:w="2786" w:type="dxa"/>
          </w:tcPr>
          <w:p w14:paraId="7130FE04" w14:textId="77777777" w:rsidR="008A4C0D" w:rsidRPr="00FD6602" w:rsidRDefault="008A4C0D" w:rsidP="00CF2233">
            <w:pPr>
              <w:jc w:val="center"/>
            </w:pPr>
          </w:p>
        </w:tc>
        <w:tc>
          <w:tcPr>
            <w:tcW w:w="2523" w:type="dxa"/>
          </w:tcPr>
          <w:p w14:paraId="7F8DD3F7" w14:textId="77777777" w:rsidR="008A4C0D" w:rsidRPr="00FD6602" w:rsidRDefault="008A4C0D" w:rsidP="00CF2233">
            <w:pPr>
              <w:jc w:val="center"/>
            </w:pPr>
          </w:p>
        </w:tc>
      </w:tr>
      <w:tr w:rsidR="008A4C0D" w:rsidRPr="00FD6602" w14:paraId="4A5CB209" w14:textId="77777777" w:rsidTr="00424CCB">
        <w:trPr>
          <w:jc w:val="center"/>
        </w:trPr>
        <w:tc>
          <w:tcPr>
            <w:tcW w:w="900" w:type="dxa"/>
          </w:tcPr>
          <w:p w14:paraId="2DCA88C9"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c.</w:t>
            </w:r>
          </w:p>
        </w:tc>
        <w:tc>
          <w:tcPr>
            <w:tcW w:w="2886" w:type="dxa"/>
          </w:tcPr>
          <w:p w14:paraId="4DEE4416" w14:textId="77777777" w:rsidR="008A4C0D" w:rsidRPr="00FD6602" w:rsidRDefault="008A4C0D" w:rsidP="00CF2233">
            <w:r w:rsidRPr="00FD6602">
              <w:rPr>
                <w:sz w:val="22"/>
              </w:rPr>
              <w:t>Effective on or before:</w:t>
            </w:r>
          </w:p>
        </w:tc>
        <w:tc>
          <w:tcPr>
            <w:tcW w:w="2786" w:type="dxa"/>
          </w:tcPr>
          <w:p w14:paraId="48B6DB41" w14:textId="77777777" w:rsidR="008A4C0D" w:rsidRPr="00FD6602" w:rsidRDefault="008A4C0D" w:rsidP="00CF2233">
            <w:pPr>
              <w:jc w:val="center"/>
            </w:pPr>
          </w:p>
        </w:tc>
        <w:tc>
          <w:tcPr>
            <w:tcW w:w="2523" w:type="dxa"/>
          </w:tcPr>
          <w:p w14:paraId="2A062F98" w14:textId="77777777" w:rsidR="008A4C0D" w:rsidRPr="00FD6602" w:rsidRDefault="008A4C0D" w:rsidP="00CF2233">
            <w:pPr>
              <w:jc w:val="center"/>
            </w:pPr>
          </w:p>
        </w:tc>
      </w:tr>
      <w:tr w:rsidR="008A4C0D" w:rsidRPr="00FD6602" w14:paraId="57D29C6B" w14:textId="77777777" w:rsidTr="00424CCB">
        <w:trPr>
          <w:jc w:val="center"/>
        </w:trPr>
        <w:tc>
          <w:tcPr>
            <w:tcW w:w="900" w:type="dxa"/>
          </w:tcPr>
          <w:p w14:paraId="6126D89C"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d.</w:t>
            </w:r>
          </w:p>
        </w:tc>
        <w:tc>
          <w:tcPr>
            <w:tcW w:w="2886" w:type="dxa"/>
          </w:tcPr>
          <w:p w14:paraId="2A50D49B" w14:textId="77777777" w:rsidR="008A4C0D" w:rsidRPr="00FD6602" w:rsidRDefault="008A4C0D" w:rsidP="00CF2233">
            <w:r w:rsidRPr="00FD6602">
              <w:rPr>
                <w:sz w:val="22"/>
              </w:rPr>
              <w:t>Effective on or after:</w:t>
            </w:r>
          </w:p>
        </w:tc>
        <w:tc>
          <w:tcPr>
            <w:tcW w:w="2786" w:type="dxa"/>
          </w:tcPr>
          <w:p w14:paraId="79F9026A" w14:textId="77777777" w:rsidR="008A4C0D" w:rsidRPr="00FD6602" w:rsidRDefault="008A4C0D" w:rsidP="00CF2233">
            <w:pPr>
              <w:jc w:val="center"/>
            </w:pPr>
          </w:p>
        </w:tc>
        <w:tc>
          <w:tcPr>
            <w:tcW w:w="2523" w:type="dxa"/>
          </w:tcPr>
          <w:p w14:paraId="60DEA0FB" w14:textId="77777777" w:rsidR="008A4C0D" w:rsidRPr="00FD6602" w:rsidRDefault="008A4C0D" w:rsidP="00CF2233">
            <w:pPr>
              <w:jc w:val="center"/>
            </w:pPr>
          </w:p>
        </w:tc>
      </w:tr>
    </w:tbl>
    <w:p w14:paraId="7C63A4F8" w14:textId="7EE00C9F" w:rsidR="006A6CF7" w:rsidRPr="00F23DB2" w:rsidRDefault="006A6CF7" w:rsidP="009E6D18">
      <w:pPr>
        <w:pStyle w:val="ListParagraph"/>
        <w:keepNext/>
        <w:numPr>
          <w:ilvl w:val="1"/>
          <w:numId w:val="8"/>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r w:rsidRPr="00F23DB2">
        <w:t>Enter “n/a” for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9608DF">
            <w:pPr>
              <w:pStyle w:val="Style4"/>
              <w:spacing w:after="240"/>
            </w:pPr>
            <w:r w:rsidRPr="0047588D">
              <w:t>Parking Rate</w:t>
            </w:r>
          </w:p>
        </w:tc>
        <w:tc>
          <w:tcPr>
            <w:tcW w:w="1755" w:type="dxa"/>
            <w:shd w:val="pct10" w:color="auto" w:fill="auto"/>
            <w:tcMar>
              <w:left w:w="58" w:type="dxa"/>
              <w:right w:w="58" w:type="dxa"/>
            </w:tcMar>
          </w:tcPr>
          <w:p w14:paraId="1666DD52" w14:textId="428E8FC6" w:rsidR="006A6CF7" w:rsidRPr="0047588D" w:rsidRDefault="006A6CF7" w:rsidP="009608DF">
            <w:pPr>
              <w:pStyle w:val="Style4"/>
              <w:spacing w:after="240"/>
            </w:pPr>
            <w:r w:rsidRPr="0047588D">
              <w:t xml:space="preserve">Number of Complimentary </w:t>
            </w:r>
            <w:r w:rsidR="00971ADB" w:rsidRPr="0047588D">
              <w:t>P</w:t>
            </w:r>
            <w:r w:rsidRPr="0047588D">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9608DF">
            <w:pPr>
              <w:pStyle w:val="Style4"/>
              <w:spacing w:after="240"/>
            </w:pPr>
            <w:r w:rsidRPr="0047588D">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9608DF">
            <w:pPr>
              <w:pStyle w:val="Style4"/>
              <w:spacing w:after="240"/>
            </w:pPr>
            <w:r w:rsidRPr="0047588D">
              <w:t>Self-Parking</w:t>
            </w:r>
            <w:r w:rsidR="006A6CF7" w:rsidRPr="0047588D">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9608DF">
            <w:pPr>
              <w:pStyle w:val="Style4"/>
              <w:spacing w:after="240"/>
            </w:pPr>
            <w:r w:rsidRPr="0047588D">
              <w:t xml:space="preserve">Oversize </w:t>
            </w:r>
            <w:r w:rsidR="00971ADB" w:rsidRPr="0047588D">
              <w:t>V</w:t>
            </w:r>
            <w:r w:rsidRPr="0047588D">
              <w:t>ehicles/</w:t>
            </w:r>
            <w:r w:rsidR="0047588D">
              <w:t xml:space="preserve"> </w:t>
            </w:r>
            <w:r w:rsidRPr="0047588D">
              <w:t>SUV</w:t>
            </w:r>
          </w:p>
        </w:tc>
        <w:tc>
          <w:tcPr>
            <w:tcW w:w="1355" w:type="dxa"/>
            <w:tcBorders>
              <w:bottom w:val="single" w:sz="4" w:space="0" w:color="auto"/>
            </w:tcBorders>
            <w:tcMar>
              <w:left w:w="58" w:type="dxa"/>
              <w:right w:w="58" w:type="dxa"/>
            </w:tcMar>
          </w:tcPr>
          <w:p w14:paraId="43C04429" w14:textId="77777777" w:rsidR="006A6CF7" w:rsidRPr="0047588D" w:rsidRDefault="006A6CF7" w:rsidP="009608DF">
            <w:pPr>
              <w:pStyle w:val="Style4"/>
              <w:spacing w:after="240"/>
            </w:pPr>
            <w:r w:rsidRPr="0047588D">
              <w:t>In/Out Privileges</w:t>
            </w:r>
          </w:p>
        </w:tc>
      </w:tr>
      <w:tr w:rsidR="0047588D" w14:paraId="70859999" w14:textId="77777777" w:rsidTr="0047588D">
        <w:trPr>
          <w:jc w:val="center"/>
        </w:trPr>
        <w:tc>
          <w:tcPr>
            <w:tcW w:w="2200" w:type="dxa"/>
            <w:shd w:val="pct10" w:color="auto" w:fill="auto"/>
            <w:tcMar>
              <w:left w:w="58" w:type="dxa"/>
              <w:right w:w="58" w:type="dxa"/>
            </w:tcMar>
          </w:tcPr>
          <w:p w14:paraId="2525CE5D" w14:textId="13BF5964" w:rsidR="006A6CF7" w:rsidRPr="00DF22F5" w:rsidRDefault="006A6CF7" w:rsidP="0047588D">
            <w:pPr>
              <w:ind w:right="180"/>
              <w:rPr>
                <w:b/>
                <w:bCs/>
              </w:rPr>
            </w:pPr>
            <w:r w:rsidRPr="00DF22F5">
              <w:rPr>
                <w:b/>
                <w:bCs/>
                <w:sz w:val="22"/>
              </w:rPr>
              <w:t xml:space="preserve">Complimentary </w:t>
            </w:r>
            <w:r w:rsidR="00971ADB">
              <w:rPr>
                <w:b/>
                <w:bCs/>
                <w:sz w:val="22"/>
              </w:rPr>
              <w:t>P</w:t>
            </w:r>
            <w:r w:rsidRPr="00DF22F5">
              <w:rPr>
                <w:b/>
                <w:bCs/>
                <w:sz w:val="22"/>
              </w:rPr>
              <w:t>arking</w:t>
            </w:r>
          </w:p>
        </w:tc>
        <w:tc>
          <w:tcPr>
            <w:tcW w:w="1755" w:type="dxa"/>
            <w:shd w:val="clear" w:color="auto" w:fill="FFFFFF" w:themeFill="background1"/>
          </w:tcPr>
          <w:p w14:paraId="366A94D6" w14:textId="77777777" w:rsidR="006A6CF7" w:rsidRDefault="006A6CF7" w:rsidP="0045692B">
            <w:pPr>
              <w:ind w:right="180"/>
              <w:jc w:val="center"/>
              <w:rPr>
                <w:color w:val="0000FF"/>
              </w:rPr>
            </w:pPr>
          </w:p>
        </w:tc>
        <w:tc>
          <w:tcPr>
            <w:tcW w:w="1333" w:type="dxa"/>
            <w:tcBorders>
              <w:bottom w:val="single" w:sz="4" w:space="0" w:color="auto"/>
            </w:tcBorders>
            <w:shd w:val="solid" w:color="auto" w:fill="000000" w:themeFill="text1"/>
          </w:tcPr>
          <w:p w14:paraId="31DCA16C" w14:textId="2A595F92" w:rsidR="006A6CF7" w:rsidRDefault="006A6CF7" w:rsidP="0045692B">
            <w:pPr>
              <w:ind w:right="180"/>
              <w:jc w:val="center"/>
              <w:rPr>
                <w:color w:val="0000FF"/>
              </w:rPr>
            </w:pPr>
          </w:p>
        </w:tc>
        <w:tc>
          <w:tcPr>
            <w:tcW w:w="1367" w:type="dxa"/>
            <w:shd w:val="solid" w:color="auto" w:fill="000000" w:themeFill="text1"/>
          </w:tcPr>
          <w:p w14:paraId="7829713D" w14:textId="77777777" w:rsidR="006A6CF7" w:rsidRDefault="006A6CF7" w:rsidP="0045692B">
            <w:pPr>
              <w:ind w:right="180"/>
              <w:jc w:val="center"/>
              <w:rPr>
                <w:color w:val="000000"/>
              </w:rPr>
            </w:pPr>
          </w:p>
        </w:tc>
        <w:tc>
          <w:tcPr>
            <w:tcW w:w="1350" w:type="dxa"/>
            <w:shd w:val="solid" w:color="auto" w:fill="000000" w:themeFill="text1"/>
          </w:tcPr>
          <w:p w14:paraId="68EA3C86" w14:textId="77777777" w:rsidR="006A6CF7" w:rsidRDefault="006A6CF7" w:rsidP="0045692B">
            <w:pPr>
              <w:ind w:right="180"/>
              <w:jc w:val="center"/>
              <w:rPr>
                <w:color w:val="000000"/>
              </w:rPr>
            </w:pPr>
          </w:p>
        </w:tc>
        <w:tc>
          <w:tcPr>
            <w:tcW w:w="1355" w:type="dxa"/>
            <w:shd w:val="solid" w:color="auto" w:fill="000000" w:themeFill="text1"/>
          </w:tcPr>
          <w:p w14:paraId="7D20DB2F" w14:textId="77777777" w:rsidR="006A6CF7" w:rsidRDefault="006A6CF7" w:rsidP="0045692B">
            <w:pPr>
              <w:ind w:right="180"/>
              <w:jc w:val="center"/>
              <w:rPr>
                <w:color w:val="000000"/>
              </w:rPr>
            </w:pPr>
          </w:p>
        </w:tc>
      </w:tr>
      <w:tr w:rsidR="0047588D" w14:paraId="739D0D8A" w14:textId="77777777" w:rsidTr="0047588D">
        <w:trPr>
          <w:jc w:val="center"/>
        </w:trPr>
        <w:tc>
          <w:tcPr>
            <w:tcW w:w="2200" w:type="dxa"/>
            <w:tcMar>
              <w:left w:w="58" w:type="dxa"/>
              <w:right w:w="58" w:type="dxa"/>
            </w:tcMar>
          </w:tcPr>
          <w:p w14:paraId="506288C7" w14:textId="77777777" w:rsidR="006A6CF7" w:rsidRPr="00DF22F5" w:rsidRDefault="006A6CF7" w:rsidP="0047588D">
            <w:pPr>
              <w:ind w:right="180"/>
              <w:rPr>
                <w:b/>
                <w:bCs/>
              </w:rPr>
            </w:pPr>
            <w:r w:rsidRPr="00DF22F5">
              <w:rPr>
                <w:b/>
                <w:bCs/>
                <w:sz w:val="22"/>
              </w:rPr>
              <w:t>Discounted Parking Group Rate</w:t>
            </w:r>
          </w:p>
        </w:tc>
        <w:tc>
          <w:tcPr>
            <w:tcW w:w="1755" w:type="dxa"/>
            <w:shd w:val="clear" w:color="auto" w:fill="000000" w:themeFill="text1"/>
          </w:tcPr>
          <w:p w14:paraId="6F26206B" w14:textId="77777777" w:rsidR="006A6CF7" w:rsidRDefault="006A6CF7" w:rsidP="0045692B">
            <w:pPr>
              <w:ind w:right="180"/>
              <w:jc w:val="center"/>
              <w:rPr>
                <w:color w:val="0000FF"/>
              </w:rPr>
            </w:pPr>
          </w:p>
        </w:tc>
        <w:tc>
          <w:tcPr>
            <w:tcW w:w="1333" w:type="dxa"/>
            <w:tcBorders>
              <w:bottom w:val="single" w:sz="4" w:space="0" w:color="auto"/>
            </w:tcBorders>
          </w:tcPr>
          <w:p w14:paraId="24B698D1" w14:textId="77777777" w:rsidR="006A6CF7" w:rsidRDefault="006A6CF7" w:rsidP="0045692B">
            <w:pPr>
              <w:ind w:right="180"/>
              <w:jc w:val="center"/>
              <w:rPr>
                <w:color w:val="0000FF"/>
              </w:rPr>
            </w:pPr>
          </w:p>
        </w:tc>
        <w:tc>
          <w:tcPr>
            <w:tcW w:w="1367" w:type="dxa"/>
          </w:tcPr>
          <w:p w14:paraId="0C114BCB" w14:textId="77777777" w:rsidR="006A6CF7" w:rsidRDefault="006A6CF7" w:rsidP="0045692B">
            <w:pPr>
              <w:ind w:right="180"/>
              <w:jc w:val="center"/>
              <w:rPr>
                <w:color w:val="000000"/>
              </w:rPr>
            </w:pPr>
          </w:p>
        </w:tc>
        <w:tc>
          <w:tcPr>
            <w:tcW w:w="1350" w:type="dxa"/>
          </w:tcPr>
          <w:p w14:paraId="0E955143" w14:textId="77777777" w:rsidR="006A6CF7" w:rsidRDefault="006A6CF7" w:rsidP="0045692B">
            <w:pPr>
              <w:ind w:right="180"/>
              <w:jc w:val="center"/>
              <w:rPr>
                <w:color w:val="000000"/>
              </w:rPr>
            </w:pPr>
          </w:p>
        </w:tc>
        <w:tc>
          <w:tcPr>
            <w:tcW w:w="1355" w:type="dxa"/>
          </w:tcPr>
          <w:p w14:paraId="115B38C1" w14:textId="77777777" w:rsidR="006A6CF7" w:rsidRDefault="006A6CF7" w:rsidP="0045692B">
            <w:pPr>
              <w:ind w:right="180"/>
              <w:jc w:val="center"/>
              <w:rPr>
                <w:color w:val="000000"/>
              </w:rPr>
            </w:pPr>
          </w:p>
        </w:tc>
      </w:tr>
      <w:tr w:rsidR="0047588D" w14:paraId="78B01A89" w14:textId="77777777" w:rsidTr="0047588D">
        <w:trPr>
          <w:jc w:val="center"/>
        </w:trPr>
        <w:tc>
          <w:tcPr>
            <w:tcW w:w="2200" w:type="dxa"/>
            <w:tcMar>
              <w:left w:w="58" w:type="dxa"/>
              <w:right w:w="58" w:type="dxa"/>
            </w:tcMar>
          </w:tcPr>
          <w:p w14:paraId="6B1D67A2" w14:textId="77777777" w:rsidR="006A6CF7" w:rsidRPr="00DF22F5" w:rsidRDefault="006A6CF7" w:rsidP="0047588D">
            <w:pPr>
              <w:ind w:right="180"/>
              <w:rPr>
                <w:b/>
                <w:bCs/>
              </w:rPr>
            </w:pPr>
            <w:r w:rsidRPr="00DF22F5">
              <w:rPr>
                <w:b/>
                <w:bCs/>
                <w:sz w:val="22"/>
              </w:rPr>
              <w:t>Normal Hotel Parking Rate</w:t>
            </w:r>
          </w:p>
        </w:tc>
        <w:tc>
          <w:tcPr>
            <w:tcW w:w="1755" w:type="dxa"/>
            <w:shd w:val="clear" w:color="auto" w:fill="000000" w:themeFill="text1"/>
          </w:tcPr>
          <w:p w14:paraId="621D9F78" w14:textId="77777777" w:rsidR="006A6CF7" w:rsidRDefault="006A6CF7" w:rsidP="0045692B">
            <w:pPr>
              <w:ind w:right="180"/>
              <w:jc w:val="center"/>
              <w:rPr>
                <w:color w:val="0000FF"/>
              </w:rPr>
            </w:pPr>
          </w:p>
        </w:tc>
        <w:tc>
          <w:tcPr>
            <w:tcW w:w="1333" w:type="dxa"/>
            <w:shd w:val="clear" w:color="auto" w:fill="FFFFFF" w:themeFill="background1"/>
          </w:tcPr>
          <w:p w14:paraId="257BB4E8" w14:textId="77777777" w:rsidR="006A6CF7" w:rsidRDefault="006A6CF7" w:rsidP="0045692B">
            <w:pPr>
              <w:ind w:right="180"/>
              <w:jc w:val="center"/>
              <w:rPr>
                <w:color w:val="0000FF"/>
              </w:rPr>
            </w:pPr>
          </w:p>
        </w:tc>
        <w:tc>
          <w:tcPr>
            <w:tcW w:w="1367" w:type="dxa"/>
          </w:tcPr>
          <w:p w14:paraId="15D7FADB" w14:textId="77777777" w:rsidR="006A6CF7" w:rsidRDefault="006A6CF7" w:rsidP="0045692B">
            <w:pPr>
              <w:ind w:right="180"/>
              <w:jc w:val="center"/>
              <w:rPr>
                <w:color w:val="000000"/>
              </w:rPr>
            </w:pPr>
          </w:p>
        </w:tc>
        <w:tc>
          <w:tcPr>
            <w:tcW w:w="1350" w:type="dxa"/>
          </w:tcPr>
          <w:p w14:paraId="19BF5D7B" w14:textId="77777777" w:rsidR="006A6CF7" w:rsidRDefault="006A6CF7" w:rsidP="0045692B">
            <w:pPr>
              <w:ind w:right="180"/>
              <w:jc w:val="center"/>
              <w:rPr>
                <w:color w:val="000000"/>
              </w:rPr>
            </w:pPr>
          </w:p>
        </w:tc>
        <w:tc>
          <w:tcPr>
            <w:tcW w:w="1355" w:type="dxa"/>
          </w:tcPr>
          <w:p w14:paraId="5D71FAD1" w14:textId="77777777" w:rsidR="006A6CF7" w:rsidRDefault="006A6CF7" w:rsidP="0045692B">
            <w:pPr>
              <w:ind w:right="180"/>
              <w:jc w:val="center"/>
              <w:rPr>
                <w:color w:val="000000"/>
              </w:rPr>
            </w:pPr>
          </w:p>
        </w:tc>
      </w:tr>
    </w:tbl>
    <w:p w14:paraId="193755EF" w14:textId="715F5E8C" w:rsidR="00052B42" w:rsidRPr="009E6D18" w:rsidRDefault="00052B42" w:rsidP="009E6D18">
      <w:pPr>
        <w:pStyle w:val="ListParagraph"/>
        <w:keepNext/>
        <w:numPr>
          <w:ilvl w:val="1"/>
          <w:numId w:val="8"/>
        </w:numPr>
        <w:spacing w:beforeLines="100" w:before="240" w:afterLines="100" w:after="240" w:line="300" w:lineRule="exact"/>
        <w:ind w:left="1080"/>
        <w:contextualSpacing w:val="0"/>
      </w:pPr>
      <w:r w:rsidRPr="0047588D">
        <w:rPr>
          <w:b/>
          <w:bCs/>
        </w:rPr>
        <w:t>Propose internet connection pricing.</w:t>
      </w:r>
      <w:r w:rsidR="0045692B" w:rsidRPr="009E6D18">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1C677A" w14:paraId="0848C0C5" w14:textId="77777777" w:rsidTr="00263543">
        <w:tc>
          <w:tcPr>
            <w:tcW w:w="6169" w:type="dxa"/>
          </w:tcPr>
          <w:p w14:paraId="5C235768" w14:textId="20504319" w:rsidR="001C677A" w:rsidRPr="00B9068A" w:rsidRDefault="001C677A" w:rsidP="00E358B8">
            <w:bookmarkStart w:id="1" w:name="_Hlk85197985"/>
            <w:r w:rsidRPr="00B9068A">
              <w:t>Basic Wi-Fi rate in guest rooms</w:t>
            </w:r>
            <w:bookmarkEnd w:id="1"/>
            <w:r w:rsidRPr="00B9068A">
              <w:t>:</w:t>
            </w:r>
          </w:p>
        </w:tc>
        <w:tc>
          <w:tcPr>
            <w:tcW w:w="3191" w:type="dxa"/>
          </w:tcPr>
          <w:p w14:paraId="52DD2106" w14:textId="0BC96395" w:rsidR="001C677A" w:rsidRPr="00B9068A" w:rsidRDefault="001C677A" w:rsidP="00E358B8">
            <w:r w:rsidRPr="00B9068A">
              <w:t>$</w:t>
            </w:r>
            <w:r w:rsidR="00082535">
              <w:t xml:space="preserve"> complimentary</w:t>
            </w:r>
          </w:p>
        </w:tc>
      </w:tr>
      <w:tr w:rsidR="001C677A" w:rsidRPr="001C677A" w14:paraId="7F4B7ED5" w14:textId="77777777" w:rsidTr="00263543">
        <w:tc>
          <w:tcPr>
            <w:tcW w:w="6169" w:type="dxa"/>
          </w:tcPr>
          <w:p w14:paraId="6A17F405" w14:textId="5B361D74" w:rsidR="001C677A" w:rsidRPr="00B9068A" w:rsidRDefault="001C677A" w:rsidP="00E358B8">
            <w:r w:rsidRPr="00B9068A">
              <w:t>Basic Wi-Fi rate in meeting rooms for all attendees for the duration of the Program:</w:t>
            </w:r>
          </w:p>
        </w:tc>
        <w:tc>
          <w:tcPr>
            <w:tcW w:w="3191" w:type="dxa"/>
          </w:tcPr>
          <w:p w14:paraId="33F95555" w14:textId="26D85738" w:rsidR="001C677A" w:rsidRPr="00B9068A" w:rsidRDefault="001C677A" w:rsidP="00E358B8">
            <w:r w:rsidRPr="00B9068A">
              <w:t>$</w:t>
            </w:r>
          </w:p>
        </w:tc>
      </w:tr>
      <w:tr w:rsidR="00263543" w:rsidRPr="001C677A" w14:paraId="38ED6D00" w14:textId="77777777" w:rsidTr="00263543">
        <w:tc>
          <w:tcPr>
            <w:tcW w:w="6169" w:type="dxa"/>
          </w:tcPr>
          <w:p w14:paraId="122E1278" w14:textId="06D67CD6" w:rsidR="00263543" w:rsidRPr="00B9068A" w:rsidRDefault="00263543" w:rsidP="00263543">
            <w:r w:rsidRPr="00263543">
              <w:t>Dedicated high-speed internet network for video conferencing</w:t>
            </w:r>
            <w:r>
              <w:t>:</w:t>
            </w:r>
          </w:p>
        </w:tc>
        <w:tc>
          <w:tcPr>
            <w:tcW w:w="3191" w:type="dxa"/>
          </w:tcPr>
          <w:p w14:paraId="0C872D9C" w14:textId="5D73D95E" w:rsidR="00263543" w:rsidRPr="00B9068A" w:rsidRDefault="00263543" w:rsidP="00263543">
            <w:r w:rsidRPr="00B9068A">
              <w:t>$</w:t>
            </w:r>
          </w:p>
        </w:tc>
      </w:tr>
    </w:tbl>
    <w:p w14:paraId="622C568F" w14:textId="68216379" w:rsidR="00564897" w:rsidRPr="009E6D18" w:rsidRDefault="007A6E89" w:rsidP="009E6D18">
      <w:pPr>
        <w:pStyle w:val="ListParagraph"/>
        <w:keepNext/>
        <w:numPr>
          <w:ilvl w:val="1"/>
          <w:numId w:val="8"/>
        </w:numPr>
        <w:spacing w:beforeLines="100" w:before="240" w:afterLines="100" w:after="240" w:line="300" w:lineRule="exact"/>
        <w:ind w:left="1080"/>
        <w:contextualSpacing w:val="0"/>
      </w:pPr>
      <w:r>
        <w:rPr>
          <w:b/>
          <w:bCs/>
        </w:rPr>
        <w:t xml:space="preserve">Propose </w:t>
      </w:r>
      <w:r w:rsidR="008C4C04">
        <w:rPr>
          <w:b/>
          <w:bCs/>
        </w:rPr>
        <w:t>c</w:t>
      </w:r>
      <w:r w:rsidR="009E6D18">
        <w:rPr>
          <w:b/>
          <w:bCs/>
        </w:rPr>
        <w:t>oncessions</w:t>
      </w:r>
      <w:r w:rsidR="00564897" w:rsidRPr="009E6D18">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FF2C48" w:rsidRPr="0047588D" w14:paraId="69219FAA" w14:textId="77777777" w:rsidTr="0047588D">
        <w:trPr>
          <w:tblHeader/>
          <w:jc w:val="center"/>
        </w:trPr>
        <w:tc>
          <w:tcPr>
            <w:tcW w:w="715" w:type="dxa"/>
            <w:shd w:val="clear" w:color="auto" w:fill="E6E6E6"/>
            <w:tcMar>
              <w:left w:w="58" w:type="dxa"/>
              <w:right w:w="58" w:type="dxa"/>
            </w:tcMar>
          </w:tcPr>
          <w:p w14:paraId="7B9DDEF9" w14:textId="77777777" w:rsidR="00FF2C48" w:rsidRPr="0047588D" w:rsidRDefault="00FF2C48" w:rsidP="009608DF">
            <w:pPr>
              <w:pStyle w:val="Style4"/>
              <w:spacing w:after="240"/>
            </w:pPr>
            <w:r w:rsidRPr="0047588D">
              <w:t>Item No.</w:t>
            </w:r>
          </w:p>
        </w:tc>
        <w:tc>
          <w:tcPr>
            <w:tcW w:w="4320" w:type="dxa"/>
            <w:shd w:val="clear" w:color="auto" w:fill="E6E6E6"/>
            <w:tcMar>
              <w:left w:w="58" w:type="dxa"/>
              <w:right w:w="58" w:type="dxa"/>
            </w:tcMar>
          </w:tcPr>
          <w:p w14:paraId="727FE8F2" w14:textId="77777777" w:rsidR="00FF2C48" w:rsidRPr="0047588D" w:rsidRDefault="00FF2C48" w:rsidP="0067639B">
            <w:pPr>
              <w:jc w:val="center"/>
              <w:rPr>
                <w:b/>
                <w:bCs/>
                <w:sz w:val="22"/>
              </w:rPr>
            </w:pPr>
            <w:r w:rsidRPr="0047588D">
              <w:rPr>
                <w:b/>
                <w:bCs/>
                <w:sz w:val="22"/>
              </w:rPr>
              <w:t>Description</w:t>
            </w:r>
          </w:p>
        </w:tc>
        <w:tc>
          <w:tcPr>
            <w:tcW w:w="1980" w:type="dxa"/>
            <w:shd w:val="clear" w:color="auto" w:fill="E6E6E6"/>
            <w:tcMar>
              <w:left w:w="58" w:type="dxa"/>
              <w:right w:w="58" w:type="dxa"/>
            </w:tcMar>
          </w:tcPr>
          <w:p w14:paraId="30187ABC" w14:textId="77777777" w:rsidR="00FF2C48" w:rsidRPr="0047588D" w:rsidRDefault="00FF2C48" w:rsidP="0067639B">
            <w:pPr>
              <w:jc w:val="center"/>
              <w:rPr>
                <w:b/>
                <w:bCs/>
                <w:sz w:val="22"/>
              </w:rPr>
            </w:pPr>
            <w:r w:rsidRPr="0047588D">
              <w:rPr>
                <w:b/>
                <w:bCs/>
                <w:sz w:val="22"/>
              </w:rPr>
              <w:t>Approved (please note if approved)</w:t>
            </w:r>
          </w:p>
        </w:tc>
        <w:tc>
          <w:tcPr>
            <w:tcW w:w="2345" w:type="dxa"/>
            <w:shd w:val="clear" w:color="auto" w:fill="E6E6E6"/>
            <w:tcMar>
              <w:left w:w="58" w:type="dxa"/>
              <w:right w:w="58" w:type="dxa"/>
            </w:tcMar>
          </w:tcPr>
          <w:p w14:paraId="36294AA6" w14:textId="77777777" w:rsidR="00FF2C48" w:rsidRPr="0047588D" w:rsidRDefault="00FF2C48" w:rsidP="0067639B">
            <w:pPr>
              <w:jc w:val="center"/>
              <w:rPr>
                <w:b/>
                <w:bCs/>
                <w:sz w:val="22"/>
              </w:rPr>
            </w:pPr>
            <w:r w:rsidRPr="0047588D">
              <w:rPr>
                <w:b/>
                <w:bCs/>
                <w:sz w:val="22"/>
              </w:rPr>
              <w:t>Alternative</w:t>
            </w:r>
          </w:p>
        </w:tc>
      </w:tr>
      <w:tr w:rsidR="00FF2C48" w:rsidRPr="0047588D" w14:paraId="3110F7DD" w14:textId="77777777" w:rsidTr="007F38B8">
        <w:trPr>
          <w:jc w:val="center"/>
        </w:trPr>
        <w:tc>
          <w:tcPr>
            <w:tcW w:w="715" w:type="dxa"/>
          </w:tcPr>
          <w:p w14:paraId="49F72309" w14:textId="77777777" w:rsidR="00FF2C48" w:rsidRPr="0047588D" w:rsidRDefault="00FF2C48" w:rsidP="0067639B">
            <w:pPr>
              <w:rPr>
                <w:sz w:val="22"/>
              </w:rPr>
            </w:pPr>
            <w:r>
              <w:rPr>
                <w:sz w:val="22"/>
              </w:rPr>
              <w:t>1</w:t>
            </w:r>
            <w:r w:rsidRPr="0047588D">
              <w:rPr>
                <w:sz w:val="22"/>
              </w:rPr>
              <w:t>.</w:t>
            </w:r>
          </w:p>
        </w:tc>
        <w:tc>
          <w:tcPr>
            <w:tcW w:w="4320" w:type="dxa"/>
          </w:tcPr>
          <w:p w14:paraId="2907E7CA" w14:textId="77777777" w:rsidR="00FF2C48" w:rsidRPr="0047588D" w:rsidRDefault="00FF2C48" w:rsidP="0067639B">
            <w:pPr>
              <w:rPr>
                <w:sz w:val="22"/>
              </w:rPr>
            </w:pPr>
            <w:r w:rsidRPr="0047588D">
              <w:rPr>
                <w:sz w:val="22"/>
              </w:rPr>
              <w:t>Complimentary room policy – please indicate how many actualized room nights will earn 1 complimentary room night.</w:t>
            </w:r>
          </w:p>
        </w:tc>
        <w:tc>
          <w:tcPr>
            <w:tcW w:w="1980" w:type="dxa"/>
            <w:vAlign w:val="bottom"/>
          </w:tcPr>
          <w:p w14:paraId="2F53E9DB" w14:textId="77777777" w:rsidR="00FF2C48" w:rsidRPr="0047588D" w:rsidRDefault="00FF2C48" w:rsidP="0067639B">
            <w:pPr>
              <w:jc w:val="center"/>
              <w:rPr>
                <w:sz w:val="22"/>
              </w:rPr>
            </w:pPr>
          </w:p>
        </w:tc>
        <w:tc>
          <w:tcPr>
            <w:tcW w:w="2345" w:type="dxa"/>
            <w:vAlign w:val="bottom"/>
          </w:tcPr>
          <w:p w14:paraId="413F363F" w14:textId="77777777" w:rsidR="00FF2C48" w:rsidRPr="0047588D" w:rsidRDefault="00FF2C48" w:rsidP="0067639B">
            <w:pPr>
              <w:jc w:val="center"/>
              <w:rPr>
                <w:sz w:val="22"/>
              </w:rPr>
            </w:pPr>
          </w:p>
        </w:tc>
      </w:tr>
      <w:tr w:rsidR="00FF2C48" w:rsidRPr="0047588D" w14:paraId="2C4F3631" w14:textId="77777777" w:rsidTr="007F38B8">
        <w:trPr>
          <w:jc w:val="center"/>
        </w:trPr>
        <w:tc>
          <w:tcPr>
            <w:tcW w:w="715" w:type="dxa"/>
          </w:tcPr>
          <w:p w14:paraId="73019F1E" w14:textId="77777777" w:rsidR="00FF2C48" w:rsidRPr="0047588D" w:rsidRDefault="00FF2C48" w:rsidP="0067639B">
            <w:pPr>
              <w:keepNext/>
              <w:rPr>
                <w:sz w:val="22"/>
              </w:rPr>
            </w:pPr>
            <w:r>
              <w:rPr>
                <w:sz w:val="22"/>
              </w:rPr>
              <w:lastRenderedPageBreak/>
              <w:t>2.</w:t>
            </w:r>
          </w:p>
        </w:tc>
        <w:tc>
          <w:tcPr>
            <w:tcW w:w="4320" w:type="dxa"/>
          </w:tcPr>
          <w:p w14:paraId="204226D4" w14:textId="77777777" w:rsidR="00FF2C48" w:rsidRPr="001C1AE4" w:rsidRDefault="00FF2C48" w:rsidP="0067639B">
            <w:pPr>
              <w:keepNext/>
              <w:rPr>
                <w:bCs/>
                <w:sz w:val="22"/>
              </w:rPr>
            </w:pPr>
            <w:r w:rsidRPr="001C1AE4">
              <w:rPr>
                <w:bCs/>
                <w:sz w:val="22"/>
              </w:rPr>
              <w:t>Complimentary guest room internet</w:t>
            </w:r>
          </w:p>
        </w:tc>
        <w:tc>
          <w:tcPr>
            <w:tcW w:w="1980" w:type="dxa"/>
            <w:vAlign w:val="bottom"/>
          </w:tcPr>
          <w:p w14:paraId="24D86045" w14:textId="77777777" w:rsidR="00FF2C48" w:rsidRPr="0047588D" w:rsidRDefault="00FF2C48" w:rsidP="0067639B">
            <w:pPr>
              <w:keepNext/>
              <w:jc w:val="center"/>
              <w:rPr>
                <w:sz w:val="22"/>
              </w:rPr>
            </w:pPr>
          </w:p>
        </w:tc>
        <w:tc>
          <w:tcPr>
            <w:tcW w:w="2345" w:type="dxa"/>
            <w:vAlign w:val="bottom"/>
          </w:tcPr>
          <w:p w14:paraId="1BF1F4F6" w14:textId="77777777" w:rsidR="00FF2C48" w:rsidRPr="0047588D" w:rsidRDefault="00FF2C48" w:rsidP="0067639B">
            <w:pPr>
              <w:keepNext/>
              <w:jc w:val="center"/>
              <w:rPr>
                <w:sz w:val="22"/>
              </w:rPr>
            </w:pPr>
          </w:p>
        </w:tc>
      </w:tr>
      <w:tr w:rsidR="00FF2C48" w:rsidRPr="0047588D" w14:paraId="55C5AD91" w14:textId="77777777" w:rsidTr="007F38B8">
        <w:trPr>
          <w:jc w:val="center"/>
        </w:trPr>
        <w:tc>
          <w:tcPr>
            <w:tcW w:w="715" w:type="dxa"/>
          </w:tcPr>
          <w:p w14:paraId="75DED1CF" w14:textId="77777777" w:rsidR="00FF2C48" w:rsidRPr="0047588D" w:rsidRDefault="00FF2C48" w:rsidP="0067639B">
            <w:pPr>
              <w:rPr>
                <w:sz w:val="22"/>
              </w:rPr>
            </w:pPr>
            <w:r>
              <w:rPr>
                <w:sz w:val="22"/>
              </w:rPr>
              <w:t>3</w:t>
            </w:r>
            <w:r w:rsidRPr="0047588D">
              <w:rPr>
                <w:sz w:val="22"/>
              </w:rPr>
              <w:t>.</w:t>
            </w:r>
          </w:p>
        </w:tc>
        <w:tc>
          <w:tcPr>
            <w:tcW w:w="4320" w:type="dxa"/>
          </w:tcPr>
          <w:p w14:paraId="0023F481" w14:textId="49798A7D" w:rsidR="00FF2C48" w:rsidRPr="0047588D" w:rsidRDefault="001026C0" w:rsidP="0067639B">
            <w:pPr>
              <w:rPr>
                <w:sz w:val="22"/>
              </w:rPr>
            </w:pPr>
            <w:r>
              <w:rPr>
                <w:sz w:val="22"/>
              </w:rPr>
              <w:t>10</w:t>
            </w:r>
            <w:r w:rsidR="00FF2C48" w:rsidRPr="0047588D">
              <w:rPr>
                <w:sz w:val="22"/>
              </w:rPr>
              <w:t xml:space="preserve"> complimentary parking for event staff daily</w:t>
            </w:r>
          </w:p>
        </w:tc>
        <w:tc>
          <w:tcPr>
            <w:tcW w:w="1980" w:type="dxa"/>
            <w:vAlign w:val="bottom"/>
          </w:tcPr>
          <w:p w14:paraId="7E67A78A" w14:textId="77777777" w:rsidR="00FF2C48" w:rsidRPr="0047588D" w:rsidRDefault="00FF2C48" w:rsidP="0067639B">
            <w:pPr>
              <w:jc w:val="center"/>
              <w:rPr>
                <w:sz w:val="22"/>
              </w:rPr>
            </w:pPr>
          </w:p>
        </w:tc>
        <w:tc>
          <w:tcPr>
            <w:tcW w:w="2345" w:type="dxa"/>
            <w:vAlign w:val="bottom"/>
          </w:tcPr>
          <w:p w14:paraId="69935F8E" w14:textId="77777777" w:rsidR="00FF2C48" w:rsidRPr="0047588D" w:rsidRDefault="00FF2C48" w:rsidP="0067639B">
            <w:pPr>
              <w:jc w:val="center"/>
              <w:rPr>
                <w:sz w:val="22"/>
              </w:rPr>
            </w:pPr>
          </w:p>
        </w:tc>
      </w:tr>
      <w:tr w:rsidR="00FF2C48" w:rsidRPr="0047588D" w14:paraId="59ECDC3E" w14:textId="77777777" w:rsidTr="007F38B8">
        <w:trPr>
          <w:jc w:val="center"/>
        </w:trPr>
        <w:tc>
          <w:tcPr>
            <w:tcW w:w="715" w:type="dxa"/>
          </w:tcPr>
          <w:p w14:paraId="1BA06B7F" w14:textId="77777777" w:rsidR="00FF2C48" w:rsidRPr="0047588D" w:rsidRDefault="00FF2C48" w:rsidP="0067639B">
            <w:pPr>
              <w:keepNext/>
              <w:rPr>
                <w:sz w:val="22"/>
              </w:rPr>
            </w:pPr>
            <w:r>
              <w:rPr>
                <w:sz w:val="22"/>
              </w:rPr>
              <w:t>4.</w:t>
            </w:r>
          </w:p>
        </w:tc>
        <w:tc>
          <w:tcPr>
            <w:tcW w:w="4320" w:type="dxa"/>
          </w:tcPr>
          <w:p w14:paraId="7448961D" w14:textId="38B33A94" w:rsidR="00FF2C48" w:rsidRPr="001C1AE4" w:rsidRDefault="00C73BF5" w:rsidP="0067639B">
            <w:pPr>
              <w:keepNext/>
              <w:rPr>
                <w:bCs/>
                <w:sz w:val="22"/>
              </w:rPr>
            </w:pPr>
            <w:r>
              <w:rPr>
                <w:bCs/>
                <w:sz w:val="22"/>
              </w:rPr>
              <w:t>2</w:t>
            </w:r>
            <w:r w:rsidR="00FF2C48" w:rsidRPr="001C1AE4">
              <w:rPr>
                <w:bCs/>
                <w:sz w:val="22"/>
              </w:rPr>
              <w:t>-week cut-off</w:t>
            </w:r>
          </w:p>
        </w:tc>
        <w:tc>
          <w:tcPr>
            <w:tcW w:w="1980" w:type="dxa"/>
            <w:vAlign w:val="bottom"/>
          </w:tcPr>
          <w:p w14:paraId="1FB3D278" w14:textId="77777777" w:rsidR="00FF2C48" w:rsidRPr="0047588D" w:rsidRDefault="00FF2C48" w:rsidP="0067639B">
            <w:pPr>
              <w:keepNext/>
              <w:jc w:val="center"/>
              <w:rPr>
                <w:sz w:val="22"/>
              </w:rPr>
            </w:pPr>
          </w:p>
        </w:tc>
        <w:tc>
          <w:tcPr>
            <w:tcW w:w="2345" w:type="dxa"/>
            <w:vAlign w:val="bottom"/>
          </w:tcPr>
          <w:p w14:paraId="509E09DA" w14:textId="77777777" w:rsidR="00FF2C48" w:rsidRPr="0047588D" w:rsidRDefault="00FF2C48" w:rsidP="0067639B">
            <w:pPr>
              <w:keepNext/>
              <w:jc w:val="center"/>
              <w:rPr>
                <w:sz w:val="22"/>
              </w:rPr>
            </w:pPr>
          </w:p>
        </w:tc>
      </w:tr>
      <w:tr w:rsidR="00FF2C48" w:rsidRPr="0047588D" w14:paraId="56211D9A" w14:textId="77777777" w:rsidTr="007F38B8">
        <w:trPr>
          <w:jc w:val="center"/>
        </w:trPr>
        <w:tc>
          <w:tcPr>
            <w:tcW w:w="715" w:type="dxa"/>
          </w:tcPr>
          <w:p w14:paraId="6ECA0D83" w14:textId="77777777" w:rsidR="00FF2C48" w:rsidRPr="0047588D" w:rsidRDefault="00FF2C48" w:rsidP="0067639B">
            <w:pPr>
              <w:keepNext/>
              <w:rPr>
                <w:sz w:val="22"/>
              </w:rPr>
            </w:pPr>
            <w:bookmarkStart w:id="2" w:name="_Hlk221190677"/>
            <w:r>
              <w:rPr>
                <w:sz w:val="22"/>
              </w:rPr>
              <w:t>5.</w:t>
            </w:r>
          </w:p>
        </w:tc>
        <w:tc>
          <w:tcPr>
            <w:tcW w:w="4320" w:type="dxa"/>
          </w:tcPr>
          <w:p w14:paraId="5875565F" w14:textId="77777777" w:rsidR="00FF2C48" w:rsidRPr="001C1AE4" w:rsidRDefault="00FF2C48" w:rsidP="0067639B">
            <w:pPr>
              <w:keepNext/>
              <w:rPr>
                <w:bCs/>
                <w:sz w:val="22"/>
              </w:rPr>
            </w:pPr>
            <w:r w:rsidRPr="001C1AE4">
              <w:rPr>
                <w:bCs/>
                <w:sz w:val="22"/>
              </w:rPr>
              <w:t>Waive urban, resort and/or destination fees</w:t>
            </w:r>
          </w:p>
        </w:tc>
        <w:tc>
          <w:tcPr>
            <w:tcW w:w="1980" w:type="dxa"/>
            <w:vAlign w:val="bottom"/>
          </w:tcPr>
          <w:p w14:paraId="287F570D" w14:textId="77777777" w:rsidR="00FF2C48" w:rsidRPr="0047588D" w:rsidRDefault="00FF2C48" w:rsidP="0067639B">
            <w:pPr>
              <w:keepNext/>
              <w:jc w:val="center"/>
              <w:rPr>
                <w:sz w:val="22"/>
              </w:rPr>
            </w:pPr>
          </w:p>
        </w:tc>
        <w:tc>
          <w:tcPr>
            <w:tcW w:w="2345" w:type="dxa"/>
            <w:vAlign w:val="bottom"/>
          </w:tcPr>
          <w:p w14:paraId="383B4DB6" w14:textId="77777777" w:rsidR="00FF2C48" w:rsidRPr="0047588D" w:rsidRDefault="00FF2C48" w:rsidP="0067639B">
            <w:pPr>
              <w:keepNext/>
              <w:jc w:val="center"/>
              <w:rPr>
                <w:sz w:val="22"/>
              </w:rPr>
            </w:pPr>
          </w:p>
        </w:tc>
      </w:tr>
      <w:bookmarkEnd w:id="2"/>
      <w:tr w:rsidR="00FF2C48" w:rsidRPr="0047588D" w14:paraId="1C9E4707" w14:textId="77777777" w:rsidTr="007F38B8">
        <w:trPr>
          <w:jc w:val="center"/>
        </w:trPr>
        <w:tc>
          <w:tcPr>
            <w:tcW w:w="715" w:type="dxa"/>
          </w:tcPr>
          <w:p w14:paraId="4F7978A8" w14:textId="77777777" w:rsidR="00FF2C48" w:rsidRPr="0047588D" w:rsidRDefault="00FF2C48" w:rsidP="0067639B">
            <w:pPr>
              <w:rPr>
                <w:sz w:val="22"/>
              </w:rPr>
            </w:pPr>
            <w:r>
              <w:rPr>
                <w:sz w:val="22"/>
              </w:rPr>
              <w:t>6</w:t>
            </w:r>
            <w:r w:rsidRPr="0047588D">
              <w:rPr>
                <w:sz w:val="22"/>
              </w:rPr>
              <w:t>.</w:t>
            </w:r>
          </w:p>
        </w:tc>
        <w:tc>
          <w:tcPr>
            <w:tcW w:w="4320" w:type="dxa"/>
          </w:tcPr>
          <w:p w14:paraId="0216AB76" w14:textId="4D5A8A8D" w:rsidR="00FF2C48" w:rsidRPr="0047588D" w:rsidRDefault="00AB7EE8" w:rsidP="0067639B">
            <w:pPr>
              <w:rPr>
                <w:sz w:val="22"/>
              </w:rPr>
            </w:pPr>
            <w:r>
              <w:rPr>
                <w:sz w:val="22"/>
              </w:rPr>
              <w:t>10</w:t>
            </w:r>
            <w:r w:rsidR="00FF2C48" w:rsidRPr="0047588D">
              <w:rPr>
                <w:sz w:val="22"/>
              </w:rPr>
              <w:t xml:space="preserve"> Complimentary Wireless Internet for Registration and Offices</w:t>
            </w:r>
          </w:p>
        </w:tc>
        <w:tc>
          <w:tcPr>
            <w:tcW w:w="1980" w:type="dxa"/>
            <w:vAlign w:val="bottom"/>
          </w:tcPr>
          <w:p w14:paraId="3ABC8CF5" w14:textId="77777777" w:rsidR="00FF2C48" w:rsidRPr="0047588D" w:rsidRDefault="00FF2C48" w:rsidP="0067639B">
            <w:pPr>
              <w:jc w:val="center"/>
              <w:rPr>
                <w:sz w:val="22"/>
              </w:rPr>
            </w:pPr>
          </w:p>
        </w:tc>
        <w:tc>
          <w:tcPr>
            <w:tcW w:w="2345" w:type="dxa"/>
            <w:vAlign w:val="bottom"/>
          </w:tcPr>
          <w:p w14:paraId="6E786A98" w14:textId="77777777" w:rsidR="00FF2C48" w:rsidRPr="0047588D" w:rsidRDefault="00FF2C48" w:rsidP="0067639B">
            <w:pPr>
              <w:jc w:val="center"/>
              <w:rPr>
                <w:sz w:val="22"/>
              </w:rPr>
            </w:pPr>
          </w:p>
        </w:tc>
      </w:tr>
      <w:tr w:rsidR="00150DFD" w:rsidRPr="0047588D" w14:paraId="439E8C22" w14:textId="77777777" w:rsidTr="007F38B8">
        <w:trPr>
          <w:jc w:val="center"/>
        </w:trPr>
        <w:tc>
          <w:tcPr>
            <w:tcW w:w="715" w:type="dxa"/>
          </w:tcPr>
          <w:p w14:paraId="7F178A1E" w14:textId="041C8B1D" w:rsidR="00150DFD" w:rsidRPr="0047588D" w:rsidRDefault="008E5344" w:rsidP="00150DFD">
            <w:pPr>
              <w:rPr>
                <w:sz w:val="22"/>
              </w:rPr>
            </w:pPr>
            <w:r>
              <w:rPr>
                <w:sz w:val="22"/>
              </w:rPr>
              <w:t>7</w:t>
            </w:r>
            <w:r w:rsidR="00150DFD" w:rsidRPr="0047588D">
              <w:rPr>
                <w:sz w:val="22"/>
              </w:rPr>
              <w:t>.</w:t>
            </w:r>
          </w:p>
        </w:tc>
        <w:tc>
          <w:tcPr>
            <w:tcW w:w="4320" w:type="dxa"/>
          </w:tcPr>
          <w:p w14:paraId="451A920A" w14:textId="77777777" w:rsidR="00150DFD" w:rsidRPr="0047588D" w:rsidRDefault="00150DFD" w:rsidP="00150DFD">
            <w:pPr>
              <w:rPr>
                <w:sz w:val="22"/>
              </w:rPr>
            </w:pPr>
            <w:r w:rsidRPr="0047588D">
              <w:rPr>
                <w:sz w:val="22"/>
              </w:rPr>
              <w:t>Complimentary basic Wireless Internet in the meeting space for the group</w:t>
            </w:r>
          </w:p>
        </w:tc>
        <w:tc>
          <w:tcPr>
            <w:tcW w:w="1980" w:type="dxa"/>
            <w:vAlign w:val="bottom"/>
          </w:tcPr>
          <w:p w14:paraId="27616E43" w14:textId="77777777" w:rsidR="00150DFD" w:rsidRPr="0047588D" w:rsidRDefault="00150DFD" w:rsidP="00150DFD">
            <w:pPr>
              <w:jc w:val="center"/>
              <w:rPr>
                <w:sz w:val="22"/>
              </w:rPr>
            </w:pPr>
          </w:p>
        </w:tc>
        <w:tc>
          <w:tcPr>
            <w:tcW w:w="2345" w:type="dxa"/>
            <w:vAlign w:val="bottom"/>
          </w:tcPr>
          <w:p w14:paraId="5FCFD801" w14:textId="77777777" w:rsidR="00150DFD" w:rsidRPr="0047588D" w:rsidRDefault="00150DFD" w:rsidP="00150DFD">
            <w:pPr>
              <w:jc w:val="center"/>
              <w:rPr>
                <w:sz w:val="22"/>
              </w:rPr>
            </w:pPr>
          </w:p>
        </w:tc>
      </w:tr>
      <w:tr w:rsidR="00150DFD" w:rsidRPr="0047588D" w14:paraId="78F0F241" w14:textId="77777777" w:rsidTr="007F38B8">
        <w:trPr>
          <w:jc w:val="center"/>
        </w:trPr>
        <w:tc>
          <w:tcPr>
            <w:tcW w:w="715" w:type="dxa"/>
          </w:tcPr>
          <w:p w14:paraId="3472D22A" w14:textId="78BE72E4" w:rsidR="00150DFD" w:rsidRPr="0047588D" w:rsidRDefault="008E5344" w:rsidP="00150DFD">
            <w:pPr>
              <w:rPr>
                <w:sz w:val="22"/>
              </w:rPr>
            </w:pPr>
            <w:r>
              <w:rPr>
                <w:sz w:val="22"/>
              </w:rPr>
              <w:t>8</w:t>
            </w:r>
            <w:r w:rsidR="00150DFD" w:rsidRPr="0047588D">
              <w:rPr>
                <w:sz w:val="22"/>
              </w:rPr>
              <w:t>.</w:t>
            </w:r>
          </w:p>
        </w:tc>
        <w:tc>
          <w:tcPr>
            <w:tcW w:w="4320" w:type="dxa"/>
          </w:tcPr>
          <w:p w14:paraId="33F5589F" w14:textId="77777777" w:rsidR="00150DFD" w:rsidRPr="0047588D" w:rsidRDefault="00150DFD" w:rsidP="00150DFD">
            <w:pPr>
              <w:rPr>
                <w:sz w:val="22"/>
              </w:rPr>
            </w:pPr>
            <w:r w:rsidRPr="0047588D">
              <w:rPr>
                <w:sz w:val="22"/>
              </w:rPr>
              <w:t>Staff Office and AV storage area on total lock out – complimentary lock out and keys for staff</w:t>
            </w:r>
          </w:p>
        </w:tc>
        <w:tc>
          <w:tcPr>
            <w:tcW w:w="1980" w:type="dxa"/>
            <w:vAlign w:val="bottom"/>
          </w:tcPr>
          <w:p w14:paraId="66558A8D" w14:textId="77777777" w:rsidR="00150DFD" w:rsidRPr="0047588D" w:rsidRDefault="00150DFD" w:rsidP="00150DFD">
            <w:pPr>
              <w:jc w:val="center"/>
              <w:rPr>
                <w:sz w:val="22"/>
              </w:rPr>
            </w:pPr>
          </w:p>
        </w:tc>
        <w:tc>
          <w:tcPr>
            <w:tcW w:w="2345" w:type="dxa"/>
            <w:vAlign w:val="bottom"/>
          </w:tcPr>
          <w:p w14:paraId="7AB1254D" w14:textId="77777777" w:rsidR="00150DFD" w:rsidRPr="0047588D" w:rsidRDefault="00150DFD" w:rsidP="00150DFD">
            <w:pPr>
              <w:jc w:val="center"/>
              <w:rPr>
                <w:sz w:val="22"/>
              </w:rPr>
            </w:pPr>
          </w:p>
        </w:tc>
      </w:tr>
      <w:tr w:rsidR="00150DFD" w:rsidRPr="0047588D" w14:paraId="4E42C000" w14:textId="77777777" w:rsidTr="007F38B8">
        <w:trPr>
          <w:jc w:val="center"/>
        </w:trPr>
        <w:tc>
          <w:tcPr>
            <w:tcW w:w="715" w:type="dxa"/>
          </w:tcPr>
          <w:p w14:paraId="4E8AAE69" w14:textId="6EB7A2EF" w:rsidR="00150DFD" w:rsidRPr="0047588D" w:rsidRDefault="008E5344" w:rsidP="00150DFD">
            <w:pPr>
              <w:rPr>
                <w:sz w:val="22"/>
              </w:rPr>
            </w:pPr>
            <w:r>
              <w:rPr>
                <w:sz w:val="22"/>
              </w:rPr>
              <w:t>9</w:t>
            </w:r>
            <w:r w:rsidR="00150DFD" w:rsidRPr="0047588D">
              <w:rPr>
                <w:sz w:val="22"/>
              </w:rPr>
              <w:t>.</w:t>
            </w:r>
          </w:p>
        </w:tc>
        <w:tc>
          <w:tcPr>
            <w:tcW w:w="4320" w:type="dxa"/>
          </w:tcPr>
          <w:p w14:paraId="3951C34B" w14:textId="618083A7" w:rsidR="00150DFD" w:rsidRPr="0047588D" w:rsidRDefault="00100F7F" w:rsidP="00150DFD">
            <w:pPr>
              <w:rPr>
                <w:sz w:val="22"/>
              </w:rPr>
            </w:pPr>
            <w:r>
              <w:rPr>
                <w:sz w:val="22"/>
              </w:rPr>
              <w:t>2</w:t>
            </w:r>
            <w:r w:rsidR="00150DFD">
              <w:rPr>
                <w:sz w:val="22"/>
              </w:rPr>
              <w:t>5</w:t>
            </w:r>
            <w:r w:rsidR="00150DFD" w:rsidRPr="0047588D">
              <w:rPr>
                <w:sz w:val="22"/>
              </w:rPr>
              <w:t xml:space="preserve"> Complimentary easel</w:t>
            </w:r>
            <w:r w:rsidR="00FD4B97">
              <w:rPr>
                <w:sz w:val="22"/>
              </w:rPr>
              <w:t xml:space="preserve"> stands</w:t>
            </w:r>
          </w:p>
        </w:tc>
        <w:tc>
          <w:tcPr>
            <w:tcW w:w="1980" w:type="dxa"/>
            <w:vAlign w:val="bottom"/>
          </w:tcPr>
          <w:p w14:paraId="10BDE339" w14:textId="77777777" w:rsidR="00150DFD" w:rsidRPr="0047588D" w:rsidRDefault="00150DFD" w:rsidP="00150DFD">
            <w:pPr>
              <w:jc w:val="center"/>
              <w:rPr>
                <w:sz w:val="22"/>
              </w:rPr>
            </w:pPr>
          </w:p>
        </w:tc>
        <w:tc>
          <w:tcPr>
            <w:tcW w:w="2345" w:type="dxa"/>
            <w:vAlign w:val="bottom"/>
          </w:tcPr>
          <w:p w14:paraId="5FC2C66A" w14:textId="77777777" w:rsidR="00150DFD" w:rsidRPr="0047588D" w:rsidRDefault="00150DFD" w:rsidP="00150DFD">
            <w:pPr>
              <w:jc w:val="center"/>
              <w:rPr>
                <w:sz w:val="22"/>
              </w:rPr>
            </w:pPr>
          </w:p>
        </w:tc>
      </w:tr>
      <w:tr w:rsidR="00150DFD" w:rsidRPr="0047588D" w14:paraId="3FA96124" w14:textId="77777777" w:rsidTr="007F38B8">
        <w:trPr>
          <w:jc w:val="center"/>
        </w:trPr>
        <w:tc>
          <w:tcPr>
            <w:tcW w:w="715" w:type="dxa"/>
          </w:tcPr>
          <w:p w14:paraId="71CCA4A0" w14:textId="15FD46E2" w:rsidR="00150DFD" w:rsidRPr="0047588D" w:rsidRDefault="00150DFD" w:rsidP="00150DFD">
            <w:pPr>
              <w:rPr>
                <w:sz w:val="22"/>
              </w:rPr>
            </w:pPr>
            <w:r>
              <w:rPr>
                <w:sz w:val="22"/>
              </w:rPr>
              <w:t>1</w:t>
            </w:r>
            <w:r w:rsidR="008E5344">
              <w:rPr>
                <w:sz w:val="22"/>
              </w:rPr>
              <w:t>0</w:t>
            </w:r>
            <w:r>
              <w:rPr>
                <w:sz w:val="22"/>
              </w:rPr>
              <w:t>.</w:t>
            </w:r>
          </w:p>
        </w:tc>
        <w:tc>
          <w:tcPr>
            <w:tcW w:w="4320" w:type="dxa"/>
          </w:tcPr>
          <w:p w14:paraId="52D48C27" w14:textId="7555F82B" w:rsidR="00150DFD" w:rsidRPr="0047588D" w:rsidRDefault="000C2E15" w:rsidP="00150DFD">
            <w:pPr>
              <w:rPr>
                <w:sz w:val="22"/>
              </w:rPr>
            </w:pPr>
            <w:r>
              <w:rPr>
                <w:sz w:val="22"/>
              </w:rPr>
              <w:t xml:space="preserve">16 </w:t>
            </w:r>
            <w:r w:rsidR="00150DFD" w:rsidRPr="0047588D">
              <w:rPr>
                <w:sz w:val="22"/>
              </w:rPr>
              <w:t>Complimentary risers and podiums</w:t>
            </w:r>
          </w:p>
        </w:tc>
        <w:tc>
          <w:tcPr>
            <w:tcW w:w="1980" w:type="dxa"/>
            <w:vAlign w:val="bottom"/>
          </w:tcPr>
          <w:p w14:paraId="3F11A217" w14:textId="77777777" w:rsidR="00150DFD" w:rsidRPr="0047588D" w:rsidRDefault="00150DFD" w:rsidP="00150DFD">
            <w:pPr>
              <w:jc w:val="center"/>
              <w:rPr>
                <w:sz w:val="22"/>
              </w:rPr>
            </w:pPr>
          </w:p>
        </w:tc>
        <w:tc>
          <w:tcPr>
            <w:tcW w:w="2345" w:type="dxa"/>
            <w:vAlign w:val="bottom"/>
          </w:tcPr>
          <w:p w14:paraId="228411BE" w14:textId="77777777" w:rsidR="00150DFD" w:rsidRPr="0047588D" w:rsidRDefault="00150DFD" w:rsidP="00150DFD">
            <w:pPr>
              <w:jc w:val="center"/>
              <w:rPr>
                <w:sz w:val="22"/>
              </w:rPr>
            </w:pPr>
          </w:p>
        </w:tc>
      </w:tr>
      <w:tr w:rsidR="00150DFD" w:rsidRPr="0047588D" w14:paraId="51ACEC67" w14:textId="77777777" w:rsidTr="007F38B8">
        <w:trPr>
          <w:jc w:val="center"/>
        </w:trPr>
        <w:tc>
          <w:tcPr>
            <w:tcW w:w="715" w:type="dxa"/>
          </w:tcPr>
          <w:p w14:paraId="0F6FAAE1" w14:textId="5E294D6E" w:rsidR="00150DFD" w:rsidRDefault="00150DFD" w:rsidP="00150DFD">
            <w:pPr>
              <w:rPr>
                <w:sz w:val="22"/>
              </w:rPr>
            </w:pPr>
            <w:r>
              <w:rPr>
                <w:sz w:val="22"/>
              </w:rPr>
              <w:t>1</w:t>
            </w:r>
            <w:r w:rsidR="008E5344">
              <w:rPr>
                <w:sz w:val="22"/>
              </w:rPr>
              <w:t>1</w:t>
            </w:r>
            <w:r>
              <w:rPr>
                <w:sz w:val="22"/>
              </w:rPr>
              <w:t>.</w:t>
            </w:r>
          </w:p>
        </w:tc>
        <w:tc>
          <w:tcPr>
            <w:tcW w:w="4320" w:type="dxa"/>
          </w:tcPr>
          <w:p w14:paraId="49FB3B86" w14:textId="637422E4" w:rsidR="00150DFD" w:rsidRPr="0047588D" w:rsidRDefault="00150DFD" w:rsidP="00150DFD">
            <w:pPr>
              <w:rPr>
                <w:sz w:val="22"/>
              </w:rPr>
            </w:pPr>
            <w:r>
              <w:rPr>
                <w:sz w:val="22"/>
              </w:rPr>
              <w:t>20% discount with in-house AV provider</w:t>
            </w:r>
          </w:p>
        </w:tc>
        <w:tc>
          <w:tcPr>
            <w:tcW w:w="1980" w:type="dxa"/>
            <w:vAlign w:val="bottom"/>
          </w:tcPr>
          <w:p w14:paraId="46276FF3" w14:textId="77777777" w:rsidR="00150DFD" w:rsidRPr="0047588D" w:rsidRDefault="00150DFD" w:rsidP="00150DFD">
            <w:pPr>
              <w:jc w:val="center"/>
              <w:rPr>
                <w:sz w:val="22"/>
              </w:rPr>
            </w:pPr>
          </w:p>
        </w:tc>
        <w:tc>
          <w:tcPr>
            <w:tcW w:w="2345" w:type="dxa"/>
            <w:vAlign w:val="bottom"/>
          </w:tcPr>
          <w:p w14:paraId="71FEA92C" w14:textId="77777777" w:rsidR="00150DFD" w:rsidRPr="0047588D" w:rsidRDefault="00150DFD" w:rsidP="00150DFD">
            <w:pPr>
              <w:jc w:val="center"/>
              <w:rPr>
                <w:sz w:val="22"/>
              </w:rPr>
            </w:pPr>
          </w:p>
        </w:tc>
      </w:tr>
      <w:tr w:rsidR="002B37F6" w:rsidRPr="0047588D" w14:paraId="6706CB26" w14:textId="77777777" w:rsidTr="007F38B8">
        <w:trPr>
          <w:jc w:val="center"/>
        </w:trPr>
        <w:tc>
          <w:tcPr>
            <w:tcW w:w="715" w:type="dxa"/>
          </w:tcPr>
          <w:p w14:paraId="45EC767C" w14:textId="2F673842" w:rsidR="002B37F6" w:rsidRDefault="00832118" w:rsidP="002B37F6">
            <w:pPr>
              <w:rPr>
                <w:sz w:val="22"/>
              </w:rPr>
            </w:pPr>
            <w:r>
              <w:rPr>
                <w:sz w:val="22"/>
              </w:rPr>
              <w:t>1</w:t>
            </w:r>
            <w:r w:rsidR="008E5344">
              <w:rPr>
                <w:sz w:val="22"/>
              </w:rPr>
              <w:t>2</w:t>
            </w:r>
            <w:r w:rsidR="00150DFD">
              <w:rPr>
                <w:sz w:val="22"/>
              </w:rPr>
              <w:t>.</w:t>
            </w:r>
          </w:p>
        </w:tc>
        <w:tc>
          <w:tcPr>
            <w:tcW w:w="4320" w:type="dxa"/>
          </w:tcPr>
          <w:p w14:paraId="1B8A556E" w14:textId="796B7717" w:rsidR="002B37F6" w:rsidRPr="0047588D" w:rsidRDefault="002B37F6" w:rsidP="002B37F6">
            <w:pPr>
              <w:rPr>
                <w:sz w:val="22"/>
              </w:rPr>
            </w:pPr>
            <w:r w:rsidRPr="0029052A">
              <w:rPr>
                <w:sz w:val="22"/>
              </w:rPr>
              <w:t>Complimentary electricity and use of wall outlets in all meeting rooms.</w:t>
            </w:r>
          </w:p>
        </w:tc>
        <w:tc>
          <w:tcPr>
            <w:tcW w:w="1980" w:type="dxa"/>
            <w:vAlign w:val="bottom"/>
          </w:tcPr>
          <w:p w14:paraId="24FC2365" w14:textId="77777777" w:rsidR="002B37F6" w:rsidRPr="0047588D" w:rsidRDefault="002B37F6" w:rsidP="002B37F6">
            <w:pPr>
              <w:jc w:val="center"/>
              <w:rPr>
                <w:sz w:val="22"/>
              </w:rPr>
            </w:pPr>
          </w:p>
        </w:tc>
        <w:tc>
          <w:tcPr>
            <w:tcW w:w="2345" w:type="dxa"/>
            <w:vAlign w:val="bottom"/>
          </w:tcPr>
          <w:p w14:paraId="77E6A9A3" w14:textId="77777777" w:rsidR="002B37F6" w:rsidRPr="0047588D" w:rsidRDefault="002B37F6" w:rsidP="002B37F6">
            <w:pPr>
              <w:jc w:val="center"/>
              <w:rPr>
                <w:sz w:val="22"/>
              </w:rPr>
            </w:pPr>
          </w:p>
        </w:tc>
      </w:tr>
      <w:tr w:rsidR="00975805" w:rsidRPr="0047588D" w14:paraId="268FE409" w14:textId="77777777" w:rsidTr="007F38B8">
        <w:trPr>
          <w:jc w:val="center"/>
        </w:trPr>
        <w:tc>
          <w:tcPr>
            <w:tcW w:w="715" w:type="dxa"/>
          </w:tcPr>
          <w:p w14:paraId="4FBAE03B" w14:textId="4D6AB22E" w:rsidR="00975805" w:rsidRDefault="00975805" w:rsidP="002B37F6">
            <w:pPr>
              <w:rPr>
                <w:sz w:val="22"/>
              </w:rPr>
            </w:pPr>
            <w:r>
              <w:rPr>
                <w:sz w:val="22"/>
              </w:rPr>
              <w:t>13.</w:t>
            </w:r>
          </w:p>
        </w:tc>
        <w:tc>
          <w:tcPr>
            <w:tcW w:w="4320" w:type="dxa"/>
          </w:tcPr>
          <w:p w14:paraId="4F391DDC" w14:textId="38DC40B3" w:rsidR="00975805" w:rsidRPr="0029052A" w:rsidRDefault="00975805" w:rsidP="002B37F6">
            <w:pPr>
              <w:rPr>
                <w:sz w:val="22"/>
              </w:rPr>
            </w:pPr>
            <w:r>
              <w:rPr>
                <w:sz w:val="22"/>
              </w:rPr>
              <w:t xml:space="preserve">Concierge </w:t>
            </w:r>
            <w:r w:rsidR="00BF5AF0">
              <w:rPr>
                <w:sz w:val="22"/>
              </w:rPr>
              <w:t>level access (up to 20 people)</w:t>
            </w:r>
          </w:p>
        </w:tc>
        <w:tc>
          <w:tcPr>
            <w:tcW w:w="1980" w:type="dxa"/>
            <w:vAlign w:val="bottom"/>
          </w:tcPr>
          <w:p w14:paraId="5D3B6660" w14:textId="77777777" w:rsidR="00975805" w:rsidRPr="0047588D" w:rsidRDefault="00975805" w:rsidP="002B37F6">
            <w:pPr>
              <w:jc w:val="center"/>
              <w:rPr>
                <w:sz w:val="22"/>
              </w:rPr>
            </w:pPr>
          </w:p>
        </w:tc>
        <w:tc>
          <w:tcPr>
            <w:tcW w:w="2345" w:type="dxa"/>
            <w:vAlign w:val="bottom"/>
          </w:tcPr>
          <w:p w14:paraId="4AD34877" w14:textId="77777777" w:rsidR="00975805" w:rsidRPr="0047588D" w:rsidRDefault="00975805" w:rsidP="002B37F6">
            <w:pPr>
              <w:jc w:val="center"/>
              <w:rPr>
                <w:sz w:val="22"/>
              </w:rPr>
            </w:pPr>
          </w:p>
        </w:tc>
      </w:tr>
      <w:tr w:rsidR="004A6713" w:rsidRPr="0047588D" w14:paraId="38A472B5" w14:textId="77777777" w:rsidTr="007F38B8">
        <w:trPr>
          <w:jc w:val="center"/>
        </w:trPr>
        <w:tc>
          <w:tcPr>
            <w:tcW w:w="715" w:type="dxa"/>
          </w:tcPr>
          <w:p w14:paraId="1E6B900C" w14:textId="52A99A27" w:rsidR="004A6713" w:rsidRDefault="004A6713" w:rsidP="004A6713">
            <w:pPr>
              <w:rPr>
                <w:sz w:val="22"/>
              </w:rPr>
            </w:pPr>
            <w:r>
              <w:rPr>
                <w:sz w:val="22"/>
              </w:rPr>
              <w:t>14.</w:t>
            </w:r>
          </w:p>
        </w:tc>
        <w:tc>
          <w:tcPr>
            <w:tcW w:w="4320" w:type="dxa"/>
          </w:tcPr>
          <w:p w14:paraId="1F81D8AE" w14:textId="333F199F" w:rsidR="004A6713" w:rsidRDefault="004A6713" w:rsidP="004A6713">
            <w:pPr>
              <w:rPr>
                <w:sz w:val="22"/>
              </w:rPr>
            </w:pPr>
            <w:r>
              <w:rPr>
                <w:sz w:val="22"/>
              </w:rPr>
              <w:t>Complimentary airport shuttle</w:t>
            </w:r>
          </w:p>
        </w:tc>
        <w:tc>
          <w:tcPr>
            <w:tcW w:w="1980" w:type="dxa"/>
            <w:vAlign w:val="bottom"/>
          </w:tcPr>
          <w:p w14:paraId="53624727" w14:textId="77777777" w:rsidR="004A6713" w:rsidRPr="0047588D" w:rsidRDefault="004A6713" w:rsidP="004A6713">
            <w:pPr>
              <w:jc w:val="center"/>
              <w:rPr>
                <w:sz w:val="22"/>
              </w:rPr>
            </w:pPr>
          </w:p>
        </w:tc>
        <w:tc>
          <w:tcPr>
            <w:tcW w:w="2345" w:type="dxa"/>
            <w:vAlign w:val="bottom"/>
          </w:tcPr>
          <w:p w14:paraId="7C5088FE" w14:textId="77777777" w:rsidR="004A6713" w:rsidRPr="0047588D" w:rsidRDefault="004A6713" w:rsidP="004A6713">
            <w:pPr>
              <w:jc w:val="center"/>
              <w:rPr>
                <w:sz w:val="22"/>
              </w:rPr>
            </w:pPr>
          </w:p>
        </w:tc>
      </w:tr>
      <w:tr w:rsidR="004A6713" w:rsidRPr="0047588D" w14:paraId="02D90733" w14:textId="77777777" w:rsidTr="007F38B8">
        <w:trPr>
          <w:jc w:val="center"/>
        </w:trPr>
        <w:tc>
          <w:tcPr>
            <w:tcW w:w="715" w:type="dxa"/>
          </w:tcPr>
          <w:p w14:paraId="4A19144A" w14:textId="30B6A615" w:rsidR="004A6713" w:rsidRDefault="004A6713" w:rsidP="004A6713">
            <w:pPr>
              <w:rPr>
                <w:sz w:val="22"/>
              </w:rPr>
            </w:pPr>
            <w:r>
              <w:rPr>
                <w:sz w:val="22"/>
              </w:rPr>
              <w:t>15.</w:t>
            </w:r>
          </w:p>
        </w:tc>
        <w:tc>
          <w:tcPr>
            <w:tcW w:w="4320" w:type="dxa"/>
          </w:tcPr>
          <w:p w14:paraId="3F2C3F10" w14:textId="16C6C108" w:rsidR="004A6713" w:rsidRDefault="004A6713" w:rsidP="004A6713">
            <w:pPr>
              <w:rPr>
                <w:sz w:val="22"/>
              </w:rPr>
            </w:pPr>
            <w:r>
              <w:rPr>
                <w:sz w:val="22"/>
              </w:rPr>
              <w:t>Complimentary meeting room rental</w:t>
            </w:r>
          </w:p>
        </w:tc>
        <w:tc>
          <w:tcPr>
            <w:tcW w:w="1980" w:type="dxa"/>
            <w:vAlign w:val="bottom"/>
          </w:tcPr>
          <w:p w14:paraId="1F7C1D09" w14:textId="77777777" w:rsidR="004A6713" w:rsidRPr="0047588D" w:rsidRDefault="004A6713" w:rsidP="004A6713">
            <w:pPr>
              <w:jc w:val="center"/>
              <w:rPr>
                <w:sz w:val="22"/>
              </w:rPr>
            </w:pPr>
          </w:p>
        </w:tc>
        <w:tc>
          <w:tcPr>
            <w:tcW w:w="2345" w:type="dxa"/>
            <w:vAlign w:val="bottom"/>
          </w:tcPr>
          <w:p w14:paraId="77729C09" w14:textId="77777777" w:rsidR="004A6713" w:rsidRPr="0047588D" w:rsidRDefault="004A6713" w:rsidP="004A6713">
            <w:pPr>
              <w:jc w:val="center"/>
              <w:rPr>
                <w:sz w:val="22"/>
              </w:rPr>
            </w:pPr>
          </w:p>
        </w:tc>
      </w:tr>
      <w:tr w:rsidR="004A6713" w:rsidRPr="0047588D" w14:paraId="14294A61" w14:textId="77777777" w:rsidTr="007F38B8">
        <w:trPr>
          <w:jc w:val="center"/>
        </w:trPr>
        <w:tc>
          <w:tcPr>
            <w:tcW w:w="715" w:type="dxa"/>
          </w:tcPr>
          <w:p w14:paraId="6443A859" w14:textId="1850E33D" w:rsidR="004A6713" w:rsidRDefault="004A6713" w:rsidP="004A6713">
            <w:pPr>
              <w:rPr>
                <w:sz w:val="22"/>
              </w:rPr>
            </w:pPr>
            <w:r>
              <w:rPr>
                <w:sz w:val="22"/>
              </w:rPr>
              <w:t>16.</w:t>
            </w:r>
          </w:p>
        </w:tc>
        <w:tc>
          <w:tcPr>
            <w:tcW w:w="4320" w:type="dxa"/>
          </w:tcPr>
          <w:p w14:paraId="129E4630" w14:textId="61E80255" w:rsidR="004A6713" w:rsidRDefault="004A6713" w:rsidP="004A6713">
            <w:pPr>
              <w:rPr>
                <w:sz w:val="22"/>
              </w:rPr>
            </w:pPr>
            <w:r>
              <w:rPr>
                <w:sz w:val="22"/>
              </w:rPr>
              <w:t>CVB incentive to master account</w:t>
            </w:r>
          </w:p>
        </w:tc>
        <w:tc>
          <w:tcPr>
            <w:tcW w:w="1980" w:type="dxa"/>
            <w:vAlign w:val="bottom"/>
          </w:tcPr>
          <w:p w14:paraId="5CF74979" w14:textId="77777777" w:rsidR="004A6713" w:rsidRPr="0047588D" w:rsidRDefault="004A6713" w:rsidP="004A6713">
            <w:pPr>
              <w:jc w:val="center"/>
              <w:rPr>
                <w:sz w:val="22"/>
              </w:rPr>
            </w:pPr>
          </w:p>
        </w:tc>
        <w:tc>
          <w:tcPr>
            <w:tcW w:w="2345" w:type="dxa"/>
            <w:vAlign w:val="bottom"/>
          </w:tcPr>
          <w:p w14:paraId="15CA7CFA" w14:textId="77777777" w:rsidR="004A6713" w:rsidRPr="0047588D" w:rsidRDefault="004A6713" w:rsidP="004A6713">
            <w:pPr>
              <w:jc w:val="center"/>
              <w:rPr>
                <w:sz w:val="22"/>
              </w:rPr>
            </w:pPr>
          </w:p>
        </w:tc>
      </w:tr>
      <w:tr w:rsidR="004A6713" w:rsidRPr="0047588D" w14:paraId="03ACDE62" w14:textId="77777777" w:rsidTr="007F38B8">
        <w:trPr>
          <w:jc w:val="center"/>
        </w:trPr>
        <w:tc>
          <w:tcPr>
            <w:tcW w:w="715" w:type="dxa"/>
          </w:tcPr>
          <w:p w14:paraId="61B48638" w14:textId="6E0C3CAA" w:rsidR="004A6713" w:rsidRDefault="004A6713" w:rsidP="004A6713">
            <w:pPr>
              <w:rPr>
                <w:sz w:val="22"/>
              </w:rPr>
            </w:pPr>
            <w:r>
              <w:rPr>
                <w:sz w:val="22"/>
              </w:rPr>
              <w:t>17.</w:t>
            </w:r>
          </w:p>
        </w:tc>
        <w:tc>
          <w:tcPr>
            <w:tcW w:w="4320" w:type="dxa"/>
          </w:tcPr>
          <w:p w14:paraId="658E08F4" w14:textId="1CAE5A16" w:rsidR="004A6713" w:rsidRDefault="004A6713" w:rsidP="004A6713">
            <w:pPr>
              <w:rPr>
                <w:sz w:val="22"/>
              </w:rPr>
            </w:pPr>
            <w:r>
              <w:rPr>
                <w:sz w:val="22"/>
              </w:rPr>
              <w:t xml:space="preserve">Complimentary hotel water service </w:t>
            </w:r>
            <w:r w:rsidRPr="006558D9">
              <w:rPr>
                <w:i/>
                <w:iCs/>
                <w:sz w:val="22"/>
              </w:rPr>
              <w:t>(standard; not individual bottles)</w:t>
            </w:r>
          </w:p>
        </w:tc>
        <w:tc>
          <w:tcPr>
            <w:tcW w:w="1980" w:type="dxa"/>
            <w:vAlign w:val="bottom"/>
          </w:tcPr>
          <w:p w14:paraId="14FA6716" w14:textId="77777777" w:rsidR="004A6713" w:rsidRPr="0047588D" w:rsidRDefault="004A6713" w:rsidP="004A6713">
            <w:pPr>
              <w:jc w:val="center"/>
              <w:rPr>
                <w:sz w:val="22"/>
              </w:rPr>
            </w:pPr>
          </w:p>
        </w:tc>
        <w:tc>
          <w:tcPr>
            <w:tcW w:w="2345" w:type="dxa"/>
            <w:vAlign w:val="bottom"/>
          </w:tcPr>
          <w:p w14:paraId="655186CA" w14:textId="77777777" w:rsidR="004A6713" w:rsidRPr="0047588D" w:rsidRDefault="004A6713" w:rsidP="004A6713">
            <w:pPr>
              <w:jc w:val="center"/>
              <w:rPr>
                <w:sz w:val="22"/>
              </w:rPr>
            </w:pPr>
          </w:p>
        </w:tc>
      </w:tr>
      <w:tr w:rsidR="004A6713" w:rsidRPr="0047588D" w14:paraId="6CAD29D6" w14:textId="77777777" w:rsidTr="007F38B8">
        <w:trPr>
          <w:jc w:val="center"/>
        </w:trPr>
        <w:tc>
          <w:tcPr>
            <w:tcW w:w="715" w:type="dxa"/>
          </w:tcPr>
          <w:p w14:paraId="65A9FFA4" w14:textId="1A81B17A" w:rsidR="004A6713" w:rsidRDefault="004A6713" w:rsidP="004A6713">
            <w:pPr>
              <w:rPr>
                <w:sz w:val="22"/>
              </w:rPr>
            </w:pPr>
            <w:r>
              <w:rPr>
                <w:sz w:val="22"/>
              </w:rPr>
              <w:t>18.</w:t>
            </w:r>
          </w:p>
        </w:tc>
        <w:tc>
          <w:tcPr>
            <w:tcW w:w="4320" w:type="dxa"/>
          </w:tcPr>
          <w:p w14:paraId="45C12F83" w14:textId="67C2C459" w:rsidR="004A6713" w:rsidRDefault="004A6713" w:rsidP="004A6713">
            <w:pPr>
              <w:rPr>
                <w:sz w:val="22"/>
              </w:rPr>
            </w:pPr>
            <w:r>
              <w:rPr>
                <w:sz w:val="22"/>
              </w:rPr>
              <w:t>Complimentary standard linens for all tables</w:t>
            </w:r>
          </w:p>
        </w:tc>
        <w:tc>
          <w:tcPr>
            <w:tcW w:w="1980" w:type="dxa"/>
            <w:vAlign w:val="bottom"/>
          </w:tcPr>
          <w:p w14:paraId="1F4894E0" w14:textId="77777777" w:rsidR="004A6713" w:rsidRPr="0047588D" w:rsidRDefault="004A6713" w:rsidP="004A6713">
            <w:pPr>
              <w:jc w:val="center"/>
              <w:rPr>
                <w:sz w:val="22"/>
              </w:rPr>
            </w:pPr>
          </w:p>
        </w:tc>
        <w:tc>
          <w:tcPr>
            <w:tcW w:w="2345" w:type="dxa"/>
            <w:vAlign w:val="bottom"/>
          </w:tcPr>
          <w:p w14:paraId="3E841883" w14:textId="77777777" w:rsidR="004A6713" w:rsidRPr="0047588D" w:rsidRDefault="004A6713" w:rsidP="004A6713">
            <w:pPr>
              <w:jc w:val="center"/>
              <w:rPr>
                <w:sz w:val="22"/>
              </w:rPr>
            </w:pPr>
          </w:p>
        </w:tc>
      </w:tr>
      <w:tr w:rsidR="004A6713" w:rsidRPr="0047588D" w14:paraId="0AAD4D37" w14:textId="77777777" w:rsidTr="007F38B8">
        <w:trPr>
          <w:jc w:val="center"/>
        </w:trPr>
        <w:tc>
          <w:tcPr>
            <w:tcW w:w="715" w:type="dxa"/>
          </w:tcPr>
          <w:p w14:paraId="22399439" w14:textId="77777777" w:rsidR="004A6713" w:rsidRDefault="004A6713" w:rsidP="004A6713">
            <w:pPr>
              <w:rPr>
                <w:sz w:val="22"/>
              </w:rPr>
            </w:pPr>
          </w:p>
        </w:tc>
        <w:tc>
          <w:tcPr>
            <w:tcW w:w="4320" w:type="dxa"/>
          </w:tcPr>
          <w:p w14:paraId="15F8252D" w14:textId="43F06D84" w:rsidR="004A6713" w:rsidRDefault="004A6713" w:rsidP="004A6713">
            <w:pPr>
              <w:rPr>
                <w:sz w:val="22"/>
              </w:rPr>
            </w:pPr>
            <w:r w:rsidRPr="0047588D">
              <w:rPr>
                <w:b/>
                <w:sz w:val="22"/>
              </w:rPr>
              <w:t>Additional concessions:</w:t>
            </w:r>
          </w:p>
        </w:tc>
        <w:tc>
          <w:tcPr>
            <w:tcW w:w="1980" w:type="dxa"/>
            <w:vAlign w:val="bottom"/>
          </w:tcPr>
          <w:p w14:paraId="6BB6FA59" w14:textId="77777777" w:rsidR="004A6713" w:rsidRPr="0047588D" w:rsidRDefault="004A6713" w:rsidP="004A6713">
            <w:pPr>
              <w:jc w:val="center"/>
              <w:rPr>
                <w:sz w:val="22"/>
              </w:rPr>
            </w:pPr>
          </w:p>
        </w:tc>
        <w:tc>
          <w:tcPr>
            <w:tcW w:w="2345" w:type="dxa"/>
            <w:vAlign w:val="bottom"/>
          </w:tcPr>
          <w:p w14:paraId="65AF21B7" w14:textId="77777777" w:rsidR="004A6713" w:rsidRPr="0047588D" w:rsidRDefault="004A6713" w:rsidP="004A6713">
            <w:pPr>
              <w:jc w:val="center"/>
              <w:rPr>
                <w:sz w:val="22"/>
              </w:rPr>
            </w:pPr>
          </w:p>
        </w:tc>
      </w:tr>
      <w:tr w:rsidR="004A6713" w:rsidRPr="0047588D" w14:paraId="0DE62511" w14:textId="77777777" w:rsidTr="007F38B8">
        <w:trPr>
          <w:jc w:val="center"/>
        </w:trPr>
        <w:tc>
          <w:tcPr>
            <w:tcW w:w="715" w:type="dxa"/>
          </w:tcPr>
          <w:p w14:paraId="5A1082A4" w14:textId="77777777" w:rsidR="004A6713" w:rsidRDefault="004A6713" w:rsidP="004A6713">
            <w:pPr>
              <w:rPr>
                <w:sz w:val="22"/>
              </w:rPr>
            </w:pPr>
          </w:p>
        </w:tc>
        <w:tc>
          <w:tcPr>
            <w:tcW w:w="4320" w:type="dxa"/>
          </w:tcPr>
          <w:p w14:paraId="4670BDAC" w14:textId="3CD8088F" w:rsidR="004A6713" w:rsidRPr="0047588D" w:rsidRDefault="004A6713" w:rsidP="004A6713">
            <w:pPr>
              <w:rPr>
                <w:sz w:val="22"/>
              </w:rPr>
            </w:pPr>
          </w:p>
        </w:tc>
        <w:tc>
          <w:tcPr>
            <w:tcW w:w="1980" w:type="dxa"/>
            <w:vAlign w:val="bottom"/>
          </w:tcPr>
          <w:p w14:paraId="6E293F21" w14:textId="77777777" w:rsidR="004A6713" w:rsidRPr="0047588D" w:rsidRDefault="004A6713" w:rsidP="004A6713">
            <w:pPr>
              <w:jc w:val="center"/>
              <w:rPr>
                <w:sz w:val="22"/>
              </w:rPr>
            </w:pPr>
          </w:p>
        </w:tc>
        <w:tc>
          <w:tcPr>
            <w:tcW w:w="2345" w:type="dxa"/>
            <w:vAlign w:val="bottom"/>
          </w:tcPr>
          <w:p w14:paraId="3F67D86A" w14:textId="77777777" w:rsidR="004A6713" w:rsidRPr="0047588D" w:rsidRDefault="004A6713" w:rsidP="004A6713">
            <w:pPr>
              <w:jc w:val="center"/>
              <w:rPr>
                <w:sz w:val="22"/>
              </w:rPr>
            </w:pPr>
          </w:p>
        </w:tc>
      </w:tr>
      <w:tr w:rsidR="004A6713" w:rsidRPr="0047588D" w14:paraId="463166AA" w14:textId="77777777" w:rsidTr="007F38B8">
        <w:trPr>
          <w:jc w:val="center"/>
        </w:trPr>
        <w:tc>
          <w:tcPr>
            <w:tcW w:w="715" w:type="dxa"/>
          </w:tcPr>
          <w:p w14:paraId="283D0D2E" w14:textId="77777777" w:rsidR="004A6713" w:rsidRDefault="004A6713" w:rsidP="004A6713">
            <w:pPr>
              <w:rPr>
                <w:sz w:val="22"/>
              </w:rPr>
            </w:pPr>
          </w:p>
        </w:tc>
        <w:tc>
          <w:tcPr>
            <w:tcW w:w="4320" w:type="dxa"/>
          </w:tcPr>
          <w:p w14:paraId="492F64D1" w14:textId="34DF827E" w:rsidR="004A6713" w:rsidRPr="0047588D" w:rsidRDefault="004A6713" w:rsidP="004A6713">
            <w:pPr>
              <w:rPr>
                <w:sz w:val="22"/>
              </w:rPr>
            </w:pPr>
          </w:p>
        </w:tc>
        <w:tc>
          <w:tcPr>
            <w:tcW w:w="1980" w:type="dxa"/>
            <w:vAlign w:val="bottom"/>
          </w:tcPr>
          <w:p w14:paraId="3A3B8E3A" w14:textId="77777777" w:rsidR="004A6713" w:rsidRPr="0047588D" w:rsidRDefault="004A6713" w:rsidP="004A6713">
            <w:pPr>
              <w:jc w:val="center"/>
              <w:rPr>
                <w:sz w:val="22"/>
              </w:rPr>
            </w:pPr>
          </w:p>
        </w:tc>
        <w:tc>
          <w:tcPr>
            <w:tcW w:w="2345" w:type="dxa"/>
            <w:vAlign w:val="bottom"/>
          </w:tcPr>
          <w:p w14:paraId="19CC1AEB" w14:textId="77777777" w:rsidR="004A6713" w:rsidRPr="0047588D" w:rsidRDefault="004A6713" w:rsidP="004A6713">
            <w:pPr>
              <w:jc w:val="center"/>
              <w:rPr>
                <w:sz w:val="22"/>
              </w:rPr>
            </w:pPr>
          </w:p>
        </w:tc>
      </w:tr>
      <w:tr w:rsidR="004A6713" w:rsidRPr="0047588D" w14:paraId="6D9C50F3" w14:textId="77777777" w:rsidTr="007F38B8">
        <w:trPr>
          <w:jc w:val="center"/>
        </w:trPr>
        <w:tc>
          <w:tcPr>
            <w:tcW w:w="715" w:type="dxa"/>
          </w:tcPr>
          <w:p w14:paraId="35936317" w14:textId="77777777" w:rsidR="004A6713" w:rsidRDefault="004A6713" w:rsidP="004A6713">
            <w:pPr>
              <w:rPr>
                <w:sz w:val="22"/>
              </w:rPr>
            </w:pPr>
          </w:p>
        </w:tc>
        <w:tc>
          <w:tcPr>
            <w:tcW w:w="4320" w:type="dxa"/>
          </w:tcPr>
          <w:p w14:paraId="724D34CF" w14:textId="7D9DF037" w:rsidR="004A6713" w:rsidRPr="0047588D" w:rsidRDefault="004A6713" w:rsidP="004A6713">
            <w:pPr>
              <w:rPr>
                <w:sz w:val="22"/>
              </w:rPr>
            </w:pPr>
          </w:p>
        </w:tc>
        <w:tc>
          <w:tcPr>
            <w:tcW w:w="1980" w:type="dxa"/>
            <w:vAlign w:val="bottom"/>
          </w:tcPr>
          <w:p w14:paraId="16EFD6AC" w14:textId="77777777" w:rsidR="004A6713" w:rsidRPr="0047588D" w:rsidRDefault="004A6713" w:rsidP="004A6713">
            <w:pPr>
              <w:jc w:val="center"/>
              <w:rPr>
                <w:sz w:val="22"/>
              </w:rPr>
            </w:pPr>
          </w:p>
        </w:tc>
        <w:tc>
          <w:tcPr>
            <w:tcW w:w="2345" w:type="dxa"/>
            <w:vAlign w:val="bottom"/>
          </w:tcPr>
          <w:p w14:paraId="0A0B4680" w14:textId="77777777" w:rsidR="004A6713" w:rsidRPr="0047588D" w:rsidRDefault="004A6713" w:rsidP="004A6713">
            <w:pPr>
              <w:jc w:val="center"/>
              <w:rPr>
                <w:sz w:val="22"/>
              </w:rPr>
            </w:pPr>
          </w:p>
        </w:tc>
      </w:tr>
    </w:tbl>
    <w:p w14:paraId="6D63204C" w14:textId="72A3F89B" w:rsidR="005C12E4" w:rsidRPr="00A61C0F" w:rsidRDefault="005C12E4" w:rsidP="005C23A8">
      <w:pPr>
        <w:pStyle w:val="ListParagraph"/>
        <w:keepNext/>
        <w:numPr>
          <w:ilvl w:val="0"/>
          <w:numId w:val="8"/>
        </w:numPr>
        <w:spacing w:beforeLines="100" w:before="240" w:afterLines="100" w:after="240" w:line="300" w:lineRule="exact"/>
        <w:ind w:hanging="720"/>
        <w:contextualSpacing w:val="0"/>
        <w:rPr>
          <w:b/>
          <w:bCs/>
        </w:rPr>
      </w:pPr>
      <w:r w:rsidRPr="00A61C0F">
        <w:rPr>
          <w:b/>
          <w:bCs/>
        </w:rPr>
        <w:lastRenderedPageBreak/>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5C23A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5C23A8">
            <w:pPr>
              <w:pStyle w:val="ListParagraph"/>
              <w:keepNext/>
              <w:ind w:left="0"/>
              <w:rPr>
                <w:szCs w:val="16"/>
              </w:rPr>
            </w:pPr>
          </w:p>
        </w:tc>
      </w:tr>
    </w:tbl>
    <w:p w14:paraId="02B559BF" w14:textId="77777777" w:rsidR="00286DE8" w:rsidRPr="00A61C0F" w:rsidRDefault="00286DE8" w:rsidP="005C23A8">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286DE8" w:rsidRDefault="00286DE8" w:rsidP="0045692B">
            <w:pPr>
              <w:pStyle w:val="ListParagraph"/>
              <w:ind w:left="0"/>
              <w:rPr>
                <w:szCs w:val="16"/>
              </w:rPr>
            </w:pPr>
          </w:p>
        </w:tc>
      </w:tr>
    </w:tbl>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A61C0F">
      <w:pPr>
        <w:keepNext/>
        <w:keepLines/>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A61C0F">
      <w:pPr>
        <w:pStyle w:val="ListParagraph"/>
        <w:keepNext/>
        <w:numPr>
          <w:ilvl w:val="0"/>
          <w:numId w:val="8"/>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1C677A">
      <w:pPr>
        <w:pStyle w:val="ListParagraph"/>
        <w:keepNext/>
        <w:spacing w:beforeLines="100" w:before="240" w:afterLines="100" w:after="240" w:line="300" w:lineRule="exact"/>
        <w:contextualSpacing w:val="0"/>
        <w:rPr>
          <w:b/>
          <w:bCs/>
        </w:rPr>
      </w:pPr>
      <w:r>
        <w:rPr>
          <w:caps/>
        </w:rPr>
        <w:t>Signed</w:t>
      </w:r>
      <w:r>
        <w:t xml:space="preserve"> this _________ day of _______________________, 20________.</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8E1AA9"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BY </w:t>
            </w:r>
            <w:r w:rsidRPr="008E1AA9">
              <w:rPr>
                <w:i/>
                <w:sz w:val="16"/>
                <w:szCs w:val="16"/>
              </w:rPr>
              <w:t>(Authorized Signature)</w:t>
            </w:r>
          </w:p>
        </w:tc>
      </w:tr>
      <w:tr w:rsidR="00A61C0F" w:rsidRPr="00A61C0F" w14:paraId="11FF6A18" w14:textId="77777777" w:rsidTr="008E1AA9">
        <w:trPr>
          <w:trHeight w:val="504"/>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A61C0F">
            <w:pPr>
              <w:autoSpaceDE w:val="0"/>
              <w:autoSpaceDN w:val="0"/>
              <w:adjustRightInd w:val="0"/>
              <w:spacing w:line="276" w:lineRule="auto"/>
            </w:pPr>
            <w:r w:rsidRPr="00A61C0F">
              <w:t xml:space="preserve"> </w:t>
            </w:r>
          </w:p>
        </w:tc>
      </w:tr>
      <w:tr w:rsidR="00A61C0F" w:rsidRPr="008E1AA9"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A61C0F">
            <w:pPr>
              <w:autoSpaceDE w:val="0"/>
              <w:autoSpaceDN w:val="0"/>
              <w:adjustRightInd w:val="0"/>
              <w:spacing w:line="276" w:lineRule="auto"/>
            </w:pPr>
          </w:p>
        </w:tc>
      </w:tr>
      <w:tr w:rsidR="00A61C0F" w:rsidRPr="008E1AA9"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A61C0F">
            <w:pPr>
              <w:autoSpaceDE w:val="0"/>
              <w:autoSpaceDN w:val="0"/>
              <w:adjustRightInd w:val="0"/>
              <w:spacing w:line="276" w:lineRule="auto"/>
            </w:pPr>
          </w:p>
        </w:tc>
      </w:tr>
    </w:tbl>
    <w:permEnd w:id="1698642015"/>
    <w:p w14:paraId="13747F89" w14:textId="7541B6A6" w:rsidR="00A61C0F" w:rsidRPr="00A61C0F" w:rsidRDefault="00BC6E21" w:rsidP="00BC6E21">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052236">
      <w:headerReference w:type="default" r:id="rId11"/>
      <w:footerReference w:type="default" r:id="rId12"/>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5062" w14:textId="77777777" w:rsidR="0023590D" w:rsidRDefault="0023590D" w:rsidP="003D4FD3">
      <w:r>
        <w:separator/>
      </w:r>
    </w:p>
  </w:endnote>
  <w:endnote w:type="continuationSeparator" w:id="0">
    <w:p w14:paraId="1BBBA36F" w14:textId="77777777" w:rsidR="0023590D" w:rsidRDefault="0023590D"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auto"/>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16D38716" w:rsidR="00286DE8" w:rsidRPr="002E3E70" w:rsidRDefault="293C284E" w:rsidP="007C3D32">
    <w:pPr>
      <w:pStyle w:val="Footer"/>
      <w:rPr>
        <w:sz w:val="18"/>
        <w:szCs w:val="20"/>
      </w:rPr>
    </w:pPr>
    <w:r w:rsidRPr="002E3E70">
      <w:rPr>
        <w:sz w:val="18"/>
        <w:szCs w:val="20"/>
      </w:rPr>
      <w:t xml:space="preserve">Attachment </w:t>
    </w:r>
    <w:r w:rsidR="006707DE">
      <w:rPr>
        <w:sz w:val="18"/>
        <w:szCs w:val="20"/>
      </w:rPr>
      <w:t>3</w:t>
    </w:r>
    <w:r w:rsidR="009D7E7E" w:rsidRPr="002E3E70">
      <w:rPr>
        <w:sz w:val="18"/>
        <w:szCs w:val="20"/>
      </w:rPr>
      <w:t xml:space="preserve"> (Full Service)</w:t>
    </w:r>
    <w:r w:rsidR="004F34C3">
      <w:rPr>
        <w:sz w:val="18"/>
        <w:szCs w:val="20"/>
      </w:rPr>
      <w:t xml:space="preserve"> – Rev. </w:t>
    </w:r>
    <w:r w:rsidR="002A11A6">
      <w:rPr>
        <w:sz w:val="18"/>
        <w:szCs w:val="20"/>
      </w:rPr>
      <w:t>12</w:t>
    </w:r>
    <w:r w:rsidR="004F34C3">
      <w:rPr>
        <w:sz w:val="18"/>
        <w:szCs w:val="20"/>
      </w:rPr>
      <w:t>-2025</w:t>
    </w:r>
    <w:r w:rsidR="006541F5" w:rsidRPr="002E3E70">
      <w:rPr>
        <w:sz w:val="18"/>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Pr="002E3E70">
              <w:rPr>
                <w:sz w:val="18"/>
                <w:szCs w:val="18"/>
              </w:rPr>
              <w:t xml:space="preserve">Page </w:t>
            </w:r>
            <w:r w:rsidR="006541F5" w:rsidRPr="002E3E70">
              <w:rPr>
                <w:sz w:val="18"/>
                <w:szCs w:val="18"/>
              </w:rPr>
              <w:fldChar w:fldCharType="begin"/>
            </w:r>
            <w:r w:rsidR="006541F5" w:rsidRPr="002E3E70">
              <w:rPr>
                <w:sz w:val="18"/>
                <w:szCs w:val="18"/>
              </w:rPr>
              <w:instrText xml:space="preserve"> PAGE   \* MERGEFORMAT </w:instrText>
            </w:r>
            <w:r w:rsidR="006541F5" w:rsidRPr="002E3E70">
              <w:rPr>
                <w:sz w:val="18"/>
                <w:szCs w:val="18"/>
              </w:rPr>
              <w:fldChar w:fldCharType="separate"/>
            </w:r>
            <w:r w:rsidRPr="002E3E70">
              <w:rPr>
                <w:sz w:val="18"/>
                <w:szCs w:val="18"/>
              </w:rPr>
              <w:t>8</w:t>
            </w:r>
            <w:r w:rsidR="006541F5" w:rsidRPr="002E3E70">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B486" w14:textId="77777777" w:rsidR="0023590D" w:rsidRDefault="0023590D" w:rsidP="003D4FD3">
      <w:r>
        <w:separator/>
      </w:r>
    </w:p>
  </w:footnote>
  <w:footnote w:type="continuationSeparator" w:id="0">
    <w:p w14:paraId="53065413" w14:textId="77777777" w:rsidR="0023590D" w:rsidRDefault="0023590D"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E5D5" w14:textId="23170004" w:rsidR="006707DE" w:rsidRPr="0081040B" w:rsidRDefault="006707DE" w:rsidP="006707DE">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386155484" w:edGrp="everyone"/>
    <w:r w:rsidR="00EB6669">
      <w:rPr>
        <w:rFonts w:ascii="Times New Roman" w:hAnsi="Times New Roman" w:cs="Arial"/>
        <w:iCs/>
        <w:spacing w:val="0"/>
        <w:sz w:val="18"/>
        <w:szCs w:val="18"/>
      </w:rPr>
      <w:t>Beyond the bench 2027 (</w:t>
    </w:r>
    <w:r w:rsidR="00A95E90">
      <w:rPr>
        <w:rFonts w:ascii="Times New Roman" w:hAnsi="Times New Roman" w:cs="Arial"/>
        <w:iCs/>
        <w:spacing w:val="0"/>
        <w:sz w:val="18"/>
        <w:szCs w:val="18"/>
      </w:rPr>
      <w:t>full conference</w:t>
    </w:r>
    <w:r w:rsidR="00EB6669">
      <w:rPr>
        <w:rFonts w:ascii="Times New Roman" w:hAnsi="Times New Roman" w:cs="Arial"/>
        <w:iCs/>
        <w:spacing w:val="0"/>
        <w:sz w:val="18"/>
        <w:szCs w:val="18"/>
      </w:rPr>
      <w:t>)</w:t>
    </w:r>
    <w:permEnd w:id="1386155484"/>
  </w:p>
  <w:p w14:paraId="67630520" w14:textId="6EE308BE" w:rsidR="006707DE" w:rsidRPr="003674AB" w:rsidRDefault="006707DE" w:rsidP="006707DE">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742300899" w:edGrp="everyone"/>
    <w:r w:rsidR="00A95E90">
      <w:rPr>
        <w:rFonts w:ascii="Times New Roman" w:hAnsi="Times New Roman" w:cs="Arial"/>
        <w:iCs/>
        <w:spacing w:val="0"/>
        <w:sz w:val="18"/>
        <w:szCs w:val="18"/>
      </w:rPr>
      <w:t>CRS AK 4</w:t>
    </w:r>
    <w:r w:rsidR="00782DC6">
      <w:rPr>
        <w:rFonts w:ascii="Times New Roman" w:hAnsi="Times New Roman" w:cs="Arial"/>
        <w:iCs/>
        <w:spacing w:val="0"/>
        <w:sz w:val="18"/>
        <w:szCs w:val="18"/>
      </w:rPr>
      <w:t>89</w:t>
    </w:r>
    <w:permEnd w:id="1742300899"/>
  </w:p>
  <w:p w14:paraId="2622359A" w14:textId="77777777" w:rsidR="006707DE" w:rsidRPr="006707DE" w:rsidRDefault="006707D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70900"/>
    <w:multiLevelType w:val="hybridMultilevel"/>
    <w:tmpl w:val="24F632C8"/>
    <w:lvl w:ilvl="0" w:tplc="711A7158">
      <w:start w:val="1"/>
      <w:numFmt w:val="upperLetter"/>
      <w:lvlText w:val="%1."/>
      <w:lvlJc w:val="left"/>
      <w:pPr>
        <w:ind w:left="720" w:hanging="360"/>
      </w:pPr>
    </w:lvl>
    <w:lvl w:ilvl="1" w:tplc="C19CF88E">
      <w:start w:val="1"/>
      <w:numFmt w:val="lowerLetter"/>
      <w:lvlText w:val="%2."/>
      <w:lvlJc w:val="left"/>
      <w:pPr>
        <w:ind w:left="1440" w:hanging="360"/>
      </w:pPr>
    </w:lvl>
    <w:lvl w:ilvl="2" w:tplc="1316A2F2">
      <w:start w:val="1"/>
      <w:numFmt w:val="lowerRoman"/>
      <w:lvlText w:val="%3."/>
      <w:lvlJc w:val="right"/>
      <w:pPr>
        <w:ind w:left="2160" w:hanging="180"/>
      </w:pPr>
    </w:lvl>
    <w:lvl w:ilvl="3" w:tplc="A93CE1CE">
      <w:start w:val="1"/>
      <w:numFmt w:val="decimal"/>
      <w:lvlText w:val="%4."/>
      <w:lvlJc w:val="left"/>
      <w:pPr>
        <w:ind w:left="2880" w:hanging="360"/>
      </w:pPr>
    </w:lvl>
    <w:lvl w:ilvl="4" w:tplc="53A6739C">
      <w:start w:val="1"/>
      <w:numFmt w:val="lowerLetter"/>
      <w:lvlText w:val="%5."/>
      <w:lvlJc w:val="left"/>
      <w:pPr>
        <w:ind w:left="3600" w:hanging="360"/>
      </w:pPr>
    </w:lvl>
    <w:lvl w:ilvl="5" w:tplc="C2F237A2">
      <w:start w:val="1"/>
      <w:numFmt w:val="lowerRoman"/>
      <w:lvlText w:val="%6."/>
      <w:lvlJc w:val="right"/>
      <w:pPr>
        <w:ind w:left="4320" w:hanging="180"/>
      </w:pPr>
    </w:lvl>
    <w:lvl w:ilvl="6" w:tplc="A43E7E42">
      <w:start w:val="1"/>
      <w:numFmt w:val="decimal"/>
      <w:lvlText w:val="%7."/>
      <w:lvlJc w:val="left"/>
      <w:pPr>
        <w:ind w:left="5040" w:hanging="360"/>
      </w:pPr>
    </w:lvl>
    <w:lvl w:ilvl="7" w:tplc="4EDCCBFC">
      <w:start w:val="1"/>
      <w:numFmt w:val="lowerLetter"/>
      <w:lvlText w:val="%8."/>
      <w:lvlJc w:val="left"/>
      <w:pPr>
        <w:ind w:left="5760" w:hanging="360"/>
      </w:pPr>
    </w:lvl>
    <w:lvl w:ilvl="8" w:tplc="05C824F4">
      <w:start w:val="1"/>
      <w:numFmt w:val="lowerRoman"/>
      <w:lvlText w:val="%9."/>
      <w:lvlJc w:val="right"/>
      <w:pPr>
        <w:ind w:left="6480" w:hanging="180"/>
      </w:pPr>
    </w:lvl>
  </w:abstractNum>
  <w:abstractNum w:abstractNumId="5"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04C8E"/>
    <w:multiLevelType w:val="hybridMultilevel"/>
    <w:tmpl w:val="2F506BE8"/>
    <w:lvl w:ilvl="0" w:tplc="D4AECD88">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2"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24853"/>
    <w:multiLevelType w:val="hybridMultilevel"/>
    <w:tmpl w:val="D22ED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5E4011"/>
    <w:multiLevelType w:val="hybridMultilevel"/>
    <w:tmpl w:val="8350FACA"/>
    <w:lvl w:ilvl="0" w:tplc="A87ABDBC">
      <w:start w:val="1"/>
      <w:numFmt w:val="upperLetter"/>
      <w:lvlText w:val="%1."/>
      <w:lvlJc w:val="left"/>
      <w:pPr>
        <w:ind w:left="1080" w:hanging="360"/>
      </w:pPr>
    </w:lvl>
    <w:lvl w:ilvl="1" w:tplc="5DF29FC4">
      <w:start w:val="1"/>
      <w:numFmt w:val="lowerLetter"/>
      <w:lvlText w:val="%2."/>
      <w:lvlJc w:val="left"/>
      <w:pPr>
        <w:ind w:left="1800" w:hanging="360"/>
      </w:pPr>
    </w:lvl>
    <w:lvl w:ilvl="2" w:tplc="9482E7CA">
      <w:start w:val="1"/>
      <w:numFmt w:val="lowerRoman"/>
      <w:lvlText w:val="%3."/>
      <w:lvlJc w:val="right"/>
      <w:pPr>
        <w:ind w:left="2520" w:hanging="180"/>
      </w:pPr>
    </w:lvl>
    <w:lvl w:ilvl="3" w:tplc="D158D1C4">
      <w:start w:val="1"/>
      <w:numFmt w:val="decimal"/>
      <w:lvlText w:val="%4."/>
      <w:lvlJc w:val="left"/>
      <w:pPr>
        <w:ind w:left="3240" w:hanging="360"/>
      </w:pPr>
    </w:lvl>
    <w:lvl w:ilvl="4" w:tplc="E03ABCD8">
      <w:start w:val="1"/>
      <w:numFmt w:val="lowerLetter"/>
      <w:lvlText w:val="%5."/>
      <w:lvlJc w:val="left"/>
      <w:pPr>
        <w:ind w:left="3960" w:hanging="360"/>
      </w:pPr>
    </w:lvl>
    <w:lvl w:ilvl="5" w:tplc="3AB6D2CA">
      <w:start w:val="1"/>
      <w:numFmt w:val="lowerRoman"/>
      <w:lvlText w:val="%6."/>
      <w:lvlJc w:val="right"/>
      <w:pPr>
        <w:ind w:left="4680" w:hanging="180"/>
      </w:pPr>
    </w:lvl>
    <w:lvl w:ilvl="6" w:tplc="282A3F9A">
      <w:start w:val="1"/>
      <w:numFmt w:val="decimal"/>
      <w:lvlText w:val="%7."/>
      <w:lvlJc w:val="left"/>
      <w:pPr>
        <w:ind w:left="5400" w:hanging="360"/>
      </w:pPr>
    </w:lvl>
    <w:lvl w:ilvl="7" w:tplc="6DEEAEB4">
      <w:start w:val="1"/>
      <w:numFmt w:val="lowerLetter"/>
      <w:lvlText w:val="%8."/>
      <w:lvlJc w:val="left"/>
      <w:pPr>
        <w:ind w:left="6120" w:hanging="360"/>
      </w:pPr>
    </w:lvl>
    <w:lvl w:ilvl="8" w:tplc="C7661BE0">
      <w:start w:val="1"/>
      <w:numFmt w:val="lowerRoman"/>
      <w:lvlText w:val="%9."/>
      <w:lvlJc w:val="right"/>
      <w:pPr>
        <w:ind w:left="6840" w:hanging="180"/>
      </w:pPr>
    </w:lvl>
  </w:abstractNum>
  <w:abstractNum w:abstractNumId="17"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30">
    <w:abstractNumId w:val="16"/>
  </w:num>
  <w:num w:numId="2" w16cid:durableId="696321620">
    <w:abstractNumId w:val="4"/>
  </w:num>
  <w:num w:numId="3" w16cid:durableId="1094788726">
    <w:abstractNumId w:val="7"/>
  </w:num>
  <w:num w:numId="4" w16cid:durableId="1726445285">
    <w:abstractNumId w:val="0"/>
  </w:num>
  <w:num w:numId="5" w16cid:durableId="448596298">
    <w:abstractNumId w:val="14"/>
  </w:num>
  <w:num w:numId="6" w16cid:durableId="926812438">
    <w:abstractNumId w:val="13"/>
  </w:num>
  <w:num w:numId="7" w16cid:durableId="687027096">
    <w:abstractNumId w:val="18"/>
  </w:num>
  <w:num w:numId="8" w16cid:durableId="2005891995">
    <w:abstractNumId w:val="10"/>
  </w:num>
  <w:num w:numId="9" w16cid:durableId="1305624488">
    <w:abstractNumId w:val="1"/>
  </w:num>
  <w:num w:numId="10" w16cid:durableId="319889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879795">
    <w:abstractNumId w:val="17"/>
  </w:num>
  <w:num w:numId="12" w16cid:durableId="1900939292">
    <w:abstractNumId w:val="12"/>
  </w:num>
  <w:num w:numId="13" w16cid:durableId="2007592172">
    <w:abstractNumId w:val="6"/>
  </w:num>
  <w:num w:numId="14" w16cid:durableId="1170173175">
    <w:abstractNumId w:val="20"/>
  </w:num>
  <w:num w:numId="15" w16cid:durableId="883055126">
    <w:abstractNumId w:val="8"/>
  </w:num>
  <w:num w:numId="16" w16cid:durableId="666177521">
    <w:abstractNumId w:val="9"/>
  </w:num>
  <w:num w:numId="17" w16cid:durableId="1681658597">
    <w:abstractNumId w:val="21"/>
  </w:num>
  <w:num w:numId="18" w16cid:durableId="2099978120">
    <w:abstractNumId w:val="19"/>
  </w:num>
  <w:num w:numId="19" w16cid:durableId="1496189775">
    <w:abstractNumId w:val="22"/>
  </w:num>
  <w:num w:numId="20" w16cid:durableId="48966619">
    <w:abstractNumId w:val="5"/>
  </w:num>
  <w:num w:numId="21" w16cid:durableId="180243698">
    <w:abstractNumId w:val="3"/>
  </w:num>
  <w:num w:numId="22" w16cid:durableId="1608191123">
    <w:abstractNumId w:val="2"/>
  </w:num>
  <w:num w:numId="23" w16cid:durableId="1646425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comments" w:enforcement="1" w:cryptProviderType="rsaAES" w:cryptAlgorithmClass="hash" w:cryptAlgorithmType="typeAny" w:cryptAlgorithmSid="14" w:cryptSpinCount="100000" w:hash="qnlsq1DzyVvyOu7Qu1nwjsVOmCTLsJO8oUpQrIhER4PbJ+R0QRqw0XjgDhQxDrx4mUgIhYHsqbHEoyqzjVyh3Q==" w:salt="X4Vc0V+EQHsvoIDB2KzU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00B50"/>
    <w:rsid w:val="00026DA0"/>
    <w:rsid w:val="00032611"/>
    <w:rsid w:val="00032EF8"/>
    <w:rsid w:val="00035171"/>
    <w:rsid w:val="00036367"/>
    <w:rsid w:val="0004227D"/>
    <w:rsid w:val="00045E25"/>
    <w:rsid w:val="00051264"/>
    <w:rsid w:val="00052236"/>
    <w:rsid w:val="00052B42"/>
    <w:rsid w:val="0005535F"/>
    <w:rsid w:val="00065FE6"/>
    <w:rsid w:val="00071537"/>
    <w:rsid w:val="000730B4"/>
    <w:rsid w:val="00076EE3"/>
    <w:rsid w:val="0007773C"/>
    <w:rsid w:val="0007798D"/>
    <w:rsid w:val="00081E8D"/>
    <w:rsid w:val="00081EEA"/>
    <w:rsid w:val="00082535"/>
    <w:rsid w:val="00095103"/>
    <w:rsid w:val="000A4E44"/>
    <w:rsid w:val="000A6375"/>
    <w:rsid w:val="000B27C5"/>
    <w:rsid w:val="000B4D91"/>
    <w:rsid w:val="000B529B"/>
    <w:rsid w:val="000C2E15"/>
    <w:rsid w:val="000C3E45"/>
    <w:rsid w:val="000D3CE4"/>
    <w:rsid w:val="000D5F04"/>
    <w:rsid w:val="000F69D8"/>
    <w:rsid w:val="00100F7F"/>
    <w:rsid w:val="00102530"/>
    <w:rsid w:val="001026C0"/>
    <w:rsid w:val="00103D32"/>
    <w:rsid w:val="00112B2B"/>
    <w:rsid w:val="00114CE7"/>
    <w:rsid w:val="00115805"/>
    <w:rsid w:val="00116E2D"/>
    <w:rsid w:val="00122345"/>
    <w:rsid w:val="00123AAD"/>
    <w:rsid w:val="00125B5F"/>
    <w:rsid w:val="00127EAB"/>
    <w:rsid w:val="0014080C"/>
    <w:rsid w:val="00142166"/>
    <w:rsid w:val="00150DFD"/>
    <w:rsid w:val="00164558"/>
    <w:rsid w:val="0017220C"/>
    <w:rsid w:val="00172478"/>
    <w:rsid w:val="00173058"/>
    <w:rsid w:val="00173D8F"/>
    <w:rsid w:val="0017448E"/>
    <w:rsid w:val="001868CA"/>
    <w:rsid w:val="001911A6"/>
    <w:rsid w:val="00195720"/>
    <w:rsid w:val="001A1BDC"/>
    <w:rsid w:val="001A284F"/>
    <w:rsid w:val="001A4203"/>
    <w:rsid w:val="001B07A0"/>
    <w:rsid w:val="001C1144"/>
    <w:rsid w:val="001C1853"/>
    <w:rsid w:val="001C1AE4"/>
    <w:rsid w:val="001C3FFA"/>
    <w:rsid w:val="001C524D"/>
    <w:rsid w:val="001C677A"/>
    <w:rsid w:val="001C6F68"/>
    <w:rsid w:val="001C6FB1"/>
    <w:rsid w:val="001D2DB4"/>
    <w:rsid w:val="001E0F7E"/>
    <w:rsid w:val="001F165E"/>
    <w:rsid w:val="00202408"/>
    <w:rsid w:val="00204458"/>
    <w:rsid w:val="00207249"/>
    <w:rsid w:val="0020727F"/>
    <w:rsid w:val="00207FA5"/>
    <w:rsid w:val="0021051F"/>
    <w:rsid w:val="0021201A"/>
    <w:rsid w:val="002124F0"/>
    <w:rsid w:val="00214929"/>
    <w:rsid w:val="002174A7"/>
    <w:rsid w:val="0023553E"/>
    <w:rsid w:val="0023590D"/>
    <w:rsid w:val="002420A0"/>
    <w:rsid w:val="00247C72"/>
    <w:rsid w:val="0025384A"/>
    <w:rsid w:val="0025390B"/>
    <w:rsid w:val="00254D17"/>
    <w:rsid w:val="002558F9"/>
    <w:rsid w:val="00255D1F"/>
    <w:rsid w:val="00263543"/>
    <w:rsid w:val="002652AF"/>
    <w:rsid w:val="0026758E"/>
    <w:rsid w:val="00271BC4"/>
    <w:rsid w:val="00275604"/>
    <w:rsid w:val="0027599F"/>
    <w:rsid w:val="00276BE3"/>
    <w:rsid w:val="00283F85"/>
    <w:rsid w:val="002848F6"/>
    <w:rsid w:val="00285364"/>
    <w:rsid w:val="00286DE8"/>
    <w:rsid w:val="0029554E"/>
    <w:rsid w:val="00297A9A"/>
    <w:rsid w:val="002A11A6"/>
    <w:rsid w:val="002A279C"/>
    <w:rsid w:val="002A7636"/>
    <w:rsid w:val="002B37F6"/>
    <w:rsid w:val="002B4977"/>
    <w:rsid w:val="002C0CDC"/>
    <w:rsid w:val="002C1934"/>
    <w:rsid w:val="002D7E39"/>
    <w:rsid w:val="002E191C"/>
    <w:rsid w:val="002E3E70"/>
    <w:rsid w:val="002F33E3"/>
    <w:rsid w:val="002F351B"/>
    <w:rsid w:val="002F4C56"/>
    <w:rsid w:val="00302A35"/>
    <w:rsid w:val="00304EC8"/>
    <w:rsid w:val="00310726"/>
    <w:rsid w:val="0031258F"/>
    <w:rsid w:val="00315FF0"/>
    <w:rsid w:val="00316576"/>
    <w:rsid w:val="00321904"/>
    <w:rsid w:val="00324878"/>
    <w:rsid w:val="0032558F"/>
    <w:rsid w:val="00336267"/>
    <w:rsid w:val="00340CCF"/>
    <w:rsid w:val="003412D5"/>
    <w:rsid w:val="003429A8"/>
    <w:rsid w:val="00345BB3"/>
    <w:rsid w:val="00354106"/>
    <w:rsid w:val="003624C3"/>
    <w:rsid w:val="003718FA"/>
    <w:rsid w:val="00380988"/>
    <w:rsid w:val="00385152"/>
    <w:rsid w:val="00386099"/>
    <w:rsid w:val="003865C5"/>
    <w:rsid w:val="0038A7CC"/>
    <w:rsid w:val="00390F39"/>
    <w:rsid w:val="00391F77"/>
    <w:rsid w:val="00395232"/>
    <w:rsid w:val="00396A2F"/>
    <w:rsid w:val="003A0DFA"/>
    <w:rsid w:val="003A6B07"/>
    <w:rsid w:val="003C4471"/>
    <w:rsid w:val="003C59DD"/>
    <w:rsid w:val="003D19F4"/>
    <w:rsid w:val="003D4FD3"/>
    <w:rsid w:val="00415D14"/>
    <w:rsid w:val="00416668"/>
    <w:rsid w:val="00417272"/>
    <w:rsid w:val="0041768C"/>
    <w:rsid w:val="00424CCB"/>
    <w:rsid w:val="00436A2A"/>
    <w:rsid w:val="00452D81"/>
    <w:rsid w:val="0045692B"/>
    <w:rsid w:val="0046024F"/>
    <w:rsid w:val="0046031D"/>
    <w:rsid w:val="004666D6"/>
    <w:rsid w:val="004722F0"/>
    <w:rsid w:val="004735C5"/>
    <w:rsid w:val="00474A07"/>
    <w:rsid w:val="0047588D"/>
    <w:rsid w:val="004771F3"/>
    <w:rsid w:val="00483802"/>
    <w:rsid w:val="00490A26"/>
    <w:rsid w:val="00490FEA"/>
    <w:rsid w:val="004937A4"/>
    <w:rsid w:val="004957CB"/>
    <w:rsid w:val="00496B27"/>
    <w:rsid w:val="004A5F61"/>
    <w:rsid w:val="004A6713"/>
    <w:rsid w:val="004A726A"/>
    <w:rsid w:val="004B086B"/>
    <w:rsid w:val="004B535E"/>
    <w:rsid w:val="004C221C"/>
    <w:rsid w:val="004C6743"/>
    <w:rsid w:val="004D136D"/>
    <w:rsid w:val="004E07FC"/>
    <w:rsid w:val="004F34C3"/>
    <w:rsid w:val="004F51A6"/>
    <w:rsid w:val="004F649F"/>
    <w:rsid w:val="004F6856"/>
    <w:rsid w:val="004F6E6D"/>
    <w:rsid w:val="00501D6A"/>
    <w:rsid w:val="00504C1C"/>
    <w:rsid w:val="00514802"/>
    <w:rsid w:val="00515F7C"/>
    <w:rsid w:val="005227BD"/>
    <w:rsid w:val="00524305"/>
    <w:rsid w:val="00524D79"/>
    <w:rsid w:val="005357C4"/>
    <w:rsid w:val="00536210"/>
    <w:rsid w:val="005449D6"/>
    <w:rsid w:val="00545E41"/>
    <w:rsid w:val="00563FBE"/>
    <w:rsid w:val="00564897"/>
    <w:rsid w:val="00576D10"/>
    <w:rsid w:val="0059186B"/>
    <w:rsid w:val="00592AB3"/>
    <w:rsid w:val="005A19EC"/>
    <w:rsid w:val="005A73B4"/>
    <w:rsid w:val="005A7DE4"/>
    <w:rsid w:val="005C12E4"/>
    <w:rsid w:val="005C23A8"/>
    <w:rsid w:val="005E23D3"/>
    <w:rsid w:val="006001B9"/>
    <w:rsid w:val="0060334B"/>
    <w:rsid w:val="0060476E"/>
    <w:rsid w:val="00605AC5"/>
    <w:rsid w:val="00607717"/>
    <w:rsid w:val="00620144"/>
    <w:rsid w:val="0062075B"/>
    <w:rsid w:val="00624411"/>
    <w:rsid w:val="006256C0"/>
    <w:rsid w:val="00625A25"/>
    <w:rsid w:val="0062688A"/>
    <w:rsid w:val="00630447"/>
    <w:rsid w:val="00633FE2"/>
    <w:rsid w:val="00635CBA"/>
    <w:rsid w:val="00637E05"/>
    <w:rsid w:val="00643DE5"/>
    <w:rsid w:val="00646754"/>
    <w:rsid w:val="00646B2F"/>
    <w:rsid w:val="00647D62"/>
    <w:rsid w:val="00650036"/>
    <w:rsid w:val="0065344A"/>
    <w:rsid w:val="006541F5"/>
    <w:rsid w:val="0065716F"/>
    <w:rsid w:val="00657327"/>
    <w:rsid w:val="0066766B"/>
    <w:rsid w:val="006707DE"/>
    <w:rsid w:val="0067639B"/>
    <w:rsid w:val="0068324F"/>
    <w:rsid w:val="006A6CF7"/>
    <w:rsid w:val="006A6E64"/>
    <w:rsid w:val="006B4419"/>
    <w:rsid w:val="006B6BCB"/>
    <w:rsid w:val="006C2A05"/>
    <w:rsid w:val="006C30B7"/>
    <w:rsid w:val="006C5954"/>
    <w:rsid w:val="006D1C09"/>
    <w:rsid w:val="006D3504"/>
    <w:rsid w:val="006D5E41"/>
    <w:rsid w:val="006D7EDC"/>
    <w:rsid w:val="006F4F79"/>
    <w:rsid w:val="007035AD"/>
    <w:rsid w:val="00707914"/>
    <w:rsid w:val="00711735"/>
    <w:rsid w:val="00714391"/>
    <w:rsid w:val="007262F8"/>
    <w:rsid w:val="007412FE"/>
    <w:rsid w:val="00741393"/>
    <w:rsid w:val="00743125"/>
    <w:rsid w:val="007462B4"/>
    <w:rsid w:val="007567E7"/>
    <w:rsid w:val="00760D60"/>
    <w:rsid w:val="00762F4A"/>
    <w:rsid w:val="00766031"/>
    <w:rsid w:val="00776D6A"/>
    <w:rsid w:val="0078187F"/>
    <w:rsid w:val="00782DC6"/>
    <w:rsid w:val="007835DF"/>
    <w:rsid w:val="00784D78"/>
    <w:rsid w:val="00791B66"/>
    <w:rsid w:val="007A2A38"/>
    <w:rsid w:val="007A6759"/>
    <w:rsid w:val="007A6E89"/>
    <w:rsid w:val="007B10A2"/>
    <w:rsid w:val="007B224E"/>
    <w:rsid w:val="007C37BD"/>
    <w:rsid w:val="007C39F0"/>
    <w:rsid w:val="007C3D32"/>
    <w:rsid w:val="007C4BCA"/>
    <w:rsid w:val="007C73C5"/>
    <w:rsid w:val="007D18E6"/>
    <w:rsid w:val="007D58C4"/>
    <w:rsid w:val="007E2C92"/>
    <w:rsid w:val="007E35C5"/>
    <w:rsid w:val="007E3782"/>
    <w:rsid w:val="007E6B6F"/>
    <w:rsid w:val="007F05BA"/>
    <w:rsid w:val="007F38B8"/>
    <w:rsid w:val="00800A5F"/>
    <w:rsid w:val="008013D0"/>
    <w:rsid w:val="00801ADD"/>
    <w:rsid w:val="00824449"/>
    <w:rsid w:val="00830552"/>
    <w:rsid w:val="00832118"/>
    <w:rsid w:val="0083724B"/>
    <w:rsid w:val="00840914"/>
    <w:rsid w:val="00843C05"/>
    <w:rsid w:val="00843CAC"/>
    <w:rsid w:val="008456AE"/>
    <w:rsid w:val="00846E4F"/>
    <w:rsid w:val="008542CF"/>
    <w:rsid w:val="00854E83"/>
    <w:rsid w:val="00863100"/>
    <w:rsid w:val="008749C1"/>
    <w:rsid w:val="00874BF3"/>
    <w:rsid w:val="00875148"/>
    <w:rsid w:val="0088381F"/>
    <w:rsid w:val="00885D43"/>
    <w:rsid w:val="00891F21"/>
    <w:rsid w:val="00895439"/>
    <w:rsid w:val="00896D25"/>
    <w:rsid w:val="00897DF3"/>
    <w:rsid w:val="008A4C0D"/>
    <w:rsid w:val="008B147C"/>
    <w:rsid w:val="008B176C"/>
    <w:rsid w:val="008B20E3"/>
    <w:rsid w:val="008B3A29"/>
    <w:rsid w:val="008B3EFE"/>
    <w:rsid w:val="008B4E7F"/>
    <w:rsid w:val="008C4C04"/>
    <w:rsid w:val="008D0E96"/>
    <w:rsid w:val="008D464C"/>
    <w:rsid w:val="008D4AA2"/>
    <w:rsid w:val="008E1AA9"/>
    <w:rsid w:val="008E5344"/>
    <w:rsid w:val="008E6DD0"/>
    <w:rsid w:val="008E7195"/>
    <w:rsid w:val="008E7381"/>
    <w:rsid w:val="008F2508"/>
    <w:rsid w:val="00900756"/>
    <w:rsid w:val="00904BF4"/>
    <w:rsid w:val="00905399"/>
    <w:rsid w:val="009056E4"/>
    <w:rsid w:val="00906407"/>
    <w:rsid w:val="009101EE"/>
    <w:rsid w:val="009131B7"/>
    <w:rsid w:val="009158B7"/>
    <w:rsid w:val="00920DCC"/>
    <w:rsid w:val="00922487"/>
    <w:rsid w:val="00922B8C"/>
    <w:rsid w:val="00923E42"/>
    <w:rsid w:val="00933C9E"/>
    <w:rsid w:val="009353D3"/>
    <w:rsid w:val="0094000B"/>
    <w:rsid w:val="0094092D"/>
    <w:rsid w:val="009438E5"/>
    <w:rsid w:val="00944FAC"/>
    <w:rsid w:val="00947220"/>
    <w:rsid w:val="00957757"/>
    <w:rsid w:val="009608DF"/>
    <w:rsid w:val="00962759"/>
    <w:rsid w:val="009714CA"/>
    <w:rsid w:val="00971ADB"/>
    <w:rsid w:val="0097389F"/>
    <w:rsid w:val="00974C66"/>
    <w:rsid w:val="00975805"/>
    <w:rsid w:val="00983C8D"/>
    <w:rsid w:val="009866E1"/>
    <w:rsid w:val="00987EBD"/>
    <w:rsid w:val="009935E4"/>
    <w:rsid w:val="00994263"/>
    <w:rsid w:val="009A2DF3"/>
    <w:rsid w:val="009A36F0"/>
    <w:rsid w:val="009A4F7E"/>
    <w:rsid w:val="009A7284"/>
    <w:rsid w:val="009B5CFC"/>
    <w:rsid w:val="009C20C0"/>
    <w:rsid w:val="009C40F7"/>
    <w:rsid w:val="009C507F"/>
    <w:rsid w:val="009C7344"/>
    <w:rsid w:val="009D23B8"/>
    <w:rsid w:val="009D5B29"/>
    <w:rsid w:val="009D6F13"/>
    <w:rsid w:val="009D7E7E"/>
    <w:rsid w:val="009E001A"/>
    <w:rsid w:val="009E2844"/>
    <w:rsid w:val="009E5088"/>
    <w:rsid w:val="009E6D18"/>
    <w:rsid w:val="00A06E20"/>
    <w:rsid w:val="00A25694"/>
    <w:rsid w:val="00A30D46"/>
    <w:rsid w:val="00A361DC"/>
    <w:rsid w:val="00A37B4C"/>
    <w:rsid w:val="00A41376"/>
    <w:rsid w:val="00A44C3C"/>
    <w:rsid w:val="00A4576C"/>
    <w:rsid w:val="00A50C5E"/>
    <w:rsid w:val="00A56CF5"/>
    <w:rsid w:val="00A61C0F"/>
    <w:rsid w:val="00A63250"/>
    <w:rsid w:val="00A7107B"/>
    <w:rsid w:val="00A7116C"/>
    <w:rsid w:val="00A71318"/>
    <w:rsid w:val="00A732F9"/>
    <w:rsid w:val="00A745B8"/>
    <w:rsid w:val="00A81FCB"/>
    <w:rsid w:val="00A82D97"/>
    <w:rsid w:val="00A8335E"/>
    <w:rsid w:val="00A83BC8"/>
    <w:rsid w:val="00A84AE6"/>
    <w:rsid w:val="00A85786"/>
    <w:rsid w:val="00A95E90"/>
    <w:rsid w:val="00A9672D"/>
    <w:rsid w:val="00A979BA"/>
    <w:rsid w:val="00AA2256"/>
    <w:rsid w:val="00AA228E"/>
    <w:rsid w:val="00AA37A5"/>
    <w:rsid w:val="00AA6C25"/>
    <w:rsid w:val="00AA7228"/>
    <w:rsid w:val="00AB1E08"/>
    <w:rsid w:val="00AB1F87"/>
    <w:rsid w:val="00AB7EE8"/>
    <w:rsid w:val="00AC7FDE"/>
    <w:rsid w:val="00AE1746"/>
    <w:rsid w:val="00AE4644"/>
    <w:rsid w:val="00AE69A2"/>
    <w:rsid w:val="00AF5D05"/>
    <w:rsid w:val="00AF78AE"/>
    <w:rsid w:val="00B056DC"/>
    <w:rsid w:val="00B06449"/>
    <w:rsid w:val="00B0740E"/>
    <w:rsid w:val="00B15E58"/>
    <w:rsid w:val="00B213FD"/>
    <w:rsid w:val="00B25A7D"/>
    <w:rsid w:val="00B27CF1"/>
    <w:rsid w:val="00B33E7A"/>
    <w:rsid w:val="00B44D3E"/>
    <w:rsid w:val="00B50236"/>
    <w:rsid w:val="00B55C4A"/>
    <w:rsid w:val="00B5713C"/>
    <w:rsid w:val="00B571F0"/>
    <w:rsid w:val="00B5783F"/>
    <w:rsid w:val="00B606FF"/>
    <w:rsid w:val="00B62682"/>
    <w:rsid w:val="00B636AA"/>
    <w:rsid w:val="00B63C0F"/>
    <w:rsid w:val="00B663A3"/>
    <w:rsid w:val="00B70038"/>
    <w:rsid w:val="00B73FF2"/>
    <w:rsid w:val="00B75B98"/>
    <w:rsid w:val="00B83C72"/>
    <w:rsid w:val="00B87A09"/>
    <w:rsid w:val="00B9068A"/>
    <w:rsid w:val="00B9580A"/>
    <w:rsid w:val="00B97E86"/>
    <w:rsid w:val="00BA4020"/>
    <w:rsid w:val="00BA4520"/>
    <w:rsid w:val="00BB1CC9"/>
    <w:rsid w:val="00BB3F4A"/>
    <w:rsid w:val="00BB4BD2"/>
    <w:rsid w:val="00BC059F"/>
    <w:rsid w:val="00BC174E"/>
    <w:rsid w:val="00BC1C51"/>
    <w:rsid w:val="00BC24E5"/>
    <w:rsid w:val="00BC6E21"/>
    <w:rsid w:val="00BE483E"/>
    <w:rsid w:val="00BE58BB"/>
    <w:rsid w:val="00BF4257"/>
    <w:rsid w:val="00BF5AF0"/>
    <w:rsid w:val="00BF68D2"/>
    <w:rsid w:val="00BF7457"/>
    <w:rsid w:val="00C05E1F"/>
    <w:rsid w:val="00C10746"/>
    <w:rsid w:val="00C171D1"/>
    <w:rsid w:val="00C207D3"/>
    <w:rsid w:val="00C24D17"/>
    <w:rsid w:val="00C2735E"/>
    <w:rsid w:val="00C41566"/>
    <w:rsid w:val="00C44226"/>
    <w:rsid w:val="00C460A9"/>
    <w:rsid w:val="00C6003A"/>
    <w:rsid w:val="00C60932"/>
    <w:rsid w:val="00C63BBB"/>
    <w:rsid w:val="00C726EC"/>
    <w:rsid w:val="00C73B27"/>
    <w:rsid w:val="00C73BF5"/>
    <w:rsid w:val="00C768E5"/>
    <w:rsid w:val="00C83483"/>
    <w:rsid w:val="00C97E33"/>
    <w:rsid w:val="00CA402F"/>
    <w:rsid w:val="00CA5583"/>
    <w:rsid w:val="00CA5DBD"/>
    <w:rsid w:val="00CA7482"/>
    <w:rsid w:val="00CB1535"/>
    <w:rsid w:val="00CB487D"/>
    <w:rsid w:val="00CC5395"/>
    <w:rsid w:val="00CE46A8"/>
    <w:rsid w:val="00CE538E"/>
    <w:rsid w:val="00CE6CE5"/>
    <w:rsid w:val="00CF06D0"/>
    <w:rsid w:val="00CF18B3"/>
    <w:rsid w:val="00CF2DAB"/>
    <w:rsid w:val="00CF4694"/>
    <w:rsid w:val="00CF77E1"/>
    <w:rsid w:val="00D03014"/>
    <w:rsid w:val="00D05859"/>
    <w:rsid w:val="00D05E6E"/>
    <w:rsid w:val="00D069DF"/>
    <w:rsid w:val="00D12464"/>
    <w:rsid w:val="00D267D9"/>
    <w:rsid w:val="00D31240"/>
    <w:rsid w:val="00D34B8D"/>
    <w:rsid w:val="00D34D4B"/>
    <w:rsid w:val="00D36669"/>
    <w:rsid w:val="00D36DFE"/>
    <w:rsid w:val="00D43610"/>
    <w:rsid w:val="00D4380C"/>
    <w:rsid w:val="00D46A0B"/>
    <w:rsid w:val="00D53AA8"/>
    <w:rsid w:val="00D57DDB"/>
    <w:rsid w:val="00D57E2F"/>
    <w:rsid w:val="00D62EFC"/>
    <w:rsid w:val="00D646B4"/>
    <w:rsid w:val="00D64C41"/>
    <w:rsid w:val="00D65700"/>
    <w:rsid w:val="00D65B0E"/>
    <w:rsid w:val="00D709E6"/>
    <w:rsid w:val="00D72370"/>
    <w:rsid w:val="00D950F2"/>
    <w:rsid w:val="00D976DB"/>
    <w:rsid w:val="00DA0A2C"/>
    <w:rsid w:val="00DA3018"/>
    <w:rsid w:val="00DA5F04"/>
    <w:rsid w:val="00DA669B"/>
    <w:rsid w:val="00DC0F4F"/>
    <w:rsid w:val="00DC227D"/>
    <w:rsid w:val="00DC3DB2"/>
    <w:rsid w:val="00DC5600"/>
    <w:rsid w:val="00DC7727"/>
    <w:rsid w:val="00DD679F"/>
    <w:rsid w:val="00DE2BD3"/>
    <w:rsid w:val="00DE2ED7"/>
    <w:rsid w:val="00DF1A46"/>
    <w:rsid w:val="00DF22F5"/>
    <w:rsid w:val="00DF37DC"/>
    <w:rsid w:val="00E103E7"/>
    <w:rsid w:val="00E10927"/>
    <w:rsid w:val="00E146CF"/>
    <w:rsid w:val="00E16E44"/>
    <w:rsid w:val="00E225D7"/>
    <w:rsid w:val="00E27A00"/>
    <w:rsid w:val="00E326D6"/>
    <w:rsid w:val="00E51EF6"/>
    <w:rsid w:val="00E54692"/>
    <w:rsid w:val="00E80F35"/>
    <w:rsid w:val="00E8377C"/>
    <w:rsid w:val="00E972AD"/>
    <w:rsid w:val="00E97A11"/>
    <w:rsid w:val="00E97B77"/>
    <w:rsid w:val="00EA430B"/>
    <w:rsid w:val="00EA4EA6"/>
    <w:rsid w:val="00EA70D1"/>
    <w:rsid w:val="00EB6669"/>
    <w:rsid w:val="00EC331C"/>
    <w:rsid w:val="00EC65A1"/>
    <w:rsid w:val="00ED07EE"/>
    <w:rsid w:val="00ED1FFB"/>
    <w:rsid w:val="00ED694F"/>
    <w:rsid w:val="00EE1C5E"/>
    <w:rsid w:val="00EE252C"/>
    <w:rsid w:val="00EE63B0"/>
    <w:rsid w:val="00EF26A4"/>
    <w:rsid w:val="00EF3AAC"/>
    <w:rsid w:val="00F00602"/>
    <w:rsid w:val="00F031A8"/>
    <w:rsid w:val="00F03426"/>
    <w:rsid w:val="00F03607"/>
    <w:rsid w:val="00F10496"/>
    <w:rsid w:val="00F10F91"/>
    <w:rsid w:val="00F170D8"/>
    <w:rsid w:val="00F23DB2"/>
    <w:rsid w:val="00F24AD7"/>
    <w:rsid w:val="00F31533"/>
    <w:rsid w:val="00F35BDE"/>
    <w:rsid w:val="00F35E0A"/>
    <w:rsid w:val="00F4075E"/>
    <w:rsid w:val="00F41C9A"/>
    <w:rsid w:val="00F44784"/>
    <w:rsid w:val="00F45789"/>
    <w:rsid w:val="00F47CF5"/>
    <w:rsid w:val="00F54E67"/>
    <w:rsid w:val="00F60225"/>
    <w:rsid w:val="00F60759"/>
    <w:rsid w:val="00F66722"/>
    <w:rsid w:val="00F66FB0"/>
    <w:rsid w:val="00F721C1"/>
    <w:rsid w:val="00F81348"/>
    <w:rsid w:val="00F851EA"/>
    <w:rsid w:val="00F87524"/>
    <w:rsid w:val="00F934AE"/>
    <w:rsid w:val="00F93ED5"/>
    <w:rsid w:val="00FB1372"/>
    <w:rsid w:val="00FB5B8B"/>
    <w:rsid w:val="00FB6E8D"/>
    <w:rsid w:val="00FC037D"/>
    <w:rsid w:val="00FC4CE7"/>
    <w:rsid w:val="00FC588D"/>
    <w:rsid w:val="00FC733E"/>
    <w:rsid w:val="00FD1456"/>
    <w:rsid w:val="00FD4B97"/>
    <w:rsid w:val="00FD5347"/>
    <w:rsid w:val="00FD61DA"/>
    <w:rsid w:val="00FD6602"/>
    <w:rsid w:val="00FD7082"/>
    <w:rsid w:val="00FE22D7"/>
    <w:rsid w:val="00FE31D0"/>
    <w:rsid w:val="00FE3FBE"/>
    <w:rsid w:val="00FE4D01"/>
    <w:rsid w:val="00FF2C48"/>
    <w:rsid w:val="00FF34BA"/>
    <w:rsid w:val="00FF6663"/>
    <w:rsid w:val="00FF71FB"/>
    <w:rsid w:val="0E7A3334"/>
    <w:rsid w:val="0F39CDA3"/>
    <w:rsid w:val="0FE9274C"/>
    <w:rsid w:val="10FF5C34"/>
    <w:rsid w:val="12B33CCB"/>
    <w:rsid w:val="13356B4A"/>
    <w:rsid w:val="156AC0A4"/>
    <w:rsid w:val="1656D4F7"/>
    <w:rsid w:val="16B02833"/>
    <w:rsid w:val="172A83CE"/>
    <w:rsid w:val="21031FF5"/>
    <w:rsid w:val="22823C24"/>
    <w:rsid w:val="291D52B1"/>
    <w:rsid w:val="293C284E"/>
    <w:rsid w:val="2BE193D1"/>
    <w:rsid w:val="2DD8881E"/>
    <w:rsid w:val="2F3544B2"/>
    <w:rsid w:val="2F86F92B"/>
    <w:rsid w:val="30D5F34B"/>
    <w:rsid w:val="3331FCD7"/>
    <w:rsid w:val="347AED44"/>
    <w:rsid w:val="366A1B17"/>
    <w:rsid w:val="39C908AF"/>
    <w:rsid w:val="3A9D237D"/>
    <w:rsid w:val="3B52824A"/>
    <w:rsid w:val="3BB9F5A2"/>
    <w:rsid w:val="3E5C69F7"/>
    <w:rsid w:val="3F517B61"/>
    <w:rsid w:val="44853B69"/>
    <w:rsid w:val="45172FA4"/>
    <w:rsid w:val="45AB60D0"/>
    <w:rsid w:val="45F5732C"/>
    <w:rsid w:val="464043AA"/>
    <w:rsid w:val="476234C8"/>
    <w:rsid w:val="4A392A82"/>
    <w:rsid w:val="4C70B46E"/>
    <w:rsid w:val="4DAF1A58"/>
    <w:rsid w:val="4E726E19"/>
    <w:rsid w:val="4EC538B5"/>
    <w:rsid w:val="527CE475"/>
    <w:rsid w:val="5561BE6F"/>
    <w:rsid w:val="559CC725"/>
    <w:rsid w:val="5EC6CAD3"/>
    <w:rsid w:val="621E6934"/>
    <w:rsid w:val="66491EA7"/>
    <w:rsid w:val="6DD34921"/>
    <w:rsid w:val="6E0A61EC"/>
    <w:rsid w:val="6E4AF304"/>
    <w:rsid w:val="72C5F9BA"/>
    <w:rsid w:val="72D85556"/>
    <w:rsid w:val="731E4D39"/>
    <w:rsid w:val="75F802E4"/>
    <w:rsid w:val="76AB3B6C"/>
    <w:rsid w:val="7741375F"/>
    <w:rsid w:val="78514638"/>
    <w:rsid w:val="786E01C9"/>
    <w:rsid w:val="7A434899"/>
    <w:rsid w:val="7A5D162C"/>
    <w:rsid w:val="7DE3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1F3"/>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9608DF"/>
    <w:pPr>
      <w:spacing w:afterLines="100" w:after="100"/>
      <w:ind w:right="0"/>
      <w:outlineLvl w:val="0"/>
    </w:p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D62EFC"/>
    <w:pPr>
      <w:ind w:right="72"/>
      <w:outlineLvl w:val="9"/>
    </w:pPr>
    <w:rPr>
      <w:b w:val="0"/>
      <w:bCs/>
      <w:color w:val="000000"/>
      <w:sz w:val="22"/>
      <w:szCs w:val="24"/>
    </w:rPr>
  </w:style>
  <w:style w:type="paragraph" w:styleId="Title">
    <w:name w:val="Title"/>
    <w:basedOn w:val="Normal"/>
    <w:link w:val="TitleChar"/>
    <w:qFormat/>
    <w:rsid w:val="009608DF"/>
    <w:pPr>
      <w:tabs>
        <w:tab w:val="left" w:pos="480"/>
        <w:tab w:val="left" w:pos="1080"/>
        <w:tab w:val="left" w:pos="8010"/>
        <w:tab w:val="left" w:pos="10710"/>
      </w:tabs>
      <w:ind w:right="180"/>
      <w:jc w:val="center"/>
    </w:pPr>
    <w:rPr>
      <w:b/>
      <w:szCs w:val="20"/>
    </w:rPr>
  </w:style>
  <w:style w:type="character" w:customStyle="1" w:styleId="TitleChar">
    <w:name w:val="Title Char"/>
    <w:basedOn w:val="DefaultParagraphFont"/>
    <w:link w:val="Title"/>
    <w:rsid w:val="009608DF"/>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9608DF"/>
    <w:rPr>
      <w:rFonts w:ascii="Times New Roman" w:eastAsia="Times New Roman" w:hAnsi="Times New Roman" w:cs="Times New Roman"/>
      <w:b/>
      <w:sz w:val="24"/>
      <w:szCs w:val="20"/>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10"/>
      </w:numPr>
    </w:pPr>
    <w:rPr>
      <w:noProof/>
      <w:szCs w:val="20"/>
      <w:u w:val="single"/>
    </w:rPr>
  </w:style>
  <w:style w:type="paragraph" w:customStyle="1" w:styleId="ExhibitC2">
    <w:name w:val="ExhibitC2"/>
    <w:basedOn w:val="Normal"/>
    <w:rsid w:val="00DA5F04"/>
    <w:pPr>
      <w:numPr>
        <w:ilvl w:val="1"/>
        <w:numId w:val="10"/>
      </w:numPr>
    </w:pPr>
    <w:rPr>
      <w:noProof/>
      <w:szCs w:val="20"/>
    </w:rPr>
  </w:style>
  <w:style w:type="paragraph" w:customStyle="1" w:styleId="ExhibitC3">
    <w:name w:val="ExhibitC3"/>
    <w:basedOn w:val="Normal"/>
    <w:rsid w:val="00DA5F04"/>
    <w:pPr>
      <w:keepNext/>
      <w:numPr>
        <w:ilvl w:val="2"/>
        <w:numId w:val="10"/>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10"/>
      </w:numPr>
      <w:spacing w:before="120" w:after="120"/>
    </w:pPr>
    <w:rPr>
      <w:szCs w:val="20"/>
    </w:rPr>
  </w:style>
  <w:style w:type="paragraph" w:customStyle="1" w:styleId="ExhibitC5">
    <w:name w:val="ExhibitC5"/>
    <w:basedOn w:val="Normal"/>
    <w:rsid w:val="00DA5F04"/>
    <w:pPr>
      <w:numPr>
        <w:ilvl w:val="4"/>
        <w:numId w:val="10"/>
      </w:numPr>
      <w:spacing w:before="120" w:after="120"/>
    </w:pPr>
    <w:rPr>
      <w:szCs w:val="20"/>
    </w:rPr>
  </w:style>
  <w:style w:type="paragraph" w:customStyle="1" w:styleId="ExhibitC6">
    <w:name w:val="ExhibitC6"/>
    <w:basedOn w:val="Normal"/>
    <w:rsid w:val="00DA5F04"/>
    <w:pPr>
      <w:numPr>
        <w:ilvl w:val="5"/>
        <w:numId w:val="10"/>
      </w:numPr>
      <w:spacing w:before="120" w:after="120"/>
    </w:pPr>
    <w:rPr>
      <w:szCs w:val="20"/>
    </w:rPr>
  </w:style>
  <w:style w:type="paragraph" w:customStyle="1" w:styleId="ExhibitC7">
    <w:name w:val="ExhibitC7"/>
    <w:basedOn w:val="Normal"/>
    <w:rsid w:val="00DA5F04"/>
    <w:pPr>
      <w:numPr>
        <w:ilvl w:val="6"/>
        <w:numId w:val="10"/>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 w:type="paragraph" w:styleId="Subtitle">
    <w:name w:val="Subtitle"/>
    <w:basedOn w:val="Normal"/>
    <w:next w:val="Normal"/>
    <w:link w:val="SubtitleChar"/>
    <w:uiPriority w:val="11"/>
    <w:qFormat/>
    <w:rsid w:val="00DC772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727"/>
    <w:rPr>
      <w:rFonts w:asciiTheme="majorHAnsi" w:eastAsiaTheme="majorEastAsia" w:hAnsiTheme="maj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customXml/itemProps2.xml><?xml version="1.0" encoding="utf-8"?>
<ds:datastoreItem xmlns:ds="http://schemas.openxmlformats.org/officeDocument/2006/customXml" ds:itemID="{A11A1F0F-28E2-4ABD-9106-1CF4FD3BCC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6C605-7AE1-4AD1-AB34-68BFC9F5BAAE}">
  <ds:schemaRefs>
    <ds:schemaRef ds:uri="http://schemas.microsoft.com/sharepoint/v3/contenttype/forms"/>
  </ds:schemaRefs>
</ds:datastoreItem>
</file>

<file path=customXml/itemProps4.xml><?xml version="1.0" encoding="utf-8"?>
<ds:datastoreItem xmlns:ds="http://schemas.openxmlformats.org/officeDocument/2006/customXml" ds:itemID="{31A2A342-50AC-4195-B63E-2699CD7B2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17</Pages>
  <Words>3780</Words>
  <Characters>17695</Characters>
  <Application>Microsoft Office Word</Application>
  <DocSecurity>8</DocSecurity>
  <Lines>1608</Lines>
  <Paragraphs>976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Kuvshinova, Anna</cp:lastModifiedBy>
  <cp:revision>364</cp:revision>
  <cp:lastPrinted>2026-06-15T16:05:00Z</cp:lastPrinted>
  <dcterms:created xsi:type="dcterms:W3CDTF">2024-09-13T14:06:00Z</dcterms:created>
  <dcterms:modified xsi:type="dcterms:W3CDTF">2026-06-26T16:33:00Z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