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7" w:type="dxa"/>
        <w:jc w:val="center"/>
        <w:tblBorders>
          <w:bottom w:val="single" w:sz="4" w:space="0" w:color="auto"/>
        </w:tblBorders>
        <w:tblLayout w:type="fixed"/>
        <w:tblCellMar>
          <w:top w:w="58" w:type="dxa"/>
          <w:bottom w:w="58" w:type="dxa"/>
        </w:tblCellMar>
        <w:tblLook w:val="0000" w:firstRow="0" w:lastRow="0" w:firstColumn="0" w:lastColumn="0" w:noHBand="0" w:noVBand="0"/>
      </w:tblPr>
      <w:tblGrid>
        <w:gridCol w:w="360"/>
        <w:gridCol w:w="7348"/>
        <w:gridCol w:w="3459"/>
      </w:tblGrid>
      <w:tr w:rsidR="00AA7A29" w:rsidRPr="002C3272" w14:paraId="5D61E5AE" w14:textId="77777777" w:rsidTr="00907FD1">
        <w:trPr>
          <w:cantSplit/>
          <w:trHeight w:val="44"/>
          <w:jc w:val="center"/>
        </w:trPr>
        <w:tc>
          <w:tcPr>
            <w:tcW w:w="7708" w:type="dxa"/>
            <w:gridSpan w:val="2"/>
            <w:vMerge w:val="restart"/>
            <w:tcBorders>
              <w:right w:val="single" w:sz="4" w:space="0" w:color="auto"/>
            </w:tcBorders>
            <w:tcMar>
              <w:top w:w="14" w:type="dxa"/>
              <w:left w:w="29" w:type="dxa"/>
              <w:bottom w:w="14" w:type="dxa"/>
              <w:right w:w="29" w:type="dxa"/>
            </w:tcMar>
          </w:tcPr>
          <w:p w14:paraId="559228A8" w14:textId="208A4397" w:rsidR="00AA7A29" w:rsidRPr="002A732A" w:rsidRDefault="00AA7A29" w:rsidP="000E68FB">
            <w:pPr>
              <w:rPr>
                <w:bCs/>
                <w:sz w:val="18"/>
              </w:rPr>
            </w:pPr>
            <w:bookmarkStart w:id="0" w:name="_Hlk73028093"/>
            <w:bookmarkStart w:id="1" w:name="_Hlk60307526"/>
            <w:r w:rsidRPr="002A732A">
              <w:rPr>
                <w:bCs/>
                <w:sz w:val="18"/>
              </w:rPr>
              <w:t>JUDICIAL</w:t>
            </w:r>
            <w:r w:rsidR="00B920FC">
              <w:rPr>
                <w:bCs/>
                <w:sz w:val="18"/>
              </w:rPr>
              <w:t xml:space="preserve"> </w:t>
            </w:r>
            <w:r w:rsidRPr="002A732A">
              <w:rPr>
                <w:bCs/>
                <w:sz w:val="18"/>
              </w:rPr>
              <w:t>COUNCIL</w:t>
            </w:r>
            <w:r w:rsidR="00B920FC">
              <w:rPr>
                <w:bCs/>
                <w:sz w:val="18"/>
              </w:rPr>
              <w:t xml:space="preserve"> </w:t>
            </w:r>
            <w:r w:rsidRPr="002A732A">
              <w:rPr>
                <w:bCs/>
                <w:sz w:val="18"/>
              </w:rPr>
              <w:t>OF</w:t>
            </w:r>
            <w:r w:rsidR="00B920FC">
              <w:rPr>
                <w:bCs/>
                <w:sz w:val="18"/>
              </w:rPr>
              <w:t xml:space="preserve"> </w:t>
            </w:r>
            <w:r w:rsidRPr="002A732A">
              <w:rPr>
                <w:bCs/>
                <w:sz w:val="18"/>
              </w:rPr>
              <w:t>CALIFORNIA</w:t>
            </w:r>
            <w:r w:rsidR="00B920FC">
              <w:rPr>
                <w:bCs/>
                <w:sz w:val="18"/>
              </w:rPr>
              <w:t xml:space="preserve"> </w:t>
            </w:r>
          </w:p>
          <w:p w14:paraId="3121BF73" w14:textId="0E7B3892" w:rsidR="00AA7A29" w:rsidRDefault="008F255C" w:rsidP="000E68FB">
            <w:pPr>
              <w:rPr>
                <w:b/>
                <w:sz w:val="16"/>
                <w:szCs w:val="16"/>
              </w:rPr>
            </w:pPr>
            <w:r>
              <w:rPr>
                <w:rFonts w:ascii="Times New Roman Bold" w:hAnsi="Times New Roman Bold"/>
                <w:b/>
                <w:sz w:val="22"/>
              </w:rPr>
              <w:t>STANDARD</w:t>
            </w:r>
            <w:r w:rsidR="00B920FC">
              <w:rPr>
                <w:rFonts w:ascii="Times New Roman Bold" w:hAnsi="Times New Roman Bold"/>
                <w:b/>
                <w:sz w:val="22"/>
              </w:rPr>
              <w:t xml:space="preserve"> </w:t>
            </w:r>
            <w:r>
              <w:rPr>
                <w:rFonts w:ascii="Times New Roman Bold" w:hAnsi="Times New Roman Bold"/>
                <w:b/>
                <w:sz w:val="22"/>
              </w:rPr>
              <w:t>AGREEMENT</w:t>
            </w:r>
            <w:r w:rsidR="00B920FC">
              <w:rPr>
                <w:rFonts w:ascii="Times New Roman Bold" w:hAnsi="Times New Roman Bold"/>
                <w:b/>
                <w:sz w:val="22"/>
              </w:rPr>
              <w:t xml:space="preserve"> </w:t>
            </w:r>
            <w:r>
              <w:rPr>
                <w:rFonts w:ascii="Times New Roman Bold" w:hAnsi="Times New Roman Bold"/>
                <w:b/>
                <w:sz w:val="22"/>
              </w:rPr>
              <w:t>COVERSHEET</w:t>
            </w:r>
            <w:r w:rsidR="00B920FC">
              <w:rPr>
                <w:bCs/>
                <w:sz w:val="16"/>
              </w:rPr>
              <w:t xml:space="preserve"> </w:t>
            </w:r>
            <w:r w:rsidR="00CC06AE" w:rsidRPr="006F761D">
              <w:rPr>
                <w:bCs/>
                <w:sz w:val="16"/>
              </w:rPr>
              <w:t>(rev.</w:t>
            </w:r>
            <w:r w:rsidR="00B920FC">
              <w:rPr>
                <w:bCs/>
                <w:sz w:val="16"/>
              </w:rPr>
              <w:t xml:space="preserve"> </w:t>
            </w:r>
            <w:r w:rsidR="004B0045">
              <w:rPr>
                <w:bCs/>
                <w:sz w:val="16"/>
              </w:rPr>
              <w:t>12</w:t>
            </w:r>
            <w:r w:rsidR="00CC06AE" w:rsidRPr="006F761D">
              <w:rPr>
                <w:bCs/>
                <w:sz w:val="16"/>
              </w:rPr>
              <w:t>-2025)</w:t>
            </w:r>
            <w:r w:rsidR="00B920FC">
              <w:rPr>
                <w:b/>
                <w:sz w:val="16"/>
                <w:szCs w:val="16"/>
              </w:rPr>
              <w:t xml:space="preserve"> </w:t>
            </w:r>
          </w:p>
          <w:p w14:paraId="619D763F" w14:textId="23A07533" w:rsidR="008F255C" w:rsidRPr="006F761D" w:rsidRDefault="008F255C" w:rsidP="000E68FB">
            <w:pPr>
              <w:rPr>
                <w:b/>
                <w:sz w:val="16"/>
                <w:szCs w:val="16"/>
              </w:rPr>
            </w:pPr>
            <w:r>
              <w:rPr>
                <w:rFonts w:ascii="Times New Roman Bold" w:hAnsi="Times New Roman Bold"/>
                <w:b/>
                <w:sz w:val="22"/>
              </w:rPr>
              <w:t>HOTEL</w:t>
            </w:r>
            <w:r w:rsidR="00B920FC">
              <w:rPr>
                <w:rFonts w:ascii="Times New Roman Bold" w:hAnsi="Times New Roman Bold"/>
                <w:b/>
                <w:sz w:val="22"/>
              </w:rPr>
              <w:t xml:space="preserve"> </w:t>
            </w:r>
            <w:r>
              <w:rPr>
                <w:rFonts w:ascii="Times New Roman Bold" w:hAnsi="Times New Roman Bold"/>
                <w:b/>
                <w:sz w:val="22"/>
              </w:rPr>
              <w:t>AND</w:t>
            </w:r>
            <w:r w:rsidR="00B920FC">
              <w:rPr>
                <w:rFonts w:ascii="Times New Roman Bold" w:hAnsi="Times New Roman Bold"/>
                <w:b/>
                <w:sz w:val="22"/>
              </w:rPr>
              <w:t xml:space="preserve"> </w:t>
            </w:r>
            <w:r>
              <w:rPr>
                <w:rFonts w:ascii="Times New Roman Bold" w:hAnsi="Times New Roman Bold"/>
                <w:b/>
                <w:sz w:val="22"/>
              </w:rPr>
              <w:t>CONFERENCE</w:t>
            </w:r>
            <w:r w:rsidR="00B920FC">
              <w:rPr>
                <w:rFonts w:ascii="Times New Roman Bold" w:hAnsi="Times New Roman Bold"/>
                <w:b/>
                <w:sz w:val="22"/>
              </w:rPr>
              <w:t xml:space="preserve"> </w:t>
            </w:r>
            <w:r>
              <w:rPr>
                <w:rFonts w:ascii="Times New Roman Bold" w:hAnsi="Times New Roman Bold"/>
                <w:b/>
                <w:sz w:val="22"/>
              </w:rPr>
              <w:t>SERVICES</w:t>
            </w:r>
          </w:p>
          <w:p w14:paraId="632E97A3" w14:textId="2D9D253C" w:rsidR="00AA7A29" w:rsidRPr="006F761D" w:rsidRDefault="00AA7A29" w:rsidP="000E68FB">
            <w:pPr>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6E6CC22B" w14:textId="3624D041" w:rsidR="00AA7A29" w:rsidRPr="006F761D" w:rsidRDefault="00AA7A29" w:rsidP="000E68FB">
            <w:pPr>
              <w:rPr>
                <w:rFonts w:ascii="Times New Roman Bold" w:hAnsi="Times New Roman Bold"/>
                <w:bCs/>
                <w:sz w:val="14"/>
                <w:szCs w:val="18"/>
              </w:rPr>
            </w:pPr>
            <w:r w:rsidRPr="006F761D">
              <w:rPr>
                <w:rFonts w:ascii="Times New Roman Bold" w:hAnsi="Times New Roman Bold"/>
                <w:bCs/>
                <w:sz w:val="14"/>
                <w:szCs w:val="18"/>
              </w:rPr>
              <w:t>AGREEMENT</w:t>
            </w:r>
            <w:r w:rsidR="00B920FC">
              <w:rPr>
                <w:rFonts w:ascii="Times New Roman Bold" w:hAnsi="Times New Roman Bold"/>
                <w:bCs/>
                <w:sz w:val="14"/>
                <w:szCs w:val="18"/>
              </w:rPr>
              <w:t xml:space="preserve"> </w:t>
            </w:r>
            <w:r w:rsidRPr="006F761D">
              <w:rPr>
                <w:rFonts w:ascii="Times New Roman Bold" w:hAnsi="Times New Roman Bold"/>
                <w:bCs/>
                <w:sz w:val="14"/>
                <w:szCs w:val="18"/>
              </w:rPr>
              <w:t>NUMBER</w:t>
            </w:r>
          </w:p>
        </w:tc>
      </w:tr>
      <w:tr w:rsidR="00AA7A29" w:rsidRPr="00356325" w14:paraId="52CF0EE7" w14:textId="77777777" w:rsidTr="00907FD1">
        <w:trPr>
          <w:cantSplit/>
          <w:jc w:val="center"/>
        </w:trPr>
        <w:tc>
          <w:tcPr>
            <w:tcW w:w="7708" w:type="dxa"/>
            <w:gridSpan w:val="2"/>
            <w:vMerge/>
            <w:tcBorders>
              <w:right w:val="single" w:sz="4" w:space="0" w:color="auto"/>
            </w:tcBorders>
            <w:tcMar>
              <w:top w:w="29" w:type="dxa"/>
              <w:left w:w="29" w:type="dxa"/>
              <w:bottom w:w="58" w:type="dxa"/>
              <w:right w:w="29" w:type="dxa"/>
            </w:tcMar>
          </w:tcPr>
          <w:p w14:paraId="0FB51A02" w14:textId="77777777" w:rsidR="00AA7A29" w:rsidRPr="006F761D" w:rsidRDefault="00AA7A29" w:rsidP="000E68FB">
            <w:pPr>
              <w:ind w:left="-86"/>
              <w:rPr>
                <w:sz w:val="22"/>
                <w:szCs w:val="22"/>
              </w:rPr>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4C1167FC" w14:textId="4AA136E4" w:rsidR="00AA7A29" w:rsidRPr="006A3F4B" w:rsidRDefault="00AA7A29" w:rsidP="000E68FB">
            <w:pPr>
              <w:rPr>
                <w:rFonts w:ascii="Times New Roman Bold" w:hAnsi="Times New Roman Bold"/>
                <w:b/>
                <w:sz w:val="22"/>
                <w:szCs w:val="22"/>
              </w:rPr>
            </w:pPr>
            <w:permStart w:id="128059325" w:edGrp="everyone"/>
            <w:permEnd w:id="128059325"/>
          </w:p>
        </w:tc>
      </w:tr>
      <w:tr w:rsidR="000D2FA3" w:rsidRPr="00D07F3A" w14:paraId="5F4DFF2C" w14:textId="77777777" w:rsidTr="00907FD1">
        <w:trPr>
          <w:cantSplit/>
          <w:jc w:val="center"/>
        </w:trPr>
        <w:tc>
          <w:tcPr>
            <w:tcW w:w="7708" w:type="dxa"/>
            <w:gridSpan w:val="2"/>
            <w:vMerge/>
            <w:tcBorders>
              <w:right w:val="single" w:sz="4" w:space="0" w:color="auto"/>
            </w:tcBorders>
            <w:tcMar>
              <w:top w:w="29" w:type="dxa"/>
              <w:left w:w="29" w:type="dxa"/>
              <w:bottom w:w="0" w:type="dxa"/>
              <w:right w:w="29" w:type="dxa"/>
            </w:tcMar>
          </w:tcPr>
          <w:p w14:paraId="6C7BA462" w14:textId="77777777" w:rsidR="000D2FA3" w:rsidRPr="006F761D" w:rsidRDefault="000D2FA3" w:rsidP="000E68FB">
            <w:pPr>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E5E3617" w14:textId="49ACC36C" w:rsidR="000D2FA3" w:rsidRPr="006F761D" w:rsidRDefault="000D2FA3" w:rsidP="000E68FB">
            <w:pPr>
              <w:rPr>
                <w:rFonts w:ascii="Times New Roman Bold" w:hAnsi="Times New Roman Bold"/>
                <w:sz w:val="14"/>
                <w:szCs w:val="18"/>
              </w:rPr>
            </w:pPr>
            <w:r w:rsidRPr="006F761D">
              <w:rPr>
                <w:sz w:val="14"/>
                <w:szCs w:val="14"/>
              </w:rPr>
              <w:t>FEDERAL</w:t>
            </w:r>
            <w:r w:rsidR="00B920FC">
              <w:rPr>
                <w:sz w:val="14"/>
                <w:szCs w:val="14"/>
              </w:rPr>
              <w:t xml:space="preserve"> </w:t>
            </w:r>
            <w:r w:rsidRPr="006F761D">
              <w:rPr>
                <w:sz w:val="14"/>
                <w:szCs w:val="14"/>
              </w:rPr>
              <w:t>EMPLOYER</w:t>
            </w:r>
            <w:r w:rsidR="00B920FC">
              <w:rPr>
                <w:sz w:val="14"/>
                <w:szCs w:val="14"/>
              </w:rPr>
              <w:t xml:space="preserve"> </w:t>
            </w:r>
            <w:r w:rsidRPr="006F761D">
              <w:rPr>
                <w:sz w:val="14"/>
                <w:szCs w:val="14"/>
              </w:rPr>
              <w:t>ID</w:t>
            </w:r>
            <w:r w:rsidR="00B920FC">
              <w:rPr>
                <w:sz w:val="14"/>
                <w:szCs w:val="14"/>
              </w:rPr>
              <w:t xml:space="preserve"> </w:t>
            </w:r>
            <w:r w:rsidRPr="006F761D">
              <w:rPr>
                <w:sz w:val="14"/>
                <w:szCs w:val="14"/>
              </w:rPr>
              <w:t>NUMBER</w:t>
            </w:r>
          </w:p>
        </w:tc>
      </w:tr>
      <w:tr w:rsidR="000D2FA3" w:rsidRPr="00373A14" w14:paraId="0C57975B" w14:textId="77777777" w:rsidTr="00907FD1">
        <w:trPr>
          <w:cantSplit/>
          <w:jc w:val="center"/>
        </w:trPr>
        <w:tc>
          <w:tcPr>
            <w:tcW w:w="7708" w:type="dxa"/>
            <w:gridSpan w:val="2"/>
            <w:vMerge/>
            <w:tcBorders>
              <w:bottom w:val="single" w:sz="4" w:space="0" w:color="auto"/>
              <w:right w:val="single" w:sz="4" w:space="0" w:color="auto"/>
            </w:tcBorders>
            <w:tcMar>
              <w:top w:w="29" w:type="dxa"/>
              <w:left w:w="29" w:type="dxa"/>
              <w:bottom w:w="58" w:type="dxa"/>
              <w:right w:w="29" w:type="dxa"/>
            </w:tcMar>
          </w:tcPr>
          <w:p w14:paraId="4E432DA0" w14:textId="77777777" w:rsidR="000D2FA3" w:rsidRPr="006F761D" w:rsidRDefault="000D2FA3" w:rsidP="000E68FB">
            <w:pPr>
              <w:ind w:left="-86"/>
              <w:rPr>
                <w:sz w:val="22"/>
                <w:szCs w:val="22"/>
              </w:rPr>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023A2985" w14:textId="25C3AE22" w:rsidR="000D2FA3" w:rsidRPr="006A3F4B" w:rsidRDefault="000D2FA3" w:rsidP="000E68FB">
            <w:pPr>
              <w:rPr>
                <w:rFonts w:ascii="Times New Roman Bold" w:hAnsi="Times New Roman Bold"/>
                <w:b/>
                <w:sz w:val="22"/>
                <w:szCs w:val="22"/>
              </w:rPr>
            </w:pPr>
            <w:permStart w:id="243548177" w:edGrp="everyone"/>
            <w:permEnd w:id="243548177"/>
          </w:p>
        </w:tc>
      </w:tr>
      <w:tr w:rsidR="000D2FA3" w:rsidRPr="0086582A" w14:paraId="6ED5CEB2" w14:textId="77777777" w:rsidTr="008F255C">
        <w:trPr>
          <w:cantSplit/>
          <w:jc w:val="center"/>
        </w:trPr>
        <w:tc>
          <w:tcPr>
            <w:tcW w:w="360" w:type="dxa"/>
            <w:tcBorders>
              <w:top w:val="single" w:sz="4" w:space="0" w:color="auto"/>
              <w:bottom w:val="single" w:sz="6" w:space="0" w:color="auto"/>
            </w:tcBorders>
            <w:tcMar>
              <w:left w:w="0" w:type="dxa"/>
              <w:right w:w="0" w:type="dxa"/>
            </w:tcMar>
          </w:tcPr>
          <w:p w14:paraId="17562ED8" w14:textId="77777777" w:rsidR="000D2FA3" w:rsidRPr="0086582A" w:rsidRDefault="000D2FA3" w:rsidP="000E68FB">
            <w:pPr>
              <w:tabs>
                <w:tab w:val="left" w:pos="338"/>
                <w:tab w:val="left" w:pos="9968"/>
              </w:tabs>
              <w:rPr>
                <w:sz w:val="20"/>
              </w:rPr>
            </w:pPr>
            <w:r w:rsidRPr="0086582A">
              <w:rPr>
                <w:sz w:val="20"/>
              </w:rPr>
              <w:t>1.</w:t>
            </w:r>
            <w:r w:rsidRPr="0086582A">
              <w:rPr>
                <w:sz w:val="20"/>
              </w:rPr>
              <w:tab/>
            </w:r>
          </w:p>
        </w:tc>
        <w:tc>
          <w:tcPr>
            <w:tcW w:w="10807" w:type="dxa"/>
            <w:gridSpan w:val="2"/>
            <w:tcBorders>
              <w:top w:val="single" w:sz="4" w:space="0" w:color="auto"/>
              <w:bottom w:val="single" w:sz="6" w:space="0" w:color="auto"/>
            </w:tcBorders>
          </w:tcPr>
          <w:p w14:paraId="604FC217" w14:textId="76F2B903" w:rsidR="000D2FA3" w:rsidRPr="0086582A" w:rsidRDefault="00CC06AE" w:rsidP="000E68FB">
            <w:pPr>
              <w:tabs>
                <w:tab w:val="left" w:pos="-18"/>
                <w:tab w:val="left" w:pos="9968"/>
              </w:tabs>
              <w:rPr>
                <w:sz w:val="20"/>
              </w:rPr>
            </w:pPr>
            <w:r w:rsidRPr="0086582A">
              <w:rPr>
                <w:sz w:val="20"/>
              </w:rPr>
              <w:t>In</w:t>
            </w:r>
            <w:r w:rsidR="00B920FC">
              <w:rPr>
                <w:sz w:val="20"/>
              </w:rPr>
              <w:t xml:space="preserve"> </w:t>
            </w:r>
            <w:r w:rsidRPr="0086582A">
              <w:rPr>
                <w:sz w:val="20"/>
              </w:rPr>
              <w:t>this</w:t>
            </w:r>
            <w:r w:rsidR="00B920FC">
              <w:rPr>
                <w:sz w:val="20"/>
              </w:rPr>
              <w:t xml:space="preserve"> </w:t>
            </w:r>
            <w:r w:rsidRPr="0086582A">
              <w:rPr>
                <w:sz w:val="20"/>
              </w:rPr>
              <w:t>services</w:t>
            </w:r>
            <w:r w:rsidR="00B920FC">
              <w:rPr>
                <w:sz w:val="20"/>
              </w:rPr>
              <w:t xml:space="preserve"> </w:t>
            </w:r>
            <w:r w:rsidRPr="0086582A">
              <w:rPr>
                <w:sz w:val="20"/>
              </w:rPr>
              <w:t>a</w:t>
            </w:r>
            <w:r w:rsidR="000D2FA3" w:rsidRPr="0086582A">
              <w:rPr>
                <w:sz w:val="20"/>
              </w:rPr>
              <w:t>greement</w:t>
            </w:r>
            <w:r w:rsidR="00B920FC">
              <w:rPr>
                <w:sz w:val="20"/>
              </w:rPr>
              <w:t xml:space="preserve"> </w:t>
            </w:r>
            <w:r w:rsidR="00583E5A" w:rsidRPr="0086582A">
              <w:rPr>
                <w:sz w:val="20"/>
              </w:rPr>
              <w:t>(</w:t>
            </w:r>
            <w:r w:rsidRPr="0086582A">
              <w:rPr>
                <w:sz w:val="20"/>
              </w:rPr>
              <w:t>the</w:t>
            </w:r>
            <w:r w:rsidR="00B920FC">
              <w:rPr>
                <w:sz w:val="20"/>
              </w:rPr>
              <w:t xml:space="preserve"> </w:t>
            </w:r>
            <w:r w:rsidR="00583E5A" w:rsidRPr="0086582A">
              <w:rPr>
                <w:sz w:val="20"/>
              </w:rPr>
              <w:t>“</w:t>
            </w:r>
            <w:r w:rsidRPr="0086582A">
              <w:rPr>
                <w:sz w:val="20"/>
              </w:rPr>
              <w:t>Agreement</w:t>
            </w:r>
            <w:r w:rsidR="00583E5A" w:rsidRPr="0086582A">
              <w:rPr>
                <w:sz w:val="20"/>
              </w:rPr>
              <w:t>”)</w:t>
            </w:r>
            <w:r w:rsidRPr="0086582A">
              <w:rPr>
                <w:sz w:val="20"/>
              </w:rPr>
              <w:t>,</w:t>
            </w:r>
            <w:r w:rsidR="00B920FC">
              <w:rPr>
                <w:sz w:val="20"/>
              </w:rPr>
              <w:t xml:space="preserve"> </w:t>
            </w:r>
            <w:r w:rsidRPr="0086582A">
              <w:rPr>
                <w:sz w:val="20"/>
              </w:rPr>
              <w:t>the</w:t>
            </w:r>
            <w:r w:rsidR="00B920FC">
              <w:rPr>
                <w:sz w:val="20"/>
              </w:rPr>
              <w:t xml:space="preserve"> </w:t>
            </w:r>
            <w:r w:rsidRPr="0086582A">
              <w:rPr>
                <w:sz w:val="20"/>
              </w:rPr>
              <w:t>term</w:t>
            </w:r>
            <w:r w:rsidR="00B920FC">
              <w:rPr>
                <w:sz w:val="20"/>
              </w:rPr>
              <w:t xml:space="preserve"> </w:t>
            </w:r>
            <w:r w:rsidRPr="0086582A">
              <w:rPr>
                <w:sz w:val="20"/>
              </w:rPr>
              <w:t>“Contractor”</w:t>
            </w:r>
            <w:r w:rsidR="00B920FC">
              <w:rPr>
                <w:sz w:val="20"/>
              </w:rPr>
              <w:t xml:space="preserve"> </w:t>
            </w:r>
            <w:r w:rsidRPr="0086582A">
              <w:rPr>
                <w:sz w:val="20"/>
              </w:rPr>
              <w:t>refers</w:t>
            </w:r>
            <w:r w:rsidR="00B920FC">
              <w:rPr>
                <w:sz w:val="20"/>
              </w:rPr>
              <w:t xml:space="preserve"> </w:t>
            </w:r>
            <w:r w:rsidRPr="0086582A">
              <w:rPr>
                <w:sz w:val="20"/>
              </w:rPr>
              <w:t>to</w:t>
            </w:r>
            <w:r w:rsidR="00E507C1">
              <w:rPr>
                <w:sz w:val="20"/>
              </w:rPr>
              <w:t xml:space="preserve"> </w:t>
            </w:r>
            <w:permStart w:id="472654823" w:edGrp="everyone"/>
            <w:r w:rsidRPr="0086582A">
              <w:rPr>
                <w:b/>
                <w:bCs/>
                <w:sz w:val="20"/>
              </w:rPr>
              <w:t>@Contractor</w:t>
            </w:r>
            <w:r w:rsidR="00B920FC">
              <w:rPr>
                <w:b/>
                <w:bCs/>
                <w:sz w:val="20"/>
              </w:rPr>
              <w:t xml:space="preserve"> </w:t>
            </w:r>
            <w:r w:rsidRPr="0086582A">
              <w:rPr>
                <w:b/>
                <w:bCs/>
                <w:sz w:val="20"/>
              </w:rPr>
              <w:t>name</w:t>
            </w:r>
            <w:permEnd w:id="472654823"/>
            <w:r w:rsidRPr="0086582A">
              <w:rPr>
                <w:sz w:val="20"/>
              </w:rPr>
              <w:t>,</w:t>
            </w:r>
            <w:r w:rsidR="00B920FC">
              <w:rPr>
                <w:sz w:val="20"/>
              </w:rPr>
              <w:t xml:space="preserve"> </w:t>
            </w:r>
            <w:r w:rsidRPr="0086582A">
              <w:rPr>
                <w:sz w:val="20"/>
              </w:rPr>
              <w:t>and</w:t>
            </w:r>
            <w:r w:rsidR="00B920FC">
              <w:rPr>
                <w:sz w:val="20"/>
              </w:rPr>
              <w:t xml:space="preserve"> </w:t>
            </w:r>
            <w:r w:rsidRPr="0086582A">
              <w:rPr>
                <w:sz w:val="20"/>
              </w:rPr>
              <w:t>the</w:t>
            </w:r>
            <w:r w:rsidR="00B920FC">
              <w:rPr>
                <w:sz w:val="20"/>
              </w:rPr>
              <w:t xml:space="preserve"> </w:t>
            </w:r>
            <w:r w:rsidRPr="0086582A">
              <w:rPr>
                <w:sz w:val="20"/>
              </w:rPr>
              <w:t>term</w:t>
            </w:r>
            <w:r w:rsidR="00B920FC">
              <w:rPr>
                <w:sz w:val="20"/>
              </w:rPr>
              <w:t xml:space="preserve"> </w:t>
            </w:r>
            <w:r w:rsidRPr="0086582A">
              <w:rPr>
                <w:sz w:val="20"/>
              </w:rPr>
              <w:t>“Judicial</w:t>
            </w:r>
            <w:r w:rsidR="00B920FC">
              <w:rPr>
                <w:sz w:val="20"/>
              </w:rPr>
              <w:t xml:space="preserve"> </w:t>
            </w:r>
            <w:r w:rsidRPr="0086582A">
              <w:rPr>
                <w:sz w:val="20"/>
              </w:rPr>
              <w:t>Council”</w:t>
            </w:r>
            <w:r w:rsidR="00B920FC">
              <w:rPr>
                <w:sz w:val="20"/>
              </w:rPr>
              <w:t xml:space="preserve"> </w:t>
            </w:r>
            <w:r w:rsidR="006F761D" w:rsidRPr="0086582A">
              <w:rPr>
                <w:sz w:val="20"/>
              </w:rPr>
              <w:t>refers</w:t>
            </w:r>
            <w:r w:rsidR="00B920FC">
              <w:rPr>
                <w:sz w:val="20"/>
              </w:rPr>
              <w:t xml:space="preserve"> </w:t>
            </w:r>
            <w:r w:rsidR="006F761D" w:rsidRPr="0086582A">
              <w:rPr>
                <w:sz w:val="20"/>
              </w:rPr>
              <w:t>to</w:t>
            </w:r>
            <w:r w:rsidR="00B920FC">
              <w:rPr>
                <w:sz w:val="20"/>
              </w:rPr>
              <w:t xml:space="preserve"> </w:t>
            </w:r>
            <w:r w:rsidR="006F761D" w:rsidRPr="0086582A">
              <w:rPr>
                <w:sz w:val="20"/>
              </w:rPr>
              <w:t>the</w:t>
            </w:r>
            <w:r w:rsidR="00B920FC">
              <w:rPr>
                <w:sz w:val="20"/>
              </w:rPr>
              <w:t xml:space="preserve"> </w:t>
            </w:r>
            <w:r w:rsidR="000D2FA3" w:rsidRPr="0086582A">
              <w:rPr>
                <w:b/>
                <w:bCs/>
                <w:sz w:val="20"/>
              </w:rPr>
              <w:t>Judicial</w:t>
            </w:r>
            <w:r w:rsidR="00B920FC">
              <w:rPr>
                <w:b/>
                <w:bCs/>
                <w:sz w:val="20"/>
              </w:rPr>
              <w:t xml:space="preserve"> </w:t>
            </w:r>
            <w:r w:rsidR="000D2FA3" w:rsidRPr="0086582A">
              <w:rPr>
                <w:b/>
                <w:bCs/>
                <w:sz w:val="20"/>
              </w:rPr>
              <w:t>Council</w:t>
            </w:r>
            <w:r w:rsidR="00B920FC">
              <w:rPr>
                <w:b/>
                <w:bCs/>
                <w:sz w:val="20"/>
              </w:rPr>
              <w:t xml:space="preserve"> </w:t>
            </w:r>
            <w:r w:rsidR="000D2FA3" w:rsidRPr="0086582A">
              <w:rPr>
                <w:b/>
                <w:bCs/>
                <w:sz w:val="20"/>
              </w:rPr>
              <w:t>of</w:t>
            </w:r>
            <w:r w:rsidR="00B920FC">
              <w:rPr>
                <w:b/>
                <w:bCs/>
                <w:sz w:val="20"/>
              </w:rPr>
              <w:t xml:space="preserve"> </w:t>
            </w:r>
            <w:r w:rsidR="000D2FA3" w:rsidRPr="0086582A">
              <w:rPr>
                <w:b/>
                <w:bCs/>
                <w:sz w:val="20"/>
              </w:rPr>
              <w:t>California</w:t>
            </w:r>
            <w:r w:rsidR="006F761D" w:rsidRPr="0086582A">
              <w:rPr>
                <w:sz w:val="20"/>
              </w:rPr>
              <w:t>.</w:t>
            </w:r>
          </w:p>
        </w:tc>
      </w:tr>
      <w:tr w:rsidR="000D2FA3" w:rsidRPr="0086582A" w14:paraId="23E5AE48" w14:textId="77777777" w:rsidTr="008F255C">
        <w:trPr>
          <w:cantSplit/>
          <w:jc w:val="center"/>
        </w:trPr>
        <w:tc>
          <w:tcPr>
            <w:tcW w:w="360" w:type="dxa"/>
            <w:tcBorders>
              <w:top w:val="single" w:sz="6" w:space="0" w:color="auto"/>
              <w:bottom w:val="single" w:sz="6" w:space="0" w:color="auto"/>
            </w:tcBorders>
            <w:tcMar>
              <w:left w:w="0" w:type="dxa"/>
              <w:right w:w="0" w:type="dxa"/>
            </w:tcMar>
          </w:tcPr>
          <w:p w14:paraId="1B677F33" w14:textId="77777777" w:rsidR="000D2FA3" w:rsidRPr="0086582A" w:rsidRDefault="000D2FA3" w:rsidP="000E68FB">
            <w:pPr>
              <w:rPr>
                <w:sz w:val="20"/>
              </w:rPr>
            </w:pPr>
            <w:r w:rsidRPr="0086582A">
              <w:rPr>
                <w:sz w:val="20"/>
              </w:rPr>
              <w:t>2.</w:t>
            </w:r>
          </w:p>
        </w:tc>
        <w:tc>
          <w:tcPr>
            <w:tcW w:w="10807" w:type="dxa"/>
            <w:gridSpan w:val="2"/>
            <w:tcBorders>
              <w:top w:val="single" w:sz="6" w:space="0" w:color="auto"/>
              <w:bottom w:val="single" w:sz="6" w:space="0" w:color="auto"/>
            </w:tcBorders>
          </w:tcPr>
          <w:p w14:paraId="6C8776CE" w14:textId="0831CD69" w:rsidR="000D2FA3" w:rsidRPr="0086582A" w:rsidRDefault="006F761D" w:rsidP="000E68FB">
            <w:pPr>
              <w:rPr>
                <w:sz w:val="20"/>
              </w:rPr>
            </w:pPr>
            <w:bookmarkStart w:id="2" w:name="_Hlk11919360"/>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becomes</w:t>
            </w:r>
            <w:r w:rsidR="00B920FC">
              <w:rPr>
                <w:sz w:val="20"/>
              </w:rPr>
              <w:t xml:space="preserve"> </w:t>
            </w:r>
            <w:r w:rsidRPr="0086582A">
              <w:rPr>
                <w:sz w:val="20"/>
              </w:rPr>
              <w:t>effective</w:t>
            </w:r>
            <w:r w:rsidR="00B920FC">
              <w:rPr>
                <w:sz w:val="20"/>
              </w:rPr>
              <w:t xml:space="preserve"> </w:t>
            </w:r>
            <w:r w:rsidRPr="0086582A">
              <w:rPr>
                <w:sz w:val="20"/>
              </w:rPr>
              <w:t>as</w:t>
            </w:r>
            <w:r w:rsidR="00B920FC">
              <w:rPr>
                <w:sz w:val="20"/>
              </w:rPr>
              <w:t xml:space="preserve"> </w:t>
            </w:r>
            <w:r w:rsidRPr="0086582A">
              <w:rPr>
                <w:sz w:val="20"/>
              </w:rPr>
              <w:t>of</w:t>
            </w:r>
            <w:r w:rsidR="00B920FC">
              <w:rPr>
                <w:sz w:val="20"/>
              </w:rPr>
              <w:t xml:space="preserve"> </w:t>
            </w:r>
            <w:permStart w:id="156850165" w:edGrp="everyone"/>
            <w:r w:rsidRPr="0086582A">
              <w:rPr>
                <w:b/>
                <w:bCs/>
                <w:sz w:val="20"/>
              </w:rPr>
              <w:t>Start</w:t>
            </w:r>
            <w:r w:rsidR="00B920FC">
              <w:rPr>
                <w:b/>
                <w:bCs/>
                <w:sz w:val="20"/>
              </w:rPr>
              <w:t xml:space="preserve"> </w:t>
            </w:r>
            <w:r w:rsidRPr="0086582A">
              <w:rPr>
                <w:b/>
                <w:bCs/>
                <w:sz w:val="20"/>
              </w:rPr>
              <w:t>Date,</w:t>
            </w:r>
            <w:r w:rsidR="00B920FC">
              <w:rPr>
                <w:b/>
                <w:bCs/>
                <w:sz w:val="20"/>
              </w:rPr>
              <w:t xml:space="preserve"> </w:t>
            </w:r>
            <w:r w:rsidRPr="0086582A">
              <w:rPr>
                <w:b/>
                <w:bCs/>
                <w:sz w:val="20"/>
              </w:rPr>
              <w:t>YYYY</w:t>
            </w:r>
            <w:permEnd w:id="156850165"/>
            <w:r w:rsidR="00B920FC">
              <w:rPr>
                <w:sz w:val="20"/>
              </w:rPr>
              <w:t xml:space="preserve"> </w:t>
            </w:r>
            <w:r w:rsidRPr="0086582A">
              <w:rPr>
                <w:sz w:val="20"/>
              </w:rPr>
              <w:t>(the</w:t>
            </w:r>
            <w:r w:rsidR="00B920FC">
              <w:rPr>
                <w:sz w:val="20"/>
              </w:rPr>
              <w:t xml:space="preserve"> </w:t>
            </w:r>
            <w:r w:rsidRPr="0086582A">
              <w:rPr>
                <w:sz w:val="20"/>
              </w:rPr>
              <w:t>“Effective</w:t>
            </w:r>
            <w:r w:rsidR="00B920FC">
              <w:rPr>
                <w:sz w:val="20"/>
              </w:rPr>
              <w:t xml:space="preserve"> </w:t>
            </w:r>
            <w:r w:rsidRPr="0086582A">
              <w:rPr>
                <w:sz w:val="20"/>
              </w:rPr>
              <w:t>Date”)</w:t>
            </w:r>
            <w:r w:rsidR="00B920FC">
              <w:rPr>
                <w:sz w:val="20"/>
              </w:rPr>
              <w:t xml:space="preserve"> </w:t>
            </w:r>
            <w:r w:rsidRPr="0086582A">
              <w:rPr>
                <w:sz w:val="20"/>
              </w:rPr>
              <w:t>and</w:t>
            </w:r>
            <w:r w:rsidR="00B920FC">
              <w:rPr>
                <w:sz w:val="20"/>
              </w:rPr>
              <w:t xml:space="preserve"> </w:t>
            </w:r>
            <w:r w:rsidRPr="0086582A">
              <w:rPr>
                <w:sz w:val="20"/>
              </w:rPr>
              <w:t>expires</w:t>
            </w:r>
            <w:r w:rsidR="00B920FC">
              <w:rPr>
                <w:sz w:val="20"/>
              </w:rPr>
              <w:t xml:space="preserve"> </w:t>
            </w:r>
            <w:r w:rsidRPr="0086582A">
              <w:rPr>
                <w:sz w:val="20"/>
              </w:rPr>
              <w:t>on</w:t>
            </w:r>
            <w:r w:rsidR="00B920FC">
              <w:rPr>
                <w:sz w:val="20"/>
              </w:rPr>
              <w:t xml:space="preserve"> </w:t>
            </w:r>
            <w:permStart w:id="17245923" w:edGrp="everyone"/>
            <w:r w:rsidR="00EB3931" w:rsidRPr="0086582A">
              <w:rPr>
                <w:b/>
                <w:bCs/>
                <w:sz w:val="20"/>
              </w:rPr>
              <w:t>@</w:t>
            </w:r>
            <w:r w:rsidR="00165CBA" w:rsidRPr="0086582A">
              <w:rPr>
                <w:b/>
                <w:bCs/>
                <w:sz w:val="20"/>
              </w:rPr>
              <w:t>End</w:t>
            </w:r>
            <w:r w:rsidR="00B920FC">
              <w:rPr>
                <w:b/>
                <w:bCs/>
                <w:sz w:val="20"/>
              </w:rPr>
              <w:t xml:space="preserve"> </w:t>
            </w:r>
            <w:r w:rsidR="000D2FA3" w:rsidRPr="0086582A">
              <w:rPr>
                <w:b/>
                <w:bCs/>
                <w:sz w:val="20"/>
              </w:rPr>
              <w:t>Date,</w:t>
            </w:r>
            <w:r w:rsidR="00B920FC">
              <w:rPr>
                <w:b/>
                <w:bCs/>
                <w:sz w:val="20"/>
              </w:rPr>
              <w:t xml:space="preserve"> </w:t>
            </w:r>
            <w:r w:rsidRPr="0086582A">
              <w:rPr>
                <w:b/>
                <w:bCs/>
                <w:sz w:val="20"/>
              </w:rPr>
              <w:t>YYYY</w:t>
            </w:r>
            <w:permEnd w:id="17245923"/>
            <w:r w:rsidRPr="0086582A">
              <w:rPr>
                <w:sz w:val="20"/>
              </w:rPr>
              <w:t>.</w:t>
            </w:r>
            <w:bookmarkEnd w:id="2"/>
          </w:p>
        </w:tc>
      </w:tr>
      <w:tr w:rsidR="00B74E36" w:rsidRPr="0086582A" w14:paraId="7C96DCE4" w14:textId="77777777" w:rsidTr="008F255C">
        <w:trPr>
          <w:cantSplit/>
          <w:jc w:val="center"/>
        </w:trPr>
        <w:tc>
          <w:tcPr>
            <w:tcW w:w="360" w:type="dxa"/>
            <w:tcBorders>
              <w:top w:val="single" w:sz="6" w:space="0" w:color="auto"/>
              <w:bottom w:val="single" w:sz="4" w:space="0" w:color="auto"/>
            </w:tcBorders>
            <w:tcMar>
              <w:left w:w="0" w:type="dxa"/>
              <w:right w:w="0" w:type="dxa"/>
            </w:tcMar>
          </w:tcPr>
          <w:p w14:paraId="5DE5DB67" w14:textId="4F83217B" w:rsidR="00B74E36" w:rsidRPr="0086582A" w:rsidRDefault="00B74E36" w:rsidP="000E68FB">
            <w:pPr>
              <w:tabs>
                <w:tab w:val="left" w:pos="338"/>
              </w:tabs>
              <w:rPr>
                <w:sz w:val="20"/>
              </w:rPr>
            </w:pPr>
            <w:r w:rsidRPr="0086582A">
              <w:rPr>
                <w:sz w:val="20"/>
              </w:rPr>
              <w:t>3.</w:t>
            </w:r>
          </w:p>
        </w:tc>
        <w:tc>
          <w:tcPr>
            <w:tcW w:w="10807" w:type="dxa"/>
            <w:gridSpan w:val="2"/>
            <w:tcBorders>
              <w:top w:val="single" w:sz="6" w:space="0" w:color="auto"/>
              <w:bottom w:val="single" w:sz="4" w:space="0" w:color="auto"/>
            </w:tcBorders>
          </w:tcPr>
          <w:p w14:paraId="561EF481" w14:textId="464B16AF" w:rsidR="00B74E36" w:rsidRPr="0086582A" w:rsidRDefault="00B74E36" w:rsidP="000E68FB">
            <w:pPr>
              <w:tabs>
                <w:tab w:val="left" w:pos="338"/>
              </w:tabs>
              <w:rPr>
                <w:sz w:val="20"/>
              </w:rPr>
            </w:pPr>
            <w:r w:rsidRPr="0086582A">
              <w:rPr>
                <w:sz w:val="20"/>
              </w:rPr>
              <w:t>The</w:t>
            </w:r>
            <w:r w:rsidR="00B920FC">
              <w:rPr>
                <w:sz w:val="20"/>
              </w:rPr>
              <w:t xml:space="preserve"> </w:t>
            </w:r>
            <w:r w:rsidRPr="0086582A">
              <w:rPr>
                <w:sz w:val="20"/>
              </w:rPr>
              <w:t>work</w:t>
            </w:r>
            <w:r w:rsidR="00B920FC">
              <w:rPr>
                <w:sz w:val="20"/>
              </w:rPr>
              <w:t xml:space="preserve"> </w:t>
            </w:r>
            <w:r w:rsidRPr="0086582A">
              <w:rPr>
                <w:sz w:val="20"/>
              </w:rPr>
              <w:t>will</w:t>
            </w:r>
            <w:r w:rsidR="00B920FC">
              <w:rPr>
                <w:sz w:val="20"/>
              </w:rPr>
              <w:t xml:space="preserve"> </w:t>
            </w:r>
            <w:r w:rsidRPr="0086582A">
              <w:rPr>
                <w:sz w:val="20"/>
              </w:rPr>
              <w:t>be</w:t>
            </w:r>
            <w:r w:rsidR="00B920FC">
              <w:rPr>
                <w:sz w:val="20"/>
              </w:rPr>
              <w:t xml:space="preserve"> </w:t>
            </w:r>
            <w:r w:rsidRPr="0086582A">
              <w:rPr>
                <w:sz w:val="20"/>
              </w:rPr>
              <w:t>provided</w:t>
            </w:r>
            <w:r w:rsidR="00B920FC">
              <w:rPr>
                <w:sz w:val="20"/>
              </w:rPr>
              <w:t xml:space="preserve"> </w:t>
            </w:r>
            <w:r w:rsidRPr="0086582A">
              <w:rPr>
                <w:sz w:val="20"/>
              </w:rPr>
              <w:t>during</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Program</w:t>
            </w:r>
            <w:r w:rsidR="00B920FC">
              <w:rPr>
                <w:sz w:val="20"/>
              </w:rPr>
              <w:t xml:space="preserve"> </w:t>
            </w:r>
            <w:r w:rsidRPr="0086582A">
              <w:rPr>
                <w:sz w:val="20"/>
              </w:rPr>
              <w:t>Dates:</w:t>
            </w:r>
            <w:r w:rsidR="00B920FC">
              <w:rPr>
                <w:sz w:val="20"/>
              </w:rPr>
              <w:t xml:space="preserve"> </w:t>
            </w:r>
            <w:permStart w:id="1859799360" w:edGrp="everyone"/>
            <w:proofErr w:type="gramStart"/>
            <w:r w:rsidR="002125D6" w:rsidRPr="002125D6">
              <w:rPr>
                <w:b/>
                <w:bCs/>
                <w:sz w:val="20"/>
              </w:rPr>
              <w:t>@</w:t>
            </w:r>
            <w:r w:rsidRPr="0086582A">
              <w:rPr>
                <w:b/>
                <w:bCs/>
                <w:sz w:val="20"/>
              </w:rPr>
              <w:t>Actual</w:t>
            </w:r>
            <w:r w:rsidR="00B920FC">
              <w:rPr>
                <w:b/>
                <w:bCs/>
                <w:sz w:val="20"/>
              </w:rPr>
              <w:t xml:space="preserve"> </w:t>
            </w:r>
            <w:r w:rsidRPr="0086582A">
              <w:rPr>
                <w:b/>
                <w:bCs/>
                <w:sz w:val="20"/>
              </w:rPr>
              <w:t>Program</w:t>
            </w:r>
            <w:proofErr w:type="gramEnd"/>
            <w:r w:rsidR="00B920FC">
              <w:rPr>
                <w:b/>
                <w:bCs/>
                <w:sz w:val="20"/>
              </w:rPr>
              <w:t xml:space="preserve"> </w:t>
            </w:r>
            <w:r w:rsidRPr="0086582A">
              <w:rPr>
                <w:b/>
                <w:bCs/>
                <w:sz w:val="20"/>
              </w:rPr>
              <w:t>Dates</w:t>
            </w:r>
            <w:permEnd w:id="1859799360"/>
            <w:r w:rsidRPr="0086582A">
              <w:rPr>
                <w:sz w:val="20"/>
              </w:rPr>
              <w:t>.</w:t>
            </w:r>
          </w:p>
        </w:tc>
      </w:tr>
      <w:tr w:rsidR="00B74E36" w:rsidRPr="0086582A" w14:paraId="1FF2FCB2" w14:textId="77777777" w:rsidTr="008F255C">
        <w:trPr>
          <w:cantSplit/>
          <w:jc w:val="center"/>
        </w:trPr>
        <w:tc>
          <w:tcPr>
            <w:tcW w:w="360" w:type="dxa"/>
            <w:tcBorders>
              <w:top w:val="single" w:sz="6" w:space="0" w:color="auto"/>
              <w:bottom w:val="single" w:sz="4" w:space="0" w:color="auto"/>
            </w:tcBorders>
            <w:tcMar>
              <w:left w:w="0" w:type="dxa"/>
              <w:right w:w="0" w:type="dxa"/>
            </w:tcMar>
          </w:tcPr>
          <w:p w14:paraId="6113BD15" w14:textId="51C6CC78" w:rsidR="00B74E36" w:rsidRPr="0086582A" w:rsidRDefault="00B74E36" w:rsidP="000E68FB">
            <w:pPr>
              <w:tabs>
                <w:tab w:val="left" w:pos="338"/>
              </w:tabs>
              <w:rPr>
                <w:sz w:val="20"/>
              </w:rPr>
            </w:pPr>
            <w:r w:rsidRPr="0086582A">
              <w:rPr>
                <w:sz w:val="20"/>
              </w:rPr>
              <w:t>4.</w:t>
            </w:r>
          </w:p>
        </w:tc>
        <w:tc>
          <w:tcPr>
            <w:tcW w:w="10807" w:type="dxa"/>
            <w:gridSpan w:val="2"/>
            <w:tcBorders>
              <w:top w:val="single" w:sz="6" w:space="0" w:color="auto"/>
              <w:bottom w:val="single" w:sz="4" w:space="0" w:color="auto"/>
            </w:tcBorders>
          </w:tcPr>
          <w:p w14:paraId="0FF83542" w14:textId="7A9CCCE8" w:rsidR="00B74E36" w:rsidRPr="0086582A" w:rsidRDefault="00B74E36" w:rsidP="000E68FB">
            <w:pPr>
              <w:tabs>
                <w:tab w:val="left" w:pos="338"/>
              </w:tabs>
              <w:rPr>
                <w:sz w:val="20"/>
              </w:rPr>
            </w:pPr>
            <w:r w:rsidRPr="0086582A">
              <w:rPr>
                <w:sz w:val="20"/>
              </w:rPr>
              <w:t>The</w:t>
            </w:r>
            <w:r w:rsidR="00B920FC">
              <w:rPr>
                <w:sz w:val="20"/>
              </w:rPr>
              <w:t xml:space="preserve"> </w:t>
            </w:r>
            <w:r w:rsidRPr="0086582A">
              <w:rPr>
                <w:sz w:val="20"/>
              </w:rPr>
              <w:t>title</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is:</w:t>
            </w:r>
            <w:r w:rsidR="00B920FC">
              <w:rPr>
                <w:sz w:val="20"/>
              </w:rPr>
              <w:t xml:space="preserve"> </w:t>
            </w:r>
            <w:permStart w:id="168516991" w:edGrp="everyone"/>
            <w:r w:rsidR="00002D5F">
              <w:rPr>
                <w:b/>
                <w:bCs/>
                <w:sz w:val="20"/>
              </w:rPr>
              <w:t>i</w:t>
            </w:r>
            <w:r w:rsidR="009B4AF5">
              <w:rPr>
                <w:b/>
                <w:bCs/>
                <w:sz w:val="20"/>
              </w:rPr>
              <w:t>nsert</w:t>
            </w:r>
            <w:permEnd w:id="168516991"/>
            <w:r w:rsidRPr="0086582A">
              <w:rPr>
                <w:sz w:val="20"/>
              </w:rPr>
              <w:t>.</w:t>
            </w:r>
          </w:p>
          <w:p w14:paraId="401FCD23" w14:textId="77777777" w:rsidR="00B74E36" w:rsidRPr="0086582A" w:rsidRDefault="00B74E36" w:rsidP="000E68FB">
            <w:pPr>
              <w:tabs>
                <w:tab w:val="left" w:pos="338"/>
              </w:tabs>
              <w:rPr>
                <w:sz w:val="20"/>
              </w:rPr>
            </w:pPr>
          </w:p>
          <w:p w14:paraId="4D49B6B4" w14:textId="2656B98C" w:rsidR="00B74E36" w:rsidRPr="00C31349" w:rsidRDefault="00B74E36" w:rsidP="000E68FB">
            <w:pPr>
              <w:tabs>
                <w:tab w:val="left" w:pos="338"/>
              </w:tabs>
              <w:rPr>
                <w:i/>
                <w:iCs/>
                <w:sz w:val="16"/>
              </w:rPr>
            </w:pPr>
            <w:r w:rsidRPr="00C31349">
              <w:rPr>
                <w:i/>
                <w:iCs/>
                <w:sz w:val="16"/>
              </w:rPr>
              <w:t>The</w:t>
            </w:r>
            <w:r w:rsidR="00B920FC" w:rsidRPr="00C31349">
              <w:rPr>
                <w:i/>
                <w:iCs/>
                <w:sz w:val="16"/>
              </w:rPr>
              <w:t xml:space="preserve"> </w:t>
            </w:r>
            <w:r w:rsidRPr="00C31349">
              <w:rPr>
                <w:i/>
                <w:iCs/>
                <w:sz w:val="16"/>
              </w:rPr>
              <w:t>title</w:t>
            </w:r>
            <w:r w:rsidR="00B920FC" w:rsidRPr="00C31349">
              <w:rPr>
                <w:i/>
                <w:iCs/>
                <w:sz w:val="16"/>
              </w:rPr>
              <w:t xml:space="preserve"> </w:t>
            </w:r>
            <w:r w:rsidRPr="00C31349">
              <w:rPr>
                <w:i/>
                <w:iCs/>
                <w:sz w:val="16"/>
              </w:rPr>
              <w:t>listed</w:t>
            </w:r>
            <w:r w:rsidR="00B920FC" w:rsidRPr="00C31349">
              <w:rPr>
                <w:i/>
                <w:iCs/>
                <w:sz w:val="16"/>
              </w:rPr>
              <w:t xml:space="preserve"> </w:t>
            </w:r>
            <w:r w:rsidRPr="00C31349">
              <w:rPr>
                <w:i/>
                <w:iCs/>
                <w:sz w:val="16"/>
              </w:rPr>
              <w:t>above</w:t>
            </w:r>
            <w:r w:rsidR="00B920FC" w:rsidRPr="00C31349">
              <w:rPr>
                <w:i/>
                <w:iCs/>
                <w:sz w:val="16"/>
              </w:rPr>
              <w:t xml:space="preserve"> </w:t>
            </w:r>
            <w:r w:rsidRPr="00C31349">
              <w:rPr>
                <w:i/>
                <w:iCs/>
                <w:sz w:val="16"/>
              </w:rPr>
              <w:t>is</w:t>
            </w:r>
            <w:r w:rsidR="00B920FC" w:rsidRPr="00C31349">
              <w:rPr>
                <w:i/>
                <w:iCs/>
                <w:sz w:val="16"/>
              </w:rPr>
              <w:t xml:space="preserve"> </w:t>
            </w:r>
            <w:r w:rsidRPr="00C31349">
              <w:rPr>
                <w:i/>
                <w:iCs/>
                <w:sz w:val="16"/>
              </w:rPr>
              <w:t>for</w:t>
            </w:r>
            <w:r w:rsidR="00B920FC" w:rsidRPr="00C31349">
              <w:rPr>
                <w:i/>
                <w:iCs/>
                <w:sz w:val="16"/>
              </w:rPr>
              <w:t xml:space="preserve"> </w:t>
            </w:r>
            <w:r w:rsidRPr="00C31349">
              <w:rPr>
                <w:i/>
                <w:iCs/>
                <w:sz w:val="16"/>
              </w:rPr>
              <w:t>administrative</w:t>
            </w:r>
            <w:r w:rsidR="00B920FC" w:rsidRPr="00C31349">
              <w:rPr>
                <w:i/>
                <w:iCs/>
                <w:sz w:val="16"/>
              </w:rPr>
              <w:t xml:space="preserve"> </w:t>
            </w:r>
            <w:r w:rsidRPr="00C31349">
              <w:rPr>
                <w:i/>
                <w:iCs/>
                <w:sz w:val="16"/>
              </w:rPr>
              <w:t>reference</w:t>
            </w:r>
            <w:r w:rsidR="00B920FC" w:rsidRPr="00C31349">
              <w:rPr>
                <w:i/>
                <w:iCs/>
                <w:sz w:val="16"/>
              </w:rPr>
              <w:t xml:space="preserve"> </w:t>
            </w:r>
            <w:r w:rsidRPr="00C31349">
              <w:rPr>
                <w:i/>
                <w:iCs/>
                <w:sz w:val="16"/>
              </w:rPr>
              <w:t>only</w:t>
            </w:r>
            <w:r w:rsidR="00B920FC" w:rsidRPr="00C31349">
              <w:rPr>
                <w:i/>
                <w:iCs/>
                <w:sz w:val="16"/>
              </w:rPr>
              <w:t xml:space="preserve"> </w:t>
            </w:r>
            <w:r w:rsidRPr="00C31349">
              <w:rPr>
                <w:i/>
                <w:iCs/>
                <w:sz w:val="16"/>
              </w:rPr>
              <w:t>and</w:t>
            </w:r>
            <w:r w:rsidR="00B920FC" w:rsidRPr="00C31349">
              <w:rPr>
                <w:i/>
                <w:iCs/>
                <w:sz w:val="16"/>
              </w:rPr>
              <w:t xml:space="preserve"> </w:t>
            </w:r>
            <w:r w:rsidRPr="00C31349">
              <w:rPr>
                <w:i/>
                <w:iCs/>
                <w:sz w:val="16"/>
              </w:rPr>
              <w:t>does</w:t>
            </w:r>
            <w:r w:rsidR="00B920FC" w:rsidRPr="00C31349">
              <w:rPr>
                <w:i/>
                <w:iCs/>
                <w:sz w:val="16"/>
              </w:rPr>
              <w:t xml:space="preserve"> </w:t>
            </w:r>
            <w:r w:rsidRPr="00C31349">
              <w:rPr>
                <w:i/>
                <w:iCs/>
                <w:sz w:val="16"/>
              </w:rPr>
              <w:t>not</w:t>
            </w:r>
            <w:r w:rsidR="00B920FC" w:rsidRPr="00C31349">
              <w:rPr>
                <w:i/>
                <w:iCs/>
                <w:sz w:val="16"/>
              </w:rPr>
              <w:t xml:space="preserve"> </w:t>
            </w:r>
            <w:r w:rsidRPr="00C31349">
              <w:rPr>
                <w:i/>
                <w:iCs/>
                <w:sz w:val="16"/>
              </w:rPr>
              <w:t>define,</w:t>
            </w:r>
            <w:r w:rsidR="00B920FC" w:rsidRPr="00C31349">
              <w:rPr>
                <w:i/>
                <w:iCs/>
                <w:sz w:val="16"/>
              </w:rPr>
              <w:t xml:space="preserve"> </w:t>
            </w:r>
            <w:r w:rsidRPr="00C31349">
              <w:rPr>
                <w:i/>
                <w:iCs/>
                <w:sz w:val="16"/>
              </w:rPr>
              <w:t>limit,</w:t>
            </w:r>
            <w:r w:rsidR="00B920FC" w:rsidRPr="00C31349">
              <w:rPr>
                <w:i/>
                <w:iCs/>
                <w:sz w:val="16"/>
              </w:rPr>
              <w:t xml:space="preserve"> </w:t>
            </w:r>
            <w:r w:rsidRPr="00C31349">
              <w:rPr>
                <w:i/>
                <w:iCs/>
                <w:sz w:val="16"/>
              </w:rPr>
              <w:t>or</w:t>
            </w:r>
            <w:r w:rsidR="00B920FC" w:rsidRPr="00C31349">
              <w:rPr>
                <w:i/>
                <w:iCs/>
                <w:sz w:val="16"/>
              </w:rPr>
              <w:t xml:space="preserve"> </w:t>
            </w:r>
            <w:r w:rsidRPr="00C31349">
              <w:rPr>
                <w:i/>
                <w:iCs/>
                <w:sz w:val="16"/>
              </w:rPr>
              <w:t>construe</w:t>
            </w:r>
            <w:r w:rsidR="00B920FC" w:rsidRPr="00C31349">
              <w:rPr>
                <w:i/>
                <w:iCs/>
                <w:sz w:val="16"/>
              </w:rPr>
              <w:t xml:space="preserve"> </w:t>
            </w:r>
            <w:r w:rsidRPr="00C31349">
              <w:rPr>
                <w:i/>
                <w:iCs/>
                <w:sz w:val="16"/>
              </w:rPr>
              <w:t>the</w:t>
            </w:r>
            <w:r w:rsidR="00B920FC" w:rsidRPr="00C31349">
              <w:rPr>
                <w:i/>
                <w:iCs/>
                <w:sz w:val="16"/>
              </w:rPr>
              <w:t xml:space="preserve"> </w:t>
            </w:r>
            <w:r w:rsidRPr="00C31349">
              <w:rPr>
                <w:i/>
                <w:iCs/>
                <w:sz w:val="16"/>
              </w:rPr>
              <w:t>scope</w:t>
            </w:r>
            <w:r w:rsidR="00B920FC" w:rsidRPr="00C31349">
              <w:rPr>
                <w:i/>
                <w:iCs/>
                <w:sz w:val="16"/>
              </w:rPr>
              <w:t xml:space="preserve"> </w:t>
            </w:r>
            <w:r w:rsidRPr="00C31349">
              <w:rPr>
                <w:i/>
                <w:iCs/>
                <w:sz w:val="16"/>
              </w:rPr>
              <w:t>or</w:t>
            </w:r>
            <w:r w:rsidR="00B920FC" w:rsidRPr="00C31349">
              <w:rPr>
                <w:i/>
                <w:iCs/>
                <w:sz w:val="16"/>
              </w:rPr>
              <w:t xml:space="preserve"> </w:t>
            </w:r>
            <w:r w:rsidRPr="00C31349">
              <w:rPr>
                <w:i/>
                <w:iCs/>
                <w:sz w:val="16"/>
              </w:rPr>
              <w:t>extent</w:t>
            </w:r>
            <w:r w:rsidR="00B920FC" w:rsidRPr="00C31349">
              <w:rPr>
                <w:i/>
                <w:iCs/>
                <w:sz w:val="16"/>
              </w:rPr>
              <w:t xml:space="preserve"> </w:t>
            </w:r>
            <w:r w:rsidRPr="00C31349">
              <w:rPr>
                <w:i/>
                <w:iCs/>
                <w:sz w:val="16"/>
              </w:rPr>
              <w:t>of</w:t>
            </w:r>
            <w:r w:rsidR="00B920FC" w:rsidRPr="00C31349">
              <w:rPr>
                <w:i/>
                <w:iCs/>
                <w:sz w:val="16"/>
              </w:rPr>
              <w:t xml:space="preserve"> </w:t>
            </w:r>
            <w:r w:rsidRPr="00C31349">
              <w:rPr>
                <w:i/>
                <w:iCs/>
                <w:sz w:val="16"/>
              </w:rPr>
              <w:t>the</w:t>
            </w:r>
            <w:r w:rsidR="00B920FC" w:rsidRPr="00C31349">
              <w:rPr>
                <w:i/>
                <w:iCs/>
                <w:sz w:val="16"/>
              </w:rPr>
              <w:t xml:space="preserve"> </w:t>
            </w:r>
            <w:r w:rsidRPr="00C31349">
              <w:rPr>
                <w:i/>
                <w:iCs/>
                <w:sz w:val="16"/>
              </w:rPr>
              <w:t>Agreement.</w:t>
            </w:r>
          </w:p>
        </w:tc>
      </w:tr>
      <w:tr w:rsidR="000D2FA3" w:rsidRPr="0086582A" w14:paraId="1F6AD8A2" w14:textId="77777777" w:rsidTr="008F255C">
        <w:trPr>
          <w:cantSplit/>
          <w:jc w:val="center"/>
        </w:trPr>
        <w:tc>
          <w:tcPr>
            <w:tcW w:w="360" w:type="dxa"/>
            <w:tcBorders>
              <w:top w:val="single" w:sz="6" w:space="0" w:color="auto"/>
              <w:bottom w:val="single" w:sz="4" w:space="0" w:color="auto"/>
            </w:tcBorders>
            <w:tcMar>
              <w:left w:w="0" w:type="dxa"/>
              <w:right w:w="0" w:type="dxa"/>
            </w:tcMar>
          </w:tcPr>
          <w:p w14:paraId="3D5BB3EF" w14:textId="19D41441" w:rsidR="000D2FA3" w:rsidRPr="0086582A" w:rsidRDefault="00B74E36" w:rsidP="000E68FB">
            <w:pPr>
              <w:tabs>
                <w:tab w:val="left" w:pos="338"/>
              </w:tabs>
              <w:rPr>
                <w:sz w:val="20"/>
              </w:rPr>
            </w:pPr>
            <w:r w:rsidRPr="0086582A">
              <w:rPr>
                <w:sz w:val="20"/>
              </w:rPr>
              <w:t>5</w:t>
            </w:r>
            <w:r w:rsidR="000D2FA3" w:rsidRPr="0086582A">
              <w:rPr>
                <w:sz w:val="20"/>
              </w:rPr>
              <w:t>.</w:t>
            </w:r>
          </w:p>
        </w:tc>
        <w:tc>
          <w:tcPr>
            <w:tcW w:w="10807" w:type="dxa"/>
            <w:gridSpan w:val="2"/>
            <w:tcBorders>
              <w:top w:val="single" w:sz="6" w:space="0" w:color="auto"/>
              <w:bottom w:val="single" w:sz="4" w:space="0" w:color="auto"/>
            </w:tcBorders>
          </w:tcPr>
          <w:p w14:paraId="02129F03" w14:textId="6C6DCB94" w:rsidR="000D2FA3" w:rsidRPr="0086582A" w:rsidRDefault="006F761D" w:rsidP="000E68FB">
            <w:pPr>
              <w:tabs>
                <w:tab w:val="left" w:pos="338"/>
              </w:tabs>
              <w:rPr>
                <w:sz w:val="20"/>
              </w:rPr>
            </w:pPr>
            <w:r w:rsidRPr="0086582A">
              <w:rPr>
                <w:sz w:val="20"/>
              </w:rPr>
              <w:t>The</w:t>
            </w:r>
            <w:r w:rsidR="00B920FC">
              <w:rPr>
                <w:sz w:val="20"/>
              </w:rPr>
              <w:t xml:space="preserve"> </w:t>
            </w:r>
            <w:r w:rsidRPr="0086582A">
              <w:rPr>
                <w:sz w:val="20"/>
              </w:rPr>
              <w:t>maximum</w:t>
            </w:r>
            <w:r w:rsidR="00B920FC">
              <w:rPr>
                <w:sz w:val="20"/>
              </w:rPr>
              <w:t xml:space="preserve"> </w:t>
            </w:r>
            <w:r w:rsidRPr="0086582A">
              <w:rPr>
                <w:sz w:val="20"/>
              </w:rPr>
              <w:t>amount</w:t>
            </w:r>
            <w:r w:rsidR="00B920FC">
              <w:rPr>
                <w:sz w:val="20"/>
              </w:rPr>
              <w:t xml:space="preserve"> </w:t>
            </w:r>
            <w:r w:rsidRPr="0086582A">
              <w:rPr>
                <w:sz w:val="20"/>
              </w:rPr>
              <w:t>that</w:t>
            </w:r>
            <w:r w:rsidR="00B920FC">
              <w:rPr>
                <w:sz w:val="20"/>
              </w:rPr>
              <w:t xml:space="preserve"> </w:t>
            </w:r>
            <w:r w:rsidRPr="0086582A">
              <w:rPr>
                <w:sz w:val="20"/>
              </w:rPr>
              <w:t>the</w:t>
            </w:r>
            <w:r w:rsidR="00B920FC">
              <w:rPr>
                <w:sz w:val="20"/>
              </w:rPr>
              <w:t xml:space="preserve"> </w:t>
            </w:r>
            <w:r w:rsidRPr="0086582A">
              <w:rPr>
                <w:sz w:val="20"/>
              </w:rPr>
              <w:t>Judicial</w:t>
            </w:r>
            <w:r w:rsidR="00B920FC">
              <w:rPr>
                <w:sz w:val="20"/>
              </w:rPr>
              <w:t xml:space="preserve"> </w:t>
            </w:r>
            <w:r w:rsidRPr="0086582A">
              <w:rPr>
                <w:sz w:val="20"/>
              </w:rPr>
              <w:t>Council</w:t>
            </w:r>
            <w:r w:rsidR="00B920FC">
              <w:rPr>
                <w:sz w:val="20"/>
              </w:rPr>
              <w:t xml:space="preserve"> </w:t>
            </w:r>
            <w:r w:rsidRPr="0086582A">
              <w:rPr>
                <w:sz w:val="20"/>
              </w:rPr>
              <w:t>may</w:t>
            </w:r>
            <w:r w:rsidR="00B920FC">
              <w:rPr>
                <w:sz w:val="20"/>
              </w:rPr>
              <w:t xml:space="preserve"> </w:t>
            </w:r>
            <w:r w:rsidRPr="0086582A">
              <w:rPr>
                <w:sz w:val="20"/>
              </w:rPr>
              <w:t>pay</w:t>
            </w:r>
            <w:r w:rsidR="00B920FC">
              <w:rPr>
                <w:sz w:val="20"/>
              </w:rPr>
              <w:t xml:space="preserve"> </w:t>
            </w:r>
            <w:r w:rsidRPr="0086582A">
              <w:rPr>
                <w:sz w:val="20"/>
              </w:rPr>
              <w:t>Contractor</w:t>
            </w:r>
            <w:r w:rsidR="00B920FC">
              <w:rPr>
                <w:sz w:val="20"/>
              </w:rPr>
              <w:t xml:space="preserve"> </w:t>
            </w:r>
            <w:r w:rsidRPr="0086582A">
              <w:rPr>
                <w:sz w:val="20"/>
              </w:rPr>
              <w:t>under</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is</w:t>
            </w:r>
            <w:r w:rsidR="00B920FC">
              <w:rPr>
                <w:sz w:val="20"/>
              </w:rPr>
              <w:t xml:space="preserve"> </w:t>
            </w:r>
            <w:r w:rsidR="00D84605" w:rsidRPr="0086582A">
              <w:rPr>
                <w:sz w:val="20"/>
              </w:rPr>
              <w:t>$</w:t>
            </w:r>
            <w:permStart w:id="231166230" w:edGrp="everyone"/>
            <w:r w:rsidR="00D84605" w:rsidRPr="0086582A">
              <w:rPr>
                <w:b/>
                <w:bCs/>
                <w:sz w:val="20"/>
              </w:rPr>
              <w:t>Dollar</w:t>
            </w:r>
            <w:r w:rsidR="00B920FC">
              <w:rPr>
                <w:b/>
                <w:bCs/>
                <w:sz w:val="20"/>
              </w:rPr>
              <w:t xml:space="preserve"> </w:t>
            </w:r>
            <w:r w:rsidR="00D84605" w:rsidRPr="0086582A">
              <w:rPr>
                <w:b/>
                <w:bCs/>
                <w:sz w:val="20"/>
              </w:rPr>
              <w:t>amount</w:t>
            </w:r>
            <w:permEnd w:id="231166230"/>
            <w:r w:rsidR="00B920FC">
              <w:rPr>
                <w:sz w:val="20"/>
              </w:rPr>
              <w:t xml:space="preserve"> </w:t>
            </w:r>
            <w:permStart w:id="220817561" w:edGrp="everyone"/>
            <w:r w:rsidR="00D84605" w:rsidRPr="0086582A">
              <w:rPr>
                <w:sz w:val="20"/>
              </w:rPr>
              <w:t>OR,</w:t>
            </w:r>
            <w:r w:rsidR="00B920FC">
              <w:rPr>
                <w:sz w:val="20"/>
              </w:rPr>
              <w:t xml:space="preserve"> </w:t>
            </w:r>
            <w:r w:rsidR="00D84605" w:rsidRPr="0086582A">
              <w:rPr>
                <w:sz w:val="20"/>
              </w:rPr>
              <w:t>in</w:t>
            </w:r>
            <w:r w:rsidR="00B920FC">
              <w:rPr>
                <w:sz w:val="20"/>
              </w:rPr>
              <w:t xml:space="preserve"> </w:t>
            </w:r>
            <w:r w:rsidR="00D84605" w:rsidRPr="0086582A">
              <w:rPr>
                <w:sz w:val="20"/>
              </w:rPr>
              <w:t>lieu</w:t>
            </w:r>
            <w:r w:rsidR="00B920FC">
              <w:rPr>
                <w:sz w:val="20"/>
              </w:rPr>
              <w:t xml:space="preserve"> </w:t>
            </w:r>
            <w:r w:rsidR="00D84605" w:rsidRPr="0086582A">
              <w:rPr>
                <w:sz w:val="20"/>
              </w:rPr>
              <w:t>of</w:t>
            </w:r>
            <w:r w:rsidR="00B920FC">
              <w:rPr>
                <w:sz w:val="20"/>
              </w:rPr>
              <w:t xml:space="preserve"> </w:t>
            </w:r>
            <w:r w:rsidR="00D84605" w:rsidRPr="0086582A">
              <w:rPr>
                <w:sz w:val="20"/>
              </w:rPr>
              <w:t>all</w:t>
            </w:r>
            <w:r w:rsidR="00B920FC">
              <w:rPr>
                <w:sz w:val="20"/>
              </w:rPr>
              <w:t xml:space="preserve"> </w:t>
            </w:r>
            <w:r w:rsidR="00D84605" w:rsidRPr="0086582A">
              <w:rPr>
                <w:sz w:val="20"/>
              </w:rPr>
              <w:t>other</w:t>
            </w:r>
            <w:r w:rsidR="00B920FC">
              <w:rPr>
                <w:sz w:val="20"/>
              </w:rPr>
              <w:t xml:space="preserve"> </w:t>
            </w:r>
            <w:r w:rsidR="00D84605" w:rsidRPr="0086582A">
              <w:rPr>
                <w:sz w:val="20"/>
              </w:rPr>
              <w:t>charges,</w:t>
            </w:r>
            <w:r w:rsidR="00B920FC">
              <w:rPr>
                <w:sz w:val="20"/>
              </w:rPr>
              <w:t xml:space="preserve"> </w:t>
            </w:r>
            <w:r w:rsidR="00D84605" w:rsidRPr="0086582A">
              <w:rPr>
                <w:sz w:val="20"/>
              </w:rPr>
              <w:t>the</w:t>
            </w:r>
            <w:r w:rsidR="00B920FC">
              <w:rPr>
                <w:sz w:val="20"/>
              </w:rPr>
              <w:t xml:space="preserve"> </w:t>
            </w:r>
            <w:r w:rsidR="00D84605" w:rsidRPr="0086582A">
              <w:rPr>
                <w:sz w:val="20"/>
              </w:rPr>
              <w:t>Termination</w:t>
            </w:r>
            <w:r w:rsidR="00B920FC">
              <w:rPr>
                <w:sz w:val="20"/>
              </w:rPr>
              <w:t xml:space="preserve"> </w:t>
            </w:r>
            <w:r w:rsidR="00D84605" w:rsidRPr="0086582A">
              <w:rPr>
                <w:sz w:val="20"/>
              </w:rPr>
              <w:t>Fee,</w:t>
            </w:r>
            <w:r w:rsidR="00B920FC">
              <w:rPr>
                <w:sz w:val="20"/>
              </w:rPr>
              <w:t xml:space="preserve"> </w:t>
            </w:r>
            <w:r w:rsidR="00D84605" w:rsidRPr="0086582A">
              <w:rPr>
                <w:sz w:val="20"/>
              </w:rPr>
              <w:t>in</w:t>
            </w:r>
            <w:r w:rsidR="00B920FC">
              <w:rPr>
                <w:sz w:val="20"/>
              </w:rPr>
              <w:t xml:space="preserve"> </w:t>
            </w:r>
            <w:r w:rsidR="00D84605" w:rsidRPr="0086582A">
              <w:rPr>
                <w:sz w:val="20"/>
              </w:rPr>
              <w:t>accordance</w:t>
            </w:r>
            <w:r w:rsidR="00B920FC">
              <w:rPr>
                <w:sz w:val="20"/>
              </w:rPr>
              <w:t xml:space="preserve"> </w:t>
            </w:r>
            <w:r w:rsidR="00D84605" w:rsidRPr="0086582A">
              <w:rPr>
                <w:sz w:val="20"/>
              </w:rPr>
              <w:t>with</w:t>
            </w:r>
            <w:r w:rsidR="00B920FC">
              <w:rPr>
                <w:sz w:val="20"/>
              </w:rPr>
              <w:t xml:space="preserve"> </w:t>
            </w:r>
            <w:r w:rsidR="00D84605" w:rsidRPr="0086582A">
              <w:rPr>
                <w:sz w:val="20"/>
              </w:rPr>
              <w:t>the</w:t>
            </w:r>
            <w:r w:rsidR="00B920FC">
              <w:rPr>
                <w:sz w:val="20"/>
              </w:rPr>
              <w:t xml:space="preserve"> </w:t>
            </w:r>
            <w:r w:rsidR="00D84605" w:rsidRPr="0086582A">
              <w:rPr>
                <w:sz w:val="20"/>
              </w:rPr>
              <w:t>Termination</w:t>
            </w:r>
            <w:r w:rsidR="00B920FC">
              <w:rPr>
                <w:sz w:val="20"/>
              </w:rPr>
              <w:t xml:space="preserve"> </w:t>
            </w:r>
            <w:r w:rsidR="00D84605" w:rsidRPr="0086582A">
              <w:rPr>
                <w:sz w:val="20"/>
              </w:rPr>
              <w:t>Fee</w:t>
            </w:r>
            <w:r w:rsidR="00B920FC">
              <w:rPr>
                <w:sz w:val="20"/>
              </w:rPr>
              <w:t xml:space="preserve"> </w:t>
            </w:r>
            <w:r w:rsidR="00D84605" w:rsidRPr="0086582A">
              <w:rPr>
                <w:sz w:val="20"/>
              </w:rPr>
              <w:t>charge</w:t>
            </w:r>
            <w:r w:rsidR="00B920FC">
              <w:rPr>
                <w:sz w:val="20"/>
              </w:rPr>
              <w:t xml:space="preserve"> </w:t>
            </w:r>
            <w:r w:rsidR="00D84605" w:rsidRPr="0086582A">
              <w:rPr>
                <w:sz w:val="20"/>
              </w:rPr>
              <w:t>provision,</w:t>
            </w:r>
            <w:r w:rsidR="00B920FC">
              <w:rPr>
                <w:sz w:val="20"/>
              </w:rPr>
              <w:t xml:space="preserve"> </w:t>
            </w:r>
            <w:r w:rsidR="00D84605" w:rsidRPr="0086582A">
              <w:rPr>
                <w:sz w:val="20"/>
              </w:rPr>
              <w:t>as</w:t>
            </w:r>
            <w:r w:rsidR="00B920FC">
              <w:rPr>
                <w:sz w:val="20"/>
              </w:rPr>
              <w:t xml:space="preserve"> </w:t>
            </w:r>
            <w:r w:rsidR="00D84605" w:rsidRPr="0086582A">
              <w:rPr>
                <w:sz w:val="20"/>
              </w:rPr>
              <w:t>set</w:t>
            </w:r>
            <w:r w:rsidR="00B920FC">
              <w:rPr>
                <w:sz w:val="20"/>
              </w:rPr>
              <w:t xml:space="preserve"> </w:t>
            </w:r>
            <w:r w:rsidR="00D84605" w:rsidRPr="0086582A">
              <w:rPr>
                <w:sz w:val="20"/>
              </w:rPr>
              <w:t>forth</w:t>
            </w:r>
            <w:r w:rsidR="00B920FC">
              <w:rPr>
                <w:sz w:val="20"/>
              </w:rPr>
              <w:t xml:space="preserve"> </w:t>
            </w:r>
            <w:r w:rsidR="00D84605" w:rsidRPr="0086582A">
              <w:rPr>
                <w:sz w:val="20"/>
              </w:rPr>
              <w:t>in</w:t>
            </w:r>
            <w:r w:rsidR="00B920FC">
              <w:rPr>
                <w:sz w:val="20"/>
              </w:rPr>
              <w:t xml:space="preserve"> </w:t>
            </w:r>
            <w:r w:rsidR="00D84605" w:rsidRPr="0086582A">
              <w:rPr>
                <w:sz w:val="20"/>
              </w:rPr>
              <w:t>Exhibit</w:t>
            </w:r>
            <w:r w:rsidR="00B920FC">
              <w:rPr>
                <w:sz w:val="20"/>
              </w:rPr>
              <w:t xml:space="preserve"> </w:t>
            </w:r>
            <w:r w:rsidR="00D84605" w:rsidRPr="0086582A">
              <w:rPr>
                <w:sz w:val="20"/>
              </w:rPr>
              <w:t>B</w:t>
            </w:r>
            <w:permEnd w:id="220817561"/>
            <w:r w:rsidR="00D84605" w:rsidRPr="0086582A">
              <w:rPr>
                <w:sz w:val="20"/>
              </w:rPr>
              <w:t>.</w:t>
            </w:r>
          </w:p>
        </w:tc>
      </w:tr>
      <w:tr w:rsidR="000D2FA3" w:rsidRPr="0086582A" w14:paraId="6253BDE7" w14:textId="77777777" w:rsidTr="008F255C">
        <w:trPr>
          <w:cantSplit/>
          <w:jc w:val="center"/>
        </w:trPr>
        <w:tc>
          <w:tcPr>
            <w:tcW w:w="360" w:type="dxa"/>
            <w:tcBorders>
              <w:top w:val="single" w:sz="4" w:space="0" w:color="auto"/>
            </w:tcBorders>
            <w:tcMar>
              <w:left w:w="0" w:type="dxa"/>
              <w:bottom w:w="29" w:type="dxa"/>
              <w:right w:w="0" w:type="dxa"/>
            </w:tcMar>
          </w:tcPr>
          <w:p w14:paraId="61058E93" w14:textId="33948FB6" w:rsidR="000D2FA3" w:rsidRPr="0086582A" w:rsidRDefault="00D84605" w:rsidP="000E68FB">
            <w:pPr>
              <w:tabs>
                <w:tab w:val="left" w:pos="338"/>
              </w:tabs>
              <w:rPr>
                <w:sz w:val="20"/>
              </w:rPr>
            </w:pPr>
            <w:bookmarkStart w:id="3" w:name="_Hlk194157941"/>
            <w:r w:rsidRPr="0086582A">
              <w:rPr>
                <w:sz w:val="20"/>
              </w:rPr>
              <w:t>6</w:t>
            </w:r>
            <w:r w:rsidR="000D2FA3" w:rsidRPr="0086582A">
              <w:rPr>
                <w:sz w:val="20"/>
              </w:rPr>
              <w:t>.</w:t>
            </w:r>
          </w:p>
        </w:tc>
        <w:tc>
          <w:tcPr>
            <w:tcW w:w="10807" w:type="dxa"/>
            <w:gridSpan w:val="2"/>
            <w:tcBorders>
              <w:top w:val="single" w:sz="4" w:space="0" w:color="auto"/>
              <w:bottom w:val="nil"/>
            </w:tcBorders>
            <w:tcMar>
              <w:bottom w:w="58" w:type="dxa"/>
            </w:tcMar>
          </w:tcPr>
          <w:p w14:paraId="1F2D1DD0" w14:textId="0821A5DE" w:rsidR="000D2FA3" w:rsidRPr="0086582A" w:rsidRDefault="00D84605" w:rsidP="000E68FB">
            <w:pPr>
              <w:tabs>
                <w:tab w:val="left" w:pos="338"/>
              </w:tabs>
              <w:rPr>
                <w:sz w:val="20"/>
              </w:rPr>
            </w:pPr>
            <w:r w:rsidRPr="0086582A">
              <w:rPr>
                <w:sz w:val="20"/>
              </w:rPr>
              <w:t>The</w:t>
            </w:r>
            <w:r w:rsidR="00B920FC">
              <w:rPr>
                <w:sz w:val="20"/>
              </w:rPr>
              <w:t xml:space="preserve"> </w:t>
            </w:r>
            <w:r w:rsidRPr="0086582A">
              <w:rPr>
                <w:sz w:val="20"/>
              </w:rPr>
              <w:t>parties</w:t>
            </w:r>
            <w:r w:rsidR="00B920FC">
              <w:rPr>
                <w:sz w:val="20"/>
              </w:rPr>
              <w:t xml:space="preserve"> </w:t>
            </w:r>
            <w:r w:rsidRPr="0086582A">
              <w:rPr>
                <w:sz w:val="20"/>
              </w:rPr>
              <w:t>agree</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terms</w:t>
            </w:r>
            <w:r w:rsidR="00B920FC">
              <w:rPr>
                <w:sz w:val="20"/>
              </w:rPr>
              <w:t xml:space="preserve"> </w:t>
            </w:r>
            <w:r w:rsidRPr="0086582A">
              <w:rPr>
                <w:sz w:val="20"/>
              </w:rPr>
              <w:t>and</w:t>
            </w:r>
            <w:r w:rsidR="00B920FC">
              <w:rPr>
                <w:sz w:val="20"/>
              </w:rPr>
              <w:t xml:space="preserve"> </w:t>
            </w:r>
            <w:r w:rsidRPr="0086582A">
              <w:rPr>
                <w:sz w:val="20"/>
              </w:rPr>
              <w:t>conditions</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and</w:t>
            </w:r>
            <w:r w:rsidR="00B920FC">
              <w:rPr>
                <w:sz w:val="20"/>
              </w:rPr>
              <w:t xml:space="preserve"> </w:t>
            </w:r>
            <w:r w:rsidRPr="0086582A">
              <w:rPr>
                <w:sz w:val="20"/>
              </w:rPr>
              <w:t>acknowledge</w:t>
            </w:r>
            <w:r w:rsidR="00B920FC">
              <w:rPr>
                <w:sz w:val="20"/>
              </w:rPr>
              <w:t xml:space="preserve"> </w:t>
            </w:r>
            <w:r w:rsidRPr="0086582A">
              <w:rPr>
                <w:sz w:val="20"/>
              </w:rPr>
              <w:t>that</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(made</w:t>
            </w:r>
            <w:r w:rsidR="00B920FC">
              <w:rPr>
                <w:sz w:val="20"/>
              </w:rPr>
              <w:t xml:space="preserve"> </w:t>
            </w:r>
            <w:r w:rsidRPr="0086582A">
              <w:rPr>
                <w:sz w:val="20"/>
              </w:rPr>
              <w:t>up</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coversheet,</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exhibits,</w:t>
            </w:r>
            <w:r w:rsidR="00B920FC">
              <w:rPr>
                <w:sz w:val="20"/>
              </w:rPr>
              <w:t xml:space="preserve"> </w:t>
            </w:r>
            <w:r w:rsidRPr="0086582A">
              <w:rPr>
                <w:sz w:val="20"/>
              </w:rPr>
              <w:t>and</w:t>
            </w:r>
            <w:r w:rsidR="00B920FC">
              <w:rPr>
                <w:sz w:val="20"/>
              </w:rPr>
              <w:t xml:space="preserve"> </w:t>
            </w:r>
            <w:r w:rsidRPr="0086582A">
              <w:rPr>
                <w:sz w:val="20"/>
              </w:rPr>
              <w:t>any</w:t>
            </w:r>
            <w:r w:rsidR="00B920FC">
              <w:rPr>
                <w:sz w:val="20"/>
              </w:rPr>
              <w:t xml:space="preserve"> </w:t>
            </w:r>
            <w:r w:rsidRPr="0086582A">
              <w:rPr>
                <w:sz w:val="20"/>
              </w:rPr>
              <w:t>attachments)</w:t>
            </w:r>
            <w:r w:rsidR="00B920FC">
              <w:rPr>
                <w:sz w:val="20"/>
              </w:rPr>
              <w:t xml:space="preserve"> </w:t>
            </w:r>
            <w:r w:rsidRPr="0086582A">
              <w:rPr>
                <w:sz w:val="20"/>
              </w:rPr>
              <w:t>contains</w:t>
            </w:r>
            <w:r w:rsidR="00B920FC">
              <w:rPr>
                <w:sz w:val="20"/>
              </w:rPr>
              <w:t xml:space="preserve"> </w:t>
            </w:r>
            <w:r w:rsidRPr="0086582A">
              <w:rPr>
                <w:sz w:val="20"/>
              </w:rPr>
              <w:t>the</w:t>
            </w:r>
            <w:r w:rsidR="00B920FC">
              <w:rPr>
                <w:sz w:val="20"/>
              </w:rPr>
              <w:t xml:space="preserve"> </w:t>
            </w:r>
            <w:r w:rsidRPr="0086582A">
              <w:rPr>
                <w:sz w:val="20"/>
              </w:rPr>
              <w:t>parties’</w:t>
            </w:r>
            <w:r w:rsidR="00B920FC">
              <w:rPr>
                <w:sz w:val="20"/>
              </w:rPr>
              <w:t xml:space="preserve"> </w:t>
            </w:r>
            <w:r w:rsidRPr="0086582A">
              <w:rPr>
                <w:sz w:val="20"/>
              </w:rPr>
              <w:t>entire</w:t>
            </w:r>
            <w:r w:rsidR="00B920FC">
              <w:rPr>
                <w:sz w:val="20"/>
              </w:rPr>
              <w:t xml:space="preserve"> </w:t>
            </w:r>
            <w:r w:rsidRPr="0086582A">
              <w:rPr>
                <w:sz w:val="20"/>
              </w:rPr>
              <w:t>understanding</w:t>
            </w:r>
            <w:r w:rsidR="00B920FC">
              <w:rPr>
                <w:sz w:val="20"/>
              </w:rPr>
              <w:t xml:space="preserve"> </w:t>
            </w:r>
            <w:r w:rsidRPr="0086582A">
              <w:rPr>
                <w:sz w:val="20"/>
              </w:rPr>
              <w:t>related</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subject</w:t>
            </w:r>
            <w:r w:rsidR="00B920FC">
              <w:rPr>
                <w:sz w:val="20"/>
              </w:rPr>
              <w:t xml:space="preserve"> </w:t>
            </w:r>
            <w:r w:rsidRPr="0086582A">
              <w:rPr>
                <w:sz w:val="20"/>
              </w:rPr>
              <w:t>matter</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E507C1">
              <w:rPr>
                <w:sz w:val="20"/>
              </w:rPr>
              <w:t xml:space="preserve"> </w:t>
            </w:r>
            <w:r w:rsidRPr="0086582A">
              <w:rPr>
                <w:sz w:val="20"/>
              </w:rPr>
              <w:t>If</w:t>
            </w:r>
            <w:r w:rsidR="00B920FC">
              <w:rPr>
                <w:sz w:val="20"/>
              </w:rPr>
              <w:t xml:space="preserve"> </w:t>
            </w:r>
            <w:r w:rsidRPr="0086582A">
              <w:rPr>
                <w:sz w:val="20"/>
              </w:rPr>
              <w:t>there</w:t>
            </w:r>
            <w:r w:rsidR="00B920FC">
              <w:rPr>
                <w:sz w:val="20"/>
              </w:rPr>
              <w:t xml:space="preserve"> </w:t>
            </w:r>
            <w:r w:rsidRPr="0086582A">
              <w:rPr>
                <w:sz w:val="20"/>
              </w:rPr>
              <w:t>are</w:t>
            </w:r>
            <w:r w:rsidR="00B920FC">
              <w:rPr>
                <w:sz w:val="20"/>
              </w:rPr>
              <w:t xml:space="preserve"> </w:t>
            </w:r>
            <w:r w:rsidRPr="0086582A">
              <w:rPr>
                <w:sz w:val="20"/>
              </w:rPr>
              <w:t>any</w:t>
            </w:r>
            <w:r w:rsidR="00B920FC">
              <w:rPr>
                <w:sz w:val="20"/>
              </w:rPr>
              <w:t xml:space="preserve"> </w:t>
            </w:r>
            <w:r w:rsidRPr="0086582A">
              <w:rPr>
                <w:sz w:val="20"/>
              </w:rPr>
              <w:t>inconsistent</w:t>
            </w:r>
            <w:r w:rsidR="00B920FC">
              <w:rPr>
                <w:sz w:val="20"/>
              </w:rPr>
              <w:t xml:space="preserve"> </w:t>
            </w:r>
            <w:r w:rsidRPr="0086582A">
              <w:rPr>
                <w:sz w:val="20"/>
              </w:rPr>
              <w:t>terms</w:t>
            </w:r>
            <w:r w:rsidR="00B920FC">
              <w:rPr>
                <w:sz w:val="20"/>
              </w:rPr>
              <w:t xml:space="preserve"> </w:t>
            </w:r>
            <w:r w:rsidRPr="0086582A">
              <w:rPr>
                <w:sz w:val="20"/>
              </w:rPr>
              <w:t>in</w:t>
            </w:r>
            <w:r w:rsidR="00B920FC">
              <w:rPr>
                <w:sz w:val="20"/>
              </w:rPr>
              <w:t xml:space="preserve"> </w:t>
            </w:r>
            <w:r w:rsidRPr="0086582A">
              <w:rPr>
                <w:sz w:val="20"/>
              </w:rPr>
              <w:t>the</w:t>
            </w:r>
            <w:r w:rsidR="00B920FC">
              <w:rPr>
                <w:sz w:val="20"/>
              </w:rPr>
              <w:t xml:space="preserve"> </w:t>
            </w:r>
            <w:r w:rsidRPr="0086582A">
              <w:rPr>
                <w:sz w:val="20"/>
              </w:rPr>
              <w:t>exhibits,</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is</w:t>
            </w:r>
            <w:r w:rsidR="00B920FC">
              <w:rPr>
                <w:sz w:val="20"/>
              </w:rPr>
              <w:t xml:space="preserve"> </w:t>
            </w:r>
            <w:r w:rsidRPr="0086582A">
              <w:rPr>
                <w:sz w:val="20"/>
              </w:rPr>
              <w:t>the</w:t>
            </w:r>
            <w:r w:rsidR="00B920FC">
              <w:rPr>
                <w:sz w:val="20"/>
              </w:rPr>
              <w:t xml:space="preserve"> </w:t>
            </w:r>
            <w:r w:rsidRPr="0086582A">
              <w:rPr>
                <w:sz w:val="20"/>
              </w:rPr>
              <w:t>descending</w:t>
            </w:r>
            <w:r w:rsidR="00B920FC">
              <w:rPr>
                <w:sz w:val="20"/>
              </w:rPr>
              <w:t xml:space="preserve"> </w:t>
            </w:r>
            <w:r w:rsidRPr="0086582A">
              <w:rPr>
                <w:sz w:val="20"/>
              </w:rPr>
              <w:t>order</w:t>
            </w:r>
            <w:r w:rsidR="00B920FC">
              <w:rPr>
                <w:sz w:val="20"/>
              </w:rPr>
              <w:t xml:space="preserve"> </w:t>
            </w:r>
            <w:r w:rsidRPr="0086582A">
              <w:rPr>
                <w:sz w:val="20"/>
              </w:rPr>
              <w:t>of</w:t>
            </w:r>
            <w:r w:rsidR="00B920FC">
              <w:rPr>
                <w:sz w:val="20"/>
              </w:rPr>
              <w:t xml:space="preserve"> </w:t>
            </w:r>
            <w:r w:rsidRPr="0086582A">
              <w:rPr>
                <w:sz w:val="20"/>
              </w:rPr>
              <w:t>precedence:</w:t>
            </w:r>
            <w:r w:rsidR="00B920FC">
              <w:rPr>
                <w:sz w:val="20"/>
              </w:rPr>
              <w:t xml:space="preserve"> </w:t>
            </w:r>
            <w:r w:rsidRPr="0086582A">
              <w:rPr>
                <w:sz w:val="20"/>
              </w:rPr>
              <w:t>Exhibit</w:t>
            </w:r>
            <w:r w:rsidR="00B920FC">
              <w:rPr>
                <w:sz w:val="20"/>
              </w:rPr>
              <w:t xml:space="preserve"> </w:t>
            </w:r>
            <w:r w:rsidRPr="0086582A">
              <w:rPr>
                <w:sz w:val="20"/>
              </w:rPr>
              <w:t>A,</w:t>
            </w:r>
            <w:r w:rsidR="00B920FC">
              <w:rPr>
                <w:sz w:val="20"/>
              </w:rPr>
              <w:t xml:space="preserve"> </w:t>
            </w:r>
            <w:r w:rsidRPr="0086582A">
              <w:rPr>
                <w:sz w:val="20"/>
              </w:rPr>
              <w:t>G,</w:t>
            </w:r>
            <w:r w:rsidR="00B920FC">
              <w:rPr>
                <w:sz w:val="20"/>
              </w:rPr>
              <w:t xml:space="preserve"> </w:t>
            </w:r>
            <w:r w:rsidRPr="0086582A">
              <w:rPr>
                <w:sz w:val="20"/>
              </w:rPr>
              <w:t>B,</w:t>
            </w:r>
            <w:r w:rsidR="00B920FC">
              <w:rPr>
                <w:sz w:val="20"/>
              </w:rPr>
              <w:t xml:space="preserve"> </w:t>
            </w:r>
            <w:r w:rsidRPr="0086582A">
              <w:rPr>
                <w:sz w:val="20"/>
              </w:rPr>
              <w:t>C,</w:t>
            </w:r>
            <w:r w:rsidR="00B920FC">
              <w:rPr>
                <w:sz w:val="20"/>
              </w:rPr>
              <w:t xml:space="preserve"> </w:t>
            </w:r>
            <w:r w:rsidRPr="0086582A">
              <w:rPr>
                <w:sz w:val="20"/>
              </w:rPr>
              <w:t>D,</w:t>
            </w:r>
            <w:r w:rsidR="00B920FC">
              <w:rPr>
                <w:sz w:val="20"/>
              </w:rPr>
              <w:t xml:space="preserve"> </w:t>
            </w:r>
            <w:r w:rsidRPr="0086582A">
              <w:rPr>
                <w:sz w:val="20"/>
              </w:rPr>
              <w:t>E,</w:t>
            </w:r>
            <w:r w:rsidR="00B920FC">
              <w:rPr>
                <w:sz w:val="20"/>
              </w:rPr>
              <w:t xml:space="preserve"> </w:t>
            </w:r>
            <w:r w:rsidRPr="0086582A">
              <w:rPr>
                <w:sz w:val="20"/>
              </w:rPr>
              <w:t>F,</w:t>
            </w:r>
            <w:r w:rsidR="00B920FC">
              <w:rPr>
                <w:sz w:val="20"/>
              </w:rPr>
              <w:t xml:space="preserve"> </w:t>
            </w:r>
            <w:r w:rsidRPr="0086582A">
              <w:rPr>
                <w:sz w:val="20"/>
              </w:rPr>
              <w:t>and</w:t>
            </w:r>
            <w:r w:rsidR="00B920FC">
              <w:rPr>
                <w:sz w:val="20"/>
              </w:rPr>
              <w:t xml:space="preserve"> </w:t>
            </w:r>
            <w:r w:rsidRPr="0086582A">
              <w:rPr>
                <w:sz w:val="20"/>
              </w:rPr>
              <w:t>H.</w:t>
            </w:r>
          </w:p>
          <w:p w14:paraId="78B355E3" w14:textId="618D077F" w:rsidR="00D84605" w:rsidRPr="00C04572" w:rsidRDefault="00D84605" w:rsidP="00C04572">
            <w:pPr>
              <w:pStyle w:val="ListParagraph"/>
              <w:numPr>
                <w:ilvl w:val="0"/>
                <w:numId w:val="38"/>
              </w:numPr>
              <w:tabs>
                <w:tab w:val="left" w:pos="338"/>
              </w:tabs>
              <w:ind w:left="720"/>
              <w:rPr>
                <w:sz w:val="20"/>
              </w:rPr>
            </w:pPr>
            <w:r w:rsidRPr="00C04572">
              <w:rPr>
                <w:sz w:val="20"/>
              </w:rPr>
              <w:t>General</w:t>
            </w:r>
            <w:r w:rsidR="00B920FC" w:rsidRPr="00C04572">
              <w:rPr>
                <w:sz w:val="20"/>
              </w:rPr>
              <w:t xml:space="preserve"> </w:t>
            </w:r>
            <w:r w:rsidRPr="00C04572">
              <w:rPr>
                <w:sz w:val="20"/>
              </w:rPr>
              <w:t>Terms</w:t>
            </w:r>
            <w:r w:rsidR="00B920FC" w:rsidRPr="00C04572">
              <w:rPr>
                <w:sz w:val="20"/>
              </w:rPr>
              <w:t xml:space="preserve"> </w:t>
            </w:r>
            <w:r w:rsidRPr="00C04572">
              <w:rPr>
                <w:sz w:val="20"/>
              </w:rPr>
              <w:t>and</w:t>
            </w:r>
            <w:r w:rsidR="00B920FC" w:rsidRPr="00C04572">
              <w:rPr>
                <w:sz w:val="20"/>
              </w:rPr>
              <w:t xml:space="preserve"> </w:t>
            </w:r>
            <w:r w:rsidRPr="00C04572">
              <w:rPr>
                <w:sz w:val="20"/>
              </w:rPr>
              <w:t>Conditions</w:t>
            </w:r>
          </w:p>
          <w:p w14:paraId="12F2E033" w14:textId="4B6F78B2" w:rsidR="00D84605" w:rsidRPr="0086582A" w:rsidRDefault="00D84605" w:rsidP="00C04572">
            <w:pPr>
              <w:pStyle w:val="ListParagraph"/>
              <w:numPr>
                <w:ilvl w:val="0"/>
                <w:numId w:val="38"/>
              </w:numPr>
              <w:tabs>
                <w:tab w:val="left" w:pos="338"/>
              </w:tabs>
              <w:ind w:left="720"/>
              <w:rPr>
                <w:sz w:val="20"/>
              </w:rPr>
            </w:pPr>
            <w:r w:rsidRPr="0086582A">
              <w:rPr>
                <w:sz w:val="20"/>
              </w:rPr>
              <w:t>Supplemental</w:t>
            </w:r>
            <w:r w:rsidR="00B920FC">
              <w:rPr>
                <w:sz w:val="20"/>
              </w:rPr>
              <w:t xml:space="preserve"> </w:t>
            </w:r>
            <w:r w:rsidRPr="0086582A">
              <w:rPr>
                <w:sz w:val="20"/>
              </w:rPr>
              <w:t>Conditions</w:t>
            </w:r>
            <w:r w:rsidR="00B920FC">
              <w:rPr>
                <w:sz w:val="20"/>
              </w:rPr>
              <w:t xml:space="preserve"> </w:t>
            </w:r>
          </w:p>
          <w:p w14:paraId="0A8FCC63" w14:textId="5D586009" w:rsidR="00D84605" w:rsidRPr="0086582A" w:rsidRDefault="00D84605" w:rsidP="00C04572">
            <w:pPr>
              <w:pStyle w:val="ListParagraph"/>
              <w:numPr>
                <w:ilvl w:val="0"/>
                <w:numId w:val="38"/>
              </w:numPr>
              <w:tabs>
                <w:tab w:val="left" w:pos="338"/>
              </w:tabs>
              <w:ind w:left="720"/>
              <w:rPr>
                <w:sz w:val="20"/>
              </w:rPr>
            </w:pPr>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Sleeping</w:t>
            </w:r>
            <w:r w:rsidR="00B920FC">
              <w:rPr>
                <w:sz w:val="20"/>
              </w:rPr>
              <w:t xml:space="preserve"> </w:t>
            </w:r>
            <w:r w:rsidRPr="0086582A">
              <w:rPr>
                <w:sz w:val="20"/>
              </w:rPr>
              <w:t>Rooms</w:t>
            </w:r>
          </w:p>
          <w:p w14:paraId="49A0ACDC" w14:textId="6BBA4B33" w:rsidR="00D84605" w:rsidRPr="0086582A" w:rsidRDefault="00D84605" w:rsidP="00C04572">
            <w:pPr>
              <w:pStyle w:val="ListParagraph"/>
              <w:numPr>
                <w:ilvl w:val="0"/>
                <w:numId w:val="38"/>
              </w:numPr>
              <w:tabs>
                <w:tab w:val="left" w:pos="338"/>
              </w:tabs>
              <w:ind w:left="720"/>
              <w:rPr>
                <w:sz w:val="20"/>
              </w:rPr>
            </w:pPr>
            <w:permStart w:id="203621709"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Meeting</w:t>
            </w:r>
            <w:r w:rsidR="00B920FC">
              <w:rPr>
                <w:sz w:val="20"/>
              </w:rPr>
              <w:t xml:space="preserve"> </w:t>
            </w:r>
            <w:r w:rsidRPr="0086582A">
              <w:rPr>
                <w:sz w:val="20"/>
              </w:rPr>
              <w:t>&amp;</w:t>
            </w:r>
            <w:r w:rsidR="00B920FC">
              <w:rPr>
                <w:sz w:val="20"/>
              </w:rPr>
              <w:t xml:space="preserve"> </w:t>
            </w:r>
            <w:r w:rsidRPr="0086582A">
              <w:rPr>
                <w:sz w:val="20"/>
              </w:rPr>
              <w:t>Function</w:t>
            </w:r>
            <w:r w:rsidR="00B920FC">
              <w:rPr>
                <w:sz w:val="20"/>
              </w:rPr>
              <w:t xml:space="preserve"> </w:t>
            </w:r>
            <w:r w:rsidRPr="0086582A">
              <w:rPr>
                <w:sz w:val="20"/>
              </w:rPr>
              <w:t>Rooms</w:t>
            </w:r>
            <w:r w:rsidR="00E507C1">
              <w:rPr>
                <w:sz w:val="20"/>
              </w:rPr>
              <w:t xml:space="preserve"> </w:t>
            </w:r>
            <w:r w:rsidR="00B920FC" w:rsidRPr="00C04572">
              <w:rPr>
                <w:sz w:val="20"/>
              </w:rPr>
              <w:t>–OR–</w:t>
            </w:r>
            <w:r w:rsidR="00B920FC">
              <w:rPr>
                <w:sz w:val="20"/>
              </w:rPr>
              <w:t xml:space="preserve"> Reserved</w:t>
            </w:r>
            <w:permEnd w:id="203621709"/>
          </w:p>
          <w:p w14:paraId="341444EC" w14:textId="5578632A" w:rsidR="00D84605" w:rsidRPr="0086582A" w:rsidRDefault="00D84605" w:rsidP="00C04572">
            <w:pPr>
              <w:pStyle w:val="ListParagraph"/>
              <w:numPr>
                <w:ilvl w:val="0"/>
                <w:numId w:val="38"/>
              </w:numPr>
              <w:tabs>
                <w:tab w:val="left" w:pos="338"/>
              </w:tabs>
              <w:ind w:left="720"/>
              <w:rPr>
                <w:sz w:val="20"/>
              </w:rPr>
            </w:pPr>
            <w:permStart w:id="949964956"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Food</w:t>
            </w:r>
            <w:r w:rsidR="00B920FC">
              <w:rPr>
                <w:sz w:val="20"/>
              </w:rPr>
              <w:t xml:space="preserve"> </w:t>
            </w:r>
            <w:r w:rsidRPr="0086582A">
              <w:rPr>
                <w:sz w:val="20"/>
              </w:rPr>
              <w:t>and</w:t>
            </w:r>
            <w:r w:rsidR="00B920FC">
              <w:rPr>
                <w:sz w:val="20"/>
              </w:rPr>
              <w:t xml:space="preserve"> </w:t>
            </w:r>
            <w:r w:rsidRPr="0086582A">
              <w:rPr>
                <w:sz w:val="20"/>
              </w:rPr>
              <w:t>Beverage</w:t>
            </w:r>
            <w:r w:rsidR="00B920FC">
              <w:rPr>
                <w:sz w:val="20"/>
              </w:rPr>
              <w:t xml:space="preserve"> </w:t>
            </w:r>
            <w:r w:rsidRPr="0086582A">
              <w:rPr>
                <w:sz w:val="20"/>
              </w:rPr>
              <w:t>Service</w:t>
            </w:r>
            <w:r w:rsidR="00E507C1">
              <w:rPr>
                <w:sz w:val="20"/>
              </w:rPr>
              <w:t xml:space="preserve"> </w:t>
            </w:r>
            <w:r w:rsidR="00B920FC" w:rsidRPr="00C04572">
              <w:rPr>
                <w:sz w:val="20"/>
              </w:rPr>
              <w:t>–OR–</w:t>
            </w:r>
            <w:r w:rsidR="00B920FC">
              <w:rPr>
                <w:sz w:val="20"/>
              </w:rPr>
              <w:t xml:space="preserve"> Reserved</w:t>
            </w:r>
            <w:permEnd w:id="949964956"/>
          </w:p>
          <w:p w14:paraId="08A4D2C7" w14:textId="2317B470" w:rsidR="00D84605" w:rsidRPr="0086582A" w:rsidRDefault="00D84605" w:rsidP="00C04572">
            <w:pPr>
              <w:pStyle w:val="ListParagraph"/>
              <w:numPr>
                <w:ilvl w:val="0"/>
                <w:numId w:val="38"/>
              </w:numPr>
              <w:tabs>
                <w:tab w:val="left" w:pos="338"/>
              </w:tabs>
              <w:ind w:left="720"/>
              <w:rPr>
                <w:sz w:val="20"/>
              </w:rPr>
            </w:pPr>
            <w:permStart w:id="612595914"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Miscellaneous</w:t>
            </w:r>
            <w:r w:rsidR="00B920FC">
              <w:rPr>
                <w:sz w:val="20"/>
              </w:rPr>
              <w:t xml:space="preserve"> </w:t>
            </w:r>
            <w:r w:rsidRPr="0086582A">
              <w:rPr>
                <w:sz w:val="20"/>
              </w:rPr>
              <w:t>Requirements</w:t>
            </w:r>
            <w:r w:rsidR="00B920FC">
              <w:rPr>
                <w:sz w:val="20"/>
              </w:rPr>
              <w:t xml:space="preserve"> </w:t>
            </w:r>
            <w:r w:rsidRPr="0086582A">
              <w:rPr>
                <w:sz w:val="20"/>
              </w:rPr>
              <w:t>and</w:t>
            </w:r>
            <w:r w:rsidR="00B920FC">
              <w:rPr>
                <w:sz w:val="20"/>
              </w:rPr>
              <w:t xml:space="preserve"> </w:t>
            </w:r>
            <w:r w:rsidRPr="0086582A">
              <w:rPr>
                <w:sz w:val="20"/>
              </w:rPr>
              <w:t>Expenses</w:t>
            </w:r>
            <w:r w:rsidR="00E507C1">
              <w:rPr>
                <w:sz w:val="20"/>
              </w:rPr>
              <w:t xml:space="preserve"> </w:t>
            </w:r>
            <w:r w:rsidR="00B920FC" w:rsidRPr="00C04572">
              <w:rPr>
                <w:sz w:val="20"/>
              </w:rPr>
              <w:t>–OR–</w:t>
            </w:r>
            <w:r w:rsidR="00B920FC">
              <w:rPr>
                <w:sz w:val="20"/>
              </w:rPr>
              <w:t xml:space="preserve"> Reserved</w:t>
            </w:r>
            <w:permEnd w:id="612595914"/>
          </w:p>
          <w:p w14:paraId="3636C2E2" w14:textId="5D913181" w:rsidR="00D84605" w:rsidRPr="0086582A" w:rsidRDefault="00D84605" w:rsidP="00C04572">
            <w:pPr>
              <w:pStyle w:val="ListParagraph"/>
              <w:numPr>
                <w:ilvl w:val="0"/>
                <w:numId w:val="38"/>
              </w:numPr>
              <w:tabs>
                <w:tab w:val="left" w:pos="338"/>
              </w:tabs>
              <w:ind w:left="720"/>
              <w:rPr>
                <w:sz w:val="20"/>
              </w:rPr>
            </w:pPr>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Payment</w:t>
            </w:r>
            <w:r w:rsidR="00B920FC">
              <w:rPr>
                <w:sz w:val="20"/>
              </w:rPr>
              <w:t xml:space="preserve"> </w:t>
            </w:r>
          </w:p>
          <w:p w14:paraId="010C581B" w14:textId="3C59C45D" w:rsidR="00D84605" w:rsidRPr="0086582A" w:rsidRDefault="00D84605" w:rsidP="00C04572">
            <w:pPr>
              <w:pStyle w:val="ListParagraph"/>
              <w:numPr>
                <w:ilvl w:val="0"/>
                <w:numId w:val="38"/>
              </w:numPr>
              <w:tabs>
                <w:tab w:val="left" w:pos="338"/>
              </w:tabs>
              <w:ind w:left="720"/>
              <w:rPr>
                <w:sz w:val="20"/>
              </w:rPr>
            </w:pPr>
            <w:r w:rsidRPr="0086582A">
              <w:rPr>
                <w:sz w:val="20"/>
              </w:rPr>
              <w:t>Attachments,</w:t>
            </w:r>
            <w:r w:rsidR="00B920FC">
              <w:rPr>
                <w:sz w:val="20"/>
              </w:rPr>
              <w:t xml:space="preserve"> </w:t>
            </w:r>
            <w:r w:rsidRPr="0086582A">
              <w:rPr>
                <w:sz w:val="20"/>
              </w:rPr>
              <w:t>including:</w:t>
            </w:r>
            <w:r w:rsidR="00E507C1">
              <w:rPr>
                <w:sz w:val="20"/>
              </w:rPr>
              <w:t xml:space="preserve"> </w:t>
            </w:r>
          </w:p>
          <w:p w14:paraId="0538B14C" w14:textId="2350C73F" w:rsidR="00D84605" w:rsidRPr="006031CC" w:rsidRDefault="00D84605" w:rsidP="006031CC">
            <w:pPr>
              <w:pStyle w:val="ListParagraph"/>
              <w:numPr>
                <w:ilvl w:val="2"/>
                <w:numId w:val="35"/>
              </w:numPr>
              <w:tabs>
                <w:tab w:val="left" w:pos="2160"/>
              </w:tabs>
              <w:ind w:left="720" w:firstLine="0"/>
              <w:contextualSpacing w:val="0"/>
              <w:rPr>
                <w:bCs/>
                <w:sz w:val="20"/>
              </w:rPr>
            </w:pPr>
            <w:permStart w:id="208548526" w:edGrp="everyone"/>
            <w:r w:rsidRPr="006031CC">
              <w:rPr>
                <w:bCs/>
                <w:sz w:val="20"/>
              </w:rPr>
              <w:t>Hotel/Motel</w:t>
            </w:r>
            <w:r w:rsidR="00B920FC" w:rsidRPr="006031CC">
              <w:rPr>
                <w:bCs/>
                <w:sz w:val="20"/>
              </w:rPr>
              <w:t xml:space="preserve"> </w:t>
            </w:r>
            <w:r w:rsidRPr="006031CC">
              <w:rPr>
                <w:bCs/>
                <w:sz w:val="20"/>
              </w:rPr>
              <w:t>Transient</w:t>
            </w:r>
            <w:r w:rsidR="00B920FC" w:rsidRPr="006031CC">
              <w:rPr>
                <w:bCs/>
                <w:sz w:val="20"/>
              </w:rPr>
              <w:t xml:space="preserve"> </w:t>
            </w:r>
            <w:r w:rsidRPr="006031CC">
              <w:rPr>
                <w:bCs/>
                <w:sz w:val="20"/>
              </w:rPr>
              <w:t>Occupancy</w:t>
            </w:r>
            <w:r w:rsidR="00B920FC" w:rsidRPr="006031CC">
              <w:rPr>
                <w:bCs/>
                <w:sz w:val="20"/>
              </w:rPr>
              <w:t xml:space="preserve"> </w:t>
            </w:r>
            <w:r w:rsidRPr="006031CC">
              <w:rPr>
                <w:bCs/>
                <w:sz w:val="20"/>
              </w:rPr>
              <w:t>Tax</w:t>
            </w:r>
            <w:r w:rsidR="00B920FC" w:rsidRPr="006031CC">
              <w:rPr>
                <w:bCs/>
                <w:sz w:val="20"/>
              </w:rPr>
              <w:t xml:space="preserve"> </w:t>
            </w:r>
            <w:proofErr w:type="gramStart"/>
            <w:r w:rsidRPr="006031CC">
              <w:rPr>
                <w:bCs/>
                <w:sz w:val="20"/>
              </w:rPr>
              <w:t>Waiver;</w:t>
            </w:r>
            <w:proofErr w:type="gramEnd"/>
            <w:r w:rsidR="00B920FC" w:rsidRPr="006031CC">
              <w:rPr>
                <w:bCs/>
                <w:sz w:val="20"/>
              </w:rPr>
              <w:t xml:space="preserve"> </w:t>
            </w:r>
          </w:p>
          <w:p w14:paraId="630AE5E2" w14:textId="1537B7D5" w:rsidR="00D84605" w:rsidRPr="006031CC" w:rsidRDefault="00D84605" w:rsidP="006031CC">
            <w:pPr>
              <w:pStyle w:val="ListParagraph"/>
              <w:numPr>
                <w:ilvl w:val="2"/>
                <w:numId w:val="35"/>
              </w:numPr>
              <w:tabs>
                <w:tab w:val="left" w:pos="2160"/>
              </w:tabs>
              <w:ind w:left="720" w:firstLine="0"/>
              <w:contextualSpacing w:val="0"/>
              <w:rPr>
                <w:bCs/>
                <w:sz w:val="20"/>
              </w:rPr>
            </w:pPr>
            <w:r w:rsidRPr="006031CC">
              <w:rPr>
                <w:bCs/>
                <w:sz w:val="20"/>
              </w:rPr>
              <w:t>Contractor’s</w:t>
            </w:r>
            <w:r w:rsidR="00B920FC" w:rsidRPr="006031CC">
              <w:rPr>
                <w:bCs/>
                <w:sz w:val="20"/>
              </w:rPr>
              <w:t xml:space="preserve"> </w:t>
            </w:r>
            <w:r w:rsidRPr="006031CC">
              <w:rPr>
                <w:bCs/>
                <w:sz w:val="20"/>
              </w:rPr>
              <w:t>Audio-Visual</w:t>
            </w:r>
            <w:r w:rsidR="00B920FC" w:rsidRPr="006031CC">
              <w:rPr>
                <w:bCs/>
                <w:sz w:val="20"/>
              </w:rPr>
              <w:t xml:space="preserve"> </w:t>
            </w:r>
            <w:r w:rsidRPr="006031CC">
              <w:rPr>
                <w:bCs/>
                <w:sz w:val="20"/>
              </w:rPr>
              <w:t>Equipment</w:t>
            </w:r>
            <w:r w:rsidR="00B920FC" w:rsidRPr="006031CC">
              <w:rPr>
                <w:bCs/>
                <w:sz w:val="20"/>
              </w:rPr>
              <w:t xml:space="preserve"> </w:t>
            </w:r>
            <w:r w:rsidRPr="006031CC">
              <w:rPr>
                <w:bCs/>
                <w:sz w:val="20"/>
              </w:rPr>
              <w:t>Price</w:t>
            </w:r>
            <w:r w:rsidR="00B920FC" w:rsidRPr="006031CC">
              <w:rPr>
                <w:bCs/>
                <w:sz w:val="20"/>
              </w:rPr>
              <w:t xml:space="preserve"> </w:t>
            </w:r>
            <w:proofErr w:type="gramStart"/>
            <w:r w:rsidRPr="006031CC">
              <w:rPr>
                <w:bCs/>
                <w:sz w:val="20"/>
              </w:rPr>
              <w:t>List;</w:t>
            </w:r>
            <w:proofErr w:type="gramEnd"/>
            <w:r w:rsidR="00F24995">
              <w:rPr>
                <w:bCs/>
                <w:sz w:val="20"/>
              </w:rPr>
              <w:t xml:space="preserve"> </w:t>
            </w:r>
          </w:p>
          <w:p w14:paraId="3D822E8C" w14:textId="77777777" w:rsidR="00917D74" w:rsidRPr="00917D74" w:rsidRDefault="00D84605" w:rsidP="006031CC">
            <w:pPr>
              <w:pStyle w:val="ListParagraph"/>
              <w:numPr>
                <w:ilvl w:val="2"/>
                <w:numId w:val="35"/>
              </w:numPr>
              <w:tabs>
                <w:tab w:val="left" w:pos="2160"/>
              </w:tabs>
              <w:ind w:left="720" w:firstLine="0"/>
              <w:contextualSpacing w:val="0"/>
              <w:rPr>
                <w:sz w:val="20"/>
              </w:rPr>
            </w:pPr>
            <w:r w:rsidRPr="006031CC">
              <w:rPr>
                <w:bCs/>
                <w:sz w:val="20"/>
              </w:rPr>
              <w:t>Contractor’s</w:t>
            </w:r>
            <w:r w:rsidR="00B920FC" w:rsidRPr="006031CC">
              <w:rPr>
                <w:bCs/>
                <w:sz w:val="20"/>
              </w:rPr>
              <w:t xml:space="preserve"> </w:t>
            </w:r>
            <w:r w:rsidRPr="006031CC">
              <w:rPr>
                <w:bCs/>
                <w:sz w:val="20"/>
              </w:rPr>
              <w:t>Catering</w:t>
            </w:r>
            <w:r w:rsidR="00B920FC" w:rsidRPr="006031CC">
              <w:rPr>
                <w:bCs/>
                <w:sz w:val="20"/>
              </w:rPr>
              <w:t xml:space="preserve"> </w:t>
            </w:r>
            <w:r w:rsidRPr="006031CC">
              <w:rPr>
                <w:bCs/>
                <w:sz w:val="20"/>
              </w:rPr>
              <w:t>Price</w:t>
            </w:r>
            <w:r w:rsidR="00B920FC" w:rsidRPr="006031CC">
              <w:rPr>
                <w:bCs/>
                <w:sz w:val="20"/>
              </w:rPr>
              <w:t xml:space="preserve"> </w:t>
            </w:r>
            <w:r w:rsidRPr="006031CC">
              <w:rPr>
                <w:bCs/>
                <w:sz w:val="20"/>
              </w:rPr>
              <w:t>List</w:t>
            </w:r>
            <w:r w:rsidR="00917D74">
              <w:rPr>
                <w:bCs/>
                <w:sz w:val="20"/>
              </w:rPr>
              <w:t>; and</w:t>
            </w:r>
          </w:p>
          <w:p w14:paraId="2D3B9870" w14:textId="1AD35544" w:rsidR="00D84605" w:rsidRPr="0086582A" w:rsidRDefault="00917D74" w:rsidP="003D62AC">
            <w:pPr>
              <w:pStyle w:val="ListParagraph"/>
              <w:numPr>
                <w:ilvl w:val="2"/>
                <w:numId w:val="35"/>
              </w:numPr>
              <w:tabs>
                <w:tab w:val="left" w:pos="2160"/>
              </w:tabs>
              <w:ind w:left="2160" w:hanging="1440"/>
              <w:contextualSpacing w:val="0"/>
              <w:rPr>
                <w:sz w:val="20"/>
              </w:rPr>
            </w:pPr>
            <w:r w:rsidRPr="00917D74">
              <w:rPr>
                <w:bCs/>
                <w:sz w:val="20"/>
              </w:rPr>
              <w:t>Unruh Civil Rights Act and California Fair Employment and Housing Act Certification</w:t>
            </w:r>
            <w:r w:rsidR="003D62AC">
              <w:rPr>
                <w:bCs/>
                <w:sz w:val="20"/>
              </w:rPr>
              <w:t xml:space="preserve"> </w:t>
            </w:r>
            <w:r w:rsidR="003D62AC" w:rsidRPr="003D62AC">
              <w:rPr>
                <w:bCs/>
                <w:i/>
                <w:iCs/>
                <w:sz w:val="20"/>
              </w:rPr>
              <w:t xml:space="preserve">(only when </w:t>
            </w:r>
            <w:proofErr w:type="gramStart"/>
            <w:r w:rsidR="003D62AC" w:rsidRPr="003D62AC">
              <w:rPr>
                <w:bCs/>
                <w:i/>
                <w:iCs/>
                <w:sz w:val="20"/>
              </w:rPr>
              <w:t>entering into</w:t>
            </w:r>
            <w:proofErr w:type="gramEnd"/>
            <w:r w:rsidR="003D62AC" w:rsidRPr="003D62AC">
              <w:rPr>
                <w:bCs/>
                <w:i/>
                <w:iCs/>
                <w:sz w:val="20"/>
              </w:rPr>
              <w:t xml:space="preserve"> or renewing a contract $100,000 or more)</w:t>
            </w:r>
            <w:permEnd w:id="208548526"/>
            <w:r w:rsidR="00F24995">
              <w:rPr>
                <w:bCs/>
                <w:sz w:val="20"/>
              </w:rPr>
              <w:t>.</w:t>
            </w:r>
          </w:p>
        </w:tc>
      </w:tr>
      <w:bookmarkEnd w:id="3"/>
      <w:tr w:rsidR="000D2FA3" w:rsidRPr="0086582A" w14:paraId="5ABD546D" w14:textId="77777777" w:rsidTr="008F255C">
        <w:trPr>
          <w:cantSplit/>
          <w:jc w:val="center"/>
        </w:trPr>
        <w:tc>
          <w:tcPr>
            <w:tcW w:w="360" w:type="dxa"/>
            <w:tcBorders>
              <w:top w:val="single" w:sz="6" w:space="0" w:color="auto"/>
              <w:bottom w:val="single" w:sz="6" w:space="0" w:color="auto"/>
            </w:tcBorders>
            <w:tcMar>
              <w:left w:w="0" w:type="dxa"/>
              <w:right w:w="0" w:type="dxa"/>
            </w:tcMar>
          </w:tcPr>
          <w:p w14:paraId="7C14A8F4" w14:textId="79A82EE5" w:rsidR="000D2FA3" w:rsidRPr="0086582A" w:rsidRDefault="0086582A" w:rsidP="000E68FB">
            <w:pPr>
              <w:rPr>
                <w:sz w:val="20"/>
              </w:rPr>
            </w:pPr>
            <w:r w:rsidRPr="0086582A">
              <w:rPr>
                <w:sz w:val="20"/>
              </w:rPr>
              <w:t>7</w:t>
            </w:r>
            <w:r w:rsidR="000D2FA3" w:rsidRPr="0086582A">
              <w:rPr>
                <w:sz w:val="20"/>
              </w:rPr>
              <w:t>.</w:t>
            </w:r>
          </w:p>
        </w:tc>
        <w:tc>
          <w:tcPr>
            <w:tcW w:w="10807" w:type="dxa"/>
            <w:gridSpan w:val="2"/>
            <w:tcBorders>
              <w:top w:val="single" w:sz="6" w:space="0" w:color="auto"/>
              <w:bottom w:val="single" w:sz="6" w:space="0" w:color="auto"/>
            </w:tcBorders>
          </w:tcPr>
          <w:p w14:paraId="3FA291BA" w14:textId="2EB9BC28" w:rsidR="000D2FA3" w:rsidRPr="0086582A" w:rsidRDefault="0086582A" w:rsidP="000E68FB">
            <w:pPr>
              <w:rPr>
                <w:sz w:val="20"/>
              </w:rPr>
            </w:pPr>
            <w:r w:rsidRPr="0086582A">
              <w:rPr>
                <w:sz w:val="20"/>
              </w:rPr>
              <w:t>All</w:t>
            </w:r>
            <w:r w:rsidR="00B920FC">
              <w:rPr>
                <w:sz w:val="20"/>
              </w:rPr>
              <w:t xml:space="preserve"> </w:t>
            </w:r>
            <w:r w:rsidRPr="0086582A">
              <w:rPr>
                <w:sz w:val="20"/>
              </w:rPr>
              <w:t>charges</w:t>
            </w:r>
            <w:r w:rsidR="00B920FC">
              <w:rPr>
                <w:sz w:val="20"/>
              </w:rPr>
              <w:t xml:space="preserve"> </w:t>
            </w:r>
            <w:r w:rsidRPr="0086582A">
              <w:rPr>
                <w:sz w:val="20"/>
              </w:rPr>
              <w:t>to</w:t>
            </w:r>
            <w:r w:rsidR="00B920FC">
              <w:rPr>
                <w:sz w:val="20"/>
              </w:rPr>
              <w:t xml:space="preserve"> </w:t>
            </w:r>
            <w:r w:rsidRPr="0086582A">
              <w:rPr>
                <w:sz w:val="20"/>
              </w:rPr>
              <w:t>this</w:t>
            </w:r>
            <w:r w:rsidR="00B920FC">
              <w:rPr>
                <w:sz w:val="20"/>
              </w:rPr>
              <w:t xml:space="preserve"> </w:t>
            </w:r>
            <w:r w:rsidRPr="0086582A">
              <w:rPr>
                <w:sz w:val="20"/>
              </w:rPr>
              <w:t>Agreement's</w:t>
            </w:r>
            <w:r w:rsidR="00B920FC">
              <w:rPr>
                <w:sz w:val="20"/>
              </w:rPr>
              <w:t xml:space="preserve"> </w:t>
            </w:r>
            <w:r w:rsidRPr="0086582A">
              <w:rPr>
                <w:sz w:val="20"/>
              </w:rPr>
              <w:t>Master</w:t>
            </w:r>
            <w:r w:rsidR="00B920FC">
              <w:rPr>
                <w:sz w:val="20"/>
              </w:rPr>
              <w:t xml:space="preserve"> </w:t>
            </w:r>
            <w:r w:rsidRPr="0086582A">
              <w:rPr>
                <w:sz w:val="20"/>
              </w:rPr>
              <w:t>Account,</w:t>
            </w:r>
            <w:r w:rsidR="00B920FC">
              <w:rPr>
                <w:sz w:val="20"/>
              </w:rPr>
              <w:t xml:space="preserve"> </w:t>
            </w:r>
            <w:r w:rsidRPr="0086582A">
              <w:rPr>
                <w:sz w:val="20"/>
              </w:rPr>
              <w:t>as</w:t>
            </w:r>
            <w:r w:rsidR="00B920FC">
              <w:rPr>
                <w:sz w:val="20"/>
              </w:rPr>
              <w:t xml:space="preserve"> </w:t>
            </w:r>
            <w:r w:rsidRPr="0086582A">
              <w:rPr>
                <w:sz w:val="20"/>
              </w:rPr>
              <w:t>specified</w:t>
            </w:r>
            <w:r w:rsidR="00B920FC">
              <w:rPr>
                <w:sz w:val="20"/>
              </w:rPr>
              <w:t xml:space="preserve"> </w:t>
            </w:r>
            <w:r w:rsidRPr="0086582A">
              <w:rPr>
                <w:sz w:val="20"/>
              </w:rPr>
              <w:t>herein,</w:t>
            </w:r>
            <w:r w:rsidR="00B920FC">
              <w:rPr>
                <w:sz w:val="20"/>
              </w:rPr>
              <w:t xml:space="preserve"> </w:t>
            </w:r>
            <w:r w:rsidRPr="0086582A">
              <w:rPr>
                <w:sz w:val="20"/>
              </w:rPr>
              <w:t>shall</w:t>
            </w:r>
            <w:r w:rsidR="00B920FC">
              <w:rPr>
                <w:sz w:val="20"/>
              </w:rPr>
              <w:t xml:space="preserve"> </w:t>
            </w:r>
            <w:r w:rsidRPr="0086582A">
              <w:rPr>
                <w:sz w:val="20"/>
              </w:rPr>
              <w:t>be</w:t>
            </w:r>
            <w:r w:rsidR="00B920FC">
              <w:rPr>
                <w:sz w:val="20"/>
              </w:rPr>
              <w:t xml:space="preserve"> </w:t>
            </w:r>
            <w:r w:rsidRPr="0086582A">
              <w:rPr>
                <w:sz w:val="20"/>
              </w:rPr>
              <w:t>paid</w:t>
            </w:r>
            <w:r w:rsidR="00B920FC">
              <w:rPr>
                <w:sz w:val="20"/>
              </w:rPr>
              <w:t xml:space="preserve"> </w:t>
            </w:r>
            <w:r w:rsidRPr="0086582A">
              <w:rPr>
                <w:sz w:val="20"/>
              </w:rPr>
              <w:t>with</w:t>
            </w:r>
            <w:r w:rsidR="00B920FC">
              <w:rPr>
                <w:sz w:val="20"/>
              </w:rPr>
              <w:t xml:space="preserve"> </w:t>
            </w:r>
            <w:r w:rsidRPr="0086582A">
              <w:rPr>
                <w:sz w:val="20"/>
              </w:rPr>
              <w:t>a</w:t>
            </w:r>
            <w:r w:rsidR="00B920FC">
              <w:rPr>
                <w:sz w:val="20"/>
              </w:rPr>
              <w:t xml:space="preserve"> </w:t>
            </w:r>
            <w:r w:rsidRPr="0086582A">
              <w:rPr>
                <w:sz w:val="20"/>
              </w:rPr>
              <w:t>U.S.</w:t>
            </w:r>
            <w:r w:rsidR="00B920FC">
              <w:rPr>
                <w:sz w:val="20"/>
              </w:rPr>
              <w:t xml:space="preserve"> </w:t>
            </w:r>
            <w:r w:rsidRPr="0086582A">
              <w:rPr>
                <w:sz w:val="20"/>
              </w:rPr>
              <w:t>Bank</w:t>
            </w:r>
            <w:r w:rsidR="00B920FC">
              <w:rPr>
                <w:sz w:val="20"/>
              </w:rPr>
              <w:t xml:space="preserve"> </w:t>
            </w:r>
            <w:r w:rsidRPr="0086582A">
              <w:rPr>
                <w:sz w:val="20"/>
              </w:rPr>
              <w:t>National</w:t>
            </w:r>
            <w:r w:rsidR="00B920FC">
              <w:rPr>
                <w:sz w:val="20"/>
              </w:rPr>
              <w:t xml:space="preserve"> </w:t>
            </w:r>
            <w:r w:rsidRPr="0086582A">
              <w:rPr>
                <w:sz w:val="20"/>
              </w:rPr>
              <w:t>Association</w:t>
            </w:r>
            <w:r w:rsidR="00B920FC">
              <w:rPr>
                <w:sz w:val="20"/>
              </w:rPr>
              <w:t xml:space="preserve"> </w:t>
            </w:r>
            <w:r w:rsidRPr="0086582A">
              <w:rPr>
                <w:sz w:val="20"/>
              </w:rPr>
              <w:t>Travel</w:t>
            </w:r>
            <w:r w:rsidR="00B920FC">
              <w:rPr>
                <w:sz w:val="20"/>
              </w:rPr>
              <w:t xml:space="preserve"> </w:t>
            </w:r>
            <w:r w:rsidRPr="0086582A">
              <w:rPr>
                <w:sz w:val="20"/>
              </w:rPr>
              <w:t>Payment</w:t>
            </w:r>
            <w:r w:rsidR="00B920FC">
              <w:rPr>
                <w:sz w:val="20"/>
              </w:rPr>
              <w:t xml:space="preserve"> </w:t>
            </w:r>
            <w:r w:rsidRPr="0086582A">
              <w:rPr>
                <w:sz w:val="20"/>
              </w:rPr>
              <w:t>Services</w:t>
            </w:r>
            <w:r w:rsidR="00B920FC">
              <w:rPr>
                <w:sz w:val="20"/>
              </w:rPr>
              <w:t xml:space="preserve"> </w:t>
            </w:r>
            <w:r w:rsidRPr="0086582A">
              <w:rPr>
                <w:sz w:val="20"/>
              </w:rPr>
              <w:t>Card</w:t>
            </w:r>
            <w:r w:rsidR="00B920FC">
              <w:rPr>
                <w:sz w:val="20"/>
              </w:rPr>
              <w:t xml:space="preserve"> </w:t>
            </w:r>
            <w:r w:rsidRPr="0086582A">
              <w:rPr>
                <w:sz w:val="20"/>
              </w:rPr>
              <w:t>(TPSC),</w:t>
            </w:r>
            <w:r w:rsidR="00B920FC">
              <w:rPr>
                <w:sz w:val="20"/>
              </w:rPr>
              <w:t xml:space="preserve"> </w:t>
            </w:r>
            <w:r w:rsidRPr="0086582A">
              <w:rPr>
                <w:sz w:val="20"/>
              </w:rPr>
              <w:t>to</w:t>
            </w:r>
            <w:r w:rsidR="00B920FC">
              <w:rPr>
                <w:sz w:val="20"/>
              </w:rPr>
              <w:t xml:space="preserve"> </w:t>
            </w:r>
            <w:r w:rsidRPr="0086582A">
              <w:rPr>
                <w:sz w:val="20"/>
              </w:rPr>
              <w:t>be</w:t>
            </w:r>
            <w:r w:rsidR="00B920FC">
              <w:rPr>
                <w:sz w:val="20"/>
              </w:rPr>
              <w:t xml:space="preserve"> </w:t>
            </w:r>
            <w:r w:rsidRPr="0086582A">
              <w:rPr>
                <w:sz w:val="20"/>
              </w:rPr>
              <w:t>provided</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Contractor</w:t>
            </w:r>
            <w:r w:rsidR="00B920FC">
              <w:rPr>
                <w:sz w:val="20"/>
              </w:rPr>
              <w:t xml:space="preserve"> </w:t>
            </w:r>
            <w:r w:rsidRPr="0086582A">
              <w:rPr>
                <w:sz w:val="20"/>
              </w:rPr>
              <w:t>in</w:t>
            </w:r>
            <w:r w:rsidR="00B920FC">
              <w:rPr>
                <w:sz w:val="20"/>
              </w:rPr>
              <w:t xml:space="preserve"> </w:t>
            </w:r>
            <w:r w:rsidRPr="0086582A">
              <w:rPr>
                <w:sz w:val="20"/>
              </w:rPr>
              <w:t>accordance</w:t>
            </w:r>
            <w:r w:rsidR="00B920FC">
              <w:rPr>
                <w:sz w:val="20"/>
              </w:rPr>
              <w:t xml:space="preserve"> </w:t>
            </w:r>
            <w:r w:rsidRPr="0086582A">
              <w:rPr>
                <w:sz w:val="20"/>
              </w:rPr>
              <w:t>with</w:t>
            </w:r>
            <w:r w:rsidR="00B920FC">
              <w:rPr>
                <w:sz w:val="20"/>
              </w:rPr>
              <w:t xml:space="preserve"> </w:t>
            </w:r>
            <w:r w:rsidRPr="0086582A">
              <w:rPr>
                <w:sz w:val="20"/>
              </w:rPr>
              <w:t>Exhibit</w:t>
            </w:r>
            <w:r w:rsidR="00B920FC">
              <w:rPr>
                <w:sz w:val="20"/>
              </w:rPr>
              <w:t xml:space="preserve"> </w:t>
            </w:r>
            <w:r w:rsidRPr="0086582A">
              <w:rPr>
                <w:sz w:val="20"/>
              </w:rPr>
              <w:t>G.</w:t>
            </w:r>
            <w:r w:rsidR="00A40DAF">
              <w:rPr>
                <w:sz w:val="20"/>
              </w:rPr>
              <w:t xml:space="preserve"> </w:t>
            </w:r>
          </w:p>
        </w:tc>
      </w:tr>
    </w:tbl>
    <w:p w14:paraId="3FE42342" w14:textId="63B5E8A1" w:rsidR="00907FD1" w:rsidRPr="00C04572" w:rsidRDefault="00907FD1" w:rsidP="000E68FB">
      <w:pPr>
        <w:rPr>
          <w:sz w:val="20"/>
        </w:rPr>
      </w:pPr>
    </w:p>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bottom w:w="58" w:type="dxa"/>
        </w:tblCellMar>
        <w:tblLook w:val="0000" w:firstRow="0" w:lastRow="0" w:firstColumn="0" w:lastColumn="0" w:noHBand="0" w:noVBand="0"/>
      </w:tblPr>
      <w:tblGrid>
        <w:gridCol w:w="5670"/>
        <w:gridCol w:w="5490"/>
      </w:tblGrid>
      <w:tr w:rsidR="000D2FA3" w:rsidRPr="00955383" w14:paraId="63ECAD9B" w14:textId="77777777" w:rsidTr="00907FD1">
        <w:trPr>
          <w:jc w:val="center"/>
        </w:trPr>
        <w:tc>
          <w:tcPr>
            <w:tcW w:w="5670" w:type="dxa"/>
            <w:tcBorders>
              <w:bottom w:val="single" w:sz="12" w:space="0" w:color="auto"/>
            </w:tcBorders>
            <w:shd w:val="clear" w:color="auto" w:fill="E0E0E0"/>
          </w:tcPr>
          <w:p w14:paraId="6F83E9A7" w14:textId="71013B39" w:rsidR="000D2FA3" w:rsidRPr="006A3F4B" w:rsidRDefault="000D2FA3" w:rsidP="000E68FB">
            <w:pPr>
              <w:keepNext/>
              <w:keepLines/>
              <w:tabs>
                <w:tab w:val="left" w:pos="3600"/>
              </w:tabs>
              <w:jc w:val="center"/>
              <w:rPr>
                <w:rFonts w:ascii="Times New Roman Bold" w:hAnsi="Times New Roman Bold"/>
                <w:b/>
                <w:sz w:val="22"/>
              </w:rPr>
            </w:pPr>
            <w:bookmarkStart w:id="4" w:name="_Hlk81227012"/>
            <w:r w:rsidRPr="006A3F4B">
              <w:rPr>
                <w:rFonts w:ascii="Times New Roman Bold" w:hAnsi="Times New Roman Bold"/>
                <w:b/>
                <w:sz w:val="22"/>
              </w:rPr>
              <w:t>JUDICIAL</w:t>
            </w:r>
            <w:r w:rsidR="00B920FC">
              <w:rPr>
                <w:rFonts w:ascii="Times New Roman Bold" w:hAnsi="Times New Roman Bold"/>
                <w:b/>
                <w:sz w:val="22"/>
              </w:rPr>
              <w:t xml:space="preserve"> </w:t>
            </w:r>
            <w:r w:rsidRPr="006A3F4B">
              <w:rPr>
                <w:rFonts w:ascii="Times New Roman Bold" w:hAnsi="Times New Roman Bold"/>
                <w:b/>
                <w:sz w:val="22"/>
              </w:rPr>
              <w:t>COUNCIL’S</w:t>
            </w:r>
            <w:r w:rsidR="00B920FC">
              <w:rPr>
                <w:rFonts w:ascii="Times New Roman Bold" w:hAnsi="Times New Roman Bold"/>
                <w:b/>
                <w:sz w:val="22"/>
              </w:rPr>
              <w:t xml:space="preserve"> </w:t>
            </w:r>
            <w:r w:rsidRPr="006A3F4B">
              <w:rPr>
                <w:rFonts w:ascii="Times New Roman Bold" w:hAnsi="Times New Roman Bold"/>
                <w:b/>
                <w:sz w:val="22"/>
              </w:rPr>
              <w:t>SIGNATURE</w:t>
            </w:r>
          </w:p>
        </w:tc>
        <w:tc>
          <w:tcPr>
            <w:tcW w:w="5490" w:type="dxa"/>
            <w:tcBorders>
              <w:bottom w:val="single" w:sz="12" w:space="0" w:color="auto"/>
            </w:tcBorders>
            <w:shd w:val="clear" w:color="auto" w:fill="E0E0E0"/>
          </w:tcPr>
          <w:p w14:paraId="32A7A188" w14:textId="4CEE06D7" w:rsidR="000D2FA3" w:rsidRPr="006A3F4B" w:rsidRDefault="000D2FA3" w:rsidP="000E68FB">
            <w:pPr>
              <w:keepNext/>
              <w:keepLines/>
              <w:tabs>
                <w:tab w:val="left" w:pos="3600"/>
              </w:tabs>
              <w:jc w:val="center"/>
              <w:rPr>
                <w:rFonts w:ascii="Times New Roman Bold" w:hAnsi="Times New Roman Bold"/>
                <w:b/>
                <w:bCs/>
                <w:sz w:val="22"/>
              </w:rPr>
            </w:pPr>
            <w:r w:rsidRPr="006A3F4B">
              <w:rPr>
                <w:rFonts w:ascii="Times New Roman Bold" w:hAnsi="Times New Roman Bold"/>
                <w:b/>
                <w:bCs/>
                <w:sz w:val="22"/>
              </w:rPr>
              <w:t>CO</w:t>
            </w:r>
            <w:r w:rsidR="00907FD1" w:rsidRPr="006A3F4B">
              <w:rPr>
                <w:rFonts w:ascii="Times New Roman Bold" w:hAnsi="Times New Roman Bold"/>
                <w:b/>
                <w:bCs/>
                <w:sz w:val="22"/>
              </w:rPr>
              <w:t>NTRACTOR</w:t>
            </w:r>
            <w:r w:rsidRPr="006A3F4B">
              <w:rPr>
                <w:rFonts w:ascii="Times New Roman Bold" w:hAnsi="Times New Roman Bold"/>
                <w:b/>
                <w:bCs/>
                <w:sz w:val="22"/>
              </w:rPr>
              <w:t>’S</w:t>
            </w:r>
            <w:r w:rsidR="00B920FC">
              <w:rPr>
                <w:rFonts w:ascii="Times New Roman Bold" w:hAnsi="Times New Roman Bold"/>
                <w:b/>
                <w:bCs/>
                <w:sz w:val="22"/>
              </w:rPr>
              <w:t xml:space="preserve"> </w:t>
            </w:r>
            <w:r w:rsidRPr="006A3F4B">
              <w:rPr>
                <w:rFonts w:ascii="Times New Roman Bold" w:hAnsi="Times New Roman Bold"/>
                <w:b/>
                <w:bCs/>
                <w:sz w:val="22"/>
              </w:rPr>
              <w:t>SIGNATURE</w:t>
            </w:r>
          </w:p>
        </w:tc>
      </w:tr>
      <w:tr w:rsidR="000D2FA3" w:rsidRPr="00840A9D" w14:paraId="3556900A" w14:textId="77777777" w:rsidTr="00840A9D">
        <w:trPr>
          <w:jc w:val="center"/>
        </w:trPr>
        <w:tc>
          <w:tcPr>
            <w:tcW w:w="5670" w:type="dxa"/>
            <w:vMerge w:val="restart"/>
            <w:tcMar>
              <w:top w:w="29" w:type="dxa"/>
              <w:left w:w="29" w:type="dxa"/>
              <w:bottom w:w="29" w:type="dxa"/>
              <w:right w:w="29" w:type="dxa"/>
            </w:tcMar>
            <w:vAlign w:val="bottom"/>
          </w:tcPr>
          <w:p w14:paraId="09CCECED" w14:textId="5C964B70" w:rsidR="000D2FA3" w:rsidRPr="006A3F4B" w:rsidRDefault="000D2FA3" w:rsidP="000E68FB">
            <w:pPr>
              <w:keepNext/>
              <w:keepLines/>
              <w:tabs>
                <w:tab w:val="left" w:pos="3600"/>
              </w:tabs>
              <w:jc w:val="center"/>
              <w:rPr>
                <w:rFonts w:ascii="Times New Roman Bold" w:hAnsi="Times New Roman Bold"/>
                <w:b/>
                <w:bCs/>
                <w:sz w:val="22"/>
                <w:szCs w:val="22"/>
              </w:rPr>
            </w:pPr>
            <w:r w:rsidRPr="006A3F4B">
              <w:rPr>
                <w:rFonts w:ascii="Times New Roman Bold" w:hAnsi="Times New Roman Bold"/>
                <w:b/>
                <w:bCs/>
                <w:sz w:val="22"/>
                <w:szCs w:val="22"/>
              </w:rPr>
              <w:t>Judicial</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Council</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of</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California</w:t>
            </w:r>
          </w:p>
        </w:tc>
        <w:tc>
          <w:tcPr>
            <w:tcW w:w="5490" w:type="dxa"/>
            <w:tcBorders>
              <w:bottom w:val="nil"/>
            </w:tcBorders>
            <w:tcMar>
              <w:top w:w="14" w:type="dxa"/>
              <w:left w:w="29" w:type="dxa"/>
              <w:bottom w:w="14" w:type="dxa"/>
              <w:right w:w="29" w:type="dxa"/>
            </w:tcMar>
          </w:tcPr>
          <w:p w14:paraId="15A9FCDE" w14:textId="69FC134C" w:rsidR="000D2FA3" w:rsidRPr="00840A9D" w:rsidRDefault="00907FD1" w:rsidP="000E68FB">
            <w:pPr>
              <w:keepNext/>
              <w:keepLines/>
              <w:rPr>
                <w:sz w:val="18"/>
              </w:rPr>
            </w:pPr>
            <w:r w:rsidRPr="00840A9D">
              <w:rPr>
                <w:sz w:val="14"/>
              </w:rPr>
              <w:t>CONTRACTOR</w:t>
            </w:r>
            <w:r w:rsidR="000D2FA3" w:rsidRPr="00840A9D">
              <w:rPr>
                <w:sz w:val="14"/>
              </w:rPr>
              <w:t>’S</w:t>
            </w:r>
            <w:r w:rsidR="00B920FC">
              <w:rPr>
                <w:sz w:val="14"/>
              </w:rPr>
              <w:t xml:space="preserve"> </w:t>
            </w:r>
            <w:r w:rsidR="000D2FA3" w:rsidRPr="00840A9D">
              <w:rPr>
                <w:sz w:val="14"/>
              </w:rPr>
              <w:t>NAME</w:t>
            </w:r>
            <w:r w:rsidR="00B920FC">
              <w:rPr>
                <w:sz w:val="14"/>
              </w:rPr>
              <w:t xml:space="preserve"> </w:t>
            </w:r>
            <w:r w:rsidR="000D2FA3" w:rsidRPr="00840A9D">
              <w:rPr>
                <w:i/>
                <w:sz w:val="14"/>
              </w:rPr>
              <w:t>(if</w:t>
            </w:r>
            <w:r w:rsidR="00B920FC">
              <w:rPr>
                <w:i/>
                <w:sz w:val="14"/>
              </w:rPr>
              <w:t xml:space="preserve"> </w:t>
            </w:r>
            <w:r w:rsidRPr="00840A9D">
              <w:rPr>
                <w:i/>
                <w:sz w:val="14"/>
              </w:rPr>
              <w:t>Contractor</w:t>
            </w:r>
            <w:r w:rsidR="00B920FC">
              <w:rPr>
                <w:i/>
                <w:sz w:val="14"/>
              </w:rPr>
              <w:t xml:space="preserve"> </w:t>
            </w:r>
            <w:r w:rsidR="000D2FA3" w:rsidRPr="00840A9D">
              <w:rPr>
                <w:i/>
                <w:sz w:val="14"/>
              </w:rPr>
              <w:t>is</w:t>
            </w:r>
            <w:r w:rsidR="00B920FC">
              <w:rPr>
                <w:i/>
                <w:sz w:val="14"/>
              </w:rPr>
              <w:t xml:space="preserve"> </w:t>
            </w:r>
            <w:r w:rsidR="000D2FA3" w:rsidRPr="00840A9D">
              <w:rPr>
                <w:i/>
                <w:sz w:val="14"/>
              </w:rPr>
              <w:t>not</w:t>
            </w:r>
            <w:r w:rsidR="00B920FC">
              <w:rPr>
                <w:i/>
                <w:sz w:val="14"/>
              </w:rPr>
              <w:t xml:space="preserve"> </w:t>
            </w:r>
            <w:r w:rsidR="000D2FA3" w:rsidRPr="00840A9D">
              <w:rPr>
                <w:i/>
                <w:sz w:val="14"/>
              </w:rPr>
              <w:t>an</w:t>
            </w:r>
            <w:r w:rsidR="00B920FC">
              <w:rPr>
                <w:i/>
                <w:sz w:val="14"/>
              </w:rPr>
              <w:t xml:space="preserve"> </w:t>
            </w:r>
            <w:r w:rsidR="000D2FA3" w:rsidRPr="00840A9D">
              <w:rPr>
                <w:i/>
                <w:sz w:val="14"/>
              </w:rPr>
              <w:t>individual</w:t>
            </w:r>
            <w:r w:rsidR="00B920FC">
              <w:rPr>
                <w:i/>
                <w:sz w:val="14"/>
              </w:rPr>
              <w:t xml:space="preserve"> </w:t>
            </w:r>
            <w:r w:rsidR="000D2FA3" w:rsidRPr="00840A9D">
              <w:rPr>
                <w:i/>
                <w:sz w:val="14"/>
              </w:rPr>
              <w:t>person,</w:t>
            </w:r>
            <w:r w:rsidR="00B920FC">
              <w:rPr>
                <w:i/>
                <w:sz w:val="14"/>
              </w:rPr>
              <w:t xml:space="preserve"> </w:t>
            </w:r>
            <w:r w:rsidR="000D2FA3" w:rsidRPr="00840A9D">
              <w:rPr>
                <w:i/>
                <w:sz w:val="14"/>
              </w:rPr>
              <w:t>state</w:t>
            </w:r>
            <w:r w:rsidR="00B920FC">
              <w:rPr>
                <w:i/>
                <w:sz w:val="14"/>
              </w:rPr>
              <w:t xml:space="preserve"> </w:t>
            </w:r>
            <w:r w:rsidR="000D2FA3" w:rsidRPr="00840A9D">
              <w:rPr>
                <w:i/>
                <w:sz w:val="14"/>
              </w:rPr>
              <w:t>whether</w:t>
            </w:r>
            <w:r w:rsidR="00B920FC">
              <w:rPr>
                <w:i/>
                <w:sz w:val="14"/>
              </w:rPr>
              <w:t xml:space="preserve"> </w:t>
            </w:r>
            <w:r w:rsidRPr="00840A9D">
              <w:rPr>
                <w:i/>
                <w:sz w:val="14"/>
              </w:rPr>
              <w:t>Contractor</w:t>
            </w:r>
            <w:r w:rsidR="00B920FC">
              <w:rPr>
                <w:i/>
                <w:sz w:val="14"/>
              </w:rPr>
              <w:t xml:space="preserve"> </w:t>
            </w:r>
            <w:r w:rsidR="000D2FA3" w:rsidRPr="00840A9D">
              <w:rPr>
                <w:i/>
                <w:sz w:val="14"/>
              </w:rPr>
              <w:t>is</w:t>
            </w:r>
            <w:r w:rsidR="00B920FC">
              <w:rPr>
                <w:i/>
                <w:sz w:val="14"/>
              </w:rPr>
              <w:t xml:space="preserve"> </w:t>
            </w:r>
            <w:r w:rsidR="000D2FA3" w:rsidRPr="00840A9D">
              <w:rPr>
                <w:i/>
                <w:sz w:val="14"/>
              </w:rPr>
              <w:t>a</w:t>
            </w:r>
            <w:r w:rsidR="00B920FC">
              <w:rPr>
                <w:i/>
                <w:sz w:val="14"/>
              </w:rPr>
              <w:t xml:space="preserve"> </w:t>
            </w:r>
            <w:r w:rsidR="000D2FA3" w:rsidRPr="00840A9D">
              <w:rPr>
                <w:i/>
                <w:sz w:val="14"/>
              </w:rPr>
              <w:t>corporation,</w:t>
            </w:r>
            <w:r w:rsidR="00B920FC">
              <w:rPr>
                <w:i/>
                <w:sz w:val="14"/>
              </w:rPr>
              <w:t xml:space="preserve"> </w:t>
            </w:r>
            <w:r w:rsidR="000D2FA3" w:rsidRPr="00840A9D">
              <w:rPr>
                <w:i/>
                <w:sz w:val="14"/>
              </w:rPr>
              <w:t>partnership,</w:t>
            </w:r>
            <w:r w:rsidR="00B920FC">
              <w:rPr>
                <w:i/>
                <w:sz w:val="14"/>
              </w:rPr>
              <w:t xml:space="preserve"> </w:t>
            </w:r>
            <w:r w:rsidR="000D2FA3" w:rsidRPr="00840A9D">
              <w:rPr>
                <w:i/>
                <w:sz w:val="14"/>
              </w:rPr>
              <w:t>etc.)</w:t>
            </w:r>
            <w:r w:rsidR="00E507C1">
              <w:rPr>
                <w:i/>
                <w:sz w:val="14"/>
              </w:rPr>
              <w:t xml:space="preserve"> </w:t>
            </w:r>
          </w:p>
        </w:tc>
      </w:tr>
      <w:tr w:rsidR="000D2FA3" w:rsidRPr="00840A9D" w14:paraId="6ADCA076" w14:textId="77777777" w:rsidTr="00840A9D">
        <w:trPr>
          <w:jc w:val="center"/>
        </w:trPr>
        <w:tc>
          <w:tcPr>
            <w:tcW w:w="5670" w:type="dxa"/>
            <w:vMerge/>
            <w:tcBorders>
              <w:top w:val="nil"/>
              <w:bottom w:val="nil"/>
            </w:tcBorders>
            <w:tcMar>
              <w:top w:w="29" w:type="dxa"/>
              <w:bottom w:w="58" w:type="dxa"/>
            </w:tcMar>
          </w:tcPr>
          <w:p w14:paraId="54E09CBC" w14:textId="77777777" w:rsidR="000D2FA3" w:rsidRPr="00840A9D" w:rsidRDefault="000D2FA3" w:rsidP="000E68FB">
            <w:pPr>
              <w:keepNext/>
              <w:keepLines/>
              <w:tabs>
                <w:tab w:val="left" w:pos="3600"/>
              </w:tabs>
              <w:jc w:val="center"/>
              <w:rPr>
                <w:sz w:val="22"/>
                <w:szCs w:val="22"/>
              </w:rPr>
            </w:pPr>
          </w:p>
        </w:tc>
        <w:tc>
          <w:tcPr>
            <w:tcW w:w="5490" w:type="dxa"/>
            <w:tcBorders>
              <w:top w:val="nil"/>
              <w:bottom w:val="single" w:sz="8" w:space="0" w:color="auto"/>
            </w:tcBorders>
            <w:tcMar>
              <w:top w:w="14" w:type="dxa"/>
              <w:bottom w:w="14" w:type="dxa"/>
            </w:tcMar>
            <w:vAlign w:val="bottom"/>
          </w:tcPr>
          <w:p w14:paraId="47E9AE9D" w14:textId="10E541BD" w:rsidR="000D2FA3" w:rsidRPr="006A3F4B" w:rsidRDefault="000D2FA3" w:rsidP="000E68FB">
            <w:pPr>
              <w:keepNext/>
              <w:keepLines/>
              <w:tabs>
                <w:tab w:val="left" w:pos="3600"/>
              </w:tabs>
              <w:jc w:val="center"/>
              <w:rPr>
                <w:rFonts w:ascii="Times New Roman Bold" w:hAnsi="Times New Roman Bold"/>
                <w:sz w:val="18"/>
              </w:rPr>
            </w:pPr>
            <w:permStart w:id="1935489026" w:edGrp="everyone"/>
            <w:r w:rsidRPr="006A3F4B">
              <w:rPr>
                <w:rFonts w:ascii="Times New Roman Bold" w:hAnsi="Times New Roman Bold"/>
                <w:b/>
                <w:sz w:val="22"/>
                <w:szCs w:val="22"/>
              </w:rPr>
              <w:t>@Con</w:t>
            </w:r>
            <w:r w:rsidR="00907FD1" w:rsidRPr="006A3F4B">
              <w:rPr>
                <w:rFonts w:ascii="Times New Roman Bold" w:hAnsi="Times New Roman Bold"/>
                <w:b/>
                <w:sz w:val="22"/>
                <w:szCs w:val="22"/>
              </w:rPr>
              <w:t>tractor</w:t>
            </w:r>
            <w:r w:rsidR="00B920FC">
              <w:rPr>
                <w:rFonts w:ascii="Times New Roman Bold" w:hAnsi="Times New Roman Bold"/>
                <w:b/>
                <w:sz w:val="22"/>
                <w:szCs w:val="22"/>
              </w:rPr>
              <w:t xml:space="preserve"> </w:t>
            </w:r>
            <w:r w:rsidRPr="006A3F4B">
              <w:rPr>
                <w:rFonts w:ascii="Times New Roman Bold" w:hAnsi="Times New Roman Bold"/>
                <w:b/>
                <w:sz w:val="22"/>
                <w:szCs w:val="22"/>
              </w:rPr>
              <w:t>name]</w:t>
            </w:r>
            <w:permEnd w:id="1935489026"/>
            <w:r w:rsidRPr="006A3F4B">
              <w:rPr>
                <w:rFonts w:ascii="Times New Roman Bold" w:hAnsi="Times New Roman Bold"/>
                <w:b/>
                <w:sz w:val="22"/>
                <w:szCs w:val="22"/>
              </w:rPr>
              <w:t>,</w:t>
            </w:r>
            <w:r w:rsidR="00B920FC">
              <w:rPr>
                <w:rFonts w:ascii="Times New Roman Bold" w:hAnsi="Times New Roman Bold"/>
                <w:b/>
                <w:sz w:val="22"/>
                <w:szCs w:val="22"/>
              </w:rPr>
              <w:t xml:space="preserve"> </w:t>
            </w:r>
            <w:r w:rsidRPr="006A3F4B">
              <w:rPr>
                <w:rFonts w:ascii="Times New Roman Bold" w:hAnsi="Times New Roman Bold"/>
                <w:b/>
                <w:sz w:val="22"/>
                <w:szCs w:val="22"/>
              </w:rPr>
              <w:t>a</w:t>
            </w:r>
            <w:r w:rsidR="00B920FC">
              <w:rPr>
                <w:rFonts w:ascii="Times New Roman Bold" w:hAnsi="Times New Roman Bold"/>
                <w:b/>
                <w:sz w:val="22"/>
                <w:szCs w:val="22"/>
              </w:rPr>
              <w:t xml:space="preserve"> </w:t>
            </w:r>
            <w:permStart w:id="1482362555" w:edGrp="everyone"/>
            <w:proofErr w:type="gramStart"/>
            <w:r w:rsidR="00E45FE1" w:rsidRPr="006A3F4B">
              <w:rPr>
                <w:rFonts w:ascii="Times New Roman Bold" w:hAnsi="Times New Roman Bold"/>
                <w:b/>
                <w:sz w:val="22"/>
                <w:szCs w:val="22"/>
              </w:rPr>
              <w:t>State</w:t>
            </w:r>
            <w:permEnd w:id="1482362555"/>
            <w:proofErr w:type="gramEnd"/>
            <w:r w:rsidR="00B920FC">
              <w:rPr>
                <w:rFonts w:ascii="Times New Roman Bold" w:hAnsi="Times New Roman Bold"/>
                <w:b/>
                <w:sz w:val="22"/>
                <w:szCs w:val="22"/>
              </w:rPr>
              <w:t xml:space="preserve"> </w:t>
            </w:r>
            <w:permStart w:id="1538878990" w:edGrp="everyone"/>
            <w:r w:rsidR="00907FD1" w:rsidRPr="006A3F4B">
              <w:rPr>
                <w:rFonts w:ascii="Times New Roman Bold" w:hAnsi="Times New Roman Bold"/>
                <w:b/>
                <w:sz w:val="22"/>
                <w:szCs w:val="22"/>
              </w:rPr>
              <w:t>entity</w:t>
            </w:r>
            <w:r w:rsidR="00B920FC">
              <w:rPr>
                <w:rFonts w:ascii="Times New Roman Bold" w:hAnsi="Times New Roman Bold"/>
                <w:b/>
                <w:sz w:val="22"/>
                <w:szCs w:val="22"/>
              </w:rPr>
              <w:t xml:space="preserve"> </w:t>
            </w:r>
            <w:r w:rsidR="00907FD1" w:rsidRPr="006A3F4B">
              <w:rPr>
                <w:rFonts w:ascii="Times New Roman Bold" w:hAnsi="Times New Roman Bold"/>
                <w:b/>
                <w:sz w:val="22"/>
                <w:szCs w:val="22"/>
              </w:rPr>
              <w:t>type</w:t>
            </w:r>
            <w:permEnd w:id="1538878990"/>
          </w:p>
        </w:tc>
      </w:tr>
      <w:tr w:rsidR="000D2FA3" w:rsidRPr="00840A9D" w14:paraId="6C053A86" w14:textId="77777777" w:rsidTr="00840A9D">
        <w:trPr>
          <w:trHeight w:val="115"/>
          <w:jc w:val="center"/>
        </w:trPr>
        <w:tc>
          <w:tcPr>
            <w:tcW w:w="5670" w:type="dxa"/>
            <w:tcBorders>
              <w:top w:val="single" w:sz="4" w:space="0" w:color="auto"/>
              <w:bottom w:val="nil"/>
            </w:tcBorders>
            <w:tcMar>
              <w:top w:w="0" w:type="dxa"/>
              <w:left w:w="29" w:type="dxa"/>
              <w:bottom w:w="0" w:type="dxa"/>
              <w:right w:w="29" w:type="dxa"/>
            </w:tcMar>
          </w:tcPr>
          <w:p w14:paraId="4B5500A4" w14:textId="1F713801" w:rsidR="000D2FA3" w:rsidRPr="00840A9D" w:rsidRDefault="000D2FA3" w:rsidP="000E68FB">
            <w:pPr>
              <w:keepNext/>
              <w:keepLines/>
              <w:tabs>
                <w:tab w:val="left" w:pos="3600"/>
              </w:tabs>
              <w:rPr>
                <w:sz w:val="14"/>
              </w:rPr>
            </w:pPr>
            <w:bookmarkStart w:id="5" w:name="_Hlk81226939"/>
            <w:r w:rsidRPr="00840A9D">
              <w:rPr>
                <w:sz w:val="14"/>
              </w:rPr>
              <w:t>BY</w:t>
            </w:r>
            <w:r w:rsidR="00B920FC">
              <w:rPr>
                <w:sz w:val="14"/>
              </w:rPr>
              <w:t xml:space="preserve"> </w:t>
            </w:r>
            <w:r w:rsidRPr="00840A9D">
              <w:rPr>
                <w:i/>
                <w:sz w:val="14"/>
              </w:rPr>
              <w:t>(Authorized</w:t>
            </w:r>
            <w:r w:rsidR="00B920FC">
              <w:rPr>
                <w:i/>
                <w:sz w:val="14"/>
              </w:rPr>
              <w:t xml:space="preserve"> </w:t>
            </w:r>
            <w:r w:rsidRPr="00840A9D">
              <w:rPr>
                <w:i/>
                <w:sz w:val="14"/>
              </w:rPr>
              <w:t>Signature)</w:t>
            </w:r>
          </w:p>
        </w:tc>
        <w:tc>
          <w:tcPr>
            <w:tcW w:w="5490" w:type="dxa"/>
            <w:tcBorders>
              <w:top w:val="single" w:sz="8" w:space="0" w:color="auto"/>
              <w:bottom w:val="nil"/>
            </w:tcBorders>
            <w:tcMar>
              <w:top w:w="0" w:type="dxa"/>
              <w:left w:w="29" w:type="dxa"/>
              <w:bottom w:w="0" w:type="dxa"/>
              <w:right w:w="29" w:type="dxa"/>
            </w:tcMar>
          </w:tcPr>
          <w:p w14:paraId="17066960" w14:textId="4DA3FC49" w:rsidR="000D2FA3" w:rsidRPr="00840A9D" w:rsidRDefault="000D2FA3" w:rsidP="000E68FB">
            <w:pPr>
              <w:keepNext/>
              <w:keepLines/>
              <w:tabs>
                <w:tab w:val="left" w:pos="3600"/>
              </w:tabs>
              <w:rPr>
                <w:b/>
                <w:bCs/>
                <w:sz w:val="13"/>
              </w:rPr>
            </w:pPr>
            <w:r w:rsidRPr="00840A9D">
              <w:rPr>
                <w:sz w:val="14"/>
              </w:rPr>
              <w:t>BY</w:t>
            </w:r>
            <w:r w:rsidR="00B920FC">
              <w:rPr>
                <w:sz w:val="14"/>
              </w:rPr>
              <w:t xml:space="preserve"> </w:t>
            </w:r>
            <w:r w:rsidRPr="00840A9D">
              <w:rPr>
                <w:i/>
                <w:sz w:val="14"/>
              </w:rPr>
              <w:t>(Authorized</w:t>
            </w:r>
            <w:r w:rsidR="00B920FC">
              <w:rPr>
                <w:i/>
                <w:sz w:val="14"/>
              </w:rPr>
              <w:t xml:space="preserve"> </w:t>
            </w:r>
            <w:r w:rsidRPr="00840A9D">
              <w:rPr>
                <w:i/>
                <w:sz w:val="14"/>
              </w:rPr>
              <w:t>Signature)</w:t>
            </w:r>
          </w:p>
        </w:tc>
      </w:tr>
      <w:tr w:rsidR="00D24BBB" w:rsidRPr="00840A9D" w14:paraId="74653EAC" w14:textId="77777777" w:rsidTr="002125D6">
        <w:trPr>
          <w:trHeight w:val="432"/>
          <w:jc w:val="center"/>
        </w:trPr>
        <w:tc>
          <w:tcPr>
            <w:tcW w:w="5670" w:type="dxa"/>
            <w:tcBorders>
              <w:top w:val="nil"/>
              <w:bottom w:val="single" w:sz="8" w:space="0" w:color="auto"/>
            </w:tcBorders>
            <w:vAlign w:val="bottom"/>
          </w:tcPr>
          <w:p w14:paraId="1FA31ECB" w14:textId="55093626" w:rsidR="000D2FA3" w:rsidRPr="00840A9D" w:rsidRDefault="000D2FA3" w:rsidP="000E68FB">
            <w:pPr>
              <w:keepNext/>
              <w:keepLines/>
              <w:rPr>
                <w:b/>
                <w:bCs/>
                <w:sz w:val="18"/>
              </w:rPr>
            </w:pPr>
            <w:r w:rsidRPr="00840A9D">
              <w:rPr>
                <w:sz w:val="28"/>
              </w:rPr>
              <w:sym w:font="Wingdings" w:char="F03F"/>
            </w:r>
            <w:r w:rsidR="002125D6" w:rsidRPr="002311A4">
              <w:rPr>
                <w:rFonts w:ascii="Times New Roman Bold" w:hAnsi="Times New Roman Bold"/>
                <w:b/>
                <w:bCs/>
                <w:smallCaps/>
                <w:sz w:val="36"/>
              </w:rPr>
              <w:t xml:space="preserve"> </w:t>
            </w:r>
            <w:permStart w:id="161157727" w:edGrp="everyone"/>
            <w:r w:rsidR="002125D6" w:rsidRPr="002125D6">
              <w:rPr>
                <w:rFonts w:ascii="Times New Roman Bold" w:hAnsi="Times New Roman Bold"/>
                <w:b/>
                <w:bCs/>
                <w:smallCaps/>
                <w:sz w:val="36"/>
                <w:highlight w:val="lightGray"/>
              </w:rPr>
              <w:t>Do Not Sign – Sample Only</w:t>
            </w:r>
            <w:permEnd w:id="161157727"/>
          </w:p>
        </w:tc>
        <w:tc>
          <w:tcPr>
            <w:tcW w:w="5490" w:type="dxa"/>
            <w:tcBorders>
              <w:top w:val="nil"/>
              <w:bottom w:val="single" w:sz="8" w:space="0" w:color="auto"/>
            </w:tcBorders>
            <w:vAlign w:val="bottom"/>
          </w:tcPr>
          <w:p w14:paraId="4FE10BD1" w14:textId="0B52DF7D" w:rsidR="000D2FA3" w:rsidRPr="00840A9D" w:rsidRDefault="00E87CFB" w:rsidP="000E68FB">
            <w:pPr>
              <w:keepNext/>
              <w:keepLines/>
              <w:rPr>
                <w:sz w:val="18"/>
              </w:rPr>
            </w:pPr>
            <w:r w:rsidRPr="00840A9D">
              <w:rPr>
                <w:sz w:val="28"/>
              </w:rPr>
              <w:sym w:font="Wingdings" w:char="F03F"/>
            </w:r>
            <w:r w:rsidR="002125D6" w:rsidRPr="002311A4">
              <w:rPr>
                <w:rFonts w:ascii="Times New Roman Bold" w:hAnsi="Times New Roman Bold"/>
                <w:b/>
                <w:bCs/>
                <w:smallCaps/>
                <w:sz w:val="36"/>
              </w:rPr>
              <w:t xml:space="preserve"> </w:t>
            </w:r>
            <w:permStart w:id="1200169126" w:edGrp="everyone"/>
            <w:r w:rsidR="002125D6" w:rsidRPr="002125D6">
              <w:rPr>
                <w:rFonts w:ascii="Times New Roman Bold" w:hAnsi="Times New Roman Bold"/>
                <w:b/>
                <w:bCs/>
                <w:smallCaps/>
                <w:sz w:val="36"/>
                <w:highlight w:val="lightGray"/>
              </w:rPr>
              <w:t>Do Not Sign – Sample Only</w:t>
            </w:r>
            <w:permEnd w:id="1200169126"/>
          </w:p>
        </w:tc>
      </w:tr>
      <w:tr w:rsidR="000D2FA3" w:rsidRPr="00840A9D" w14:paraId="430D89B4"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19182202" w14:textId="44524C8B" w:rsidR="000D2FA3" w:rsidRPr="00840A9D" w:rsidRDefault="000D2FA3" w:rsidP="000E68FB">
            <w:pPr>
              <w:keepNext/>
              <w:keepLines/>
              <w:tabs>
                <w:tab w:val="left" w:pos="3600"/>
              </w:tabs>
              <w:rPr>
                <w:sz w:val="14"/>
              </w:rPr>
            </w:pPr>
            <w:r w:rsidRPr="00840A9D">
              <w:rPr>
                <w:sz w:val="14"/>
              </w:rPr>
              <w:t>PRINTED</w:t>
            </w:r>
            <w:r w:rsidR="00B920FC">
              <w:rPr>
                <w:sz w:val="14"/>
              </w:rPr>
              <w:t xml:space="preserve"> </w:t>
            </w:r>
            <w:r w:rsidRPr="00840A9D">
              <w:rPr>
                <w:sz w:val="14"/>
              </w:rPr>
              <w:t>NAME</w:t>
            </w:r>
            <w:r w:rsidR="00B920FC">
              <w:rPr>
                <w:sz w:val="14"/>
              </w:rPr>
              <w:t xml:space="preserve"> </w:t>
            </w:r>
            <w:r w:rsidRPr="00840A9D">
              <w:rPr>
                <w:sz w:val="14"/>
              </w:rPr>
              <w:t>AND</w:t>
            </w:r>
            <w:r w:rsidR="00B920FC">
              <w:rPr>
                <w:sz w:val="14"/>
              </w:rPr>
              <w:t xml:space="preserve"> </w:t>
            </w:r>
            <w:r w:rsidRPr="00840A9D">
              <w:rPr>
                <w:sz w:val="14"/>
              </w:rPr>
              <w:t>TITLE</w:t>
            </w:r>
            <w:r w:rsidR="00B920FC">
              <w:rPr>
                <w:sz w:val="14"/>
              </w:rPr>
              <w:t xml:space="preserve"> </w:t>
            </w:r>
            <w:r w:rsidRPr="00840A9D">
              <w:rPr>
                <w:sz w:val="14"/>
              </w:rPr>
              <w:t>OF</w:t>
            </w:r>
            <w:r w:rsidR="00B920FC">
              <w:rPr>
                <w:sz w:val="14"/>
              </w:rPr>
              <w:t xml:space="preserve"> </w:t>
            </w:r>
            <w:r w:rsidRPr="00840A9D">
              <w:rPr>
                <w:sz w:val="14"/>
              </w:rPr>
              <w:t>PERSON</w:t>
            </w:r>
            <w:r w:rsidR="00B920FC">
              <w:rPr>
                <w:sz w:val="14"/>
              </w:rPr>
              <w:t xml:space="preserve"> </w:t>
            </w:r>
            <w:r w:rsidRPr="00840A9D">
              <w:rPr>
                <w:sz w:val="14"/>
              </w:rPr>
              <w:t>SIGNING</w:t>
            </w:r>
          </w:p>
        </w:tc>
        <w:tc>
          <w:tcPr>
            <w:tcW w:w="5490" w:type="dxa"/>
            <w:tcBorders>
              <w:top w:val="single" w:sz="8" w:space="0" w:color="auto"/>
              <w:bottom w:val="nil"/>
            </w:tcBorders>
            <w:tcMar>
              <w:top w:w="0" w:type="dxa"/>
              <w:left w:w="29" w:type="dxa"/>
              <w:bottom w:w="0" w:type="dxa"/>
              <w:right w:w="29" w:type="dxa"/>
            </w:tcMar>
          </w:tcPr>
          <w:p w14:paraId="4DDD6F8E" w14:textId="70A78401" w:rsidR="000D2FA3" w:rsidRPr="00840A9D" w:rsidRDefault="000D2FA3" w:rsidP="000E68FB">
            <w:pPr>
              <w:keepNext/>
              <w:keepLines/>
              <w:tabs>
                <w:tab w:val="left" w:pos="3600"/>
              </w:tabs>
              <w:rPr>
                <w:b/>
                <w:bCs/>
                <w:sz w:val="13"/>
              </w:rPr>
            </w:pPr>
            <w:r w:rsidRPr="00840A9D">
              <w:rPr>
                <w:sz w:val="14"/>
              </w:rPr>
              <w:t>PRINTED</w:t>
            </w:r>
            <w:r w:rsidR="00B920FC">
              <w:rPr>
                <w:sz w:val="14"/>
              </w:rPr>
              <w:t xml:space="preserve"> </w:t>
            </w:r>
            <w:r w:rsidRPr="00840A9D">
              <w:rPr>
                <w:sz w:val="14"/>
              </w:rPr>
              <w:t>NAME</w:t>
            </w:r>
            <w:r w:rsidR="00B920FC">
              <w:rPr>
                <w:sz w:val="14"/>
              </w:rPr>
              <w:t xml:space="preserve"> </w:t>
            </w:r>
            <w:r w:rsidRPr="00840A9D">
              <w:rPr>
                <w:sz w:val="14"/>
              </w:rPr>
              <w:t>AND</w:t>
            </w:r>
            <w:r w:rsidR="00B920FC">
              <w:rPr>
                <w:sz w:val="14"/>
              </w:rPr>
              <w:t xml:space="preserve"> </w:t>
            </w:r>
            <w:r w:rsidRPr="00840A9D">
              <w:rPr>
                <w:sz w:val="14"/>
              </w:rPr>
              <w:t>TITLE</w:t>
            </w:r>
            <w:r w:rsidR="00B920FC">
              <w:rPr>
                <w:sz w:val="14"/>
              </w:rPr>
              <w:t xml:space="preserve"> </w:t>
            </w:r>
            <w:r w:rsidRPr="00840A9D">
              <w:rPr>
                <w:sz w:val="14"/>
              </w:rPr>
              <w:t>OF</w:t>
            </w:r>
            <w:r w:rsidR="00B920FC">
              <w:rPr>
                <w:sz w:val="14"/>
              </w:rPr>
              <w:t xml:space="preserve"> </w:t>
            </w:r>
            <w:r w:rsidRPr="00840A9D">
              <w:rPr>
                <w:sz w:val="14"/>
              </w:rPr>
              <w:t>PERSON</w:t>
            </w:r>
            <w:r w:rsidR="00B920FC">
              <w:rPr>
                <w:sz w:val="14"/>
              </w:rPr>
              <w:t xml:space="preserve"> </w:t>
            </w:r>
            <w:r w:rsidRPr="00840A9D">
              <w:rPr>
                <w:sz w:val="14"/>
              </w:rPr>
              <w:t>SIGNING</w:t>
            </w:r>
          </w:p>
        </w:tc>
      </w:tr>
      <w:tr w:rsidR="000D2FA3" w:rsidRPr="00840A9D" w14:paraId="62E5A363" w14:textId="77777777" w:rsidTr="00840A9D">
        <w:trPr>
          <w:jc w:val="center"/>
        </w:trPr>
        <w:tc>
          <w:tcPr>
            <w:tcW w:w="5670" w:type="dxa"/>
            <w:tcBorders>
              <w:top w:val="nil"/>
              <w:bottom w:val="single" w:sz="8" w:space="0" w:color="auto"/>
            </w:tcBorders>
            <w:vAlign w:val="bottom"/>
          </w:tcPr>
          <w:p w14:paraId="7968A68A" w14:textId="449D0A77" w:rsidR="000D2FA3" w:rsidRPr="006A3F4B" w:rsidRDefault="005861E6" w:rsidP="000E68FB">
            <w:pPr>
              <w:keepNext/>
              <w:keepLines/>
              <w:tabs>
                <w:tab w:val="left" w:pos="3600"/>
              </w:tabs>
              <w:rPr>
                <w:sz w:val="22"/>
              </w:rPr>
            </w:pPr>
            <w:permStart w:id="854347955" w:edGrp="everyone"/>
            <w:proofErr w:type="gramStart"/>
            <w:r w:rsidRPr="006A3F4B">
              <w:rPr>
                <w:sz w:val="22"/>
              </w:rPr>
              <w:t>@</w:t>
            </w:r>
            <w:r w:rsidR="00907FD1" w:rsidRPr="006A3F4B">
              <w:rPr>
                <w:sz w:val="22"/>
              </w:rPr>
              <w:t>Name</w:t>
            </w:r>
            <w:proofErr w:type="gramEnd"/>
            <w:r w:rsidRPr="006A3F4B">
              <w:rPr>
                <w:sz w:val="22"/>
              </w:rPr>
              <w:t>,</w:t>
            </w:r>
            <w:r w:rsidR="00B920FC">
              <w:rPr>
                <w:sz w:val="22"/>
              </w:rPr>
              <w:t xml:space="preserve"> </w:t>
            </w:r>
            <w:r w:rsidRPr="006A3F4B">
              <w:rPr>
                <w:sz w:val="22"/>
              </w:rPr>
              <w:t>T</w:t>
            </w:r>
            <w:r w:rsidR="00907FD1" w:rsidRPr="006A3F4B">
              <w:rPr>
                <w:sz w:val="22"/>
              </w:rPr>
              <w:t>itle</w:t>
            </w:r>
            <w:r w:rsidR="00B920FC">
              <w:rPr>
                <w:sz w:val="22"/>
              </w:rPr>
              <w:t xml:space="preserve"> </w:t>
            </w:r>
            <w:permEnd w:id="854347955"/>
          </w:p>
        </w:tc>
        <w:tc>
          <w:tcPr>
            <w:tcW w:w="5490" w:type="dxa"/>
            <w:tcBorders>
              <w:top w:val="nil"/>
              <w:bottom w:val="single" w:sz="8" w:space="0" w:color="auto"/>
            </w:tcBorders>
            <w:vAlign w:val="bottom"/>
          </w:tcPr>
          <w:p w14:paraId="3EC9E868" w14:textId="77777777" w:rsidR="000D2FA3" w:rsidRPr="006A3F4B" w:rsidRDefault="000D2FA3" w:rsidP="000E68FB">
            <w:pPr>
              <w:keepNext/>
              <w:keepLines/>
              <w:tabs>
                <w:tab w:val="left" w:pos="3600"/>
              </w:tabs>
              <w:rPr>
                <w:sz w:val="22"/>
              </w:rPr>
            </w:pPr>
            <w:permStart w:id="47873922" w:edGrp="everyone"/>
            <w:permEnd w:id="47873922"/>
          </w:p>
        </w:tc>
      </w:tr>
      <w:tr w:rsidR="000D2FA3" w:rsidRPr="00840A9D" w14:paraId="0DAE72F6"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1EBA035B" w14:textId="48009B2B" w:rsidR="000D2FA3" w:rsidRPr="00840A9D" w:rsidRDefault="000D2FA3" w:rsidP="000E68FB">
            <w:pPr>
              <w:keepNext/>
              <w:keepLines/>
              <w:tabs>
                <w:tab w:val="left" w:pos="3600"/>
              </w:tabs>
              <w:rPr>
                <w:sz w:val="14"/>
              </w:rPr>
            </w:pPr>
            <w:r w:rsidRPr="00840A9D">
              <w:rPr>
                <w:sz w:val="14"/>
              </w:rPr>
              <w:t>DATE</w:t>
            </w:r>
            <w:r w:rsidR="00B920FC">
              <w:rPr>
                <w:sz w:val="14"/>
              </w:rPr>
              <w:t xml:space="preserve"> </w:t>
            </w:r>
            <w:r w:rsidRPr="00840A9D">
              <w:rPr>
                <w:sz w:val="14"/>
              </w:rPr>
              <w:t>EXECUTED</w:t>
            </w:r>
          </w:p>
        </w:tc>
        <w:tc>
          <w:tcPr>
            <w:tcW w:w="5490" w:type="dxa"/>
            <w:tcBorders>
              <w:top w:val="single" w:sz="8" w:space="0" w:color="auto"/>
              <w:bottom w:val="nil"/>
            </w:tcBorders>
            <w:tcMar>
              <w:top w:w="0" w:type="dxa"/>
              <w:left w:w="29" w:type="dxa"/>
              <w:bottom w:w="0" w:type="dxa"/>
              <w:right w:w="29" w:type="dxa"/>
            </w:tcMar>
          </w:tcPr>
          <w:p w14:paraId="611F6D3C" w14:textId="6FA9C156" w:rsidR="000D2FA3" w:rsidRPr="00840A9D" w:rsidRDefault="000D2FA3" w:rsidP="000E68FB">
            <w:pPr>
              <w:keepNext/>
              <w:keepLines/>
              <w:tabs>
                <w:tab w:val="left" w:pos="3600"/>
              </w:tabs>
              <w:rPr>
                <w:b/>
                <w:bCs/>
                <w:sz w:val="13"/>
              </w:rPr>
            </w:pPr>
            <w:r w:rsidRPr="00840A9D">
              <w:rPr>
                <w:sz w:val="14"/>
              </w:rPr>
              <w:t>DATE</w:t>
            </w:r>
            <w:r w:rsidR="00B920FC">
              <w:rPr>
                <w:sz w:val="14"/>
              </w:rPr>
              <w:t xml:space="preserve"> </w:t>
            </w:r>
            <w:r w:rsidRPr="00840A9D">
              <w:rPr>
                <w:sz w:val="14"/>
              </w:rPr>
              <w:t>EXECUTED</w:t>
            </w:r>
          </w:p>
        </w:tc>
      </w:tr>
      <w:tr w:rsidR="000D2FA3" w:rsidRPr="006A3F4B" w14:paraId="432B7D12" w14:textId="77777777" w:rsidTr="00840A9D">
        <w:trPr>
          <w:jc w:val="center"/>
        </w:trPr>
        <w:tc>
          <w:tcPr>
            <w:tcW w:w="5670" w:type="dxa"/>
            <w:tcBorders>
              <w:top w:val="nil"/>
              <w:bottom w:val="single" w:sz="8" w:space="0" w:color="auto"/>
            </w:tcBorders>
            <w:vAlign w:val="bottom"/>
          </w:tcPr>
          <w:p w14:paraId="787D0AE0" w14:textId="77777777" w:rsidR="000D2FA3" w:rsidRPr="006A3F4B" w:rsidRDefault="000D2FA3" w:rsidP="000E68FB">
            <w:pPr>
              <w:keepNext/>
              <w:keepLines/>
              <w:tabs>
                <w:tab w:val="left" w:pos="3600"/>
              </w:tabs>
              <w:rPr>
                <w:sz w:val="22"/>
              </w:rPr>
            </w:pPr>
          </w:p>
        </w:tc>
        <w:tc>
          <w:tcPr>
            <w:tcW w:w="5490" w:type="dxa"/>
            <w:tcBorders>
              <w:top w:val="nil"/>
              <w:bottom w:val="single" w:sz="8" w:space="0" w:color="auto"/>
            </w:tcBorders>
            <w:vAlign w:val="bottom"/>
          </w:tcPr>
          <w:p w14:paraId="70172676" w14:textId="77777777" w:rsidR="000D2FA3" w:rsidRPr="006A3F4B" w:rsidRDefault="000D2FA3" w:rsidP="000E68FB">
            <w:pPr>
              <w:keepNext/>
              <w:keepLines/>
              <w:tabs>
                <w:tab w:val="left" w:pos="3600"/>
              </w:tabs>
              <w:rPr>
                <w:sz w:val="22"/>
              </w:rPr>
            </w:pPr>
          </w:p>
        </w:tc>
      </w:tr>
      <w:bookmarkEnd w:id="4"/>
      <w:bookmarkEnd w:id="5"/>
      <w:tr w:rsidR="000D2FA3" w:rsidRPr="00840A9D" w14:paraId="7BD926FD"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7669ED48" w14:textId="77777777" w:rsidR="000D2FA3" w:rsidRPr="00840A9D" w:rsidRDefault="000D2FA3" w:rsidP="000E68FB">
            <w:pPr>
              <w:keepNext/>
              <w:keepLines/>
              <w:tabs>
                <w:tab w:val="left" w:pos="3600"/>
              </w:tabs>
              <w:rPr>
                <w:sz w:val="14"/>
              </w:rPr>
            </w:pPr>
            <w:r w:rsidRPr="00840A9D">
              <w:rPr>
                <w:sz w:val="14"/>
              </w:rPr>
              <w:t>ADDRESS</w:t>
            </w:r>
          </w:p>
        </w:tc>
        <w:tc>
          <w:tcPr>
            <w:tcW w:w="5490" w:type="dxa"/>
            <w:tcBorders>
              <w:top w:val="single" w:sz="8" w:space="0" w:color="auto"/>
              <w:bottom w:val="nil"/>
            </w:tcBorders>
            <w:tcMar>
              <w:top w:w="0" w:type="dxa"/>
              <w:left w:w="29" w:type="dxa"/>
              <w:bottom w:w="0" w:type="dxa"/>
              <w:right w:w="29" w:type="dxa"/>
            </w:tcMar>
          </w:tcPr>
          <w:p w14:paraId="58C0E9E0" w14:textId="77777777" w:rsidR="000D2FA3" w:rsidRPr="00840A9D" w:rsidRDefault="000D2FA3" w:rsidP="000E68FB">
            <w:pPr>
              <w:keepNext/>
              <w:keepLines/>
              <w:tabs>
                <w:tab w:val="left" w:pos="3600"/>
              </w:tabs>
              <w:rPr>
                <w:b/>
                <w:bCs/>
                <w:sz w:val="13"/>
              </w:rPr>
            </w:pPr>
            <w:r w:rsidRPr="00840A9D">
              <w:rPr>
                <w:sz w:val="14"/>
              </w:rPr>
              <w:t>ADDRESS</w:t>
            </w:r>
          </w:p>
        </w:tc>
      </w:tr>
      <w:tr w:rsidR="000D2FA3" w:rsidRPr="00840A9D" w14:paraId="69A82FA0" w14:textId="77777777" w:rsidTr="00840A9D">
        <w:trPr>
          <w:jc w:val="center"/>
        </w:trPr>
        <w:tc>
          <w:tcPr>
            <w:tcW w:w="5670" w:type="dxa"/>
            <w:tcBorders>
              <w:top w:val="nil"/>
              <w:bottom w:val="single" w:sz="12" w:space="0" w:color="auto"/>
            </w:tcBorders>
          </w:tcPr>
          <w:p w14:paraId="54B9B856" w14:textId="625EC898" w:rsidR="000D2FA3" w:rsidRPr="00C04572" w:rsidRDefault="000D2FA3" w:rsidP="000E68FB">
            <w:pPr>
              <w:keepNext/>
              <w:keepLines/>
              <w:tabs>
                <w:tab w:val="left" w:pos="3600"/>
              </w:tabs>
              <w:rPr>
                <w:sz w:val="20"/>
              </w:rPr>
            </w:pPr>
            <w:r w:rsidRPr="00C04572">
              <w:rPr>
                <w:sz w:val="20"/>
              </w:rPr>
              <w:t>Branch</w:t>
            </w:r>
            <w:r w:rsidR="00B920FC" w:rsidRPr="00C04572">
              <w:rPr>
                <w:sz w:val="20"/>
              </w:rPr>
              <w:t xml:space="preserve"> </w:t>
            </w:r>
            <w:r w:rsidRPr="00C04572">
              <w:rPr>
                <w:sz w:val="20"/>
              </w:rPr>
              <w:t>Accounting</w:t>
            </w:r>
            <w:r w:rsidR="00B920FC" w:rsidRPr="00C04572">
              <w:rPr>
                <w:sz w:val="20"/>
              </w:rPr>
              <w:t xml:space="preserve"> </w:t>
            </w:r>
            <w:r w:rsidRPr="00C04572">
              <w:rPr>
                <w:sz w:val="20"/>
              </w:rPr>
              <w:t>and</w:t>
            </w:r>
            <w:r w:rsidR="00B920FC" w:rsidRPr="00C04572">
              <w:rPr>
                <w:sz w:val="20"/>
              </w:rPr>
              <w:t xml:space="preserve"> </w:t>
            </w:r>
            <w:r w:rsidRPr="00C04572">
              <w:rPr>
                <w:sz w:val="20"/>
              </w:rPr>
              <w:t>Procurement</w:t>
            </w:r>
          </w:p>
          <w:p w14:paraId="7FF0DEEC" w14:textId="32A58BD5" w:rsidR="0086582A" w:rsidRPr="00C04572" w:rsidRDefault="0086582A" w:rsidP="000E68FB">
            <w:pPr>
              <w:keepNext/>
              <w:keepLines/>
              <w:tabs>
                <w:tab w:val="left" w:pos="3600"/>
              </w:tabs>
              <w:rPr>
                <w:sz w:val="20"/>
              </w:rPr>
            </w:pPr>
            <w:r w:rsidRPr="00C04572">
              <w:rPr>
                <w:sz w:val="20"/>
              </w:rPr>
              <w:t>Attn:</w:t>
            </w:r>
            <w:r w:rsidR="00B920FC" w:rsidRPr="00C04572">
              <w:rPr>
                <w:sz w:val="20"/>
              </w:rPr>
              <w:t xml:space="preserve"> </w:t>
            </w:r>
            <w:r w:rsidRPr="00C04572">
              <w:rPr>
                <w:sz w:val="20"/>
              </w:rPr>
              <w:t>Procurement</w:t>
            </w:r>
          </w:p>
          <w:p w14:paraId="73E1A1F7" w14:textId="65A97E78" w:rsidR="000D2FA3" w:rsidRPr="00C04572" w:rsidRDefault="000D2FA3" w:rsidP="000E68FB">
            <w:pPr>
              <w:keepNext/>
              <w:keepLines/>
              <w:tabs>
                <w:tab w:val="left" w:pos="3600"/>
              </w:tabs>
              <w:rPr>
                <w:sz w:val="20"/>
              </w:rPr>
            </w:pPr>
            <w:r w:rsidRPr="00C04572">
              <w:rPr>
                <w:sz w:val="20"/>
              </w:rPr>
              <w:t>455</w:t>
            </w:r>
            <w:r w:rsidR="00B920FC" w:rsidRPr="00C04572">
              <w:rPr>
                <w:sz w:val="20"/>
              </w:rPr>
              <w:t xml:space="preserve"> </w:t>
            </w:r>
            <w:r w:rsidRPr="00C04572">
              <w:rPr>
                <w:sz w:val="20"/>
              </w:rPr>
              <w:t>Golden</w:t>
            </w:r>
            <w:r w:rsidR="00B920FC" w:rsidRPr="00C04572">
              <w:rPr>
                <w:sz w:val="20"/>
              </w:rPr>
              <w:t xml:space="preserve"> </w:t>
            </w:r>
            <w:r w:rsidRPr="00C04572">
              <w:rPr>
                <w:sz w:val="20"/>
              </w:rPr>
              <w:t>Gate</w:t>
            </w:r>
            <w:r w:rsidR="00B920FC" w:rsidRPr="00C04572">
              <w:rPr>
                <w:sz w:val="20"/>
              </w:rPr>
              <w:t xml:space="preserve"> </w:t>
            </w:r>
            <w:r w:rsidRPr="00C04572">
              <w:rPr>
                <w:sz w:val="20"/>
              </w:rPr>
              <w:t>Avenue,</w:t>
            </w:r>
            <w:r w:rsidR="00B920FC" w:rsidRPr="00C04572">
              <w:rPr>
                <w:sz w:val="20"/>
              </w:rPr>
              <w:t xml:space="preserve"> </w:t>
            </w:r>
            <w:r w:rsidRPr="00C04572">
              <w:rPr>
                <w:sz w:val="20"/>
              </w:rPr>
              <w:t>6</w:t>
            </w:r>
            <w:r w:rsidR="006F381B" w:rsidRPr="00C04572">
              <w:rPr>
                <w:sz w:val="20"/>
              </w:rPr>
              <w:t>th</w:t>
            </w:r>
            <w:r w:rsidR="00B920FC" w:rsidRPr="00C04572">
              <w:rPr>
                <w:sz w:val="20"/>
              </w:rPr>
              <w:t xml:space="preserve"> </w:t>
            </w:r>
            <w:r w:rsidRPr="00C04572">
              <w:rPr>
                <w:sz w:val="20"/>
              </w:rPr>
              <w:t>Floor</w:t>
            </w:r>
          </w:p>
          <w:p w14:paraId="320F820F" w14:textId="4E03FA57" w:rsidR="000D2FA3" w:rsidRPr="00C04572" w:rsidRDefault="000D2FA3" w:rsidP="000E68FB">
            <w:pPr>
              <w:keepNext/>
              <w:keepLines/>
              <w:tabs>
                <w:tab w:val="left" w:pos="3600"/>
              </w:tabs>
              <w:rPr>
                <w:sz w:val="20"/>
              </w:rPr>
            </w:pPr>
            <w:r w:rsidRPr="00C04572">
              <w:rPr>
                <w:sz w:val="20"/>
              </w:rPr>
              <w:t>San</w:t>
            </w:r>
            <w:r w:rsidR="00B920FC" w:rsidRPr="00C04572">
              <w:rPr>
                <w:sz w:val="20"/>
              </w:rPr>
              <w:t xml:space="preserve"> </w:t>
            </w:r>
            <w:r w:rsidRPr="00C04572">
              <w:rPr>
                <w:sz w:val="20"/>
              </w:rPr>
              <w:t>Francisco,</w:t>
            </w:r>
            <w:r w:rsidR="00B920FC" w:rsidRPr="00C04572">
              <w:rPr>
                <w:sz w:val="20"/>
              </w:rPr>
              <w:t xml:space="preserve"> </w:t>
            </w:r>
            <w:r w:rsidRPr="00C04572">
              <w:rPr>
                <w:sz w:val="20"/>
              </w:rPr>
              <w:t>CA</w:t>
            </w:r>
            <w:r w:rsidR="00B920FC" w:rsidRPr="00C04572">
              <w:rPr>
                <w:sz w:val="20"/>
              </w:rPr>
              <w:t xml:space="preserve"> </w:t>
            </w:r>
            <w:r w:rsidRPr="00C04572">
              <w:rPr>
                <w:sz w:val="20"/>
              </w:rPr>
              <w:t>94102</w:t>
            </w:r>
          </w:p>
        </w:tc>
        <w:tc>
          <w:tcPr>
            <w:tcW w:w="5490" w:type="dxa"/>
            <w:tcBorders>
              <w:top w:val="nil"/>
              <w:bottom w:val="single" w:sz="12" w:space="0" w:color="auto"/>
            </w:tcBorders>
          </w:tcPr>
          <w:p w14:paraId="17FD40B5" w14:textId="53CA2377" w:rsidR="000D2FA3" w:rsidRPr="00C04572" w:rsidRDefault="000D2FA3" w:rsidP="000E68FB">
            <w:pPr>
              <w:keepNext/>
              <w:keepLines/>
              <w:tabs>
                <w:tab w:val="left" w:pos="3600"/>
              </w:tabs>
              <w:rPr>
                <w:sz w:val="20"/>
              </w:rPr>
            </w:pPr>
            <w:permStart w:id="354962580" w:edGrp="everyone"/>
            <w:r w:rsidRPr="00C04572">
              <w:rPr>
                <w:sz w:val="20"/>
              </w:rPr>
              <w:t>@Address</w:t>
            </w:r>
            <w:permEnd w:id="354962580"/>
          </w:p>
        </w:tc>
      </w:tr>
      <w:bookmarkEnd w:id="0"/>
    </w:tbl>
    <w:p w14:paraId="417DEFAF" w14:textId="77777777" w:rsidR="000D2FA3" w:rsidRDefault="000D2FA3" w:rsidP="000E68FB"/>
    <w:p w14:paraId="1E65BB5E" w14:textId="77777777" w:rsidR="002311A4" w:rsidRDefault="002311A4" w:rsidP="000E68FB">
      <w:pPr>
        <w:sectPr w:rsidR="002311A4" w:rsidSect="005861E6">
          <w:headerReference w:type="default" r:id="rId11"/>
          <w:pgSz w:w="12240" w:h="15840" w:code="1"/>
          <w:pgMar w:top="1152" w:right="1440" w:bottom="864" w:left="1440" w:header="432" w:footer="432" w:gutter="0"/>
          <w:pgNumType w:start="1"/>
          <w:cols w:space="720"/>
        </w:sectPr>
      </w:pPr>
    </w:p>
    <w:bookmarkEnd w:id="1"/>
    <w:p w14:paraId="03378998" w14:textId="024783D2" w:rsidR="000B1CF1" w:rsidRPr="000B1CF1" w:rsidRDefault="000B1CF1" w:rsidP="009F19DD">
      <w:pPr>
        <w:keepNext/>
        <w:spacing w:line="300" w:lineRule="exact"/>
        <w:jc w:val="center"/>
        <w:rPr>
          <w:rFonts w:ascii="Times New Roman Bold" w:hAnsi="Times New Roman Bold"/>
          <w:b/>
        </w:rPr>
      </w:pPr>
      <w:r w:rsidRPr="000B1CF1">
        <w:rPr>
          <w:rFonts w:ascii="Times New Roman Bold" w:hAnsi="Times New Roman Bold"/>
          <w:b/>
        </w:rPr>
        <w:lastRenderedPageBreak/>
        <w:t>EXHIBIT</w:t>
      </w:r>
      <w:r w:rsidR="00B920FC">
        <w:rPr>
          <w:rFonts w:ascii="Times New Roman Bold" w:hAnsi="Times New Roman Bold"/>
          <w:b/>
        </w:rPr>
        <w:t xml:space="preserve"> </w:t>
      </w:r>
      <w:r w:rsidRPr="000B1CF1">
        <w:rPr>
          <w:rFonts w:ascii="Times New Roman Bold" w:hAnsi="Times New Roman Bold"/>
          <w:b/>
        </w:rPr>
        <w:t>A</w:t>
      </w:r>
    </w:p>
    <w:p w14:paraId="4A71EA3D" w14:textId="087B847B" w:rsidR="00B672E6" w:rsidRPr="00AE6F53" w:rsidRDefault="000B1CF1" w:rsidP="009F19DD">
      <w:pPr>
        <w:keepNext/>
        <w:spacing w:line="300" w:lineRule="exact"/>
        <w:jc w:val="center"/>
        <w:rPr>
          <w:rFonts w:ascii="Times New Roman Bold" w:hAnsi="Times New Roman Bold"/>
          <w:b/>
        </w:rPr>
      </w:pPr>
      <w:r w:rsidRPr="000B1CF1">
        <w:rPr>
          <w:rFonts w:ascii="Times New Roman Bold" w:hAnsi="Times New Roman Bold"/>
          <w:b/>
        </w:rPr>
        <w:t>GENERAL</w:t>
      </w:r>
      <w:r w:rsidR="00B920FC">
        <w:rPr>
          <w:rFonts w:ascii="Times New Roman Bold" w:hAnsi="Times New Roman Bold"/>
          <w:b/>
        </w:rPr>
        <w:t xml:space="preserve"> </w:t>
      </w:r>
      <w:r w:rsidRPr="000B1CF1">
        <w:rPr>
          <w:rFonts w:ascii="Times New Roman Bold" w:hAnsi="Times New Roman Bold"/>
          <w:b/>
        </w:rPr>
        <w:t>TERMS</w:t>
      </w:r>
      <w:r w:rsidR="00B920FC">
        <w:rPr>
          <w:rFonts w:ascii="Times New Roman Bold" w:hAnsi="Times New Roman Bold"/>
          <w:b/>
        </w:rPr>
        <w:t xml:space="preserve"> </w:t>
      </w:r>
      <w:r w:rsidRPr="000B1CF1">
        <w:rPr>
          <w:rFonts w:ascii="Times New Roman Bold" w:hAnsi="Times New Roman Bold"/>
          <w:b/>
        </w:rPr>
        <w:t>AND</w:t>
      </w:r>
      <w:r w:rsidR="00B920FC">
        <w:rPr>
          <w:rFonts w:ascii="Times New Roman Bold" w:hAnsi="Times New Roman Bold"/>
          <w:b/>
        </w:rPr>
        <w:t xml:space="preserve"> </w:t>
      </w:r>
      <w:r w:rsidRPr="000B1CF1">
        <w:rPr>
          <w:rFonts w:ascii="Times New Roman Bold" w:hAnsi="Times New Roman Bold"/>
          <w:b/>
        </w:rPr>
        <w:t>CONDITIONS</w:t>
      </w:r>
    </w:p>
    <w:p w14:paraId="4760509D" w14:textId="52E3829C" w:rsidR="00394354" w:rsidRPr="00394354" w:rsidRDefault="00394354" w:rsidP="006D2543">
      <w:pPr>
        <w:keepNext/>
        <w:numPr>
          <w:ilvl w:val="0"/>
          <w:numId w:val="10"/>
        </w:numPr>
        <w:spacing w:beforeLines="100" w:before="240" w:afterLines="100" w:after="240" w:line="300" w:lineRule="exact"/>
        <w:rPr>
          <w:b/>
          <w:bCs/>
          <w:sz w:val="22"/>
          <w:szCs w:val="22"/>
        </w:rPr>
      </w:pPr>
      <w:r w:rsidRPr="00394354">
        <w:rPr>
          <w:b/>
          <w:bCs/>
          <w:sz w:val="22"/>
          <w:szCs w:val="22"/>
        </w:rPr>
        <w:t>DEFINITIONS</w:t>
      </w:r>
    </w:p>
    <w:p w14:paraId="3379715E" w14:textId="57EAC219" w:rsidR="00394354" w:rsidRPr="00394354" w:rsidRDefault="00394354" w:rsidP="000E68FB">
      <w:pPr>
        <w:spacing w:beforeLines="100" w:before="240" w:afterLines="100" w:after="240" w:line="300" w:lineRule="exact"/>
        <w:ind w:left="720"/>
        <w:rPr>
          <w:sz w:val="22"/>
          <w:szCs w:val="22"/>
        </w:rPr>
      </w:pPr>
      <w:r w:rsidRPr="00394354">
        <w:rPr>
          <w:sz w:val="22"/>
          <w:szCs w:val="22"/>
        </w:rPr>
        <w:t>The</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provided</w:t>
      </w:r>
      <w:r w:rsidR="00B920FC">
        <w:rPr>
          <w:sz w:val="22"/>
          <w:szCs w:val="22"/>
        </w:rPr>
        <w:t xml:space="preserve"> </w:t>
      </w:r>
      <w:r w:rsidRPr="00394354">
        <w:rPr>
          <w:sz w:val="22"/>
          <w:szCs w:val="22"/>
        </w:rPr>
        <w:t>below</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elsewhere</w:t>
      </w:r>
      <w:r w:rsidR="00B920FC">
        <w:rPr>
          <w:sz w:val="22"/>
          <w:szCs w:val="22"/>
        </w:rPr>
        <w:t xml:space="preserve"> </w:t>
      </w:r>
      <w:r w:rsidRPr="00394354">
        <w:rPr>
          <w:sz w:val="22"/>
          <w:szCs w:val="22"/>
        </w:rPr>
        <w:t>throughout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apply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defined.</w:t>
      </w:r>
    </w:p>
    <w:p w14:paraId="49D56341" w14:textId="0AE63634"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Amendment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document</w:t>
      </w:r>
      <w:r w:rsidR="00B920FC">
        <w:rPr>
          <w:sz w:val="22"/>
          <w:szCs w:val="22"/>
        </w:rPr>
        <w:t xml:space="preserve"> </w:t>
      </w:r>
      <w:r w:rsidRPr="00394354">
        <w:rPr>
          <w:sz w:val="22"/>
          <w:szCs w:val="22"/>
        </w:rPr>
        <w:t>issued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alters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identifies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following:</w:t>
      </w:r>
      <w:r w:rsidR="00E507C1">
        <w:rPr>
          <w:sz w:val="22"/>
          <w:szCs w:val="22"/>
        </w:rPr>
        <w:t xml:space="preserve"> </w:t>
      </w:r>
      <w:r w:rsidRPr="00394354">
        <w:rPr>
          <w:sz w:val="22"/>
          <w:szCs w:val="22"/>
        </w:rPr>
        <w:t>(i)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Amount;</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time</w:t>
      </w:r>
      <w:r w:rsidR="00B920FC">
        <w:rPr>
          <w:sz w:val="22"/>
          <w:szCs w:val="22"/>
        </w:rPr>
        <w:t xml:space="preserve"> </w:t>
      </w:r>
      <w:r w:rsidRPr="00394354">
        <w:rPr>
          <w:sz w:val="22"/>
          <w:szCs w:val="22"/>
        </w:rPr>
        <w:t>allotted</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(iv)</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adjustment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terms.</w:t>
      </w:r>
    </w:p>
    <w:p w14:paraId="21CF9ED6" w14:textId="139AAF10"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Artificial Intelligence</w:t>
      </w:r>
      <w:r w:rsidRPr="004B0045">
        <w:rPr>
          <w:sz w:val="22"/>
          <w:szCs w:val="22"/>
        </w:rPr>
        <w:t>” or “</w:t>
      </w:r>
      <w:r w:rsidRPr="004B0045">
        <w:rPr>
          <w:b/>
          <w:bCs/>
          <w:sz w:val="22"/>
          <w:szCs w:val="22"/>
        </w:rPr>
        <w:t>AI</w:t>
      </w:r>
      <w:r w:rsidRPr="004B0045">
        <w:rPr>
          <w:sz w:val="22"/>
          <w:szCs w:val="22"/>
        </w:rPr>
        <w:t xml:space="preserve">” is defined in </w:t>
      </w:r>
      <w:r w:rsidR="007F08DB">
        <w:rPr>
          <w:sz w:val="22"/>
          <w:szCs w:val="22"/>
        </w:rPr>
        <w:t>Exhibit A, section 33.0</w:t>
      </w:r>
      <w:r w:rsidRPr="004B0045">
        <w:rPr>
          <w:sz w:val="22"/>
          <w:szCs w:val="22"/>
        </w:rPr>
        <w:t>.</w:t>
      </w:r>
    </w:p>
    <w:p w14:paraId="2DF70E74" w14:textId="0CC24501"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Attendee</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Participant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persons</w:t>
      </w:r>
      <w:r w:rsidR="00B920FC">
        <w:rPr>
          <w:sz w:val="22"/>
          <w:szCs w:val="22"/>
        </w:rPr>
        <w:t xml:space="preserve"> </w:t>
      </w:r>
      <w:r w:rsidRPr="00394354">
        <w:rPr>
          <w:sz w:val="22"/>
          <w:szCs w:val="22"/>
        </w:rPr>
        <w:t>attending</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participating</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presenter,</w:t>
      </w:r>
      <w:r w:rsidR="00B920FC">
        <w:rPr>
          <w:sz w:val="22"/>
          <w:szCs w:val="22"/>
        </w:rPr>
        <w:t xml:space="preserve"> </w:t>
      </w:r>
      <w:r w:rsidRPr="00394354">
        <w:rPr>
          <w:sz w:val="22"/>
          <w:szCs w:val="22"/>
        </w:rPr>
        <w:t>speaker,</w:t>
      </w:r>
      <w:r w:rsidR="00B920FC">
        <w:rPr>
          <w:sz w:val="22"/>
          <w:szCs w:val="22"/>
        </w:rPr>
        <w:t xml:space="preserve"> </w:t>
      </w:r>
      <w:r w:rsidRPr="00394354">
        <w:rPr>
          <w:sz w:val="22"/>
          <w:szCs w:val="22"/>
        </w:rPr>
        <w:t>trainer,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student,</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staff,</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guests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persons</w:t>
      </w:r>
      <w:r w:rsidR="00B920FC">
        <w:rPr>
          <w:sz w:val="22"/>
          <w:szCs w:val="22"/>
        </w:rPr>
        <w:t xml:space="preserve"> </w:t>
      </w:r>
      <w:r w:rsidRPr="00394354">
        <w:rPr>
          <w:sz w:val="22"/>
          <w:szCs w:val="22"/>
        </w:rPr>
        <w:t>listed</w:t>
      </w:r>
      <w:r w:rsidR="00B920FC">
        <w:rPr>
          <w:sz w:val="22"/>
          <w:szCs w:val="22"/>
        </w:rPr>
        <w:t xml:space="preserve"> </w:t>
      </w:r>
      <w:r w:rsidRPr="00394354">
        <w:rPr>
          <w:sz w:val="22"/>
          <w:szCs w:val="22"/>
        </w:rPr>
        <w:t>previously.</w:t>
      </w:r>
    </w:p>
    <w:p w14:paraId="5D5D1D17" w14:textId="1B644B1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Banquet</w:t>
      </w:r>
      <w:r w:rsidR="00B920FC">
        <w:rPr>
          <w:b/>
          <w:bCs/>
          <w:sz w:val="22"/>
          <w:szCs w:val="22"/>
        </w:rPr>
        <w:t xml:space="preserve"> </w:t>
      </w:r>
      <w:r w:rsidRPr="00394354">
        <w:rPr>
          <w:b/>
          <w:bCs/>
          <w:sz w:val="22"/>
          <w:szCs w:val="22"/>
        </w:rPr>
        <w:t>Event</w:t>
      </w:r>
      <w:r w:rsidR="00B920FC">
        <w:rPr>
          <w:b/>
          <w:bCs/>
          <w:sz w:val="22"/>
          <w:szCs w:val="22"/>
        </w:rPr>
        <w:t xml:space="preserve"> </w:t>
      </w:r>
      <w:r w:rsidRPr="00394354">
        <w:rPr>
          <w:b/>
          <w:bCs/>
          <w:sz w:val="22"/>
          <w:szCs w:val="22"/>
        </w:rPr>
        <w:t>Order</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BEO</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order</w:t>
      </w:r>
      <w:r w:rsidR="00B920FC">
        <w:rPr>
          <w:sz w:val="22"/>
          <w:szCs w:val="22"/>
        </w:rPr>
        <w:t xml:space="preserve"> </w:t>
      </w:r>
      <w:r w:rsidRPr="00394354">
        <w:rPr>
          <w:sz w:val="22"/>
          <w:szCs w:val="22"/>
        </w:rPr>
        <w:t>issued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confirms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specific</w:t>
      </w:r>
      <w:r w:rsidR="00B920FC">
        <w:rPr>
          <w:sz w:val="22"/>
          <w:szCs w:val="22"/>
        </w:rPr>
        <w:t xml:space="preserve"> </w:t>
      </w:r>
      <w:r w:rsidRPr="00394354">
        <w:rPr>
          <w:sz w:val="22"/>
          <w:szCs w:val="22"/>
        </w:rPr>
        <w:t>instructions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orders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respect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one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more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following,</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does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alter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conditions:</w:t>
      </w:r>
      <w:r w:rsidR="00E507C1">
        <w:rPr>
          <w:sz w:val="22"/>
          <w:szCs w:val="22"/>
        </w:rPr>
        <w:t xml:space="preserve"> </w:t>
      </w:r>
      <w:r w:rsidRPr="00394354">
        <w:rPr>
          <w:sz w:val="22"/>
          <w:szCs w:val="22"/>
        </w:rPr>
        <w:t>(i)</w:t>
      </w:r>
      <w:r w:rsidR="00B920FC">
        <w:rPr>
          <w:sz w:val="22"/>
          <w:szCs w:val="22"/>
        </w:rPr>
        <w:t xml:space="preserve"> </w:t>
      </w:r>
      <w:r w:rsidRPr="00394354">
        <w:rPr>
          <w:sz w:val="22"/>
          <w:szCs w:val="22"/>
        </w:rPr>
        <w:t>meeting</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function</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rental</w:t>
      </w:r>
      <w:r w:rsidR="00B920FC">
        <w:rPr>
          <w:sz w:val="22"/>
          <w:szCs w:val="22"/>
        </w:rPr>
        <w:t xml:space="preserve"> </w:t>
      </w:r>
      <w:r w:rsidRPr="00394354">
        <w:rPr>
          <w:sz w:val="22"/>
          <w:szCs w:val="22"/>
        </w:rPr>
        <w:t>charges;</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meal</w:t>
      </w:r>
      <w:r w:rsidR="00B920FC">
        <w:rPr>
          <w:sz w:val="22"/>
          <w:szCs w:val="22"/>
        </w:rPr>
        <w:t xml:space="preserve"> </w:t>
      </w:r>
      <w:r w:rsidRPr="00394354">
        <w:rPr>
          <w:sz w:val="22"/>
          <w:szCs w:val="22"/>
        </w:rPr>
        <w:t>menus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prices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audio-visual</w:t>
      </w:r>
      <w:r w:rsidR="00B920FC">
        <w:rPr>
          <w:sz w:val="22"/>
          <w:szCs w:val="22"/>
        </w:rPr>
        <w:t xml:space="preserve"> </w:t>
      </w:r>
      <w:r w:rsidRPr="00394354">
        <w:rPr>
          <w:sz w:val="22"/>
          <w:szCs w:val="22"/>
        </w:rPr>
        <w:t>equipment</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rental</w:t>
      </w:r>
      <w:r w:rsidR="00B920FC">
        <w:rPr>
          <w:sz w:val="22"/>
          <w:szCs w:val="22"/>
        </w:rPr>
        <w:t xml:space="preserve"> </w:t>
      </w:r>
      <w:r w:rsidRPr="00394354">
        <w:rPr>
          <w:sz w:val="22"/>
          <w:szCs w:val="22"/>
        </w:rPr>
        <w:t>charges.</w:t>
      </w:r>
      <w:r w:rsidR="00E507C1">
        <w:rPr>
          <w:sz w:val="22"/>
          <w:szCs w:val="22"/>
        </w:rPr>
        <w:t xml:space="preserve"> </w:t>
      </w:r>
      <w:r w:rsidR="006031CC">
        <w:rPr>
          <w:sz w:val="22"/>
          <w:szCs w:val="22"/>
        </w:rPr>
        <w:t>BEOs</w:t>
      </w:r>
      <w:r w:rsidR="00B920FC">
        <w:rPr>
          <w:sz w:val="22"/>
          <w:szCs w:val="22"/>
        </w:rPr>
        <w:t xml:space="preserve"> </w:t>
      </w:r>
      <w:r w:rsidRPr="00394354">
        <w:rPr>
          <w:sz w:val="22"/>
          <w:szCs w:val="22"/>
        </w:rPr>
        <w:t>will</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approved</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Exhibit</w:t>
      </w:r>
      <w:r w:rsidR="00B920FC">
        <w:rPr>
          <w:sz w:val="22"/>
          <w:szCs w:val="22"/>
        </w:rPr>
        <w:t xml:space="preserve"> </w:t>
      </w:r>
      <w:r w:rsidRPr="00394354">
        <w:rPr>
          <w:sz w:val="22"/>
          <w:szCs w:val="22"/>
        </w:rPr>
        <w:t>B.</w:t>
      </w:r>
    </w:p>
    <w:p w14:paraId="0E3C4944" w14:textId="27476C27"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The</w:t>
      </w:r>
      <w:r w:rsidR="00B920FC">
        <w:rPr>
          <w:sz w:val="22"/>
          <w:szCs w:val="22"/>
        </w:rPr>
        <w:t xml:space="preserve"> </w:t>
      </w:r>
      <w:r w:rsidRPr="00394354">
        <w:rPr>
          <w:sz w:val="22"/>
          <w:szCs w:val="22"/>
        </w:rPr>
        <w:t>“</w:t>
      </w:r>
      <w:r w:rsidRPr="00394354">
        <w:rPr>
          <w:b/>
          <w:bCs/>
          <w:sz w:val="22"/>
          <w:szCs w:val="22"/>
        </w:rPr>
        <w:t>Contract</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Documents</w:t>
      </w:r>
      <w:r w:rsidRPr="00394354">
        <w:rPr>
          <w:sz w:val="22"/>
          <w:szCs w:val="22"/>
        </w:rPr>
        <w:t>”</w:t>
      </w:r>
      <w:r w:rsidR="00B920FC">
        <w:rPr>
          <w:sz w:val="22"/>
          <w:szCs w:val="22"/>
        </w:rPr>
        <w:t xml:space="preserve"> </w:t>
      </w:r>
      <w:r w:rsidRPr="00394354">
        <w:rPr>
          <w:sz w:val="22"/>
          <w:szCs w:val="22"/>
        </w:rPr>
        <w:t>constitute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entire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between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attached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incorporated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E507C1">
        <w:rPr>
          <w:sz w:val="22"/>
          <w:szCs w:val="22"/>
        </w:rPr>
        <w:t xml:space="preserve"> </w:t>
      </w:r>
      <w:r w:rsidRPr="00394354">
        <w:rPr>
          <w:sz w:val="22"/>
          <w:szCs w:val="22"/>
        </w:rPr>
        <w:t>The</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may</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interchangeably</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term</w:t>
      </w:r>
      <w:r w:rsidR="00B920FC">
        <w:rPr>
          <w:sz w:val="22"/>
          <w:szCs w:val="22"/>
        </w:rPr>
        <w:t xml:space="preserve"> </w:t>
      </w:r>
      <w:r w:rsidRPr="00394354">
        <w:rPr>
          <w:sz w:val="22"/>
          <w:szCs w:val="22"/>
        </w:rPr>
        <w:t>“Agreement.”</w:t>
      </w:r>
    </w:p>
    <w:p w14:paraId="7F23539F" w14:textId="02B33FDE"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Amount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total</w:t>
      </w:r>
      <w:r w:rsidR="00B920FC">
        <w:rPr>
          <w:sz w:val="22"/>
          <w:szCs w:val="22"/>
        </w:rPr>
        <w:t xml:space="preserve"> </w:t>
      </w:r>
      <w:r w:rsidRPr="00394354">
        <w:rPr>
          <w:sz w:val="22"/>
          <w:szCs w:val="22"/>
        </w:rPr>
        <w:t>amount</w:t>
      </w:r>
      <w:r w:rsidR="00B920FC">
        <w:rPr>
          <w:sz w:val="22"/>
          <w:szCs w:val="22"/>
        </w:rPr>
        <w:t xml:space="preserve"> </w:t>
      </w:r>
      <w:r w:rsidRPr="00394354">
        <w:rPr>
          <w:sz w:val="22"/>
          <w:szCs w:val="22"/>
        </w:rPr>
        <w:t>encumbered</w:t>
      </w:r>
      <w:r w:rsidR="00B920FC">
        <w:rPr>
          <w:sz w:val="22"/>
          <w:szCs w:val="22"/>
        </w:rPr>
        <w:t xml:space="preserve"> </w:t>
      </w:r>
      <w:r w:rsidRPr="00394354">
        <w:rPr>
          <w:sz w:val="22"/>
          <w:szCs w:val="22"/>
        </w:rPr>
        <w:t>under</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payment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accordance</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p>
    <w:p w14:paraId="404705BD" w14:textId="35F6EB1B"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The</w:t>
      </w:r>
      <w:r w:rsidR="00B920FC">
        <w:rPr>
          <w:sz w:val="22"/>
          <w:szCs w:val="22"/>
        </w:rPr>
        <w:t xml:space="preserve"> </w:t>
      </w:r>
      <w:r w:rsidRPr="00394354">
        <w:rPr>
          <w:sz w:val="22"/>
          <w:szCs w:val="22"/>
        </w:rPr>
        <w:t>“</w:t>
      </w:r>
      <w:r w:rsidRPr="00394354">
        <w:rPr>
          <w:b/>
          <w:bCs/>
          <w:sz w:val="22"/>
          <w:szCs w:val="22"/>
        </w:rPr>
        <w:t>Contractor</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named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contracting</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do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Work.</w:t>
      </w:r>
    </w:p>
    <w:p w14:paraId="38D434DE" w14:textId="31ACECCE"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Day</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calendar</w:t>
      </w:r>
      <w:r w:rsidR="00B920FC">
        <w:rPr>
          <w:sz w:val="22"/>
          <w:szCs w:val="22"/>
        </w:rPr>
        <w:t xml:space="preserve"> </w:t>
      </w:r>
      <w:r w:rsidRPr="00394354">
        <w:rPr>
          <w:sz w:val="22"/>
          <w:szCs w:val="22"/>
        </w:rPr>
        <w:t>day,</w:t>
      </w:r>
      <w:r w:rsidR="00B920FC">
        <w:rPr>
          <w:sz w:val="22"/>
          <w:szCs w:val="22"/>
        </w:rPr>
        <w:t xml:space="preserve"> </w:t>
      </w:r>
      <w:r w:rsidRPr="00394354">
        <w:rPr>
          <w:sz w:val="22"/>
          <w:szCs w:val="22"/>
        </w:rPr>
        <w:t>unless</w:t>
      </w:r>
      <w:r w:rsidR="00B920FC">
        <w:rPr>
          <w:sz w:val="22"/>
          <w:szCs w:val="22"/>
        </w:rPr>
        <w:t xml:space="preserve"> </w:t>
      </w:r>
      <w:r w:rsidRPr="00394354">
        <w:rPr>
          <w:sz w:val="22"/>
          <w:szCs w:val="22"/>
        </w:rPr>
        <w:t>otherwise</w:t>
      </w:r>
      <w:r w:rsidR="00B920FC">
        <w:rPr>
          <w:sz w:val="22"/>
          <w:szCs w:val="22"/>
        </w:rPr>
        <w:t xml:space="preserve"> </w:t>
      </w:r>
      <w:r w:rsidRPr="00394354">
        <w:rPr>
          <w:sz w:val="22"/>
          <w:szCs w:val="22"/>
        </w:rPr>
        <w:t>specified.</w:t>
      </w:r>
    </w:p>
    <w:p w14:paraId="690D3ECE" w14:textId="58C0E630"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Force</w:t>
      </w:r>
      <w:r w:rsidR="00B920FC">
        <w:rPr>
          <w:b/>
          <w:bCs/>
          <w:sz w:val="22"/>
          <w:szCs w:val="22"/>
        </w:rPr>
        <w:t xml:space="preserve"> </w:t>
      </w:r>
      <w:r w:rsidRPr="00394354">
        <w:rPr>
          <w:b/>
          <w:bCs/>
          <w:sz w:val="22"/>
          <w:szCs w:val="22"/>
        </w:rPr>
        <w:t>Majeure</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event</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impacts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timely</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makes</w:t>
      </w:r>
      <w:r w:rsidR="00B920FC">
        <w:rPr>
          <w:sz w:val="22"/>
          <w:szCs w:val="22"/>
        </w:rPr>
        <w:t xml:space="preserve"> </w:t>
      </w:r>
      <w:r w:rsidRPr="00394354">
        <w:rPr>
          <w:sz w:val="22"/>
          <w:szCs w:val="22"/>
        </w:rPr>
        <w:t>it</w:t>
      </w:r>
      <w:r w:rsidR="00B920FC">
        <w:rPr>
          <w:sz w:val="22"/>
          <w:szCs w:val="22"/>
        </w:rPr>
        <w:t xml:space="preserve"> </w:t>
      </w:r>
      <w:r w:rsidRPr="00394354">
        <w:rPr>
          <w:sz w:val="22"/>
          <w:szCs w:val="22"/>
        </w:rPr>
        <w:t>inadvisable,</w:t>
      </w:r>
      <w:r w:rsidR="00B920FC">
        <w:rPr>
          <w:sz w:val="22"/>
          <w:szCs w:val="22"/>
        </w:rPr>
        <w:t xml:space="preserve"> </w:t>
      </w:r>
      <w:r w:rsidRPr="00394354">
        <w:rPr>
          <w:sz w:val="22"/>
          <w:szCs w:val="22"/>
        </w:rPr>
        <w:t>illegal</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impossible</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hold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provide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Property,</w:t>
      </w:r>
      <w:r w:rsidR="00B920FC">
        <w:rPr>
          <w:sz w:val="22"/>
          <w:szCs w:val="22"/>
        </w:rPr>
        <w:t xml:space="preserve"> </w:t>
      </w:r>
      <w:r w:rsidRPr="00394354">
        <w:rPr>
          <w:sz w:val="22"/>
          <w:szCs w:val="22"/>
        </w:rPr>
        <w:lastRenderedPageBreak/>
        <w:t>for</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neither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nor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liable</w:t>
      </w:r>
      <w:r w:rsidR="00B920FC">
        <w:rPr>
          <w:sz w:val="22"/>
          <w:szCs w:val="22"/>
        </w:rPr>
        <w:t xml:space="preserve"> </w:t>
      </w:r>
      <w:r w:rsidRPr="00394354">
        <w:rPr>
          <w:sz w:val="22"/>
          <w:szCs w:val="22"/>
        </w:rPr>
        <w:t>because</w:t>
      </w:r>
      <w:r w:rsidR="00B920FC">
        <w:rPr>
          <w:sz w:val="22"/>
          <w:szCs w:val="22"/>
        </w:rPr>
        <w:t xml:space="preserve"> </w:t>
      </w:r>
      <w:r w:rsidRPr="00394354">
        <w:rPr>
          <w:sz w:val="22"/>
          <w:szCs w:val="22"/>
        </w:rPr>
        <w:t>such</w:t>
      </w:r>
      <w:r w:rsidR="00B920FC">
        <w:rPr>
          <w:sz w:val="22"/>
          <w:szCs w:val="22"/>
        </w:rPr>
        <w:t xml:space="preserve"> </w:t>
      </w:r>
      <w:r w:rsidRPr="00394354">
        <w:rPr>
          <w:sz w:val="22"/>
          <w:szCs w:val="22"/>
        </w:rPr>
        <w:t>event</w:t>
      </w:r>
      <w:r w:rsidR="00B920FC">
        <w:rPr>
          <w:sz w:val="22"/>
          <w:szCs w:val="22"/>
        </w:rPr>
        <w:t xml:space="preserve"> </w:t>
      </w:r>
      <w:r w:rsidRPr="00394354">
        <w:rPr>
          <w:sz w:val="22"/>
          <w:szCs w:val="22"/>
        </w:rPr>
        <w:t>was</w:t>
      </w:r>
      <w:r w:rsidR="00B920FC">
        <w:rPr>
          <w:sz w:val="22"/>
          <w:szCs w:val="22"/>
        </w:rPr>
        <w:t xml:space="preserve"> </w:t>
      </w:r>
      <w:r w:rsidRPr="00394354">
        <w:rPr>
          <w:sz w:val="22"/>
          <w:szCs w:val="22"/>
        </w:rPr>
        <w:t>unforeseeable</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beyond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control</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party.</w:t>
      </w:r>
      <w:r w:rsidR="00E507C1">
        <w:rPr>
          <w:sz w:val="22"/>
          <w:szCs w:val="22"/>
        </w:rPr>
        <w:t xml:space="preserve"> </w:t>
      </w:r>
      <w:r w:rsidRPr="00394354">
        <w:rPr>
          <w:sz w:val="22"/>
          <w:szCs w:val="22"/>
        </w:rPr>
        <w:t>Force</w:t>
      </w:r>
      <w:r w:rsidR="00B920FC">
        <w:rPr>
          <w:sz w:val="22"/>
          <w:szCs w:val="22"/>
        </w:rPr>
        <w:t xml:space="preserve"> </w:t>
      </w:r>
      <w:r w:rsidRPr="00394354">
        <w:rPr>
          <w:sz w:val="22"/>
          <w:szCs w:val="22"/>
        </w:rPr>
        <w:t>Majeure</w:t>
      </w:r>
      <w:r w:rsidR="00B920FC">
        <w:rPr>
          <w:sz w:val="22"/>
          <w:szCs w:val="22"/>
        </w:rPr>
        <w:t xml:space="preserve"> </w:t>
      </w:r>
      <w:r w:rsidRPr="00394354">
        <w:rPr>
          <w:sz w:val="22"/>
          <w:szCs w:val="22"/>
        </w:rPr>
        <w:t>include,</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limited</w:t>
      </w:r>
      <w:r w:rsidR="00B920FC">
        <w:rPr>
          <w:sz w:val="22"/>
          <w:szCs w:val="22"/>
        </w:rPr>
        <w:t xml:space="preserve"> </w:t>
      </w:r>
      <w:r w:rsidRPr="00394354">
        <w:rPr>
          <w:sz w:val="22"/>
          <w:szCs w:val="22"/>
        </w:rPr>
        <w:t>to:</w:t>
      </w:r>
    </w:p>
    <w:p w14:paraId="7C2AFD04" w14:textId="485FA830" w:rsidR="00394354" w:rsidRPr="00394354" w:rsidRDefault="00394354" w:rsidP="006D2543">
      <w:pPr>
        <w:numPr>
          <w:ilvl w:val="2"/>
          <w:numId w:val="10"/>
        </w:numPr>
        <w:spacing w:line="300" w:lineRule="exact"/>
        <w:rPr>
          <w:sz w:val="22"/>
          <w:szCs w:val="22"/>
        </w:rPr>
      </w:pPr>
      <w:r w:rsidRPr="00394354">
        <w:rPr>
          <w:sz w:val="22"/>
          <w:szCs w:val="22"/>
        </w:rPr>
        <w:t>Acts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God</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enemy,</w:t>
      </w:r>
      <w:r w:rsidR="00B920FC">
        <w:rPr>
          <w:sz w:val="22"/>
          <w:szCs w:val="22"/>
        </w:rPr>
        <w:t xml:space="preserve"> </w:t>
      </w:r>
      <w:r w:rsidRPr="00394354">
        <w:rPr>
          <w:sz w:val="22"/>
          <w:szCs w:val="22"/>
        </w:rPr>
        <w:t>war,</w:t>
      </w:r>
      <w:r w:rsidR="00B920FC">
        <w:rPr>
          <w:sz w:val="22"/>
          <w:szCs w:val="22"/>
        </w:rPr>
        <w:t xml:space="preserve"> </w:t>
      </w:r>
      <w:r w:rsidRPr="00394354">
        <w:rPr>
          <w:sz w:val="22"/>
          <w:szCs w:val="22"/>
        </w:rPr>
        <w:t>terrorism,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civil</w:t>
      </w:r>
      <w:r w:rsidR="00B920FC">
        <w:rPr>
          <w:sz w:val="22"/>
          <w:szCs w:val="22"/>
        </w:rPr>
        <w:t xml:space="preserve"> </w:t>
      </w:r>
      <w:r w:rsidRPr="00394354">
        <w:rPr>
          <w:sz w:val="22"/>
          <w:szCs w:val="22"/>
        </w:rPr>
        <w:t>unrest;</w:t>
      </w:r>
    </w:p>
    <w:p w14:paraId="1839795E" w14:textId="3F35B685" w:rsidR="00394354" w:rsidRPr="00394354" w:rsidRDefault="00394354" w:rsidP="006D2543">
      <w:pPr>
        <w:numPr>
          <w:ilvl w:val="2"/>
          <w:numId w:val="10"/>
        </w:numPr>
        <w:spacing w:line="300" w:lineRule="exact"/>
        <w:rPr>
          <w:sz w:val="22"/>
          <w:szCs w:val="22"/>
        </w:rPr>
      </w:pPr>
      <w:r w:rsidRPr="00394354">
        <w:rPr>
          <w:sz w:val="22"/>
          <w:szCs w:val="22"/>
        </w:rPr>
        <w:t>Acts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omissions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government</w:t>
      </w:r>
      <w:r w:rsidR="00B920FC">
        <w:rPr>
          <w:sz w:val="22"/>
          <w:szCs w:val="22"/>
        </w:rPr>
        <w:t xml:space="preserve"> </w:t>
      </w:r>
      <w:r w:rsidRPr="00394354">
        <w:rPr>
          <w:sz w:val="22"/>
          <w:szCs w:val="22"/>
        </w:rPr>
        <w:t>entity;</w:t>
      </w:r>
    </w:p>
    <w:p w14:paraId="6FF1C8D0" w14:textId="0B47520D" w:rsidR="00394354" w:rsidRPr="00394354" w:rsidRDefault="00394354" w:rsidP="006D2543">
      <w:pPr>
        <w:numPr>
          <w:ilvl w:val="2"/>
          <w:numId w:val="10"/>
        </w:numPr>
        <w:spacing w:line="300" w:lineRule="exact"/>
        <w:rPr>
          <w:sz w:val="22"/>
          <w:szCs w:val="22"/>
        </w:rPr>
      </w:pPr>
      <w:r w:rsidRPr="00394354">
        <w:rPr>
          <w:sz w:val="22"/>
          <w:szCs w:val="22"/>
        </w:rPr>
        <w:t>Fire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casualty</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responsible;</w:t>
      </w:r>
    </w:p>
    <w:p w14:paraId="29B1C036" w14:textId="26CC009E" w:rsidR="00394354" w:rsidRPr="00394354" w:rsidRDefault="00394354" w:rsidP="006D2543">
      <w:pPr>
        <w:numPr>
          <w:ilvl w:val="2"/>
          <w:numId w:val="10"/>
        </w:numPr>
        <w:spacing w:line="300" w:lineRule="exact"/>
        <w:rPr>
          <w:sz w:val="22"/>
          <w:szCs w:val="22"/>
        </w:rPr>
      </w:pPr>
      <w:r w:rsidRPr="00394354">
        <w:rPr>
          <w:sz w:val="22"/>
          <w:szCs w:val="22"/>
        </w:rPr>
        <w:t>Quarantine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epidemic;</w:t>
      </w:r>
    </w:p>
    <w:p w14:paraId="232799C8" w14:textId="2A81BC8B" w:rsidR="00394354" w:rsidRPr="00394354" w:rsidRDefault="00394354" w:rsidP="006D2543">
      <w:pPr>
        <w:numPr>
          <w:ilvl w:val="2"/>
          <w:numId w:val="10"/>
        </w:numPr>
        <w:spacing w:line="300" w:lineRule="exact"/>
        <w:rPr>
          <w:sz w:val="22"/>
          <w:szCs w:val="22"/>
        </w:rPr>
      </w:pPr>
      <w:r w:rsidRPr="00394354">
        <w:rPr>
          <w:sz w:val="22"/>
          <w:szCs w:val="22"/>
        </w:rPr>
        <w:t>Strike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defensive</w:t>
      </w:r>
      <w:r w:rsidR="00B920FC">
        <w:rPr>
          <w:sz w:val="22"/>
          <w:szCs w:val="22"/>
        </w:rPr>
        <w:t xml:space="preserve"> </w:t>
      </w:r>
      <w:r w:rsidRPr="00394354">
        <w:rPr>
          <w:sz w:val="22"/>
          <w:szCs w:val="22"/>
        </w:rPr>
        <w:t>lockout;</w:t>
      </w:r>
    </w:p>
    <w:p w14:paraId="4143500B" w14:textId="08687AEC" w:rsidR="00394354" w:rsidRPr="00394354" w:rsidRDefault="00394354" w:rsidP="006D2543">
      <w:pPr>
        <w:numPr>
          <w:ilvl w:val="2"/>
          <w:numId w:val="10"/>
        </w:numPr>
        <w:spacing w:line="300" w:lineRule="exact"/>
        <w:rPr>
          <w:sz w:val="22"/>
          <w:szCs w:val="22"/>
        </w:rPr>
      </w:pPr>
      <w:r w:rsidRPr="00394354">
        <w:rPr>
          <w:sz w:val="22"/>
          <w:szCs w:val="22"/>
        </w:rPr>
        <w:t>Curtailment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transportation</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and</w:t>
      </w:r>
    </w:p>
    <w:p w14:paraId="4E628D49" w14:textId="4D37620F" w:rsidR="00394354" w:rsidRPr="00394354" w:rsidRDefault="00394354" w:rsidP="006D2543">
      <w:pPr>
        <w:numPr>
          <w:ilvl w:val="2"/>
          <w:numId w:val="10"/>
        </w:numPr>
        <w:spacing w:line="300" w:lineRule="exact"/>
        <w:rPr>
          <w:sz w:val="22"/>
          <w:szCs w:val="22"/>
        </w:rPr>
      </w:pPr>
      <w:r w:rsidRPr="00394354">
        <w:rPr>
          <w:sz w:val="22"/>
          <w:szCs w:val="22"/>
        </w:rPr>
        <w:t>Unusually</w:t>
      </w:r>
      <w:r w:rsidR="00B920FC">
        <w:rPr>
          <w:sz w:val="22"/>
          <w:szCs w:val="22"/>
        </w:rPr>
        <w:t xml:space="preserve"> </w:t>
      </w:r>
      <w:r w:rsidRPr="00394354">
        <w:rPr>
          <w:sz w:val="22"/>
          <w:szCs w:val="22"/>
        </w:rPr>
        <w:t>severe</w:t>
      </w:r>
      <w:r w:rsidR="00B920FC">
        <w:rPr>
          <w:sz w:val="22"/>
          <w:szCs w:val="22"/>
        </w:rPr>
        <w:t xml:space="preserve"> </w:t>
      </w:r>
      <w:r w:rsidRPr="00394354">
        <w:rPr>
          <w:sz w:val="22"/>
          <w:szCs w:val="22"/>
        </w:rPr>
        <w:t>weather</w:t>
      </w:r>
      <w:r w:rsidR="00B920FC">
        <w:rPr>
          <w:sz w:val="22"/>
          <w:szCs w:val="22"/>
        </w:rPr>
        <w:t xml:space="preserve"> </w:t>
      </w:r>
      <w:r w:rsidRPr="00394354">
        <w:rPr>
          <w:sz w:val="22"/>
          <w:szCs w:val="22"/>
        </w:rPr>
        <w:t>conditions.</w:t>
      </w:r>
    </w:p>
    <w:p w14:paraId="0A79948B" w14:textId="313FD6C6"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Generative AI (GenAI</w:t>
      </w:r>
      <w:r w:rsidRPr="004B0045">
        <w:rPr>
          <w:sz w:val="22"/>
          <w:szCs w:val="22"/>
        </w:rPr>
        <w:t xml:space="preserve">)” is defined in </w:t>
      </w:r>
      <w:r w:rsidR="007F08DB">
        <w:rPr>
          <w:sz w:val="22"/>
          <w:szCs w:val="22"/>
        </w:rPr>
        <w:t>Exhibit A, section 33.0</w:t>
      </w:r>
      <w:r w:rsidRPr="004B0045">
        <w:rPr>
          <w:sz w:val="22"/>
          <w:szCs w:val="22"/>
        </w:rPr>
        <w:t xml:space="preserve">. </w:t>
      </w:r>
    </w:p>
    <w:p w14:paraId="75444154" w14:textId="77809444"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GenAI Training Data</w:t>
      </w:r>
      <w:r w:rsidRPr="004B0045">
        <w:rPr>
          <w:sz w:val="22"/>
          <w:szCs w:val="22"/>
        </w:rPr>
        <w:t xml:space="preserve">” is defined in </w:t>
      </w:r>
      <w:r w:rsidR="007F08DB">
        <w:rPr>
          <w:sz w:val="22"/>
          <w:szCs w:val="22"/>
        </w:rPr>
        <w:t>Exhibit A, section 33.0</w:t>
      </w:r>
      <w:r w:rsidRPr="004B0045">
        <w:rPr>
          <w:sz w:val="22"/>
          <w:szCs w:val="22"/>
        </w:rPr>
        <w:t>.</w:t>
      </w:r>
    </w:p>
    <w:p w14:paraId="568B337E" w14:textId="448DFCE5" w:rsid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Generated Data</w:t>
      </w:r>
      <w:r w:rsidRPr="004B0045">
        <w:rPr>
          <w:sz w:val="22"/>
          <w:szCs w:val="22"/>
        </w:rPr>
        <w:t xml:space="preserve">” is defined in </w:t>
      </w:r>
      <w:r w:rsidR="007F08DB">
        <w:rPr>
          <w:sz w:val="22"/>
          <w:szCs w:val="22"/>
        </w:rPr>
        <w:t>Exhibit A, section 33.0</w:t>
      </w:r>
      <w:r w:rsidRPr="004B0045">
        <w:rPr>
          <w:sz w:val="22"/>
          <w:szCs w:val="22"/>
        </w:rPr>
        <w:t>.</w:t>
      </w:r>
    </w:p>
    <w:p w14:paraId="78B7A83B" w14:textId="199ACEDA"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Hallucination</w:t>
      </w:r>
      <w:r w:rsidRPr="004B0045">
        <w:rPr>
          <w:sz w:val="22"/>
          <w:szCs w:val="22"/>
        </w:rPr>
        <w:t xml:space="preserve">” is defined in </w:t>
      </w:r>
      <w:r w:rsidR="007F08DB">
        <w:rPr>
          <w:sz w:val="22"/>
          <w:szCs w:val="22"/>
        </w:rPr>
        <w:t>Exhibit A, section 33.0</w:t>
      </w:r>
      <w:r w:rsidRPr="004B0045">
        <w:rPr>
          <w:sz w:val="22"/>
          <w:szCs w:val="22"/>
        </w:rPr>
        <w:t xml:space="preserve">. </w:t>
      </w:r>
    </w:p>
    <w:p w14:paraId="7EB8699C" w14:textId="1B6687C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Master</w:t>
      </w:r>
      <w:r w:rsidR="00B920FC">
        <w:rPr>
          <w:b/>
          <w:bCs/>
          <w:sz w:val="22"/>
          <w:szCs w:val="22"/>
        </w:rPr>
        <w:t xml:space="preserve"> </w:t>
      </w:r>
      <w:r w:rsidRPr="00394354">
        <w:rPr>
          <w:b/>
          <w:bCs/>
          <w:sz w:val="22"/>
          <w:szCs w:val="22"/>
        </w:rPr>
        <w:t>Account</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Judicial</w:t>
      </w:r>
      <w:r w:rsidR="00B920FC">
        <w:rPr>
          <w:b/>
          <w:bCs/>
          <w:sz w:val="22"/>
          <w:szCs w:val="22"/>
        </w:rPr>
        <w:t xml:space="preserve"> </w:t>
      </w:r>
      <w:r w:rsidRPr="00394354">
        <w:rPr>
          <w:b/>
          <w:bCs/>
          <w:sz w:val="22"/>
          <w:szCs w:val="22"/>
        </w:rPr>
        <w:t>Council’s</w:t>
      </w:r>
      <w:r w:rsidR="00B920FC">
        <w:rPr>
          <w:b/>
          <w:bCs/>
          <w:sz w:val="22"/>
          <w:szCs w:val="22"/>
        </w:rPr>
        <w:t xml:space="preserve"> </w:t>
      </w:r>
      <w:r w:rsidRPr="00394354">
        <w:rPr>
          <w:b/>
          <w:bCs/>
          <w:sz w:val="22"/>
          <w:szCs w:val="22"/>
        </w:rPr>
        <w:t>Master</w:t>
      </w:r>
      <w:r w:rsidR="00B920FC">
        <w:rPr>
          <w:b/>
          <w:bCs/>
          <w:sz w:val="22"/>
          <w:szCs w:val="22"/>
        </w:rPr>
        <w:t xml:space="preserve"> </w:t>
      </w:r>
      <w:r w:rsidRPr="00394354">
        <w:rPr>
          <w:b/>
          <w:bCs/>
          <w:sz w:val="22"/>
          <w:szCs w:val="22"/>
        </w:rPr>
        <w:t>Account</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billing</w:t>
      </w:r>
      <w:r w:rsidR="00B920FC">
        <w:rPr>
          <w:sz w:val="22"/>
          <w:szCs w:val="22"/>
        </w:rPr>
        <w:t xml:space="preserve"> </w:t>
      </w:r>
      <w:r w:rsidRPr="00394354">
        <w:rPr>
          <w:sz w:val="22"/>
          <w:szCs w:val="22"/>
        </w:rPr>
        <w:t>account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charge</w:t>
      </w:r>
      <w:r w:rsidR="00B920FC">
        <w:rPr>
          <w:sz w:val="22"/>
          <w:szCs w:val="22"/>
        </w:rPr>
        <w:t xml:space="preserve"> </w:t>
      </w:r>
      <w:r w:rsidRPr="00394354">
        <w:rPr>
          <w:sz w:val="22"/>
          <w:szCs w:val="22"/>
        </w:rPr>
        <w:t>specifically</w:t>
      </w:r>
      <w:r w:rsidR="00B920FC">
        <w:rPr>
          <w:sz w:val="22"/>
          <w:szCs w:val="22"/>
        </w:rPr>
        <w:t xml:space="preserve"> </w:t>
      </w:r>
      <w:r w:rsidRPr="00394354">
        <w:rPr>
          <w:sz w:val="22"/>
          <w:szCs w:val="22"/>
        </w:rPr>
        <w:t>identified</w:t>
      </w:r>
      <w:r w:rsidR="00B920FC">
        <w:rPr>
          <w:sz w:val="22"/>
          <w:szCs w:val="22"/>
        </w:rPr>
        <w:t xml:space="preserve"> </w:t>
      </w:r>
      <w:r w:rsidRPr="00394354">
        <w:rPr>
          <w:sz w:val="22"/>
          <w:szCs w:val="22"/>
        </w:rPr>
        <w:t>charges</w:t>
      </w:r>
      <w:r w:rsidR="00B920FC">
        <w:rPr>
          <w:sz w:val="22"/>
          <w:szCs w:val="22"/>
        </w:rPr>
        <w:t xml:space="preserve"> </w:t>
      </w:r>
      <w:r w:rsidRPr="00394354">
        <w:rPr>
          <w:sz w:val="22"/>
          <w:szCs w:val="22"/>
        </w:rPr>
        <w:t>under</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p>
    <w:p w14:paraId="5B0E3C03" w14:textId="1D51CEB8"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Material</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types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tangible</w:t>
      </w:r>
      <w:r w:rsidR="00B920FC">
        <w:rPr>
          <w:sz w:val="22"/>
          <w:szCs w:val="22"/>
        </w:rPr>
        <w:t xml:space="preserve"> </w:t>
      </w:r>
      <w:r w:rsidRPr="00394354">
        <w:rPr>
          <w:sz w:val="22"/>
          <w:szCs w:val="22"/>
        </w:rPr>
        <w:t>personal</w:t>
      </w:r>
      <w:r w:rsidR="00B920FC">
        <w:rPr>
          <w:sz w:val="22"/>
          <w:szCs w:val="22"/>
        </w:rPr>
        <w:t xml:space="preserve"> </w:t>
      </w:r>
      <w:r w:rsidRPr="00394354">
        <w:rPr>
          <w:sz w:val="22"/>
          <w:szCs w:val="22"/>
        </w:rPr>
        <w:t>property,</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limited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goods,</w:t>
      </w:r>
      <w:r w:rsidR="00B920FC">
        <w:rPr>
          <w:sz w:val="22"/>
          <w:szCs w:val="22"/>
        </w:rPr>
        <w:t xml:space="preserve"> </w:t>
      </w:r>
      <w:r w:rsidRPr="00394354">
        <w:rPr>
          <w:sz w:val="22"/>
          <w:szCs w:val="22"/>
        </w:rPr>
        <w:t>supplies,</w:t>
      </w:r>
      <w:r w:rsidR="00B920FC">
        <w:rPr>
          <w:sz w:val="22"/>
          <w:szCs w:val="22"/>
        </w:rPr>
        <w:t xml:space="preserve"> </w:t>
      </w:r>
      <w:r w:rsidRPr="00394354">
        <w:rPr>
          <w:sz w:val="22"/>
          <w:szCs w:val="22"/>
        </w:rPr>
        <w:t>equipment,</w:t>
      </w:r>
      <w:r w:rsidR="00B920FC">
        <w:rPr>
          <w:sz w:val="22"/>
          <w:szCs w:val="22"/>
        </w:rPr>
        <w:t xml:space="preserve"> </w:t>
      </w:r>
      <w:r w:rsidRPr="00394354">
        <w:rPr>
          <w:sz w:val="22"/>
          <w:szCs w:val="22"/>
        </w:rPr>
        <w:t>commodities,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information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telecommunication</w:t>
      </w:r>
      <w:r w:rsidR="00B920FC">
        <w:rPr>
          <w:sz w:val="22"/>
          <w:szCs w:val="22"/>
        </w:rPr>
        <w:t xml:space="preserve"> </w:t>
      </w:r>
      <w:r w:rsidRPr="00394354">
        <w:rPr>
          <w:sz w:val="22"/>
          <w:szCs w:val="22"/>
        </w:rPr>
        <w:t>technology.</w:t>
      </w:r>
    </w:p>
    <w:p w14:paraId="3AF04A02" w14:textId="62C11D2C"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Materially Impacts</w:t>
      </w:r>
      <w:r w:rsidRPr="004B0045">
        <w:rPr>
          <w:sz w:val="22"/>
          <w:szCs w:val="22"/>
        </w:rPr>
        <w:t xml:space="preserve">” is defined in </w:t>
      </w:r>
      <w:r w:rsidR="007F08DB">
        <w:rPr>
          <w:sz w:val="22"/>
          <w:szCs w:val="22"/>
        </w:rPr>
        <w:t>Exhibit A, section 33.0</w:t>
      </w:r>
      <w:r w:rsidRPr="004B0045">
        <w:rPr>
          <w:sz w:val="22"/>
          <w:szCs w:val="22"/>
        </w:rPr>
        <w:t xml:space="preserve">. </w:t>
      </w:r>
    </w:p>
    <w:p w14:paraId="2E4A42AD" w14:textId="2043B37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Notice</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document</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either</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providing</w:t>
      </w:r>
      <w:r w:rsidR="00B920FC">
        <w:rPr>
          <w:sz w:val="22"/>
          <w:szCs w:val="22"/>
        </w:rPr>
        <w:t xml:space="preserve"> </w:t>
      </w:r>
      <w:r w:rsidRPr="00394354">
        <w:rPr>
          <w:sz w:val="22"/>
          <w:szCs w:val="22"/>
        </w:rPr>
        <w:t>formal</w:t>
      </w:r>
      <w:r w:rsidR="00B920FC">
        <w:rPr>
          <w:sz w:val="22"/>
          <w:szCs w:val="22"/>
        </w:rPr>
        <w:t xml:space="preserve"> </w:t>
      </w:r>
      <w:r w:rsidRPr="00394354">
        <w:rPr>
          <w:sz w:val="22"/>
          <w:szCs w:val="22"/>
        </w:rPr>
        <w:t>notification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(i)</w:t>
      </w:r>
      <w:r w:rsidR="00B920FC">
        <w:rPr>
          <w:sz w:val="22"/>
          <w:szCs w:val="22"/>
        </w:rPr>
        <w:t xml:space="preserve"> </w:t>
      </w:r>
      <w:r w:rsidRPr="00394354">
        <w:rPr>
          <w:sz w:val="22"/>
          <w:szCs w:val="22"/>
        </w:rPr>
        <w:t>depositing</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U.</w:t>
      </w:r>
      <w:r w:rsidR="00B920FC">
        <w:rPr>
          <w:sz w:val="22"/>
          <w:szCs w:val="22"/>
        </w:rPr>
        <w:t xml:space="preserve"> </w:t>
      </w:r>
      <w:r w:rsidRPr="00394354">
        <w:rPr>
          <w:sz w:val="22"/>
          <w:szCs w:val="22"/>
        </w:rPr>
        <w:t>S.</w:t>
      </w:r>
      <w:r w:rsidR="00B920FC">
        <w:rPr>
          <w:sz w:val="22"/>
          <w:szCs w:val="22"/>
        </w:rPr>
        <w:t xml:space="preserve"> </w:t>
      </w:r>
      <w:r w:rsidRPr="00394354">
        <w:rPr>
          <w:sz w:val="22"/>
          <w:szCs w:val="22"/>
        </w:rPr>
        <w:t>Mail</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commercial</w:t>
      </w:r>
      <w:r w:rsidR="00B920FC">
        <w:rPr>
          <w:sz w:val="22"/>
          <w:szCs w:val="22"/>
        </w:rPr>
        <w:t xml:space="preserve"> </w:t>
      </w:r>
      <w:r w:rsidRPr="00394354">
        <w:rPr>
          <w:sz w:val="22"/>
          <w:szCs w:val="22"/>
        </w:rPr>
        <w:t>express</w:t>
      </w:r>
      <w:r w:rsidR="00B920FC">
        <w:rPr>
          <w:sz w:val="22"/>
          <w:szCs w:val="22"/>
        </w:rPr>
        <w:t xml:space="preserve"> </w:t>
      </w:r>
      <w:r w:rsidRPr="00394354">
        <w:rPr>
          <w:sz w:val="22"/>
          <w:szCs w:val="22"/>
        </w:rPr>
        <w:t>mail,</w:t>
      </w:r>
      <w:r w:rsidR="00B920FC">
        <w:rPr>
          <w:sz w:val="22"/>
          <w:szCs w:val="22"/>
        </w:rPr>
        <w:t xml:space="preserve"> </w:t>
      </w:r>
      <w:r w:rsidRPr="00394354">
        <w:rPr>
          <w:sz w:val="22"/>
          <w:szCs w:val="22"/>
        </w:rPr>
        <w:t>prepaid,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address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hand-delivery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party’s</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E507C1">
        <w:rPr>
          <w:sz w:val="22"/>
          <w:szCs w:val="22"/>
        </w:rPr>
        <w:t xml:space="preserve"> </w:t>
      </w:r>
      <w:r w:rsidRPr="00394354">
        <w:rPr>
          <w:sz w:val="22"/>
          <w:szCs w:val="22"/>
        </w:rPr>
        <w:t>All</w:t>
      </w:r>
      <w:r w:rsidR="00B920FC">
        <w:rPr>
          <w:sz w:val="22"/>
          <w:szCs w:val="22"/>
        </w:rPr>
        <w:t xml:space="preserve"> </w:t>
      </w:r>
      <w:r w:rsidRPr="00394354">
        <w:rPr>
          <w:sz w:val="22"/>
          <w:szCs w:val="22"/>
        </w:rPr>
        <w:t>Notices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include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number,</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provided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effective</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date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receipt.</w:t>
      </w:r>
    </w:p>
    <w:p w14:paraId="1FB4F3A0" w14:textId="7F288876"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PCC</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California</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Code.</w:t>
      </w:r>
      <w:r w:rsidR="00B920FC">
        <w:rPr>
          <w:sz w:val="22"/>
          <w:szCs w:val="22"/>
        </w:rPr>
        <w:t xml:space="preserve"> </w:t>
      </w:r>
    </w:p>
    <w:p w14:paraId="3402F995" w14:textId="13B55D8C"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Program</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Conference</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activities</w:t>
      </w:r>
      <w:r w:rsidR="00B920FC">
        <w:rPr>
          <w:sz w:val="22"/>
          <w:szCs w:val="22"/>
        </w:rPr>
        <w:t xml:space="preserve"> </w:t>
      </w:r>
      <w:r w:rsidRPr="00394354">
        <w:rPr>
          <w:sz w:val="22"/>
          <w:szCs w:val="22"/>
        </w:rPr>
        <w:t>associated</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functions,</w:t>
      </w:r>
      <w:r w:rsidR="00B920FC">
        <w:rPr>
          <w:sz w:val="22"/>
          <w:szCs w:val="22"/>
        </w:rPr>
        <w:t xml:space="preserve"> </w:t>
      </w:r>
      <w:r w:rsidRPr="00394354">
        <w:rPr>
          <w:sz w:val="22"/>
          <w:szCs w:val="22"/>
        </w:rPr>
        <w:t>room</w:t>
      </w:r>
      <w:r w:rsidR="00B920FC">
        <w:rPr>
          <w:sz w:val="22"/>
          <w:szCs w:val="22"/>
        </w:rPr>
        <w:t xml:space="preserve"> </w:t>
      </w:r>
      <w:r w:rsidRPr="00394354">
        <w:rPr>
          <w:sz w:val="22"/>
          <w:szCs w:val="22"/>
        </w:rPr>
        <w:t>rentals,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meals</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dates</w:t>
      </w:r>
      <w:r w:rsidR="00B920FC">
        <w:rPr>
          <w:sz w:val="22"/>
          <w:szCs w:val="22"/>
        </w:rPr>
        <w:t xml:space="preserve"> </w:t>
      </w:r>
      <w:r w:rsidRPr="00394354">
        <w:rPr>
          <w:sz w:val="22"/>
          <w:szCs w:val="22"/>
        </w:rPr>
        <w:t>indicated,</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subject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described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p>
    <w:p w14:paraId="23655390" w14:textId="20EAB0ED" w:rsidR="004B0045" w:rsidRDefault="004B0045" w:rsidP="006D2543">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Prompt</w:t>
      </w:r>
      <w:r w:rsidRPr="004B0045">
        <w:rPr>
          <w:sz w:val="22"/>
          <w:szCs w:val="22"/>
        </w:rPr>
        <w:t xml:space="preserve">” is defined in </w:t>
      </w:r>
      <w:r w:rsidR="007F08DB">
        <w:rPr>
          <w:sz w:val="22"/>
          <w:szCs w:val="22"/>
        </w:rPr>
        <w:t>Exhibit A, section 33.0</w:t>
      </w:r>
      <w:r w:rsidRPr="004B0045">
        <w:rPr>
          <w:sz w:val="22"/>
          <w:szCs w:val="22"/>
        </w:rPr>
        <w:t>.</w:t>
      </w:r>
      <w:r w:rsidRPr="00394354">
        <w:rPr>
          <w:sz w:val="22"/>
          <w:szCs w:val="22"/>
        </w:rPr>
        <w:t xml:space="preserve"> </w:t>
      </w:r>
    </w:p>
    <w:p w14:paraId="7CEEEB7D" w14:textId="58B14307"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lastRenderedPageBreak/>
        <w:t>“</w:t>
      </w:r>
      <w:r w:rsidRPr="00394354">
        <w:rPr>
          <w:b/>
          <w:bCs/>
          <w:sz w:val="22"/>
          <w:szCs w:val="22"/>
        </w:rPr>
        <w:t>Property</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location</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Conference</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at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address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herein,</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its</w:t>
      </w:r>
      <w:r w:rsidR="00B920FC">
        <w:rPr>
          <w:sz w:val="22"/>
          <w:szCs w:val="22"/>
        </w:rPr>
        <w:t xml:space="preserve"> </w:t>
      </w:r>
      <w:r w:rsidRPr="00394354">
        <w:rPr>
          <w:sz w:val="22"/>
          <w:szCs w:val="22"/>
        </w:rPr>
        <w:t>sleeping</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meeting</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function</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dining</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food</w:t>
      </w:r>
      <w:r w:rsidR="00B920FC">
        <w:rPr>
          <w:sz w:val="22"/>
          <w:szCs w:val="22"/>
        </w:rPr>
        <w:t xml:space="preserve"> </w:t>
      </w:r>
      <w:r w:rsidRPr="00394354">
        <w:rPr>
          <w:sz w:val="22"/>
          <w:szCs w:val="22"/>
        </w:rPr>
        <w:t>preparation</w:t>
      </w:r>
      <w:r w:rsidR="00B920FC">
        <w:rPr>
          <w:sz w:val="22"/>
          <w:szCs w:val="22"/>
        </w:rPr>
        <w:t xml:space="preserve"> </w:t>
      </w:r>
      <w:r w:rsidRPr="00394354">
        <w:rPr>
          <w:sz w:val="22"/>
          <w:szCs w:val="22"/>
        </w:rPr>
        <w:t>areas,</w:t>
      </w:r>
      <w:r w:rsidR="00B920FC">
        <w:rPr>
          <w:sz w:val="22"/>
          <w:szCs w:val="22"/>
        </w:rPr>
        <w:t xml:space="preserve"> </w:t>
      </w:r>
      <w:r w:rsidRPr="00394354">
        <w:rPr>
          <w:sz w:val="22"/>
          <w:szCs w:val="22"/>
        </w:rPr>
        <w:t>reception,</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areas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grounds.</w:t>
      </w:r>
      <w:r w:rsidR="00E507C1">
        <w:rPr>
          <w:sz w:val="22"/>
          <w:szCs w:val="22"/>
        </w:rPr>
        <w:t xml:space="preserve"> </w:t>
      </w:r>
    </w:p>
    <w:p w14:paraId="7BBC4831" w14:textId="7ED6E58A"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Standard</w:t>
      </w:r>
      <w:r w:rsidR="00B920FC">
        <w:rPr>
          <w:b/>
          <w:bCs/>
          <w:sz w:val="22"/>
          <w:szCs w:val="22"/>
        </w:rPr>
        <w:t xml:space="preserve"> </w:t>
      </w:r>
      <w:r w:rsidRPr="00394354">
        <w:rPr>
          <w:b/>
          <w:bCs/>
          <w:sz w:val="22"/>
          <w:szCs w:val="22"/>
        </w:rPr>
        <w:t>Agreement</w:t>
      </w:r>
      <w:r w:rsidR="00B920FC">
        <w:rPr>
          <w:b/>
          <w:bCs/>
          <w:sz w:val="22"/>
          <w:szCs w:val="22"/>
        </w:rPr>
        <w:t xml:space="preserve"> </w:t>
      </w:r>
      <w:r w:rsidRPr="00394354">
        <w:rPr>
          <w:b/>
          <w:bCs/>
          <w:sz w:val="22"/>
          <w:szCs w:val="22"/>
        </w:rPr>
        <w:t>Coversheet</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enter</w:t>
      </w:r>
      <w:r w:rsidR="00B920FC">
        <w:rPr>
          <w:sz w:val="22"/>
          <w:szCs w:val="22"/>
        </w:rPr>
        <w:t xml:space="preserve"> </w:t>
      </w:r>
      <w:r w:rsidRPr="00394354">
        <w:rPr>
          <w:sz w:val="22"/>
          <w:szCs w:val="22"/>
        </w:rPr>
        <w:t>into</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parties.</w:t>
      </w:r>
      <w:r w:rsidR="00E507C1">
        <w:rPr>
          <w:sz w:val="22"/>
          <w:szCs w:val="22"/>
        </w:rPr>
        <w:t xml:space="preserve"> </w:t>
      </w:r>
      <w:r w:rsidRPr="00394354">
        <w:rPr>
          <w:sz w:val="22"/>
          <w:szCs w:val="22"/>
        </w:rPr>
        <w:t>Several</w:t>
      </w:r>
      <w:r w:rsidR="00B920FC">
        <w:rPr>
          <w:sz w:val="22"/>
          <w:szCs w:val="22"/>
        </w:rPr>
        <w:t xml:space="preserve"> </w:t>
      </w:r>
      <w:r w:rsidRPr="00394354">
        <w:rPr>
          <w:sz w:val="22"/>
          <w:szCs w:val="22"/>
        </w:rPr>
        <w:t>originally</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versions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together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each</w:t>
      </w:r>
      <w:r w:rsidR="00B920FC">
        <w:rPr>
          <w:sz w:val="22"/>
          <w:szCs w:val="22"/>
        </w:rPr>
        <w:t xml:space="preserve"> </w:t>
      </w:r>
      <w:r w:rsidRPr="00394354">
        <w:rPr>
          <w:sz w:val="22"/>
          <w:szCs w:val="22"/>
        </w:rPr>
        <w:t>represent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counterpart.</w:t>
      </w:r>
      <w:r w:rsidR="00E507C1">
        <w:rPr>
          <w:sz w:val="22"/>
          <w:szCs w:val="22"/>
        </w:rPr>
        <w:t xml:space="preserve"> </w:t>
      </w:r>
    </w:p>
    <w:p w14:paraId="569FF68F" w14:textId="0E3140C9"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Standard</w:t>
      </w:r>
      <w:r w:rsidR="00B920FC">
        <w:rPr>
          <w:b/>
          <w:bCs/>
          <w:sz w:val="22"/>
          <w:szCs w:val="22"/>
        </w:rPr>
        <w:t xml:space="preserve"> </w:t>
      </w:r>
      <w:r w:rsidRPr="00394354">
        <w:rPr>
          <w:b/>
          <w:bCs/>
          <w:sz w:val="22"/>
          <w:szCs w:val="22"/>
        </w:rPr>
        <w:t>Amendment</w:t>
      </w:r>
      <w:r w:rsidR="00B920FC">
        <w:rPr>
          <w:b/>
          <w:bCs/>
          <w:sz w:val="22"/>
          <w:szCs w:val="22"/>
        </w:rPr>
        <w:t xml:space="preserve"> </w:t>
      </w:r>
      <w:r w:rsidRPr="00394354">
        <w:rPr>
          <w:b/>
          <w:bCs/>
          <w:sz w:val="22"/>
          <w:szCs w:val="22"/>
        </w:rPr>
        <w:t>Coversheet</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amend</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parties.</w:t>
      </w:r>
      <w:r w:rsidR="00E507C1">
        <w:rPr>
          <w:sz w:val="22"/>
          <w:szCs w:val="22"/>
        </w:rPr>
        <w:t xml:space="preserve"> </w:t>
      </w:r>
      <w:r w:rsidRPr="00394354">
        <w:rPr>
          <w:sz w:val="22"/>
          <w:szCs w:val="22"/>
        </w:rPr>
        <w:t>Several</w:t>
      </w:r>
      <w:r w:rsidR="00B920FC">
        <w:rPr>
          <w:sz w:val="22"/>
          <w:szCs w:val="22"/>
        </w:rPr>
        <w:t xml:space="preserve"> </w:t>
      </w:r>
      <w:r w:rsidRPr="00394354">
        <w:rPr>
          <w:sz w:val="22"/>
          <w:szCs w:val="22"/>
        </w:rPr>
        <w:t>originally</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versions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Amendment,</w:t>
      </w:r>
      <w:r w:rsidR="00B920FC">
        <w:rPr>
          <w:sz w:val="22"/>
          <w:szCs w:val="22"/>
        </w:rPr>
        <w:t xml:space="preserve"> </w:t>
      </w:r>
      <w:r w:rsidRPr="00394354">
        <w:rPr>
          <w:sz w:val="22"/>
          <w:szCs w:val="22"/>
        </w:rPr>
        <w:t>together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each</w:t>
      </w:r>
      <w:r w:rsidR="00B920FC">
        <w:rPr>
          <w:sz w:val="22"/>
          <w:szCs w:val="22"/>
        </w:rPr>
        <w:t xml:space="preserve"> </w:t>
      </w:r>
      <w:r w:rsidRPr="00394354">
        <w:rPr>
          <w:sz w:val="22"/>
          <w:szCs w:val="22"/>
        </w:rPr>
        <w:t>represent</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Amendment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counterpart.</w:t>
      </w:r>
    </w:p>
    <w:p w14:paraId="32AFBB69" w14:textId="187FE463"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Subcontractor</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having</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purchase</w:t>
      </w:r>
      <w:r w:rsidR="00B920FC">
        <w:rPr>
          <w:sz w:val="22"/>
          <w:szCs w:val="22"/>
        </w:rPr>
        <w:t xml:space="preserve"> </w:t>
      </w:r>
      <w:r w:rsidRPr="00394354">
        <w:rPr>
          <w:sz w:val="22"/>
          <w:szCs w:val="22"/>
        </w:rPr>
        <w:t>order,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Subcontractor</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tier,</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part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Contract.</w:t>
      </w:r>
      <w:r w:rsidR="00E507C1">
        <w:rPr>
          <w:sz w:val="22"/>
          <w:szCs w:val="22"/>
        </w:rPr>
        <w:t xml:space="preserve"> </w:t>
      </w:r>
      <w:r w:rsidRPr="00394354">
        <w:rPr>
          <w:sz w:val="22"/>
          <w:szCs w:val="22"/>
        </w:rPr>
        <w:t>For</w:t>
      </w:r>
      <w:r w:rsidR="00B920FC">
        <w:rPr>
          <w:sz w:val="22"/>
          <w:szCs w:val="22"/>
        </w:rPr>
        <w:t xml:space="preserve"> </w:t>
      </w:r>
      <w:r w:rsidRPr="00394354">
        <w:rPr>
          <w:sz w:val="22"/>
          <w:szCs w:val="22"/>
        </w:rPr>
        <w:t>purposes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unless</w:t>
      </w:r>
      <w:r w:rsidR="00B920FC">
        <w:rPr>
          <w:sz w:val="22"/>
          <w:szCs w:val="22"/>
        </w:rPr>
        <w:t xml:space="preserve"> </w:t>
      </w:r>
      <w:r w:rsidRPr="00394354">
        <w:rPr>
          <w:sz w:val="22"/>
          <w:szCs w:val="22"/>
        </w:rPr>
        <w:t>otherwise</w:t>
      </w:r>
      <w:r w:rsidR="00B920FC">
        <w:rPr>
          <w:sz w:val="22"/>
          <w:szCs w:val="22"/>
        </w:rPr>
        <w:t xml:space="preserve"> </w:t>
      </w:r>
      <w:r w:rsidRPr="00394354">
        <w:rPr>
          <w:sz w:val="22"/>
          <w:szCs w:val="22"/>
        </w:rPr>
        <w:t>expressly</w:t>
      </w:r>
      <w:r w:rsidR="00B920FC">
        <w:rPr>
          <w:sz w:val="22"/>
          <w:szCs w:val="22"/>
        </w:rPr>
        <w:t xml:space="preserve"> </w:t>
      </w:r>
      <w:r w:rsidRPr="00394354">
        <w:rPr>
          <w:sz w:val="22"/>
          <w:szCs w:val="22"/>
        </w:rPr>
        <w:t>stated,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term</w:t>
      </w:r>
      <w:r w:rsidR="00B920FC">
        <w:rPr>
          <w:sz w:val="22"/>
          <w:szCs w:val="22"/>
        </w:rPr>
        <w:t xml:space="preserve"> </w:t>
      </w:r>
      <w:r w:rsidRPr="00394354">
        <w:rPr>
          <w:sz w:val="22"/>
          <w:szCs w:val="22"/>
        </w:rPr>
        <w:t>“Subcontractor”</w:t>
      </w:r>
      <w:r w:rsidR="00B920FC">
        <w:rPr>
          <w:sz w:val="22"/>
          <w:szCs w:val="22"/>
        </w:rPr>
        <w:t xml:space="preserve"> </w:t>
      </w:r>
      <w:r w:rsidRPr="00394354">
        <w:rPr>
          <w:sz w:val="22"/>
          <w:szCs w:val="22"/>
        </w:rPr>
        <w:t>includes,</w:t>
      </w:r>
      <w:r w:rsidR="00B920FC">
        <w:rPr>
          <w:sz w:val="22"/>
          <w:szCs w:val="22"/>
        </w:rPr>
        <w:t xml:space="preserve"> </w:t>
      </w:r>
      <w:r w:rsidRPr="00394354">
        <w:rPr>
          <w:sz w:val="22"/>
          <w:szCs w:val="22"/>
        </w:rPr>
        <w:t>at</w:t>
      </w:r>
      <w:r w:rsidR="00B920FC">
        <w:rPr>
          <w:sz w:val="22"/>
          <w:szCs w:val="22"/>
        </w:rPr>
        <w:t xml:space="preserve"> </w:t>
      </w:r>
      <w:r w:rsidRPr="00394354">
        <w:rPr>
          <w:sz w:val="22"/>
          <w:szCs w:val="22"/>
        </w:rPr>
        <w:t>every</w:t>
      </w:r>
      <w:r w:rsidR="00B920FC">
        <w:rPr>
          <w:sz w:val="22"/>
          <w:szCs w:val="22"/>
        </w:rPr>
        <w:t xml:space="preserve"> </w:t>
      </w:r>
      <w:r w:rsidRPr="00394354">
        <w:rPr>
          <w:sz w:val="22"/>
          <w:szCs w:val="22"/>
        </w:rPr>
        <w:t>level</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tier,</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subcontractors,</w:t>
      </w:r>
      <w:r w:rsidR="00B920FC">
        <w:rPr>
          <w:sz w:val="22"/>
          <w:szCs w:val="22"/>
        </w:rPr>
        <w:t xml:space="preserve"> </w:t>
      </w:r>
      <w:r w:rsidRPr="00394354">
        <w:rPr>
          <w:sz w:val="22"/>
          <w:szCs w:val="22"/>
        </w:rPr>
        <w:t>suppliers,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materialmen.</w:t>
      </w:r>
    </w:p>
    <w:p w14:paraId="3CE47573" w14:textId="18D29E80"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Third</w:t>
      </w:r>
      <w:r w:rsidR="00B920FC">
        <w:rPr>
          <w:b/>
          <w:bCs/>
          <w:sz w:val="22"/>
          <w:szCs w:val="22"/>
        </w:rPr>
        <w:t xml:space="preserve"> </w:t>
      </w:r>
      <w:r w:rsidRPr="00394354">
        <w:rPr>
          <w:b/>
          <w:bCs/>
          <w:sz w:val="22"/>
          <w:szCs w:val="22"/>
        </w:rPr>
        <w:t>Party</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p>
    <w:p w14:paraId="2F5E8F2D" w14:textId="3B1D64B9"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Work</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Work</w:t>
      </w:r>
      <w:r w:rsidRPr="00394354">
        <w:rPr>
          <w:sz w:val="22"/>
          <w:szCs w:val="22"/>
        </w:rPr>
        <w:t>”</w:t>
      </w:r>
      <w:r w:rsidR="00B920FC">
        <w:rPr>
          <w:sz w:val="22"/>
          <w:szCs w:val="22"/>
        </w:rPr>
        <w:t xml:space="preserve"> </w:t>
      </w:r>
      <w:r w:rsidRPr="00394354">
        <w:rPr>
          <w:sz w:val="22"/>
          <w:szCs w:val="22"/>
        </w:rPr>
        <w:t>may</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interchangeably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refer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services,</w:t>
      </w:r>
      <w:r w:rsidR="00B920FC">
        <w:rPr>
          <w:sz w:val="22"/>
          <w:szCs w:val="22"/>
        </w:rPr>
        <w:t xml:space="preserve"> </w:t>
      </w:r>
      <w:r w:rsidRPr="00394354">
        <w:rPr>
          <w:sz w:val="22"/>
          <w:szCs w:val="22"/>
        </w:rPr>
        <w:t>labor,</w:t>
      </w:r>
      <w:r w:rsidR="00B920FC">
        <w:rPr>
          <w:sz w:val="22"/>
          <w:szCs w:val="22"/>
        </w:rPr>
        <w:t xml:space="preserve"> </w:t>
      </w:r>
      <w:r w:rsidRPr="00394354">
        <w:rPr>
          <w:sz w:val="22"/>
          <w:szCs w:val="22"/>
        </w:rPr>
        <w:t>Materials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items</w:t>
      </w:r>
      <w:r w:rsidR="00B920FC">
        <w:rPr>
          <w:sz w:val="22"/>
          <w:szCs w:val="22"/>
        </w:rPr>
        <w:t xml:space="preserve"> </w:t>
      </w:r>
      <w:r w:rsidRPr="00394354">
        <w:rPr>
          <w:sz w:val="22"/>
          <w:szCs w:val="22"/>
        </w:rPr>
        <w:t>necessary</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completion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fulfillment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satisfaction</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p>
    <w:p w14:paraId="170A7409" w14:textId="62C2266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RELATIONSHIP</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PARTIES</w:t>
      </w:r>
    </w:p>
    <w:p w14:paraId="7419FEF4" w14:textId="430E99CD" w:rsidR="00DE18DF" w:rsidRDefault="00DE18DF" w:rsidP="000E68FB">
      <w:pPr>
        <w:spacing w:beforeLines="100" w:before="240" w:afterLines="100" w:after="240" w:line="300" w:lineRule="exact"/>
        <w:ind w:left="720"/>
        <w:rPr>
          <w:sz w:val="22"/>
          <w:szCs w:val="22"/>
        </w:rPr>
      </w:pP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independent</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covered</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benefit</w:t>
      </w:r>
      <w:r w:rsidR="00B920FC">
        <w:rPr>
          <w:sz w:val="22"/>
          <w:szCs w:val="22"/>
        </w:rPr>
        <w:t xml:space="preserve"> </w:t>
      </w:r>
      <w:r w:rsidRPr="00DE18DF">
        <w:rPr>
          <w:sz w:val="22"/>
          <w:szCs w:val="22"/>
        </w:rPr>
        <w:t>plans</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employees.</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liable</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acts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omissions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itself,</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Subcontractors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agents.</w:t>
      </w:r>
      <w:r w:rsidR="00E507C1">
        <w:rPr>
          <w:sz w:val="22"/>
          <w:szCs w:val="22"/>
        </w:rPr>
        <w:t xml:space="preserve"> </w:t>
      </w:r>
      <w:r w:rsidRPr="00DE18DF">
        <w:rPr>
          <w:sz w:val="22"/>
          <w:szCs w:val="22"/>
        </w:rPr>
        <w:t>Nothing</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construed</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creating</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employment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agency</w:t>
      </w:r>
      <w:r w:rsidR="00B920FC">
        <w:rPr>
          <w:sz w:val="22"/>
          <w:szCs w:val="22"/>
        </w:rPr>
        <w:t xml:space="preserve"> </w:t>
      </w:r>
      <w:r w:rsidRPr="00DE18DF">
        <w:rPr>
          <w:sz w:val="22"/>
          <w:szCs w:val="22"/>
        </w:rPr>
        <w:t>relationship</w:t>
      </w:r>
      <w:r w:rsidR="00B920FC">
        <w:rPr>
          <w:sz w:val="22"/>
          <w:szCs w:val="22"/>
        </w:rPr>
        <w:t xml:space="preserve"> </w:t>
      </w:r>
      <w:r w:rsidRPr="00DE18DF">
        <w:rPr>
          <w:sz w:val="22"/>
          <w:szCs w:val="22"/>
        </w:rPr>
        <w:t>between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Contractor.</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will</w:t>
      </w:r>
      <w:r w:rsidR="00B920FC">
        <w:rPr>
          <w:sz w:val="22"/>
          <w:szCs w:val="22"/>
        </w:rPr>
        <w:t xml:space="preserve"> </w:t>
      </w:r>
      <w:r w:rsidRPr="00DE18DF">
        <w:rPr>
          <w:sz w:val="22"/>
          <w:szCs w:val="22"/>
        </w:rPr>
        <w:t>determine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method,</w:t>
      </w:r>
      <w:r w:rsidR="00B920FC">
        <w:rPr>
          <w:sz w:val="22"/>
          <w:szCs w:val="22"/>
        </w:rPr>
        <w:t xml:space="preserve"> </w:t>
      </w:r>
      <w:r w:rsidRPr="00DE18DF">
        <w:rPr>
          <w:sz w:val="22"/>
          <w:szCs w:val="22"/>
        </w:rPr>
        <w:t>details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means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performing</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Work,</w:t>
      </w:r>
      <w:r w:rsidR="00B920FC">
        <w:rPr>
          <w:sz w:val="22"/>
          <w:szCs w:val="22"/>
        </w:rPr>
        <w:t xml:space="preserve"> </w:t>
      </w:r>
      <w:r w:rsidRPr="00DE18DF">
        <w:rPr>
          <w:sz w:val="22"/>
          <w:szCs w:val="22"/>
        </w:rPr>
        <w:t>including,</w:t>
      </w:r>
      <w:r w:rsidR="00B920FC">
        <w:rPr>
          <w:sz w:val="22"/>
          <w:szCs w:val="22"/>
        </w:rPr>
        <w:t xml:space="preserve"> </w:t>
      </w:r>
      <w:r w:rsidRPr="00DE18DF">
        <w:rPr>
          <w:sz w:val="22"/>
          <w:szCs w:val="22"/>
        </w:rPr>
        <w:t>without</w:t>
      </w:r>
      <w:r w:rsidR="00B920FC">
        <w:rPr>
          <w:sz w:val="22"/>
          <w:szCs w:val="22"/>
        </w:rPr>
        <w:t xml:space="preserve"> </w:t>
      </w:r>
      <w:r w:rsidRPr="00DE18DF">
        <w:rPr>
          <w:sz w:val="22"/>
          <w:szCs w:val="22"/>
        </w:rPr>
        <w:t>limitation,</w:t>
      </w:r>
      <w:r w:rsidR="00B920FC">
        <w:rPr>
          <w:sz w:val="22"/>
          <w:szCs w:val="22"/>
        </w:rPr>
        <w:t xml:space="preserve"> </w:t>
      </w:r>
      <w:r w:rsidRPr="00DE18DF">
        <w:rPr>
          <w:sz w:val="22"/>
          <w:szCs w:val="22"/>
        </w:rPr>
        <w:t>exercising</w:t>
      </w:r>
      <w:r w:rsidR="00B920FC">
        <w:rPr>
          <w:sz w:val="22"/>
          <w:szCs w:val="22"/>
        </w:rPr>
        <w:t xml:space="preserve"> </w:t>
      </w:r>
      <w:r w:rsidRPr="00DE18DF">
        <w:rPr>
          <w:sz w:val="22"/>
          <w:szCs w:val="22"/>
        </w:rPr>
        <w:t>full</w:t>
      </w:r>
      <w:r w:rsidR="00B920FC">
        <w:rPr>
          <w:sz w:val="22"/>
          <w:szCs w:val="22"/>
        </w:rPr>
        <w:t xml:space="preserve"> </w:t>
      </w:r>
      <w:r w:rsidRPr="00DE18DF">
        <w:rPr>
          <w:sz w:val="22"/>
          <w:szCs w:val="22"/>
        </w:rPr>
        <w:t>control</w:t>
      </w:r>
      <w:r w:rsidR="00B920FC">
        <w:rPr>
          <w:sz w:val="22"/>
          <w:szCs w:val="22"/>
        </w:rPr>
        <w:t xml:space="preserve"> </w:t>
      </w:r>
      <w:r w:rsidRPr="00DE18DF">
        <w:rPr>
          <w:sz w:val="22"/>
          <w:szCs w:val="22"/>
        </w:rPr>
        <w:t>over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employment,</w:t>
      </w:r>
      <w:r w:rsidR="00B920FC">
        <w:rPr>
          <w:sz w:val="22"/>
          <w:szCs w:val="22"/>
        </w:rPr>
        <w:t xml:space="preserve"> </w:t>
      </w:r>
      <w:r w:rsidRPr="00DE18DF">
        <w:rPr>
          <w:sz w:val="22"/>
          <w:szCs w:val="22"/>
        </w:rPr>
        <w:t>direction,</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discharge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Subcontractors,</w:t>
      </w:r>
      <w:r w:rsidR="00B920FC">
        <w:rPr>
          <w:sz w:val="22"/>
          <w:szCs w:val="22"/>
        </w:rPr>
        <w:t xml:space="preserve"> </w:t>
      </w:r>
      <w:r w:rsidRPr="00DE18DF">
        <w:rPr>
          <w:sz w:val="22"/>
          <w:szCs w:val="22"/>
        </w:rPr>
        <w:t>agents,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persons</w:t>
      </w:r>
      <w:r w:rsidR="00B920FC">
        <w:rPr>
          <w:sz w:val="22"/>
          <w:szCs w:val="22"/>
        </w:rPr>
        <w:t xml:space="preserve"> </w:t>
      </w:r>
      <w:r w:rsidRPr="00DE18DF">
        <w:rPr>
          <w:sz w:val="22"/>
          <w:szCs w:val="22"/>
        </w:rPr>
        <w:t>assisting</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Work.</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solely</w:t>
      </w:r>
      <w:r w:rsidR="00B920FC">
        <w:rPr>
          <w:sz w:val="22"/>
          <w:szCs w:val="22"/>
        </w:rPr>
        <w:t xml:space="preserve"> </w:t>
      </w:r>
      <w:r w:rsidRPr="00DE18DF">
        <w:rPr>
          <w:sz w:val="22"/>
          <w:szCs w:val="22"/>
        </w:rPr>
        <w:t>responsible</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matters</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payment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including</w:t>
      </w:r>
      <w:r w:rsidR="00B920FC">
        <w:rPr>
          <w:sz w:val="22"/>
          <w:szCs w:val="22"/>
        </w:rPr>
        <w:t xml:space="preserve"> </w:t>
      </w:r>
      <w:r w:rsidRPr="00DE18DF">
        <w:rPr>
          <w:sz w:val="22"/>
          <w:szCs w:val="22"/>
        </w:rPr>
        <w:t>but</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limited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compliance</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Medicare,</w:t>
      </w:r>
      <w:r w:rsidR="00B920FC">
        <w:rPr>
          <w:sz w:val="22"/>
          <w:szCs w:val="22"/>
        </w:rPr>
        <w:t xml:space="preserve"> </w:t>
      </w:r>
      <w:r w:rsidRPr="00DE18DF">
        <w:rPr>
          <w:sz w:val="22"/>
          <w:szCs w:val="22"/>
        </w:rPr>
        <w:t>social</w:t>
      </w:r>
      <w:r w:rsidR="00B920FC">
        <w:rPr>
          <w:sz w:val="22"/>
          <w:szCs w:val="22"/>
        </w:rPr>
        <w:t xml:space="preserve"> </w:t>
      </w:r>
      <w:r w:rsidRPr="00DE18DF">
        <w:rPr>
          <w:sz w:val="22"/>
          <w:szCs w:val="22"/>
        </w:rPr>
        <w:t>security,</w:t>
      </w:r>
      <w:r w:rsidR="00B920FC">
        <w:rPr>
          <w:sz w:val="22"/>
          <w:szCs w:val="22"/>
        </w:rPr>
        <w:t xml:space="preserve"> </w:t>
      </w:r>
      <w:r w:rsidRPr="00DE18DF">
        <w:rPr>
          <w:sz w:val="22"/>
          <w:szCs w:val="22"/>
        </w:rPr>
        <w:t>income</w:t>
      </w:r>
      <w:r w:rsidR="00B920FC">
        <w:rPr>
          <w:sz w:val="22"/>
          <w:szCs w:val="22"/>
        </w:rPr>
        <w:t xml:space="preserve"> </w:t>
      </w:r>
      <w:r w:rsidRPr="00DE18DF">
        <w:rPr>
          <w:sz w:val="22"/>
          <w:szCs w:val="22"/>
        </w:rPr>
        <w:t>tax</w:t>
      </w:r>
      <w:r w:rsidR="00B920FC">
        <w:rPr>
          <w:sz w:val="22"/>
          <w:szCs w:val="22"/>
        </w:rPr>
        <w:t xml:space="preserve"> </w:t>
      </w:r>
      <w:r w:rsidRPr="00DE18DF">
        <w:rPr>
          <w:sz w:val="22"/>
          <w:szCs w:val="22"/>
        </w:rPr>
        <w:t>withholding,</w:t>
      </w:r>
      <w:r w:rsidR="00B920FC">
        <w:rPr>
          <w:sz w:val="22"/>
          <w:szCs w:val="22"/>
        </w:rPr>
        <w:t xml:space="preserve"> </w:t>
      </w:r>
      <w:r w:rsidRPr="00DE18DF">
        <w:rPr>
          <w:sz w:val="22"/>
          <w:szCs w:val="22"/>
        </w:rPr>
        <w:t>unemployment</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workers’</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laws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regulations,</w:t>
      </w:r>
      <w:r w:rsidR="00B920FC">
        <w:rPr>
          <w:sz w:val="22"/>
          <w:szCs w:val="22"/>
        </w:rPr>
        <w:t xml:space="preserve"> </w:t>
      </w:r>
      <w:r w:rsidRPr="00DE18DF">
        <w:rPr>
          <w:sz w:val="22"/>
          <w:szCs w:val="22"/>
        </w:rPr>
        <w:t>withholding</w:t>
      </w:r>
      <w:r w:rsidR="00B920FC">
        <w:rPr>
          <w:sz w:val="22"/>
          <w:szCs w:val="22"/>
        </w:rPr>
        <w:t xml:space="preserve"> </w:t>
      </w:r>
      <w:r w:rsidRPr="00DE18DF">
        <w:rPr>
          <w:sz w:val="22"/>
          <w:szCs w:val="22"/>
        </w:rPr>
        <w:t>for/providing</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benefits,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laws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regulations</w:t>
      </w:r>
      <w:r w:rsidR="00B920FC">
        <w:rPr>
          <w:sz w:val="22"/>
          <w:szCs w:val="22"/>
        </w:rPr>
        <w:t xml:space="preserve"> </w:t>
      </w:r>
      <w:r w:rsidRPr="00DE18DF">
        <w:rPr>
          <w:sz w:val="22"/>
          <w:szCs w:val="22"/>
        </w:rPr>
        <w:t>governing</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matters.</w:t>
      </w:r>
      <w:r w:rsidR="00E507C1">
        <w:rPr>
          <w:sz w:val="22"/>
          <w:szCs w:val="22"/>
        </w:rPr>
        <w:t xml:space="preserve"> </w:t>
      </w:r>
      <w:r w:rsidRPr="00DE18DF">
        <w:rPr>
          <w:sz w:val="22"/>
          <w:szCs w:val="22"/>
        </w:rPr>
        <w:t>Neither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has</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authority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enter</w:t>
      </w:r>
      <w:r w:rsidR="00B920FC">
        <w:rPr>
          <w:sz w:val="22"/>
          <w:szCs w:val="22"/>
        </w:rPr>
        <w:t xml:space="preserve"> </w:t>
      </w:r>
      <w:r w:rsidRPr="00DE18DF">
        <w:rPr>
          <w:sz w:val="22"/>
          <w:szCs w:val="22"/>
        </w:rPr>
        <w:t>into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otherwise</w:t>
      </w:r>
      <w:r w:rsidR="00B920FC">
        <w:rPr>
          <w:sz w:val="22"/>
          <w:szCs w:val="22"/>
        </w:rPr>
        <w:t xml:space="preserve"> </w:t>
      </w:r>
      <w:r w:rsidRPr="00DE18DF">
        <w:rPr>
          <w:sz w:val="22"/>
          <w:szCs w:val="22"/>
        </w:rPr>
        <w:t>incur</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liability</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behalf</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party.</w:t>
      </w:r>
    </w:p>
    <w:p w14:paraId="287C3E8D" w14:textId="369520C2"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lastRenderedPageBreak/>
        <w:t>ASSIGNMENT</w:t>
      </w:r>
    </w:p>
    <w:p w14:paraId="42AC4625" w14:textId="05716055" w:rsidR="00DE18DF" w:rsidRPr="00DE18DF" w:rsidRDefault="00DE18DF" w:rsidP="000E68FB">
      <w:pPr>
        <w:spacing w:beforeLines="100" w:before="240" w:afterLines="100" w:after="240" w:line="300" w:lineRule="exact"/>
        <w:ind w:left="720"/>
        <w:rPr>
          <w:sz w:val="22"/>
          <w:szCs w:val="22"/>
        </w:rPr>
      </w:pPr>
      <w:r w:rsidRPr="00DE18DF">
        <w:rPr>
          <w:sz w:val="22"/>
          <w:szCs w:val="22"/>
        </w:rPr>
        <w:t>Without</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consent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assign</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whole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part.</w:t>
      </w:r>
      <w:r w:rsidR="00E507C1">
        <w:rPr>
          <w:sz w:val="22"/>
          <w:szCs w:val="22"/>
        </w:rPr>
        <w:t xml:space="preserve"> </w:t>
      </w:r>
      <w:r w:rsidRPr="00DE18DF">
        <w:rPr>
          <w:sz w:val="22"/>
          <w:szCs w:val="22"/>
        </w:rPr>
        <w:t>Any</w:t>
      </w:r>
      <w:r w:rsidR="00B920FC">
        <w:rPr>
          <w:sz w:val="22"/>
          <w:szCs w:val="22"/>
        </w:rPr>
        <w:t xml:space="preserve"> </w:t>
      </w:r>
      <w:r w:rsidRPr="00DE18DF">
        <w:rPr>
          <w:sz w:val="22"/>
          <w:szCs w:val="22"/>
        </w:rPr>
        <w:t>assignment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violation</w:t>
      </w:r>
      <w:r w:rsidR="00B920FC">
        <w:rPr>
          <w:sz w:val="22"/>
          <w:szCs w:val="22"/>
        </w:rPr>
        <w:t xml:space="preserve"> </w:t>
      </w:r>
      <w:r w:rsidRPr="00DE18DF">
        <w:rPr>
          <w:sz w:val="22"/>
          <w:szCs w:val="22"/>
        </w:rPr>
        <w:t>hereof</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null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void.</w:t>
      </w:r>
    </w:p>
    <w:p w14:paraId="7013F30C" w14:textId="2ACDBF7F"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CONSIDERATION</w:t>
      </w:r>
      <w:r w:rsidR="00B920FC">
        <w:rPr>
          <w:b/>
          <w:bCs/>
          <w:sz w:val="22"/>
          <w:szCs w:val="22"/>
        </w:rPr>
        <w:t xml:space="preserve"> </w:t>
      </w:r>
      <w:r w:rsidRPr="00DE18DF">
        <w:rPr>
          <w:b/>
          <w:bCs/>
          <w:sz w:val="22"/>
          <w:szCs w:val="22"/>
        </w:rPr>
        <w:t>FOR</w:t>
      </w:r>
      <w:r w:rsidR="00B920FC">
        <w:rPr>
          <w:b/>
          <w:bCs/>
          <w:sz w:val="22"/>
          <w:szCs w:val="22"/>
        </w:rPr>
        <w:t xml:space="preserve"> </w:t>
      </w:r>
      <w:r w:rsidRPr="00DE18DF">
        <w:rPr>
          <w:b/>
          <w:bCs/>
          <w:sz w:val="22"/>
          <w:szCs w:val="22"/>
        </w:rPr>
        <w:t>PERFORMANCE</w:t>
      </w:r>
    </w:p>
    <w:p w14:paraId="282ED4D2" w14:textId="2DAEF2F2" w:rsidR="00DE18DF" w:rsidRPr="00DE18DF" w:rsidRDefault="00DE18DF" w:rsidP="000E68FB">
      <w:pPr>
        <w:spacing w:beforeLines="100" w:before="240" w:afterLines="100" w:after="240" w:line="300" w:lineRule="exact"/>
        <w:ind w:left="720"/>
        <w:rPr>
          <w:sz w:val="22"/>
          <w:szCs w:val="22"/>
        </w:rPr>
      </w:pPr>
      <w:r w:rsidRPr="00DE18DF">
        <w:rPr>
          <w:sz w:val="22"/>
          <w:szCs w:val="22"/>
        </w:rPr>
        <w:t>The</w:t>
      </w:r>
      <w:r w:rsidR="00B920FC">
        <w:rPr>
          <w:sz w:val="22"/>
          <w:szCs w:val="22"/>
        </w:rPr>
        <w:t xml:space="preserve"> </w:t>
      </w:r>
      <w:r w:rsidRPr="00DE18DF">
        <w:rPr>
          <w:sz w:val="22"/>
          <w:szCs w:val="22"/>
        </w:rPr>
        <w:t>consideration</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paid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will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expenses</w:t>
      </w:r>
      <w:r w:rsidR="00B920FC">
        <w:rPr>
          <w:sz w:val="22"/>
          <w:szCs w:val="22"/>
        </w:rPr>
        <w:t xml:space="preserve"> </w:t>
      </w:r>
      <w:r w:rsidRPr="00DE18DF">
        <w:rPr>
          <w:sz w:val="22"/>
          <w:szCs w:val="22"/>
        </w:rPr>
        <w:t>incurred</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unless</w:t>
      </w:r>
      <w:r w:rsidR="00B920FC">
        <w:rPr>
          <w:sz w:val="22"/>
          <w:szCs w:val="22"/>
        </w:rPr>
        <w:t xml:space="preserve"> </w:t>
      </w:r>
      <w:r w:rsidRPr="00DE18DF">
        <w:rPr>
          <w:sz w:val="22"/>
          <w:szCs w:val="22"/>
        </w:rPr>
        <w:t>otherwise</w:t>
      </w:r>
      <w:r w:rsidR="00B920FC">
        <w:rPr>
          <w:sz w:val="22"/>
          <w:szCs w:val="22"/>
        </w:rPr>
        <w:t xml:space="preserve"> </w:t>
      </w:r>
      <w:r w:rsidRPr="00DE18DF">
        <w:rPr>
          <w:sz w:val="22"/>
          <w:szCs w:val="22"/>
        </w:rPr>
        <w:t>expressly</w:t>
      </w:r>
      <w:r w:rsidR="00B920FC">
        <w:rPr>
          <w:sz w:val="22"/>
          <w:szCs w:val="22"/>
        </w:rPr>
        <w:t xml:space="preserve"> </w:t>
      </w:r>
      <w:r w:rsidRPr="00DE18DF">
        <w:rPr>
          <w:sz w:val="22"/>
          <w:szCs w:val="22"/>
        </w:rPr>
        <w:t>provided.</w:t>
      </w:r>
    </w:p>
    <w:p w14:paraId="5769BB23" w14:textId="0BED078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TIME</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ESSENCE</w:t>
      </w:r>
    </w:p>
    <w:p w14:paraId="5734FA4C" w14:textId="4B307868" w:rsidR="00DE18DF" w:rsidRPr="00DE18DF" w:rsidRDefault="00DE18DF" w:rsidP="000E68FB">
      <w:pPr>
        <w:spacing w:beforeLines="100" w:before="240" w:afterLines="100" w:after="240" w:line="300" w:lineRule="exact"/>
        <w:ind w:left="720"/>
        <w:rPr>
          <w:sz w:val="22"/>
          <w:szCs w:val="22"/>
        </w:rPr>
      </w:pPr>
      <w:r w:rsidRPr="00DE18DF">
        <w:rPr>
          <w:sz w:val="22"/>
          <w:szCs w:val="22"/>
        </w:rPr>
        <w:t>Time</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essence</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p>
    <w:p w14:paraId="2B4370FD" w14:textId="19EBAE2C" w:rsid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SUBCONTRACTING</w:t>
      </w:r>
    </w:p>
    <w:p w14:paraId="54AE5B43" w14:textId="568B85D2"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subcontract</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amount</w:t>
      </w:r>
      <w:r w:rsidR="00B920FC">
        <w:rPr>
          <w:sz w:val="22"/>
          <w:szCs w:val="22"/>
        </w:rPr>
        <w:t xml:space="preserve"> </w:t>
      </w:r>
      <w:r w:rsidRPr="00DE18DF">
        <w:rPr>
          <w:sz w:val="22"/>
          <w:szCs w:val="22"/>
        </w:rPr>
        <w:t>exceeding</w:t>
      </w:r>
      <w:r w:rsidR="00B920FC">
        <w:rPr>
          <w:sz w:val="22"/>
          <w:szCs w:val="22"/>
        </w:rPr>
        <w:t xml:space="preserve"> </w:t>
      </w:r>
      <w:r w:rsidRPr="00DE18DF">
        <w:rPr>
          <w:sz w:val="22"/>
          <w:szCs w:val="22"/>
        </w:rPr>
        <w:t>ten</w:t>
      </w:r>
      <w:r w:rsidR="00B920FC">
        <w:rPr>
          <w:sz w:val="22"/>
          <w:szCs w:val="22"/>
        </w:rPr>
        <w:t xml:space="preserve"> </w:t>
      </w:r>
      <w:r w:rsidRPr="00DE18DF">
        <w:rPr>
          <w:sz w:val="22"/>
          <w:szCs w:val="22"/>
        </w:rPr>
        <w:t>percent</w:t>
      </w:r>
      <w:r w:rsidR="00B920FC">
        <w:rPr>
          <w:sz w:val="22"/>
          <w:szCs w:val="22"/>
        </w:rPr>
        <w:t xml:space="preserve"> </w:t>
      </w:r>
      <w:r w:rsidRPr="00DE18DF">
        <w:rPr>
          <w:sz w:val="22"/>
          <w:szCs w:val="22"/>
        </w:rPr>
        <w:t>(10%)</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Agreement’s</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Amount</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single</w:t>
      </w:r>
      <w:r w:rsidR="00B920FC">
        <w:rPr>
          <w:sz w:val="22"/>
          <w:szCs w:val="22"/>
        </w:rPr>
        <w:t xml:space="preserve"> </w:t>
      </w:r>
      <w:r w:rsidRPr="00DE18DF">
        <w:rPr>
          <w:sz w:val="22"/>
          <w:szCs w:val="22"/>
        </w:rPr>
        <w:t>Subcontractor</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Work</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hereunder,</w:t>
      </w:r>
      <w:r w:rsidR="00B920FC">
        <w:rPr>
          <w:sz w:val="22"/>
          <w:szCs w:val="22"/>
        </w:rPr>
        <w:t xml:space="preserve"> </w:t>
      </w:r>
      <w:r w:rsidRPr="00DE18DF">
        <w:rPr>
          <w:sz w:val="22"/>
          <w:szCs w:val="22"/>
        </w:rPr>
        <w:t>unless</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agrees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subcontract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writing.</w:t>
      </w:r>
      <w:r w:rsidR="00E507C1">
        <w:rPr>
          <w:sz w:val="22"/>
          <w:szCs w:val="22"/>
        </w:rPr>
        <w:t xml:space="preserve"> </w:t>
      </w:r>
    </w:p>
    <w:p w14:paraId="72FDA121" w14:textId="3FE2C5D7"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require</w:t>
      </w:r>
      <w:r w:rsidR="00B920FC">
        <w:rPr>
          <w:sz w:val="22"/>
          <w:szCs w:val="22"/>
        </w:rPr>
        <w:t xml:space="preserve"> </w:t>
      </w:r>
      <w:r w:rsidRPr="00DE18DF">
        <w:rPr>
          <w:sz w:val="22"/>
          <w:szCs w:val="22"/>
        </w:rPr>
        <w:t>each</w:t>
      </w:r>
      <w:r w:rsidR="00B920FC">
        <w:rPr>
          <w:sz w:val="22"/>
          <w:szCs w:val="22"/>
        </w:rPr>
        <w:t xml:space="preserve"> </w:t>
      </w:r>
      <w:r w:rsidRPr="00DE18DF">
        <w:rPr>
          <w:sz w:val="22"/>
          <w:szCs w:val="22"/>
        </w:rPr>
        <w:t>Subcontractor</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comply</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provisions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Contract.</w:t>
      </w:r>
      <w:r w:rsidR="00E507C1">
        <w:rPr>
          <w:sz w:val="22"/>
          <w:szCs w:val="22"/>
        </w:rPr>
        <w:t xml:space="preserve"> </w:t>
      </w:r>
    </w:p>
    <w:p w14:paraId="431DD59E" w14:textId="6501292A"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No</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way</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behalf</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another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p>
    <w:p w14:paraId="08C44A4F" w14:textId="16C62B79"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NOTICE</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FORCE</w:t>
      </w:r>
      <w:r w:rsidR="00B920FC">
        <w:rPr>
          <w:b/>
          <w:bCs/>
          <w:sz w:val="22"/>
          <w:szCs w:val="22"/>
        </w:rPr>
        <w:t xml:space="preserve"> </w:t>
      </w:r>
      <w:r w:rsidRPr="00DE18DF">
        <w:rPr>
          <w:b/>
          <w:bCs/>
          <w:sz w:val="22"/>
          <w:szCs w:val="22"/>
        </w:rPr>
        <w:t>MAJEURE</w:t>
      </w:r>
    </w:p>
    <w:p w14:paraId="18E3BB69" w14:textId="729017F7" w:rsidR="00DE18DF" w:rsidRPr="00DE18DF" w:rsidRDefault="00DE18DF" w:rsidP="000E68FB">
      <w:pPr>
        <w:spacing w:beforeLines="100" w:before="240" w:afterLines="100" w:after="240" w:line="300" w:lineRule="exact"/>
        <w:ind w:left="720"/>
        <w:rPr>
          <w:sz w:val="22"/>
          <w:szCs w:val="22"/>
        </w:rPr>
      </w:pPr>
      <w:r w:rsidRPr="00DE18DF">
        <w:rPr>
          <w:sz w:val="22"/>
          <w:szCs w:val="22"/>
        </w:rPr>
        <w:t>If</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delayed</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result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affected</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provide</w:t>
      </w:r>
      <w:r w:rsidR="00B920FC">
        <w:rPr>
          <w:sz w:val="22"/>
          <w:szCs w:val="22"/>
        </w:rPr>
        <w:t xml:space="preserve"> </w:t>
      </w:r>
      <w:r w:rsidRPr="00DE18DF">
        <w:rPr>
          <w:sz w:val="22"/>
          <w:szCs w:val="22"/>
        </w:rPr>
        <w:t>prompt</w:t>
      </w:r>
      <w:r w:rsidR="00B920FC">
        <w:rPr>
          <w:sz w:val="22"/>
          <w:szCs w:val="22"/>
        </w:rPr>
        <w:t xml:space="preserve"> </w:t>
      </w:r>
      <w:r w:rsidRPr="00DE18DF">
        <w:rPr>
          <w:sz w:val="22"/>
          <w:szCs w:val="22"/>
        </w:rPr>
        <w:t>Notice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excused</w:t>
      </w:r>
      <w:r w:rsidR="00B920FC">
        <w:rPr>
          <w:sz w:val="22"/>
          <w:szCs w:val="22"/>
        </w:rPr>
        <w:t xml:space="preserve"> </w:t>
      </w:r>
      <w:r w:rsidRPr="00DE18DF">
        <w:rPr>
          <w:sz w:val="22"/>
          <w:szCs w:val="22"/>
        </w:rPr>
        <w:t>from</w:t>
      </w:r>
      <w:r w:rsidR="00B920FC">
        <w:rPr>
          <w:sz w:val="22"/>
          <w:szCs w:val="22"/>
        </w:rPr>
        <w:t xml:space="preserve"> </w:t>
      </w:r>
      <w:r w:rsidRPr="00DE18DF">
        <w:rPr>
          <w:sz w:val="22"/>
          <w:szCs w:val="22"/>
        </w:rPr>
        <w:t>default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delay</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while</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circumstances</w:t>
      </w:r>
      <w:r w:rsidR="00B920FC">
        <w:rPr>
          <w:sz w:val="22"/>
          <w:szCs w:val="22"/>
        </w:rPr>
        <w:t xml:space="preserve"> </w:t>
      </w:r>
      <w:r w:rsidRPr="00DE18DF">
        <w:rPr>
          <w:sz w:val="22"/>
          <w:szCs w:val="22"/>
        </w:rPr>
        <w:t>prevail</w:t>
      </w:r>
      <w:r w:rsidR="00B920FC">
        <w:rPr>
          <w:sz w:val="22"/>
          <w:szCs w:val="22"/>
        </w:rPr>
        <w:t xml:space="preserve"> </w:t>
      </w:r>
      <w:r w:rsidRPr="00DE18DF">
        <w:rPr>
          <w:sz w:val="22"/>
          <w:szCs w:val="22"/>
        </w:rPr>
        <w:t>so</w:t>
      </w:r>
      <w:r w:rsidR="00B920FC">
        <w:rPr>
          <w:sz w:val="22"/>
          <w:szCs w:val="22"/>
        </w:rPr>
        <w:t xml:space="preserve"> </w:t>
      </w:r>
      <w:r w:rsidRPr="00DE18DF">
        <w:rPr>
          <w:sz w:val="22"/>
          <w:szCs w:val="22"/>
        </w:rPr>
        <w:t>long</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continues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use</w:t>
      </w:r>
      <w:r w:rsidR="00B920FC">
        <w:rPr>
          <w:sz w:val="22"/>
          <w:szCs w:val="22"/>
        </w:rPr>
        <w:t xml:space="preserve"> </w:t>
      </w:r>
      <w:r w:rsidRPr="00DE18DF">
        <w:rPr>
          <w:sz w:val="22"/>
          <w:szCs w:val="22"/>
        </w:rPr>
        <w:t>commercially</w:t>
      </w:r>
      <w:r w:rsidR="00B920FC">
        <w:rPr>
          <w:sz w:val="22"/>
          <w:szCs w:val="22"/>
        </w:rPr>
        <w:t xml:space="preserve"> </w:t>
      </w:r>
      <w:r w:rsidRPr="00DE18DF">
        <w:rPr>
          <w:sz w:val="22"/>
          <w:szCs w:val="22"/>
        </w:rPr>
        <w:t>reasonable</w:t>
      </w:r>
      <w:r w:rsidR="00B920FC">
        <w:rPr>
          <w:sz w:val="22"/>
          <w:szCs w:val="22"/>
        </w:rPr>
        <w:t xml:space="preserve"> </w:t>
      </w:r>
      <w:r w:rsidRPr="00DE18DF">
        <w:rPr>
          <w:sz w:val="22"/>
          <w:szCs w:val="22"/>
        </w:rPr>
        <w:t>efforts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recommence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soon</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possible.</w:t>
      </w:r>
    </w:p>
    <w:p w14:paraId="62421838" w14:textId="3120C858"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CHANGES</w:t>
      </w:r>
      <w:r w:rsidR="00B920FC">
        <w:rPr>
          <w:b/>
          <w:bCs/>
          <w:sz w:val="22"/>
          <w:szCs w:val="22"/>
        </w:rPr>
        <w:t xml:space="preserve"> </w:t>
      </w:r>
      <w:r w:rsidRPr="00DE18DF">
        <w:rPr>
          <w:b/>
          <w:bCs/>
          <w:sz w:val="22"/>
          <w:szCs w:val="22"/>
        </w:rPr>
        <w:t>AND</w:t>
      </w:r>
      <w:r w:rsidR="00B920FC">
        <w:rPr>
          <w:b/>
          <w:bCs/>
          <w:sz w:val="22"/>
          <w:szCs w:val="22"/>
        </w:rPr>
        <w:t xml:space="preserve"> </w:t>
      </w:r>
      <w:r w:rsidRPr="00DE18DF">
        <w:rPr>
          <w:b/>
          <w:bCs/>
          <w:sz w:val="22"/>
          <w:szCs w:val="22"/>
        </w:rPr>
        <w:t>AMENDMENTS</w:t>
      </w:r>
    </w:p>
    <w:p w14:paraId="75371CBD" w14:textId="78CB6F3C"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Changes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Amendments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component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Documents</w:t>
      </w:r>
      <w:r w:rsidR="00B920FC">
        <w:rPr>
          <w:sz w:val="22"/>
          <w:szCs w:val="22"/>
        </w:rPr>
        <w:t xml:space="preserve"> </w:t>
      </w:r>
      <w:r w:rsidRPr="00DE18DF">
        <w:rPr>
          <w:sz w:val="22"/>
          <w:szCs w:val="22"/>
        </w:rPr>
        <w:t>can</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made</w:t>
      </w:r>
      <w:r w:rsidR="00B920FC">
        <w:rPr>
          <w:sz w:val="22"/>
          <w:szCs w:val="22"/>
        </w:rPr>
        <w:t xml:space="preserve"> </w:t>
      </w:r>
      <w:r w:rsidRPr="00DE18DF">
        <w:rPr>
          <w:sz w:val="22"/>
          <w:szCs w:val="22"/>
        </w:rPr>
        <w:t>only</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prior</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approval</w:t>
      </w:r>
      <w:r w:rsidR="00B920FC">
        <w:rPr>
          <w:sz w:val="22"/>
          <w:szCs w:val="22"/>
        </w:rPr>
        <w:t xml:space="preserve"> </w:t>
      </w:r>
      <w:r w:rsidRPr="00DE18DF">
        <w:rPr>
          <w:sz w:val="22"/>
          <w:szCs w:val="22"/>
        </w:rPr>
        <w:t>from</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E507C1">
        <w:rPr>
          <w:sz w:val="22"/>
          <w:szCs w:val="22"/>
        </w:rPr>
        <w:t xml:space="preserve"> </w:t>
      </w:r>
      <w:r w:rsidRPr="00DE18DF">
        <w:rPr>
          <w:sz w:val="22"/>
          <w:szCs w:val="22"/>
        </w:rPr>
        <w:t>An</w:t>
      </w:r>
      <w:r w:rsidR="00B920FC">
        <w:rPr>
          <w:sz w:val="22"/>
          <w:szCs w:val="22"/>
        </w:rPr>
        <w:t xml:space="preserve"> </w:t>
      </w:r>
      <w:r w:rsidRPr="00DE18DF">
        <w:rPr>
          <w:sz w:val="22"/>
          <w:szCs w:val="22"/>
        </w:rPr>
        <w:t>oral</w:t>
      </w:r>
      <w:r w:rsidR="00B920FC">
        <w:rPr>
          <w:sz w:val="22"/>
          <w:szCs w:val="22"/>
        </w:rPr>
        <w:t xml:space="preserve"> </w:t>
      </w:r>
      <w:r w:rsidRPr="00DE18DF">
        <w:rPr>
          <w:sz w:val="22"/>
          <w:szCs w:val="22"/>
        </w:rPr>
        <w:t>understanding</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binding</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parties.</w:t>
      </w:r>
      <w:r w:rsidR="00E507C1">
        <w:rPr>
          <w:sz w:val="22"/>
          <w:szCs w:val="22"/>
        </w:rPr>
        <w:t xml:space="preserve"> </w:t>
      </w:r>
      <w:r w:rsidRPr="00DE18DF">
        <w:rPr>
          <w:sz w:val="22"/>
          <w:szCs w:val="22"/>
        </w:rPr>
        <w:t>Requests</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changes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Amendments</w:t>
      </w:r>
      <w:r w:rsidR="00B920FC">
        <w:rPr>
          <w:sz w:val="22"/>
          <w:szCs w:val="22"/>
        </w:rPr>
        <w:t xml:space="preserve"> </w:t>
      </w:r>
      <w:r w:rsidRPr="00DE18DF">
        <w:rPr>
          <w:sz w:val="22"/>
          <w:szCs w:val="22"/>
        </w:rPr>
        <w:t>must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submitted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writing</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must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accompanied</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narrative</w:t>
      </w:r>
      <w:r w:rsidR="00B920FC">
        <w:rPr>
          <w:sz w:val="22"/>
          <w:szCs w:val="22"/>
        </w:rPr>
        <w:t xml:space="preserve"> </w:t>
      </w:r>
      <w:r w:rsidRPr="00DE18DF">
        <w:rPr>
          <w:sz w:val="22"/>
          <w:szCs w:val="22"/>
        </w:rPr>
        <w:t>description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proposed</w:t>
      </w:r>
      <w:r w:rsidR="00B920FC">
        <w:rPr>
          <w:sz w:val="22"/>
          <w:szCs w:val="22"/>
        </w:rPr>
        <w:t xml:space="preserve"> </w:t>
      </w:r>
      <w:r w:rsidRPr="00DE18DF">
        <w:rPr>
          <w:sz w:val="22"/>
          <w:szCs w:val="22"/>
        </w:rPr>
        <w:t>change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reasons</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change.</w:t>
      </w:r>
      <w:r w:rsidR="00E507C1">
        <w:rPr>
          <w:sz w:val="22"/>
          <w:szCs w:val="22"/>
        </w:rPr>
        <w:t xml:space="preserve"> </w:t>
      </w:r>
      <w:r w:rsidRPr="00DE18DF">
        <w:rPr>
          <w:sz w:val="22"/>
          <w:szCs w:val="22"/>
        </w:rPr>
        <w:t>After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reviews</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request,</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decision</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E507C1">
        <w:rPr>
          <w:sz w:val="22"/>
          <w:szCs w:val="22"/>
        </w:rPr>
        <w:t xml:space="preserve"> </w:t>
      </w:r>
    </w:p>
    <w:p w14:paraId="37AF71A3" w14:textId="3EDE0E79" w:rsidR="00DE18DF" w:rsidRPr="00DE18DF" w:rsidRDefault="006031CC" w:rsidP="006D2543">
      <w:pPr>
        <w:numPr>
          <w:ilvl w:val="1"/>
          <w:numId w:val="10"/>
        </w:numPr>
        <w:spacing w:beforeLines="100" w:before="240" w:afterLines="100" w:after="240" w:line="300" w:lineRule="exact"/>
        <w:rPr>
          <w:sz w:val="22"/>
          <w:szCs w:val="22"/>
        </w:rPr>
      </w:pPr>
      <w:r>
        <w:rPr>
          <w:sz w:val="22"/>
          <w:szCs w:val="22"/>
        </w:rPr>
        <w:t>BEOs</w:t>
      </w:r>
      <w:r w:rsidR="00B920FC">
        <w:rPr>
          <w:sz w:val="22"/>
          <w:szCs w:val="22"/>
        </w:rPr>
        <w:t xml:space="preserve"> </w:t>
      </w:r>
      <w:r w:rsidR="00DE18DF" w:rsidRPr="00DE18DF">
        <w:rPr>
          <w:sz w:val="22"/>
          <w:szCs w:val="22"/>
        </w:rPr>
        <w:t>may</w:t>
      </w:r>
      <w:r w:rsidR="00B920FC">
        <w:rPr>
          <w:sz w:val="22"/>
          <w:szCs w:val="22"/>
        </w:rPr>
        <w:t xml:space="preserve"> </w:t>
      </w:r>
      <w:r w:rsidR="00DE18DF" w:rsidRPr="00DE18DF">
        <w:rPr>
          <w:sz w:val="22"/>
          <w:szCs w:val="22"/>
        </w:rPr>
        <w:t>be</w:t>
      </w:r>
      <w:r w:rsidR="00B920FC">
        <w:rPr>
          <w:sz w:val="22"/>
          <w:szCs w:val="22"/>
        </w:rPr>
        <w:t xml:space="preserve"> </w:t>
      </w:r>
      <w:r w:rsidR="00DE18DF" w:rsidRPr="00DE18DF">
        <w:rPr>
          <w:sz w:val="22"/>
          <w:szCs w:val="22"/>
        </w:rPr>
        <w:t>used</w:t>
      </w:r>
      <w:r w:rsidR="00B920FC">
        <w:rPr>
          <w:sz w:val="22"/>
          <w:szCs w:val="22"/>
        </w:rPr>
        <w:t xml:space="preserve"> </w:t>
      </w:r>
      <w:r w:rsidR="00DE18DF" w:rsidRPr="00DE18DF">
        <w:rPr>
          <w:sz w:val="22"/>
          <w:szCs w:val="22"/>
        </w:rPr>
        <w:t>to</w:t>
      </w:r>
      <w:r w:rsidR="00B920FC">
        <w:rPr>
          <w:sz w:val="22"/>
          <w:szCs w:val="22"/>
        </w:rPr>
        <w:t xml:space="preserve"> </w:t>
      </w:r>
      <w:r w:rsidR="00DE18DF" w:rsidRPr="00DE18DF">
        <w:rPr>
          <w:sz w:val="22"/>
          <w:szCs w:val="22"/>
        </w:rPr>
        <w:t>make</w:t>
      </w:r>
      <w:r w:rsidR="00B920FC">
        <w:rPr>
          <w:sz w:val="22"/>
          <w:szCs w:val="22"/>
        </w:rPr>
        <w:t xml:space="preserve"> </w:t>
      </w:r>
      <w:r w:rsidR="00DE18DF" w:rsidRPr="00DE18DF">
        <w:rPr>
          <w:sz w:val="22"/>
          <w:szCs w:val="22"/>
        </w:rPr>
        <w:t>changes</w:t>
      </w:r>
      <w:r w:rsidR="00B920FC">
        <w:rPr>
          <w:sz w:val="22"/>
          <w:szCs w:val="22"/>
        </w:rPr>
        <w:t xml:space="preserve"> </w:t>
      </w:r>
      <w:r w:rsidR="00DE18DF" w:rsidRPr="00DE18DF">
        <w:rPr>
          <w:sz w:val="22"/>
          <w:szCs w:val="22"/>
        </w:rPr>
        <w:t>that</w:t>
      </w:r>
      <w:r w:rsidR="00B920FC">
        <w:rPr>
          <w:sz w:val="22"/>
          <w:szCs w:val="22"/>
        </w:rPr>
        <w:t xml:space="preserve"> </w:t>
      </w:r>
      <w:r w:rsidR="00DE18DF" w:rsidRPr="00DE18DF">
        <w:rPr>
          <w:sz w:val="22"/>
          <w:szCs w:val="22"/>
        </w:rPr>
        <w:t>do</w:t>
      </w:r>
      <w:r w:rsidR="00B920FC">
        <w:rPr>
          <w:sz w:val="22"/>
          <w:szCs w:val="22"/>
        </w:rPr>
        <w:t xml:space="preserve"> </w:t>
      </w:r>
      <w:r w:rsidR="00DE18DF" w:rsidRPr="00DE18DF">
        <w:rPr>
          <w:sz w:val="22"/>
          <w:szCs w:val="22"/>
        </w:rPr>
        <w:t>not</w:t>
      </w:r>
      <w:r w:rsidR="00B920FC">
        <w:rPr>
          <w:sz w:val="22"/>
          <w:szCs w:val="22"/>
        </w:rPr>
        <w:t xml:space="preserve"> </w:t>
      </w:r>
      <w:r w:rsidR="00DE18DF" w:rsidRPr="00DE18DF">
        <w:rPr>
          <w:sz w:val="22"/>
          <w:szCs w:val="22"/>
        </w:rPr>
        <w:t>modify</w:t>
      </w:r>
      <w:r w:rsidR="00B920FC">
        <w:rPr>
          <w:sz w:val="22"/>
          <w:szCs w:val="22"/>
        </w:rPr>
        <w:t xml:space="preserve"> </w:t>
      </w:r>
      <w:r w:rsidR="00DE18DF" w:rsidRPr="00DE18DF">
        <w:rPr>
          <w:sz w:val="22"/>
          <w:szCs w:val="22"/>
        </w:rPr>
        <w:t>the</w:t>
      </w:r>
      <w:r w:rsidR="00B920FC">
        <w:rPr>
          <w:sz w:val="22"/>
          <w:szCs w:val="22"/>
        </w:rPr>
        <w:t xml:space="preserve"> </w:t>
      </w:r>
      <w:r w:rsidR="00DE18DF" w:rsidRPr="00DE18DF">
        <w:rPr>
          <w:sz w:val="22"/>
          <w:szCs w:val="22"/>
        </w:rPr>
        <w:t>terms</w:t>
      </w:r>
      <w:r w:rsidR="00B920FC">
        <w:rPr>
          <w:sz w:val="22"/>
          <w:szCs w:val="22"/>
        </w:rPr>
        <w:t xml:space="preserve"> </w:t>
      </w:r>
      <w:r w:rsidR="00DE18DF" w:rsidRPr="00DE18DF">
        <w:rPr>
          <w:sz w:val="22"/>
          <w:szCs w:val="22"/>
        </w:rPr>
        <w:t>and</w:t>
      </w:r>
      <w:r w:rsidR="00B920FC">
        <w:rPr>
          <w:sz w:val="22"/>
          <w:szCs w:val="22"/>
        </w:rPr>
        <w:t xml:space="preserve"> </w:t>
      </w:r>
      <w:r w:rsidR="00DE18DF" w:rsidRPr="00DE18DF">
        <w:rPr>
          <w:sz w:val="22"/>
          <w:szCs w:val="22"/>
        </w:rPr>
        <w:t>conditions</w:t>
      </w:r>
      <w:r w:rsidR="00B920FC">
        <w:rPr>
          <w:sz w:val="22"/>
          <w:szCs w:val="22"/>
        </w:rPr>
        <w:t xml:space="preserve"> </w:t>
      </w:r>
      <w:r w:rsidR="00DE18DF" w:rsidRPr="00DE18DF">
        <w:rPr>
          <w:sz w:val="22"/>
          <w:szCs w:val="22"/>
        </w:rPr>
        <w:t>of</w:t>
      </w:r>
      <w:r w:rsidR="00B920FC">
        <w:rPr>
          <w:sz w:val="22"/>
          <w:szCs w:val="22"/>
        </w:rPr>
        <w:t xml:space="preserve"> </w:t>
      </w:r>
      <w:r w:rsidR="00DE18DF" w:rsidRPr="00DE18DF">
        <w:rPr>
          <w:sz w:val="22"/>
          <w:szCs w:val="22"/>
        </w:rPr>
        <w:t>the</w:t>
      </w:r>
      <w:r w:rsidR="00B920FC">
        <w:rPr>
          <w:sz w:val="22"/>
          <w:szCs w:val="22"/>
        </w:rPr>
        <w:t xml:space="preserve"> </w:t>
      </w:r>
      <w:r w:rsidR="00DE18DF" w:rsidRPr="00DE18DF">
        <w:rPr>
          <w:sz w:val="22"/>
          <w:szCs w:val="22"/>
        </w:rPr>
        <w:t>Agreement.</w:t>
      </w:r>
    </w:p>
    <w:p w14:paraId="0B8A6EB4" w14:textId="70DDBEEC"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Amendments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authorized</w:t>
      </w:r>
      <w:r w:rsidR="00B920FC">
        <w:rPr>
          <w:sz w:val="22"/>
          <w:szCs w:val="22"/>
        </w:rPr>
        <w:t xml:space="preserve"> </w:t>
      </w:r>
      <w:r w:rsidRPr="00DE18DF">
        <w:rPr>
          <w:sz w:val="22"/>
          <w:szCs w:val="22"/>
        </w:rPr>
        <w:t>via</w:t>
      </w:r>
      <w:r w:rsidR="00B920FC">
        <w:rPr>
          <w:sz w:val="22"/>
          <w:szCs w:val="22"/>
        </w:rPr>
        <w:t xml:space="preserve"> </w:t>
      </w:r>
      <w:r w:rsidRPr="00DE18DF">
        <w:rPr>
          <w:sz w:val="22"/>
          <w:szCs w:val="22"/>
        </w:rPr>
        <w:t>bilateral</w:t>
      </w:r>
      <w:r w:rsidR="00B920FC">
        <w:rPr>
          <w:sz w:val="22"/>
          <w:szCs w:val="22"/>
        </w:rPr>
        <w:t xml:space="preserve"> </w:t>
      </w:r>
      <w:r w:rsidRPr="00DE18DF">
        <w:rPr>
          <w:sz w:val="22"/>
          <w:szCs w:val="22"/>
        </w:rPr>
        <w:t>execution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Standard</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Coversheet</w:t>
      </w:r>
      <w:r w:rsidR="00B920FC">
        <w:rPr>
          <w:sz w:val="22"/>
          <w:szCs w:val="22"/>
        </w:rPr>
        <w:t xml:space="preserve"> </w:t>
      </w:r>
      <w:r w:rsidRPr="00DE18DF">
        <w:rPr>
          <w:sz w:val="22"/>
          <w:szCs w:val="22"/>
        </w:rPr>
        <w:t>form.</w:t>
      </w:r>
      <w:r w:rsidR="00E507C1">
        <w:rPr>
          <w:sz w:val="22"/>
          <w:szCs w:val="22"/>
        </w:rPr>
        <w:t xml:space="preserve"> </w:t>
      </w:r>
    </w:p>
    <w:p w14:paraId="34056DCB" w14:textId="0997B116"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lastRenderedPageBreak/>
        <w:t>Additional</w:t>
      </w:r>
      <w:r w:rsidR="00B920FC">
        <w:rPr>
          <w:sz w:val="22"/>
          <w:szCs w:val="22"/>
        </w:rPr>
        <w:t xml:space="preserve"> </w:t>
      </w:r>
      <w:r w:rsidRPr="00DE18DF">
        <w:rPr>
          <w:sz w:val="22"/>
          <w:szCs w:val="22"/>
        </w:rPr>
        <w:t>funds</w:t>
      </w:r>
      <w:r w:rsidR="00B920FC">
        <w:rPr>
          <w:sz w:val="22"/>
          <w:szCs w:val="22"/>
        </w:rPr>
        <w:t xml:space="preserve"> </w:t>
      </w:r>
      <w:r w:rsidRPr="00DE18DF">
        <w:rPr>
          <w:sz w:val="22"/>
          <w:szCs w:val="22"/>
        </w:rPr>
        <w:t>may</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encumbered</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due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act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r w:rsidR="00B920FC">
        <w:rPr>
          <w:sz w:val="22"/>
          <w:szCs w:val="22"/>
        </w:rPr>
        <w:t xml:space="preserve"> </w:t>
      </w:r>
      <w:r w:rsidRPr="00DE18DF">
        <w:rPr>
          <w:sz w:val="22"/>
          <w:szCs w:val="22"/>
        </w:rPr>
        <w:t>although</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may</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amended</w:t>
      </w:r>
      <w:r w:rsidR="00B920FC">
        <w:rPr>
          <w:sz w:val="22"/>
          <w:szCs w:val="22"/>
        </w:rPr>
        <w:t xml:space="preserve"> </w:t>
      </w:r>
      <w:r w:rsidRPr="00DE18DF">
        <w:rPr>
          <w:sz w:val="22"/>
          <w:szCs w:val="22"/>
        </w:rPr>
        <w:t>due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act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p>
    <w:p w14:paraId="0ED88014" w14:textId="567B4DE2"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An</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required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change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set</w:t>
      </w:r>
      <w:r w:rsidR="00B920FC">
        <w:rPr>
          <w:sz w:val="22"/>
          <w:szCs w:val="22"/>
        </w:rPr>
        <w:t xml:space="preserve"> </w:t>
      </w:r>
      <w:r w:rsidRPr="00DE18DF">
        <w:rPr>
          <w:sz w:val="22"/>
          <w:szCs w:val="22"/>
        </w:rPr>
        <w:t>forth</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Standard</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Coversheet</w:t>
      </w:r>
      <w:r w:rsidR="00B920FC">
        <w:rPr>
          <w:sz w:val="22"/>
          <w:szCs w:val="22"/>
        </w:rPr>
        <w:t xml:space="preserve"> </w:t>
      </w:r>
      <w:r w:rsidRPr="00DE18DF">
        <w:rPr>
          <w:sz w:val="22"/>
          <w:szCs w:val="22"/>
        </w:rPr>
        <w:t>form.</w:t>
      </w:r>
      <w:r w:rsidR="00E507C1">
        <w:rPr>
          <w:sz w:val="22"/>
          <w:szCs w:val="22"/>
        </w:rPr>
        <w:t xml:space="preserve"> </w:t>
      </w:r>
      <w:r w:rsidRPr="00DE18DF">
        <w:rPr>
          <w:sz w:val="22"/>
          <w:szCs w:val="22"/>
        </w:rPr>
        <w:t>Invoices</w:t>
      </w:r>
      <w:r w:rsidR="00B920FC">
        <w:rPr>
          <w:sz w:val="22"/>
          <w:szCs w:val="22"/>
        </w:rPr>
        <w:t xml:space="preserve"> </w:t>
      </w:r>
      <w:r w:rsidRPr="00DE18DF">
        <w:rPr>
          <w:sz w:val="22"/>
          <w:szCs w:val="22"/>
        </w:rPr>
        <w:t>presented</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new</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different</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tax</w:t>
      </w:r>
      <w:r w:rsidR="00B920FC">
        <w:rPr>
          <w:sz w:val="22"/>
          <w:szCs w:val="22"/>
        </w:rPr>
        <w:t xml:space="preserve"> </w:t>
      </w:r>
      <w:r w:rsidRPr="00DE18DF">
        <w:rPr>
          <w:sz w:val="22"/>
          <w:szCs w:val="22"/>
        </w:rPr>
        <w:t>identification</w:t>
      </w:r>
      <w:r w:rsidR="00B920FC">
        <w:rPr>
          <w:sz w:val="22"/>
          <w:szCs w:val="22"/>
        </w:rPr>
        <w:t xml:space="preserve"> </w:t>
      </w:r>
      <w:r w:rsidRPr="00DE18DF">
        <w:rPr>
          <w:sz w:val="22"/>
          <w:szCs w:val="22"/>
        </w:rPr>
        <w:t>number</w:t>
      </w:r>
      <w:r w:rsidR="00B920FC">
        <w:rPr>
          <w:sz w:val="22"/>
          <w:szCs w:val="22"/>
        </w:rPr>
        <w:t xml:space="preserve"> </w:t>
      </w:r>
      <w:r w:rsidRPr="00DE18DF">
        <w:rPr>
          <w:sz w:val="22"/>
          <w:szCs w:val="22"/>
        </w:rPr>
        <w:t>cannot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paid</w:t>
      </w:r>
      <w:r w:rsidR="00B920FC">
        <w:rPr>
          <w:sz w:val="22"/>
          <w:szCs w:val="22"/>
        </w:rPr>
        <w:t xml:space="preserve"> </w:t>
      </w:r>
      <w:r w:rsidRPr="00DE18DF">
        <w:rPr>
          <w:sz w:val="22"/>
          <w:szCs w:val="22"/>
        </w:rPr>
        <w:t>prior</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execution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Amendment.</w:t>
      </w:r>
    </w:p>
    <w:p w14:paraId="437A8C8C" w14:textId="5B1AC5D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ACCOUNTING</w:t>
      </w:r>
      <w:r w:rsidR="00B920FC">
        <w:rPr>
          <w:b/>
          <w:bCs/>
          <w:sz w:val="22"/>
          <w:szCs w:val="22"/>
        </w:rPr>
        <w:t xml:space="preserve"> </w:t>
      </w:r>
      <w:r w:rsidRPr="00DE18DF">
        <w:rPr>
          <w:b/>
          <w:bCs/>
          <w:sz w:val="22"/>
          <w:szCs w:val="22"/>
        </w:rPr>
        <w:t>SYSTEM</w:t>
      </w:r>
      <w:r w:rsidR="00B920FC">
        <w:rPr>
          <w:b/>
          <w:bCs/>
          <w:sz w:val="22"/>
          <w:szCs w:val="22"/>
        </w:rPr>
        <w:t xml:space="preserve"> </w:t>
      </w:r>
      <w:r w:rsidRPr="00DE18DF">
        <w:rPr>
          <w:b/>
          <w:bCs/>
          <w:sz w:val="22"/>
          <w:szCs w:val="22"/>
        </w:rPr>
        <w:t>REQUIREMENT</w:t>
      </w:r>
    </w:p>
    <w:p w14:paraId="65C26615" w14:textId="54C7892E" w:rsidR="00DE18DF" w:rsidRPr="00DE18DF" w:rsidRDefault="00DE18DF" w:rsidP="000E68FB">
      <w:pPr>
        <w:spacing w:beforeLines="100" w:before="240" w:afterLines="100" w:after="240" w:line="300" w:lineRule="exact"/>
        <w:ind w:left="720"/>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maintain</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adequate</w:t>
      </w:r>
      <w:r w:rsidR="00B920FC">
        <w:rPr>
          <w:sz w:val="22"/>
          <w:szCs w:val="22"/>
        </w:rPr>
        <w:t xml:space="preserve"> </w:t>
      </w:r>
      <w:r w:rsidRPr="00DE18DF">
        <w:rPr>
          <w:sz w:val="22"/>
          <w:szCs w:val="22"/>
        </w:rPr>
        <w:t>system</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accounting</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internal</w:t>
      </w:r>
      <w:r w:rsidR="00B920FC">
        <w:rPr>
          <w:sz w:val="22"/>
          <w:szCs w:val="22"/>
        </w:rPr>
        <w:t xml:space="preserve"> </w:t>
      </w:r>
      <w:r w:rsidRPr="00DE18DF">
        <w:rPr>
          <w:sz w:val="22"/>
          <w:szCs w:val="22"/>
        </w:rPr>
        <w:t>controls</w:t>
      </w:r>
      <w:r w:rsidR="00B920FC">
        <w:rPr>
          <w:sz w:val="22"/>
          <w:szCs w:val="22"/>
        </w:rPr>
        <w:t xml:space="preserve"> </w:t>
      </w:r>
      <w:r w:rsidRPr="00DE18DF">
        <w:rPr>
          <w:sz w:val="22"/>
          <w:szCs w:val="22"/>
        </w:rPr>
        <w:t>that</w:t>
      </w:r>
      <w:r w:rsidR="00B920FC">
        <w:rPr>
          <w:sz w:val="22"/>
          <w:szCs w:val="22"/>
        </w:rPr>
        <w:t xml:space="preserve"> </w:t>
      </w:r>
      <w:r w:rsidRPr="00DE18DF">
        <w:rPr>
          <w:sz w:val="22"/>
          <w:szCs w:val="22"/>
        </w:rPr>
        <w:t>meets</w:t>
      </w:r>
      <w:r w:rsidR="00B920FC">
        <w:rPr>
          <w:sz w:val="22"/>
          <w:szCs w:val="22"/>
        </w:rPr>
        <w:t xml:space="preserve"> </w:t>
      </w:r>
      <w:r w:rsidRPr="00DE18DF">
        <w:rPr>
          <w:sz w:val="22"/>
          <w:szCs w:val="22"/>
        </w:rPr>
        <w:t>Generally</w:t>
      </w:r>
      <w:r w:rsidR="00B920FC">
        <w:rPr>
          <w:sz w:val="22"/>
          <w:szCs w:val="22"/>
        </w:rPr>
        <w:t xml:space="preserve"> </w:t>
      </w:r>
      <w:r w:rsidRPr="00DE18DF">
        <w:rPr>
          <w:sz w:val="22"/>
          <w:szCs w:val="22"/>
        </w:rPr>
        <w:t>Accepted</w:t>
      </w:r>
      <w:r w:rsidR="00B920FC">
        <w:rPr>
          <w:sz w:val="22"/>
          <w:szCs w:val="22"/>
        </w:rPr>
        <w:t xml:space="preserve"> </w:t>
      </w:r>
      <w:r w:rsidRPr="00DE18DF">
        <w:rPr>
          <w:sz w:val="22"/>
          <w:szCs w:val="22"/>
        </w:rPr>
        <w:t>Accounting</w:t>
      </w:r>
      <w:r w:rsidR="00B920FC">
        <w:rPr>
          <w:sz w:val="22"/>
          <w:szCs w:val="22"/>
        </w:rPr>
        <w:t xml:space="preserve"> </w:t>
      </w:r>
      <w:r w:rsidRPr="00DE18DF">
        <w:rPr>
          <w:sz w:val="22"/>
          <w:szCs w:val="22"/>
        </w:rPr>
        <w:t>Principles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“GAAP.”</w:t>
      </w:r>
    </w:p>
    <w:p w14:paraId="599AEE02" w14:textId="713546A9"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RETENTION</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RECORDS</w:t>
      </w:r>
      <w:r w:rsidR="00B920FC">
        <w:rPr>
          <w:b/>
          <w:bCs/>
          <w:sz w:val="22"/>
          <w:szCs w:val="22"/>
        </w:rPr>
        <w:t xml:space="preserve"> </w:t>
      </w:r>
      <w:r w:rsidRPr="00DE18DF">
        <w:rPr>
          <w:b/>
          <w:bCs/>
          <w:sz w:val="22"/>
          <w:szCs w:val="22"/>
        </w:rPr>
        <w:t>AND</w:t>
      </w:r>
      <w:r w:rsidR="00B920FC">
        <w:rPr>
          <w:b/>
          <w:bCs/>
          <w:sz w:val="22"/>
          <w:szCs w:val="22"/>
        </w:rPr>
        <w:t xml:space="preserve"> </w:t>
      </w:r>
      <w:r w:rsidRPr="00DE18DF">
        <w:rPr>
          <w:b/>
          <w:bCs/>
          <w:sz w:val="22"/>
          <w:szCs w:val="22"/>
        </w:rPr>
        <w:t>AUDIT</w:t>
      </w:r>
    </w:p>
    <w:p w14:paraId="32696705" w14:textId="4B0D49F5"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maintain</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financial</w:t>
      </w:r>
      <w:r w:rsidR="00B920FC">
        <w:rPr>
          <w:sz w:val="22"/>
          <w:szCs w:val="22"/>
        </w:rPr>
        <w:t xml:space="preserve"> </w:t>
      </w:r>
      <w:r w:rsidRPr="00DE18DF">
        <w:rPr>
          <w:sz w:val="22"/>
          <w:szCs w:val="22"/>
        </w:rPr>
        <w:t>data,</w:t>
      </w:r>
      <w:r w:rsidR="00B920FC">
        <w:rPr>
          <w:sz w:val="22"/>
          <w:szCs w:val="22"/>
        </w:rPr>
        <w:t xml:space="preserve"> </w:t>
      </w:r>
      <w:r w:rsidRPr="00DE18DF">
        <w:rPr>
          <w:sz w:val="22"/>
          <w:szCs w:val="22"/>
        </w:rPr>
        <w:t>supporting</w:t>
      </w:r>
      <w:r w:rsidR="00B920FC">
        <w:rPr>
          <w:sz w:val="22"/>
          <w:szCs w:val="22"/>
        </w:rPr>
        <w:t xml:space="preserve"> </w:t>
      </w:r>
      <w:r w:rsidRPr="00DE18DF">
        <w:rPr>
          <w:sz w:val="22"/>
          <w:szCs w:val="22"/>
        </w:rPr>
        <w:t>documents,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records</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billing</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accordance</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state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federal</w:t>
      </w:r>
      <w:r w:rsidR="00B920FC">
        <w:rPr>
          <w:sz w:val="22"/>
          <w:szCs w:val="22"/>
        </w:rPr>
        <w:t xml:space="preserve"> </w:t>
      </w:r>
      <w:r w:rsidRPr="00DE18DF">
        <w:rPr>
          <w:sz w:val="22"/>
          <w:szCs w:val="22"/>
        </w:rPr>
        <w:t>law,</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minimum</w:t>
      </w:r>
      <w:r w:rsidR="00B920FC">
        <w:rPr>
          <w:sz w:val="22"/>
          <w:szCs w:val="22"/>
        </w:rPr>
        <w:t xml:space="preserve"> </w:t>
      </w:r>
      <w:r w:rsidRPr="00DE18DF">
        <w:rPr>
          <w:sz w:val="22"/>
          <w:szCs w:val="22"/>
        </w:rPr>
        <w:t>retention</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being</w:t>
      </w:r>
      <w:r w:rsidR="00B920FC">
        <w:rPr>
          <w:sz w:val="22"/>
          <w:szCs w:val="22"/>
        </w:rPr>
        <w:t xml:space="preserve"> </w:t>
      </w:r>
      <w:r w:rsidRPr="00DE18DF">
        <w:rPr>
          <w:sz w:val="22"/>
          <w:szCs w:val="22"/>
        </w:rPr>
        <w:t>no</w:t>
      </w:r>
      <w:r w:rsidR="00B920FC">
        <w:rPr>
          <w:sz w:val="22"/>
          <w:szCs w:val="22"/>
        </w:rPr>
        <w:t xml:space="preserve"> </w:t>
      </w:r>
      <w:r w:rsidRPr="00DE18DF">
        <w:rPr>
          <w:sz w:val="22"/>
          <w:szCs w:val="22"/>
        </w:rPr>
        <w:t>less</w:t>
      </w:r>
      <w:r w:rsidR="00B920FC">
        <w:rPr>
          <w:sz w:val="22"/>
          <w:szCs w:val="22"/>
        </w:rPr>
        <w:t xml:space="preserve"> </w:t>
      </w:r>
      <w:r w:rsidRPr="00DE18DF">
        <w:rPr>
          <w:sz w:val="22"/>
          <w:szCs w:val="22"/>
        </w:rPr>
        <w:t>than</w:t>
      </w:r>
      <w:r w:rsidR="00B920FC">
        <w:rPr>
          <w:sz w:val="22"/>
          <w:szCs w:val="22"/>
        </w:rPr>
        <w:t xml:space="preserve"> </w:t>
      </w:r>
      <w:r w:rsidRPr="00DE18DF">
        <w:rPr>
          <w:sz w:val="22"/>
          <w:szCs w:val="22"/>
        </w:rPr>
        <w:t>four</w:t>
      </w:r>
      <w:r w:rsidR="00B920FC">
        <w:rPr>
          <w:sz w:val="22"/>
          <w:szCs w:val="22"/>
        </w:rPr>
        <w:t xml:space="preserve"> </w:t>
      </w:r>
      <w:r w:rsidRPr="00DE18DF">
        <w:rPr>
          <w:sz w:val="22"/>
          <w:szCs w:val="22"/>
        </w:rPr>
        <w:t>(4)</w:t>
      </w:r>
      <w:r w:rsidR="00B920FC">
        <w:rPr>
          <w:sz w:val="22"/>
          <w:szCs w:val="22"/>
        </w:rPr>
        <w:t xml:space="preserve"> </w:t>
      </w:r>
      <w:r w:rsidRPr="00DE18DF">
        <w:rPr>
          <w:sz w:val="22"/>
          <w:szCs w:val="22"/>
        </w:rPr>
        <w:t>years</w:t>
      </w:r>
      <w:r w:rsidR="00B920FC">
        <w:rPr>
          <w:sz w:val="22"/>
          <w:szCs w:val="22"/>
        </w:rPr>
        <w:t xml:space="preserve"> </w:t>
      </w:r>
      <w:r w:rsidRPr="00DE18DF">
        <w:rPr>
          <w:sz w:val="22"/>
          <w:szCs w:val="22"/>
        </w:rPr>
        <w:t>after</w:t>
      </w:r>
      <w:r w:rsidR="00B920FC">
        <w:rPr>
          <w:sz w:val="22"/>
          <w:szCs w:val="22"/>
        </w:rPr>
        <w:t xml:space="preserve"> </w:t>
      </w:r>
      <w:r w:rsidRPr="00DE18DF">
        <w:rPr>
          <w:sz w:val="22"/>
          <w:szCs w:val="22"/>
        </w:rPr>
        <w:t>final</w:t>
      </w:r>
      <w:r w:rsidR="00B920FC">
        <w:rPr>
          <w:sz w:val="22"/>
          <w:szCs w:val="22"/>
        </w:rPr>
        <w:t xml:space="preserve"> </w:t>
      </w:r>
      <w:r w:rsidRPr="00DE18DF">
        <w:rPr>
          <w:sz w:val="22"/>
          <w:szCs w:val="22"/>
        </w:rPr>
        <w:t>payment</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E507C1">
        <w:rPr>
          <w:sz w:val="22"/>
          <w:szCs w:val="22"/>
        </w:rPr>
        <w:t xml:space="preserve"> </w:t>
      </w:r>
    </w:p>
    <w:p w14:paraId="30438D9B" w14:textId="0A54F77B"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permit</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authorized</w:t>
      </w:r>
      <w:r w:rsidR="00B920FC">
        <w:rPr>
          <w:sz w:val="22"/>
          <w:szCs w:val="22"/>
        </w:rPr>
        <w:t xml:space="preserve"> </w:t>
      </w:r>
      <w:r w:rsidRPr="00DE18DF">
        <w:rPr>
          <w:sz w:val="22"/>
          <w:szCs w:val="22"/>
        </w:rPr>
        <w:t>representative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designee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both</w:t>
      </w:r>
      <w:r w:rsidR="00B920FC">
        <w:rPr>
          <w:sz w:val="22"/>
          <w:szCs w:val="22"/>
        </w:rPr>
        <w:t xml:space="preserve"> </w:t>
      </w:r>
      <w:r w:rsidRPr="00DE18DF">
        <w:rPr>
          <w:sz w:val="22"/>
          <w:szCs w:val="22"/>
        </w:rPr>
        <w:t>at</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reasonable</w:t>
      </w:r>
      <w:r w:rsidR="00B920FC">
        <w:rPr>
          <w:sz w:val="22"/>
          <w:szCs w:val="22"/>
        </w:rPr>
        <w:t xml:space="preserve"> </w:t>
      </w:r>
      <w:r w:rsidRPr="00DE18DF">
        <w:rPr>
          <w:sz w:val="22"/>
          <w:szCs w:val="22"/>
        </w:rPr>
        <w:t>time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inspect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audit</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data</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billing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E507C1">
        <w:rPr>
          <w:sz w:val="22"/>
          <w:szCs w:val="22"/>
        </w:rPr>
        <w:t xml:space="preserve"> </w:t>
      </w:r>
      <w:r w:rsidRPr="00DE18DF">
        <w:rPr>
          <w:sz w:val="22"/>
          <w:szCs w:val="22"/>
        </w:rPr>
        <w:t>Without</w:t>
      </w:r>
      <w:r w:rsidR="00B920FC">
        <w:rPr>
          <w:sz w:val="22"/>
          <w:szCs w:val="22"/>
        </w:rPr>
        <w:t xml:space="preserve"> </w:t>
      </w:r>
      <w:r w:rsidRPr="00DE18DF">
        <w:rPr>
          <w:sz w:val="22"/>
          <w:szCs w:val="22"/>
        </w:rPr>
        <w:t>limiting</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foregoing,</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subject</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examinations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audit</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State</w:t>
      </w:r>
      <w:r w:rsidR="00B920FC">
        <w:rPr>
          <w:sz w:val="22"/>
          <w:szCs w:val="22"/>
        </w:rPr>
        <w:t xml:space="preserve"> </w:t>
      </w:r>
      <w:r w:rsidRPr="00DE18DF">
        <w:rPr>
          <w:sz w:val="22"/>
          <w:szCs w:val="22"/>
        </w:rPr>
        <w:t>Auditor</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three</w:t>
      </w:r>
      <w:r w:rsidR="00B920FC">
        <w:rPr>
          <w:sz w:val="22"/>
          <w:szCs w:val="22"/>
        </w:rPr>
        <w:t xml:space="preserve"> </w:t>
      </w:r>
      <w:r w:rsidRPr="00DE18DF">
        <w:rPr>
          <w:sz w:val="22"/>
          <w:szCs w:val="22"/>
        </w:rPr>
        <w:t>years</w:t>
      </w:r>
      <w:r w:rsidR="00B920FC">
        <w:rPr>
          <w:sz w:val="22"/>
          <w:szCs w:val="22"/>
        </w:rPr>
        <w:t xml:space="preserve"> </w:t>
      </w:r>
      <w:r w:rsidRPr="00DE18DF">
        <w:rPr>
          <w:sz w:val="22"/>
          <w:szCs w:val="22"/>
        </w:rPr>
        <w:t>after</w:t>
      </w:r>
      <w:r w:rsidR="00B920FC">
        <w:rPr>
          <w:sz w:val="22"/>
          <w:szCs w:val="22"/>
        </w:rPr>
        <w:t xml:space="preserve"> </w:t>
      </w:r>
      <w:r w:rsidRPr="00DE18DF">
        <w:rPr>
          <w:sz w:val="22"/>
          <w:szCs w:val="22"/>
        </w:rPr>
        <w:t>final</w:t>
      </w:r>
      <w:r w:rsidR="00B920FC">
        <w:rPr>
          <w:sz w:val="22"/>
          <w:szCs w:val="22"/>
        </w:rPr>
        <w:t xml:space="preserve"> </w:t>
      </w:r>
      <w:r w:rsidRPr="00DE18DF">
        <w:rPr>
          <w:sz w:val="22"/>
          <w:szCs w:val="22"/>
        </w:rPr>
        <w:t>payment.</w:t>
      </w:r>
    </w:p>
    <w:p w14:paraId="0C48E877" w14:textId="35F20EE2" w:rsidR="00AE6F53" w:rsidRPr="008F27A1" w:rsidRDefault="00AE6F53"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LICENSES</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PERMITS</w:t>
      </w:r>
      <w:r w:rsidR="00E507C1">
        <w:rPr>
          <w:rFonts w:ascii="Times New Roman" w:hAnsi="Times New Roman"/>
          <w:b/>
          <w:caps/>
          <w:sz w:val="22"/>
          <w:szCs w:val="22"/>
        </w:rPr>
        <w:t xml:space="preserve"> </w:t>
      </w:r>
    </w:p>
    <w:p w14:paraId="0E8DDA93" w14:textId="6C79DF6D" w:rsidR="00AE6F53" w:rsidRPr="00663C47" w:rsidRDefault="00AE6F53" w:rsidP="000E68FB">
      <w:pPr>
        <w:spacing w:beforeLines="100" w:before="240" w:afterLines="100" w:after="240" w:line="300" w:lineRule="exact"/>
        <w:ind w:left="720"/>
        <w:rPr>
          <w:sz w:val="22"/>
          <w:szCs w:val="22"/>
        </w:rPr>
      </w:pPr>
      <w:r w:rsidRPr="00663C47">
        <w:rPr>
          <w:sz w:val="22"/>
          <w:szCs w:val="22"/>
        </w:rPr>
        <w:t>Contractor</w:t>
      </w:r>
      <w:r w:rsidR="00B920FC">
        <w:rPr>
          <w:sz w:val="22"/>
          <w:szCs w:val="22"/>
        </w:rPr>
        <w:t xml:space="preserve"> </w:t>
      </w:r>
      <w:r w:rsidRPr="00663C47">
        <w:rPr>
          <w:sz w:val="22"/>
          <w:szCs w:val="22"/>
        </w:rPr>
        <w:t>shall</w:t>
      </w:r>
      <w:r w:rsidR="00B920FC">
        <w:rPr>
          <w:sz w:val="22"/>
          <w:szCs w:val="22"/>
        </w:rPr>
        <w:t xml:space="preserve"> </w:t>
      </w:r>
      <w:r w:rsidRPr="00663C47">
        <w:rPr>
          <w:sz w:val="22"/>
          <w:szCs w:val="22"/>
        </w:rPr>
        <w:t>obtain</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keep</w:t>
      </w:r>
      <w:r w:rsidR="00B920FC">
        <w:rPr>
          <w:sz w:val="22"/>
          <w:szCs w:val="22"/>
        </w:rPr>
        <w:t xml:space="preserve"> </w:t>
      </w:r>
      <w:r w:rsidRPr="00663C47">
        <w:rPr>
          <w:sz w:val="22"/>
          <w:szCs w:val="22"/>
        </w:rPr>
        <w:t>current</w:t>
      </w:r>
      <w:r w:rsidR="00B920FC">
        <w:rPr>
          <w:sz w:val="22"/>
          <w:szCs w:val="22"/>
        </w:rPr>
        <w:t xml:space="preserve"> </w:t>
      </w:r>
      <w:r w:rsidRPr="00663C47">
        <w:rPr>
          <w:sz w:val="22"/>
          <w:szCs w:val="22"/>
        </w:rPr>
        <w:t>all</w:t>
      </w:r>
      <w:r w:rsidR="00B920FC">
        <w:rPr>
          <w:sz w:val="22"/>
          <w:szCs w:val="22"/>
        </w:rPr>
        <w:t xml:space="preserve"> </w:t>
      </w:r>
      <w:r w:rsidRPr="00663C47">
        <w:rPr>
          <w:sz w:val="22"/>
          <w:szCs w:val="22"/>
        </w:rPr>
        <w:t>necessary</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approvals,</w:t>
      </w:r>
      <w:r w:rsidR="00B920FC">
        <w:rPr>
          <w:sz w:val="22"/>
          <w:szCs w:val="22"/>
        </w:rPr>
        <w:t xml:space="preserve"> </w:t>
      </w:r>
      <w:r w:rsidRPr="00663C47">
        <w:rPr>
          <w:sz w:val="22"/>
          <w:szCs w:val="22"/>
        </w:rPr>
        <w:t>permits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authorizations</w:t>
      </w:r>
      <w:r w:rsidR="00B920FC">
        <w:rPr>
          <w:sz w:val="22"/>
          <w:szCs w:val="22"/>
        </w:rPr>
        <w:t xml:space="preserve"> </w:t>
      </w:r>
      <w:r w:rsidRPr="00663C47">
        <w:rPr>
          <w:sz w:val="22"/>
          <w:szCs w:val="22"/>
        </w:rPr>
        <w:t>required</w:t>
      </w:r>
      <w:r w:rsidR="00B920FC">
        <w:rPr>
          <w:sz w:val="22"/>
          <w:szCs w:val="22"/>
        </w:rPr>
        <w:t xml:space="preserve"> </w:t>
      </w:r>
      <w:r w:rsidRPr="00663C47">
        <w:rPr>
          <w:sz w:val="22"/>
          <w:szCs w:val="22"/>
        </w:rPr>
        <w:t>by</w:t>
      </w:r>
      <w:r w:rsidR="00B920FC">
        <w:rPr>
          <w:sz w:val="22"/>
          <w:szCs w:val="22"/>
        </w:rPr>
        <w:t xml:space="preserve"> </w:t>
      </w:r>
      <w:r w:rsidRPr="00663C47">
        <w:rPr>
          <w:sz w:val="22"/>
          <w:szCs w:val="22"/>
        </w:rPr>
        <w:t>applicable</w:t>
      </w:r>
      <w:r w:rsidR="00B920FC">
        <w:rPr>
          <w:sz w:val="22"/>
          <w:szCs w:val="22"/>
        </w:rPr>
        <w:t xml:space="preserve"> </w:t>
      </w:r>
      <w:r w:rsidRPr="00663C47">
        <w:rPr>
          <w:sz w:val="22"/>
          <w:szCs w:val="22"/>
        </w:rPr>
        <w:t>law,</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performance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Services.</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will</w:t>
      </w:r>
      <w:r w:rsidR="00B920FC">
        <w:rPr>
          <w:sz w:val="22"/>
          <w:szCs w:val="22"/>
        </w:rPr>
        <w:t xml:space="preserve"> </w:t>
      </w:r>
      <w:r w:rsidRPr="00663C47">
        <w:rPr>
          <w:sz w:val="22"/>
          <w:szCs w:val="22"/>
        </w:rPr>
        <w:t>be</w:t>
      </w:r>
      <w:r w:rsidR="00B920FC">
        <w:rPr>
          <w:sz w:val="22"/>
          <w:szCs w:val="22"/>
        </w:rPr>
        <w:t xml:space="preserve"> </w:t>
      </w:r>
      <w:r w:rsidRPr="00663C47">
        <w:rPr>
          <w:sz w:val="22"/>
          <w:szCs w:val="22"/>
        </w:rPr>
        <w:t>responsible</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all</w:t>
      </w:r>
      <w:r w:rsidR="00B920FC">
        <w:rPr>
          <w:sz w:val="22"/>
          <w:szCs w:val="22"/>
        </w:rPr>
        <w:t xml:space="preserve"> </w:t>
      </w:r>
      <w:r w:rsidRPr="00663C47">
        <w:rPr>
          <w:sz w:val="22"/>
          <w:szCs w:val="22"/>
        </w:rPr>
        <w:t>fees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taxes</w:t>
      </w:r>
      <w:r w:rsidR="00B920FC">
        <w:rPr>
          <w:sz w:val="22"/>
          <w:szCs w:val="22"/>
        </w:rPr>
        <w:t xml:space="preserve"> </w:t>
      </w:r>
      <w:r w:rsidRPr="00663C47">
        <w:rPr>
          <w:sz w:val="22"/>
          <w:szCs w:val="22"/>
        </w:rPr>
        <w:t>associated</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obtaining</w:t>
      </w:r>
      <w:r w:rsidR="00B920FC">
        <w:rPr>
          <w:sz w:val="22"/>
          <w:szCs w:val="22"/>
        </w:rPr>
        <w:t xml:space="preserve"> </w:t>
      </w:r>
      <w:r w:rsidRPr="00663C47">
        <w:rPr>
          <w:sz w:val="22"/>
          <w:szCs w:val="22"/>
        </w:rPr>
        <w:t>such</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approvals,</w:t>
      </w:r>
      <w:r w:rsidR="00B920FC">
        <w:rPr>
          <w:sz w:val="22"/>
          <w:szCs w:val="22"/>
        </w:rPr>
        <w:t xml:space="preserve"> </w:t>
      </w:r>
      <w:r w:rsidRPr="00663C47">
        <w:rPr>
          <w:sz w:val="22"/>
          <w:szCs w:val="22"/>
        </w:rPr>
        <w:t>permits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authorizations,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fines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penalties</w:t>
      </w:r>
      <w:r w:rsidR="00B920FC">
        <w:rPr>
          <w:sz w:val="22"/>
          <w:szCs w:val="22"/>
        </w:rPr>
        <w:t xml:space="preserve"> </w:t>
      </w:r>
      <w:r w:rsidRPr="00663C47">
        <w:rPr>
          <w:sz w:val="22"/>
          <w:szCs w:val="22"/>
        </w:rPr>
        <w:t>arising</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its</w:t>
      </w:r>
      <w:r w:rsidR="00B920FC">
        <w:rPr>
          <w:sz w:val="22"/>
          <w:szCs w:val="22"/>
        </w:rPr>
        <w:t xml:space="preserve"> </w:t>
      </w:r>
      <w:r w:rsidRPr="00663C47">
        <w:rPr>
          <w:sz w:val="22"/>
          <w:szCs w:val="22"/>
        </w:rPr>
        <w:t>noncompliance</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applicable</w:t>
      </w:r>
      <w:r w:rsidR="00B920FC">
        <w:rPr>
          <w:sz w:val="22"/>
          <w:szCs w:val="22"/>
        </w:rPr>
        <w:t xml:space="preserve"> </w:t>
      </w:r>
      <w:r w:rsidRPr="00663C47">
        <w:rPr>
          <w:sz w:val="22"/>
          <w:szCs w:val="22"/>
        </w:rPr>
        <w:t>law.</w:t>
      </w:r>
    </w:p>
    <w:p w14:paraId="7B6E7BFA" w14:textId="53F2D72B" w:rsidR="00AE6F53" w:rsidRPr="00663C47" w:rsidRDefault="00AE6F53" w:rsidP="006D2543">
      <w:pPr>
        <w:pStyle w:val="NormalWeb"/>
        <w:keepNext/>
        <w:numPr>
          <w:ilvl w:val="0"/>
          <w:numId w:val="10"/>
        </w:numPr>
        <w:spacing w:beforeLines="100" w:before="240" w:beforeAutospacing="0" w:afterLines="100" w:after="240" w:afterAutospacing="0" w:line="300" w:lineRule="exact"/>
        <w:rPr>
          <w:rFonts w:ascii="Times New Roman" w:hAnsi="Times New Roman"/>
          <w:sz w:val="22"/>
          <w:szCs w:val="22"/>
        </w:rPr>
      </w:pPr>
      <w:r w:rsidRPr="00663C47">
        <w:rPr>
          <w:rFonts w:ascii="Times New Roman" w:hAnsi="Times New Roman"/>
          <w:b/>
          <w:caps/>
          <w:sz w:val="22"/>
          <w:szCs w:val="22"/>
        </w:rPr>
        <w:t>Contractor</w:t>
      </w:r>
      <w:r w:rsidR="00B920FC">
        <w:rPr>
          <w:rFonts w:ascii="Times New Roman" w:hAnsi="Times New Roman"/>
          <w:b/>
          <w:caps/>
          <w:sz w:val="22"/>
          <w:szCs w:val="22"/>
        </w:rPr>
        <w:t xml:space="preserve"> </w:t>
      </w:r>
      <w:r w:rsidRPr="00663C47">
        <w:rPr>
          <w:rFonts w:ascii="Times New Roman" w:hAnsi="Times New Roman"/>
          <w:b/>
          <w:caps/>
          <w:sz w:val="22"/>
          <w:szCs w:val="22"/>
        </w:rPr>
        <w:t>Certification</w:t>
      </w:r>
      <w:r w:rsidR="00B920FC">
        <w:rPr>
          <w:rFonts w:ascii="Times New Roman" w:hAnsi="Times New Roman"/>
          <w:b/>
          <w:caps/>
          <w:sz w:val="22"/>
          <w:szCs w:val="22"/>
        </w:rPr>
        <w:t xml:space="preserve"> </w:t>
      </w:r>
      <w:r w:rsidRPr="00663C47">
        <w:rPr>
          <w:rFonts w:ascii="Times New Roman" w:hAnsi="Times New Roman"/>
          <w:b/>
          <w:caps/>
          <w:sz w:val="22"/>
          <w:szCs w:val="22"/>
        </w:rPr>
        <w:t>Clauses</w:t>
      </w:r>
      <w:r w:rsidR="00E507C1">
        <w:rPr>
          <w:rFonts w:ascii="Times New Roman" w:hAnsi="Times New Roman"/>
          <w:sz w:val="22"/>
          <w:szCs w:val="22"/>
        </w:rPr>
        <w:t xml:space="preserve"> </w:t>
      </w:r>
    </w:p>
    <w:p w14:paraId="589724D3" w14:textId="4554B670" w:rsidR="00AE6F53" w:rsidRPr="00663C47" w:rsidRDefault="00AE6F53" w:rsidP="000E68FB">
      <w:pPr>
        <w:pStyle w:val="BodyText"/>
        <w:spacing w:beforeLines="100" w:before="240" w:after="100" w:line="300" w:lineRule="exact"/>
        <w:ind w:left="720" w:right="180"/>
        <w:rPr>
          <w:rFonts w:ascii="Times New Roman" w:hAnsi="Times New Roman"/>
          <w:bCs/>
          <w:sz w:val="22"/>
          <w:szCs w:val="22"/>
        </w:rPr>
      </w:pP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certifies</w:t>
      </w:r>
      <w:r w:rsidR="00B920FC">
        <w:rPr>
          <w:rFonts w:ascii="Times New Roman" w:hAnsi="Times New Roman"/>
          <w:bCs/>
          <w:sz w:val="22"/>
          <w:szCs w:val="22"/>
        </w:rPr>
        <w:t xml:space="preserve"> </w:t>
      </w:r>
      <w:r w:rsidRPr="00663C47">
        <w:rPr>
          <w:rFonts w:ascii="Times New Roman" w:hAnsi="Times New Roman"/>
          <w:bCs/>
          <w:sz w:val="22"/>
          <w:szCs w:val="22"/>
        </w:rPr>
        <w:t>that</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following</w:t>
      </w:r>
      <w:r w:rsidR="00B920FC">
        <w:rPr>
          <w:rFonts w:ascii="Times New Roman" w:hAnsi="Times New Roman"/>
          <w:bCs/>
          <w:sz w:val="22"/>
          <w:szCs w:val="22"/>
        </w:rPr>
        <w:t xml:space="preserve"> </w:t>
      </w:r>
      <w:r w:rsidRPr="00663C47">
        <w:rPr>
          <w:rFonts w:ascii="Times New Roman" w:hAnsi="Times New Roman"/>
          <w:bCs/>
          <w:sz w:val="22"/>
          <w:szCs w:val="22"/>
        </w:rPr>
        <w:t>representations</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warranties</w:t>
      </w:r>
      <w:r w:rsidR="00B920FC">
        <w:rPr>
          <w:rFonts w:ascii="Times New Roman" w:hAnsi="Times New Roman"/>
          <w:bCs/>
          <w:sz w:val="22"/>
          <w:szCs w:val="22"/>
        </w:rPr>
        <w:t xml:space="preserve"> </w:t>
      </w:r>
      <w:r w:rsidRPr="00663C47">
        <w:rPr>
          <w:rFonts w:ascii="Times New Roman" w:hAnsi="Times New Roman"/>
          <w:bCs/>
          <w:sz w:val="22"/>
          <w:szCs w:val="22"/>
        </w:rPr>
        <w:t>are</w:t>
      </w:r>
      <w:r w:rsidR="00B920FC">
        <w:rPr>
          <w:rFonts w:ascii="Times New Roman" w:hAnsi="Times New Roman"/>
          <w:bCs/>
          <w:sz w:val="22"/>
          <w:szCs w:val="22"/>
        </w:rPr>
        <w:t xml:space="preserve"> </w:t>
      </w:r>
      <w:r w:rsidRPr="00663C47">
        <w:rPr>
          <w:rFonts w:ascii="Times New Roman" w:hAnsi="Times New Roman"/>
          <w:bCs/>
          <w:sz w:val="22"/>
          <w:szCs w:val="22"/>
        </w:rPr>
        <w:t>true.</w:t>
      </w:r>
      <w:r w:rsidR="00B920FC">
        <w:rPr>
          <w:rFonts w:ascii="Times New Roman" w:hAnsi="Times New Roman"/>
          <w:bCs/>
          <w:sz w:val="22"/>
          <w:szCs w:val="22"/>
        </w:rPr>
        <w:t xml:space="preserve"> </w:t>
      </w: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shall</w:t>
      </w:r>
      <w:r w:rsidR="00B920FC">
        <w:rPr>
          <w:rFonts w:ascii="Times New Roman" w:hAnsi="Times New Roman"/>
          <w:bCs/>
          <w:sz w:val="22"/>
          <w:szCs w:val="22"/>
        </w:rPr>
        <w:t xml:space="preserve"> </w:t>
      </w:r>
      <w:r w:rsidRPr="00663C47">
        <w:rPr>
          <w:rFonts w:ascii="Times New Roman" w:hAnsi="Times New Roman"/>
          <w:bCs/>
          <w:sz w:val="22"/>
          <w:szCs w:val="22"/>
        </w:rPr>
        <w:t>cause</w:t>
      </w:r>
      <w:r w:rsidR="00B920FC">
        <w:rPr>
          <w:rFonts w:ascii="Times New Roman" w:hAnsi="Times New Roman"/>
          <w:bCs/>
          <w:sz w:val="22"/>
          <w:szCs w:val="22"/>
        </w:rPr>
        <w:t xml:space="preserve"> </w:t>
      </w:r>
      <w:r w:rsidRPr="00663C47">
        <w:rPr>
          <w:rFonts w:ascii="Times New Roman" w:hAnsi="Times New Roman"/>
          <w:bCs/>
          <w:sz w:val="22"/>
          <w:szCs w:val="22"/>
        </w:rPr>
        <w:t>these</w:t>
      </w:r>
      <w:r w:rsidR="00B920FC">
        <w:rPr>
          <w:rFonts w:ascii="Times New Roman" w:hAnsi="Times New Roman"/>
          <w:bCs/>
          <w:sz w:val="22"/>
          <w:szCs w:val="22"/>
        </w:rPr>
        <w:t xml:space="preserve"> </w:t>
      </w:r>
      <w:r w:rsidRPr="00663C47">
        <w:rPr>
          <w:rFonts w:ascii="Times New Roman" w:hAnsi="Times New Roman"/>
          <w:bCs/>
          <w:sz w:val="22"/>
          <w:szCs w:val="22"/>
        </w:rPr>
        <w:t>representations</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warranties</w:t>
      </w:r>
      <w:r w:rsidR="00B920FC">
        <w:rPr>
          <w:rFonts w:ascii="Times New Roman" w:hAnsi="Times New Roman"/>
          <w:bCs/>
          <w:sz w:val="22"/>
          <w:szCs w:val="22"/>
        </w:rPr>
        <w:t xml:space="preserve"> </w:t>
      </w:r>
      <w:r w:rsidRPr="00663C47">
        <w:rPr>
          <w:rFonts w:ascii="Times New Roman" w:hAnsi="Times New Roman"/>
          <w:bCs/>
          <w:sz w:val="22"/>
          <w:szCs w:val="22"/>
        </w:rPr>
        <w:t>to</w:t>
      </w:r>
      <w:r w:rsidR="00B920FC">
        <w:rPr>
          <w:rFonts w:ascii="Times New Roman" w:hAnsi="Times New Roman"/>
          <w:bCs/>
          <w:sz w:val="22"/>
          <w:szCs w:val="22"/>
        </w:rPr>
        <w:t xml:space="preserve"> </w:t>
      </w:r>
      <w:r w:rsidRPr="00663C47">
        <w:rPr>
          <w:rFonts w:ascii="Times New Roman" w:hAnsi="Times New Roman"/>
          <w:bCs/>
          <w:sz w:val="22"/>
          <w:szCs w:val="22"/>
        </w:rPr>
        <w:t>remain</w:t>
      </w:r>
      <w:r w:rsidR="00B920FC">
        <w:rPr>
          <w:rFonts w:ascii="Times New Roman" w:hAnsi="Times New Roman"/>
          <w:bCs/>
          <w:sz w:val="22"/>
          <w:szCs w:val="22"/>
        </w:rPr>
        <w:t xml:space="preserve"> </w:t>
      </w:r>
      <w:r w:rsidRPr="00663C47">
        <w:rPr>
          <w:rFonts w:ascii="Times New Roman" w:hAnsi="Times New Roman"/>
          <w:bCs/>
          <w:sz w:val="22"/>
          <w:szCs w:val="22"/>
        </w:rPr>
        <w:t>true</w:t>
      </w:r>
      <w:r w:rsidR="00B920FC">
        <w:rPr>
          <w:rFonts w:ascii="Times New Roman" w:hAnsi="Times New Roman"/>
          <w:bCs/>
          <w:sz w:val="22"/>
          <w:szCs w:val="22"/>
        </w:rPr>
        <w:t xml:space="preserve"> </w:t>
      </w:r>
      <w:r w:rsidRPr="00663C47">
        <w:rPr>
          <w:rFonts w:ascii="Times New Roman" w:hAnsi="Times New Roman"/>
          <w:bCs/>
          <w:sz w:val="22"/>
          <w:szCs w:val="22"/>
        </w:rPr>
        <w:t>during</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term</w:t>
      </w:r>
      <w:r w:rsidR="00B920FC">
        <w:rPr>
          <w:rFonts w:ascii="Times New Roman" w:hAnsi="Times New Roman"/>
          <w:bCs/>
          <w:sz w:val="22"/>
          <w:szCs w:val="22"/>
        </w:rPr>
        <w:t xml:space="preserve"> </w:t>
      </w:r>
      <w:r w:rsidRPr="00663C47">
        <w:rPr>
          <w:rFonts w:ascii="Times New Roman" w:hAnsi="Times New Roman"/>
          <w:bCs/>
          <w:sz w:val="22"/>
          <w:szCs w:val="22"/>
        </w:rPr>
        <w:t>of</w:t>
      </w:r>
      <w:r w:rsidR="00B920FC">
        <w:rPr>
          <w:rFonts w:ascii="Times New Roman" w:hAnsi="Times New Roman"/>
          <w:bCs/>
          <w:sz w:val="22"/>
          <w:szCs w:val="22"/>
        </w:rPr>
        <w:t xml:space="preserve"> </w:t>
      </w:r>
      <w:r w:rsidRPr="00663C47">
        <w:rPr>
          <w:rFonts w:ascii="Times New Roman" w:hAnsi="Times New Roman"/>
          <w:bCs/>
          <w:sz w:val="22"/>
          <w:szCs w:val="22"/>
        </w:rPr>
        <w:t>this</w:t>
      </w:r>
      <w:r w:rsidR="00B920FC">
        <w:rPr>
          <w:rFonts w:ascii="Times New Roman" w:hAnsi="Times New Roman"/>
          <w:bCs/>
          <w:sz w:val="22"/>
          <w:szCs w:val="22"/>
        </w:rPr>
        <w:t xml:space="preserve"> </w:t>
      </w:r>
      <w:r w:rsidRPr="00663C47">
        <w:rPr>
          <w:rFonts w:ascii="Times New Roman" w:hAnsi="Times New Roman"/>
          <w:bCs/>
          <w:sz w:val="22"/>
          <w:szCs w:val="22"/>
        </w:rPr>
        <w:t>agreement,</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shall</w:t>
      </w:r>
      <w:r w:rsidR="00B920FC">
        <w:rPr>
          <w:rFonts w:ascii="Times New Roman" w:hAnsi="Times New Roman"/>
          <w:bCs/>
          <w:sz w:val="22"/>
          <w:szCs w:val="22"/>
        </w:rPr>
        <w:t xml:space="preserve"> </w:t>
      </w:r>
      <w:r w:rsidRPr="00663C47">
        <w:rPr>
          <w:rFonts w:ascii="Times New Roman" w:hAnsi="Times New Roman"/>
          <w:bCs/>
          <w:sz w:val="22"/>
          <w:szCs w:val="22"/>
        </w:rPr>
        <w:t>promptly</w:t>
      </w:r>
      <w:r w:rsidR="00B920FC">
        <w:rPr>
          <w:rFonts w:ascii="Times New Roman" w:hAnsi="Times New Roman"/>
          <w:bCs/>
          <w:sz w:val="22"/>
          <w:szCs w:val="22"/>
        </w:rPr>
        <w:t xml:space="preserve"> </w:t>
      </w:r>
      <w:r w:rsidRPr="00663C47">
        <w:rPr>
          <w:rFonts w:ascii="Times New Roman" w:hAnsi="Times New Roman"/>
          <w:bCs/>
          <w:sz w:val="22"/>
          <w:szCs w:val="22"/>
        </w:rPr>
        <w:t>notify</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Judicial</w:t>
      </w:r>
      <w:r w:rsidR="00B920FC">
        <w:rPr>
          <w:rFonts w:ascii="Times New Roman" w:hAnsi="Times New Roman"/>
          <w:bCs/>
          <w:sz w:val="22"/>
          <w:szCs w:val="22"/>
        </w:rPr>
        <w:t xml:space="preserve"> </w:t>
      </w:r>
      <w:r w:rsidRPr="00663C47">
        <w:rPr>
          <w:rFonts w:ascii="Times New Roman" w:hAnsi="Times New Roman"/>
          <w:bCs/>
          <w:sz w:val="22"/>
          <w:szCs w:val="22"/>
        </w:rPr>
        <w:t>Council</w:t>
      </w:r>
      <w:r w:rsidR="00B920FC">
        <w:rPr>
          <w:rFonts w:ascii="Times New Roman" w:hAnsi="Times New Roman"/>
          <w:bCs/>
          <w:sz w:val="22"/>
          <w:szCs w:val="22"/>
        </w:rPr>
        <w:t xml:space="preserve"> </w:t>
      </w:r>
      <w:r w:rsidRPr="00663C47">
        <w:rPr>
          <w:rFonts w:ascii="Times New Roman" w:hAnsi="Times New Roman"/>
          <w:bCs/>
          <w:sz w:val="22"/>
          <w:szCs w:val="22"/>
        </w:rPr>
        <w:t>if</w:t>
      </w:r>
      <w:r w:rsidR="00B920FC">
        <w:rPr>
          <w:rFonts w:ascii="Times New Roman" w:hAnsi="Times New Roman"/>
          <w:bCs/>
          <w:sz w:val="22"/>
          <w:szCs w:val="22"/>
        </w:rPr>
        <w:t xml:space="preserve"> </w:t>
      </w:r>
      <w:r w:rsidRPr="00663C47">
        <w:rPr>
          <w:rFonts w:ascii="Times New Roman" w:hAnsi="Times New Roman"/>
          <w:bCs/>
          <w:sz w:val="22"/>
          <w:szCs w:val="22"/>
        </w:rPr>
        <w:t>any</w:t>
      </w:r>
      <w:r w:rsidR="00B920FC">
        <w:rPr>
          <w:rFonts w:ascii="Times New Roman" w:hAnsi="Times New Roman"/>
          <w:bCs/>
          <w:sz w:val="22"/>
          <w:szCs w:val="22"/>
        </w:rPr>
        <w:t xml:space="preserve"> </w:t>
      </w:r>
      <w:r w:rsidRPr="00663C47">
        <w:rPr>
          <w:rFonts w:ascii="Times New Roman" w:hAnsi="Times New Roman"/>
          <w:bCs/>
          <w:sz w:val="22"/>
          <w:szCs w:val="22"/>
        </w:rPr>
        <w:t>representation</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warranty</w:t>
      </w:r>
      <w:r w:rsidR="00B920FC">
        <w:rPr>
          <w:rFonts w:ascii="Times New Roman" w:hAnsi="Times New Roman"/>
          <w:bCs/>
          <w:sz w:val="22"/>
          <w:szCs w:val="22"/>
        </w:rPr>
        <w:t xml:space="preserve"> </w:t>
      </w:r>
      <w:r w:rsidRPr="00663C47">
        <w:rPr>
          <w:rFonts w:ascii="Times New Roman" w:hAnsi="Times New Roman"/>
          <w:bCs/>
          <w:sz w:val="22"/>
          <w:szCs w:val="22"/>
        </w:rPr>
        <w:t>becomes</w:t>
      </w:r>
      <w:r w:rsidR="00B920FC">
        <w:rPr>
          <w:rFonts w:ascii="Times New Roman" w:hAnsi="Times New Roman"/>
          <w:bCs/>
          <w:sz w:val="22"/>
          <w:szCs w:val="22"/>
        </w:rPr>
        <w:t xml:space="preserve"> </w:t>
      </w:r>
      <w:r w:rsidRPr="00663C47">
        <w:rPr>
          <w:rFonts w:ascii="Times New Roman" w:hAnsi="Times New Roman"/>
          <w:bCs/>
          <w:sz w:val="22"/>
          <w:szCs w:val="22"/>
        </w:rPr>
        <w:t>untrue.</w:t>
      </w:r>
    </w:p>
    <w:p w14:paraId="66658EF6" w14:textId="6CF2C8A5"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Authority</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enter</w:t>
      </w:r>
      <w:r w:rsidR="00B920FC">
        <w:rPr>
          <w:sz w:val="22"/>
          <w:szCs w:val="22"/>
        </w:rPr>
        <w:t xml:space="preserve"> </w:t>
      </w:r>
      <w:r w:rsidRPr="008F27A1">
        <w:rPr>
          <w:sz w:val="22"/>
          <w:szCs w:val="22"/>
        </w:rPr>
        <w:t>into</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signatory</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bind</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valid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enforceable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terms</w:t>
      </w:r>
      <w:r>
        <w:rPr>
          <w:sz w:val="22"/>
          <w:szCs w:val="22"/>
        </w:rPr>
        <w:t>.</w:t>
      </w:r>
    </w:p>
    <w:p w14:paraId="1CCF2CBB" w14:textId="0EDE3778"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Good</w:t>
      </w:r>
      <w:r w:rsidR="00B920FC">
        <w:rPr>
          <w:sz w:val="22"/>
          <w:szCs w:val="22"/>
          <w:u w:val="single"/>
        </w:rPr>
        <w:t xml:space="preserve"> </w:t>
      </w:r>
      <w:r w:rsidRPr="00663C47">
        <w:rPr>
          <w:sz w:val="22"/>
          <w:szCs w:val="22"/>
          <w:u w:val="single"/>
        </w:rPr>
        <w:t>Standing</w:t>
      </w:r>
      <w:r w:rsidRPr="00663C47">
        <w:rPr>
          <w:sz w:val="22"/>
          <w:szCs w:val="22"/>
        </w:rPr>
        <w:t>.</w:t>
      </w:r>
      <w:r w:rsidR="00E507C1">
        <w:rPr>
          <w:sz w:val="22"/>
          <w:szCs w:val="22"/>
        </w:rPr>
        <w:t xml:space="preserve"> </w:t>
      </w:r>
      <w:r w:rsidRPr="00663C47">
        <w:rPr>
          <w:sz w:val="22"/>
          <w:szCs w:val="22"/>
        </w:rPr>
        <w:t>If</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LLC,</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limited</w:t>
      </w:r>
      <w:r w:rsidR="00B920FC">
        <w:rPr>
          <w:sz w:val="22"/>
          <w:szCs w:val="22"/>
        </w:rPr>
        <w:t xml:space="preserve"> </w:t>
      </w:r>
      <w:r w:rsidRPr="00663C47">
        <w:rPr>
          <w:sz w:val="22"/>
          <w:szCs w:val="22"/>
        </w:rPr>
        <w:t>partnership,</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qualified</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do</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good</w:t>
      </w:r>
      <w:r w:rsidR="00B920FC">
        <w:rPr>
          <w:sz w:val="22"/>
          <w:szCs w:val="22"/>
        </w:rPr>
        <w:t xml:space="preserve"> </w:t>
      </w:r>
      <w:r w:rsidRPr="00663C47">
        <w:rPr>
          <w:sz w:val="22"/>
          <w:szCs w:val="22"/>
        </w:rPr>
        <w:t>standing</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California.</w:t>
      </w:r>
    </w:p>
    <w:p w14:paraId="6B4F65A2" w14:textId="685CB399"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lastRenderedPageBreak/>
        <w:t>Conflict</w:t>
      </w:r>
      <w:r w:rsidR="00B920FC">
        <w:rPr>
          <w:sz w:val="22"/>
          <w:szCs w:val="22"/>
          <w:u w:val="single"/>
        </w:rPr>
        <w:t xml:space="preserve"> </w:t>
      </w:r>
      <w:r w:rsidRPr="00663C47">
        <w:rPr>
          <w:sz w:val="22"/>
          <w:szCs w:val="22"/>
          <w:u w:val="single"/>
        </w:rPr>
        <w:t>of</w:t>
      </w:r>
      <w:r w:rsidR="00B920FC">
        <w:rPr>
          <w:sz w:val="22"/>
          <w:szCs w:val="22"/>
          <w:u w:val="single"/>
        </w:rPr>
        <w:t xml:space="preserve"> </w:t>
      </w:r>
      <w:r w:rsidRPr="00663C47">
        <w:rPr>
          <w:sz w:val="22"/>
          <w:szCs w:val="22"/>
          <w:u w:val="single"/>
        </w:rPr>
        <w:t>Interest</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no</w:t>
      </w:r>
      <w:r w:rsidR="00B920FC">
        <w:rPr>
          <w:sz w:val="22"/>
          <w:szCs w:val="22"/>
        </w:rPr>
        <w:t xml:space="preserve"> </w:t>
      </w:r>
      <w:r w:rsidRPr="00663C47">
        <w:rPr>
          <w:sz w:val="22"/>
          <w:szCs w:val="22"/>
        </w:rPr>
        <w:t>interest</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would</w:t>
      </w:r>
      <w:r w:rsidR="00B920FC">
        <w:rPr>
          <w:sz w:val="22"/>
          <w:szCs w:val="22"/>
        </w:rPr>
        <w:t xml:space="preserve"> </w:t>
      </w:r>
      <w:r w:rsidRPr="00663C47">
        <w:rPr>
          <w:sz w:val="22"/>
          <w:szCs w:val="22"/>
        </w:rPr>
        <w:t>constitute</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conflict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interest</w:t>
      </w:r>
      <w:r w:rsidR="00B920FC">
        <w:rPr>
          <w:sz w:val="22"/>
          <w:szCs w:val="22"/>
        </w:rPr>
        <w:t xml:space="preserve"> </w:t>
      </w:r>
      <w:r w:rsidRPr="00663C47">
        <w:rPr>
          <w:sz w:val="22"/>
          <w:szCs w:val="22"/>
        </w:rPr>
        <w:t>under</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Public</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10365.5,</w:t>
      </w:r>
      <w:r w:rsidR="00B920FC">
        <w:rPr>
          <w:sz w:val="22"/>
          <w:szCs w:val="22"/>
        </w:rPr>
        <w:t xml:space="preserve"> </w:t>
      </w:r>
      <w:r w:rsidRPr="00663C47">
        <w:rPr>
          <w:sz w:val="22"/>
          <w:szCs w:val="22"/>
        </w:rPr>
        <w:t>10410</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10411;</w:t>
      </w:r>
      <w:r w:rsidR="00B920FC">
        <w:rPr>
          <w:sz w:val="22"/>
          <w:szCs w:val="22"/>
        </w:rPr>
        <w:t xml:space="preserve"> </w:t>
      </w:r>
      <w:r w:rsidRPr="00663C47">
        <w:rPr>
          <w:sz w:val="22"/>
          <w:szCs w:val="22"/>
        </w:rPr>
        <w:t>Government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1090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87100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Rules</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rule</w:t>
      </w:r>
      <w:r w:rsidR="00B920FC">
        <w:rPr>
          <w:sz w:val="22"/>
          <w:szCs w:val="22"/>
        </w:rPr>
        <w:t xml:space="preserve"> </w:t>
      </w:r>
      <w:r w:rsidRPr="00663C47">
        <w:rPr>
          <w:sz w:val="22"/>
          <w:szCs w:val="22"/>
        </w:rPr>
        <w:t>10.103</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10.104,</w:t>
      </w:r>
      <w:r w:rsidR="00B920FC">
        <w:rPr>
          <w:sz w:val="22"/>
          <w:szCs w:val="22"/>
        </w:rPr>
        <w:t xml:space="preserve"> </w:t>
      </w:r>
      <w:r w:rsidRPr="00663C47">
        <w:rPr>
          <w:sz w:val="22"/>
          <w:szCs w:val="22"/>
        </w:rPr>
        <w:t>which</w:t>
      </w:r>
      <w:r w:rsidR="00B920FC">
        <w:rPr>
          <w:sz w:val="22"/>
          <w:szCs w:val="22"/>
        </w:rPr>
        <w:t xml:space="preserve"> </w:t>
      </w:r>
      <w:r w:rsidRPr="00663C47">
        <w:rPr>
          <w:sz w:val="22"/>
          <w:szCs w:val="22"/>
        </w:rPr>
        <w:t>restrict</w:t>
      </w:r>
      <w:r w:rsidR="00B920FC">
        <w:rPr>
          <w:sz w:val="22"/>
          <w:szCs w:val="22"/>
        </w:rPr>
        <w:t xml:space="preserve"> </w:t>
      </w:r>
      <w:r w:rsidRPr="00663C47">
        <w:rPr>
          <w:sz w:val="22"/>
          <w:szCs w:val="22"/>
        </w:rPr>
        <w:t>employees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former</w:t>
      </w:r>
      <w:r w:rsidR="00B920FC">
        <w:rPr>
          <w:sz w:val="22"/>
          <w:szCs w:val="22"/>
        </w:rPr>
        <w:t xml:space="preserve"> </w:t>
      </w:r>
      <w:r w:rsidRPr="00663C47">
        <w:rPr>
          <w:sz w:val="22"/>
          <w:szCs w:val="22"/>
        </w:rPr>
        <w:t>employees</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contracting</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judicial</w:t>
      </w:r>
      <w:r w:rsidR="00B920FC">
        <w:rPr>
          <w:sz w:val="22"/>
          <w:szCs w:val="22"/>
        </w:rPr>
        <w:t xml:space="preserve"> </w:t>
      </w:r>
      <w:r w:rsidRPr="00663C47">
        <w:rPr>
          <w:sz w:val="22"/>
          <w:szCs w:val="22"/>
        </w:rPr>
        <w:t>branch</w:t>
      </w:r>
      <w:r w:rsidR="00B920FC">
        <w:rPr>
          <w:sz w:val="22"/>
          <w:szCs w:val="22"/>
        </w:rPr>
        <w:t xml:space="preserve"> </w:t>
      </w:r>
      <w:r w:rsidRPr="00663C47">
        <w:rPr>
          <w:sz w:val="22"/>
          <w:szCs w:val="22"/>
        </w:rPr>
        <w:t>entities.</w:t>
      </w:r>
      <w:r w:rsidR="00B920FC">
        <w:rPr>
          <w:sz w:val="22"/>
          <w:szCs w:val="22"/>
        </w:rPr>
        <w:t xml:space="preserve"> </w:t>
      </w:r>
    </w:p>
    <w:p w14:paraId="365F0D0C" w14:textId="7FD5FF24"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Suspension</w:t>
      </w:r>
      <w:r w:rsidR="00B920FC">
        <w:rPr>
          <w:sz w:val="22"/>
          <w:szCs w:val="22"/>
          <w:u w:val="single"/>
        </w:rPr>
        <w:t xml:space="preserve"> </w:t>
      </w:r>
      <w:r w:rsidRPr="00663C47">
        <w:rPr>
          <w:sz w:val="22"/>
          <w:szCs w:val="22"/>
          <w:u w:val="single"/>
        </w:rPr>
        <w:t>or</w:t>
      </w:r>
      <w:r w:rsidR="00B920FC">
        <w:rPr>
          <w:sz w:val="22"/>
          <w:szCs w:val="22"/>
          <w:u w:val="single"/>
        </w:rPr>
        <w:t xml:space="preserve"> </w:t>
      </w:r>
      <w:r w:rsidRPr="00663C47">
        <w:rPr>
          <w:sz w:val="22"/>
          <w:szCs w:val="22"/>
          <w:u w:val="single"/>
        </w:rPr>
        <w:t>Debarment</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certifies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neither</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nor</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intended</w:t>
      </w:r>
      <w:r w:rsidR="00B920FC">
        <w:rPr>
          <w:sz w:val="22"/>
          <w:szCs w:val="22"/>
        </w:rPr>
        <w:t xml:space="preserve"> </w:t>
      </w:r>
      <w:r w:rsidRPr="00663C47">
        <w:rPr>
          <w:sz w:val="22"/>
          <w:szCs w:val="22"/>
        </w:rPr>
        <w:t>subcontractors</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on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Department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General</w:t>
      </w:r>
      <w:r w:rsidR="00B920FC">
        <w:rPr>
          <w:sz w:val="22"/>
          <w:szCs w:val="22"/>
        </w:rPr>
        <w:t xml:space="preserve"> </w:t>
      </w:r>
      <w:r w:rsidRPr="00663C47">
        <w:rPr>
          <w:sz w:val="22"/>
          <w:szCs w:val="22"/>
        </w:rPr>
        <w:t>Services’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firms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persons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have</w:t>
      </w:r>
      <w:r w:rsidR="00B920FC">
        <w:rPr>
          <w:sz w:val="22"/>
          <w:szCs w:val="22"/>
        </w:rPr>
        <w:t xml:space="preserve"> </w:t>
      </w:r>
      <w:r w:rsidRPr="00663C47">
        <w:rPr>
          <w:sz w:val="22"/>
          <w:szCs w:val="22"/>
        </w:rPr>
        <w:t>been</w:t>
      </w:r>
      <w:r w:rsidR="00B920FC">
        <w:rPr>
          <w:sz w:val="22"/>
          <w:szCs w:val="22"/>
        </w:rPr>
        <w:t xml:space="preserve"> </w:t>
      </w:r>
      <w:r w:rsidRPr="00663C47">
        <w:rPr>
          <w:sz w:val="22"/>
          <w:szCs w:val="22"/>
        </w:rPr>
        <w:t>suspended</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debarred</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contracting</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violation</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10115.10,</w:t>
      </w:r>
      <w:r w:rsidR="00B920FC">
        <w:rPr>
          <w:sz w:val="22"/>
          <w:szCs w:val="22"/>
        </w:rPr>
        <w:t xml:space="preserve"> </w:t>
      </w:r>
      <w:r w:rsidRPr="00663C47">
        <w:rPr>
          <w:sz w:val="22"/>
          <w:szCs w:val="22"/>
        </w:rPr>
        <w:t>regarding</w:t>
      </w:r>
      <w:r w:rsidR="00B920FC">
        <w:rPr>
          <w:sz w:val="22"/>
          <w:szCs w:val="22"/>
        </w:rPr>
        <w:t xml:space="preserve"> </w:t>
      </w:r>
      <w:r w:rsidRPr="00663C47">
        <w:rPr>
          <w:sz w:val="22"/>
          <w:szCs w:val="22"/>
        </w:rPr>
        <w:t>disabled</w:t>
      </w:r>
      <w:r w:rsidR="00B920FC">
        <w:rPr>
          <w:sz w:val="22"/>
          <w:szCs w:val="22"/>
        </w:rPr>
        <w:t xml:space="preserve"> </w:t>
      </w:r>
      <w:r w:rsidRPr="00663C47">
        <w:rPr>
          <w:sz w:val="22"/>
          <w:szCs w:val="22"/>
        </w:rPr>
        <w:t>veteran</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enterprises.</w:t>
      </w:r>
    </w:p>
    <w:p w14:paraId="2CEE9192" w14:textId="101BE37C" w:rsid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Tax</w:t>
      </w:r>
      <w:r w:rsidR="00B920FC">
        <w:rPr>
          <w:sz w:val="22"/>
          <w:szCs w:val="22"/>
          <w:u w:val="single"/>
        </w:rPr>
        <w:t xml:space="preserve"> </w:t>
      </w:r>
      <w:r w:rsidRPr="00663C47">
        <w:rPr>
          <w:sz w:val="22"/>
          <w:szCs w:val="22"/>
          <w:u w:val="single"/>
        </w:rPr>
        <w:t>Delinquency</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certifies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it</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on</w:t>
      </w:r>
      <w:r w:rsidR="00B920FC">
        <w:rPr>
          <w:sz w:val="22"/>
          <w:szCs w:val="22"/>
        </w:rPr>
        <w:t xml:space="preserve"> </w:t>
      </w:r>
      <w:r w:rsidRPr="00663C47">
        <w:rPr>
          <w:sz w:val="22"/>
          <w:szCs w:val="22"/>
        </w:rPr>
        <w:t>either</w:t>
      </w:r>
      <w:r w:rsidR="00B920FC">
        <w:rPr>
          <w:sz w:val="22"/>
          <w:szCs w:val="22"/>
        </w:rPr>
        <w:t xml:space="preserve"> </w:t>
      </w:r>
      <w:r w:rsidRPr="00663C47">
        <w:rPr>
          <w:sz w:val="22"/>
          <w:szCs w:val="22"/>
        </w:rPr>
        <w:t>(i)</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Franchise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Board’s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500</w:t>
      </w:r>
      <w:r w:rsidR="00B920FC">
        <w:rPr>
          <w:sz w:val="22"/>
          <w:szCs w:val="22"/>
        </w:rPr>
        <w:t xml:space="preserve"> </w:t>
      </w:r>
      <w:r w:rsidRPr="00663C47">
        <w:rPr>
          <w:sz w:val="22"/>
          <w:szCs w:val="22"/>
        </w:rPr>
        <w:t>largest</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income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delinquencies,</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(ii)</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Board</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Equalization’s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500</w:t>
      </w:r>
      <w:r w:rsidR="00B920FC">
        <w:rPr>
          <w:sz w:val="22"/>
          <w:szCs w:val="22"/>
        </w:rPr>
        <w:t xml:space="preserve"> </w:t>
      </w:r>
      <w:r w:rsidRPr="00663C47">
        <w:rPr>
          <w:sz w:val="22"/>
          <w:szCs w:val="22"/>
        </w:rPr>
        <w:t>largest</w:t>
      </w:r>
      <w:r w:rsidR="00B920FC">
        <w:rPr>
          <w:sz w:val="22"/>
          <w:szCs w:val="22"/>
        </w:rPr>
        <w:t xml:space="preserve"> </w:t>
      </w:r>
      <w:r w:rsidRPr="00663C47">
        <w:rPr>
          <w:sz w:val="22"/>
          <w:szCs w:val="22"/>
        </w:rPr>
        <w:t>delinquent</w:t>
      </w:r>
      <w:r w:rsidR="00B920FC">
        <w:rPr>
          <w:sz w:val="22"/>
          <w:szCs w:val="22"/>
        </w:rPr>
        <w:t xml:space="preserve"> </w:t>
      </w:r>
      <w:r w:rsidRPr="00663C47">
        <w:rPr>
          <w:sz w:val="22"/>
          <w:szCs w:val="22"/>
        </w:rPr>
        <w:t>sales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use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accounts.</w:t>
      </w:r>
    </w:p>
    <w:p w14:paraId="422FB324" w14:textId="47D5DF9D" w:rsid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Gratuities</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directly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indirectly</w:t>
      </w:r>
      <w:r w:rsidR="00B920FC">
        <w:rPr>
          <w:sz w:val="22"/>
          <w:szCs w:val="22"/>
        </w:rPr>
        <w:t xml:space="preserve"> </w:t>
      </w:r>
      <w:r w:rsidRPr="008F27A1">
        <w:rPr>
          <w:sz w:val="22"/>
          <w:szCs w:val="22"/>
        </w:rPr>
        <w:t>offered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given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gratuities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entertainment,</w:t>
      </w:r>
      <w:r w:rsidR="00B920FC">
        <w:rPr>
          <w:sz w:val="22"/>
          <w:szCs w:val="22"/>
        </w:rPr>
        <w:t xml:space="preserve"> </w:t>
      </w:r>
      <w:r w:rsidRPr="008F27A1">
        <w:rPr>
          <w:sz w:val="22"/>
          <w:szCs w:val="22"/>
        </w:rPr>
        <w:t>gifts,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otherwise)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personnel</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view</w:t>
      </w:r>
      <w:r w:rsidR="00B920FC">
        <w:rPr>
          <w:sz w:val="22"/>
          <w:szCs w:val="22"/>
        </w:rPr>
        <w:t xml:space="preserve"> </w:t>
      </w:r>
      <w:r w:rsidRPr="008F27A1">
        <w:rPr>
          <w:sz w:val="22"/>
          <w:szCs w:val="22"/>
        </w:rPr>
        <w:t>toward</w:t>
      </w:r>
      <w:r w:rsidR="00B920FC">
        <w:rPr>
          <w:sz w:val="22"/>
          <w:szCs w:val="22"/>
        </w:rPr>
        <w:t xml:space="preserve"> </w:t>
      </w:r>
      <w:r w:rsidRPr="008F27A1">
        <w:rPr>
          <w:sz w:val="22"/>
          <w:szCs w:val="22"/>
        </w:rPr>
        <w:t>securing</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securing</w:t>
      </w:r>
      <w:r w:rsidR="00B920FC">
        <w:rPr>
          <w:sz w:val="22"/>
          <w:szCs w:val="22"/>
        </w:rPr>
        <w:t xml:space="preserve"> </w:t>
      </w:r>
      <w:r w:rsidRPr="008F27A1">
        <w:rPr>
          <w:sz w:val="22"/>
          <w:szCs w:val="22"/>
        </w:rPr>
        <w:t>favorable</w:t>
      </w:r>
      <w:r w:rsidR="00B920FC">
        <w:rPr>
          <w:sz w:val="22"/>
          <w:szCs w:val="22"/>
        </w:rPr>
        <w:t xml:space="preserve"> </w:t>
      </w:r>
      <w:r w:rsidRPr="008F27A1">
        <w:rPr>
          <w:sz w:val="22"/>
          <w:szCs w:val="22"/>
        </w:rPr>
        <w:t>treatment</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determinations</w:t>
      </w:r>
      <w:r w:rsidR="00B920FC">
        <w:rPr>
          <w:sz w:val="22"/>
          <w:szCs w:val="22"/>
        </w:rPr>
        <w:t xml:space="preserve"> </w:t>
      </w:r>
      <w:r w:rsidRPr="008F27A1">
        <w:rPr>
          <w:sz w:val="22"/>
          <w:szCs w:val="22"/>
        </w:rPr>
        <w:t>concerning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0E0CDFC8" w14:textId="0E25782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Interference</w:t>
      </w:r>
      <w:r w:rsidR="00B920FC">
        <w:rPr>
          <w:sz w:val="22"/>
          <w:szCs w:val="22"/>
          <w:u w:val="single"/>
        </w:rPr>
        <w:t xml:space="preserve"> </w:t>
      </w:r>
      <w:r w:rsidRPr="008F27A1">
        <w:rPr>
          <w:sz w:val="22"/>
          <w:szCs w:val="22"/>
          <w:u w:val="single"/>
        </w:rPr>
        <w:t>with</w:t>
      </w:r>
      <w:r w:rsidR="00B920FC">
        <w:rPr>
          <w:sz w:val="22"/>
          <w:szCs w:val="22"/>
          <w:u w:val="single"/>
        </w:rPr>
        <w:t xml:space="preserve"> </w:t>
      </w:r>
      <w:r w:rsidRPr="008F27A1">
        <w:rPr>
          <w:sz w:val="22"/>
          <w:szCs w:val="22"/>
          <w:u w:val="single"/>
        </w:rPr>
        <w:t>Other</w:t>
      </w:r>
      <w:r w:rsidR="00B920FC">
        <w:rPr>
          <w:sz w:val="22"/>
          <w:szCs w:val="22"/>
          <w:u w:val="single"/>
        </w:rPr>
        <w:t xml:space="preserve"> </w:t>
      </w:r>
      <w:r w:rsidRPr="008F27A1">
        <w:rPr>
          <w:sz w:val="22"/>
          <w:szCs w:val="22"/>
          <w:u w:val="single"/>
        </w:rPr>
        <w:t>Contracts</w:t>
      </w:r>
      <w:r w:rsidRPr="008F27A1">
        <w:rPr>
          <w:sz w:val="22"/>
          <w:szCs w:val="22"/>
        </w:rPr>
        <w:t>.</w:t>
      </w:r>
      <w:r w:rsidR="00E507C1">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does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create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conflict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interest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contracts.</w:t>
      </w:r>
    </w:p>
    <w:p w14:paraId="381225F3" w14:textId="14A0441A"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Litigation</w:t>
      </w:r>
      <w:r w:rsidRPr="008F27A1">
        <w:rPr>
          <w:sz w:val="22"/>
          <w:szCs w:val="22"/>
        </w:rPr>
        <w:t>.</w:t>
      </w:r>
      <w:r w:rsidR="00E507C1">
        <w:rPr>
          <w:sz w:val="22"/>
          <w:szCs w:val="22"/>
        </w:rPr>
        <w:t xml:space="preserve"> </w:t>
      </w:r>
      <w:r w:rsidRPr="008F27A1">
        <w:rPr>
          <w:sz w:val="22"/>
          <w:szCs w:val="22"/>
        </w:rPr>
        <w:t>No</w:t>
      </w:r>
      <w:r w:rsidR="00B920FC">
        <w:rPr>
          <w:sz w:val="22"/>
          <w:szCs w:val="22"/>
        </w:rPr>
        <w:t xml:space="preserve"> </w:t>
      </w:r>
      <w:r w:rsidRPr="008F27A1">
        <w:rPr>
          <w:sz w:val="22"/>
          <w:szCs w:val="22"/>
        </w:rPr>
        <w:t>suit,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arbitration,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legal,</w:t>
      </w:r>
      <w:r w:rsidR="00B920FC">
        <w:rPr>
          <w:sz w:val="22"/>
          <w:szCs w:val="22"/>
        </w:rPr>
        <w:t xml:space="preserve"> </w:t>
      </w:r>
      <w:r w:rsidRPr="008F27A1">
        <w:rPr>
          <w:sz w:val="22"/>
          <w:szCs w:val="22"/>
        </w:rPr>
        <w:t>administrative,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governmental</w:t>
      </w:r>
      <w:r w:rsidR="00B920FC">
        <w:rPr>
          <w:sz w:val="22"/>
          <w:szCs w:val="22"/>
        </w:rPr>
        <w:t xml:space="preserve"> </w:t>
      </w:r>
      <w:r w:rsidRPr="008F27A1">
        <w:rPr>
          <w:sz w:val="22"/>
          <w:szCs w:val="22"/>
        </w:rPr>
        <w:t>investigation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pending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threatened</w:t>
      </w:r>
      <w:r w:rsidR="00B920FC">
        <w:rPr>
          <w:sz w:val="22"/>
          <w:szCs w:val="22"/>
        </w:rPr>
        <w:t xml:space="preserve"> </w:t>
      </w:r>
      <w:r w:rsidRPr="008F27A1">
        <w:rPr>
          <w:sz w:val="22"/>
          <w:szCs w:val="22"/>
        </w:rPr>
        <w:t>against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affecting</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financial</w:t>
      </w:r>
      <w:r w:rsidR="00B920FC">
        <w:rPr>
          <w:sz w:val="22"/>
          <w:szCs w:val="22"/>
        </w:rPr>
        <w:t xml:space="preserve"> </w:t>
      </w:r>
      <w:r w:rsidRPr="008F27A1">
        <w:rPr>
          <w:sz w:val="22"/>
          <w:szCs w:val="22"/>
        </w:rPr>
        <w:t>condition,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except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suit,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arbitration,</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investigation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individually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aggregate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others</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would</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adverse</w:t>
      </w:r>
      <w:r w:rsidR="00B920FC">
        <w:rPr>
          <w:sz w:val="22"/>
          <w:szCs w:val="22"/>
        </w:rPr>
        <w:t xml:space="preserve"> </w:t>
      </w:r>
      <w:r w:rsidRPr="008F27A1">
        <w:rPr>
          <w:sz w:val="22"/>
          <w:szCs w:val="22"/>
        </w:rPr>
        <w:t>effect</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validity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enforceability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p>
    <w:p w14:paraId="4F2C9946" w14:textId="2A2964DE"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Compliance</w:t>
      </w:r>
      <w:r w:rsidR="00B920FC">
        <w:rPr>
          <w:sz w:val="22"/>
          <w:szCs w:val="22"/>
          <w:u w:val="single"/>
        </w:rPr>
        <w:t xml:space="preserve"> </w:t>
      </w:r>
      <w:r w:rsidRPr="008F27A1">
        <w:rPr>
          <w:sz w:val="22"/>
          <w:szCs w:val="22"/>
          <w:u w:val="single"/>
        </w:rPr>
        <w:t>with</w:t>
      </w:r>
      <w:r w:rsidR="00B920FC">
        <w:rPr>
          <w:sz w:val="22"/>
          <w:szCs w:val="22"/>
          <w:u w:val="single"/>
        </w:rPr>
        <w:t xml:space="preserve"> </w:t>
      </w:r>
      <w:r w:rsidRPr="008F27A1">
        <w:rPr>
          <w:sz w:val="22"/>
          <w:szCs w:val="22"/>
          <w:u w:val="single"/>
        </w:rPr>
        <w:t>Laws</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respects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rules,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regulations</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pays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undisputed</w:t>
      </w:r>
      <w:r w:rsidR="00B920FC">
        <w:rPr>
          <w:sz w:val="22"/>
          <w:szCs w:val="22"/>
        </w:rPr>
        <w:t xml:space="preserve"> </w:t>
      </w:r>
      <w:r w:rsidRPr="008F27A1">
        <w:rPr>
          <w:sz w:val="22"/>
          <w:szCs w:val="22"/>
        </w:rPr>
        <w:t>debts</w:t>
      </w:r>
      <w:r w:rsidR="00B920FC">
        <w:rPr>
          <w:sz w:val="22"/>
          <w:szCs w:val="22"/>
        </w:rPr>
        <w:t xml:space="preserve"> </w:t>
      </w:r>
      <w:r w:rsidRPr="008F27A1">
        <w:rPr>
          <w:sz w:val="22"/>
          <w:szCs w:val="22"/>
        </w:rPr>
        <w:t>when</w:t>
      </w:r>
      <w:r w:rsidR="00B920FC">
        <w:rPr>
          <w:sz w:val="22"/>
          <w:szCs w:val="22"/>
        </w:rPr>
        <w:t xml:space="preserve"> </w:t>
      </w:r>
      <w:r w:rsidRPr="008F27A1">
        <w:rPr>
          <w:sz w:val="22"/>
          <w:szCs w:val="22"/>
        </w:rPr>
        <w:t>they</w:t>
      </w:r>
      <w:r w:rsidR="00B920FC">
        <w:rPr>
          <w:sz w:val="22"/>
          <w:szCs w:val="22"/>
        </w:rPr>
        <w:t xml:space="preserve"> </w:t>
      </w:r>
      <w:r w:rsidRPr="008F27A1">
        <w:rPr>
          <w:sz w:val="22"/>
          <w:szCs w:val="22"/>
        </w:rPr>
        <w:t>come</w:t>
      </w:r>
      <w:r w:rsidR="00B920FC">
        <w:rPr>
          <w:sz w:val="22"/>
          <w:szCs w:val="22"/>
        </w:rPr>
        <w:t xml:space="preserve"> </w:t>
      </w:r>
      <w:r w:rsidRPr="008F27A1">
        <w:rPr>
          <w:sz w:val="22"/>
          <w:szCs w:val="22"/>
        </w:rPr>
        <w:t>due.</w:t>
      </w:r>
    </w:p>
    <w:p w14:paraId="274406F0" w14:textId="188578A3"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Drug</w:t>
      </w:r>
      <w:r w:rsidR="00B920FC">
        <w:rPr>
          <w:sz w:val="22"/>
          <w:szCs w:val="22"/>
          <w:u w:val="single"/>
        </w:rPr>
        <w:t xml:space="preserve"> </w:t>
      </w:r>
      <w:r w:rsidRPr="008F27A1">
        <w:rPr>
          <w:sz w:val="22"/>
          <w:szCs w:val="22"/>
          <w:u w:val="single"/>
        </w:rPr>
        <w:t>Free</w:t>
      </w:r>
      <w:r w:rsidR="00B920FC">
        <w:rPr>
          <w:sz w:val="22"/>
          <w:szCs w:val="22"/>
          <w:u w:val="single"/>
        </w:rPr>
        <w:t xml:space="preserve"> </w:t>
      </w:r>
      <w:r w:rsidRPr="008F27A1">
        <w:rPr>
          <w:sz w:val="22"/>
          <w:szCs w:val="22"/>
          <w:u w:val="single"/>
        </w:rPr>
        <w:t>Workplace</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provides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drug-free</w:t>
      </w:r>
      <w:r w:rsidR="00B920FC">
        <w:rPr>
          <w:sz w:val="22"/>
          <w:szCs w:val="22"/>
        </w:rPr>
        <w:t xml:space="preserve"> </w:t>
      </w:r>
      <w:r w:rsidRPr="008F27A1">
        <w:rPr>
          <w:sz w:val="22"/>
          <w:szCs w:val="22"/>
        </w:rPr>
        <w:t>workplace</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Government</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sections</w:t>
      </w:r>
      <w:r w:rsidR="00B920FC">
        <w:rPr>
          <w:sz w:val="22"/>
          <w:szCs w:val="22"/>
        </w:rPr>
        <w:t xml:space="preserve"> </w:t>
      </w:r>
      <w:r w:rsidRPr="008F27A1">
        <w:rPr>
          <w:sz w:val="22"/>
          <w:szCs w:val="22"/>
        </w:rPr>
        <w:t>8355</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8357.</w:t>
      </w:r>
    </w:p>
    <w:p w14:paraId="40984D5F" w14:textId="4E5F5D9C"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Harassment</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does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engage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unlawful</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sexual</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persons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whom</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interact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takes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steps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prevent</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occurring.</w:t>
      </w:r>
    </w:p>
    <w:p w14:paraId="33C54B6E" w14:textId="434D0995"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Non-discrimination</w:t>
      </w:r>
      <w:r w:rsidRPr="00663C47">
        <w:rPr>
          <w:sz w:val="22"/>
          <w:szCs w:val="22"/>
        </w:rPr>
        <w:t>.</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complies</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Americans</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Disabilities</w:t>
      </w:r>
      <w:r w:rsidR="00B920FC">
        <w:rPr>
          <w:sz w:val="22"/>
          <w:szCs w:val="22"/>
        </w:rPr>
        <w:t xml:space="preserve"> </w:t>
      </w:r>
      <w:r w:rsidRPr="00663C47">
        <w:rPr>
          <w:sz w:val="22"/>
          <w:szCs w:val="22"/>
        </w:rPr>
        <w:t>Act</w:t>
      </w:r>
      <w:r w:rsidR="00B920FC">
        <w:rPr>
          <w:sz w:val="22"/>
          <w:szCs w:val="22"/>
        </w:rPr>
        <w:t xml:space="preserve"> </w:t>
      </w:r>
      <w:r w:rsidRPr="00663C47">
        <w:rPr>
          <w:sz w:val="22"/>
          <w:szCs w:val="22"/>
        </w:rPr>
        <w:t>(42</w:t>
      </w:r>
      <w:r w:rsidR="00B920FC">
        <w:rPr>
          <w:sz w:val="22"/>
          <w:szCs w:val="22"/>
        </w:rPr>
        <w:t xml:space="preserve"> </w:t>
      </w:r>
      <w:r w:rsidRPr="00663C47">
        <w:rPr>
          <w:sz w:val="22"/>
          <w:szCs w:val="22"/>
        </w:rPr>
        <w:t>U.S.C.</w:t>
      </w:r>
      <w:r w:rsidR="00B920FC">
        <w:rPr>
          <w:sz w:val="22"/>
          <w:szCs w:val="22"/>
        </w:rPr>
        <w:t xml:space="preserve"> </w:t>
      </w:r>
      <w:r w:rsidRPr="00663C47">
        <w:rPr>
          <w:sz w:val="22"/>
          <w:szCs w:val="22"/>
        </w:rPr>
        <w:t>12101</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California’s</w:t>
      </w:r>
      <w:r w:rsidR="00B920FC">
        <w:rPr>
          <w:sz w:val="22"/>
          <w:szCs w:val="22"/>
        </w:rPr>
        <w:t xml:space="preserve"> </w:t>
      </w:r>
      <w:r w:rsidRPr="00663C47">
        <w:rPr>
          <w:sz w:val="22"/>
          <w:szCs w:val="22"/>
        </w:rPr>
        <w:t>Fair</w:t>
      </w:r>
      <w:r w:rsidR="00B920FC">
        <w:rPr>
          <w:sz w:val="22"/>
          <w:szCs w:val="22"/>
        </w:rPr>
        <w:t xml:space="preserve"> </w:t>
      </w:r>
      <w:r w:rsidRPr="00663C47">
        <w:rPr>
          <w:sz w:val="22"/>
          <w:szCs w:val="22"/>
        </w:rPr>
        <w:t>Employment</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Housing</w:t>
      </w:r>
      <w:r w:rsidR="00B920FC">
        <w:rPr>
          <w:sz w:val="22"/>
          <w:szCs w:val="22"/>
        </w:rPr>
        <w:t xml:space="preserve"> </w:t>
      </w:r>
      <w:r w:rsidRPr="00663C47">
        <w:rPr>
          <w:sz w:val="22"/>
          <w:szCs w:val="22"/>
        </w:rPr>
        <w:t>Act</w:t>
      </w:r>
      <w:r w:rsidR="00B920FC">
        <w:rPr>
          <w:sz w:val="22"/>
          <w:szCs w:val="22"/>
        </w:rPr>
        <w:t xml:space="preserve"> </w:t>
      </w:r>
      <w:r w:rsidRPr="00663C47">
        <w:rPr>
          <w:sz w:val="22"/>
          <w:szCs w:val="22"/>
        </w:rPr>
        <w:lastRenderedPageBreak/>
        <w:t>(California</w:t>
      </w:r>
      <w:r w:rsidR="00B920FC">
        <w:rPr>
          <w:sz w:val="22"/>
          <w:szCs w:val="22"/>
        </w:rPr>
        <w:t xml:space="preserve"> </w:t>
      </w:r>
      <w:r w:rsidRPr="00663C47">
        <w:rPr>
          <w:sz w:val="22"/>
          <w:szCs w:val="22"/>
        </w:rPr>
        <w:t>Government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12990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associated</w:t>
      </w:r>
      <w:r w:rsidR="00B920FC">
        <w:rPr>
          <w:sz w:val="22"/>
          <w:szCs w:val="22"/>
        </w:rPr>
        <w:t xml:space="preserve"> </w:t>
      </w:r>
      <w:r w:rsidRPr="00663C47">
        <w:rPr>
          <w:sz w:val="22"/>
          <w:szCs w:val="22"/>
        </w:rPr>
        <w:t>regulations</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Regulations,</w:t>
      </w:r>
      <w:r w:rsidR="00B920FC">
        <w:rPr>
          <w:sz w:val="22"/>
          <w:szCs w:val="22"/>
        </w:rPr>
        <w:t xml:space="preserve"> </w:t>
      </w:r>
      <w:r w:rsidRPr="00663C47">
        <w:rPr>
          <w:sz w:val="22"/>
          <w:szCs w:val="22"/>
        </w:rPr>
        <w:t>title</w:t>
      </w:r>
      <w:r w:rsidR="00B920FC">
        <w:rPr>
          <w:sz w:val="22"/>
          <w:szCs w:val="22"/>
        </w:rPr>
        <w:t xml:space="preserve"> </w:t>
      </w:r>
      <w:r w:rsidRPr="00663C47">
        <w:rPr>
          <w:sz w:val="22"/>
          <w:szCs w:val="22"/>
        </w:rPr>
        <w:t>2,</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7285</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does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unlawfully</w:t>
      </w:r>
      <w:r w:rsidR="00B920FC">
        <w:rPr>
          <w:sz w:val="22"/>
          <w:szCs w:val="22"/>
        </w:rPr>
        <w:t xml:space="preserve"> </w:t>
      </w:r>
      <w:r w:rsidRPr="00663C47">
        <w:rPr>
          <w:sz w:val="22"/>
          <w:szCs w:val="22"/>
        </w:rPr>
        <w:t>discriminate</w:t>
      </w:r>
      <w:r w:rsidR="00B920FC">
        <w:rPr>
          <w:sz w:val="22"/>
          <w:szCs w:val="22"/>
        </w:rPr>
        <w:t xml:space="preserve"> </w:t>
      </w:r>
      <w:r w:rsidRPr="00663C47">
        <w:rPr>
          <w:sz w:val="22"/>
          <w:szCs w:val="22"/>
        </w:rPr>
        <w:t>against</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employee</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applicant</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employment</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age</w:t>
      </w:r>
      <w:r w:rsidR="00B920FC">
        <w:rPr>
          <w:sz w:val="22"/>
          <w:szCs w:val="22"/>
        </w:rPr>
        <w:t xml:space="preserve"> </w:t>
      </w:r>
      <w:r w:rsidRPr="00663C47">
        <w:rPr>
          <w:sz w:val="22"/>
          <w:szCs w:val="22"/>
        </w:rPr>
        <w:t>(40</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over),</w:t>
      </w:r>
      <w:r w:rsidR="00B920FC">
        <w:rPr>
          <w:sz w:val="22"/>
          <w:szCs w:val="22"/>
        </w:rPr>
        <w:t xml:space="preserve"> </w:t>
      </w:r>
      <w:r w:rsidRPr="00663C47">
        <w:rPr>
          <w:sz w:val="22"/>
          <w:szCs w:val="22"/>
        </w:rPr>
        <w:t>ancestry,</w:t>
      </w:r>
      <w:r w:rsidR="00B920FC">
        <w:rPr>
          <w:sz w:val="22"/>
          <w:szCs w:val="22"/>
        </w:rPr>
        <w:t xml:space="preserve"> </w:t>
      </w:r>
      <w:r w:rsidRPr="00663C47">
        <w:rPr>
          <w:sz w:val="22"/>
          <w:szCs w:val="22"/>
        </w:rPr>
        <w:t>color,</w:t>
      </w:r>
      <w:r w:rsidR="00B920FC">
        <w:rPr>
          <w:sz w:val="22"/>
          <w:szCs w:val="22"/>
        </w:rPr>
        <w:t xml:space="preserve"> </w:t>
      </w:r>
      <w:r w:rsidRPr="00663C47">
        <w:rPr>
          <w:sz w:val="22"/>
          <w:szCs w:val="22"/>
        </w:rPr>
        <w:t>creed,</w:t>
      </w:r>
      <w:r w:rsidR="00B920FC">
        <w:rPr>
          <w:sz w:val="22"/>
          <w:szCs w:val="22"/>
        </w:rPr>
        <w:t xml:space="preserve"> </w:t>
      </w:r>
      <w:r w:rsidRPr="00663C47">
        <w:rPr>
          <w:sz w:val="22"/>
          <w:szCs w:val="22"/>
        </w:rPr>
        <w:t>disability</w:t>
      </w:r>
      <w:r w:rsidR="00B920FC">
        <w:rPr>
          <w:sz w:val="22"/>
          <w:szCs w:val="22"/>
        </w:rPr>
        <w:t xml:space="preserve"> </w:t>
      </w:r>
      <w:r w:rsidRPr="00663C47">
        <w:rPr>
          <w:sz w:val="22"/>
          <w:szCs w:val="22"/>
        </w:rPr>
        <w:t>(mental</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physical)</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HIV</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AIDS,</w:t>
      </w:r>
      <w:r w:rsidR="00B920FC">
        <w:rPr>
          <w:sz w:val="22"/>
          <w:szCs w:val="22"/>
        </w:rPr>
        <w:t xml:space="preserve"> </w:t>
      </w:r>
      <w:r w:rsidRPr="00663C47">
        <w:rPr>
          <w:sz w:val="22"/>
          <w:szCs w:val="22"/>
        </w:rPr>
        <w:t>marital</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domestic</w:t>
      </w:r>
      <w:r w:rsidR="00B920FC">
        <w:rPr>
          <w:sz w:val="22"/>
          <w:szCs w:val="22"/>
        </w:rPr>
        <w:t xml:space="preserve"> </w:t>
      </w:r>
      <w:r w:rsidRPr="00663C47">
        <w:rPr>
          <w:sz w:val="22"/>
          <w:szCs w:val="22"/>
        </w:rPr>
        <w:t>partner</w:t>
      </w:r>
      <w:r w:rsidR="00B920FC">
        <w:rPr>
          <w:sz w:val="22"/>
          <w:szCs w:val="22"/>
        </w:rPr>
        <w:t xml:space="preserve"> </w:t>
      </w:r>
      <w:r w:rsidRPr="00663C47">
        <w:rPr>
          <w:sz w:val="22"/>
          <w:szCs w:val="22"/>
        </w:rPr>
        <w:t>status,</w:t>
      </w:r>
      <w:r w:rsidR="00B920FC">
        <w:rPr>
          <w:sz w:val="22"/>
          <w:szCs w:val="22"/>
        </w:rPr>
        <w:t xml:space="preserve"> </w:t>
      </w:r>
      <w:r w:rsidRPr="00663C47">
        <w:rPr>
          <w:sz w:val="22"/>
          <w:szCs w:val="22"/>
        </w:rPr>
        <w:t>medical</w:t>
      </w:r>
      <w:r w:rsidR="00B920FC">
        <w:rPr>
          <w:sz w:val="22"/>
          <w:szCs w:val="22"/>
        </w:rPr>
        <w:t xml:space="preserve"> </w:t>
      </w:r>
      <w:r w:rsidRPr="00663C47">
        <w:rPr>
          <w:sz w:val="22"/>
          <w:szCs w:val="22"/>
        </w:rPr>
        <w:t>condition</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cancer</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genetic</w:t>
      </w:r>
      <w:r w:rsidR="00B920FC">
        <w:rPr>
          <w:sz w:val="22"/>
          <w:szCs w:val="22"/>
        </w:rPr>
        <w:t xml:space="preserve"> </w:t>
      </w:r>
      <w:r w:rsidRPr="00663C47">
        <w:rPr>
          <w:sz w:val="22"/>
          <w:szCs w:val="22"/>
        </w:rPr>
        <w:t>characteristics),</w:t>
      </w:r>
      <w:r w:rsidR="00B920FC">
        <w:rPr>
          <w:sz w:val="22"/>
          <w:szCs w:val="22"/>
        </w:rPr>
        <w:t xml:space="preserve"> </w:t>
      </w:r>
      <w:r w:rsidRPr="00663C47">
        <w:rPr>
          <w:sz w:val="22"/>
          <w:szCs w:val="22"/>
        </w:rPr>
        <w:t>national</w:t>
      </w:r>
      <w:r w:rsidR="00B920FC">
        <w:rPr>
          <w:sz w:val="22"/>
          <w:szCs w:val="22"/>
        </w:rPr>
        <w:t xml:space="preserve"> </w:t>
      </w:r>
      <w:r w:rsidRPr="00663C47">
        <w:rPr>
          <w:sz w:val="22"/>
          <w:szCs w:val="22"/>
        </w:rPr>
        <w:t>origin,</w:t>
      </w:r>
      <w:r w:rsidR="00B920FC">
        <w:rPr>
          <w:sz w:val="22"/>
          <w:szCs w:val="22"/>
        </w:rPr>
        <w:t xml:space="preserve"> </w:t>
      </w:r>
      <w:r w:rsidRPr="00663C47">
        <w:rPr>
          <w:sz w:val="22"/>
          <w:szCs w:val="22"/>
        </w:rPr>
        <w:t>race,</w:t>
      </w:r>
      <w:r w:rsidR="00B920FC">
        <w:rPr>
          <w:sz w:val="22"/>
          <w:szCs w:val="22"/>
        </w:rPr>
        <w:t xml:space="preserve"> </w:t>
      </w:r>
      <w:r w:rsidRPr="00663C47">
        <w:rPr>
          <w:sz w:val="22"/>
          <w:szCs w:val="22"/>
        </w:rPr>
        <w:t>religion,</w:t>
      </w:r>
      <w:r w:rsidR="00B920FC">
        <w:rPr>
          <w:sz w:val="22"/>
          <w:szCs w:val="22"/>
        </w:rPr>
        <w:t xml:space="preserve"> </w:t>
      </w:r>
      <w:r w:rsidRPr="00663C47">
        <w:rPr>
          <w:sz w:val="22"/>
          <w:szCs w:val="22"/>
        </w:rPr>
        <w:t>request</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family</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medical</w:t>
      </w:r>
      <w:r w:rsidR="00B920FC">
        <w:rPr>
          <w:sz w:val="22"/>
          <w:szCs w:val="22"/>
        </w:rPr>
        <w:t xml:space="preserve"> </w:t>
      </w:r>
      <w:r w:rsidRPr="00663C47">
        <w:rPr>
          <w:sz w:val="22"/>
          <w:szCs w:val="22"/>
        </w:rPr>
        <w:t>care</w:t>
      </w:r>
      <w:r w:rsidR="00B920FC">
        <w:rPr>
          <w:sz w:val="22"/>
          <w:szCs w:val="22"/>
        </w:rPr>
        <w:t xml:space="preserve"> </w:t>
      </w:r>
      <w:r w:rsidRPr="00663C47">
        <w:rPr>
          <w:sz w:val="22"/>
          <w:szCs w:val="22"/>
        </w:rPr>
        <w:t>leave,</w:t>
      </w:r>
      <w:r w:rsidR="00B920FC">
        <w:rPr>
          <w:sz w:val="22"/>
          <w:szCs w:val="22"/>
        </w:rPr>
        <w:t xml:space="preserve"> </w:t>
      </w:r>
      <w:r w:rsidRPr="00663C47">
        <w:rPr>
          <w:sz w:val="22"/>
          <w:szCs w:val="22"/>
        </w:rPr>
        <w:t>sex</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gender</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gender</w:t>
      </w:r>
      <w:r w:rsidR="00B920FC">
        <w:rPr>
          <w:sz w:val="22"/>
          <w:szCs w:val="22"/>
        </w:rPr>
        <w:t xml:space="preserve"> </w:t>
      </w:r>
      <w:r w:rsidRPr="00663C47">
        <w:rPr>
          <w:sz w:val="22"/>
          <w:szCs w:val="22"/>
        </w:rPr>
        <w:t>identity),</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sexual</w:t>
      </w:r>
      <w:r w:rsidR="00B920FC">
        <w:rPr>
          <w:sz w:val="22"/>
          <w:szCs w:val="22"/>
        </w:rPr>
        <w:t xml:space="preserve"> </w:t>
      </w:r>
      <w:r w:rsidRPr="00663C47">
        <w:rPr>
          <w:sz w:val="22"/>
          <w:szCs w:val="22"/>
        </w:rPr>
        <w:t>orientation.</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will</w:t>
      </w:r>
      <w:r w:rsidR="00B920FC">
        <w:rPr>
          <w:sz w:val="22"/>
          <w:szCs w:val="22"/>
        </w:rPr>
        <w:t xml:space="preserve"> </w:t>
      </w:r>
      <w:r w:rsidRPr="00663C47">
        <w:rPr>
          <w:sz w:val="22"/>
          <w:szCs w:val="22"/>
        </w:rPr>
        <w:t>notify</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writing</w:t>
      </w:r>
      <w:r w:rsidR="00B920FC">
        <w:rPr>
          <w:sz w:val="22"/>
          <w:szCs w:val="22"/>
        </w:rPr>
        <w:t xml:space="preserve"> </w:t>
      </w:r>
      <w:r w:rsidRPr="00663C47">
        <w:rPr>
          <w:sz w:val="22"/>
          <w:szCs w:val="22"/>
        </w:rPr>
        <w:t>each</w:t>
      </w:r>
      <w:r w:rsidR="00B920FC">
        <w:rPr>
          <w:sz w:val="22"/>
          <w:szCs w:val="22"/>
        </w:rPr>
        <w:t xml:space="preserve"> </w:t>
      </w:r>
      <w:r w:rsidRPr="00663C47">
        <w:rPr>
          <w:sz w:val="22"/>
          <w:szCs w:val="22"/>
        </w:rPr>
        <w:t>labor</w:t>
      </w:r>
      <w:r w:rsidR="00B920FC">
        <w:rPr>
          <w:sz w:val="22"/>
          <w:szCs w:val="22"/>
        </w:rPr>
        <w:t xml:space="preserve"> </w:t>
      </w:r>
      <w:r w:rsidRPr="00663C47">
        <w:rPr>
          <w:sz w:val="22"/>
          <w:szCs w:val="22"/>
        </w:rPr>
        <w:t>organization</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which</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collective</w:t>
      </w:r>
      <w:r w:rsidR="00B920FC">
        <w:rPr>
          <w:sz w:val="22"/>
          <w:szCs w:val="22"/>
        </w:rPr>
        <w:t xml:space="preserve"> </w:t>
      </w:r>
      <w:r w:rsidRPr="00663C47">
        <w:rPr>
          <w:sz w:val="22"/>
          <w:szCs w:val="22"/>
        </w:rPr>
        <w:t>bargaining</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other</w:t>
      </w:r>
      <w:r w:rsidR="00B920FC">
        <w:rPr>
          <w:sz w:val="22"/>
          <w:szCs w:val="22"/>
        </w:rPr>
        <w:t xml:space="preserve"> </w:t>
      </w:r>
      <w:r w:rsidRPr="00663C47">
        <w:rPr>
          <w:sz w:val="22"/>
          <w:szCs w:val="22"/>
        </w:rPr>
        <w:t>agreement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obligations</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non-discrimination.</w:t>
      </w:r>
      <w:r w:rsidR="00B920FC">
        <w:rPr>
          <w:sz w:val="22"/>
          <w:szCs w:val="22"/>
        </w:rPr>
        <w:t xml:space="preserve"> </w:t>
      </w:r>
    </w:p>
    <w:p w14:paraId="135946E8" w14:textId="1E74DE02"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National</w:t>
      </w:r>
      <w:r w:rsidR="00B920FC">
        <w:rPr>
          <w:sz w:val="22"/>
          <w:szCs w:val="22"/>
          <w:u w:val="single"/>
        </w:rPr>
        <w:t xml:space="preserve"> </w:t>
      </w:r>
      <w:r w:rsidRPr="00663C47">
        <w:rPr>
          <w:sz w:val="22"/>
          <w:szCs w:val="22"/>
          <w:u w:val="single"/>
        </w:rPr>
        <w:t>Labor</w:t>
      </w:r>
      <w:r w:rsidR="00B920FC">
        <w:rPr>
          <w:sz w:val="22"/>
          <w:szCs w:val="22"/>
          <w:u w:val="single"/>
        </w:rPr>
        <w:t xml:space="preserve"> </w:t>
      </w:r>
      <w:r w:rsidRPr="00663C47">
        <w:rPr>
          <w:sz w:val="22"/>
          <w:szCs w:val="22"/>
          <w:u w:val="single"/>
        </w:rPr>
        <w:t>Relations</w:t>
      </w:r>
      <w:r w:rsidR="00B920FC">
        <w:rPr>
          <w:sz w:val="22"/>
          <w:szCs w:val="22"/>
          <w:u w:val="single"/>
        </w:rPr>
        <w:t xml:space="preserve"> </w:t>
      </w:r>
      <w:r w:rsidRPr="00663C47">
        <w:rPr>
          <w:sz w:val="22"/>
          <w:szCs w:val="22"/>
          <w:u w:val="single"/>
        </w:rPr>
        <w:t>Board</w:t>
      </w:r>
      <w:r w:rsidRPr="00663C47">
        <w:rPr>
          <w:sz w:val="22"/>
          <w:szCs w:val="22"/>
        </w:rPr>
        <w:t>.</w:t>
      </w:r>
      <w:r w:rsidR="00E507C1">
        <w:rPr>
          <w:sz w:val="22"/>
          <w:szCs w:val="22"/>
        </w:rPr>
        <w:t xml:space="preserve"> </w:t>
      </w:r>
      <w:r w:rsidRPr="00663C47">
        <w:rPr>
          <w:sz w:val="22"/>
          <w:szCs w:val="22"/>
        </w:rPr>
        <w:t>No</w:t>
      </w:r>
      <w:r w:rsidR="00B920FC">
        <w:rPr>
          <w:sz w:val="22"/>
          <w:szCs w:val="22"/>
        </w:rPr>
        <w:t xml:space="preserve"> </w:t>
      </w:r>
      <w:r w:rsidRPr="00663C47">
        <w:rPr>
          <w:sz w:val="22"/>
          <w:szCs w:val="22"/>
        </w:rPr>
        <w:t>more</w:t>
      </w:r>
      <w:r w:rsidR="00B920FC">
        <w:rPr>
          <w:sz w:val="22"/>
          <w:szCs w:val="22"/>
        </w:rPr>
        <w:t xml:space="preserve"> </w:t>
      </w:r>
      <w:r w:rsidRPr="00663C47">
        <w:rPr>
          <w:sz w:val="22"/>
          <w:szCs w:val="22"/>
        </w:rPr>
        <w:t>than</w:t>
      </w:r>
      <w:r w:rsidR="00B920FC">
        <w:rPr>
          <w:sz w:val="22"/>
          <w:szCs w:val="22"/>
        </w:rPr>
        <w:t xml:space="preserve"> </w:t>
      </w:r>
      <w:r w:rsidRPr="00663C47">
        <w:rPr>
          <w:sz w:val="22"/>
          <w:szCs w:val="22"/>
        </w:rPr>
        <w:t>one,</w:t>
      </w:r>
      <w:r w:rsidR="00B920FC">
        <w:rPr>
          <w:sz w:val="22"/>
          <w:szCs w:val="22"/>
        </w:rPr>
        <w:t xml:space="preserve"> </w:t>
      </w:r>
      <w:r w:rsidRPr="00663C47">
        <w:rPr>
          <w:sz w:val="22"/>
          <w:szCs w:val="22"/>
        </w:rPr>
        <w:t>final</w:t>
      </w:r>
      <w:r w:rsidR="00B920FC">
        <w:rPr>
          <w:sz w:val="22"/>
          <w:szCs w:val="22"/>
        </w:rPr>
        <w:t xml:space="preserve"> </w:t>
      </w:r>
      <w:r w:rsidRPr="00663C47">
        <w:rPr>
          <w:sz w:val="22"/>
          <w:szCs w:val="22"/>
        </w:rPr>
        <w:t>unappealable</w:t>
      </w:r>
      <w:r w:rsidR="00B920FC">
        <w:rPr>
          <w:sz w:val="22"/>
          <w:szCs w:val="22"/>
        </w:rPr>
        <w:t xml:space="preserve"> </w:t>
      </w:r>
      <w:r w:rsidRPr="00663C47">
        <w:rPr>
          <w:sz w:val="22"/>
          <w:szCs w:val="22"/>
        </w:rPr>
        <w:t>finding</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contempt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by</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been</w:t>
      </w:r>
      <w:r w:rsidR="00B920FC">
        <w:rPr>
          <w:sz w:val="22"/>
          <w:szCs w:val="22"/>
        </w:rPr>
        <w:t xml:space="preserve"> </w:t>
      </w:r>
      <w:r w:rsidRPr="00663C47">
        <w:rPr>
          <w:sz w:val="22"/>
          <w:szCs w:val="22"/>
        </w:rPr>
        <w:t>issued</w:t>
      </w:r>
      <w:r w:rsidR="00B920FC">
        <w:rPr>
          <w:sz w:val="22"/>
          <w:szCs w:val="22"/>
        </w:rPr>
        <w:t xml:space="preserve"> </w:t>
      </w:r>
      <w:r w:rsidRPr="00663C47">
        <w:rPr>
          <w:sz w:val="22"/>
          <w:szCs w:val="22"/>
        </w:rPr>
        <w:t>against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within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immediately</w:t>
      </w:r>
      <w:r w:rsidR="00B920FC">
        <w:rPr>
          <w:sz w:val="22"/>
          <w:szCs w:val="22"/>
        </w:rPr>
        <w:t xml:space="preserve"> </w:t>
      </w:r>
      <w:r w:rsidRPr="00663C47">
        <w:rPr>
          <w:sz w:val="22"/>
          <w:szCs w:val="22"/>
        </w:rPr>
        <w:t>preceding</w:t>
      </w:r>
      <w:r w:rsidR="00B920FC">
        <w:rPr>
          <w:sz w:val="22"/>
          <w:szCs w:val="22"/>
        </w:rPr>
        <w:t xml:space="preserve"> </w:t>
      </w:r>
      <w:r w:rsidRPr="00663C47">
        <w:rPr>
          <w:sz w:val="22"/>
          <w:szCs w:val="22"/>
        </w:rPr>
        <w:t>two-year</w:t>
      </w:r>
      <w:r w:rsidR="00B920FC">
        <w:rPr>
          <w:sz w:val="22"/>
          <w:szCs w:val="22"/>
        </w:rPr>
        <w:t xml:space="preserve"> </w:t>
      </w:r>
      <w:r w:rsidRPr="00663C47">
        <w:rPr>
          <w:sz w:val="22"/>
          <w:szCs w:val="22"/>
        </w:rPr>
        <w:t>period</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failure</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comply</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order</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requiring</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comply</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order</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National</w:t>
      </w:r>
      <w:r w:rsidR="00B920FC">
        <w:rPr>
          <w:sz w:val="22"/>
          <w:szCs w:val="22"/>
        </w:rPr>
        <w:t xml:space="preserve"> </w:t>
      </w:r>
      <w:r w:rsidRPr="00663C47">
        <w:rPr>
          <w:sz w:val="22"/>
          <w:szCs w:val="22"/>
        </w:rPr>
        <w:t>Labor</w:t>
      </w:r>
      <w:r w:rsidR="00B920FC">
        <w:rPr>
          <w:sz w:val="22"/>
          <w:szCs w:val="22"/>
        </w:rPr>
        <w:t xml:space="preserve"> </w:t>
      </w:r>
      <w:r w:rsidRPr="00663C47">
        <w:rPr>
          <w:sz w:val="22"/>
          <w:szCs w:val="22"/>
        </w:rPr>
        <w:t>Relations</w:t>
      </w:r>
      <w:r w:rsidR="00B920FC">
        <w:rPr>
          <w:sz w:val="22"/>
          <w:szCs w:val="22"/>
        </w:rPr>
        <w:t xml:space="preserve"> </w:t>
      </w:r>
      <w:r w:rsidRPr="00663C47">
        <w:rPr>
          <w:sz w:val="22"/>
          <w:szCs w:val="22"/>
        </w:rPr>
        <w:t>Board.</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swears</w:t>
      </w:r>
      <w:r w:rsidR="00B920FC">
        <w:rPr>
          <w:sz w:val="22"/>
          <w:szCs w:val="22"/>
        </w:rPr>
        <w:t xml:space="preserve"> </w:t>
      </w:r>
      <w:r w:rsidRPr="00663C47">
        <w:rPr>
          <w:sz w:val="22"/>
          <w:szCs w:val="22"/>
        </w:rPr>
        <w:t>under</w:t>
      </w:r>
      <w:r w:rsidR="00B920FC">
        <w:rPr>
          <w:sz w:val="22"/>
          <w:szCs w:val="22"/>
        </w:rPr>
        <w:t xml:space="preserve"> </w:t>
      </w:r>
      <w:r w:rsidRPr="00663C47">
        <w:rPr>
          <w:sz w:val="22"/>
          <w:szCs w:val="22"/>
        </w:rPr>
        <w:t>penalty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perjury</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this</w:t>
      </w:r>
      <w:r w:rsidR="00B920FC">
        <w:rPr>
          <w:sz w:val="22"/>
          <w:szCs w:val="22"/>
        </w:rPr>
        <w:t xml:space="preserve"> </w:t>
      </w:r>
      <w:r w:rsidRPr="00663C47">
        <w:rPr>
          <w:sz w:val="22"/>
          <w:szCs w:val="22"/>
        </w:rPr>
        <w:t>representation</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true.</w:t>
      </w:r>
    </w:p>
    <w:p w14:paraId="125CD4DC" w14:textId="5EA5D364" w:rsidR="00AE6F53" w:rsidRDefault="00663C47" w:rsidP="006D2543">
      <w:pPr>
        <w:numPr>
          <w:ilvl w:val="1"/>
          <w:numId w:val="10"/>
        </w:numPr>
        <w:spacing w:beforeLines="100" w:before="240" w:afterLines="100" w:after="240" w:line="300" w:lineRule="exact"/>
        <w:rPr>
          <w:sz w:val="22"/>
          <w:szCs w:val="22"/>
        </w:rPr>
      </w:pPr>
      <w:r w:rsidRPr="00663C47">
        <w:rPr>
          <w:sz w:val="22"/>
          <w:szCs w:val="22"/>
          <w:u w:val="single"/>
        </w:rPr>
        <w:t>Not</w:t>
      </w:r>
      <w:r w:rsidR="00B920FC">
        <w:rPr>
          <w:sz w:val="22"/>
          <w:szCs w:val="22"/>
          <w:u w:val="single"/>
        </w:rPr>
        <w:t xml:space="preserve"> </w:t>
      </w:r>
      <w:r w:rsidRPr="00663C47">
        <w:rPr>
          <w:sz w:val="22"/>
          <w:szCs w:val="22"/>
          <w:u w:val="single"/>
        </w:rPr>
        <w:t>an</w:t>
      </w:r>
      <w:r w:rsidR="00B920FC">
        <w:rPr>
          <w:sz w:val="22"/>
          <w:szCs w:val="22"/>
          <w:u w:val="single"/>
        </w:rPr>
        <w:t xml:space="preserve"> </w:t>
      </w:r>
      <w:r w:rsidRPr="00663C47">
        <w:rPr>
          <w:sz w:val="22"/>
          <w:szCs w:val="22"/>
          <w:u w:val="single"/>
        </w:rPr>
        <w:t>Expatriate</w:t>
      </w:r>
      <w:r w:rsidR="00B920FC">
        <w:rPr>
          <w:sz w:val="22"/>
          <w:szCs w:val="22"/>
          <w:u w:val="single"/>
        </w:rPr>
        <w:t xml:space="preserve"> </w:t>
      </w:r>
      <w:r w:rsidRPr="00663C47">
        <w:rPr>
          <w:sz w:val="22"/>
          <w:szCs w:val="22"/>
          <w:u w:val="single"/>
        </w:rPr>
        <w:t>Corporation</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expatriate</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subsidiary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expatriate</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within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meaning</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Public</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section</w:t>
      </w:r>
      <w:r w:rsidR="00B920FC">
        <w:rPr>
          <w:sz w:val="22"/>
          <w:szCs w:val="22"/>
        </w:rPr>
        <w:t xml:space="preserve"> </w:t>
      </w:r>
      <w:r w:rsidRPr="00663C47">
        <w:rPr>
          <w:sz w:val="22"/>
          <w:szCs w:val="22"/>
        </w:rPr>
        <w:t>10286.1</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eligible</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Judicial</w:t>
      </w:r>
      <w:r w:rsidR="00B920FC">
        <w:rPr>
          <w:sz w:val="22"/>
          <w:szCs w:val="22"/>
        </w:rPr>
        <w:t xml:space="preserve"> </w:t>
      </w:r>
      <w:r w:rsidRPr="00663C47">
        <w:rPr>
          <w:sz w:val="22"/>
          <w:szCs w:val="22"/>
        </w:rPr>
        <w:t>Council.</w:t>
      </w:r>
      <w:r w:rsidR="00E507C1">
        <w:rPr>
          <w:sz w:val="22"/>
          <w:szCs w:val="22"/>
        </w:rPr>
        <w:t xml:space="preserve"> </w:t>
      </w:r>
      <w:r w:rsidRPr="00663C47">
        <w:rPr>
          <w:sz w:val="22"/>
          <w:szCs w:val="22"/>
        </w:rPr>
        <w:t>(Expatriate</w:t>
      </w:r>
      <w:r w:rsidR="00B920FC">
        <w:rPr>
          <w:sz w:val="22"/>
          <w:szCs w:val="22"/>
        </w:rPr>
        <w:t xml:space="preserve"> </w:t>
      </w:r>
      <w:r w:rsidRPr="00663C47">
        <w:rPr>
          <w:sz w:val="22"/>
          <w:szCs w:val="22"/>
        </w:rPr>
        <w:t>corporations</w:t>
      </w:r>
      <w:r w:rsidR="00B920FC">
        <w:rPr>
          <w:sz w:val="22"/>
          <w:szCs w:val="22"/>
        </w:rPr>
        <w:t xml:space="preserve"> </w:t>
      </w:r>
      <w:r w:rsidRPr="00663C47">
        <w:rPr>
          <w:sz w:val="22"/>
          <w:szCs w:val="22"/>
        </w:rPr>
        <w:t>are</w:t>
      </w:r>
      <w:r w:rsidR="00B920FC">
        <w:rPr>
          <w:sz w:val="22"/>
          <w:szCs w:val="22"/>
        </w:rPr>
        <w:t xml:space="preserve"> </w:t>
      </w:r>
      <w:r w:rsidRPr="00663C47">
        <w:rPr>
          <w:sz w:val="22"/>
          <w:szCs w:val="22"/>
        </w:rPr>
        <w:t>certain</w:t>
      </w:r>
      <w:r w:rsidR="00B920FC">
        <w:rPr>
          <w:sz w:val="22"/>
          <w:szCs w:val="22"/>
        </w:rPr>
        <w:t xml:space="preserve"> </w:t>
      </w:r>
      <w:r w:rsidRPr="00663C47">
        <w:rPr>
          <w:sz w:val="22"/>
          <w:szCs w:val="22"/>
        </w:rPr>
        <w:t>foreign</w:t>
      </w:r>
      <w:r w:rsidR="00B920FC">
        <w:rPr>
          <w:sz w:val="22"/>
          <w:szCs w:val="22"/>
        </w:rPr>
        <w:t xml:space="preserve"> </w:t>
      </w:r>
      <w:r w:rsidRPr="00663C47">
        <w:rPr>
          <w:sz w:val="22"/>
          <w:szCs w:val="22"/>
        </w:rPr>
        <w:t>incorporated</w:t>
      </w:r>
      <w:r w:rsidR="00B920FC">
        <w:rPr>
          <w:sz w:val="22"/>
          <w:szCs w:val="22"/>
        </w:rPr>
        <w:t xml:space="preserve"> </w:t>
      </w:r>
      <w:r w:rsidRPr="00663C47">
        <w:rPr>
          <w:sz w:val="22"/>
          <w:szCs w:val="22"/>
        </w:rPr>
        <w:t>entities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are</w:t>
      </w:r>
      <w:r w:rsidR="00B920FC">
        <w:rPr>
          <w:sz w:val="22"/>
          <w:szCs w:val="22"/>
        </w:rPr>
        <w:t xml:space="preserve"> </w:t>
      </w:r>
      <w:r w:rsidRPr="00663C47">
        <w:rPr>
          <w:sz w:val="22"/>
          <w:szCs w:val="22"/>
        </w:rPr>
        <w:t>publicly</w:t>
      </w:r>
      <w:r w:rsidR="00B920FC">
        <w:rPr>
          <w:sz w:val="22"/>
          <w:szCs w:val="22"/>
        </w:rPr>
        <w:t xml:space="preserve"> </w:t>
      </w:r>
      <w:r w:rsidRPr="00663C47">
        <w:rPr>
          <w:sz w:val="22"/>
          <w:szCs w:val="22"/>
        </w:rPr>
        <w:t>traded</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United</w:t>
      </w:r>
      <w:r w:rsidR="00B920FC">
        <w:rPr>
          <w:sz w:val="22"/>
          <w:szCs w:val="22"/>
        </w:rPr>
        <w:t xml:space="preserve"> </w:t>
      </w:r>
      <w:r w:rsidRPr="00663C47">
        <w:rPr>
          <w:sz w:val="22"/>
          <w:szCs w:val="22"/>
        </w:rPr>
        <w:t>States.</w:t>
      </w:r>
      <w:r w:rsidR="00E507C1">
        <w:rPr>
          <w:sz w:val="22"/>
          <w:szCs w:val="22"/>
        </w:rPr>
        <w:t xml:space="preserve"> </w:t>
      </w:r>
      <w:r w:rsidRPr="00663C47">
        <w:rPr>
          <w:sz w:val="22"/>
          <w:szCs w:val="22"/>
        </w:rPr>
        <w:t>For</w:t>
      </w:r>
      <w:r w:rsidR="00B920FC">
        <w:rPr>
          <w:sz w:val="22"/>
          <w:szCs w:val="22"/>
        </w:rPr>
        <w:t xml:space="preserve"> </w:t>
      </w:r>
      <w:r w:rsidRPr="00663C47">
        <w:rPr>
          <w:sz w:val="22"/>
          <w:szCs w:val="22"/>
        </w:rPr>
        <w:t>additional</w:t>
      </w:r>
      <w:r w:rsidR="00B920FC">
        <w:rPr>
          <w:sz w:val="22"/>
          <w:szCs w:val="22"/>
        </w:rPr>
        <w:t xml:space="preserve"> </w:t>
      </w:r>
      <w:r w:rsidRPr="00663C47">
        <w:rPr>
          <w:sz w:val="22"/>
          <w:szCs w:val="22"/>
        </w:rPr>
        <w:t>information,</w:t>
      </w:r>
      <w:r w:rsidR="00B920FC">
        <w:rPr>
          <w:sz w:val="22"/>
          <w:szCs w:val="22"/>
        </w:rPr>
        <w:t xml:space="preserve"> </w:t>
      </w:r>
      <w:r w:rsidRPr="00663C47">
        <w:rPr>
          <w:sz w:val="22"/>
          <w:szCs w:val="22"/>
        </w:rPr>
        <w:t>see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10286.1.</w:t>
      </w:r>
    </w:p>
    <w:p w14:paraId="179F18E1" w14:textId="3F8630F3" w:rsid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Child</w:t>
      </w:r>
      <w:r w:rsidR="00B920FC">
        <w:rPr>
          <w:sz w:val="22"/>
          <w:szCs w:val="22"/>
          <w:u w:val="single"/>
        </w:rPr>
        <w:t xml:space="preserve"> </w:t>
      </w:r>
      <w:r w:rsidRPr="008F27A1">
        <w:rPr>
          <w:sz w:val="22"/>
          <w:szCs w:val="22"/>
          <w:u w:val="single"/>
        </w:rPr>
        <w:t>Support</w:t>
      </w:r>
      <w:r w:rsidR="00B920FC">
        <w:rPr>
          <w:sz w:val="22"/>
          <w:szCs w:val="22"/>
          <w:u w:val="single"/>
        </w:rPr>
        <w:t xml:space="preserve"> </w:t>
      </w:r>
      <w:r w:rsidRPr="008F27A1">
        <w:rPr>
          <w:sz w:val="22"/>
          <w:szCs w:val="22"/>
          <w:u w:val="single"/>
        </w:rPr>
        <w:t>Compliance</w:t>
      </w:r>
      <w:r w:rsidR="00B920FC">
        <w:rPr>
          <w:sz w:val="22"/>
          <w:szCs w:val="22"/>
          <w:u w:val="single"/>
        </w:rPr>
        <w:t xml:space="preserve"> </w:t>
      </w:r>
      <w:r w:rsidRPr="008F27A1">
        <w:rPr>
          <w:sz w:val="22"/>
          <w:szCs w:val="22"/>
          <w:u w:val="single"/>
        </w:rPr>
        <w:t>Act</w:t>
      </w:r>
      <w:r w:rsidRPr="008F27A1">
        <w:rPr>
          <w:sz w:val="22"/>
          <w:szCs w:val="22"/>
        </w:rPr>
        <w:t>.</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$100,000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p>
    <w:p w14:paraId="4642347D" w14:textId="40C23D54"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Contractor</w:t>
      </w:r>
      <w:r w:rsidR="00B920FC">
        <w:rPr>
          <w:sz w:val="22"/>
          <w:szCs w:val="22"/>
        </w:rPr>
        <w:t xml:space="preserve"> </w:t>
      </w:r>
      <w:r w:rsidRPr="008F27A1">
        <w:rPr>
          <w:sz w:val="22"/>
          <w:szCs w:val="22"/>
        </w:rPr>
        <w:t>recognizes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importance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federal</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relating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enforcement,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disclosure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information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earnings</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orders,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Chapter</w:t>
      </w:r>
      <w:r w:rsidR="00B920FC">
        <w:rPr>
          <w:sz w:val="22"/>
          <w:szCs w:val="22"/>
        </w:rPr>
        <w:t xml:space="preserve"> </w:t>
      </w:r>
      <w:r w:rsidRPr="008F27A1">
        <w:rPr>
          <w:sz w:val="22"/>
          <w:szCs w:val="22"/>
        </w:rPr>
        <w:t>8</w:t>
      </w:r>
      <w:r w:rsidR="00B920FC">
        <w:rPr>
          <w:sz w:val="22"/>
          <w:szCs w:val="22"/>
        </w:rPr>
        <w:t xml:space="preserve"> </w:t>
      </w:r>
      <w:r w:rsidRPr="008F27A1">
        <w:rPr>
          <w:sz w:val="22"/>
          <w:szCs w:val="22"/>
        </w:rPr>
        <w:t>(commencing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5200)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5</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Division</w:t>
      </w:r>
      <w:r w:rsidR="00B920FC">
        <w:rPr>
          <w:sz w:val="22"/>
          <w:szCs w:val="22"/>
        </w:rPr>
        <w:t xml:space="preserve"> </w:t>
      </w:r>
      <w:r w:rsidRPr="008F27A1">
        <w:rPr>
          <w:sz w:val="22"/>
          <w:szCs w:val="22"/>
        </w:rPr>
        <w:t>9</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and</w:t>
      </w:r>
    </w:p>
    <w:p w14:paraId="7ED25DFA" w14:textId="37AFAD2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complying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earnings</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orders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names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new</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New</w:t>
      </w:r>
      <w:r w:rsidR="00B920FC">
        <w:rPr>
          <w:sz w:val="22"/>
          <w:szCs w:val="22"/>
        </w:rPr>
        <w:t xml:space="preserve"> </w:t>
      </w:r>
      <w:r w:rsidRPr="008F27A1">
        <w:rPr>
          <w:sz w:val="22"/>
          <w:szCs w:val="22"/>
        </w:rPr>
        <w:t>Hire</w:t>
      </w:r>
      <w:r w:rsidR="00B920FC">
        <w:rPr>
          <w:sz w:val="22"/>
          <w:szCs w:val="22"/>
        </w:rPr>
        <w:t xml:space="preserve"> </w:t>
      </w:r>
      <w:r w:rsidRPr="008F27A1">
        <w:rPr>
          <w:sz w:val="22"/>
          <w:szCs w:val="22"/>
        </w:rPr>
        <w:t>Registry</w:t>
      </w:r>
      <w:r w:rsidR="00B920FC">
        <w:rPr>
          <w:sz w:val="22"/>
          <w:szCs w:val="22"/>
        </w:rPr>
        <w:t xml:space="preserve"> </w:t>
      </w:r>
      <w:r w:rsidRPr="008F27A1">
        <w:rPr>
          <w:sz w:val="22"/>
          <w:szCs w:val="22"/>
        </w:rPr>
        <w:t>maintained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Employment</w:t>
      </w:r>
      <w:r w:rsidR="00B920FC">
        <w:rPr>
          <w:sz w:val="22"/>
          <w:szCs w:val="22"/>
        </w:rPr>
        <w:t xml:space="preserve"> </w:t>
      </w:r>
      <w:r w:rsidRPr="008F27A1">
        <w:rPr>
          <w:sz w:val="22"/>
          <w:szCs w:val="22"/>
        </w:rPr>
        <w:t>Development</w:t>
      </w:r>
      <w:r w:rsidR="00B920FC">
        <w:rPr>
          <w:sz w:val="22"/>
          <w:szCs w:val="22"/>
        </w:rPr>
        <w:t xml:space="preserve"> </w:t>
      </w:r>
      <w:r w:rsidRPr="008F27A1">
        <w:rPr>
          <w:sz w:val="22"/>
          <w:szCs w:val="22"/>
        </w:rPr>
        <w:t>Department.</w:t>
      </w:r>
    </w:p>
    <w:p w14:paraId="3BC1DBE1" w14:textId="5FD333ED" w:rsidR="008F27A1" w:rsidRPr="008F27A1" w:rsidRDefault="008F27A1" w:rsidP="006D2543">
      <w:pPr>
        <w:numPr>
          <w:ilvl w:val="1"/>
          <w:numId w:val="10"/>
        </w:numPr>
        <w:spacing w:beforeLines="100" w:before="240" w:afterLines="100" w:after="240" w:line="300" w:lineRule="exact"/>
        <w:rPr>
          <w:sz w:val="22"/>
          <w:szCs w:val="22"/>
        </w:rPr>
      </w:pPr>
      <w:bookmarkStart w:id="6" w:name="I10422ED0027B11DF9264DE34B645BE82"/>
      <w:bookmarkStart w:id="7" w:name="I10403302027B11DF9264DE34B645BE82"/>
      <w:bookmarkStart w:id="8" w:name="SP;d86d0000be040"/>
      <w:bookmarkEnd w:id="6"/>
      <w:bookmarkEnd w:id="7"/>
      <w:bookmarkEnd w:id="8"/>
      <w:r w:rsidRPr="008F27A1">
        <w:rPr>
          <w:sz w:val="22"/>
          <w:szCs w:val="22"/>
          <w:u w:val="single"/>
        </w:rPr>
        <w:t>Domestic</w:t>
      </w:r>
      <w:r w:rsidR="00B920FC">
        <w:rPr>
          <w:sz w:val="22"/>
          <w:szCs w:val="22"/>
          <w:u w:val="single"/>
        </w:rPr>
        <w:t xml:space="preserve"> </w:t>
      </w:r>
      <w:r w:rsidRPr="008F27A1">
        <w:rPr>
          <w:sz w:val="22"/>
          <w:szCs w:val="22"/>
          <w:u w:val="single"/>
        </w:rPr>
        <w:t>Partners;</w:t>
      </w:r>
      <w:r w:rsidR="00B920FC">
        <w:rPr>
          <w:sz w:val="22"/>
          <w:szCs w:val="22"/>
          <w:u w:val="single"/>
        </w:rPr>
        <w:t xml:space="preserve"> </w:t>
      </w:r>
      <w:r w:rsidRPr="008F27A1">
        <w:rPr>
          <w:sz w:val="22"/>
          <w:szCs w:val="22"/>
          <w:u w:val="single"/>
        </w:rPr>
        <w:t>Spouses;</w:t>
      </w:r>
      <w:r w:rsidR="00B920FC">
        <w:rPr>
          <w:sz w:val="22"/>
          <w:szCs w:val="22"/>
          <w:u w:val="single"/>
        </w:rPr>
        <w:t xml:space="preserve"> </w:t>
      </w:r>
      <w:r w:rsidRPr="008F27A1">
        <w:rPr>
          <w:sz w:val="22"/>
          <w:szCs w:val="22"/>
          <w:u w:val="single"/>
        </w:rPr>
        <w:t>Gender</w:t>
      </w:r>
      <w:r w:rsidR="00B920FC">
        <w:rPr>
          <w:sz w:val="22"/>
          <w:szCs w:val="22"/>
          <w:u w:val="single"/>
        </w:rPr>
        <w:t xml:space="preserve"> </w:t>
      </w:r>
      <w:r w:rsidRPr="008F27A1">
        <w:rPr>
          <w:sz w:val="22"/>
          <w:szCs w:val="22"/>
          <w:u w:val="single"/>
        </w:rPr>
        <w:t>Discrimination</w:t>
      </w:r>
      <w:r w:rsidRPr="008F27A1">
        <w:rPr>
          <w:sz w:val="22"/>
          <w:szCs w:val="22"/>
        </w:rPr>
        <w: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$100,000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certifies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10295.3,</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places</w:t>
      </w:r>
      <w:r w:rsidR="00B920FC">
        <w:rPr>
          <w:sz w:val="22"/>
          <w:szCs w:val="22"/>
        </w:rPr>
        <w:t xml:space="preserve"> </w:t>
      </w:r>
      <w:r w:rsidRPr="008F27A1">
        <w:rPr>
          <w:sz w:val="22"/>
          <w:szCs w:val="22"/>
        </w:rPr>
        <w:t>limitations</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contracts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who</w:t>
      </w:r>
      <w:r w:rsidR="00B920FC">
        <w:rPr>
          <w:sz w:val="22"/>
          <w:szCs w:val="22"/>
        </w:rPr>
        <w:t xml:space="preserve"> </w:t>
      </w:r>
      <w:r w:rsidRPr="008F27A1">
        <w:rPr>
          <w:sz w:val="22"/>
          <w:szCs w:val="22"/>
        </w:rPr>
        <w:t>discriminate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benefits</w:t>
      </w:r>
      <w:r w:rsidR="00B920FC">
        <w:rPr>
          <w:sz w:val="22"/>
          <w:szCs w:val="22"/>
        </w:rPr>
        <w:t xml:space="preserve"> </w:t>
      </w:r>
      <w:r w:rsidRPr="008F27A1">
        <w:rPr>
          <w:sz w:val="22"/>
          <w:szCs w:val="22"/>
        </w:rPr>
        <w:t>regarding</w:t>
      </w:r>
      <w:r w:rsidR="00B920FC">
        <w:rPr>
          <w:sz w:val="22"/>
          <w:szCs w:val="22"/>
        </w:rPr>
        <w:t xml:space="preserve"> </w:t>
      </w:r>
      <w:r w:rsidRPr="008F27A1">
        <w:rPr>
          <w:sz w:val="22"/>
          <w:szCs w:val="22"/>
        </w:rPr>
        <w:t>marital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domestic</w:t>
      </w:r>
      <w:r w:rsidR="00B920FC">
        <w:rPr>
          <w:sz w:val="22"/>
          <w:szCs w:val="22"/>
        </w:rPr>
        <w:t xml:space="preserve"> </w:t>
      </w:r>
      <w:r w:rsidRPr="008F27A1">
        <w:rPr>
          <w:sz w:val="22"/>
          <w:szCs w:val="22"/>
        </w:rPr>
        <w:t>partner</w:t>
      </w:r>
      <w:r w:rsidR="00B920FC">
        <w:rPr>
          <w:sz w:val="22"/>
          <w:szCs w:val="22"/>
        </w:rPr>
        <w:t xml:space="preserve"> </w:t>
      </w:r>
      <w:r w:rsidRPr="008F27A1">
        <w:rPr>
          <w:sz w:val="22"/>
          <w:szCs w:val="22"/>
        </w:rPr>
        <w:t>status.</w:t>
      </w:r>
      <w:r w:rsidR="00B920FC">
        <w:rPr>
          <w:sz w:val="22"/>
          <w:szCs w:val="22"/>
        </w:rPr>
        <w:t xml:space="preserve"> </w:t>
      </w:r>
    </w:p>
    <w:p w14:paraId="3509AFC1" w14:textId="6BF04C95"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Security</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Safety</w:t>
      </w:r>
    </w:p>
    <w:p w14:paraId="074147A3" w14:textId="0D05FE25" w:rsidR="008F27A1" w:rsidRPr="000E68FB" w:rsidRDefault="008F27A1" w:rsidP="006D2543">
      <w:pPr>
        <w:numPr>
          <w:ilvl w:val="1"/>
          <w:numId w:val="10"/>
        </w:numPr>
        <w:spacing w:beforeLines="100" w:before="240" w:afterLines="100" w:after="240" w:line="300" w:lineRule="exact"/>
        <w:rPr>
          <w:sz w:val="22"/>
          <w:szCs w:val="22"/>
        </w:rPr>
      </w:pPr>
      <w:r w:rsidRPr="000E68FB">
        <w:rPr>
          <w:sz w:val="22"/>
          <w:szCs w:val="22"/>
        </w:rPr>
        <w:t>The</w:t>
      </w:r>
      <w:r w:rsidR="00B920FC">
        <w:rPr>
          <w:sz w:val="22"/>
          <w:szCs w:val="22"/>
        </w:rPr>
        <w:t xml:space="preserve"> </w:t>
      </w:r>
      <w:r w:rsidRPr="000E68FB">
        <w:rPr>
          <w:sz w:val="22"/>
          <w:szCs w:val="22"/>
        </w:rPr>
        <w:t>Contractor</w:t>
      </w:r>
      <w:r w:rsidR="00B920FC">
        <w:rPr>
          <w:sz w:val="22"/>
          <w:szCs w:val="22"/>
        </w:rPr>
        <w:t xml:space="preserve"> </w:t>
      </w:r>
      <w:r w:rsidRPr="000E68FB">
        <w:rPr>
          <w:sz w:val="22"/>
          <w:szCs w:val="22"/>
        </w:rPr>
        <w:t>warrants</w:t>
      </w:r>
      <w:r w:rsidR="00B920FC">
        <w:rPr>
          <w:sz w:val="22"/>
          <w:szCs w:val="22"/>
        </w:rPr>
        <w:t xml:space="preserve"> </w:t>
      </w:r>
      <w:r w:rsidRPr="000E68FB">
        <w:rPr>
          <w:sz w:val="22"/>
          <w:szCs w:val="22"/>
        </w:rPr>
        <w:t>it</w:t>
      </w:r>
      <w:r w:rsidR="00B920FC">
        <w:rPr>
          <w:sz w:val="22"/>
          <w:szCs w:val="22"/>
        </w:rPr>
        <w:t xml:space="preserve"> </w:t>
      </w:r>
      <w:r w:rsidRPr="000E68FB">
        <w:rPr>
          <w:sz w:val="22"/>
          <w:szCs w:val="22"/>
        </w:rPr>
        <w:t>is</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shall</w:t>
      </w:r>
      <w:r w:rsidR="00B920FC">
        <w:rPr>
          <w:sz w:val="22"/>
          <w:szCs w:val="22"/>
        </w:rPr>
        <w:t xml:space="preserve"> </w:t>
      </w:r>
      <w:r w:rsidRPr="000E68FB">
        <w:rPr>
          <w:sz w:val="22"/>
          <w:szCs w:val="22"/>
        </w:rPr>
        <w:t>remain</w:t>
      </w:r>
      <w:r w:rsidR="00B920FC">
        <w:rPr>
          <w:sz w:val="22"/>
          <w:szCs w:val="22"/>
        </w:rPr>
        <w:t xml:space="preserve"> </w:t>
      </w:r>
      <w:r w:rsidRPr="000E68FB">
        <w:rPr>
          <w:sz w:val="22"/>
          <w:szCs w:val="22"/>
        </w:rPr>
        <w:t>in</w:t>
      </w:r>
      <w:r w:rsidR="00B920FC">
        <w:rPr>
          <w:sz w:val="22"/>
          <w:szCs w:val="22"/>
        </w:rPr>
        <w:t xml:space="preserve"> </w:t>
      </w:r>
      <w:r w:rsidRPr="000E68FB">
        <w:rPr>
          <w:sz w:val="22"/>
          <w:szCs w:val="22"/>
        </w:rPr>
        <w:t>compliance</w:t>
      </w:r>
      <w:r w:rsidR="00B920FC">
        <w:rPr>
          <w:sz w:val="22"/>
          <w:szCs w:val="22"/>
        </w:rPr>
        <w:t xml:space="preserve"> </w:t>
      </w:r>
      <w:r w:rsidRPr="000E68FB">
        <w:rPr>
          <w:sz w:val="22"/>
          <w:szCs w:val="22"/>
        </w:rPr>
        <w:t>with</w:t>
      </w:r>
      <w:r w:rsidR="00B920FC">
        <w:rPr>
          <w:sz w:val="22"/>
          <w:szCs w:val="22"/>
        </w:rPr>
        <w:t xml:space="preserve"> </w:t>
      </w:r>
      <w:r w:rsidRPr="000E68FB">
        <w:rPr>
          <w:sz w:val="22"/>
          <w:szCs w:val="22"/>
        </w:rPr>
        <w:t>all</w:t>
      </w:r>
      <w:r w:rsidR="00B920FC">
        <w:rPr>
          <w:sz w:val="22"/>
          <w:szCs w:val="22"/>
        </w:rPr>
        <w:t xml:space="preserve"> </w:t>
      </w:r>
      <w:r w:rsidRPr="000E68FB">
        <w:rPr>
          <w:sz w:val="22"/>
          <w:szCs w:val="22"/>
        </w:rPr>
        <w:t>applicable</w:t>
      </w:r>
      <w:r w:rsidR="00B920FC">
        <w:rPr>
          <w:sz w:val="22"/>
          <w:szCs w:val="22"/>
        </w:rPr>
        <w:t xml:space="preserve"> </w:t>
      </w:r>
      <w:r w:rsidRPr="000E68FB">
        <w:rPr>
          <w:sz w:val="22"/>
          <w:szCs w:val="22"/>
        </w:rPr>
        <w:t>local,</w:t>
      </w:r>
      <w:r w:rsidR="00B920FC">
        <w:rPr>
          <w:sz w:val="22"/>
          <w:szCs w:val="22"/>
        </w:rPr>
        <w:t xml:space="preserve"> </w:t>
      </w:r>
      <w:r w:rsidRPr="000E68FB">
        <w:rPr>
          <w:sz w:val="22"/>
          <w:szCs w:val="22"/>
        </w:rPr>
        <w:t>state</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federal</w:t>
      </w:r>
      <w:r w:rsidR="00B920FC">
        <w:rPr>
          <w:sz w:val="22"/>
          <w:szCs w:val="22"/>
        </w:rPr>
        <w:t xml:space="preserve"> </w:t>
      </w:r>
      <w:r w:rsidRPr="000E68FB">
        <w:rPr>
          <w:sz w:val="22"/>
          <w:szCs w:val="22"/>
        </w:rPr>
        <w:t>laws,</w:t>
      </w:r>
      <w:r w:rsidR="00B920FC">
        <w:rPr>
          <w:sz w:val="22"/>
          <w:szCs w:val="22"/>
        </w:rPr>
        <w:t xml:space="preserve"> </w:t>
      </w:r>
      <w:r w:rsidRPr="000E68FB">
        <w:rPr>
          <w:sz w:val="22"/>
          <w:szCs w:val="22"/>
        </w:rPr>
        <w:t>regulations,</w:t>
      </w:r>
      <w:r w:rsidR="00B920FC">
        <w:rPr>
          <w:sz w:val="22"/>
          <w:szCs w:val="22"/>
        </w:rPr>
        <w:t xml:space="preserve"> </w:t>
      </w:r>
      <w:r w:rsidRPr="000E68FB">
        <w:rPr>
          <w:sz w:val="22"/>
          <w:szCs w:val="22"/>
        </w:rPr>
        <w:t>codes</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ordinances</w:t>
      </w:r>
      <w:r w:rsidR="00B920FC">
        <w:rPr>
          <w:sz w:val="22"/>
          <w:szCs w:val="22"/>
        </w:rPr>
        <w:t xml:space="preserve"> </w:t>
      </w:r>
      <w:r w:rsidRPr="000E68FB">
        <w:rPr>
          <w:sz w:val="22"/>
          <w:szCs w:val="22"/>
        </w:rPr>
        <w:t>relating</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fire,</w:t>
      </w:r>
      <w:r w:rsidR="00B920FC">
        <w:rPr>
          <w:sz w:val="22"/>
          <w:szCs w:val="22"/>
        </w:rPr>
        <w:t xml:space="preserve"> </w:t>
      </w:r>
      <w:r w:rsidRPr="000E68FB">
        <w:rPr>
          <w:sz w:val="22"/>
          <w:szCs w:val="22"/>
        </w:rPr>
        <w:t>construction,</w:t>
      </w:r>
      <w:r w:rsidR="00B920FC">
        <w:rPr>
          <w:sz w:val="22"/>
          <w:szCs w:val="22"/>
        </w:rPr>
        <w:t xml:space="preserve"> </w:t>
      </w:r>
      <w:r w:rsidRPr="000E68FB">
        <w:rPr>
          <w:sz w:val="22"/>
          <w:szCs w:val="22"/>
        </w:rPr>
        <w:t>building,</w:t>
      </w:r>
      <w:r w:rsidR="00B920FC">
        <w:rPr>
          <w:sz w:val="22"/>
          <w:szCs w:val="22"/>
        </w:rPr>
        <w:t xml:space="preserve"> </w:t>
      </w:r>
      <w:r w:rsidRPr="000E68FB">
        <w:rPr>
          <w:sz w:val="22"/>
          <w:szCs w:val="22"/>
        </w:rPr>
        <w:t>health,</w:t>
      </w:r>
      <w:r w:rsidR="00B920FC">
        <w:rPr>
          <w:sz w:val="22"/>
          <w:szCs w:val="22"/>
        </w:rPr>
        <w:t xml:space="preserve"> </w:t>
      </w:r>
      <w:r w:rsidRPr="000E68FB">
        <w:rPr>
          <w:sz w:val="22"/>
          <w:szCs w:val="22"/>
        </w:rPr>
        <w:t>food</w:t>
      </w:r>
      <w:r w:rsidR="00B920FC">
        <w:rPr>
          <w:sz w:val="22"/>
          <w:szCs w:val="22"/>
        </w:rPr>
        <w:t xml:space="preserve"> </w:t>
      </w:r>
      <w:r w:rsidRPr="000E68FB">
        <w:rPr>
          <w:sz w:val="22"/>
          <w:szCs w:val="22"/>
        </w:rPr>
        <w:t>service</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safety,</w:t>
      </w:r>
      <w:r w:rsidR="00B920FC">
        <w:rPr>
          <w:sz w:val="22"/>
          <w:szCs w:val="22"/>
        </w:rPr>
        <w:t xml:space="preserve"> </w:t>
      </w:r>
      <w:r w:rsidRPr="000E68FB">
        <w:rPr>
          <w:sz w:val="22"/>
          <w:szCs w:val="22"/>
        </w:rPr>
        <w:t>including</w:t>
      </w:r>
      <w:r w:rsidR="00B920FC">
        <w:rPr>
          <w:sz w:val="22"/>
          <w:szCs w:val="22"/>
        </w:rPr>
        <w:t xml:space="preserve"> </w:t>
      </w:r>
      <w:r w:rsidRPr="000E68FB">
        <w:rPr>
          <w:sz w:val="22"/>
          <w:szCs w:val="22"/>
        </w:rPr>
        <w:t>but</w:t>
      </w:r>
      <w:r w:rsidR="00B920FC">
        <w:rPr>
          <w:sz w:val="22"/>
          <w:szCs w:val="22"/>
        </w:rPr>
        <w:t xml:space="preserve"> </w:t>
      </w:r>
      <w:r w:rsidRPr="000E68FB">
        <w:rPr>
          <w:sz w:val="22"/>
          <w:szCs w:val="22"/>
        </w:rPr>
        <w:t>not</w:t>
      </w:r>
      <w:r w:rsidR="00B920FC">
        <w:rPr>
          <w:sz w:val="22"/>
          <w:szCs w:val="22"/>
        </w:rPr>
        <w:t xml:space="preserve"> </w:t>
      </w:r>
      <w:r w:rsidRPr="000E68FB">
        <w:rPr>
          <w:sz w:val="22"/>
          <w:szCs w:val="22"/>
        </w:rPr>
        <w:t>limited</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Hotel</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Motel</w:t>
      </w:r>
      <w:r w:rsidR="00B920FC">
        <w:rPr>
          <w:sz w:val="22"/>
          <w:szCs w:val="22"/>
        </w:rPr>
        <w:t xml:space="preserve"> </w:t>
      </w:r>
      <w:r w:rsidRPr="000E68FB">
        <w:rPr>
          <w:sz w:val="22"/>
          <w:szCs w:val="22"/>
        </w:rPr>
        <w:lastRenderedPageBreak/>
        <w:t>Fire</w:t>
      </w:r>
      <w:r w:rsidR="00B920FC">
        <w:rPr>
          <w:sz w:val="22"/>
          <w:szCs w:val="22"/>
        </w:rPr>
        <w:t xml:space="preserve"> </w:t>
      </w:r>
      <w:r w:rsidRPr="000E68FB">
        <w:rPr>
          <w:sz w:val="22"/>
          <w:szCs w:val="22"/>
        </w:rPr>
        <w:t>Safety</w:t>
      </w:r>
      <w:r w:rsidR="00B920FC">
        <w:rPr>
          <w:sz w:val="22"/>
          <w:szCs w:val="22"/>
        </w:rPr>
        <w:t xml:space="preserve"> </w:t>
      </w:r>
      <w:r w:rsidRPr="000E68FB">
        <w:rPr>
          <w:sz w:val="22"/>
          <w:szCs w:val="22"/>
        </w:rPr>
        <w:t>Act</w:t>
      </w:r>
      <w:r w:rsidR="00B920FC">
        <w:rPr>
          <w:sz w:val="22"/>
          <w:szCs w:val="22"/>
        </w:rPr>
        <w:t xml:space="preserve"> </w:t>
      </w:r>
      <w:r w:rsidRPr="000E68FB">
        <w:rPr>
          <w:sz w:val="22"/>
          <w:szCs w:val="22"/>
        </w:rPr>
        <w:t>of</w:t>
      </w:r>
      <w:r w:rsidR="00B920FC">
        <w:rPr>
          <w:sz w:val="22"/>
          <w:szCs w:val="22"/>
        </w:rPr>
        <w:t xml:space="preserve"> </w:t>
      </w:r>
      <w:r w:rsidRPr="000E68FB">
        <w:rPr>
          <w:sz w:val="22"/>
          <w:szCs w:val="22"/>
        </w:rPr>
        <w:t>1990,</w:t>
      </w:r>
      <w:r w:rsidR="00B920FC">
        <w:rPr>
          <w:sz w:val="22"/>
          <w:szCs w:val="22"/>
        </w:rPr>
        <w:t xml:space="preserve"> </w:t>
      </w:r>
      <w:r w:rsidRPr="000E68FB">
        <w:rPr>
          <w:sz w:val="22"/>
          <w:szCs w:val="22"/>
        </w:rPr>
        <w:t>Public</w:t>
      </w:r>
      <w:r w:rsidR="00B920FC">
        <w:rPr>
          <w:sz w:val="22"/>
          <w:szCs w:val="22"/>
        </w:rPr>
        <w:t xml:space="preserve"> </w:t>
      </w:r>
      <w:r w:rsidRPr="000E68FB">
        <w:rPr>
          <w:sz w:val="22"/>
          <w:szCs w:val="22"/>
        </w:rPr>
        <w:t>Law</w:t>
      </w:r>
      <w:r w:rsidR="00B920FC">
        <w:rPr>
          <w:sz w:val="22"/>
          <w:szCs w:val="22"/>
        </w:rPr>
        <w:t xml:space="preserve"> </w:t>
      </w:r>
      <w:r w:rsidRPr="000E68FB">
        <w:rPr>
          <w:sz w:val="22"/>
          <w:szCs w:val="22"/>
        </w:rPr>
        <w:t>101-391.</w:t>
      </w:r>
      <w:r w:rsidR="00E507C1">
        <w:rPr>
          <w:sz w:val="22"/>
          <w:szCs w:val="22"/>
        </w:rPr>
        <w:t xml:space="preserve"> </w:t>
      </w:r>
      <w:r w:rsidRPr="000E68FB">
        <w:rPr>
          <w:sz w:val="22"/>
          <w:szCs w:val="22"/>
        </w:rPr>
        <w:t>The</w:t>
      </w:r>
      <w:r w:rsidR="00B920FC">
        <w:rPr>
          <w:sz w:val="22"/>
          <w:szCs w:val="22"/>
        </w:rPr>
        <w:t xml:space="preserve"> </w:t>
      </w:r>
      <w:r w:rsidRPr="000E68FB">
        <w:rPr>
          <w:sz w:val="22"/>
          <w:szCs w:val="22"/>
        </w:rPr>
        <w:t>Judicial</w:t>
      </w:r>
      <w:r w:rsidR="00B920FC">
        <w:rPr>
          <w:sz w:val="22"/>
          <w:szCs w:val="22"/>
        </w:rPr>
        <w:t xml:space="preserve"> </w:t>
      </w:r>
      <w:r w:rsidRPr="000E68FB">
        <w:rPr>
          <w:sz w:val="22"/>
          <w:szCs w:val="22"/>
        </w:rPr>
        <w:t>Council</w:t>
      </w:r>
      <w:r w:rsidR="00B920FC">
        <w:rPr>
          <w:sz w:val="22"/>
          <w:szCs w:val="22"/>
        </w:rPr>
        <w:t xml:space="preserve"> </w:t>
      </w:r>
      <w:r w:rsidRPr="000E68FB">
        <w:rPr>
          <w:sz w:val="22"/>
          <w:szCs w:val="22"/>
        </w:rPr>
        <w:t>may</w:t>
      </w:r>
      <w:r w:rsidR="00B920FC">
        <w:rPr>
          <w:sz w:val="22"/>
          <w:szCs w:val="22"/>
        </w:rPr>
        <w:t xml:space="preserve"> </w:t>
      </w:r>
      <w:r w:rsidRPr="000E68FB">
        <w:rPr>
          <w:sz w:val="22"/>
          <w:szCs w:val="22"/>
        </w:rPr>
        <w:t>terminate</w:t>
      </w:r>
      <w:r w:rsidR="00B920FC">
        <w:rPr>
          <w:sz w:val="22"/>
          <w:szCs w:val="22"/>
        </w:rPr>
        <w:t xml:space="preserve"> </w:t>
      </w:r>
      <w:r w:rsidRPr="000E68FB">
        <w:rPr>
          <w:sz w:val="22"/>
          <w:szCs w:val="22"/>
        </w:rPr>
        <w:t>this</w:t>
      </w:r>
      <w:r w:rsidR="00B920FC">
        <w:rPr>
          <w:sz w:val="22"/>
          <w:szCs w:val="22"/>
        </w:rPr>
        <w:t xml:space="preserve"> </w:t>
      </w:r>
      <w:r w:rsidRPr="000E68FB">
        <w:rPr>
          <w:sz w:val="22"/>
          <w:szCs w:val="22"/>
        </w:rPr>
        <w:t>Agreement,</w:t>
      </w:r>
      <w:r w:rsidR="00B920FC">
        <w:rPr>
          <w:sz w:val="22"/>
          <w:szCs w:val="22"/>
        </w:rPr>
        <w:t xml:space="preserve"> </w:t>
      </w:r>
      <w:r w:rsidRPr="000E68FB">
        <w:rPr>
          <w:sz w:val="22"/>
          <w:szCs w:val="22"/>
        </w:rPr>
        <w:t>pursuant</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termination</w:t>
      </w:r>
      <w:r w:rsidR="00B920FC">
        <w:rPr>
          <w:sz w:val="22"/>
          <w:szCs w:val="22"/>
        </w:rPr>
        <w:t xml:space="preserve"> </w:t>
      </w:r>
      <w:r w:rsidRPr="000E68FB">
        <w:rPr>
          <w:sz w:val="22"/>
          <w:szCs w:val="22"/>
        </w:rPr>
        <w:t>for</w:t>
      </w:r>
      <w:r w:rsidR="00B920FC">
        <w:rPr>
          <w:sz w:val="22"/>
          <w:szCs w:val="22"/>
        </w:rPr>
        <w:t xml:space="preserve"> </w:t>
      </w:r>
      <w:r w:rsidRPr="000E68FB">
        <w:rPr>
          <w:sz w:val="22"/>
          <w:szCs w:val="22"/>
        </w:rPr>
        <w:t>cause</w:t>
      </w:r>
      <w:r w:rsidR="00B920FC">
        <w:rPr>
          <w:sz w:val="22"/>
          <w:szCs w:val="22"/>
        </w:rPr>
        <w:t xml:space="preserve"> </w:t>
      </w:r>
      <w:r w:rsidRPr="000E68FB">
        <w:rPr>
          <w:sz w:val="22"/>
          <w:szCs w:val="22"/>
        </w:rPr>
        <w:t>provision</w:t>
      </w:r>
      <w:r w:rsidR="00B920FC">
        <w:rPr>
          <w:sz w:val="22"/>
          <w:szCs w:val="22"/>
        </w:rPr>
        <w:t xml:space="preserve"> </w:t>
      </w:r>
      <w:r w:rsidRPr="000E68FB">
        <w:rPr>
          <w:sz w:val="22"/>
          <w:szCs w:val="22"/>
        </w:rPr>
        <w:t>set</w:t>
      </w:r>
      <w:r w:rsidR="00B920FC">
        <w:rPr>
          <w:sz w:val="22"/>
          <w:szCs w:val="22"/>
        </w:rPr>
        <w:t xml:space="preserve"> </w:t>
      </w:r>
      <w:r w:rsidRPr="000E68FB">
        <w:rPr>
          <w:sz w:val="22"/>
          <w:szCs w:val="22"/>
        </w:rPr>
        <w:t>forth</w:t>
      </w:r>
      <w:r w:rsidR="00B920FC">
        <w:rPr>
          <w:sz w:val="22"/>
          <w:szCs w:val="22"/>
        </w:rPr>
        <w:t xml:space="preserve"> </w:t>
      </w:r>
      <w:r w:rsidRPr="000E68FB">
        <w:rPr>
          <w:sz w:val="22"/>
          <w:szCs w:val="22"/>
        </w:rPr>
        <w:t>herein,</w:t>
      </w:r>
      <w:r w:rsidR="00B920FC">
        <w:rPr>
          <w:sz w:val="22"/>
          <w:szCs w:val="22"/>
        </w:rPr>
        <w:t xml:space="preserve"> </w:t>
      </w:r>
      <w:r w:rsidRPr="000E68FB">
        <w:rPr>
          <w:sz w:val="22"/>
          <w:szCs w:val="22"/>
        </w:rPr>
        <w:t>without</w:t>
      </w:r>
      <w:r w:rsidR="00B920FC">
        <w:rPr>
          <w:sz w:val="22"/>
          <w:szCs w:val="22"/>
        </w:rPr>
        <w:t xml:space="preserve"> </w:t>
      </w:r>
      <w:r w:rsidRPr="000E68FB">
        <w:rPr>
          <w:sz w:val="22"/>
          <w:szCs w:val="22"/>
        </w:rPr>
        <w:t>penalty</w:t>
      </w:r>
      <w:r w:rsidR="00B920FC">
        <w:rPr>
          <w:sz w:val="22"/>
          <w:szCs w:val="22"/>
        </w:rPr>
        <w:t xml:space="preserve"> </w:t>
      </w:r>
      <w:r w:rsidRPr="000E68FB">
        <w:rPr>
          <w:sz w:val="22"/>
          <w:szCs w:val="22"/>
        </w:rPr>
        <w:t>or</w:t>
      </w:r>
      <w:r w:rsidR="00B920FC">
        <w:rPr>
          <w:sz w:val="22"/>
          <w:szCs w:val="22"/>
        </w:rPr>
        <w:t xml:space="preserve"> </w:t>
      </w:r>
      <w:r w:rsidRPr="000E68FB">
        <w:rPr>
          <w:sz w:val="22"/>
          <w:szCs w:val="22"/>
        </w:rPr>
        <w:t>prejudice</w:t>
      </w:r>
      <w:r w:rsidR="00B920FC">
        <w:rPr>
          <w:sz w:val="22"/>
          <w:szCs w:val="22"/>
        </w:rPr>
        <w:t xml:space="preserve"> </w:t>
      </w:r>
      <w:r w:rsidRPr="000E68FB">
        <w:rPr>
          <w:sz w:val="22"/>
          <w:szCs w:val="22"/>
        </w:rPr>
        <w:t>if</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Contractor</w:t>
      </w:r>
      <w:r w:rsidR="00B920FC">
        <w:rPr>
          <w:sz w:val="22"/>
          <w:szCs w:val="22"/>
        </w:rPr>
        <w:t xml:space="preserve"> </w:t>
      </w:r>
      <w:r w:rsidRPr="000E68FB">
        <w:rPr>
          <w:sz w:val="22"/>
          <w:szCs w:val="22"/>
        </w:rPr>
        <w:t>fails</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comply</w:t>
      </w:r>
      <w:r w:rsidR="00B920FC">
        <w:rPr>
          <w:sz w:val="22"/>
          <w:szCs w:val="22"/>
        </w:rPr>
        <w:t xml:space="preserve"> </w:t>
      </w:r>
      <w:r w:rsidRPr="000E68FB">
        <w:rPr>
          <w:sz w:val="22"/>
          <w:szCs w:val="22"/>
        </w:rPr>
        <w:t>with</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foregoing</w:t>
      </w:r>
      <w:r w:rsidR="00B920FC">
        <w:rPr>
          <w:sz w:val="22"/>
          <w:szCs w:val="22"/>
        </w:rPr>
        <w:t xml:space="preserve"> </w:t>
      </w:r>
      <w:r w:rsidRPr="000E68FB">
        <w:rPr>
          <w:sz w:val="22"/>
          <w:szCs w:val="22"/>
        </w:rPr>
        <w:t>requirements.</w:t>
      </w:r>
    </w:p>
    <w:p w14:paraId="575D537B" w14:textId="4DE3012E"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assure</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Attendee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advised</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precautions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should</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taken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safety</w:t>
      </w:r>
      <w:r w:rsidR="00B920FC">
        <w:rPr>
          <w:sz w:val="22"/>
          <w:szCs w:val="22"/>
        </w:rPr>
        <w:t xml:space="preserve"> </w:t>
      </w:r>
      <w:r w:rsidRPr="008F27A1">
        <w:rPr>
          <w:sz w:val="22"/>
          <w:szCs w:val="22"/>
        </w:rPr>
        <w:t>while</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take</w:t>
      </w:r>
      <w:r w:rsidR="00B920FC">
        <w:rPr>
          <w:sz w:val="22"/>
          <w:szCs w:val="22"/>
        </w:rPr>
        <w:t xml:space="preserve"> </w:t>
      </w:r>
      <w:r w:rsidRPr="008F27A1">
        <w:rPr>
          <w:sz w:val="22"/>
          <w:szCs w:val="22"/>
        </w:rPr>
        <w:t>every</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precaution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security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their</w:t>
      </w:r>
      <w:r w:rsidR="00B920FC">
        <w:rPr>
          <w:sz w:val="22"/>
          <w:szCs w:val="22"/>
        </w:rPr>
        <w:t xml:space="preserve"> </w:t>
      </w:r>
      <w:r w:rsidRPr="008F27A1">
        <w:rPr>
          <w:sz w:val="22"/>
          <w:szCs w:val="22"/>
        </w:rPr>
        <w:t>belongings.</w:t>
      </w:r>
    </w:p>
    <w:p w14:paraId="063F7368" w14:textId="0726DCB6"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immediately</w:t>
      </w:r>
      <w:r w:rsidR="00B920FC">
        <w:rPr>
          <w:sz w:val="22"/>
          <w:szCs w:val="22"/>
        </w:rPr>
        <w:t xml:space="preserve"> </w:t>
      </w:r>
      <w:r w:rsidRPr="008F27A1">
        <w:rPr>
          <w:sz w:val="22"/>
          <w:szCs w:val="22"/>
        </w:rPr>
        <w:t>advise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staff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known</w:t>
      </w:r>
      <w:r w:rsidR="00B920FC">
        <w:rPr>
          <w:sz w:val="22"/>
          <w:szCs w:val="22"/>
        </w:rPr>
        <w:t xml:space="preserve"> </w:t>
      </w:r>
      <w:r w:rsidRPr="008F27A1">
        <w:rPr>
          <w:sz w:val="22"/>
          <w:szCs w:val="22"/>
        </w:rPr>
        <w:t>problems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involve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assaults,</w:t>
      </w:r>
      <w:r w:rsidR="00B920FC">
        <w:rPr>
          <w:sz w:val="22"/>
          <w:szCs w:val="22"/>
        </w:rPr>
        <w:t xml:space="preserve"> </w:t>
      </w:r>
      <w:r w:rsidRPr="008F27A1">
        <w:rPr>
          <w:sz w:val="22"/>
          <w:szCs w:val="22"/>
        </w:rPr>
        <w:t>burglaries,</w:t>
      </w:r>
      <w:r w:rsidR="00B920FC">
        <w:rPr>
          <w:sz w:val="22"/>
          <w:szCs w:val="22"/>
        </w:rPr>
        <w:t xml:space="preserve"> </w:t>
      </w:r>
      <w:r w:rsidRPr="008F27A1">
        <w:rPr>
          <w:sz w:val="22"/>
          <w:szCs w:val="22"/>
        </w:rPr>
        <w:t>accidents,</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illnesses.</w:t>
      </w:r>
    </w:p>
    <w:p w14:paraId="3430828C" w14:textId="4F7E340B"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Contractor</w:t>
      </w:r>
      <w:r w:rsidR="00B920FC">
        <w:rPr>
          <w:rFonts w:ascii="Times New Roman" w:hAnsi="Times New Roman"/>
          <w:b/>
          <w:caps/>
          <w:sz w:val="22"/>
          <w:szCs w:val="22"/>
        </w:rPr>
        <w:t xml:space="preserve"> </w:t>
      </w:r>
      <w:r w:rsidRPr="008F27A1">
        <w:rPr>
          <w:rFonts w:ascii="Times New Roman" w:hAnsi="Times New Roman"/>
          <w:b/>
          <w:caps/>
          <w:sz w:val="22"/>
          <w:szCs w:val="22"/>
        </w:rPr>
        <w:t>Insurance</w:t>
      </w:r>
      <w:r w:rsidR="00B920FC">
        <w:rPr>
          <w:rFonts w:ascii="Times New Roman" w:hAnsi="Times New Roman"/>
          <w:b/>
          <w:caps/>
          <w:sz w:val="22"/>
          <w:szCs w:val="22"/>
        </w:rPr>
        <w:t xml:space="preserve"> </w:t>
      </w:r>
      <w:r w:rsidRPr="008F27A1">
        <w:rPr>
          <w:rFonts w:ascii="Times New Roman" w:hAnsi="Times New Roman"/>
          <w:b/>
          <w:caps/>
          <w:sz w:val="22"/>
          <w:szCs w:val="22"/>
        </w:rPr>
        <w:t>Requirements</w:t>
      </w:r>
      <w:r w:rsidR="00B920FC">
        <w:rPr>
          <w:rFonts w:ascii="Times New Roman" w:hAnsi="Times New Roman"/>
          <w:b/>
          <w:caps/>
          <w:sz w:val="22"/>
          <w:szCs w:val="22"/>
        </w:rPr>
        <w:t xml:space="preserve"> </w:t>
      </w:r>
    </w:p>
    <w:p w14:paraId="4095A1C2" w14:textId="4F5C398E" w:rsidR="008F27A1" w:rsidRPr="008F27A1" w:rsidRDefault="008F27A1" w:rsidP="000E68FB">
      <w:pPr>
        <w:spacing w:beforeLines="100" w:before="240" w:afterLines="100" w:after="240" w:line="300" w:lineRule="exact"/>
        <w:ind w:left="720"/>
        <w:rPr>
          <w:sz w:val="22"/>
          <w:szCs w:val="22"/>
        </w:rPr>
      </w:pPr>
      <w:r w:rsidRPr="008F27A1">
        <w:rPr>
          <w:sz w:val="22"/>
          <w:szCs w:val="22"/>
        </w:rPr>
        <w:t>When</w:t>
      </w:r>
      <w:r w:rsidR="00B920FC">
        <w:rPr>
          <w:sz w:val="22"/>
          <w:szCs w:val="22"/>
        </w:rPr>
        <w:t xml:space="preserve"> </w:t>
      </w:r>
      <w:r w:rsidRPr="008F27A1">
        <w:rPr>
          <w:sz w:val="22"/>
          <w:szCs w:val="22"/>
        </w:rPr>
        <w:t>performing</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care,</w:t>
      </w:r>
      <w:r w:rsidR="00B920FC">
        <w:rPr>
          <w:sz w:val="22"/>
          <w:szCs w:val="22"/>
        </w:rPr>
        <w:t xml:space="preserve"> </w:t>
      </w:r>
      <w:r w:rsidRPr="008F27A1">
        <w:rPr>
          <w:sz w:val="22"/>
          <w:szCs w:val="22"/>
        </w:rPr>
        <w:t>custody,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control</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maintain</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commercial</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workers’</w:t>
      </w:r>
      <w:r w:rsidR="00B920FC">
        <w:rPr>
          <w:sz w:val="22"/>
          <w:szCs w:val="22"/>
        </w:rPr>
        <w:t xml:space="preserve"> </w:t>
      </w:r>
      <w:r w:rsidRPr="008F27A1">
        <w:rPr>
          <w:sz w:val="22"/>
          <w:szCs w:val="22"/>
        </w:rPr>
        <w:t>compensation</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deems</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furnish</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certificate</w:t>
      </w:r>
      <w:r w:rsidR="00B920FC">
        <w:rPr>
          <w:sz w:val="22"/>
          <w:szCs w:val="22"/>
        </w:rPr>
        <w:t xml:space="preserve"> </w:t>
      </w:r>
      <w:r w:rsidRPr="008F27A1">
        <w:rPr>
          <w:sz w:val="22"/>
          <w:szCs w:val="22"/>
        </w:rPr>
        <w:t>evidencing</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coverage</w:t>
      </w:r>
      <w:r w:rsidR="00B920FC">
        <w:rPr>
          <w:sz w:val="22"/>
          <w:szCs w:val="22"/>
        </w:rPr>
        <w:t xml:space="preserve"> </w:t>
      </w:r>
      <w:r w:rsidRPr="008F27A1">
        <w:rPr>
          <w:sz w:val="22"/>
          <w:szCs w:val="22"/>
        </w:rPr>
        <w:t>acceptable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also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shown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additional</w:t>
      </w:r>
      <w:r w:rsidR="00B920FC">
        <w:rPr>
          <w:sz w:val="22"/>
          <w:szCs w:val="22"/>
        </w:rPr>
        <w:t xml:space="preserve"> </w:t>
      </w:r>
      <w:r w:rsidRPr="008F27A1">
        <w:rPr>
          <w:sz w:val="22"/>
          <w:szCs w:val="22"/>
        </w:rPr>
        <w:t>insured</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selected</w:t>
      </w:r>
      <w:r w:rsidR="00B920FC">
        <w:rPr>
          <w:sz w:val="22"/>
          <w:szCs w:val="22"/>
        </w:rPr>
        <w:t xml:space="preserve"> </w:t>
      </w:r>
      <w:r w:rsidRPr="008F27A1">
        <w:rPr>
          <w:sz w:val="22"/>
          <w:szCs w:val="22"/>
        </w:rPr>
        <w:t>policies.</w:t>
      </w:r>
    </w:p>
    <w:p w14:paraId="7B6CBFDC" w14:textId="2999760D"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State</w:t>
      </w:r>
      <w:r w:rsidR="00B920FC">
        <w:rPr>
          <w:rFonts w:ascii="Times New Roman" w:hAnsi="Times New Roman"/>
          <w:b/>
          <w:caps/>
          <w:sz w:val="22"/>
          <w:szCs w:val="22"/>
        </w:rPr>
        <w:t xml:space="preserve"> </w:t>
      </w:r>
      <w:r w:rsidRPr="008F27A1">
        <w:rPr>
          <w:rFonts w:ascii="Times New Roman" w:hAnsi="Times New Roman"/>
          <w:b/>
          <w:caps/>
          <w:sz w:val="22"/>
          <w:szCs w:val="22"/>
        </w:rPr>
        <w:t>of</w:t>
      </w:r>
      <w:r w:rsidR="00B920FC">
        <w:rPr>
          <w:rFonts w:ascii="Times New Roman" w:hAnsi="Times New Roman"/>
          <w:b/>
          <w:caps/>
          <w:sz w:val="22"/>
          <w:szCs w:val="22"/>
        </w:rPr>
        <w:t xml:space="preserve"> </w:t>
      </w:r>
      <w:r w:rsidRPr="008F27A1">
        <w:rPr>
          <w:rFonts w:ascii="Times New Roman" w:hAnsi="Times New Roman"/>
          <w:b/>
          <w:caps/>
          <w:sz w:val="22"/>
          <w:szCs w:val="22"/>
        </w:rPr>
        <w:t>California</w:t>
      </w:r>
      <w:r w:rsidR="00B920FC">
        <w:rPr>
          <w:rFonts w:ascii="Times New Roman" w:hAnsi="Times New Roman"/>
          <w:b/>
          <w:caps/>
          <w:sz w:val="22"/>
          <w:szCs w:val="22"/>
        </w:rPr>
        <w:t xml:space="preserve"> </w:t>
      </w:r>
      <w:r w:rsidRPr="008F27A1">
        <w:rPr>
          <w:rFonts w:ascii="Times New Roman" w:hAnsi="Times New Roman"/>
          <w:b/>
          <w:caps/>
          <w:sz w:val="22"/>
          <w:szCs w:val="22"/>
        </w:rPr>
        <w:t>Public</w:t>
      </w:r>
      <w:r w:rsidR="00B920FC">
        <w:rPr>
          <w:rFonts w:ascii="Times New Roman" w:hAnsi="Times New Roman"/>
          <w:b/>
          <w:caps/>
          <w:sz w:val="22"/>
          <w:szCs w:val="22"/>
        </w:rPr>
        <w:t xml:space="preserve"> </w:t>
      </w:r>
      <w:r w:rsidRPr="008F27A1">
        <w:rPr>
          <w:rFonts w:ascii="Times New Roman" w:hAnsi="Times New Roman"/>
          <w:b/>
          <w:caps/>
          <w:sz w:val="22"/>
          <w:szCs w:val="22"/>
        </w:rPr>
        <w:t>Liability</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Workers’</w:t>
      </w:r>
      <w:r w:rsidR="00B920FC">
        <w:rPr>
          <w:rFonts w:ascii="Times New Roman" w:hAnsi="Times New Roman"/>
          <w:b/>
          <w:caps/>
          <w:sz w:val="22"/>
          <w:szCs w:val="22"/>
        </w:rPr>
        <w:t xml:space="preserve"> </w:t>
      </w:r>
      <w:r w:rsidRPr="008F27A1">
        <w:rPr>
          <w:rFonts w:ascii="Times New Roman" w:hAnsi="Times New Roman"/>
          <w:b/>
          <w:caps/>
          <w:sz w:val="22"/>
          <w:szCs w:val="22"/>
        </w:rPr>
        <w:t>Compensation</w:t>
      </w:r>
      <w:r w:rsidR="00B920FC">
        <w:rPr>
          <w:rFonts w:ascii="Times New Roman" w:hAnsi="Times New Roman"/>
          <w:b/>
          <w:caps/>
          <w:sz w:val="22"/>
          <w:szCs w:val="22"/>
        </w:rPr>
        <w:t xml:space="preserve"> </w:t>
      </w:r>
      <w:r w:rsidRPr="008F27A1">
        <w:rPr>
          <w:rFonts w:ascii="Times New Roman" w:hAnsi="Times New Roman"/>
          <w:b/>
          <w:caps/>
          <w:sz w:val="22"/>
          <w:szCs w:val="22"/>
        </w:rPr>
        <w:t>Program</w:t>
      </w:r>
    </w:p>
    <w:p w14:paraId="7C45170C" w14:textId="188E2B99"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elected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self-insured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motor</w:t>
      </w:r>
      <w:r w:rsidR="00B920FC">
        <w:rPr>
          <w:sz w:val="22"/>
          <w:szCs w:val="22"/>
        </w:rPr>
        <w:t xml:space="preserve"> </w:t>
      </w:r>
      <w:r w:rsidRPr="008F27A1">
        <w:rPr>
          <w:sz w:val="22"/>
          <w:szCs w:val="22"/>
        </w:rPr>
        <w:t>vehicle,</w:t>
      </w:r>
      <w:r w:rsidR="00B920FC">
        <w:rPr>
          <w:sz w:val="22"/>
          <w:szCs w:val="22"/>
        </w:rPr>
        <w:t xml:space="preserve"> </w:t>
      </w:r>
      <w:r w:rsidRPr="008F27A1">
        <w:rPr>
          <w:sz w:val="22"/>
          <w:szCs w:val="22"/>
        </w:rPr>
        <w:t>aircraft</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exposures.</w:t>
      </w:r>
      <w:r w:rsidR="00B920FC">
        <w:rPr>
          <w:sz w:val="22"/>
          <w:szCs w:val="22"/>
        </w:rPr>
        <w:t xml:space="preserve"> </w:t>
      </w:r>
    </w:p>
    <w:p w14:paraId="5CD40A34" w14:textId="192E5F30"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administers</w:t>
      </w:r>
      <w:r w:rsidR="00B920FC">
        <w:rPr>
          <w:sz w:val="22"/>
          <w:szCs w:val="22"/>
        </w:rPr>
        <w:t xml:space="preserve"> </w:t>
      </w:r>
      <w:r w:rsidRPr="008F27A1">
        <w:rPr>
          <w:sz w:val="22"/>
          <w:szCs w:val="22"/>
        </w:rPr>
        <w:t>workers’</w:t>
      </w:r>
      <w:r w:rsidR="00B920FC">
        <w:rPr>
          <w:sz w:val="22"/>
          <w:szCs w:val="22"/>
        </w:rPr>
        <w:t xml:space="preserve"> </w:t>
      </w:r>
      <w:r w:rsidRPr="008F27A1">
        <w:rPr>
          <w:sz w:val="22"/>
          <w:szCs w:val="22"/>
        </w:rPr>
        <w:t>compensation</w:t>
      </w:r>
      <w:r w:rsidR="00B920FC">
        <w:rPr>
          <w:sz w:val="22"/>
          <w:szCs w:val="22"/>
        </w:rPr>
        <w:t xml:space="preserve"> </w:t>
      </w:r>
      <w:r w:rsidRPr="008F27A1">
        <w:rPr>
          <w:sz w:val="22"/>
          <w:szCs w:val="22"/>
        </w:rPr>
        <w:t>benefits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Third</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agreement.</w:t>
      </w:r>
    </w:p>
    <w:p w14:paraId="657F7556" w14:textId="77777777"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Indemnification</w:t>
      </w:r>
    </w:p>
    <w:p w14:paraId="5CC8A7D5" w14:textId="5B842544"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indemnify,</w:t>
      </w:r>
      <w:r w:rsidR="00B920FC">
        <w:rPr>
          <w:sz w:val="22"/>
          <w:szCs w:val="22"/>
        </w:rPr>
        <w:t xml:space="preserve"> </w:t>
      </w:r>
      <w:r w:rsidRPr="008F27A1">
        <w:rPr>
          <w:sz w:val="22"/>
          <w:szCs w:val="22"/>
        </w:rPr>
        <w:t>defend</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counsel</w:t>
      </w:r>
      <w:r w:rsidR="00B920FC">
        <w:rPr>
          <w:sz w:val="22"/>
          <w:szCs w:val="22"/>
        </w:rPr>
        <w:t xml:space="preserve"> </w:t>
      </w:r>
      <w:r w:rsidRPr="008F27A1">
        <w:rPr>
          <w:sz w:val="22"/>
          <w:szCs w:val="22"/>
        </w:rPr>
        <w:t>satisfactory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save</w:t>
      </w:r>
      <w:r w:rsidR="00B920FC">
        <w:rPr>
          <w:sz w:val="22"/>
          <w:szCs w:val="22"/>
        </w:rPr>
        <w:t xml:space="preserve"> </w:t>
      </w:r>
      <w:r w:rsidRPr="008F27A1">
        <w:rPr>
          <w:sz w:val="22"/>
          <w:szCs w:val="22"/>
        </w:rPr>
        <w:t>harmless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officers,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claims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losses,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attorney</w:t>
      </w:r>
      <w:r w:rsidR="00B920FC">
        <w:rPr>
          <w:sz w:val="22"/>
          <w:szCs w:val="22"/>
        </w:rPr>
        <w:t xml:space="preserve"> </w:t>
      </w:r>
      <w:r w:rsidRPr="008F27A1">
        <w:rPr>
          <w:sz w:val="22"/>
          <w:szCs w:val="22"/>
        </w:rPr>
        <w:t>fees,</w:t>
      </w:r>
      <w:r w:rsidR="00B920FC">
        <w:rPr>
          <w:sz w:val="22"/>
          <w:szCs w:val="22"/>
        </w:rPr>
        <w:t xml:space="preserve"> </w:t>
      </w:r>
      <w:r w:rsidRPr="008F27A1">
        <w:rPr>
          <w:sz w:val="22"/>
          <w:szCs w:val="22"/>
        </w:rPr>
        <w:t>accruing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suppliers,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laborers,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firm,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corporation</w:t>
      </w:r>
      <w:r w:rsidR="00B920FC">
        <w:rPr>
          <w:sz w:val="22"/>
          <w:szCs w:val="22"/>
        </w:rPr>
        <w:t xml:space="preserve"> </w:t>
      </w:r>
      <w:r w:rsidRPr="008F27A1">
        <w:rPr>
          <w:sz w:val="22"/>
          <w:szCs w:val="22"/>
        </w:rPr>
        <w:t>furnishing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supplying</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claims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losses,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attorney</w:t>
      </w:r>
      <w:r w:rsidR="00B920FC">
        <w:rPr>
          <w:sz w:val="22"/>
          <w:szCs w:val="22"/>
        </w:rPr>
        <w:t xml:space="preserve"> </w:t>
      </w:r>
      <w:r w:rsidRPr="008F27A1">
        <w:rPr>
          <w:sz w:val="22"/>
          <w:szCs w:val="22"/>
        </w:rPr>
        <w:t>fees,</w:t>
      </w:r>
      <w:r w:rsidR="00B920FC">
        <w:rPr>
          <w:sz w:val="22"/>
          <w:szCs w:val="22"/>
        </w:rPr>
        <w:t xml:space="preserve"> </w:t>
      </w:r>
      <w:r w:rsidRPr="008F27A1">
        <w:rPr>
          <w:sz w:val="22"/>
          <w:szCs w:val="22"/>
        </w:rPr>
        <w:t>accruing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firm,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corporation</w:t>
      </w:r>
      <w:r w:rsidR="00B920FC">
        <w:rPr>
          <w:sz w:val="22"/>
          <w:szCs w:val="22"/>
        </w:rPr>
        <w:t xml:space="preserve"> </w:t>
      </w:r>
      <w:r w:rsidRPr="008F27A1">
        <w:rPr>
          <w:sz w:val="22"/>
          <w:szCs w:val="22"/>
        </w:rPr>
        <w:t>who</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damaged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3652DBAC" w14:textId="518511DC"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Limitation</w:t>
      </w:r>
      <w:r w:rsidR="00B920FC">
        <w:rPr>
          <w:rFonts w:ascii="Times New Roman" w:hAnsi="Times New Roman"/>
          <w:b/>
          <w:caps/>
          <w:sz w:val="22"/>
          <w:szCs w:val="22"/>
        </w:rPr>
        <w:t xml:space="preserve"> </w:t>
      </w:r>
      <w:r w:rsidRPr="008F27A1">
        <w:rPr>
          <w:rFonts w:ascii="Times New Roman" w:hAnsi="Times New Roman"/>
          <w:b/>
          <w:caps/>
          <w:sz w:val="22"/>
          <w:szCs w:val="22"/>
        </w:rPr>
        <w:t>on</w:t>
      </w:r>
      <w:r w:rsidR="00B920FC">
        <w:rPr>
          <w:rFonts w:ascii="Times New Roman" w:hAnsi="Times New Roman"/>
          <w:b/>
          <w:caps/>
          <w:sz w:val="22"/>
          <w:szCs w:val="22"/>
        </w:rPr>
        <w:t xml:space="preserve"> </w:t>
      </w:r>
      <w:r w:rsidRPr="008F27A1">
        <w:rPr>
          <w:rFonts w:ascii="Times New Roman" w:hAnsi="Times New Roman"/>
          <w:b/>
          <w:caps/>
          <w:sz w:val="22"/>
          <w:szCs w:val="22"/>
        </w:rPr>
        <w:t>Judicial</w:t>
      </w:r>
      <w:r w:rsidR="00B920FC">
        <w:rPr>
          <w:rFonts w:ascii="Times New Roman" w:hAnsi="Times New Roman"/>
          <w:b/>
          <w:caps/>
          <w:sz w:val="22"/>
          <w:szCs w:val="22"/>
        </w:rPr>
        <w:t xml:space="preserve"> </w:t>
      </w:r>
      <w:r w:rsidRPr="008F27A1">
        <w:rPr>
          <w:rFonts w:ascii="Times New Roman" w:hAnsi="Times New Roman"/>
          <w:b/>
          <w:caps/>
          <w:sz w:val="22"/>
          <w:szCs w:val="22"/>
        </w:rPr>
        <w:t>Council</w:t>
      </w:r>
      <w:r w:rsidR="00B920FC">
        <w:rPr>
          <w:rFonts w:ascii="Times New Roman" w:hAnsi="Times New Roman"/>
          <w:b/>
          <w:caps/>
          <w:sz w:val="22"/>
          <w:szCs w:val="22"/>
        </w:rPr>
        <w:t xml:space="preserve"> </w:t>
      </w:r>
      <w:r w:rsidRPr="008F27A1">
        <w:rPr>
          <w:rFonts w:ascii="Times New Roman" w:hAnsi="Times New Roman"/>
          <w:b/>
          <w:caps/>
          <w:sz w:val="22"/>
          <w:szCs w:val="22"/>
        </w:rPr>
        <w:t>'s</w:t>
      </w:r>
      <w:r w:rsidR="00B920FC">
        <w:rPr>
          <w:rFonts w:ascii="Times New Roman" w:hAnsi="Times New Roman"/>
          <w:b/>
          <w:caps/>
          <w:sz w:val="22"/>
          <w:szCs w:val="22"/>
        </w:rPr>
        <w:t xml:space="preserve"> </w:t>
      </w:r>
      <w:r w:rsidRPr="008F27A1">
        <w:rPr>
          <w:rFonts w:ascii="Times New Roman" w:hAnsi="Times New Roman"/>
          <w:b/>
          <w:caps/>
          <w:sz w:val="22"/>
          <w:szCs w:val="22"/>
        </w:rPr>
        <w:t>Liability</w:t>
      </w:r>
    </w:p>
    <w:p w14:paraId="68233CEA" w14:textId="4ED13448"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responsible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damage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non-Judicial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arising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causes</w:t>
      </w:r>
      <w:r w:rsidR="00B920FC">
        <w:rPr>
          <w:sz w:val="22"/>
          <w:szCs w:val="22"/>
        </w:rPr>
        <w:t xml:space="preserve"> </w:t>
      </w:r>
      <w:r w:rsidRPr="008F27A1">
        <w:rPr>
          <w:sz w:val="22"/>
          <w:szCs w:val="22"/>
        </w:rPr>
        <w:t>beyond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control.</w:t>
      </w:r>
      <w:r w:rsidR="00E507C1">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responsibility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repairs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necessary</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negligent</w:t>
      </w:r>
      <w:r w:rsidR="00B920FC">
        <w:rPr>
          <w:sz w:val="22"/>
          <w:szCs w:val="22"/>
        </w:rPr>
        <w:t xml:space="preserve"> </w:t>
      </w:r>
      <w:r w:rsidRPr="008F27A1">
        <w:rPr>
          <w:sz w:val="22"/>
          <w:szCs w:val="22"/>
        </w:rPr>
        <w:t>acts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omissions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lastRenderedPageBreak/>
        <w:t>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officers,</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agents.</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charges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activities,</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expressly</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24F0E15E" w14:textId="1C4AA97A"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Condition</w:t>
      </w:r>
      <w:r w:rsidR="00B920FC">
        <w:rPr>
          <w:rFonts w:ascii="Times New Roman" w:hAnsi="Times New Roman"/>
          <w:b/>
          <w:caps/>
          <w:sz w:val="22"/>
          <w:szCs w:val="22"/>
        </w:rPr>
        <w:t xml:space="preserve"> </w:t>
      </w:r>
      <w:r w:rsidRPr="008F27A1">
        <w:rPr>
          <w:rFonts w:ascii="Times New Roman" w:hAnsi="Times New Roman"/>
          <w:b/>
          <w:caps/>
          <w:sz w:val="22"/>
          <w:szCs w:val="22"/>
        </w:rPr>
        <w:t>of</w:t>
      </w:r>
      <w:r w:rsidR="00B920FC">
        <w:rPr>
          <w:rFonts w:ascii="Times New Roman" w:hAnsi="Times New Roman"/>
          <w:b/>
          <w:caps/>
          <w:sz w:val="22"/>
          <w:szCs w:val="22"/>
        </w:rPr>
        <w:t xml:space="preserve"> </w:t>
      </w:r>
      <w:r w:rsidRPr="008F27A1">
        <w:rPr>
          <w:rFonts w:ascii="Times New Roman" w:hAnsi="Times New Roman"/>
          <w:b/>
          <w:caps/>
          <w:sz w:val="22"/>
          <w:szCs w:val="22"/>
        </w:rPr>
        <w:t>the</w:t>
      </w:r>
      <w:r w:rsidR="00B920FC">
        <w:rPr>
          <w:rFonts w:ascii="Times New Roman" w:hAnsi="Times New Roman"/>
          <w:b/>
          <w:caps/>
          <w:sz w:val="22"/>
          <w:szCs w:val="22"/>
        </w:rPr>
        <w:t xml:space="preserve"> </w:t>
      </w:r>
      <w:r w:rsidRPr="008F27A1">
        <w:rPr>
          <w:rFonts w:ascii="Times New Roman" w:hAnsi="Times New Roman"/>
          <w:b/>
          <w:caps/>
          <w:sz w:val="22"/>
          <w:szCs w:val="22"/>
        </w:rPr>
        <w:t>Contractor’s</w:t>
      </w:r>
      <w:r w:rsidR="00B920FC">
        <w:rPr>
          <w:rFonts w:ascii="Times New Roman" w:hAnsi="Times New Roman"/>
          <w:b/>
          <w:caps/>
          <w:sz w:val="22"/>
          <w:szCs w:val="22"/>
        </w:rPr>
        <w:t xml:space="preserve"> </w:t>
      </w:r>
      <w:r w:rsidRPr="008F27A1">
        <w:rPr>
          <w:rFonts w:ascii="Times New Roman" w:hAnsi="Times New Roman"/>
          <w:b/>
          <w:caps/>
          <w:sz w:val="22"/>
          <w:szCs w:val="22"/>
        </w:rPr>
        <w:t>Property</w:t>
      </w:r>
      <w:r w:rsidR="00B920FC">
        <w:rPr>
          <w:rFonts w:ascii="Times New Roman" w:hAnsi="Times New Roman"/>
          <w:b/>
          <w:caps/>
          <w:sz w:val="22"/>
          <w:szCs w:val="22"/>
        </w:rPr>
        <w:t xml:space="preserve"> </w:t>
      </w:r>
      <w:r w:rsidRPr="008F27A1">
        <w:rPr>
          <w:rFonts w:ascii="Times New Roman" w:hAnsi="Times New Roman"/>
          <w:b/>
          <w:caps/>
          <w:sz w:val="22"/>
          <w:szCs w:val="22"/>
        </w:rPr>
        <w:t>or</w:t>
      </w:r>
      <w:r w:rsidR="00B920FC">
        <w:rPr>
          <w:rFonts w:ascii="Times New Roman" w:hAnsi="Times New Roman"/>
          <w:b/>
          <w:caps/>
          <w:sz w:val="22"/>
          <w:szCs w:val="22"/>
        </w:rPr>
        <w:t xml:space="preserve"> </w:t>
      </w:r>
      <w:r w:rsidRPr="008F27A1">
        <w:rPr>
          <w:rFonts w:ascii="Times New Roman" w:hAnsi="Times New Roman"/>
          <w:b/>
          <w:caps/>
          <w:sz w:val="22"/>
          <w:szCs w:val="22"/>
        </w:rPr>
        <w:t>Equipment</w:t>
      </w:r>
    </w:p>
    <w:p w14:paraId="2477B3DA" w14:textId="190B5C78"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available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immediately</w:t>
      </w:r>
      <w:r w:rsidR="00B920FC">
        <w:rPr>
          <w:sz w:val="22"/>
          <w:szCs w:val="22"/>
        </w:rPr>
        <w:t xml:space="preserve"> </w:t>
      </w:r>
      <w:r w:rsidRPr="008F27A1">
        <w:rPr>
          <w:sz w:val="22"/>
          <w:szCs w:val="22"/>
        </w:rPr>
        <w:t>remedy</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problem</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Property’s</w:t>
      </w:r>
      <w:r w:rsidR="00B920FC">
        <w:rPr>
          <w:sz w:val="22"/>
          <w:szCs w:val="22"/>
        </w:rPr>
        <w:t xml:space="preserve"> </w:t>
      </w:r>
      <w:r w:rsidRPr="008F27A1">
        <w:rPr>
          <w:sz w:val="22"/>
          <w:szCs w:val="22"/>
        </w:rPr>
        <w:t>physical</w:t>
      </w:r>
      <w:r w:rsidR="00B920FC">
        <w:rPr>
          <w:sz w:val="22"/>
          <w:szCs w:val="22"/>
        </w:rPr>
        <w:t xml:space="preserve"> </w:t>
      </w:r>
      <w:r w:rsidRPr="008F27A1">
        <w:rPr>
          <w:sz w:val="22"/>
          <w:szCs w:val="22"/>
        </w:rPr>
        <w:t>plant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impairs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diminishes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ensure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hot</w:t>
      </w:r>
      <w:r w:rsidR="00B920FC">
        <w:rPr>
          <w:sz w:val="22"/>
          <w:szCs w:val="22"/>
        </w:rPr>
        <w:t xml:space="preserve"> </w:t>
      </w:r>
      <w:r w:rsidRPr="008F27A1">
        <w:rPr>
          <w:sz w:val="22"/>
          <w:szCs w:val="22"/>
        </w:rPr>
        <w:t>water,</w:t>
      </w:r>
      <w:r w:rsidR="00B920FC">
        <w:rPr>
          <w:sz w:val="22"/>
          <w:szCs w:val="22"/>
        </w:rPr>
        <w:t xml:space="preserve"> </w:t>
      </w:r>
      <w:r w:rsidRPr="008F27A1">
        <w:rPr>
          <w:sz w:val="22"/>
          <w:szCs w:val="22"/>
        </w:rPr>
        <w:t>heating,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ventilation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inclusive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prices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44FD460D" w14:textId="1EC81CFA"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Changes</w:t>
      </w:r>
      <w:r w:rsidR="00B920FC">
        <w:rPr>
          <w:rFonts w:ascii="Times New Roman" w:hAnsi="Times New Roman"/>
          <w:b/>
          <w:caps/>
          <w:sz w:val="22"/>
          <w:szCs w:val="22"/>
        </w:rPr>
        <w:t xml:space="preserve"> </w:t>
      </w:r>
      <w:r w:rsidRPr="000E68FB">
        <w:rPr>
          <w:rFonts w:ascii="Times New Roman" w:hAnsi="Times New Roman"/>
          <w:b/>
          <w:caps/>
          <w:sz w:val="22"/>
          <w:szCs w:val="22"/>
        </w:rPr>
        <w:t>in</w:t>
      </w:r>
      <w:r w:rsidR="00B920FC">
        <w:rPr>
          <w:rFonts w:ascii="Times New Roman" w:hAnsi="Times New Roman"/>
          <w:b/>
          <w:caps/>
          <w:sz w:val="22"/>
          <w:szCs w:val="22"/>
        </w:rPr>
        <w:t xml:space="preserve"> </w:t>
      </w:r>
      <w:r w:rsidRPr="000E68FB">
        <w:rPr>
          <w:rFonts w:ascii="Times New Roman" w:hAnsi="Times New Roman"/>
          <w:b/>
          <w:caps/>
          <w:sz w:val="22"/>
          <w:szCs w:val="22"/>
        </w:rPr>
        <w:t>Service</w:t>
      </w:r>
    </w:p>
    <w:p w14:paraId="05B01CD4" w14:textId="3581C224"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good</w:t>
      </w:r>
      <w:r w:rsidR="00B920FC">
        <w:rPr>
          <w:sz w:val="22"/>
          <w:szCs w:val="22"/>
        </w:rPr>
        <w:t xml:space="preserve"> </w:t>
      </w:r>
      <w:r w:rsidRPr="008F27A1">
        <w:rPr>
          <w:sz w:val="22"/>
          <w:szCs w:val="22"/>
        </w:rPr>
        <w:t>faith</w:t>
      </w:r>
      <w:r w:rsidR="00B920FC">
        <w:rPr>
          <w:sz w:val="22"/>
          <w:szCs w:val="22"/>
        </w:rPr>
        <w:t xml:space="preserve"> </w:t>
      </w:r>
      <w:r w:rsidRPr="008F27A1">
        <w:rPr>
          <w:sz w:val="22"/>
          <w:szCs w:val="22"/>
        </w:rPr>
        <w:t>based</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present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projected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well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present</w:t>
      </w:r>
      <w:r w:rsidR="00B920FC">
        <w:rPr>
          <w:sz w:val="22"/>
          <w:szCs w:val="22"/>
        </w:rPr>
        <w:t xml:space="preserve"> </w:t>
      </w:r>
      <w:r w:rsidRPr="008F27A1">
        <w:rPr>
          <w:sz w:val="22"/>
          <w:szCs w:val="22"/>
        </w:rPr>
        <w:t>ownership</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management.</w:t>
      </w:r>
      <w:r w:rsidR="00E507C1">
        <w:rPr>
          <w:sz w:val="22"/>
          <w:szCs w:val="22"/>
        </w:rPr>
        <w:t xml:space="preserve"> </w:t>
      </w:r>
      <w:r w:rsidRPr="008F27A1">
        <w:rPr>
          <w:sz w:val="22"/>
          <w:szCs w:val="22"/>
        </w:rPr>
        <w:t>Should</w:t>
      </w:r>
      <w:r w:rsidR="00B920FC">
        <w:rPr>
          <w:sz w:val="22"/>
          <w:szCs w:val="22"/>
        </w:rPr>
        <w:t xml:space="preserve"> </w:t>
      </w:r>
      <w:r w:rsidRPr="008F27A1">
        <w:rPr>
          <w:sz w:val="22"/>
          <w:szCs w:val="22"/>
        </w:rPr>
        <w:t>changes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these</w:t>
      </w:r>
      <w:r w:rsidR="00B920FC">
        <w:rPr>
          <w:sz w:val="22"/>
          <w:szCs w:val="22"/>
        </w:rPr>
        <w:t xml:space="preserve"> </w:t>
      </w:r>
      <w:r w:rsidRPr="008F27A1">
        <w:rPr>
          <w:sz w:val="22"/>
          <w:szCs w:val="22"/>
        </w:rPr>
        <w:t>elements</w:t>
      </w:r>
      <w:r w:rsidR="00B920FC">
        <w:rPr>
          <w:sz w:val="22"/>
          <w:szCs w:val="22"/>
        </w:rPr>
        <w:t xml:space="preserve"> </w:t>
      </w:r>
      <w:r w:rsidRPr="008F27A1">
        <w:rPr>
          <w:sz w:val="22"/>
          <w:szCs w:val="22"/>
        </w:rPr>
        <w:t>occur</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believes</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adversely</w:t>
      </w:r>
      <w:r w:rsidR="00B920FC">
        <w:rPr>
          <w:sz w:val="22"/>
          <w:szCs w:val="22"/>
        </w:rPr>
        <w:t xml:space="preserve"> </w:t>
      </w:r>
      <w:r w:rsidRPr="008F27A1">
        <w:rPr>
          <w:sz w:val="22"/>
          <w:szCs w:val="22"/>
        </w:rPr>
        <w:t>affect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reserves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renegotiate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prejudice.</w:t>
      </w:r>
    </w:p>
    <w:p w14:paraId="7681AAFE" w14:textId="0AA8AD4B"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Termination</w:t>
      </w:r>
      <w:r w:rsidR="00B920FC">
        <w:rPr>
          <w:rFonts w:ascii="Times New Roman" w:hAnsi="Times New Roman"/>
          <w:b/>
          <w:caps/>
          <w:sz w:val="22"/>
          <w:szCs w:val="22"/>
        </w:rPr>
        <w:t xml:space="preserve"> </w:t>
      </w:r>
      <w:r w:rsidRPr="000E68FB">
        <w:rPr>
          <w:rFonts w:ascii="Times New Roman" w:hAnsi="Times New Roman"/>
          <w:b/>
          <w:caps/>
          <w:sz w:val="22"/>
          <w:szCs w:val="22"/>
        </w:rPr>
        <w:t>for</w:t>
      </w:r>
      <w:r w:rsidR="00B920FC">
        <w:rPr>
          <w:rFonts w:ascii="Times New Roman" w:hAnsi="Times New Roman"/>
          <w:b/>
          <w:caps/>
          <w:sz w:val="22"/>
          <w:szCs w:val="22"/>
        </w:rPr>
        <w:t xml:space="preserve"> </w:t>
      </w:r>
      <w:r w:rsidRPr="000E68FB">
        <w:rPr>
          <w:rFonts w:ascii="Times New Roman" w:hAnsi="Times New Roman"/>
          <w:b/>
          <w:caps/>
          <w:sz w:val="22"/>
          <w:szCs w:val="22"/>
        </w:rPr>
        <w:t>Cause</w:t>
      </w:r>
    </w:p>
    <w:p w14:paraId="29A7CEBF" w14:textId="45D51EA4"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one</w:t>
      </w:r>
      <w:r w:rsidR="00B920FC">
        <w:rPr>
          <w:sz w:val="22"/>
          <w:szCs w:val="22"/>
        </w:rPr>
        <w:t xml:space="preserve"> </w:t>
      </w:r>
      <w:r w:rsidRPr="008F27A1">
        <w:rPr>
          <w:sz w:val="22"/>
          <w:szCs w:val="22"/>
        </w:rPr>
        <w:t>(1)</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following</w:t>
      </w:r>
      <w:r w:rsidR="00B920FC">
        <w:rPr>
          <w:sz w:val="22"/>
          <w:szCs w:val="22"/>
        </w:rPr>
        <w:t xml:space="preserve"> </w:t>
      </w:r>
      <w:r w:rsidRPr="008F27A1">
        <w:rPr>
          <w:sz w:val="22"/>
          <w:szCs w:val="22"/>
        </w:rPr>
        <w:t>circumstances,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issuing</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p>
    <w:p w14:paraId="68C2AEF5" w14:textId="4D50E1D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within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specified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extension</w:t>
      </w:r>
      <w:r w:rsidR="00B920FC">
        <w:rPr>
          <w:sz w:val="22"/>
          <w:szCs w:val="22"/>
        </w:rPr>
        <w:t xml:space="preserve"> </w:t>
      </w:r>
      <w:r w:rsidRPr="008F27A1">
        <w:rPr>
          <w:sz w:val="22"/>
          <w:szCs w:val="22"/>
        </w:rPr>
        <w:t>thereof,</w:t>
      </w:r>
      <w:r w:rsidR="00B920FC">
        <w:rPr>
          <w:sz w:val="22"/>
          <w:szCs w:val="22"/>
        </w:rPr>
        <w:t xml:space="preserve"> </w:t>
      </w:r>
      <w:r w:rsidRPr="008F27A1">
        <w:rPr>
          <w:sz w:val="22"/>
          <w:szCs w:val="22"/>
        </w:rPr>
        <w:t>(b)</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progress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endanger</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or,</w:t>
      </w:r>
    </w:p>
    <w:p w14:paraId="2A400032" w14:textId="621C975E"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should</w:t>
      </w:r>
      <w:r w:rsidR="00B920FC">
        <w:rPr>
          <w:sz w:val="22"/>
          <w:szCs w:val="22"/>
        </w:rPr>
        <w:t xml:space="preserve"> </w:t>
      </w:r>
      <w:r w:rsidRPr="008F27A1">
        <w:rPr>
          <w:sz w:val="22"/>
          <w:szCs w:val="22"/>
        </w:rPr>
        <w:t>cease</w:t>
      </w:r>
      <w:r w:rsidR="00B920FC">
        <w:rPr>
          <w:sz w:val="22"/>
          <w:szCs w:val="22"/>
        </w:rPr>
        <w:t xml:space="preserve"> </w:t>
      </w:r>
      <w:r w:rsidRPr="008F27A1">
        <w:rPr>
          <w:sz w:val="22"/>
          <w:szCs w:val="22"/>
        </w:rPr>
        <w:t>conducting</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normal</w:t>
      </w:r>
      <w:r w:rsidR="00B920FC">
        <w:rPr>
          <w:sz w:val="22"/>
          <w:szCs w:val="22"/>
        </w:rPr>
        <w:t xml:space="preserve"> </w:t>
      </w:r>
      <w:r w:rsidRPr="008F27A1">
        <w:rPr>
          <w:sz w:val="22"/>
          <w:szCs w:val="22"/>
        </w:rPr>
        <w:t>course,</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insolvent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bankrupt,</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creditors,</w:t>
      </w:r>
      <w:r w:rsidR="00B920FC">
        <w:rPr>
          <w:sz w:val="22"/>
          <w:szCs w:val="22"/>
        </w:rPr>
        <w:t xml:space="preserve"> </w:t>
      </w:r>
      <w:r w:rsidRPr="008F27A1">
        <w:rPr>
          <w:sz w:val="22"/>
          <w:szCs w:val="22"/>
        </w:rPr>
        <w:t>admit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inability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debts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they</w:t>
      </w:r>
      <w:r w:rsidR="00B920FC">
        <w:rPr>
          <w:sz w:val="22"/>
          <w:szCs w:val="22"/>
        </w:rPr>
        <w:t xml:space="preserve"> </w:t>
      </w:r>
      <w:r w:rsidRPr="008F27A1">
        <w:rPr>
          <w:sz w:val="22"/>
          <w:szCs w:val="22"/>
        </w:rPr>
        <w:t>mature,</w:t>
      </w:r>
      <w:r w:rsidR="00B920FC">
        <w:rPr>
          <w:sz w:val="22"/>
          <w:szCs w:val="22"/>
        </w:rPr>
        <w:t xml:space="preserve"> </w:t>
      </w:r>
      <w:r w:rsidRPr="008F27A1">
        <w:rPr>
          <w:sz w:val="22"/>
          <w:szCs w:val="22"/>
        </w:rPr>
        <w:t>suffer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permit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appointment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receiver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assets,</w:t>
      </w:r>
      <w:r w:rsidR="00B920FC">
        <w:rPr>
          <w:sz w:val="22"/>
          <w:szCs w:val="22"/>
        </w:rPr>
        <w:t xml:space="preserve"> </w:t>
      </w:r>
      <w:r w:rsidRPr="008F27A1">
        <w:rPr>
          <w:sz w:val="22"/>
          <w:szCs w:val="22"/>
        </w:rPr>
        <w:t>merge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purchased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entity,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avail</w:t>
      </w:r>
      <w:r w:rsidR="00B920FC">
        <w:rPr>
          <w:sz w:val="22"/>
          <w:szCs w:val="22"/>
        </w:rPr>
        <w:t xml:space="preserve"> </w:t>
      </w:r>
      <w:r w:rsidRPr="008F27A1">
        <w:rPr>
          <w:sz w:val="22"/>
          <w:szCs w:val="22"/>
        </w:rPr>
        <w:t>itself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period</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thirty</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statute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relating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insolvency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protection</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creditors.</w:t>
      </w:r>
    </w:p>
    <w:p w14:paraId="6011EEF1" w14:textId="32062DB8"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procure,</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manner</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deem</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similar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excess</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similar</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incidental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consequential</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suffered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E507C1">
        <w:rPr>
          <w:sz w:val="22"/>
          <w:szCs w:val="22"/>
        </w:rPr>
        <w:t xml:space="preserve"> </w:t>
      </w:r>
      <w:r w:rsidRPr="008F27A1">
        <w:rPr>
          <w:sz w:val="22"/>
          <w:szCs w:val="22"/>
        </w:rPr>
        <w:t>Said</w:t>
      </w:r>
      <w:r w:rsidR="00B920FC">
        <w:rPr>
          <w:sz w:val="22"/>
          <w:szCs w:val="22"/>
        </w:rPr>
        <w:t xml:space="preserve"> </w:t>
      </w:r>
      <w:r w:rsidRPr="008F27A1">
        <w:rPr>
          <w:sz w:val="22"/>
          <w:szCs w:val="22"/>
        </w:rPr>
        <w:t>charges</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include,</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assistance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re-</w:t>
      </w:r>
      <w:r w:rsidRPr="008F27A1">
        <w:rPr>
          <w:sz w:val="22"/>
          <w:szCs w:val="22"/>
        </w:rPr>
        <w:lastRenderedPageBreak/>
        <w:t>booking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facility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comparable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reimbursement</w:t>
      </w:r>
      <w:r w:rsidR="00B920FC">
        <w:rPr>
          <w:sz w:val="22"/>
          <w:szCs w:val="22"/>
        </w:rPr>
        <w:t xml:space="preserve"> </w:t>
      </w:r>
      <w:r w:rsidRPr="008F27A1">
        <w:rPr>
          <w:sz w:val="22"/>
          <w:szCs w:val="22"/>
        </w:rPr>
        <w:t>(based</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hourly</w:t>
      </w:r>
      <w:r w:rsidR="00B920FC">
        <w:rPr>
          <w:sz w:val="22"/>
          <w:szCs w:val="22"/>
        </w:rPr>
        <w:t xml:space="preserve"> </w:t>
      </w:r>
      <w:r w:rsidRPr="008F27A1">
        <w:rPr>
          <w:sz w:val="22"/>
          <w:szCs w:val="22"/>
        </w:rPr>
        <w:t>wages)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spent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staff</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re-booking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additional</w:t>
      </w:r>
      <w:r w:rsidR="00B920FC">
        <w:rPr>
          <w:sz w:val="22"/>
          <w:szCs w:val="22"/>
        </w:rPr>
        <w:t xml:space="preserve"> </w:t>
      </w:r>
      <w:r w:rsidRPr="008F27A1">
        <w:rPr>
          <w:sz w:val="22"/>
          <w:szCs w:val="22"/>
        </w:rPr>
        <w:t>printing</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necessary</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due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change,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limitations</w:t>
      </w:r>
      <w:r w:rsidR="00B920FC">
        <w:rPr>
          <w:sz w:val="22"/>
          <w:szCs w:val="22"/>
        </w:rPr>
        <w:t xml:space="preserve"> </w:t>
      </w:r>
      <w:r w:rsidRPr="008F27A1">
        <w:rPr>
          <w:sz w:val="22"/>
          <w:szCs w:val="22"/>
        </w:rPr>
        <w:t>contained</w:t>
      </w:r>
      <w:r w:rsidR="00B920FC">
        <w:rPr>
          <w:sz w:val="22"/>
          <w:szCs w:val="22"/>
        </w:rPr>
        <w:t xml:space="preserve"> </w:t>
      </w:r>
      <w:r w:rsidRPr="008F27A1">
        <w:rPr>
          <w:sz w:val="22"/>
          <w:szCs w:val="22"/>
        </w:rPr>
        <w:t>elsewhere</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further,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continue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extent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p>
    <w:p w14:paraId="012ABB09" w14:textId="054E73D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charge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fee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Attendee</w:t>
      </w:r>
      <w:r w:rsidR="00B920FC">
        <w:rPr>
          <w:sz w:val="22"/>
          <w:szCs w:val="22"/>
        </w:rPr>
        <w:t xml:space="preserve"> </w:t>
      </w:r>
      <w:r w:rsidRPr="008F27A1">
        <w:rPr>
          <w:sz w:val="22"/>
          <w:szCs w:val="22"/>
        </w:rPr>
        <w:t>scheduled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participate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terminated.</w:t>
      </w:r>
    </w:p>
    <w:p w14:paraId="7D94037E" w14:textId="4984221D"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parties</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excess</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arises</w:t>
      </w:r>
      <w:r w:rsidR="00B920FC">
        <w:rPr>
          <w:sz w:val="22"/>
          <w:szCs w:val="22"/>
        </w:rPr>
        <w:t xml:space="preserve"> </w:t>
      </w:r>
      <w:r w:rsidRPr="008F27A1">
        <w:rPr>
          <w:sz w:val="22"/>
          <w:szCs w:val="22"/>
        </w:rPr>
        <w:t>out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Force</w:t>
      </w:r>
      <w:r w:rsidR="00B920FC">
        <w:rPr>
          <w:sz w:val="22"/>
          <w:szCs w:val="22"/>
        </w:rPr>
        <w:t xml:space="preserve"> </w:t>
      </w:r>
      <w:r w:rsidRPr="008F27A1">
        <w:rPr>
          <w:sz w:val="22"/>
          <w:szCs w:val="22"/>
        </w:rPr>
        <w:t>Majeure.</w:t>
      </w:r>
    </w:p>
    <w:p w14:paraId="4BFF52FC" w14:textId="2ACB051A"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determined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reason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was</w:t>
      </w:r>
      <w:r w:rsidR="00B920FC">
        <w:rPr>
          <w:sz w:val="22"/>
          <w:szCs w:val="22"/>
        </w:rPr>
        <w:t xml:space="preserve"> </w:t>
      </w:r>
      <w:r w:rsidRPr="008F27A1">
        <w:rPr>
          <w:sz w:val="22"/>
          <w:szCs w:val="22"/>
        </w:rPr>
        <w:t>excusable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only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rates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p>
    <w:p w14:paraId="5AD09B7C" w14:textId="1A6DFDC5"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remedies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exclusive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remedies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1984ACD5" w14:textId="2EA73FC3"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Termination</w:t>
      </w:r>
      <w:r w:rsidR="00B920FC">
        <w:rPr>
          <w:rFonts w:ascii="Times New Roman" w:hAnsi="Times New Roman"/>
          <w:b/>
          <w:caps/>
          <w:sz w:val="22"/>
          <w:szCs w:val="22"/>
        </w:rPr>
        <w:t xml:space="preserve"> </w:t>
      </w:r>
      <w:r w:rsidRPr="000E68FB">
        <w:rPr>
          <w:rFonts w:ascii="Times New Roman" w:hAnsi="Times New Roman"/>
          <w:b/>
          <w:caps/>
          <w:sz w:val="22"/>
          <w:szCs w:val="22"/>
        </w:rPr>
        <w:t>Other</w:t>
      </w:r>
      <w:r w:rsidR="00B920FC">
        <w:rPr>
          <w:rFonts w:ascii="Times New Roman" w:hAnsi="Times New Roman"/>
          <w:b/>
          <w:caps/>
          <w:sz w:val="22"/>
          <w:szCs w:val="22"/>
        </w:rPr>
        <w:t xml:space="preserve"> </w:t>
      </w:r>
      <w:r w:rsidRPr="000E68FB">
        <w:rPr>
          <w:rFonts w:ascii="Times New Roman" w:hAnsi="Times New Roman"/>
          <w:b/>
          <w:caps/>
          <w:sz w:val="22"/>
          <w:szCs w:val="22"/>
        </w:rPr>
        <w:t>Than</w:t>
      </w:r>
      <w:r w:rsidR="00B920FC">
        <w:rPr>
          <w:rFonts w:ascii="Times New Roman" w:hAnsi="Times New Roman"/>
          <w:b/>
          <w:caps/>
          <w:sz w:val="22"/>
          <w:szCs w:val="22"/>
        </w:rPr>
        <w:t xml:space="preserve"> </w:t>
      </w:r>
      <w:r w:rsidRPr="000E68FB">
        <w:rPr>
          <w:rFonts w:ascii="Times New Roman" w:hAnsi="Times New Roman"/>
          <w:b/>
          <w:caps/>
          <w:sz w:val="22"/>
          <w:szCs w:val="22"/>
        </w:rPr>
        <w:t>for</w:t>
      </w:r>
      <w:r w:rsidR="00B920FC">
        <w:rPr>
          <w:rFonts w:ascii="Times New Roman" w:hAnsi="Times New Roman"/>
          <w:b/>
          <w:caps/>
          <w:sz w:val="22"/>
          <w:szCs w:val="22"/>
        </w:rPr>
        <w:t xml:space="preserve"> </w:t>
      </w:r>
      <w:r w:rsidRPr="000E68FB">
        <w:rPr>
          <w:rFonts w:ascii="Times New Roman" w:hAnsi="Times New Roman"/>
          <w:b/>
          <w:caps/>
          <w:sz w:val="22"/>
          <w:szCs w:val="22"/>
        </w:rPr>
        <w:t>Cause</w:t>
      </w:r>
    </w:p>
    <w:p w14:paraId="6B2627E8" w14:textId="5F27BC51"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identifying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promptly</w:t>
      </w:r>
      <w:r w:rsidR="00B920FC">
        <w:rPr>
          <w:sz w:val="22"/>
          <w:szCs w:val="22"/>
        </w:rPr>
        <w:t xml:space="preserve"> </w:t>
      </w:r>
      <w:r w:rsidRPr="008F27A1">
        <w:rPr>
          <w:sz w:val="22"/>
          <w:szCs w:val="22"/>
        </w:rPr>
        <w:t>discontinue</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affected</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specifies</w:t>
      </w:r>
      <w:r w:rsidR="00B920FC">
        <w:rPr>
          <w:sz w:val="22"/>
          <w:szCs w:val="22"/>
        </w:rPr>
        <w:t xml:space="preserve"> </w:t>
      </w:r>
      <w:r w:rsidRPr="008F27A1">
        <w:rPr>
          <w:sz w:val="22"/>
          <w:szCs w:val="22"/>
        </w:rPr>
        <w:t>otherwise.</w:t>
      </w:r>
    </w:p>
    <w:p w14:paraId="76E11EC2" w14:textId="46576FD6"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terminates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satisfactory</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before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exceed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otherwise</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25079144" w14:textId="7C551DB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availability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r w:rsidR="00E507C1">
        <w:rPr>
          <w:sz w:val="22"/>
          <w:szCs w:val="22"/>
        </w:rPr>
        <w:t xml:space="preserve"> </w:t>
      </w:r>
    </w:p>
    <w:p w14:paraId="338A5D3C" w14:textId="49604818"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Judicial</w:t>
      </w:r>
      <w:r w:rsidR="00B920FC">
        <w:rPr>
          <w:rFonts w:ascii="Times New Roman" w:hAnsi="Times New Roman"/>
          <w:b/>
          <w:caps/>
          <w:sz w:val="22"/>
          <w:szCs w:val="22"/>
        </w:rPr>
        <w:t xml:space="preserve"> </w:t>
      </w:r>
      <w:r w:rsidRPr="000E68FB">
        <w:rPr>
          <w:rFonts w:ascii="Times New Roman" w:hAnsi="Times New Roman"/>
          <w:b/>
          <w:caps/>
          <w:sz w:val="22"/>
          <w:szCs w:val="22"/>
        </w:rPr>
        <w:t>Council</w:t>
      </w:r>
      <w:r w:rsidR="00B920FC">
        <w:rPr>
          <w:rFonts w:ascii="Times New Roman" w:hAnsi="Times New Roman"/>
          <w:b/>
          <w:caps/>
          <w:sz w:val="22"/>
          <w:szCs w:val="22"/>
        </w:rPr>
        <w:t xml:space="preserve"> </w:t>
      </w:r>
      <w:r w:rsidRPr="000E68FB">
        <w:rPr>
          <w:rFonts w:ascii="Times New Roman" w:hAnsi="Times New Roman"/>
          <w:b/>
          <w:caps/>
          <w:sz w:val="22"/>
          <w:szCs w:val="22"/>
        </w:rPr>
        <w:t>'s</w:t>
      </w:r>
      <w:r w:rsidR="00B920FC">
        <w:rPr>
          <w:rFonts w:ascii="Times New Roman" w:hAnsi="Times New Roman"/>
          <w:b/>
          <w:caps/>
          <w:sz w:val="22"/>
          <w:szCs w:val="22"/>
        </w:rPr>
        <w:t xml:space="preserve"> </w:t>
      </w:r>
      <w:r w:rsidRPr="000E68FB">
        <w:rPr>
          <w:rFonts w:ascii="Times New Roman" w:hAnsi="Times New Roman"/>
          <w:b/>
          <w:caps/>
          <w:sz w:val="22"/>
          <w:szCs w:val="22"/>
        </w:rPr>
        <w:t>Obligation</w:t>
      </w:r>
      <w:r w:rsidR="00B920FC">
        <w:rPr>
          <w:rFonts w:ascii="Times New Roman" w:hAnsi="Times New Roman"/>
          <w:b/>
          <w:caps/>
          <w:sz w:val="22"/>
          <w:szCs w:val="22"/>
        </w:rPr>
        <w:t xml:space="preserve"> </w:t>
      </w:r>
      <w:r w:rsidRPr="000E68FB">
        <w:rPr>
          <w:rFonts w:ascii="Times New Roman" w:hAnsi="Times New Roman"/>
          <w:b/>
          <w:caps/>
          <w:sz w:val="22"/>
          <w:szCs w:val="22"/>
        </w:rPr>
        <w:t>Subject</w:t>
      </w:r>
      <w:r w:rsidR="00B920FC">
        <w:rPr>
          <w:rFonts w:ascii="Times New Roman" w:hAnsi="Times New Roman"/>
          <w:b/>
          <w:caps/>
          <w:sz w:val="22"/>
          <w:szCs w:val="22"/>
        </w:rPr>
        <w:t xml:space="preserve"> </w:t>
      </w:r>
      <w:r w:rsidRPr="000E68FB">
        <w:rPr>
          <w:rFonts w:ascii="Times New Roman" w:hAnsi="Times New Roman"/>
          <w:b/>
          <w:caps/>
          <w:sz w:val="22"/>
          <w:szCs w:val="22"/>
        </w:rPr>
        <w:t>to</w:t>
      </w:r>
      <w:r w:rsidR="00B920FC">
        <w:rPr>
          <w:rFonts w:ascii="Times New Roman" w:hAnsi="Times New Roman"/>
          <w:b/>
          <w:caps/>
          <w:sz w:val="22"/>
          <w:szCs w:val="22"/>
        </w:rPr>
        <w:t xml:space="preserve"> </w:t>
      </w:r>
      <w:r w:rsidRPr="000E68FB">
        <w:rPr>
          <w:rFonts w:ascii="Times New Roman" w:hAnsi="Times New Roman"/>
          <w:b/>
          <w:caps/>
          <w:sz w:val="22"/>
          <w:szCs w:val="22"/>
        </w:rPr>
        <w:t>Availability</w:t>
      </w:r>
      <w:r w:rsidR="00B920FC">
        <w:rPr>
          <w:rFonts w:ascii="Times New Roman" w:hAnsi="Times New Roman"/>
          <w:b/>
          <w:caps/>
          <w:sz w:val="22"/>
          <w:szCs w:val="22"/>
        </w:rPr>
        <w:t xml:space="preserve"> </w:t>
      </w:r>
      <w:r w:rsidRPr="000E68FB">
        <w:rPr>
          <w:rFonts w:ascii="Times New Roman" w:hAnsi="Times New Roman"/>
          <w:b/>
          <w:caps/>
          <w:sz w:val="22"/>
          <w:szCs w:val="22"/>
        </w:rPr>
        <w:t>of</w:t>
      </w:r>
      <w:r w:rsidR="00B920FC">
        <w:rPr>
          <w:rFonts w:ascii="Times New Roman" w:hAnsi="Times New Roman"/>
          <w:b/>
          <w:caps/>
          <w:sz w:val="22"/>
          <w:szCs w:val="22"/>
        </w:rPr>
        <w:t xml:space="preserve"> </w:t>
      </w:r>
      <w:r w:rsidRPr="000E68FB">
        <w:rPr>
          <w:rFonts w:ascii="Times New Roman" w:hAnsi="Times New Roman"/>
          <w:b/>
          <w:caps/>
          <w:sz w:val="22"/>
          <w:szCs w:val="22"/>
        </w:rPr>
        <w:t>Funds</w:t>
      </w:r>
    </w:p>
    <w:p w14:paraId="2D426D51" w14:textId="7A1A8497"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availability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funds.</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prejudice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remedy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lack</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funds.</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expected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actual</w:t>
      </w:r>
      <w:r w:rsidR="00B920FC">
        <w:rPr>
          <w:sz w:val="22"/>
          <w:szCs w:val="22"/>
        </w:rPr>
        <w:t xml:space="preserve"> </w:t>
      </w:r>
      <w:r w:rsidRPr="008F27A1">
        <w:rPr>
          <w:sz w:val="22"/>
          <w:szCs w:val="22"/>
        </w:rPr>
        <w:t>funding</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withdrawn,</w:t>
      </w:r>
      <w:r w:rsidR="00B920FC">
        <w:rPr>
          <w:sz w:val="22"/>
          <w:szCs w:val="22"/>
        </w:rPr>
        <w:t xml:space="preserve"> </w:t>
      </w:r>
      <w:r w:rsidRPr="008F27A1">
        <w:rPr>
          <w:sz w:val="22"/>
          <w:szCs w:val="22"/>
        </w:rPr>
        <w:t>reduced,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way</w:t>
      </w:r>
      <w:r w:rsidR="00B920FC">
        <w:rPr>
          <w:sz w:val="22"/>
          <w:szCs w:val="22"/>
        </w:rPr>
        <w:t xml:space="preserve"> </w:t>
      </w:r>
      <w:r w:rsidRPr="008F27A1">
        <w:rPr>
          <w:sz w:val="22"/>
          <w:szCs w:val="22"/>
        </w:rPr>
        <w:t>prior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Amendment</w:t>
      </w:r>
      <w:r w:rsidR="00B920FC">
        <w:rPr>
          <w:sz w:val="22"/>
          <w:szCs w:val="22"/>
        </w:rPr>
        <w:t xml:space="preserve"> </w:t>
      </w:r>
      <w:r w:rsidRPr="008F27A1">
        <w:rPr>
          <w:sz w:val="22"/>
          <w:szCs w:val="22"/>
        </w:rPr>
        <w:t>hereto,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E507C1">
        <w:rPr>
          <w:sz w:val="22"/>
          <w:szCs w:val="22"/>
        </w:rPr>
        <w:t xml:space="preserve"> </w:t>
      </w:r>
      <w:r w:rsidRPr="008F27A1">
        <w:rPr>
          <w:sz w:val="22"/>
          <w:szCs w:val="22"/>
        </w:rPr>
        <w:t>Such</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0CC73DFE" w14:textId="2CEA6C44"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lastRenderedPageBreak/>
        <w:t>Payment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exceed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allowable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Legislature.</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non-appropriation:</w:t>
      </w:r>
    </w:p>
    <w:p w14:paraId="2C658C7F" w14:textId="6472139F"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only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prior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and</w:t>
      </w:r>
    </w:p>
    <w:p w14:paraId="77472861" w14:textId="1584827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released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further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affected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p>
    <w:p w14:paraId="11DDCD99" w14:textId="2F9F1E70" w:rsidR="008F27A1" w:rsidRPr="008F27A1" w:rsidRDefault="008F27A1" w:rsidP="006D2543">
      <w:pPr>
        <w:keepLines/>
        <w:numPr>
          <w:ilvl w:val="1"/>
          <w:numId w:val="10"/>
        </w:numPr>
        <w:spacing w:beforeLines="100" w:before="240" w:afterLines="100" w:after="240" w:line="300" w:lineRule="exact"/>
        <w:rPr>
          <w:sz w:val="22"/>
          <w:szCs w:val="22"/>
        </w:rPr>
      </w:pPr>
      <w:r w:rsidRPr="008F27A1">
        <w:rPr>
          <w:sz w:val="22"/>
          <w:szCs w:val="22"/>
        </w:rPr>
        <w:t>Funding</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beyond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current</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conditional</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Legislature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sufficient</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activities</w:t>
      </w:r>
      <w:r w:rsidR="00B920FC">
        <w:rPr>
          <w:sz w:val="22"/>
          <w:szCs w:val="22"/>
        </w:rPr>
        <w:t xml:space="preserve"> </w:t>
      </w:r>
      <w:r w:rsidRPr="008F27A1">
        <w:rPr>
          <w:sz w:val="22"/>
          <w:szCs w:val="22"/>
        </w:rPr>
        <w:t>described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Should</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approved,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close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current</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ends</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June</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year.</w:t>
      </w:r>
    </w:p>
    <w:p w14:paraId="7AB90AE1"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Survival</w:t>
      </w:r>
    </w:p>
    <w:p w14:paraId="54BCA9CD" w14:textId="520B7D49"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relieve</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regarding</w:t>
      </w:r>
      <w:r w:rsidR="00B920FC">
        <w:rPr>
          <w:sz w:val="22"/>
          <w:szCs w:val="22"/>
        </w:rPr>
        <w:t xml:space="preserve"> </w:t>
      </w:r>
      <w:r w:rsidRPr="008F27A1">
        <w:rPr>
          <w:sz w:val="22"/>
          <w:szCs w:val="22"/>
        </w:rPr>
        <w:t>audit/records</w:t>
      </w:r>
      <w:r w:rsidR="00B920FC">
        <w:rPr>
          <w:sz w:val="22"/>
          <w:szCs w:val="22"/>
        </w:rPr>
        <w:t xml:space="preserve"> </w:t>
      </w:r>
      <w:r w:rsidRPr="008F27A1">
        <w:rPr>
          <w:sz w:val="22"/>
          <w:szCs w:val="22"/>
        </w:rPr>
        <w:t>retention,</w:t>
      </w:r>
      <w:r w:rsidR="00B920FC">
        <w:rPr>
          <w:sz w:val="22"/>
          <w:szCs w:val="22"/>
        </w:rPr>
        <w:t xml:space="preserve"> </w:t>
      </w:r>
      <w:r w:rsidRPr="008F27A1">
        <w:rPr>
          <w:sz w:val="22"/>
          <w:szCs w:val="22"/>
        </w:rPr>
        <w:t>indemnification,</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publication,</w:t>
      </w:r>
      <w:r w:rsidR="00B920FC">
        <w:rPr>
          <w:sz w:val="22"/>
          <w:szCs w:val="22"/>
        </w:rPr>
        <w:t xml:space="preserve"> </w:t>
      </w:r>
      <w:r w:rsidRPr="008F27A1">
        <w:rPr>
          <w:sz w:val="22"/>
          <w:szCs w:val="22"/>
        </w:rPr>
        <w:t>ownership,</w:t>
      </w:r>
      <w:r w:rsidR="00B920FC">
        <w:rPr>
          <w:sz w:val="22"/>
          <w:szCs w:val="22"/>
        </w:rPr>
        <w:t xml:space="preserve"> </w:t>
      </w:r>
      <w:r w:rsidRPr="008F27A1">
        <w:rPr>
          <w:sz w:val="22"/>
          <w:szCs w:val="22"/>
        </w:rPr>
        <w:t>warranty,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nature</w:t>
      </w:r>
      <w:r w:rsidR="00B920FC">
        <w:rPr>
          <w:sz w:val="22"/>
          <w:szCs w:val="22"/>
        </w:rPr>
        <w:t xml:space="preserve"> </w:t>
      </w:r>
      <w:r w:rsidRPr="008F27A1">
        <w:rPr>
          <w:sz w:val="22"/>
          <w:szCs w:val="22"/>
        </w:rPr>
        <w:t>survives</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5B58D465" w14:textId="24599E79"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California</w:t>
      </w:r>
      <w:r w:rsidR="00B920FC">
        <w:rPr>
          <w:rFonts w:ascii="Times New Roman" w:hAnsi="Times New Roman"/>
          <w:b/>
          <w:caps/>
          <w:sz w:val="22"/>
          <w:szCs w:val="22"/>
        </w:rPr>
        <w:t xml:space="preserve"> </w:t>
      </w:r>
      <w:r w:rsidRPr="000E68FB">
        <w:rPr>
          <w:rFonts w:ascii="Times New Roman" w:hAnsi="Times New Roman"/>
          <w:b/>
          <w:caps/>
          <w:sz w:val="22"/>
          <w:szCs w:val="22"/>
        </w:rPr>
        <w:t>Law</w:t>
      </w:r>
    </w:p>
    <w:p w14:paraId="167A419F" w14:textId="4616E906"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construed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California.</w:t>
      </w:r>
    </w:p>
    <w:p w14:paraId="4D2DA980"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Severability</w:t>
      </w:r>
    </w:p>
    <w:p w14:paraId="1D4EEB7C" w14:textId="0B3704ED"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found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illegal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unenforceable,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remain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force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effect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deemed</w:t>
      </w:r>
      <w:r w:rsidR="00B920FC">
        <w:rPr>
          <w:sz w:val="22"/>
          <w:szCs w:val="22"/>
        </w:rPr>
        <w:t xml:space="preserve"> </w:t>
      </w:r>
      <w:r w:rsidRPr="008F27A1">
        <w:rPr>
          <w:sz w:val="22"/>
          <w:szCs w:val="22"/>
        </w:rPr>
        <w:t>stricken.</w:t>
      </w:r>
    </w:p>
    <w:p w14:paraId="399763D4"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Waiver</w:t>
      </w:r>
    </w:p>
    <w:p w14:paraId="73D33854" w14:textId="13308395"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omission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enforce</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require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Agreement's</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covenants,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designated,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waiver</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nor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affect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enforce</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later.</w:t>
      </w:r>
    </w:p>
    <w:p w14:paraId="6987D359"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Successors</w:t>
      </w:r>
    </w:p>
    <w:p w14:paraId="67059A70" w14:textId="0FB7B86E"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their</w:t>
      </w:r>
      <w:r w:rsidR="00B920FC">
        <w:rPr>
          <w:sz w:val="22"/>
          <w:szCs w:val="22"/>
        </w:rPr>
        <w:t xml:space="preserve"> </w:t>
      </w:r>
      <w:r w:rsidRPr="008F27A1">
        <w:rPr>
          <w:sz w:val="22"/>
          <w:szCs w:val="22"/>
        </w:rPr>
        <w:t>successors,</w:t>
      </w:r>
      <w:r w:rsidR="00B920FC">
        <w:rPr>
          <w:sz w:val="22"/>
          <w:szCs w:val="22"/>
        </w:rPr>
        <w:t xml:space="preserve"> </w:t>
      </w:r>
      <w:r w:rsidRPr="008F27A1">
        <w:rPr>
          <w:sz w:val="22"/>
          <w:szCs w:val="22"/>
        </w:rPr>
        <w:t>assigns,</w:t>
      </w:r>
      <w:r w:rsidR="00B920FC">
        <w:rPr>
          <w:sz w:val="22"/>
          <w:szCs w:val="22"/>
        </w:rPr>
        <w:t xml:space="preserve"> </w:t>
      </w:r>
      <w:r w:rsidRPr="008F27A1">
        <w:rPr>
          <w:sz w:val="22"/>
          <w:szCs w:val="22"/>
        </w:rPr>
        <w:t>heirs,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beneficiaries.</w:t>
      </w:r>
    </w:p>
    <w:p w14:paraId="49EB8F7A" w14:textId="3F71F41E"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Loss</w:t>
      </w:r>
      <w:r w:rsidR="00B920FC">
        <w:rPr>
          <w:rFonts w:ascii="Times New Roman" w:hAnsi="Times New Roman"/>
          <w:b/>
          <w:caps/>
          <w:sz w:val="22"/>
          <w:szCs w:val="22"/>
        </w:rPr>
        <w:t xml:space="preserve"> </w:t>
      </w:r>
      <w:r w:rsidRPr="000E68FB">
        <w:rPr>
          <w:rFonts w:ascii="Times New Roman" w:hAnsi="Times New Roman"/>
          <w:b/>
          <w:caps/>
          <w:sz w:val="22"/>
          <w:szCs w:val="22"/>
        </w:rPr>
        <w:t>Leader;</w:t>
      </w:r>
      <w:r w:rsidR="00B920FC">
        <w:rPr>
          <w:rFonts w:ascii="Times New Roman" w:hAnsi="Times New Roman"/>
          <w:b/>
          <w:caps/>
          <w:sz w:val="22"/>
          <w:szCs w:val="22"/>
        </w:rPr>
        <w:t xml:space="preserve"> </w:t>
      </w:r>
      <w:r w:rsidRPr="000E68FB">
        <w:rPr>
          <w:rFonts w:ascii="Times New Roman" w:hAnsi="Times New Roman"/>
          <w:b/>
          <w:caps/>
          <w:sz w:val="22"/>
          <w:szCs w:val="22"/>
        </w:rPr>
        <w:t>Recycled</w:t>
      </w:r>
      <w:r w:rsidR="00B920FC">
        <w:rPr>
          <w:rFonts w:ascii="Times New Roman" w:hAnsi="Times New Roman"/>
          <w:b/>
          <w:caps/>
          <w:sz w:val="22"/>
          <w:szCs w:val="22"/>
        </w:rPr>
        <w:t xml:space="preserve"> </w:t>
      </w:r>
      <w:r w:rsidRPr="000E68FB">
        <w:rPr>
          <w:rFonts w:ascii="Times New Roman" w:hAnsi="Times New Roman"/>
          <w:b/>
          <w:caps/>
          <w:sz w:val="22"/>
          <w:szCs w:val="22"/>
        </w:rPr>
        <w:t>Products</w:t>
      </w:r>
    </w:p>
    <w:p w14:paraId="3A251E59" w14:textId="15F7C368" w:rsidR="008F27A1" w:rsidRPr="008F27A1" w:rsidRDefault="008F27A1" w:rsidP="000E68FB">
      <w:pPr>
        <w:spacing w:beforeLines="100" w:before="240" w:afterLines="100" w:after="240" w:line="300" w:lineRule="exact"/>
        <w:ind w:left="720"/>
        <w:rPr>
          <w:sz w:val="22"/>
          <w:szCs w:val="22"/>
        </w:rPr>
      </w:pP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sell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article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product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leader”</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17030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Professions</w:t>
      </w:r>
      <w:r w:rsidR="00B920FC">
        <w:rPr>
          <w:sz w:val="22"/>
          <w:szCs w:val="22"/>
        </w:rPr>
        <w:t xml:space="preserve"> </w:t>
      </w:r>
      <w:r w:rsidRPr="008F27A1">
        <w:rPr>
          <w:sz w:val="22"/>
          <w:szCs w:val="22"/>
        </w:rPr>
        <w:t>Code.</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sell</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lastRenderedPageBreak/>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specified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12207</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example,</w:t>
      </w:r>
      <w:r w:rsidR="00B920FC">
        <w:rPr>
          <w:sz w:val="22"/>
          <w:szCs w:val="22"/>
        </w:rPr>
        <w:t xml:space="preserve"> </w:t>
      </w:r>
      <w:r w:rsidRPr="008F27A1">
        <w:rPr>
          <w:sz w:val="22"/>
          <w:szCs w:val="22"/>
        </w:rPr>
        <w:t>certain</w:t>
      </w:r>
      <w:r w:rsidR="00B920FC">
        <w:rPr>
          <w:sz w:val="22"/>
          <w:szCs w:val="22"/>
        </w:rPr>
        <w:t xml:space="preserve"> </w:t>
      </w:r>
      <w:r w:rsidRPr="008F27A1">
        <w:rPr>
          <w:sz w:val="22"/>
          <w:szCs w:val="22"/>
        </w:rPr>
        <w:t>paper</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office</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mulch,</w:t>
      </w:r>
      <w:r w:rsidR="00B920FC">
        <w:rPr>
          <w:sz w:val="22"/>
          <w:szCs w:val="22"/>
        </w:rPr>
        <w:t xml:space="preserve"> </w:t>
      </w:r>
      <w:r w:rsidRPr="008F27A1">
        <w:rPr>
          <w:sz w:val="22"/>
          <w:szCs w:val="22"/>
        </w:rPr>
        <w:t>glass</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lubricating</w:t>
      </w:r>
      <w:r w:rsidR="00B920FC">
        <w:rPr>
          <w:sz w:val="22"/>
          <w:szCs w:val="22"/>
        </w:rPr>
        <w:t xml:space="preserve"> </w:t>
      </w:r>
      <w:r w:rsidRPr="008F27A1">
        <w:rPr>
          <w:sz w:val="22"/>
          <w:szCs w:val="22"/>
        </w:rPr>
        <w:t>oils,</w:t>
      </w:r>
      <w:r w:rsidR="00B920FC">
        <w:rPr>
          <w:sz w:val="22"/>
          <w:szCs w:val="22"/>
        </w:rPr>
        <w:t xml:space="preserve"> </w:t>
      </w:r>
      <w:r w:rsidRPr="008F27A1">
        <w:rPr>
          <w:sz w:val="22"/>
          <w:szCs w:val="22"/>
        </w:rPr>
        <w:t>plastic</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paint,</w:t>
      </w:r>
      <w:r w:rsidR="00B920FC">
        <w:rPr>
          <w:sz w:val="22"/>
          <w:szCs w:val="22"/>
        </w:rPr>
        <w:t xml:space="preserve"> </w:t>
      </w:r>
      <w:r w:rsidRPr="008F27A1">
        <w:rPr>
          <w:sz w:val="22"/>
          <w:szCs w:val="22"/>
        </w:rPr>
        <w:t>antifreeze,</w:t>
      </w:r>
      <w:r w:rsidR="00B920FC">
        <w:rPr>
          <w:sz w:val="22"/>
          <w:szCs w:val="22"/>
        </w:rPr>
        <w:t xml:space="preserve"> </w:t>
      </w:r>
      <w:r w:rsidRPr="008F27A1">
        <w:rPr>
          <w:sz w:val="22"/>
          <w:szCs w:val="22"/>
        </w:rPr>
        <w:t>tires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tire-derived</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metal</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then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recycled</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maximum</w:t>
      </w:r>
      <w:r w:rsidR="00B920FC">
        <w:rPr>
          <w:sz w:val="22"/>
          <w:szCs w:val="22"/>
        </w:rPr>
        <w:t xml:space="preserve"> </w:t>
      </w:r>
      <w:r w:rsidRPr="008F27A1">
        <w:rPr>
          <w:sz w:val="22"/>
          <w:szCs w:val="22"/>
        </w:rPr>
        <w:t>extent</w:t>
      </w:r>
      <w:r w:rsidR="00B920FC">
        <w:rPr>
          <w:sz w:val="22"/>
          <w:szCs w:val="22"/>
        </w:rPr>
        <w:t xml:space="preserve"> </w:t>
      </w:r>
      <w:r w:rsidRPr="008F27A1">
        <w:rPr>
          <w:sz w:val="22"/>
          <w:szCs w:val="22"/>
        </w:rPr>
        <w:t>doing</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economically</w:t>
      </w:r>
      <w:r w:rsidR="00B920FC">
        <w:rPr>
          <w:sz w:val="22"/>
          <w:szCs w:val="22"/>
        </w:rPr>
        <w:t xml:space="preserve"> </w:t>
      </w:r>
      <w:r w:rsidRPr="008F27A1">
        <w:rPr>
          <w:sz w:val="22"/>
          <w:szCs w:val="22"/>
        </w:rPr>
        <w:t>feasible,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(ii)</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certify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perjury,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minimum,</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exact,</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post</w:t>
      </w:r>
      <w:r w:rsidR="00B920FC">
        <w:rPr>
          <w:sz w:val="22"/>
          <w:szCs w:val="22"/>
        </w:rPr>
        <w:t xml:space="preserve"> </w:t>
      </w:r>
      <w:r w:rsidRPr="008F27A1">
        <w:rPr>
          <w:sz w:val="22"/>
          <w:szCs w:val="22"/>
        </w:rPr>
        <w:t>consumer</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12200,</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regardless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whether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meet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12209.</w:t>
      </w:r>
      <w:r w:rsidR="00B920FC">
        <w:rPr>
          <w:sz w:val="22"/>
          <w:szCs w:val="22"/>
        </w:rPr>
        <w:t xml:space="preserve"> </w:t>
      </w:r>
    </w:p>
    <w:p w14:paraId="4740A4D0" w14:textId="76DA1A4A"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Antitrust</w:t>
      </w:r>
      <w:r w:rsidR="00B920FC">
        <w:rPr>
          <w:rFonts w:ascii="Times New Roman" w:hAnsi="Times New Roman"/>
          <w:b/>
          <w:caps/>
          <w:sz w:val="22"/>
          <w:szCs w:val="22"/>
        </w:rPr>
        <w:t xml:space="preserve"> </w:t>
      </w:r>
      <w:r w:rsidRPr="000E68FB">
        <w:rPr>
          <w:rFonts w:ascii="Times New Roman" w:hAnsi="Times New Roman"/>
          <w:b/>
          <w:caps/>
          <w:sz w:val="22"/>
          <w:szCs w:val="22"/>
        </w:rPr>
        <w:t>Claims</w:t>
      </w:r>
    </w:p>
    <w:p w14:paraId="15FF8B05" w14:textId="4D5C450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resulted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competitive</w:t>
      </w:r>
      <w:r w:rsidR="00B920FC">
        <w:rPr>
          <w:sz w:val="22"/>
          <w:szCs w:val="22"/>
        </w:rPr>
        <w:t xml:space="preserve"> </w:t>
      </w:r>
      <w:r w:rsidRPr="008F27A1">
        <w:rPr>
          <w:sz w:val="22"/>
          <w:szCs w:val="22"/>
        </w:rPr>
        <w:t>solicitation,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applicable.</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assign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title,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interest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causes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4</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Clayton</w:t>
      </w:r>
      <w:r w:rsidR="00B920FC">
        <w:rPr>
          <w:sz w:val="22"/>
          <w:szCs w:val="22"/>
        </w:rPr>
        <w:t xml:space="preserve"> </w:t>
      </w:r>
      <w:r w:rsidRPr="008F27A1">
        <w:rPr>
          <w:sz w:val="22"/>
          <w:szCs w:val="22"/>
        </w:rPr>
        <w:t>Act</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U.S.C.</w:t>
      </w:r>
      <w:r w:rsidR="00B920FC">
        <w:rPr>
          <w:sz w:val="22"/>
          <w:szCs w:val="22"/>
        </w:rPr>
        <w:t xml:space="preserve"> </w:t>
      </w:r>
      <w:r w:rsidRPr="008F27A1">
        <w:rPr>
          <w:sz w:val="22"/>
          <w:szCs w:val="22"/>
        </w:rPr>
        <w:t>Sec.</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Cartwright</w:t>
      </w:r>
      <w:r w:rsidR="00B920FC">
        <w:rPr>
          <w:sz w:val="22"/>
          <w:szCs w:val="22"/>
        </w:rPr>
        <w:t xml:space="preserve"> </w:t>
      </w:r>
      <w:r w:rsidRPr="008F27A1">
        <w:rPr>
          <w:sz w:val="22"/>
          <w:szCs w:val="22"/>
        </w:rPr>
        <w:t>Act</w:t>
      </w:r>
      <w:r w:rsidR="00B920FC">
        <w:rPr>
          <w:sz w:val="22"/>
          <w:szCs w:val="22"/>
        </w:rPr>
        <w:t xml:space="preserve"> </w:t>
      </w:r>
      <w:r w:rsidRPr="008F27A1">
        <w:rPr>
          <w:sz w:val="22"/>
          <w:szCs w:val="22"/>
        </w:rPr>
        <w:t>(Chapter</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(commencing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16700)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Division</w:t>
      </w:r>
      <w:r w:rsidR="00B920FC">
        <w:rPr>
          <w:sz w:val="22"/>
          <w:szCs w:val="22"/>
        </w:rPr>
        <w:t xml:space="preserve"> </w:t>
      </w:r>
      <w:r w:rsidRPr="008F27A1">
        <w:rPr>
          <w:sz w:val="22"/>
          <w:szCs w:val="22"/>
        </w:rPr>
        <w:t>7</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Professions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arising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purchases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sale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tenders</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receives,</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judgment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settlement,</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monetary</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assigned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entitled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receive</w:t>
      </w:r>
      <w:r w:rsidR="00B920FC">
        <w:rPr>
          <w:sz w:val="22"/>
          <w:szCs w:val="22"/>
        </w:rPr>
        <w:t xml:space="preserve"> </w:t>
      </w:r>
      <w:r w:rsidRPr="008F27A1">
        <w:rPr>
          <w:sz w:val="22"/>
          <w:szCs w:val="22"/>
        </w:rPr>
        <w:t>reimbursement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actual</w:t>
      </w:r>
      <w:r w:rsidR="00B920FC">
        <w:rPr>
          <w:sz w:val="22"/>
          <w:szCs w:val="22"/>
        </w:rPr>
        <w:t xml:space="preserve"> </w:t>
      </w:r>
      <w:r w:rsidRPr="008F27A1">
        <w:rPr>
          <w:sz w:val="22"/>
          <w:szCs w:val="22"/>
        </w:rPr>
        <w:t>legal</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recover</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treble</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attributable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overcharges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were</w:t>
      </w:r>
      <w:r w:rsidR="00B920FC">
        <w:rPr>
          <w:sz w:val="22"/>
          <w:szCs w:val="22"/>
        </w:rPr>
        <w:t xml:space="preserve"> </w:t>
      </w:r>
      <w:r w:rsidRPr="008F27A1">
        <w:rPr>
          <w:sz w:val="22"/>
          <w:szCs w:val="22"/>
        </w:rPr>
        <w:t>paid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were</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paid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price,</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expenses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obtaining</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within</w:t>
      </w:r>
      <w:r w:rsidR="00B920FC">
        <w:rPr>
          <w:sz w:val="22"/>
          <w:szCs w:val="22"/>
        </w:rPr>
        <w:t xml:space="preserve"> </w:t>
      </w:r>
      <w:r w:rsidRPr="008F27A1">
        <w:rPr>
          <w:sz w:val="22"/>
          <w:szCs w:val="22"/>
        </w:rPr>
        <w:t>one</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reassign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assigned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violation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arose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thereby,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declines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file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court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p>
    <w:p w14:paraId="0784EEED" w14:textId="6D303628"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Priority</w:t>
      </w:r>
      <w:r w:rsidR="00B920FC">
        <w:rPr>
          <w:rFonts w:ascii="Times New Roman" w:hAnsi="Times New Roman"/>
          <w:b/>
          <w:caps/>
          <w:sz w:val="22"/>
          <w:szCs w:val="22"/>
        </w:rPr>
        <w:t xml:space="preserve"> </w:t>
      </w:r>
      <w:r w:rsidRPr="000E68FB">
        <w:rPr>
          <w:rFonts w:ascii="Times New Roman" w:hAnsi="Times New Roman"/>
          <w:b/>
          <w:caps/>
          <w:sz w:val="22"/>
          <w:szCs w:val="22"/>
        </w:rPr>
        <w:t>consideration</w:t>
      </w:r>
    </w:p>
    <w:p w14:paraId="11CE9EBE" w14:textId="546EF5C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$200,000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give</w:t>
      </w:r>
      <w:r w:rsidR="00B920FC">
        <w:rPr>
          <w:sz w:val="22"/>
          <w:szCs w:val="22"/>
        </w:rPr>
        <w:t xml:space="preserve"> </w:t>
      </w:r>
      <w:r w:rsidRPr="008F27A1">
        <w:rPr>
          <w:sz w:val="22"/>
          <w:szCs w:val="22"/>
        </w:rPr>
        <w:t>priority</w:t>
      </w:r>
      <w:r w:rsidR="00B920FC">
        <w:rPr>
          <w:sz w:val="22"/>
          <w:szCs w:val="22"/>
        </w:rPr>
        <w:t xml:space="preserve"> </w:t>
      </w:r>
      <w:r w:rsidRPr="008F27A1">
        <w:rPr>
          <w:sz w:val="22"/>
          <w:szCs w:val="22"/>
        </w:rPr>
        <w:t>consideration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filling</w:t>
      </w:r>
      <w:r w:rsidR="00B920FC">
        <w:rPr>
          <w:sz w:val="22"/>
          <w:szCs w:val="22"/>
        </w:rPr>
        <w:t xml:space="preserve"> </w:t>
      </w:r>
      <w:r w:rsidRPr="008F27A1">
        <w:rPr>
          <w:sz w:val="22"/>
          <w:szCs w:val="22"/>
        </w:rPr>
        <w:t>vacancies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positions</w:t>
      </w:r>
      <w:r w:rsidR="00B920FC">
        <w:rPr>
          <w:sz w:val="22"/>
          <w:szCs w:val="22"/>
        </w:rPr>
        <w:t xml:space="preserve"> </w:t>
      </w:r>
      <w:r w:rsidRPr="008F27A1">
        <w:rPr>
          <w:sz w:val="22"/>
          <w:szCs w:val="22"/>
        </w:rPr>
        <w:t>funded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qualified</w:t>
      </w:r>
      <w:r w:rsidR="00B920FC">
        <w:rPr>
          <w:sz w:val="22"/>
          <w:szCs w:val="22"/>
        </w:rPr>
        <w:t xml:space="preserve"> </w:t>
      </w:r>
      <w:r w:rsidRPr="008F27A1">
        <w:rPr>
          <w:sz w:val="22"/>
          <w:szCs w:val="22"/>
        </w:rPr>
        <w:t>recipients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aid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Welfare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Institutions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11200</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10353.</w:t>
      </w:r>
    </w:p>
    <w:p w14:paraId="3EAC8BAE" w14:textId="1109A8C6"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Disabled</w:t>
      </w:r>
      <w:r w:rsidR="00B920FC">
        <w:rPr>
          <w:rFonts w:ascii="Times New Roman" w:hAnsi="Times New Roman"/>
          <w:b/>
          <w:caps/>
          <w:sz w:val="22"/>
          <w:szCs w:val="22"/>
        </w:rPr>
        <w:t xml:space="preserve"> </w:t>
      </w:r>
      <w:r w:rsidRPr="000E68FB">
        <w:rPr>
          <w:rFonts w:ascii="Times New Roman" w:hAnsi="Times New Roman"/>
          <w:b/>
          <w:caps/>
          <w:sz w:val="22"/>
          <w:szCs w:val="22"/>
        </w:rPr>
        <w:t>Veteran</w:t>
      </w:r>
      <w:r w:rsidR="00B920FC">
        <w:rPr>
          <w:rFonts w:ascii="Times New Roman" w:hAnsi="Times New Roman"/>
          <w:b/>
          <w:caps/>
          <w:sz w:val="22"/>
          <w:szCs w:val="22"/>
        </w:rPr>
        <w:t xml:space="preserve"> </w:t>
      </w:r>
      <w:r w:rsidRPr="000E68FB">
        <w:rPr>
          <w:rFonts w:ascii="Times New Roman" w:hAnsi="Times New Roman"/>
          <w:b/>
          <w:caps/>
          <w:sz w:val="22"/>
          <w:szCs w:val="22"/>
        </w:rPr>
        <w:t>Business</w:t>
      </w:r>
      <w:r w:rsidR="00B920FC">
        <w:rPr>
          <w:rFonts w:ascii="Times New Roman" w:hAnsi="Times New Roman"/>
          <w:b/>
          <w:caps/>
          <w:sz w:val="22"/>
          <w:szCs w:val="22"/>
        </w:rPr>
        <w:t xml:space="preserve"> </w:t>
      </w:r>
      <w:r w:rsidRPr="000E68FB">
        <w:rPr>
          <w:rFonts w:ascii="Times New Roman" w:hAnsi="Times New Roman"/>
          <w:b/>
          <w:caps/>
          <w:sz w:val="22"/>
          <w:szCs w:val="22"/>
        </w:rPr>
        <w:t>Enterprises</w:t>
      </w:r>
    </w:p>
    <w:p w14:paraId="7C7775F0" w14:textId="28765A31"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disabled</w:t>
      </w:r>
      <w:r w:rsidR="00B920FC">
        <w:rPr>
          <w:sz w:val="22"/>
          <w:szCs w:val="22"/>
        </w:rPr>
        <w:t xml:space="preserve"> </w:t>
      </w:r>
      <w:r w:rsidRPr="008F27A1">
        <w:rPr>
          <w:sz w:val="22"/>
          <w:szCs w:val="22"/>
        </w:rPr>
        <w:t>veteran</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enterprise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incentive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Contractor’s</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meet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commitment</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proposal</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breach</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used</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must</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identified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proposal,</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approves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replacement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must</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return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(https://www.courts.ca.gov/documents/JBCM-Post-Contract-Certification-Form.docx),</w:t>
      </w:r>
      <w:r w:rsidR="00B920FC">
        <w:rPr>
          <w:sz w:val="22"/>
          <w:szCs w:val="22"/>
        </w:rPr>
        <w:t xml:space="preserve"> </w:t>
      </w:r>
      <w:r w:rsidRPr="008F27A1">
        <w:rPr>
          <w:sz w:val="22"/>
          <w:szCs w:val="22"/>
        </w:rPr>
        <w:t>promptly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completion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awarded</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later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submission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invoice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do</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lastRenderedPageBreak/>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withhold</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withhold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until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submits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accurate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allow</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cure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deficiency</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submit</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accurate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E507C1">
        <w:rPr>
          <w:sz w:val="22"/>
          <w:szCs w:val="22"/>
        </w:rPr>
        <w:t xml:space="preserve"> </w:t>
      </w:r>
      <w:r w:rsidRPr="008F27A1">
        <w:rPr>
          <w:sz w:val="22"/>
          <w:szCs w:val="22"/>
        </w:rPr>
        <w:t>Notwithstanding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foregoing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least</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calendar</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calendar</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refuses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these</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permanently</w:t>
      </w:r>
      <w:r w:rsidR="00B920FC">
        <w:rPr>
          <w:sz w:val="22"/>
          <w:szCs w:val="22"/>
        </w:rPr>
        <w:t xml:space="preserve"> </w:t>
      </w:r>
      <w:r w:rsidRPr="008F27A1">
        <w:rPr>
          <w:sz w:val="22"/>
          <w:szCs w:val="22"/>
        </w:rPr>
        <w:t>deduct</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include:</w:t>
      </w:r>
      <w:r w:rsidR="00B920FC">
        <w:rPr>
          <w:sz w:val="22"/>
          <w:szCs w:val="22"/>
        </w:rPr>
        <w:t xml:space="preserve"> </w:t>
      </w:r>
      <w:r w:rsidRPr="008F27A1">
        <w:rPr>
          <w:sz w:val="22"/>
          <w:szCs w:val="22"/>
        </w:rPr>
        <w:t>(1)</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committed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(3)</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name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address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subcontracted</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(4)</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actually</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corresponding</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comprises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(5)</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payments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proof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E507C1">
        <w:rPr>
          <w:sz w:val="22"/>
          <w:szCs w:val="22"/>
        </w:rPr>
        <w:t xml:space="preserve"> </w:t>
      </w:r>
      <w:r w:rsidRPr="008F27A1">
        <w:rPr>
          <w:sz w:val="22"/>
          <w:szCs w:val="22"/>
        </w:rPr>
        <w:t>A</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entity</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knowingly</w:t>
      </w:r>
      <w:r w:rsidR="00B920FC">
        <w:rPr>
          <w:sz w:val="22"/>
          <w:szCs w:val="22"/>
        </w:rPr>
        <w:t xml:space="preserve"> </w:t>
      </w:r>
      <w:r w:rsidRPr="008F27A1">
        <w:rPr>
          <w:sz w:val="22"/>
          <w:szCs w:val="22"/>
        </w:rPr>
        <w:t>provides</w:t>
      </w:r>
      <w:r w:rsidR="00B920FC">
        <w:rPr>
          <w:sz w:val="22"/>
          <w:szCs w:val="22"/>
        </w:rPr>
        <w:t xml:space="preserve"> </w:t>
      </w:r>
      <w:r w:rsidRPr="008F27A1">
        <w:rPr>
          <w:sz w:val="22"/>
          <w:szCs w:val="22"/>
        </w:rPr>
        <w:t>false</w:t>
      </w:r>
      <w:r w:rsidR="00B920FC">
        <w:rPr>
          <w:sz w:val="22"/>
          <w:szCs w:val="22"/>
        </w:rPr>
        <w:t xml:space="preserve"> </w:t>
      </w:r>
      <w:r w:rsidRPr="008F27A1">
        <w:rPr>
          <w:sz w:val="22"/>
          <w:szCs w:val="22"/>
        </w:rPr>
        <w:t>information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civil</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violation.</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rules,</w:t>
      </w:r>
      <w:r w:rsidR="00B920FC">
        <w:rPr>
          <w:sz w:val="22"/>
          <w:szCs w:val="22"/>
        </w:rPr>
        <w:t xml:space="preserve"> </w:t>
      </w:r>
      <w:r w:rsidRPr="008F27A1">
        <w:rPr>
          <w:sz w:val="22"/>
          <w:szCs w:val="22"/>
        </w:rPr>
        <w:t>regulations,</w:t>
      </w:r>
      <w:r w:rsidR="00B920FC">
        <w:rPr>
          <w:sz w:val="22"/>
          <w:szCs w:val="22"/>
        </w:rPr>
        <w:t xml:space="preserve"> </w:t>
      </w:r>
      <w:r w:rsidRPr="008F27A1">
        <w:rPr>
          <w:sz w:val="22"/>
          <w:szCs w:val="22"/>
        </w:rPr>
        <w:t>ordinances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statutes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govern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Military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Veterans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999.5.</w:t>
      </w:r>
    </w:p>
    <w:p w14:paraId="755F95CC" w14:textId="7363FC89"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Union</w:t>
      </w:r>
      <w:r w:rsidR="00B920FC">
        <w:rPr>
          <w:rFonts w:ascii="Times New Roman" w:hAnsi="Times New Roman"/>
          <w:b/>
          <w:caps/>
          <w:sz w:val="22"/>
          <w:szCs w:val="22"/>
        </w:rPr>
        <w:t xml:space="preserve"> </w:t>
      </w:r>
      <w:r w:rsidRPr="000E68FB">
        <w:rPr>
          <w:rFonts w:ascii="Times New Roman" w:hAnsi="Times New Roman"/>
          <w:b/>
          <w:caps/>
          <w:sz w:val="22"/>
          <w:szCs w:val="22"/>
        </w:rPr>
        <w:t>Activities</w:t>
      </w:r>
      <w:r w:rsidR="00B920FC">
        <w:rPr>
          <w:rFonts w:ascii="Times New Roman" w:hAnsi="Times New Roman"/>
          <w:b/>
          <w:caps/>
          <w:sz w:val="22"/>
          <w:szCs w:val="22"/>
        </w:rPr>
        <w:t xml:space="preserve"> </w:t>
      </w:r>
    </w:p>
    <w:p w14:paraId="51E8A0F3" w14:textId="0E3C32E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$50,000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used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assist,</w:t>
      </w:r>
      <w:r w:rsidR="00B920FC">
        <w:rPr>
          <w:sz w:val="22"/>
          <w:szCs w:val="22"/>
        </w:rPr>
        <w:t xml:space="preserve"> </w:t>
      </w:r>
      <w:r w:rsidRPr="008F27A1">
        <w:rPr>
          <w:sz w:val="22"/>
          <w:szCs w:val="22"/>
        </w:rPr>
        <w:t>promote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deter</w:t>
      </w:r>
      <w:r w:rsidR="00B920FC">
        <w:rPr>
          <w:sz w:val="22"/>
          <w:szCs w:val="22"/>
        </w:rPr>
        <w:t xml:space="preserve"> </w:t>
      </w:r>
      <w:r w:rsidRPr="008F27A1">
        <w:rPr>
          <w:sz w:val="22"/>
          <w:szCs w:val="22"/>
        </w:rPr>
        <w:t>union</w:t>
      </w:r>
      <w:r w:rsidR="00B920FC">
        <w:rPr>
          <w:sz w:val="22"/>
          <w:szCs w:val="22"/>
        </w:rPr>
        <w:t xml:space="preserve"> </w:t>
      </w:r>
      <w:r w:rsidRPr="008F27A1">
        <w:rPr>
          <w:sz w:val="22"/>
          <w:szCs w:val="22"/>
        </w:rPr>
        <w:t>organizing</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extension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renewal</w:t>
      </w:r>
      <w:r w:rsidR="00B920FC">
        <w:rPr>
          <w:sz w:val="22"/>
          <w:szCs w:val="22"/>
        </w:rPr>
        <w:t xml:space="preserve"> </w:t>
      </w:r>
      <w:r w:rsidRPr="008F27A1">
        <w:rPr>
          <w:sz w:val="22"/>
          <w:szCs w:val="22"/>
        </w:rPr>
        <w:t>term).</w:t>
      </w:r>
      <w:r w:rsidR="00B920FC">
        <w:rPr>
          <w:sz w:val="22"/>
          <w:szCs w:val="22"/>
        </w:rPr>
        <w:t xml:space="preserve"> </w:t>
      </w:r>
    </w:p>
    <w:p w14:paraId="5C7C4254" w14:textId="77777777" w:rsidR="0003620C" w:rsidRPr="0003620C" w:rsidRDefault="0003620C" w:rsidP="0003620C">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bookmarkStart w:id="9" w:name="_Hlk216355082"/>
      <w:r w:rsidRPr="0003620C">
        <w:rPr>
          <w:rFonts w:ascii="Times New Roman" w:hAnsi="Times New Roman"/>
          <w:b/>
          <w:caps/>
          <w:sz w:val="22"/>
          <w:szCs w:val="22"/>
        </w:rPr>
        <w:t>Generative Artificial Intelligence</w:t>
      </w:r>
    </w:p>
    <w:p w14:paraId="55D40D9B" w14:textId="77777777" w:rsidR="0003620C" w:rsidRPr="005B1EE1" w:rsidRDefault="0003620C" w:rsidP="0003620C">
      <w:pPr>
        <w:numPr>
          <w:ilvl w:val="1"/>
          <w:numId w:val="10"/>
        </w:numPr>
        <w:spacing w:beforeLines="100" w:before="240" w:afterLines="100" w:after="240" w:line="300" w:lineRule="exact"/>
        <w:rPr>
          <w:rFonts w:asciiTheme="minorHAnsi" w:hAnsiTheme="minorHAnsi" w:cstheme="minorHAnsi"/>
          <w:sz w:val="20"/>
        </w:rPr>
      </w:pPr>
      <w:r w:rsidRPr="0003620C">
        <w:rPr>
          <w:b/>
          <w:bCs/>
          <w:sz w:val="22"/>
          <w:szCs w:val="22"/>
        </w:rPr>
        <w:t>Definitions</w:t>
      </w:r>
      <w:r w:rsidRPr="0003620C">
        <w:rPr>
          <w:sz w:val="22"/>
          <w:szCs w:val="22"/>
        </w:rPr>
        <w:t>: the following terms shall be given the meanings shown below:</w:t>
      </w:r>
      <w:r w:rsidRPr="005B1EE1">
        <w:rPr>
          <w:rFonts w:asciiTheme="minorHAnsi" w:hAnsiTheme="minorHAnsi" w:cstheme="minorHAnsi"/>
          <w:sz w:val="20"/>
        </w:rPr>
        <w:t xml:space="preserve"> </w:t>
      </w:r>
    </w:p>
    <w:p w14:paraId="431AC68E" w14:textId="3370E9DA"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Artificial Intelligence or AI</w:t>
      </w:r>
      <w:r w:rsidRPr="0003620C">
        <w:rPr>
          <w:sz w:val="22"/>
          <w:szCs w:val="22"/>
        </w:rPr>
        <w:t>: technology that enables computers and machines to reason, learn, and act in a way that would typically require human intelligence.</w:t>
      </w:r>
    </w:p>
    <w:p w14:paraId="754007DB" w14:textId="3E2C87E6"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GenAI Training Data</w:t>
      </w:r>
      <w:r w:rsidRPr="0003620C">
        <w:rPr>
          <w:sz w:val="22"/>
          <w:szCs w:val="22"/>
        </w:rPr>
        <w:t xml:space="preserve">: any content, information, or data that is used to train, tune, test, or validate a GenAI, including text, images, video, audio, code, or similar types of input. </w:t>
      </w:r>
    </w:p>
    <w:p w14:paraId="347A4755" w14:textId="0B6B382E"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Generated Data</w:t>
      </w:r>
      <w:r w:rsidRPr="0003620C">
        <w:rPr>
          <w:sz w:val="22"/>
          <w:szCs w:val="22"/>
        </w:rPr>
        <w:t xml:space="preserve">: any output, results, content, or other data that is produced by GenAI, including but not limited to text, images, video, audio, code, or similar types of output. </w:t>
      </w:r>
    </w:p>
    <w:p w14:paraId="520F5B93" w14:textId="5419177D"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Generative AI (GenAI)</w:t>
      </w:r>
      <w:r w:rsidRPr="0003620C">
        <w:rPr>
          <w:sz w:val="22"/>
          <w:szCs w:val="22"/>
        </w:rPr>
        <w:t>: an Artificial Intelligence system that can generate derived synthetic content, including text, images, video, audio, code, and data visualizations, that emulates the structure and characteristics of the system’s training data.</w:t>
      </w:r>
    </w:p>
    <w:p w14:paraId="3238EC1F" w14:textId="77C98571"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lastRenderedPageBreak/>
        <w:t>Hallucination</w:t>
      </w:r>
      <w:r w:rsidRPr="0003620C">
        <w:rPr>
          <w:sz w:val="22"/>
          <w:szCs w:val="22"/>
        </w:rPr>
        <w:t>: Generated Data that is nonsensical, false, or misleading, and is not based on real or existing data, but is instead produced by bias or the GenAI’s extrapolation or creative interpretation of its Gen AI Training Data.</w:t>
      </w:r>
    </w:p>
    <w:p w14:paraId="4CC7334F" w14:textId="3273F0C6"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Materially Impacts</w:t>
      </w:r>
      <w:r w:rsidRPr="0003620C">
        <w:rPr>
          <w:sz w:val="22"/>
          <w:szCs w:val="22"/>
        </w:rPr>
        <w:t>: a Material Impact exists when:</w:t>
      </w:r>
    </w:p>
    <w:p w14:paraId="11083392" w14:textId="1017EAD0"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the work using GenAI could have a significant, substantial effect on the </w:t>
      </w:r>
      <w:r w:rsidR="004E5875">
        <w:rPr>
          <w:sz w:val="22"/>
          <w:szCs w:val="22"/>
        </w:rPr>
        <w:t>Judicial Council</w:t>
      </w:r>
      <w:r w:rsidRPr="0003620C">
        <w:rPr>
          <w:sz w:val="22"/>
          <w:szCs w:val="22"/>
        </w:rPr>
        <w:t xml:space="preserve"> system’s data integrity, availability, confidentiality, or security, and failure to perform such work in accordance with the contract could cause major disruptions to </w:t>
      </w:r>
      <w:r w:rsidR="004E5875">
        <w:rPr>
          <w:sz w:val="22"/>
          <w:szCs w:val="22"/>
        </w:rPr>
        <w:t>Judicial Council</w:t>
      </w:r>
      <w:r w:rsidRPr="0003620C">
        <w:rPr>
          <w:sz w:val="22"/>
          <w:szCs w:val="22"/>
        </w:rPr>
        <w:t xml:space="preserve"> operations;</w:t>
      </w:r>
    </w:p>
    <w:p w14:paraId="02AF21AA" w14:textId="4D5D1CAC"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the work using GenAI could have a significant, substantial effect on the </w:t>
      </w:r>
      <w:r w:rsidR="004E5875">
        <w:rPr>
          <w:sz w:val="22"/>
          <w:szCs w:val="22"/>
        </w:rPr>
        <w:t>Judicial Council</w:t>
      </w:r>
      <w:r w:rsidRPr="0003620C">
        <w:rPr>
          <w:sz w:val="22"/>
          <w:szCs w:val="22"/>
        </w:rPr>
        <w:t xml:space="preserve">’s operations, finances, security, or reputation, and failure to perform such work in accordance with the contract would constitute a high likelihood of damage to the </w:t>
      </w:r>
      <w:r w:rsidR="004E5875">
        <w:rPr>
          <w:sz w:val="22"/>
          <w:szCs w:val="22"/>
        </w:rPr>
        <w:t>Judicial Council</w:t>
      </w:r>
      <w:r w:rsidRPr="0003620C">
        <w:rPr>
          <w:sz w:val="22"/>
          <w:szCs w:val="22"/>
        </w:rPr>
        <w:t>; or</w:t>
      </w:r>
    </w:p>
    <w:p w14:paraId="13AB1E06" w14:textId="0EF8477F"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when failure to conduct work which uses GenAI in accordance with the Agreement would constitute a material breach under the Agreement.</w:t>
      </w:r>
    </w:p>
    <w:p w14:paraId="26AB868E" w14:textId="03AC61E7"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Prompt</w:t>
      </w:r>
      <w:r w:rsidRPr="0003620C">
        <w:rPr>
          <w:sz w:val="22"/>
          <w:szCs w:val="22"/>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7AD35604" w14:textId="77777777" w:rsidR="0003620C" w:rsidRDefault="0003620C" w:rsidP="0003620C">
      <w:pPr>
        <w:numPr>
          <w:ilvl w:val="1"/>
          <w:numId w:val="10"/>
        </w:numPr>
        <w:spacing w:beforeLines="100" w:before="240" w:afterLines="100" w:after="240" w:line="300" w:lineRule="exact"/>
        <w:rPr>
          <w:b/>
          <w:bCs/>
          <w:sz w:val="22"/>
          <w:szCs w:val="22"/>
        </w:rPr>
      </w:pPr>
      <w:r w:rsidRPr="0003620C">
        <w:rPr>
          <w:b/>
          <w:bCs/>
          <w:sz w:val="22"/>
          <w:szCs w:val="22"/>
        </w:rPr>
        <w:t xml:space="preserve">GenAI Disclosure Obligations </w:t>
      </w:r>
    </w:p>
    <w:p w14:paraId="3F7E0764" w14:textId="77777777" w:rsidR="0003620C" w:rsidRDefault="0003620C" w:rsidP="0003620C">
      <w:pPr>
        <w:numPr>
          <w:ilvl w:val="2"/>
          <w:numId w:val="10"/>
        </w:numPr>
        <w:spacing w:beforeLines="100" w:before="240" w:afterLines="100" w:after="240" w:line="300" w:lineRule="exact"/>
        <w:rPr>
          <w:b/>
          <w:bCs/>
          <w:sz w:val="22"/>
          <w:szCs w:val="22"/>
        </w:rPr>
      </w:pPr>
      <w:r w:rsidRPr="0003620C">
        <w:rPr>
          <w:b/>
          <w:bCs/>
          <w:sz w:val="22"/>
          <w:szCs w:val="22"/>
        </w:rPr>
        <w:t xml:space="preserve">Disclosure Obligations: </w:t>
      </w:r>
    </w:p>
    <w:p w14:paraId="7FB5B514" w14:textId="65B52871" w:rsid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Contractor must immediately notify the </w:t>
      </w:r>
      <w:r w:rsidR="004E5875">
        <w:rPr>
          <w:sz w:val="22"/>
          <w:szCs w:val="22"/>
        </w:rPr>
        <w:t>Judicial Council</w:t>
      </w:r>
      <w:r w:rsidRPr="0003620C">
        <w:rPr>
          <w:sz w:val="22"/>
          <w:szCs w:val="22"/>
        </w:rPr>
        <w:t xml:space="preserve"> in writing if Contractor intends to include or provide GenAI in Deliverables, Goods, or Services; or if Contractor intends to include GenAI in any Deliverable, Goods, or Services that Materially Impacts: </w:t>
      </w:r>
    </w:p>
    <w:p w14:paraId="78F0B407" w14:textId="66499C57"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t xml:space="preserve">functionality of a </w:t>
      </w:r>
      <w:r w:rsidR="004E5875">
        <w:rPr>
          <w:sz w:val="22"/>
          <w:szCs w:val="22"/>
        </w:rPr>
        <w:t>Judicial Council</w:t>
      </w:r>
      <w:r w:rsidRPr="009038C8">
        <w:rPr>
          <w:sz w:val="22"/>
          <w:szCs w:val="22"/>
        </w:rPr>
        <w:t xml:space="preserve"> system (i.e., the work using GenAI could have a significant, substantial effect on the system’s data integrity, availability, confidentiality, or security, and failure to perform such work in accordance with the contract could cause major disruptions to </w:t>
      </w:r>
      <w:r w:rsidR="004E5875">
        <w:rPr>
          <w:sz w:val="22"/>
          <w:szCs w:val="22"/>
        </w:rPr>
        <w:t>Judicial Council</w:t>
      </w:r>
      <w:r w:rsidRPr="009038C8">
        <w:rPr>
          <w:sz w:val="22"/>
          <w:szCs w:val="22"/>
        </w:rPr>
        <w:t xml:space="preserve"> operations);</w:t>
      </w:r>
    </w:p>
    <w:p w14:paraId="453762CF" w14:textId="44F5168C"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t xml:space="preserve">risk to the </w:t>
      </w:r>
      <w:r w:rsidR="004E5875">
        <w:rPr>
          <w:sz w:val="22"/>
          <w:szCs w:val="22"/>
        </w:rPr>
        <w:t>Judicial Council</w:t>
      </w:r>
      <w:r w:rsidRPr="009038C8">
        <w:rPr>
          <w:sz w:val="22"/>
          <w:szCs w:val="22"/>
        </w:rPr>
        <w:t xml:space="preserve"> (i.e., the work using GenAI could have a significant, substantial effect on the </w:t>
      </w:r>
      <w:r w:rsidR="004E5875">
        <w:rPr>
          <w:sz w:val="22"/>
          <w:szCs w:val="22"/>
        </w:rPr>
        <w:t>Judicial Council</w:t>
      </w:r>
      <w:r w:rsidRPr="009038C8">
        <w:rPr>
          <w:sz w:val="22"/>
          <w:szCs w:val="22"/>
        </w:rPr>
        <w:t xml:space="preserve">’s operations, finances, security, or reputation, and failure to perform such work in accordance with the contract would constitute a high likelihood of damage to the </w:t>
      </w:r>
      <w:r w:rsidR="004E5875">
        <w:rPr>
          <w:sz w:val="22"/>
          <w:szCs w:val="22"/>
        </w:rPr>
        <w:t>Judicial Council</w:t>
      </w:r>
      <w:r w:rsidRPr="009038C8">
        <w:rPr>
          <w:sz w:val="22"/>
          <w:szCs w:val="22"/>
        </w:rPr>
        <w:t>); or</w:t>
      </w:r>
    </w:p>
    <w:p w14:paraId="78D6792F" w14:textId="5CCF4377"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lastRenderedPageBreak/>
        <w:t xml:space="preserve">contract performance (i.e., when failure to conduct work which uses GenAI in accordance with the contract would constitute a material breach of contract).     </w:t>
      </w:r>
    </w:p>
    <w:p w14:paraId="56F4060C" w14:textId="66D8F785"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Such notification shall be provided to the </w:t>
      </w:r>
      <w:r w:rsidR="004E5875">
        <w:rPr>
          <w:sz w:val="22"/>
          <w:szCs w:val="22"/>
        </w:rPr>
        <w:t>Judicial Council</w:t>
      </w:r>
      <w:r w:rsidRPr="009038C8">
        <w:rPr>
          <w:sz w:val="22"/>
          <w:szCs w:val="22"/>
        </w:rPr>
        <w:t xml:space="preserve"> designee identified in this Agreement.</w:t>
      </w:r>
    </w:p>
    <w:p w14:paraId="6A98CB81" w14:textId="3DE081F5"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At the direction of the </w:t>
      </w:r>
      <w:r w:rsidR="004E5875">
        <w:rPr>
          <w:sz w:val="22"/>
          <w:szCs w:val="22"/>
        </w:rPr>
        <w:t>Judicial Council</w:t>
      </w:r>
      <w:r w:rsidRPr="009038C8">
        <w:rPr>
          <w:sz w:val="22"/>
          <w:szCs w:val="22"/>
        </w:rPr>
        <w:t xml:space="preserve">, Contractor shall discontinue the provision to the </w:t>
      </w:r>
      <w:r w:rsidR="004E5875">
        <w:rPr>
          <w:sz w:val="22"/>
          <w:szCs w:val="22"/>
        </w:rPr>
        <w:t>Judicial Council</w:t>
      </w:r>
      <w:r w:rsidRPr="009038C8">
        <w:rPr>
          <w:sz w:val="22"/>
          <w:szCs w:val="22"/>
        </w:rPr>
        <w:t xml:space="preserve"> of any previously unreported GenAI, including GenAI that results in a Material Impact to the functionality of a </w:t>
      </w:r>
      <w:r w:rsidR="004E5875">
        <w:rPr>
          <w:sz w:val="22"/>
          <w:szCs w:val="22"/>
        </w:rPr>
        <w:t>Judicial Council</w:t>
      </w:r>
      <w:r w:rsidRPr="009038C8">
        <w:rPr>
          <w:sz w:val="22"/>
          <w:szCs w:val="22"/>
        </w:rPr>
        <w:t xml:space="preserve"> system, risk to the </w:t>
      </w:r>
      <w:r w:rsidR="004E5875">
        <w:rPr>
          <w:sz w:val="22"/>
          <w:szCs w:val="22"/>
        </w:rPr>
        <w:t>Judicial Council</w:t>
      </w:r>
      <w:r w:rsidRPr="009038C8">
        <w:rPr>
          <w:sz w:val="22"/>
          <w:szCs w:val="22"/>
        </w:rPr>
        <w:t xml:space="preserve">, or contract performance, as determined by the </w:t>
      </w:r>
      <w:r w:rsidR="004E5875">
        <w:rPr>
          <w:sz w:val="22"/>
          <w:szCs w:val="22"/>
        </w:rPr>
        <w:t>Judicial Council</w:t>
      </w:r>
      <w:r w:rsidRPr="009038C8">
        <w:rPr>
          <w:sz w:val="22"/>
          <w:szCs w:val="22"/>
        </w:rPr>
        <w:t>.</w:t>
      </w:r>
    </w:p>
    <w:p w14:paraId="02C40934" w14:textId="1840B7F3"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If the use of previously undisclosed GenAI is approved by the </w:t>
      </w:r>
      <w:r w:rsidR="004E5875">
        <w:rPr>
          <w:sz w:val="22"/>
          <w:szCs w:val="22"/>
        </w:rPr>
        <w:t>Judicial Council</w:t>
      </w:r>
      <w:r w:rsidRPr="009038C8">
        <w:rPr>
          <w:sz w:val="22"/>
          <w:szCs w:val="22"/>
        </w:rPr>
        <w:t xml:space="preserve">, then Contractor will update the description of the Deliverables, Goods, and Services, and the parties will amend the Agreement accordingly. </w:t>
      </w:r>
    </w:p>
    <w:p w14:paraId="1C65E115" w14:textId="6D35FA91" w:rsidR="0003620C" w:rsidRPr="009038C8" w:rsidRDefault="0003620C" w:rsidP="009038C8">
      <w:pPr>
        <w:numPr>
          <w:ilvl w:val="2"/>
          <w:numId w:val="10"/>
        </w:numPr>
        <w:spacing w:beforeLines="100" w:before="240" w:afterLines="100" w:after="240" w:line="300" w:lineRule="exact"/>
        <w:rPr>
          <w:sz w:val="22"/>
          <w:szCs w:val="22"/>
        </w:rPr>
      </w:pPr>
      <w:r w:rsidRPr="009038C8">
        <w:rPr>
          <w:b/>
          <w:bCs/>
          <w:sz w:val="22"/>
          <w:szCs w:val="22"/>
        </w:rPr>
        <w:t>Failure to Disclose or Discontinue GenAI Use</w:t>
      </w:r>
      <w:r w:rsidRPr="009038C8">
        <w:rPr>
          <w:sz w:val="22"/>
          <w:szCs w:val="22"/>
        </w:rPr>
        <w:t xml:space="preserve">: The </w:t>
      </w:r>
      <w:r w:rsidR="004E5875">
        <w:rPr>
          <w:sz w:val="22"/>
          <w:szCs w:val="22"/>
        </w:rPr>
        <w:t>Judicial Council</w:t>
      </w:r>
      <w:r w:rsidRPr="009038C8">
        <w:rPr>
          <w:sz w:val="22"/>
          <w:szCs w:val="22"/>
        </w:rPr>
        <w:t xml:space="preserve">, at its sole discretion, may consider Contractor’s failure to disclose or discontinue the provision or use of GenAI as described above, to constitute a material breach of Agreement when such failure results in a Material Impact to functionality of a </w:t>
      </w:r>
      <w:r w:rsidR="004E5875">
        <w:rPr>
          <w:sz w:val="22"/>
          <w:szCs w:val="22"/>
        </w:rPr>
        <w:t>Judicial Council</w:t>
      </w:r>
      <w:r w:rsidRPr="009038C8">
        <w:rPr>
          <w:sz w:val="22"/>
          <w:szCs w:val="22"/>
        </w:rPr>
        <w:t xml:space="preserve"> system, risk to the </w:t>
      </w:r>
      <w:r w:rsidR="004E5875">
        <w:rPr>
          <w:sz w:val="22"/>
          <w:szCs w:val="22"/>
        </w:rPr>
        <w:t>Judicial Council</w:t>
      </w:r>
      <w:r w:rsidRPr="009038C8">
        <w:rPr>
          <w:sz w:val="22"/>
          <w:szCs w:val="22"/>
        </w:rPr>
        <w:t xml:space="preserve">, or Agreement performance. The </w:t>
      </w:r>
      <w:r w:rsidR="004E5875">
        <w:rPr>
          <w:sz w:val="22"/>
          <w:szCs w:val="22"/>
        </w:rPr>
        <w:t>Judicial Council</w:t>
      </w:r>
      <w:r w:rsidRPr="009038C8">
        <w:rPr>
          <w:sz w:val="22"/>
          <w:szCs w:val="22"/>
        </w:rPr>
        <w:t xml:space="preserve"> is entitled to seek any and all remedies available to it under law as a result of such breach, including but not limited to termination of the Agreement for cause.</w:t>
      </w:r>
    </w:p>
    <w:p w14:paraId="2B74035F" w14:textId="77777777" w:rsidR="0003620C" w:rsidRPr="009038C8" w:rsidRDefault="0003620C" w:rsidP="009038C8">
      <w:pPr>
        <w:numPr>
          <w:ilvl w:val="1"/>
          <w:numId w:val="10"/>
        </w:numPr>
        <w:spacing w:beforeLines="100" w:before="240" w:afterLines="100" w:after="240" w:line="300" w:lineRule="exact"/>
        <w:rPr>
          <w:b/>
          <w:bCs/>
          <w:sz w:val="22"/>
          <w:szCs w:val="22"/>
        </w:rPr>
      </w:pPr>
      <w:r w:rsidRPr="009038C8">
        <w:rPr>
          <w:b/>
          <w:bCs/>
          <w:sz w:val="22"/>
          <w:szCs w:val="22"/>
        </w:rPr>
        <w:t>Contractor’s Obligations for Responsible Use</w:t>
      </w:r>
    </w:p>
    <w:p w14:paraId="1CB21BBF" w14:textId="486FD99F"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Deliverables, Goods, or Services. </w:t>
      </w:r>
    </w:p>
    <w:p w14:paraId="77DF25C1" w14:textId="71C8E622"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ensure that the GenAI included, or made available as part of the Deliverables, Goods, or Services is equitable, non-discriminatory, and reasonably well-designed to avoid harmful, offensive, dangerous, and unlawful impact. Contractor shall be liable for any Hallucination produced by the GenAI that has an adverse impact on Generated Data or a Deliverable, Goods, or Services. </w:t>
      </w:r>
    </w:p>
    <w:p w14:paraId="46B8663B" w14:textId="3597FB33"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comply with all applicable laws and regulations in relation to the provision or use of any GenAI in the Deliverables, Goods, or Services. </w:t>
      </w:r>
    </w:p>
    <w:p w14:paraId="70AA9733" w14:textId="77777777" w:rsidR="0003620C" w:rsidRPr="009038C8" w:rsidRDefault="0003620C" w:rsidP="009038C8">
      <w:pPr>
        <w:numPr>
          <w:ilvl w:val="1"/>
          <w:numId w:val="10"/>
        </w:numPr>
        <w:spacing w:beforeLines="100" w:before="240" w:afterLines="100" w:after="240" w:line="300" w:lineRule="exact"/>
        <w:rPr>
          <w:b/>
          <w:bCs/>
          <w:sz w:val="22"/>
          <w:szCs w:val="22"/>
        </w:rPr>
      </w:pPr>
      <w:r w:rsidRPr="009038C8">
        <w:rPr>
          <w:b/>
          <w:bCs/>
          <w:sz w:val="22"/>
          <w:szCs w:val="22"/>
        </w:rPr>
        <w:t>Rights to State Generated Data</w:t>
      </w:r>
    </w:p>
    <w:p w14:paraId="5B777217" w14:textId="3142204C" w:rsidR="0003620C" w:rsidRPr="009038C8" w:rsidRDefault="004E5875" w:rsidP="009038C8">
      <w:pPr>
        <w:spacing w:beforeLines="100" w:before="240" w:afterLines="100" w:after="240" w:line="300" w:lineRule="exact"/>
        <w:ind w:left="720"/>
        <w:rPr>
          <w:sz w:val="22"/>
          <w:szCs w:val="22"/>
        </w:rPr>
      </w:pPr>
      <w:r>
        <w:rPr>
          <w:sz w:val="22"/>
          <w:szCs w:val="22"/>
        </w:rPr>
        <w:t>Judicial Council</w:t>
      </w:r>
      <w:r w:rsidR="0003620C" w:rsidRPr="009038C8">
        <w:rPr>
          <w:sz w:val="22"/>
          <w:szCs w:val="22"/>
        </w:rPr>
        <w:t xml:space="preserve"> and Contractor agree that Generated Data created from a </w:t>
      </w:r>
      <w:r>
        <w:rPr>
          <w:sz w:val="22"/>
          <w:szCs w:val="22"/>
        </w:rPr>
        <w:t>Judicial Council</w:t>
      </w:r>
      <w:r w:rsidR="0003620C" w:rsidRPr="009038C8">
        <w:rPr>
          <w:sz w:val="22"/>
          <w:szCs w:val="22"/>
        </w:rPr>
        <w:t xml:space="preserve">-provided Prompt is not a derivative work of the GenAI Training Data. Notwithstanding the </w:t>
      </w:r>
      <w:r w:rsidR="0003620C" w:rsidRPr="009038C8">
        <w:rPr>
          <w:sz w:val="22"/>
          <w:szCs w:val="22"/>
        </w:rPr>
        <w:lastRenderedPageBreak/>
        <w:t xml:space="preserve">preceding sentence, in the event a court of competent jurisdiction determines that Generated Data created from a </w:t>
      </w:r>
      <w:r>
        <w:rPr>
          <w:sz w:val="22"/>
          <w:szCs w:val="22"/>
        </w:rPr>
        <w:t>Judicial Council</w:t>
      </w:r>
      <w:r w:rsidR="0003620C" w:rsidRPr="009038C8">
        <w:rPr>
          <w:sz w:val="22"/>
          <w:szCs w:val="22"/>
        </w:rPr>
        <w:t xml:space="preserve">-provided Prompt constitutes a derivative work of the GenAI Training Data, Contractor hereby grants the </w:t>
      </w:r>
      <w:r>
        <w:rPr>
          <w:sz w:val="22"/>
          <w:szCs w:val="22"/>
        </w:rPr>
        <w:t>Judicial Council</w:t>
      </w:r>
      <w:r w:rsidR="0003620C" w:rsidRPr="009038C8">
        <w:rPr>
          <w:sz w:val="22"/>
          <w:szCs w:val="22"/>
        </w:rPr>
        <w:t xml:space="preserve"> an unlimited, irrevocable, worldwide, perpetual, royalty-free, non-exclusive right, and license to use, modify, reproduce, perform, release, display, create derivative works from, and disclose the Generated Data. </w:t>
      </w:r>
    </w:p>
    <w:p w14:paraId="6D6D7D77" w14:textId="51A1F96D" w:rsidR="0003620C" w:rsidRPr="007F08DB" w:rsidRDefault="0003620C" w:rsidP="009038C8">
      <w:pPr>
        <w:numPr>
          <w:ilvl w:val="1"/>
          <w:numId w:val="10"/>
        </w:numPr>
        <w:spacing w:beforeLines="100" w:before="240" w:afterLines="100" w:after="240" w:line="300" w:lineRule="exact"/>
        <w:rPr>
          <w:b/>
          <w:bCs/>
          <w:sz w:val="22"/>
          <w:szCs w:val="22"/>
        </w:rPr>
      </w:pPr>
      <w:r w:rsidRPr="007F08DB">
        <w:rPr>
          <w:b/>
          <w:bCs/>
          <w:sz w:val="22"/>
          <w:szCs w:val="22"/>
        </w:rPr>
        <w:t xml:space="preserve">Contractor’s Use of </w:t>
      </w:r>
      <w:r w:rsidR="004E5875">
        <w:rPr>
          <w:b/>
          <w:bCs/>
          <w:sz w:val="22"/>
          <w:szCs w:val="22"/>
        </w:rPr>
        <w:t>Judicial Council</w:t>
      </w:r>
      <w:r w:rsidRPr="007F08DB">
        <w:rPr>
          <w:b/>
          <w:bCs/>
          <w:sz w:val="22"/>
          <w:szCs w:val="22"/>
        </w:rPr>
        <w:t xml:space="preserve"> Data </w:t>
      </w:r>
    </w:p>
    <w:p w14:paraId="1C73373E" w14:textId="4F6D8911" w:rsidR="0003620C" w:rsidRPr="009038C8" w:rsidRDefault="0003620C" w:rsidP="009038C8">
      <w:pPr>
        <w:spacing w:beforeLines="100" w:before="240" w:afterLines="100" w:after="240" w:line="300" w:lineRule="exact"/>
        <w:ind w:left="720"/>
        <w:rPr>
          <w:sz w:val="22"/>
          <w:szCs w:val="22"/>
        </w:rPr>
      </w:pPr>
      <w:r w:rsidRPr="009038C8">
        <w:rPr>
          <w:sz w:val="22"/>
          <w:szCs w:val="22"/>
        </w:rPr>
        <w:t xml:space="preserve">Contractor shall not incorporate any confidential or non-public </w:t>
      </w:r>
      <w:r w:rsidR="004E5875">
        <w:rPr>
          <w:sz w:val="22"/>
          <w:szCs w:val="22"/>
        </w:rPr>
        <w:t>Judicial Council</w:t>
      </w:r>
      <w:r w:rsidRPr="009038C8">
        <w:rPr>
          <w:sz w:val="22"/>
          <w:szCs w:val="22"/>
        </w:rPr>
        <w:t xml:space="preserve"> data into GenAI Training Data and shall not otherwise utilize confidential or non-public </w:t>
      </w:r>
      <w:r w:rsidR="004E5875">
        <w:rPr>
          <w:sz w:val="22"/>
          <w:szCs w:val="22"/>
        </w:rPr>
        <w:t>Judicial Council</w:t>
      </w:r>
      <w:r w:rsidRPr="009038C8">
        <w:rPr>
          <w:sz w:val="22"/>
          <w:szCs w:val="22"/>
        </w:rPr>
        <w:t xml:space="preserve"> data to train, tune, maintain, improve, or develop GenAI, except with the express written authorization from the </w:t>
      </w:r>
      <w:r w:rsidR="004E5875">
        <w:rPr>
          <w:sz w:val="22"/>
          <w:szCs w:val="22"/>
        </w:rPr>
        <w:t>Judicial Council</w:t>
      </w:r>
      <w:r w:rsidRPr="009038C8">
        <w:rPr>
          <w:sz w:val="22"/>
          <w:szCs w:val="22"/>
        </w:rPr>
        <w:t xml:space="preserve"> specifying the confidential or non-public </w:t>
      </w:r>
      <w:r w:rsidR="004E5875">
        <w:rPr>
          <w:sz w:val="22"/>
          <w:szCs w:val="22"/>
        </w:rPr>
        <w:t>Judicial Council</w:t>
      </w:r>
      <w:r w:rsidRPr="009038C8">
        <w:rPr>
          <w:sz w:val="22"/>
          <w:szCs w:val="22"/>
        </w:rPr>
        <w:t xml:space="preserve"> data that may be used along with the acceptable scope of such usage.</w:t>
      </w:r>
    </w:p>
    <w:p w14:paraId="26D4AF65" w14:textId="77777777" w:rsidR="0003620C" w:rsidRPr="007F08DB" w:rsidRDefault="0003620C" w:rsidP="007F08DB">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7F08DB">
        <w:rPr>
          <w:rFonts w:ascii="Times New Roman" w:hAnsi="Times New Roman"/>
          <w:b/>
          <w:caps/>
          <w:sz w:val="22"/>
          <w:szCs w:val="22"/>
        </w:rPr>
        <w:t>Generative AI Special Provisions</w:t>
      </w:r>
    </w:p>
    <w:p w14:paraId="2CE47D19"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GenAI Additional Security Requirements</w:t>
      </w:r>
    </w:p>
    <w:p w14:paraId="54A0061E" w14:textId="507A3B7A" w:rsidR="0003620C" w:rsidRPr="007F08DB" w:rsidRDefault="0003620C" w:rsidP="007F08DB">
      <w:pPr>
        <w:spacing w:beforeLines="100" w:before="240" w:afterLines="100" w:after="240" w:line="300" w:lineRule="exact"/>
        <w:ind w:left="1440"/>
        <w:rPr>
          <w:sz w:val="22"/>
          <w:szCs w:val="22"/>
        </w:rPr>
      </w:pPr>
      <w:r w:rsidRPr="007F08DB">
        <w:rPr>
          <w:sz w:val="22"/>
          <w:szCs w:val="22"/>
        </w:rPr>
        <w:t xml:space="preserve">Contractor shall allow the </w:t>
      </w:r>
      <w:r w:rsidR="004E5875">
        <w:rPr>
          <w:sz w:val="22"/>
          <w:szCs w:val="22"/>
        </w:rPr>
        <w:t>Judicial Council</w:t>
      </w:r>
      <w:r w:rsidRPr="007F08DB">
        <w:rPr>
          <w:sz w:val="22"/>
          <w:szCs w:val="22"/>
        </w:rPr>
        <w:t xml:space="preserve"> reasonable access to the GenAI security logs, latency statistics, and other related GenAI security data that affect this Agreement and </w:t>
      </w:r>
      <w:r w:rsidR="004E5875">
        <w:rPr>
          <w:sz w:val="22"/>
          <w:szCs w:val="22"/>
        </w:rPr>
        <w:t>Judicial Council</w:t>
      </w:r>
      <w:r w:rsidRPr="007F08DB">
        <w:rPr>
          <w:sz w:val="22"/>
          <w:szCs w:val="22"/>
        </w:rPr>
        <w:t xml:space="preserve"> content, at no cost to the </w:t>
      </w:r>
      <w:r w:rsidR="004E5875">
        <w:rPr>
          <w:sz w:val="22"/>
          <w:szCs w:val="22"/>
        </w:rPr>
        <w:t>Judicial Council</w:t>
      </w:r>
      <w:r w:rsidRPr="007F08DB">
        <w:rPr>
          <w:sz w:val="22"/>
          <w:szCs w:val="22"/>
        </w:rPr>
        <w:t xml:space="preserve">.  </w:t>
      </w:r>
    </w:p>
    <w:p w14:paraId="135C750D"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Confidentiality of Data and Prompts</w:t>
      </w:r>
    </w:p>
    <w:p w14:paraId="5D033090" w14:textId="77777777" w:rsidR="0003620C" w:rsidRPr="007F08DB" w:rsidRDefault="0003620C" w:rsidP="007F08DB">
      <w:pPr>
        <w:spacing w:beforeLines="100" w:before="240" w:afterLines="100" w:after="240" w:line="300" w:lineRule="exact"/>
        <w:ind w:left="1440"/>
        <w:rPr>
          <w:sz w:val="22"/>
          <w:szCs w:val="22"/>
        </w:rPr>
      </w:pPr>
      <w:r w:rsidRPr="007F08DB">
        <w:rPr>
          <w:sz w:val="22"/>
          <w:szCs w:val="22"/>
        </w:rPr>
        <w:t xml:space="preserve">Contractor shall protect from unauthorized use and disclosure any Prompts that Contractor provides to any GenAI in connection with this Agreement, as well as any Generated Data that is created based on Contractor provided Prompts. </w:t>
      </w:r>
    </w:p>
    <w:p w14:paraId="5E6AF108" w14:textId="77777777" w:rsidR="0003620C" w:rsidRDefault="0003620C" w:rsidP="007F08DB">
      <w:pPr>
        <w:numPr>
          <w:ilvl w:val="1"/>
          <w:numId w:val="10"/>
        </w:numPr>
        <w:spacing w:beforeLines="100" w:before="240" w:afterLines="100" w:after="240" w:line="300" w:lineRule="exact"/>
        <w:rPr>
          <w:b/>
          <w:bCs/>
          <w:sz w:val="22"/>
          <w:szCs w:val="22"/>
        </w:rPr>
      </w:pPr>
      <w:r w:rsidRPr="007F08DB">
        <w:rPr>
          <w:b/>
          <w:bCs/>
          <w:sz w:val="22"/>
          <w:szCs w:val="22"/>
        </w:rPr>
        <w:t>Rights in Prompts and Generated Content</w:t>
      </w:r>
    </w:p>
    <w:p w14:paraId="6D2900F1" w14:textId="629181DA"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For the avoidance of doubt and for the purposes of this Agreement: (i) </w:t>
      </w:r>
      <w:r w:rsidR="004E5875">
        <w:rPr>
          <w:sz w:val="22"/>
          <w:szCs w:val="22"/>
        </w:rPr>
        <w:t>Judicial Council</w:t>
      </w:r>
      <w:r w:rsidRPr="007F08DB">
        <w:rPr>
          <w:sz w:val="22"/>
          <w:szCs w:val="22"/>
        </w:rPr>
        <w:t xml:space="preserve">-provided Prompts and Generated Data created from a </w:t>
      </w:r>
      <w:r w:rsidR="004E5875">
        <w:rPr>
          <w:sz w:val="22"/>
          <w:szCs w:val="22"/>
        </w:rPr>
        <w:t>Judicial Council</w:t>
      </w:r>
      <w:r w:rsidRPr="007F08DB">
        <w:rPr>
          <w:sz w:val="22"/>
          <w:szCs w:val="22"/>
        </w:rPr>
        <w:t xml:space="preserve"> provided Prompt shall constitute a subset of the </w:t>
      </w:r>
      <w:r w:rsidR="004E5875">
        <w:rPr>
          <w:sz w:val="22"/>
          <w:szCs w:val="22"/>
        </w:rPr>
        <w:t>Judicial Council</w:t>
      </w:r>
      <w:r w:rsidRPr="007F08DB">
        <w:rPr>
          <w:sz w:val="22"/>
          <w:szCs w:val="22"/>
        </w:rPr>
        <w:t xml:space="preserve">’s data, and the </w:t>
      </w:r>
      <w:r w:rsidR="004E5875">
        <w:rPr>
          <w:sz w:val="22"/>
          <w:szCs w:val="22"/>
        </w:rPr>
        <w:t>Judicial Council</w:t>
      </w:r>
      <w:r w:rsidRPr="007F08DB">
        <w:rPr>
          <w:sz w:val="22"/>
          <w:szCs w:val="22"/>
        </w:rPr>
        <w:t xml:space="preserve"> owns all rights, title, and interest to such Prompts and Generated Data; and (ii) the </w:t>
      </w:r>
      <w:r w:rsidR="004E5875">
        <w:rPr>
          <w:sz w:val="22"/>
          <w:szCs w:val="22"/>
        </w:rPr>
        <w:t>Judicial Council</w:t>
      </w:r>
      <w:r w:rsidRPr="007F08DB">
        <w:rPr>
          <w:sz w:val="22"/>
          <w:szCs w:val="22"/>
        </w:rPr>
        <w:t xml:space="preserve"> shall own all rights, title, and interest to any Prompts or Generated Data developed or produced by the Contractor as Deliverables or Services pursuant to this Agreement.  </w:t>
      </w:r>
    </w:p>
    <w:p w14:paraId="5915FD75" w14:textId="4524AC6A" w:rsidR="0003620C" w:rsidRDefault="0003620C" w:rsidP="007F08DB">
      <w:pPr>
        <w:numPr>
          <w:ilvl w:val="2"/>
          <w:numId w:val="10"/>
        </w:numPr>
        <w:spacing w:beforeLines="100" w:before="240" w:afterLines="100" w:after="240" w:line="300" w:lineRule="exact"/>
        <w:rPr>
          <w:sz w:val="22"/>
          <w:szCs w:val="22"/>
        </w:rPr>
      </w:pPr>
      <w:r w:rsidRPr="007F08DB">
        <w:rPr>
          <w:sz w:val="22"/>
          <w:szCs w:val="22"/>
        </w:rPr>
        <w:t>Unless otherwise specified in this Agreement:</w:t>
      </w:r>
    </w:p>
    <w:p w14:paraId="3BA95E86" w14:textId="2B210788" w:rsidR="0003620C" w:rsidRPr="007F08DB" w:rsidRDefault="0003620C" w:rsidP="007F08DB">
      <w:pPr>
        <w:numPr>
          <w:ilvl w:val="3"/>
          <w:numId w:val="10"/>
        </w:numPr>
        <w:spacing w:beforeLines="100" w:before="240" w:afterLines="100" w:after="240" w:line="300" w:lineRule="exact"/>
        <w:rPr>
          <w:sz w:val="22"/>
          <w:szCs w:val="22"/>
        </w:rPr>
      </w:pPr>
      <w:r w:rsidRPr="007F08DB">
        <w:rPr>
          <w:sz w:val="22"/>
          <w:szCs w:val="22"/>
        </w:rPr>
        <w:t xml:space="preserve">Contractor shall not use, copy, modify, distribute, or disclose any Prompts or Generated Data for any purpose other than performing its obligations under this Agreement, unless expressly authorized by the </w:t>
      </w:r>
      <w:r w:rsidR="004E5875">
        <w:rPr>
          <w:sz w:val="22"/>
          <w:szCs w:val="22"/>
        </w:rPr>
        <w:t>Judicial Council</w:t>
      </w:r>
      <w:r w:rsidRPr="007F08DB">
        <w:rPr>
          <w:sz w:val="22"/>
          <w:szCs w:val="22"/>
        </w:rPr>
        <w:t xml:space="preserve"> in writing.</w:t>
      </w:r>
    </w:p>
    <w:p w14:paraId="6B9C1F88" w14:textId="134F3DA2" w:rsidR="0003620C" w:rsidRPr="007F08DB" w:rsidRDefault="0003620C" w:rsidP="007F08DB">
      <w:pPr>
        <w:numPr>
          <w:ilvl w:val="3"/>
          <w:numId w:val="10"/>
        </w:numPr>
        <w:spacing w:beforeLines="100" w:before="240" w:afterLines="100" w:after="240" w:line="300" w:lineRule="exact"/>
        <w:rPr>
          <w:sz w:val="22"/>
          <w:szCs w:val="22"/>
        </w:rPr>
      </w:pPr>
      <w:r w:rsidRPr="007F08DB">
        <w:rPr>
          <w:sz w:val="22"/>
          <w:szCs w:val="22"/>
        </w:rPr>
        <w:t xml:space="preserve">For any Contractor-provided Prompts or Generated Data from a Contractor-provided Prompt, Contractor hereby grants the </w:t>
      </w:r>
      <w:r w:rsidR="004E5875">
        <w:rPr>
          <w:sz w:val="22"/>
          <w:szCs w:val="22"/>
        </w:rPr>
        <w:t>Judicial Council</w:t>
      </w:r>
      <w:r w:rsidRPr="007F08DB">
        <w:rPr>
          <w:sz w:val="22"/>
          <w:szCs w:val="22"/>
        </w:rPr>
        <w:t xml:space="preserve"> an unlimited, irrevocable, worldwide, perpetual, royalty-free, </w:t>
      </w:r>
      <w:r w:rsidRPr="007F08DB">
        <w:rPr>
          <w:sz w:val="22"/>
          <w:szCs w:val="22"/>
        </w:rPr>
        <w:lastRenderedPageBreak/>
        <w:t>non-exclusive right and license to use, modify, reproduce, perform, release, display, create derivative works from, and disclose such Prompts and Generated Data.</w:t>
      </w:r>
    </w:p>
    <w:p w14:paraId="4930A84D"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GenAI Training and Generated Data Review</w:t>
      </w:r>
    </w:p>
    <w:p w14:paraId="4EC4A76A" w14:textId="7DE04761"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GenAI Training Data Review: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w:t>
      </w:r>
      <w:r w:rsidR="004E5875">
        <w:rPr>
          <w:sz w:val="22"/>
          <w:szCs w:val="22"/>
        </w:rPr>
        <w:t>Judicial Council</w:t>
      </w:r>
      <w:r w:rsidRPr="007F08DB">
        <w:rPr>
          <w:sz w:val="22"/>
          <w:szCs w:val="22"/>
        </w:rPr>
        <w:t xml:space="preserve"> upon request by the </w:t>
      </w:r>
      <w:r w:rsidR="004E5875">
        <w:rPr>
          <w:sz w:val="22"/>
          <w:szCs w:val="22"/>
        </w:rPr>
        <w:t>Judicial Council</w:t>
      </w:r>
      <w:r w:rsidRPr="007F08DB">
        <w:rPr>
          <w:sz w:val="22"/>
          <w:szCs w:val="22"/>
        </w:rPr>
        <w:t xml:space="preserve"> or at periodic intervals as may be agreed by the </w:t>
      </w:r>
      <w:r w:rsidR="004E5875">
        <w:rPr>
          <w:sz w:val="22"/>
          <w:szCs w:val="22"/>
        </w:rPr>
        <w:t>Judicial Council</w:t>
      </w:r>
      <w:r w:rsidRPr="007F08DB">
        <w:rPr>
          <w:sz w:val="22"/>
          <w:szCs w:val="22"/>
        </w:rPr>
        <w:t xml:space="preserve"> and Contractor. The </w:t>
      </w:r>
      <w:r w:rsidR="004E5875">
        <w:rPr>
          <w:sz w:val="22"/>
          <w:szCs w:val="22"/>
        </w:rPr>
        <w:t>Judicial Council</w:t>
      </w:r>
      <w:r w:rsidRPr="007F08DB">
        <w:rPr>
          <w:sz w:val="22"/>
          <w:szCs w:val="22"/>
        </w:rPr>
        <w:t xml:space="preserve"> retains the right to audit, review, or investigate the quality of the GenAI Training Data at any time, upon reasonable advance notice from </w:t>
      </w:r>
      <w:r w:rsidR="004E5875">
        <w:rPr>
          <w:sz w:val="22"/>
          <w:szCs w:val="22"/>
        </w:rPr>
        <w:t>Judicial Council</w:t>
      </w:r>
      <w:r w:rsidRPr="007F08DB">
        <w:rPr>
          <w:sz w:val="22"/>
          <w:szCs w:val="22"/>
        </w:rPr>
        <w:t xml:space="preserve"> to Contractor.</w:t>
      </w:r>
    </w:p>
    <w:p w14:paraId="5761474F" w14:textId="2CF6C74B"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Generated Data Review: Contractor shall track and disclose the quality of the Generated Data of any GenAI in relation to this Agreement, using suitable metrics and methods to measure the accuracy, relevance, and bias of the output over time. Contractor shall share such metrics and methods, as well as the underlying output, with the </w:t>
      </w:r>
      <w:r w:rsidR="004E5875">
        <w:rPr>
          <w:sz w:val="22"/>
          <w:szCs w:val="22"/>
        </w:rPr>
        <w:t>Judicial Council</w:t>
      </w:r>
      <w:r w:rsidRPr="007F08DB">
        <w:rPr>
          <w:sz w:val="22"/>
          <w:szCs w:val="22"/>
        </w:rPr>
        <w:t xml:space="preserve"> upon request by the </w:t>
      </w:r>
      <w:r w:rsidR="004E5875">
        <w:rPr>
          <w:sz w:val="22"/>
          <w:szCs w:val="22"/>
        </w:rPr>
        <w:t>Judicial Council</w:t>
      </w:r>
      <w:r w:rsidRPr="007F08DB">
        <w:rPr>
          <w:sz w:val="22"/>
          <w:szCs w:val="22"/>
        </w:rPr>
        <w:t xml:space="preserve"> or at periodic intervals as agreed by the Parties. The </w:t>
      </w:r>
      <w:r w:rsidR="004E5875">
        <w:rPr>
          <w:sz w:val="22"/>
          <w:szCs w:val="22"/>
        </w:rPr>
        <w:t>Judicial Council</w:t>
      </w:r>
      <w:r w:rsidRPr="007F08DB">
        <w:rPr>
          <w:sz w:val="22"/>
          <w:szCs w:val="22"/>
        </w:rPr>
        <w:t xml:space="preserve"> retains the right to audit, review, or investigate the quality of the Generated Data at any time, subject to reasonable advance notice from </w:t>
      </w:r>
      <w:r w:rsidR="004E5875">
        <w:rPr>
          <w:sz w:val="22"/>
          <w:szCs w:val="22"/>
        </w:rPr>
        <w:t>Judicial Council</w:t>
      </w:r>
      <w:r w:rsidRPr="007F08DB">
        <w:rPr>
          <w:sz w:val="22"/>
          <w:szCs w:val="22"/>
        </w:rPr>
        <w:t xml:space="preserve"> to Contractor.</w:t>
      </w:r>
    </w:p>
    <w:p w14:paraId="022D9882" w14:textId="3AD69171"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Generated Data Identification: Contractor shall ensure that all Generated Data that materially impacts Deliverables created pursuant to the Agreement contains a digital watermark or other digital identification that clearly identifies that the Generated Data was created by GenAI. Contractor shall comply with all other applicable laws, regulations, and guidelines concerning the identification Generated Data.</w:t>
      </w:r>
    </w:p>
    <w:bookmarkEnd w:id="9"/>
    <w:p w14:paraId="3A8C9C4B" w14:textId="7E012540"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Sweatshop</w:t>
      </w:r>
      <w:r w:rsidR="00B920FC">
        <w:rPr>
          <w:rFonts w:ascii="Times New Roman" w:hAnsi="Times New Roman"/>
          <w:b/>
          <w:caps/>
          <w:sz w:val="22"/>
          <w:szCs w:val="22"/>
        </w:rPr>
        <w:t xml:space="preserve"> </w:t>
      </w:r>
      <w:r w:rsidRPr="000E68FB">
        <w:rPr>
          <w:rFonts w:ascii="Times New Roman" w:hAnsi="Times New Roman"/>
          <w:b/>
          <w:caps/>
          <w:sz w:val="22"/>
          <w:szCs w:val="22"/>
        </w:rPr>
        <w:t>Labor</w:t>
      </w:r>
    </w:p>
    <w:p w14:paraId="3273AD2A" w14:textId="6BE92F41" w:rsidR="008F27A1" w:rsidRPr="008F27A1" w:rsidRDefault="008F27A1" w:rsidP="000E68FB">
      <w:pPr>
        <w:spacing w:beforeLines="100" w:before="240" w:afterLines="100" w:after="240" w:line="300" w:lineRule="exact"/>
        <w:ind w:left="720"/>
        <w:rPr>
          <w:sz w:val="22"/>
          <w:szCs w:val="22"/>
        </w:rPr>
      </w:pPr>
      <w:r w:rsidRPr="008F27A1">
        <w:rPr>
          <w:sz w:val="22"/>
          <w:szCs w:val="22"/>
        </w:rPr>
        <w:t>Contractor</w:t>
      </w:r>
      <w:r w:rsidR="00B920FC">
        <w:rPr>
          <w:sz w:val="22"/>
          <w:szCs w:val="22"/>
        </w:rPr>
        <w:t xml:space="preserve"> </w:t>
      </w:r>
      <w:r w:rsidRPr="008F27A1">
        <w:rPr>
          <w:sz w:val="22"/>
          <w:szCs w:val="22"/>
        </w:rPr>
        <w:t>certifies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apparel,</w:t>
      </w:r>
      <w:r w:rsidR="00B920FC">
        <w:rPr>
          <w:sz w:val="22"/>
          <w:szCs w:val="22"/>
        </w:rPr>
        <w:t xml:space="preserve"> </w:t>
      </w:r>
      <w:r w:rsidRPr="008F27A1">
        <w:rPr>
          <w:sz w:val="22"/>
          <w:szCs w:val="22"/>
        </w:rPr>
        <w:t>garments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corresponding</w:t>
      </w:r>
      <w:r w:rsidR="00B920FC">
        <w:rPr>
          <w:sz w:val="22"/>
          <w:szCs w:val="22"/>
        </w:rPr>
        <w:t xml:space="preserve"> </w:t>
      </w:r>
      <w:r w:rsidRPr="008F27A1">
        <w:rPr>
          <w:sz w:val="22"/>
          <w:szCs w:val="22"/>
        </w:rPr>
        <w:t>accessories,</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furnished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laundered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produced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forced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convict</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indentured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w:t>
      </w:r>
      <w:r w:rsidR="00B920FC">
        <w:rPr>
          <w:sz w:val="22"/>
          <w:szCs w:val="22"/>
        </w:rPr>
        <w:t xml:space="preserve"> </w:t>
      </w:r>
      <w:r w:rsidRPr="008F27A1">
        <w:rPr>
          <w:sz w:val="22"/>
          <w:szCs w:val="22"/>
        </w:rPr>
        <w:t>sanction,</w:t>
      </w:r>
      <w:r w:rsidR="00B920FC">
        <w:rPr>
          <w:sz w:val="22"/>
          <w:szCs w:val="22"/>
        </w:rPr>
        <w:t xml:space="preserve"> </w:t>
      </w:r>
      <w:r w:rsidRPr="008F27A1">
        <w:rPr>
          <w:sz w:val="22"/>
          <w:szCs w:val="22"/>
        </w:rPr>
        <w:t>abusive</w:t>
      </w:r>
      <w:r w:rsidR="00B920FC">
        <w:rPr>
          <w:sz w:val="22"/>
          <w:szCs w:val="22"/>
        </w:rPr>
        <w:t xml:space="preserve"> </w:t>
      </w:r>
      <w:r w:rsidRPr="008F27A1">
        <w:rPr>
          <w:sz w:val="22"/>
          <w:szCs w:val="22"/>
        </w:rPr>
        <w:t>forms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exploitation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children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forced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convict</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indentured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w:t>
      </w:r>
      <w:r w:rsidR="00B920FC">
        <w:rPr>
          <w:sz w:val="22"/>
          <w:szCs w:val="22"/>
        </w:rPr>
        <w:t xml:space="preserve"> </w:t>
      </w:r>
      <w:r w:rsidRPr="008F27A1">
        <w:rPr>
          <w:sz w:val="22"/>
          <w:szCs w:val="22"/>
        </w:rPr>
        <w:t>sanction,</w:t>
      </w:r>
      <w:r w:rsidR="00B920FC">
        <w:rPr>
          <w:sz w:val="22"/>
          <w:szCs w:val="22"/>
        </w:rPr>
        <w:t xml:space="preserve"> </w:t>
      </w:r>
      <w:r w:rsidRPr="008F27A1">
        <w:rPr>
          <w:sz w:val="22"/>
          <w:szCs w:val="22"/>
        </w:rPr>
        <w:t>abusive</w:t>
      </w:r>
      <w:r w:rsidR="00B920FC">
        <w:rPr>
          <w:sz w:val="22"/>
          <w:szCs w:val="22"/>
        </w:rPr>
        <w:t xml:space="preserve"> </w:t>
      </w:r>
      <w:r w:rsidRPr="008F27A1">
        <w:rPr>
          <w:sz w:val="22"/>
          <w:szCs w:val="22"/>
        </w:rPr>
        <w:t>forms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exploitation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children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adheres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Sweatfree</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Conduct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Industrial</w:t>
      </w:r>
      <w:r w:rsidR="00B920FC">
        <w:rPr>
          <w:sz w:val="22"/>
          <w:szCs w:val="22"/>
        </w:rPr>
        <w:t xml:space="preserve"> </w:t>
      </w:r>
      <w:r w:rsidRPr="008F27A1">
        <w:rPr>
          <w:sz w:val="22"/>
          <w:szCs w:val="22"/>
        </w:rPr>
        <w:t>Relations</w:t>
      </w:r>
      <w:r w:rsidR="00B920FC">
        <w:rPr>
          <w:sz w:val="22"/>
          <w:szCs w:val="22"/>
        </w:rPr>
        <w:t xml:space="preserve"> </w:t>
      </w:r>
      <w:r w:rsidRPr="008F27A1">
        <w:rPr>
          <w:sz w:val="22"/>
          <w:szCs w:val="22"/>
        </w:rPr>
        <w:t>website</w:t>
      </w:r>
      <w:r w:rsidR="00B920FC">
        <w:rPr>
          <w:sz w:val="22"/>
          <w:szCs w:val="22"/>
        </w:rPr>
        <w:t xml:space="preserve"> </w:t>
      </w:r>
      <w:r w:rsidRPr="008F27A1">
        <w:rPr>
          <w:sz w:val="22"/>
          <w:szCs w:val="22"/>
        </w:rPr>
        <w:t>located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www.dir.ca.gov,</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6108.</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agrees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cooperate</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access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records,</w:t>
      </w:r>
      <w:r w:rsidR="00B920FC">
        <w:rPr>
          <w:sz w:val="22"/>
          <w:szCs w:val="22"/>
        </w:rPr>
        <w:t xml:space="preserve"> </w:t>
      </w:r>
      <w:r w:rsidRPr="008F27A1">
        <w:rPr>
          <w:sz w:val="22"/>
          <w:szCs w:val="22"/>
        </w:rPr>
        <w:t>documents,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premises</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reasonably</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officials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Industrial</w:t>
      </w:r>
      <w:r w:rsidR="00B920FC">
        <w:rPr>
          <w:sz w:val="22"/>
          <w:szCs w:val="22"/>
        </w:rPr>
        <w:t xml:space="preserve"> </w:t>
      </w:r>
      <w:r w:rsidRPr="008F27A1">
        <w:rPr>
          <w:sz w:val="22"/>
          <w:szCs w:val="22"/>
        </w:rPr>
        <w:t>Relations,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Justice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determine</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same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access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p>
    <w:p w14:paraId="5DAA66CA" w14:textId="44CCF91B"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lastRenderedPageBreak/>
        <w:t>Entire</w:t>
      </w:r>
      <w:r w:rsidR="00B920FC">
        <w:rPr>
          <w:rFonts w:ascii="Times New Roman" w:hAnsi="Times New Roman"/>
          <w:b/>
          <w:caps/>
          <w:sz w:val="22"/>
          <w:szCs w:val="22"/>
        </w:rPr>
        <w:t xml:space="preserve"> </w:t>
      </w:r>
      <w:r w:rsidRPr="000E68FB">
        <w:rPr>
          <w:rFonts w:ascii="Times New Roman" w:hAnsi="Times New Roman"/>
          <w:b/>
          <w:caps/>
          <w:sz w:val="22"/>
          <w:szCs w:val="22"/>
        </w:rPr>
        <w:t>Agreement</w:t>
      </w:r>
    </w:p>
    <w:p w14:paraId="5437E0F2" w14:textId="37855146"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consisting</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Documents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entire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between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parties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matter</w:t>
      </w:r>
      <w:r w:rsidR="00B920FC">
        <w:rPr>
          <w:sz w:val="22"/>
          <w:szCs w:val="22"/>
        </w:rPr>
        <w:t xml:space="preserve"> </w:t>
      </w:r>
      <w:r w:rsidRPr="008F27A1">
        <w:rPr>
          <w:sz w:val="22"/>
          <w:szCs w:val="22"/>
        </w:rPr>
        <w:t>hereof</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supersede</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previous</w:t>
      </w:r>
      <w:r w:rsidR="00B920FC">
        <w:rPr>
          <w:sz w:val="22"/>
          <w:szCs w:val="22"/>
        </w:rPr>
        <w:t xml:space="preserve"> </w:t>
      </w:r>
      <w:r w:rsidRPr="008F27A1">
        <w:rPr>
          <w:sz w:val="22"/>
          <w:szCs w:val="22"/>
        </w:rPr>
        <w:t>proposals,</w:t>
      </w:r>
      <w:r w:rsidR="00B920FC">
        <w:rPr>
          <w:sz w:val="22"/>
          <w:szCs w:val="22"/>
        </w:rPr>
        <w:t xml:space="preserve"> </w:t>
      </w:r>
      <w:r w:rsidRPr="008F27A1">
        <w:rPr>
          <w:sz w:val="22"/>
          <w:szCs w:val="22"/>
        </w:rPr>
        <w:t>both</w:t>
      </w:r>
      <w:r w:rsidR="00B920FC">
        <w:rPr>
          <w:sz w:val="22"/>
          <w:szCs w:val="22"/>
        </w:rPr>
        <w:t xml:space="preserve"> </w:t>
      </w:r>
      <w:r w:rsidRPr="008F27A1">
        <w:rPr>
          <w:sz w:val="22"/>
          <w:szCs w:val="22"/>
        </w:rPr>
        <w:t>oral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negotiations,</w:t>
      </w:r>
      <w:r w:rsidR="00B920FC">
        <w:rPr>
          <w:sz w:val="22"/>
          <w:szCs w:val="22"/>
        </w:rPr>
        <w:t xml:space="preserve"> </w:t>
      </w:r>
      <w:r w:rsidRPr="008F27A1">
        <w:rPr>
          <w:sz w:val="22"/>
          <w:szCs w:val="22"/>
        </w:rPr>
        <w:t>representations,</w:t>
      </w:r>
      <w:r w:rsidR="00B920FC">
        <w:rPr>
          <w:sz w:val="22"/>
          <w:szCs w:val="22"/>
        </w:rPr>
        <w:t xml:space="preserve"> </w:t>
      </w:r>
      <w:r w:rsidRPr="008F27A1">
        <w:rPr>
          <w:sz w:val="22"/>
          <w:szCs w:val="22"/>
        </w:rPr>
        <w:t>commitments,</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communications</w:t>
      </w:r>
      <w:r w:rsidR="00B920FC">
        <w:rPr>
          <w:sz w:val="22"/>
          <w:szCs w:val="22"/>
        </w:rPr>
        <w:t xml:space="preserve"> </w:t>
      </w:r>
      <w:r w:rsidRPr="008F27A1">
        <w:rPr>
          <w:sz w:val="22"/>
          <w:szCs w:val="22"/>
        </w:rPr>
        <w:t>between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parties.</w:t>
      </w:r>
      <w:r w:rsidR="00E507C1">
        <w:rPr>
          <w:sz w:val="22"/>
          <w:szCs w:val="22"/>
        </w:rPr>
        <w:t xml:space="preserve"> </w:t>
      </w:r>
      <w:r w:rsidRPr="008F27A1">
        <w:rPr>
          <w:sz w:val="22"/>
          <w:szCs w:val="22"/>
        </w:rPr>
        <w:t>No</w:t>
      </w:r>
      <w:r w:rsidR="00B920FC">
        <w:rPr>
          <w:sz w:val="22"/>
          <w:szCs w:val="22"/>
        </w:rPr>
        <w:t xml:space="preserve"> </w:t>
      </w:r>
      <w:r w:rsidRPr="008F27A1">
        <w:rPr>
          <w:sz w:val="22"/>
          <w:szCs w:val="22"/>
        </w:rPr>
        <w:t>waiver,</w:t>
      </w:r>
      <w:r w:rsidR="00B920FC">
        <w:rPr>
          <w:sz w:val="22"/>
          <w:szCs w:val="22"/>
        </w:rPr>
        <w:t xml:space="preserve"> </w:t>
      </w:r>
      <w:r w:rsidRPr="008F27A1">
        <w:rPr>
          <w:sz w:val="22"/>
          <w:szCs w:val="22"/>
        </w:rPr>
        <w:t>alteration,</w:t>
      </w:r>
      <w:r w:rsidR="00B920FC">
        <w:rPr>
          <w:sz w:val="22"/>
          <w:szCs w:val="22"/>
        </w:rPr>
        <w:t xml:space="preserve"> </w:t>
      </w:r>
      <w:r w:rsidRPr="008F27A1">
        <w:rPr>
          <w:sz w:val="22"/>
          <w:szCs w:val="22"/>
        </w:rPr>
        <w:t>modification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contained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expressly</w:t>
      </w:r>
      <w:r w:rsidR="00B920FC">
        <w:rPr>
          <w:sz w:val="22"/>
          <w:szCs w:val="22"/>
        </w:rPr>
        <w:t xml:space="preserve"> </w:t>
      </w:r>
      <w:r w:rsidRPr="008F27A1">
        <w:rPr>
          <w:sz w:val="22"/>
          <w:szCs w:val="22"/>
        </w:rPr>
        <w:t>agreed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duly</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representative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p>
    <w:p w14:paraId="0C8E0C71" w14:textId="19570734" w:rsidR="00F40AD5" w:rsidRDefault="00F40AD5" w:rsidP="000E68FB">
      <w:pPr>
        <w:keepLines/>
        <w:spacing w:beforeLines="100" w:before="240" w:afterLines="100" w:after="240" w:line="300" w:lineRule="exact"/>
        <w:jc w:val="center"/>
        <w:rPr>
          <w:b/>
          <w:bCs/>
          <w:sz w:val="22"/>
          <w:szCs w:val="22"/>
        </w:rPr>
      </w:pPr>
      <w:r w:rsidRPr="00F40AD5">
        <w:rPr>
          <w:b/>
          <w:bCs/>
          <w:sz w:val="22"/>
          <w:szCs w:val="22"/>
        </w:rPr>
        <w:t>END</w:t>
      </w:r>
      <w:r w:rsidR="00B920FC">
        <w:rPr>
          <w:b/>
          <w:bCs/>
          <w:sz w:val="22"/>
          <w:szCs w:val="22"/>
        </w:rPr>
        <w:t xml:space="preserve"> </w:t>
      </w:r>
      <w:r w:rsidRPr="00F40AD5">
        <w:rPr>
          <w:b/>
          <w:bCs/>
          <w:sz w:val="22"/>
          <w:szCs w:val="22"/>
        </w:rPr>
        <w:t>OF</w:t>
      </w:r>
      <w:r w:rsidR="00B920FC">
        <w:rPr>
          <w:b/>
          <w:bCs/>
          <w:sz w:val="22"/>
          <w:szCs w:val="22"/>
        </w:rPr>
        <w:t xml:space="preserve"> </w:t>
      </w:r>
      <w:r w:rsidR="00E85CCE">
        <w:rPr>
          <w:b/>
          <w:bCs/>
          <w:sz w:val="22"/>
          <w:szCs w:val="22"/>
        </w:rPr>
        <w:t>EXHIBIT</w:t>
      </w:r>
    </w:p>
    <w:p w14:paraId="5A388866" w14:textId="77777777" w:rsidR="00E85CCE" w:rsidRDefault="00E85CCE" w:rsidP="000E68FB">
      <w:pPr>
        <w:keepLines/>
        <w:spacing w:beforeLines="100" w:before="240" w:afterLines="100" w:after="240" w:line="300" w:lineRule="exact"/>
        <w:jc w:val="center"/>
        <w:rPr>
          <w:b/>
          <w:bCs/>
          <w:sz w:val="22"/>
          <w:szCs w:val="22"/>
        </w:rPr>
        <w:sectPr w:rsidR="00E85CCE" w:rsidSect="00840A9D">
          <w:headerReference w:type="default" r:id="rId12"/>
          <w:footerReference w:type="default" r:id="rId13"/>
          <w:pgSz w:w="12240" w:h="15840" w:code="1"/>
          <w:pgMar w:top="1152" w:right="1440" w:bottom="864" w:left="1440" w:header="432" w:footer="432" w:gutter="0"/>
          <w:pgNumType w:start="1"/>
          <w:cols w:space="720"/>
        </w:sectPr>
      </w:pPr>
    </w:p>
    <w:p w14:paraId="11FC161C" w14:textId="5CF95336" w:rsidR="00795F1A" w:rsidRPr="009F19DD" w:rsidRDefault="00795F1A" w:rsidP="009F19DD">
      <w:pPr>
        <w:keepNext/>
        <w:spacing w:line="300" w:lineRule="exact"/>
        <w:jc w:val="center"/>
        <w:rPr>
          <w:rFonts w:ascii="Times New Roman Bold" w:hAnsi="Times New Roman Bold"/>
          <w:b/>
        </w:rPr>
      </w:pPr>
      <w:r w:rsidRPr="009F19DD">
        <w:rPr>
          <w:rFonts w:ascii="Times New Roman Bold" w:hAnsi="Times New Roman Bold"/>
          <w:b/>
        </w:rPr>
        <w:lastRenderedPageBreak/>
        <w:t>EXHIBIT</w:t>
      </w:r>
      <w:r w:rsidR="00B920FC" w:rsidRPr="009F19DD">
        <w:rPr>
          <w:rFonts w:ascii="Times New Roman Bold" w:hAnsi="Times New Roman Bold"/>
          <w:b/>
        </w:rPr>
        <w:t xml:space="preserve"> </w:t>
      </w:r>
      <w:r w:rsidRPr="009F19DD">
        <w:rPr>
          <w:rFonts w:ascii="Times New Roman Bold" w:hAnsi="Times New Roman Bold"/>
          <w:b/>
        </w:rPr>
        <w:t>B</w:t>
      </w:r>
    </w:p>
    <w:p w14:paraId="0EE8F27D" w14:textId="10AAE296" w:rsidR="00795F1A" w:rsidRPr="009F19DD" w:rsidRDefault="00795F1A" w:rsidP="009F19DD">
      <w:pPr>
        <w:keepNext/>
        <w:spacing w:line="300" w:lineRule="exact"/>
        <w:jc w:val="center"/>
        <w:rPr>
          <w:rFonts w:ascii="Times New Roman Bold" w:hAnsi="Times New Roman Bold"/>
          <w:b/>
        </w:rPr>
      </w:pPr>
      <w:r w:rsidRPr="009F19DD">
        <w:rPr>
          <w:rFonts w:ascii="Times New Roman Bold" w:hAnsi="Times New Roman Bold"/>
          <w:b/>
        </w:rPr>
        <w:t>SUPPLEMENTAL</w:t>
      </w:r>
      <w:r w:rsidR="00B920FC" w:rsidRPr="009F19DD">
        <w:rPr>
          <w:rFonts w:ascii="Times New Roman Bold" w:hAnsi="Times New Roman Bold"/>
          <w:b/>
        </w:rPr>
        <w:t xml:space="preserve"> </w:t>
      </w:r>
      <w:r w:rsidRPr="009F19DD">
        <w:rPr>
          <w:rFonts w:ascii="Times New Roman Bold" w:hAnsi="Times New Roman Bold"/>
          <w:b/>
        </w:rPr>
        <w:t>CONDITIONS</w:t>
      </w:r>
    </w:p>
    <w:p w14:paraId="14BF6746" w14:textId="77777777" w:rsidR="00B920FC" w:rsidRPr="00E85CCE"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E85CCE">
        <w:rPr>
          <w:rFonts w:ascii="Times New Roman" w:hAnsi="Times New Roman"/>
          <w:b/>
          <w:caps/>
          <w:sz w:val="22"/>
          <w:szCs w:val="22"/>
        </w:rPr>
        <w:t>Definitions</w:t>
      </w:r>
    </w:p>
    <w:p w14:paraId="0DE9B589" w14:textId="397EAFEA" w:rsidR="00B920FC" w:rsidRDefault="00B920FC" w:rsidP="00B920FC">
      <w:pPr>
        <w:spacing w:beforeLines="100" w:before="240" w:afterLines="100" w:after="240" w:line="300" w:lineRule="exact"/>
        <w:ind w:left="720"/>
        <w:rPr>
          <w:sz w:val="22"/>
          <w:szCs w:val="22"/>
        </w:rPr>
      </w:pPr>
      <w:r w:rsidRPr="00E85CCE">
        <w:rPr>
          <w:sz w:val="22"/>
          <w:szCs w:val="22"/>
        </w:rPr>
        <w:t>The</w:t>
      </w:r>
      <w:r>
        <w:rPr>
          <w:sz w:val="22"/>
          <w:szCs w:val="22"/>
        </w:rPr>
        <w:t xml:space="preserve"> </w:t>
      </w:r>
      <w:r w:rsidRPr="00E85CCE">
        <w:rPr>
          <w:sz w:val="22"/>
          <w:szCs w:val="22"/>
        </w:rPr>
        <w:t>terms</w:t>
      </w:r>
      <w:r>
        <w:rPr>
          <w:sz w:val="22"/>
          <w:szCs w:val="22"/>
        </w:rPr>
        <w:t xml:space="preserve"> </w:t>
      </w:r>
      <w:r w:rsidRPr="00E85CCE">
        <w:rPr>
          <w:sz w:val="22"/>
          <w:szCs w:val="22"/>
        </w:rPr>
        <w:t>provided</w:t>
      </w:r>
      <w:r>
        <w:rPr>
          <w:sz w:val="22"/>
          <w:szCs w:val="22"/>
        </w:rPr>
        <w:t xml:space="preserve"> </w:t>
      </w:r>
      <w:r w:rsidRPr="00E85CCE">
        <w:rPr>
          <w:sz w:val="22"/>
          <w:szCs w:val="22"/>
        </w:rPr>
        <w:t>below</w:t>
      </w:r>
      <w:r>
        <w:rPr>
          <w:sz w:val="22"/>
          <w:szCs w:val="22"/>
        </w:rPr>
        <w:t xml:space="preserve"> </w:t>
      </w:r>
      <w:r w:rsidRPr="00E85CCE">
        <w:rPr>
          <w:sz w:val="22"/>
          <w:szCs w:val="22"/>
        </w:rPr>
        <w:t>and</w:t>
      </w:r>
      <w:r>
        <w:rPr>
          <w:sz w:val="22"/>
          <w:szCs w:val="22"/>
        </w:rPr>
        <w:t xml:space="preserve"> </w:t>
      </w:r>
      <w:r w:rsidRPr="00E85CCE">
        <w:rPr>
          <w:sz w:val="22"/>
          <w:szCs w:val="22"/>
        </w:rPr>
        <w:t>elsewhere</w:t>
      </w:r>
      <w:r>
        <w:rPr>
          <w:sz w:val="22"/>
          <w:szCs w:val="22"/>
        </w:rPr>
        <w:t xml:space="preserve"> </w:t>
      </w:r>
      <w:r w:rsidRPr="00E85CCE">
        <w:rPr>
          <w:sz w:val="22"/>
          <w:szCs w:val="22"/>
        </w:rPr>
        <w:t>throughout</w:t>
      </w:r>
      <w:r>
        <w:rPr>
          <w:sz w:val="22"/>
          <w:szCs w:val="22"/>
        </w:rPr>
        <w:t xml:space="preserve"> </w:t>
      </w:r>
      <w:r w:rsidRPr="00E85CCE">
        <w:rPr>
          <w:sz w:val="22"/>
          <w:szCs w:val="22"/>
        </w:rPr>
        <w:t>the</w:t>
      </w:r>
      <w:r>
        <w:rPr>
          <w:sz w:val="22"/>
          <w:szCs w:val="22"/>
        </w:rPr>
        <w:t xml:space="preserve"> </w:t>
      </w:r>
      <w:r w:rsidRPr="00E85CCE">
        <w:rPr>
          <w:sz w:val="22"/>
          <w:szCs w:val="22"/>
        </w:rPr>
        <w:t>Contract</w:t>
      </w:r>
      <w:r>
        <w:rPr>
          <w:sz w:val="22"/>
          <w:szCs w:val="22"/>
        </w:rPr>
        <w:t xml:space="preserve"> </w:t>
      </w:r>
      <w:r w:rsidRPr="00E85CCE">
        <w:rPr>
          <w:sz w:val="22"/>
          <w:szCs w:val="22"/>
        </w:rPr>
        <w:t>Documents</w:t>
      </w:r>
      <w:r>
        <w:rPr>
          <w:sz w:val="22"/>
          <w:szCs w:val="22"/>
        </w:rPr>
        <w:t xml:space="preserve"> </w:t>
      </w:r>
      <w:r w:rsidRPr="00E85CCE">
        <w:rPr>
          <w:sz w:val="22"/>
          <w:szCs w:val="22"/>
        </w:rPr>
        <w:t>shall</w:t>
      </w:r>
      <w:r>
        <w:rPr>
          <w:sz w:val="22"/>
          <w:szCs w:val="22"/>
        </w:rPr>
        <w:t xml:space="preserve"> </w:t>
      </w:r>
      <w:r w:rsidRPr="00E85CCE">
        <w:rPr>
          <w:sz w:val="22"/>
          <w:szCs w:val="22"/>
        </w:rPr>
        <w:t>apply</w:t>
      </w:r>
      <w:r>
        <w:rPr>
          <w:sz w:val="22"/>
          <w:szCs w:val="22"/>
        </w:rPr>
        <w:t xml:space="preserve"> </w:t>
      </w:r>
      <w:r w:rsidRPr="00E85CCE">
        <w:rPr>
          <w:sz w:val="22"/>
          <w:szCs w:val="22"/>
        </w:rPr>
        <w:t>to</w:t>
      </w:r>
      <w:r>
        <w:rPr>
          <w:sz w:val="22"/>
          <w:szCs w:val="22"/>
        </w:rPr>
        <w:t xml:space="preserve"> </w:t>
      </w:r>
      <w:r w:rsidRPr="00E85CCE">
        <w:rPr>
          <w:sz w:val="22"/>
          <w:szCs w:val="22"/>
        </w:rPr>
        <w:t>the</w:t>
      </w:r>
      <w:r>
        <w:rPr>
          <w:sz w:val="22"/>
          <w:szCs w:val="22"/>
        </w:rPr>
        <w:t xml:space="preserve"> </w:t>
      </w:r>
      <w:r w:rsidRPr="00E85CCE">
        <w:rPr>
          <w:sz w:val="22"/>
          <w:szCs w:val="22"/>
        </w:rPr>
        <w:t>Agreement</w:t>
      </w:r>
      <w:r>
        <w:rPr>
          <w:sz w:val="22"/>
          <w:szCs w:val="22"/>
        </w:rPr>
        <w:t xml:space="preserve"> </w:t>
      </w:r>
      <w:r w:rsidRPr="00E85CCE">
        <w:rPr>
          <w:sz w:val="22"/>
          <w:szCs w:val="22"/>
        </w:rPr>
        <w:t>as</w:t>
      </w:r>
      <w:r>
        <w:rPr>
          <w:sz w:val="22"/>
          <w:szCs w:val="22"/>
        </w:rPr>
        <w:t xml:space="preserve"> </w:t>
      </w:r>
      <w:r w:rsidRPr="00E85CCE">
        <w:rPr>
          <w:sz w:val="22"/>
          <w:szCs w:val="22"/>
        </w:rPr>
        <w:t>defined.</w:t>
      </w:r>
    </w:p>
    <w:p w14:paraId="59E5F8B9" w14:textId="09A16360" w:rsidR="00B920FC" w:rsidRDefault="00B920FC" w:rsidP="006D2543">
      <w:pPr>
        <w:numPr>
          <w:ilvl w:val="1"/>
          <w:numId w:val="13"/>
        </w:numPr>
        <w:spacing w:beforeLines="100" w:before="240" w:afterLines="100" w:after="240" w:line="300" w:lineRule="exact"/>
        <w:rPr>
          <w:sz w:val="22"/>
          <w:szCs w:val="22"/>
        </w:rPr>
      </w:pPr>
      <w:r w:rsidRPr="00E85CCE">
        <w:rPr>
          <w:sz w:val="22"/>
          <w:szCs w:val="22"/>
        </w:rPr>
        <w:t>“</w:t>
      </w:r>
      <w:r w:rsidRPr="00E85CCE">
        <w:rPr>
          <w:b/>
          <w:bCs/>
          <w:sz w:val="22"/>
          <w:szCs w:val="22"/>
        </w:rPr>
        <w:t>Dates</w:t>
      </w:r>
      <w:r w:rsidRPr="00E85CCE">
        <w:rPr>
          <w:sz w:val="22"/>
          <w:szCs w:val="22"/>
        </w:rPr>
        <w:t>”</w:t>
      </w:r>
      <w:r>
        <w:rPr>
          <w:sz w:val="22"/>
          <w:szCs w:val="22"/>
        </w:rPr>
        <w:t xml:space="preserve"> </w:t>
      </w:r>
      <w:r w:rsidRPr="00E85CCE">
        <w:rPr>
          <w:sz w:val="22"/>
          <w:szCs w:val="22"/>
        </w:rPr>
        <w:t>for</w:t>
      </w:r>
      <w:r>
        <w:rPr>
          <w:sz w:val="22"/>
          <w:szCs w:val="22"/>
        </w:rPr>
        <w:t xml:space="preserve"> </w:t>
      </w:r>
      <w:r w:rsidRPr="00E85CCE">
        <w:rPr>
          <w:sz w:val="22"/>
          <w:szCs w:val="22"/>
        </w:rPr>
        <w:t>this</w:t>
      </w:r>
      <w:r>
        <w:rPr>
          <w:sz w:val="22"/>
          <w:szCs w:val="22"/>
        </w:rPr>
        <w:t xml:space="preserve"> </w:t>
      </w:r>
      <w:r w:rsidRPr="00E85CCE">
        <w:rPr>
          <w:sz w:val="22"/>
          <w:szCs w:val="22"/>
        </w:rPr>
        <w:t>Program</w:t>
      </w:r>
      <w:r>
        <w:rPr>
          <w:sz w:val="22"/>
          <w:szCs w:val="22"/>
        </w:rPr>
        <w:t xml:space="preserve"> </w:t>
      </w:r>
      <w:r w:rsidRPr="00E85CCE">
        <w:rPr>
          <w:sz w:val="22"/>
          <w:szCs w:val="22"/>
        </w:rPr>
        <w:t>are</w:t>
      </w:r>
      <w:r>
        <w:rPr>
          <w:sz w:val="22"/>
          <w:szCs w:val="22"/>
        </w:rPr>
        <w:t xml:space="preserve"> </w:t>
      </w:r>
      <w:r w:rsidRPr="00E85CCE">
        <w:rPr>
          <w:sz w:val="22"/>
          <w:szCs w:val="22"/>
        </w:rPr>
        <w:t>defined</w:t>
      </w:r>
      <w:r>
        <w:rPr>
          <w:sz w:val="22"/>
          <w:szCs w:val="22"/>
        </w:rPr>
        <w:t xml:space="preserve"> </w:t>
      </w:r>
      <w:r w:rsidRPr="00E85CCE">
        <w:rPr>
          <w:sz w:val="22"/>
          <w:szCs w:val="22"/>
        </w:rPr>
        <w:t>as:</w:t>
      </w:r>
    </w:p>
    <w:p w14:paraId="59D082C3" w14:textId="6165194F" w:rsidR="00724FDB" w:rsidRDefault="00724FDB" w:rsidP="00724FDB">
      <w:pPr>
        <w:spacing w:beforeLines="100" w:before="240" w:afterLines="100" w:after="240" w:line="300" w:lineRule="exact"/>
        <w:ind w:left="1440"/>
        <w:rPr>
          <w:sz w:val="22"/>
          <w:szCs w:val="22"/>
        </w:rPr>
      </w:pPr>
      <w:permStart w:id="1633386119" w:edGrp="everyone"/>
      <w:r>
        <w:rPr>
          <w:sz w:val="22"/>
          <w:szCs w:val="22"/>
        </w:rPr>
        <w:t>BLOCK 1:</w:t>
      </w:r>
    </w:p>
    <w:p w14:paraId="6683B4A3" w14:textId="530FA759"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First</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@day1,</w:t>
      </w:r>
      <w:r>
        <w:rPr>
          <w:sz w:val="22"/>
          <w:szCs w:val="22"/>
        </w:rPr>
        <w:t xml:space="preserve"> </w:t>
      </w:r>
      <w:r w:rsidRPr="00E85CCE">
        <w:rPr>
          <w:sz w:val="22"/>
          <w:szCs w:val="22"/>
        </w:rPr>
        <w:t>@Date1</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1”</w:t>
      </w:r>
      <w:proofErr w:type="gramStart"/>
      <w:r w:rsidRPr="00E85CCE">
        <w:rPr>
          <w:sz w:val="22"/>
          <w:szCs w:val="22"/>
        </w:rPr>
        <w:t>);</w:t>
      </w:r>
      <w:proofErr w:type="gramEnd"/>
      <w:r w:rsidR="00C04572">
        <w:rPr>
          <w:sz w:val="22"/>
          <w:szCs w:val="22"/>
        </w:rPr>
        <w:t xml:space="preserve"> </w:t>
      </w:r>
    </w:p>
    <w:p w14:paraId="65B5AC7A" w14:textId="01C9046D"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Second</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@day2,</w:t>
      </w:r>
      <w:r>
        <w:rPr>
          <w:sz w:val="22"/>
          <w:szCs w:val="22"/>
        </w:rPr>
        <w:t xml:space="preserve"> </w:t>
      </w:r>
      <w:r w:rsidRPr="00E85CCE">
        <w:rPr>
          <w:sz w:val="22"/>
          <w:szCs w:val="22"/>
        </w:rPr>
        <w:t>@Date2</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2”</w:t>
      </w:r>
      <w:proofErr w:type="gramStart"/>
      <w:r w:rsidRPr="00E85CCE">
        <w:rPr>
          <w:sz w:val="22"/>
          <w:szCs w:val="22"/>
        </w:rPr>
        <w:t>);</w:t>
      </w:r>
      <w:proofErr w:type="gramEnd"/>
    </w:p>
    <w:p w14:paraId="05A6A74E" w14:textId="35136C0E"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r>
        <w:rPr>
          <w:sz w:val="22"/>
          <w:szCs w:val="22"/>
        </w:rPr>
        <w:t xml:space="preserve"> </w:t>
      </w:r>
      <w:r w:rsidRPr="00E85CCE">
        <w:rPr>
          <w:sz w:val="22"/>
          <w:szCs w:val="22"/>
        </w:rPr>
        <w:t>and</w:t>
      </w:r>
    </w:p>
    <w:p w14:paraId="656D0CC9" w14:textId="23843CE9" w:rsidR="00B920FC" w:rsidRDefault="00B920FC" w:rsidP="006D2543">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p>
    <w:p w14:paraId="3E2CF6FD" w14:textId="5065EFD0" w:rsidR="00724FDB" w:rsidRDefault="00724FDB" w:rsidP="00724FDB">
      <w:pPr>
        <w:spacing w:beforeLines="100" w:before="240" w:afterLines="100" w:after="240" w:line="300" w:lineRule="exact"/>
        <w:ind w:left="1440"/>
        <w:rPr>
          <w:sz w:val="22"/>
          <w:szCs w:val="22"/>
        </w:rPr>
      </w:pPr>
      <w:permStart w:id="557583914" w:edGrp="everyone"/>
      <w:r>
        <w:rPr>
          <w:sz w:val="22"/>
          <w:szCs w:val="22"/>
        </w:rPr>
        <w:t>BLOCK 2:</w:t>
      </w:r>
    </w:p>
    <w:p w14:paraId="5E0C1F80"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First</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@day1,</w:t>
      </w:r>
      <w:r>
        <w:rPr>
          <w:sz w:val="22"/>
          <w:szCs w:val="22"/>
        </w:rPr>
        <w:t xml:space="preserve"> </w:t>
      </w:r>
      <w:r w:rsidRPr="00E85CCE">
        <w:rPr>
          <w:sz w:val="22"/>
          <w:szCs w:val="22"/>
        </w:rPr>
        <w:t>@Date1</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1”</w:t>
      </w:r>
      <w:proofErr w:type="gramStart"/>
      <w:r w:rsidRPr="00E85CCE">
        <w:rPr>
          <w:sz w:val="22"/>
          <w:szCs w:val="22"/>
        </w:rPr>
        <w:t>);</w:t>
      </w:r>
      <w:proofErr w:type="gramEnd"/>
      <w:r>
        <w:rPr>
          <w:sz w:val="22"/>
          <w:szCs w:val="22"/>
        </w:rPr>
        <w:t xml:space="preserve"> </w:t>
      </w:r>
    </w:p>
    <w:p w14:paraId="1221584E"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Second</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@day2,</w:t>
      </w:r>
      <w:r>
        <w:rPr>
          <w:sz w:val="22"/>
          <w:szCs w:val="22"/>
        </w:rPr>
        <w:t xml:space="preserve"> </w:t>
      </w:r>
      <w:r w:rsidRPr="00E85CCE">
        <w:rPr>
          <w:sz w:val="22"/>
          <w:szCs w:val="22"/>
        </w:rPr>
        <w:t>@Date2</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2”</w:t>
      </w:r>
      <w:proofErr w:type="gramStart"/>
      <w:r w:rsidRPr="00E85CCE">
        <w:rPr>
          <w:sz w:val="22"/>
          <w:szCs w:val="22"/>
        </w:rPr>
        <w:t>);</w:t>
      </w:r>
      <w:proofErr w:type="gramEnd"/>
    </w:p>
    <w:p w14:paraId="244563E8"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r>
        <w:rPr>
          <w:sz w:val="22"/>
          <w:szCs w:val="22"/>
        </w:rPr>
        <w:t xml:space="preserve"> </w:t>
      </w:r>
      <w:r w:rsidRPr="00E85CCE">
        <w:rPr>
          <w:sz w:val="22"/>
          <w:szCs w:val="22"/>
        </w:rPr>
        <w:t>and</w:t>
      </w:r>
    </w:p>
    <w:p w14:paraId="4292B1A7" w14:textId="25A1F467" w:rsidR="00724FDB" w:rsidRPr="00724FDB" w:rsidRDefault="00724FDB" w:rsidP="00724FDB">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permEnd w:id="557583914"/>
    </w:p>
    <w:permEnd w:id="1633386119"/>
    <w:p w14:paraId="239076BA" w14:textId="5D235AAB" w:rsidR="00B920FC" w:rsidRPr="00E85CCE" w:rsidRDefault="00B920FC" w:rsidP="006D2543">
      <w:pPr>
        <w:numPr>
          <w:ilvl w:val="1"/>
          <w:numId w:val="13"/>
        </w:numPr>
        <w:spacing w:beforeLines="100" w:before="240" w:afterLines="100" w:after="240" w:line="300" w:lineRule="exact"/>
        <w:rPr>
          <w:sz w:val="22"/>
          <w:szCs w:val="22"/>
        </w:rPr>
      </w:pPr>
      <w:r w:rsidRPr="00E85CCE">
        <w:rPr>
          <w:sz w:val="22"/>
          <w:szCs w:val="22"/>
        </w:rPr>
        <w:t>“</w:t>
      </w:r>
      <w:r w:rsidRPr="00C45ECF">
        <w:rPr>
          <w:b/>
          <w:bCs/>
          <w:sz w:val="22"/>
          <w:szCs w:val="22"/>
        </w:rPr>
        <w:t>TBD</w:t>
      </w:r>
      <w:r w:rsidRPr="00E85CCE">
        <w:rPr>
          <w:sz w:val="22"/>
          <w:szCs w:val="22"/>
        </w:rPr>
        <w:t>”</w:t>
      </w:r>
      <w:r>
        <w:rPr>
          <w:sz w:val="22"/>
          <w:szCs w:val="22"/>
        </w:rPr>
        <w:t xml:space="preserve"> </w:t>
      </w:r>
      <w:r w:rsidRPr="00E85CCE">
        <w:rPr>
          <w:sz w:val="22"/>
          <w:szCs w:val="22"/>
        </w:rPr>
        <w:t>or</w:t>
      </w:r>
      <w:r>
        <w:rPr>
          <w:sz w:val="22"/>
          <w:szCs w:val="22"/>
        </w:rPr>
        <w:t xml:space="preserve"> </w:t>
      </w:r>
      <w:r w:rsidRPr="00E85CCE">
        <w:rPr>
          <w:sz w:val="22"/>
          <w:szCs w:val="22"/>
        </w:rPr>
        <w:t>“</w:t>
      </w:r>
      <w:r w:rsidRPr="00C45ECF">
        <w:rPr>
          <w:b/>
          <w:bCs/>
          <w:sz w:val="22"/>
          <w:szCs w:val="22"/>
        </w:rPr>
        <w:t>To</w:t>
      </w:r>
      <w:r>
        <w:rPr>
          <w:b/>
          <w:bCs/>
          <w:sz w:val="22"/>
          <w:szCs w:val="22"/>
        </w:rPr>
        <w:t xml:space="preserve"> </w:t>
      </w:r>
      <w:r w:rsidRPr="00C45ECF">
        <w:rPr>
          <w:b/>
          <w:bCs/>
          <w:sz w:val="22"/>
          <w:szCs w:val="22"/>
        </w:rPr>
        <w:t>Be</w:t>
      </w:r>
      <w:r>
        <w:rPr>
          <w:b/>
          <w:bCs/>
          <w:sz w:val="22"/>
          <w:szCs w:val="22"/>
        </w:rPr>
        <w:t xml:space="preserve"> </w:t>
      </w:r>
      <w:r w:rsidRPr="00C45ECF">
        <w:rPr>
          <w:b/>
          <w:bCs/>
          <w:sz w:val="22"/>
          <w:szCs w:val="22"/>
        </w:rPr>
        <w:t>Determined</w:t>
      </w:r>
      <w:r w:rsidRPr="00E85CCE">
        <w:rPr>
          <w:sz w:val="22"/>
          <w:szCs w:val="22"/>
        </w:rPr>
        <w:t>”</w:t>
      </w:r>
      <w:r>
        <w:rPr>
          <w:sz w:val="22"/>
          <w:szCs w:val="22"/>
        </w:rPr>
        <w:t xml:space="preserve"> </w:t>
      </w:r>
      <w:r w:rsidRPr="00E85CCE">
        <w:rPr>
          <w:sz w:val="22"/>
          <w:szCs w:val="22"/>
        </w:rPr>
        <w:t>are</w:t>
      </w:r>
      <w:r>
        <w:rPr>
          <w:sz w:val="22"/>
          <w:szCs w:val="22"/>
        </w:rPr>
        <w:t xml:space="preserve"> </w:t>
      </w:r>
      <w:r w:rsidRPr="00E85CCE">
        <w:rPr>
          <w:sz w:val="22"/>
          <w:szCs w:val="22"/>
        </w:rPr>
        <w:t>items</w:t>
      </w:r>
      <w:r>
        <w:rPr>
          <w:sz w:val="22"/>
          <w:szCs w:val="22"/>
        </w:rPr>
        <w:t xml:space="preserve"> </w:t>
      </w:r>
      <w:r w:rsidRPr="00E85CCE">
        <w:rPr>
          <w:sz w:val="22"/>
          <w:szCs w:val="22"/>
        </w:rPr>
        <w:t>listed</w:t>
      </w:r>
      <w:r>
        <w:rPr>
          <w:sz w:val="22"/>
          <w:szCs w:val="22"/>
        </w:rPr>
        <w:t xml:space="preserve"> </w:t>
      </w:r>
      <w:r w:rsidRPr="00E85CCE">
        <w:rPr>
          <w:sz w:val="22"/>
          <w:szCs w:val="22"/>
        </w:rPr>
        <w:t>in</w:t>
      </w:r>
      <w:r>
        <w:rPr>
          <w:sz w:val="22"/>
          <w:szCs w:val="22"/>
        </w:rPr>
        <w:t xml:space="preserve"> </w:t>
      </w:r>
      <w:r w:rsidRPr="00E85CCE">
        <w:rPr>
          <w:sz w:val="22"/>
          <w:szCs w:val="22"/>
        </w:rPr>
        <w:t>tables</w:t>
      </w:r>
      <w:r>
        <w:rPr>
          <w:sz w:val="22"/>
          <w:szCs w:val="22"/>
        </w:rPr>
        <w:t xml:space="preserve"> </w:t>
      </w:r>
      <w:r w:rsidRPr="00E85CCE">
        <w:rPr>
          <w:sz w:val="22"/>
          <w:szCs w:val="22"/>
        </w:rPr>
        <w:t>that</w:t>
      </w:r>
      <w:r>
        <w:rPr>
          <w:sz w:val="22"/>
          <w:szCs w:val="22"/>
        </w:rPr>
        <w:t xml:space="preserve"> </w:t>
      </w:r>
      <w:r w:rsidRPr="00E85CCE">
        <w:rPr>
          <w:sz w:val="22"/>
          <w:szCs w:val="22"/>
        </w:rPr>
        <w:t>are</w:t>
      </w:r>
      <w:r>
        <w:rPr>
          <w:sz w:val="22"/>
          <w:szCs w:val="22"/>
        </w:rPr>
        <w:t xml:space="preserve"> </w:t>
      </w:r>
      <w:r w:rsidRPr="00E85CCE">
        <w:rPr>
          <w:sz w:val="22"/>
          <w:szCs w:val="22"/>
        </w:rPr>
        <w:t>not</w:t>
      </w:r>
      <w:r>
        <w:rPr>
          <w:sz w:val="22"/>
          <w:szCs w:val="22"/>
        </w:rPr>
        <w:t xml:space="preserve"> </w:t>
      </w:r>
      <w:r w:rsidRPr="00E85CCE">
        <w:rPr>
          <w:sz w:val="22"/>
          <w:szCs w:val="22"/>
        </w:rPr>
        <w:t>yet</w:t>
      </w:r>
      <w:r>
        <w:rPr>
          <w:sz w:val="22"/>
          <w:szCs w:val="22"/>
        </w:rPr>
        <w:t xml:space="preserve"> </w:t>
      </w:r>
      <w:r w:rsidRPr="00E85CCE">
        <w:rPr>
          <w:sz w:val="22"/>
          <w:szCs w:val="22"/>
        </w:rPr>
        <w:t>identified.</w:t>
      </w:r>
      <w:r w:rsidR="00E507C1">
        <w:rPr>
          <w:sz w:val="22"/>
          <w:szCs w:val="22"/>
        </w:rPr>
        <w:t xml:space="preserve"> </w:t>
      </w:r>
      <w:r w:rsidRPr="00E85CCE">
        <w:rPr>
          <w:sz w:val="22"/>
          <w:szCs w:val="22"/>
        </w:rPr>
        <w:t>Any</w:t>
      </w:r>
      <w:r>
        <w:rPr>
          <w:sz w:val="22"/>
          <w:szCs w:val="22"/>
        </w:rPr>
        <w:t xml:space="preserve"> </w:t>
      </w:r>
      <w:r w:rsidRPr="00E85CCE">
        <w:rPr>
          <w:sz w:val="22"/>
          <w:szCs w:val="22"/>
        </w:rPr>
        <w:t>and</w:t>
      </w:r>
      <w:r>
        <w:rPr>
          <w:sz w:val="22"/>
          <w:szCs w:val="22"/>
        </w:rPr>
        <w:t xml:space="preserve"> </w:t>
      </w:r>
      <w:r w:rsidRPr="00E85CCE">
        <w:rPr>
          <w:sz w:val="22"/>
          <w:szCs w:val="22"/>
        </w:rPr>
        <w:t>all</w:t>
      </w:r>
      <w:r>
        <w:rPr>
          <w:sz w:val="22"/>
          <w:szCs w:val="22"/>
        </w:rPr>
        <w:t xml:space="preserve"> </w:t>
      </w:r>
      <w:r w:rsidRPr="00E85CCE">
        <w:rPr>
          <w:sz w:val="22"/>
          <w:szCs w:val="22"/>
        </w:rPr>
        <w:t>TBD</w:t>
      </w:r>
      <w:r>
        <w:rPr>
          <w:sz w:val="22"/>
          <w:szCs w:val="22"/>
        </w:rPr>
        <w:t xml:space="preserve"> </w:t>
      </w:r>
      <w:r w:rsidRPr="00E85CCE">
        <w:rPr>
          <w:sz w:val="22"/>
          <w:szCs w:val="22"/>
        </w:rPr>
        <w:t>items,</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tables</w:t>
      </w:r>
      <w:r>
        <w:rPr>
          <w:sz w:val="22"/>
          <w:szCs w:val="22"/>
        </w:rPr>
        <w:t xml:space="preserve"> </w:t>
      </w:r>
      <w:r w:rsidRPr="00E85CCE">
        <w:rPr>
          <w:sz w:val="22"/>
          <w:szCs w:val="22"/>
        </w:rPr>
        <w:t>contained</w:t>
      </w:r>
      <w:r>
        <w:rPr>
          <w:sz w:val="22"/>
          <w:szCs w:val="22"/>
        </w:rPr>
        <w:t xml:space="preserve"> </w:t>
      </w:r>
      <w:r w:rsidRPr="00E85CCE">
        <w:rPr>
          <w:sz w:val="22"/>
          <w:szCs w:val="22"/>
        </w:rPr>
        <w:t>herein,</w:t>
      </w:r>
      <w:r>
        <w:rPr>
          <w:sz w:val="22"/>
          <w:szCs w:val="22"/>
        </w:rPr>
        <w:t xml:space="preserve"> </w:t>
      </w:r>
      <w:r w:rsidRPr="00E85CCE">
        <w:rPr>
          <w:sz w:val="22"/>
          <w:szCs w:val="22"/>
        </w:rPr>
        <w:t>shall</w:t>
      </w:r>
      <w:r>
        <w:rPr>
          <w:sz w:val="22"/>
          <w:szCs w:val="22"/>
        </w:rPr>
        <w:t xml:space="preserve"> </w:t>
      </w:r>
      <w:r w:rsidRPr="00E85CCE">
        <w:rPr>
          <w:sz w:val="22"/>
          <w:szCs w:val="22"/>
        </w:rPr>
        <w:t>be</w:t>
      </w:r>
      <w:r>
        <w:rPr>
          <w:sz w:val="22"/>
          <w:szCs w:val="22"/>
        </w:rPr>
        <w:t xml:space="preserve"> </w:t>
      </w:r>
      <w:r w:rsidRPr="00E85CCE">
        <w:rPr>
          <w:sz w:val="22"/>
          <w:szCs w:val="22"/>
        </w:rPr>
        <w:t>determined</w:t>
      </w:r>
      <w:r>
        <w:rPr>
          <w:sz w:val="22"/>
          <w:szCs w:val="22"/>
        </w:rPr>
        <w:t xml:space="preserve"> </w:t>
      </w:r>
      <w:r w:rsidRPr="00E85CCE">
        <w:rPr>
          <w:sz w:val="22"/>
          <w:szCs w:val="22"/>
        </w:rPr>
        <w:t>by</w:t>
      </w:r>
      <w:r>
        <w:rPr>
          <w:sz w:val="22"/>
          <w:szCs w:val="22"/>
        </w:rPr>
        <w:t xml:space="preserve"> </w:t>
      </w:r>
      <w:r w:rsidRPr="00E85CCE">
        <w:rPr>
          <w:sz w:val="22"/>
          <w:szCs w:val="22"/>
        </w:rPr>
        <w:t>mutual</w:t>
      </w:r>
      <w:r>
        <w:rPr>
          <w:sz w:val="22"/>
          <w:szCs w:val="22"/>
        </w:rPr>
        <w:t xml:space="preserve"> </w:t>
      </w:r>
      <w:r w:rsidRPr="00E85CCE">
        <w:rPr>
          <w:sz w:val="22"/>
          <w:szCs w:val="22"/>
        </w:rPr>
        <w:t>agreement</w:t>
      </w:r>
      <w:r>
        <w:rPr>
          <w:sz w:val="22"/>
          <w:szCs w:val="22"/>
        </w:rPr>
        <w:t xml:space="preserve"> </w:t>
      </w:r>
      <w:r w:rsidRPr="00E85CCE">
        <w:rPr>
          <w:sz w:val="22"/>
          <w:szCs w:val="22"/>
        </w:rPr>
        <w:t>between</w:t>
      </w:r>
      <w:r>
        <w:rPr>
          <w:sz w:val="22"/>
          <w:szCs w:val="22"/>
        </w:rPr>
        <w:t xml:space="preserve"> </w:t>
      </w:r>
      <w:r w:rsidRPr="00E85CCE">
        <w:rPr>
          <w:sz w:val="22"/>
          <w:szCs w:val="22"/>
        </w:rPr>
        <w:t>the</w:t>
      </w:r>
      <w:r>
        <w:rPr>
          <w:sz w:val="22"/>
          <w:szCs w:val="22"/>
        </w:rPr>
        <w:t xml:space="preserve"> </w:t>
      </w:r>
      <w:r w:rsidRPr="00E85CCE">
        <w:rPr>
          <w:sz w:val="22"/>
          <w:szCs w:val="22"/>
        </w:rPr>
        <w:t>Contractor’s</w:t>
      </w:r>
      <w:r>
        <w:rPr>
          <w:sz w:val="22"/>
          <w:szCs w:val="22"/>
        </w:rPr>
        <w:t xml:space="preserve"> </w:t>
      </w:r>
      <w:r w:rsidRPr="00E85CCE">
        <w:rPr>
          <w:sz w:val="22"/>
          <w:szCs w:val="22"/>
        </w:rPr>
        <w:t>liaison</w:t>
      </w:r>
      <w:r>
        <w:rPr>
          <w:sz w:val="22"/>
          <w:szCs w:val="22"/>
        </w:rPr>
        <w:t xml:space="preserve"> </w:t>
      </w:r>
      <w:r w:rsidRPr="00E85CCE">
        <w:rPr>
          <w:sz w:val="22"/>
          <w:szCs w:val="22"/>
        </w:rPr>
        <w:t>and</w:t>
      </w:r>
      <w:r>
        <w:rPr>
          <w:sz w:val="22"/>
          <w:szCs w:val="22"/>
        </w:rPr>
        <w:t xml:space="preserve"> </w:t>
      </w:r>
      <w:r w:rsidRPr="00E85CCE">
        <w:rPr>
          <w:sz w:val="22"/>
          <w:szCs w:val="22"/>
        </w:rPr>
        <w:t>the</w:t>
      </w:r>
      <w:r>
        <w:rPr>
          <w:sz w:val="22"/>
          <w:szCs w:val="22"/>
        </w:rPr>
        <w:t xml:space="preserve"> </w:t>
      </w:r>
      <w:r w:rsidRPr="00E85CCE">
        <w:rPr>
          <w:sz w:val="22"/>
          <w:szCs w:val="22"/>
        </w:rPr>
        <w:t>Meeting</w:t>
      </w:r>
      <w:r>
        <w:rPr>
          <w:sz w:val="22"/>
          <w:szCs w:val="22"/>
        </w:rPr>
        <w:t xml:space="preserve"> </w:t>
      </w:r>
      <w:r w:rsidRPr="00E85CCE">
        <w:rPr>
          <w:sz w:val="22"/>
          <w:szCs w:val="22"/>
        </w:rPr>
        <w:t>Planner</w:t>
      </w:r>
      <w:r>
        <w:rPr>
          <w:sz w:val="22"/>
          <w:szCs w:val="22"/>
        </w:rPr>
        <w:t xml:space="preserve"> </w:t>
      </w:r>
      <w:r w:rsidRPr="00E85CCE">
        <w:rPr>
          <w:sz w:val="22"/>
          <w:szCs w:val="22"/>
        </w:rPr>
        <w:t>and</w:t>
      </w:r>
      <w:r>
        <w:rPr>
          <w:sz w:val="22"/>
          <w:szCs w:val="22"/>
        </w:rPr>
        <w:t xml:space="preserve"> </w:t>
      </w:r>
      <w:r w:rsidRPr="00E85CCE">
        <w:rPr>
          <w:sz w:val="22"/>
          <w:szCs w:val="22"/>
        </w:rPr>
        <w:t>confirmed</w:t>
      </w:r>
      <w:r>
        <w:rPr>
          <w:sz w:val="22"/>
          <w:szCs w:val="22"/>
        </w:rPr>
        <w:t xml:space="preserve"> </w:t>
      </w:r>
      <w:r w:rsidRPr="00E85CCE">
        <w:rPr>
          <w:sz w:val="22"/>
          <w:szCs w:val="22"/>
        </w:rPr>
        <w:t>in</w:t>
      </w:r>
      <w:r>
        <w:rPr>
          <w:sz w:val="22"/>
          <w:szCs w:val="22"/>
        </w:rPr>
        <w:t xml:space="preserve"> </w:t>
      </w:r>
      <w:r w:rsidRPr="00E85CCE">
        <w:rPr>
          <w:sz w:val="22"/>
          <w:szCs w:val="22"/>
        </w:rPr>
        <w:t>writing.</w:t>
      </w:r>
      <w:r>
        <w:rPr>
          <w:sz w:val="22"/>
          <w:szCs w:val="22"/>
        </w:rPr>
        <w:t xml:space="preserve"> </w:t>
      </w:r>
    </w:p>
    <w:p w14:paraId="78279323" w14:textId="0DF6A7B9" w:rsidR="00B920FC" w:rsidRPr="00E85CCE" w:rsidRDefault="00B920FC" w:rsidP="006D2543">
      <w:pPr>
        <w:numPr>
          <w:ilvl w:val="1"/>
          <w:numId w:val="13"/>
        </w:numPr>
        <w:spacing w:beforeLines="100" w:before="240" w:afterLines="100" w:after="240" w:line="300" w:lineRule="exact"/>
        <w:rPr>
          <w:sz w:val="22"/>
          <w:szCs w:val="22"/>
        </w:rPr>
      </w:pPr>
      <w:permStart w:id="1639599408" w:edGrp="everyone"/>
      <w:r w:rsidRPr="00E85CCE">
        <w:rPr>
          <w:sz w:val="22"/>
          <w:szCs w:val="22"/>
        </w:rPr>
        <w:t>“</w:t>
      </w:r>
      <w:commentRangeStart w:id="10"/>
      <w:r w:rsidRPr="00C45ECF">
        <w:rPr>
          <w:b/>
          <w:bCs/>
          <w:sz w:val="22"/>
          <w:szCs w:val="22"/>
        </w:rPr>
        <w:t>Termination</w:t>
      </w:r>
      <w:r>
        <w:rPr>
          <w:b/>
          <w:bCs/>
          <w:sz w:val="22"/>
          <w:szCs w:val="22"/>
        </w:rPr>
        <w:t xml:space="preserve"> </w:t>
      </w:r>
      <w:r w:rsidRPr="00C45ECF">
        <w:rPr>
          <w:b/>
          <w:bCs/>
          <w:sz w:val="22"/>
          <w:szCs w:val="22"/>
        </w:rPr>
        <w:t>Fee</w:t>
      </w:r>
      <w:commentRangeEnd w:id="10"/>
      <w:r w:rsidR="00E35072">
        <w:rPr>
          <w:rStyle w:val="CommentReference"/>
        </w:rPr>
        <w:commentReference w:id="10"/>
      </w:r>
      <w:r w:rsidRPr="00E85CCE">
        <w:rPr>
          <w:sz w:val="22"/>
          <w:szCs w:val="22"/>
        </w:rPr>
        <w:t>”</w:t>
      </w:r>
      <w:r>
        <w:rPr>
          <w:sz w:val="22"/>
          <w:szCs w:val="22"/>
        </w:rPr>
        <w:t xml:space="preserve"> </w:t>
      </w:r>
      <w:r w:rsidRPr="00E85CCE">
        <w:rPr>
          <w:sz w:val="22"/>
          <w:szCs w:val="22"/>
        </w:rPr>
        <w:t>means</w:t>
      </w:r>
      <w:r>
        <w:rPr>
          <w:sz w:val="22"/>
          <w:szCs w:val="22"/>
        </w:rPr>
        <w:t xml:space="preserve"> </w:t>
      </w:r>
      <w:r w:rsidRPr="00E85CCE">
        <w:rPr>
          <w:sz w:val="22"/>
          <w:szCs w:val="22"/>
        </w:rPr>
        <w:t>the</w:t>
      </w:r>
      <w:r>
        <w:rPr>
          <w:sz w:val="22"/>
          <w:szCs w:val="22"/>
        </w:rPr>
        <w:t xml:space="preserve"> </w:t>
      </w:r>
      <w:r w:rsidRPr="00E85CCE">
        <w:rPr>
          <w:sz w:val="22"/>
          <w:szCs w:val="22"/>
        </w:rPr>
        <w:t>fee,</w:t>
      </w:r>
      <w:r>
        <w:rPr>
          <w:sz w:val="22"/>
          <w:szCs w:val="22"/>
        </w:rPr>
        <w:t xml:space="preserve"> </w:t>
      </w:r>
      <w:r w:rsidRPr="00E85CCE">
        <w:rPr>
          <w:sz w:val="22"/>
          <w:szCs w:val="22"/>
        </w:rPr>
        <w:t>in</w:t>
      </w:r>
      <w:r>
        <w:rPr>
          <w:sz w:val="22"/>
          <w:szCs w:val="22"/>
        </w:rPr>
        <w:t xml:space="preserve"> </w:t>
      </w:r>
      <w:r w:rsidRPr="00E85CCE">
        <w:rPr>
          <w:sz w:val="22"/>
          <w:szCs w:val="22"/>
        </w:rPr>
        <w:t>the</w:t>
      </w:r>
      <w:r>
        <w:rPr>
          <w:sz w:val="22"/>
          <w:szCs w:val="22"/>
        </w:rPr>
        <w:t xml:space="preserve"> </w:t>
      </w:r>
      <w:r w:rsidRPr="00E85CCE">
        <w:rPr>
          <w:sz w:val="22"/>
          <w:szCs w:val="22"/>
        </w:rPr>
        <w:t>amount</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Exhibit</w:t>
      </w:r>
      <w:r>
        <w:rPr>
          <w:sz w:val="22"/>
          <w:szCs w:val="22"/>
        </w:rPr>
        <w:t xml:space="preserve"> </w:t>
      </w:r>
      <w:r w:rsidRPr="00E85CCE">
        <w:rPr>
          <w:sz w:val="22"/>
          <w:szCs w:val="22"/>
        </w:rPr>
        <w:t>G</w:t>
      </w:r>
      <w:r>
        <w:rPr>
          <w:sz w:val="22"/>
          <w:szCs w:val="22"/>
        </w:rPr>
        <w:t xml:space="preserve"> </w:t>
      </w:r>
      <w:r w:rsidRPr="00E85CCE">
        <w:rPr>
          <w:sz w:val="22"/>
          <w:szCs w:val="22"/>
        </w:rPr>
        <w:t>of</w:t>
      </w:r>
      <w:r>
        <w:rPr>
          <w:sz w:val="22"/>
          <w:szCs w:val="22"/>
        </w:rPr>
        <w:t xml:space="preserve"> </w:t>
      </w:r>
      <w:r w:rsidRPr="00E85CCE">
        <w:rPr>
          <w:sz w:val="22"/>
          <w:szCs w:val="22"/>
        </w:rPr>
        <w:t>this</w:t>
      </w:r>
      <w:r>
        <w:rPr>
          <w:sz w:val="22"/>
          <w:szCs w:val="22"/>
        </w:rPr>
        <w:t xml:space="preserve"> </w:t>
      </w:r>
      <w:r w:rsidRPr="00E85CCE">
        <w:rPr>
          <w:sz w:val="22"/>
          <w:szCs w:val="22"/>
        </w:rPr>
        <w:t>Agreement,</w:t>
      </w:r>
      <w:r>
        <w:rPr>
          <w:sz w:val="22"/>
          <w:szCs w:val="22"/>
        </w:rPr>
        <w:t xml:space="preserve"> </w:t>
      </w:r>
      <w:r w:rsidRPr="00E85CCE">
        <w:rPr>
          <w:sz w:val="22"/>
          <w:szCs w:val="22"/>
        </w:rPr>
        <w:t>that</w:t>
      </w:r>
      <w:r>
        <w:rPr>
          <w:sz w:val="22"/>
          <w:szCs w:val="22"/>
        </w:rPr>
        <w:t xml:space="preserve"> </w:t>
      </w:r>
      <w:r w:rsidRPr="00E85CCE">
        <w:rPr>
          <w:sz w:val="22"/>
          <w:szCs w:val="22"/>
        </w:rPr>
        <w:t>the</w:t>
      </w:r>
      <w:r>
        <w:rPr>
          <w:sz w:val="22"/>
          <w:szCs w:val="22"/>
        </w:rPr>
        <w:t xml:space="preserve"> </w:t>
      </w:r>
      <w:r w:rsidRPr="00E85CCE">
        <w:rPr>
          <w:sz w:val="22"/>
          <w:szCs w:val="22"/>
        </w:rPr>
        <w:t>Judicial</w:t>
      </w:r>
      <w:r>
        <w:rPr>
          <w:sz w:val="22"/>
          <w:szCs w:val="22"/>
        </w:rPr>
        <w:t xml:space="preserve"> </w:t>
      </w:r>
      <w:r w:rsidRPr="00E85CCE">
        <w:rPr>
          <w:sz w:val="22"/>
          <w:szCs w:val="22"/>
        </w:rPr>
        <w:t>Council</w:t>
      </w:r>
      <w:r>
        <w:rPr>
          <w:sz w:val="22"/>
          <w:szCs w:val="22"/>
        </w:rPr>
        <w:t xml:space="preserve"> </w:t>
      </w:r>
      <w:r w:rsidRPr="00E85CCE">
        <w:rPr>
          <w:sz w:val="22"/>
          <w:szCs w:val="22"/>
        </w:rPr>
        <w:t>will</w:t>
      </w:r>
      <w:r>
        <w:rPr>
          <w:sz w:val="22"/>
          <w:szCs w:val="22"/>
        </w:rPr>
        <w:t xml:space="preserve"> </w:t>
      </w:r>
      <w:r w:rsidRPr="00E85CCE">
        <w:rPr>
          <w:sz w:val="22"/>
          <w:szCs w:val="22"/>
        </w:rPr>
        <w:t>pay</w:t>
      </w:r>
      <w:r>
        <w:rPr>
          <w:sz w:val="22"/>
          <w:szCs w:val="22"/>
        </w:rPr>
        <w:t xml:space="preserve"> </w:t>
      </w:r>
      <w:r w:rsidRPr="00E85CCE">
        <w:rPr>
          <w:sz w:val="22"/>
          <w:szCs w:val="22"/>
        </w:rPr>
        <w:t>the</w:t>
      </w:r>
      <w:r>
        <w:rPr>
          <w:sz w:val="22"/>
          <w:szCs w:val="22"/>
        </w:rPr>
        <w:t xml:space="preserve"> </w:t>
      </w:r>
      <w:r w:rsidRPr="00E85CCE">
        <w:rPr>
          <w:sz w:val="22"/>
          <w:szCs w:val="22"/>
        </w:rPr>
        <w:t>Contractor</w:t>
      </w:r>
      <w:r>
        <w:rPr>
          <w:sz w:val="22"/>
          <w:szCs w:val="22"/>
        </w:rPr>
        <w:t xml:space="preserve"> </w:t>
      </w:r>
      <w:r w:rsidRPr="00E85CCE">
        <w:rPr>
          <w:sz w:val="22"/>
          <w:szCs w:val="22"/>
        </w:rPr>
        <w:t>in</w:t>
      </w:r>
      <w:r>
        <w:rPr>
          <w:sz w:val="22"/>
          <w:szCs w:val="22"/>
        </w:rPr>
        <w:t xml:space="preserve"> </w:t>
      </w:r>
      <w:r w:rsidRPr="00E85CCE">
        <w:rPr>
          <w:sz w:val="22"/>
          <w:szCs w:val="22"/>
        </w:rPr>
        <w:t>the</w:t>
      </w:r>
      <w:r>
        <w:rPr>
          <w:sz w:val="22"/>
          <w:szCs w:val="22"/>
        </w:rPr>
        <w:t xml:space="preserve"> </w:t>
      </w:r>
      <w:r w:rsidRPr="00E85CCE">
        <w:rPr>
          <w:sz w:val="22"/>
          <w:szCs w:val="22"/>
        </w:rPr>
        <w:t>event</w:t>
      </w:r>
      <w:r>
        <w:rPr>
          <w:sz w:val="22"/>
          <w:szCs w:val="22"/>
        </w:rPr>
        <w:t xml:space="preserve"> </w:t>
      </w:r>
      <w:r w:rsidRPr="00E85CCE">
        <w:rPr>
          <w:sz w:val="22"/>
          <w:szCs w:val="22"/>
        </w:rPr>
        <w:t>the</w:t>
      </w:r>
      <w:r>
        <w:rPr>
          <w:sz w:val="22"/>
          <w:szCs w:val="22"/>
        </w:rPr>
        <w:t xml:space="preserve"> </w:t>
      </w:r>
      <w:r w:rsidRPr="00E85CCE">
        <w:rPr>
          <w:sz w:val="22"/>
          <w:szCs w:val="22"/>
        </w:rPr>
        <w:t>Judicial</w:t>
      </w:r>
      <w:r>
        <w:rPr>
          <w:sz w:val="22"/>
          <w:szCs w:val="22"/>
        </w:rPr>
        <w:t xml:space="preserve"> </w:t>
      </w:r>
      <w:r w:rsidRPr="00E85CCE">
        <w:rPr>
          <w:sz w:val="22"/>
          <w:szCs w:val="22"/>
        </w:rPr>
        <w:t>Council</w:t>
      </w:r>
      <w:r>
        <w:rPr>
          <w:sz w:val="22"/>
          <w:szCs w:val="22"/>
        </w:rPr>
        <w:t xml:space="preserve"> </w:t>
      </w:r>
      <w:r w:rsidRPr="00E85CCE">
        <w:rPr>
          <w:sz w:val="22"/>
          <w:szCs w:val="22"/>
        </w:rPr>
        <w:t>terminates</w:t>
      </w:r>
      <w:r>
        <w:rPr>
          <w:sz w:val="22"/>
          <w:szCs w:val="22"/>
        </w:rPr>
        <w:t xml:space="preserve"> </w:t>
      </w:r>
      <w:r w:rsidRPr="00E85CCE">
        <w:rPr>
          <w:sz w:val="22"/>
          <w:szCs w:val="22"/>
        </w:rPr>
        <w:t>this</w:t>
      </w:r>
      <w:r>
        <w:rPr>
          <w:sz w:val="22"/>
          <w:szCs w:val="22"/>
        </w:rPr>
        <w:t xml:space="preserve"> </w:t>
      </w:r>
      <w:r w:rsidRPr="00E85CCE">
        <w:rPr>
          <w:sz w:val="22"/>
          <w:szCs w:val="22"/>
        </w:rPr>
        <w:t>Agreement</w:t>
      </w:r>
      <w:r>
        <w:rPr>
          <w:sz w:val="22"/>
          <w:szCs w:val="22"/>
        </w:rPr>
        <w:t xml:space="preserve"> </w:t>
      </w:r>
      <w:r w:rsidRPr="00E85CCE">
        <w:rPr>
          <w:sz w:val="22"/>
          <w:szCs w:val="22"/>
        </w:rPr>
        <w:t>pursuant</w:t>
      </w:r>
      <w:r>
        <w:rPr>
          <w:sz w:val="22"/>
          <w:szCs w:val="22"/>
        </w:rPr>
        <w:t xml:space="preserve"> </w:t>
      </w:r>
      <w:r w:rsidRPr="00E85CCE">
        <w:rPr>
          <w:sz w:val="22"/>
          <w:szCs w:val="22"/>
        </w:rPr>
        <w:t>to</w:t>
      </w:r>
      <w:r>
        <w:rPr>
          <w:sz w:val="22"/>
          <w:szCs w:val="22"/>
        </w:rPr>
        <w:t xml:space="preserve"> </w:t>
      </w:r>
      <w:r w:rsidRPr="00E85CCE">
        <w:rPr>
          <w:sz w:val="22"/>
          <w:szCs w:val="22"/>
        </w:rPr>
        <w:t>the</w:t>
      </w:r>
      <w:r>
        <w:rPr>
          <w:sz w:val="22"/>
          <w:szCs w:val="22"/>
        </w:rPr>
        <w:t xml:space="preserve"> </w:t>
      </w:r>
      <w:r w:rsidRPr="00E85CCE">
        <w:rPr>
          <w:sz w:val="22"/>
          <w:szCs w:val="22"/>
        </w:rPr>
        <w:t>“Termination</w:t>
      </w:r>
      <w:r>
        <w:rPr>
          <w:sz w:val="22"/>
          <w:szCs w:val="22"/>
        </w:rPr>
        <w:t xml:space="preserve"> </w:t>
      </w:r>
      <w:r w:rsidRPr="00E85CCE">
        <w:rPr>
          <w:sz w:val="22"/>
          <w:szCs w:val="22"/>
        </w:rPr>
        <w:t>Other</w:t>
      </w:r>
      <w:r>
        <w:rPr>
          <w:sz w:val="22"/>
          <w:szCs w:val="22"/>
        </w:rPr>
        <w:t xml:space="preserve"> </w:t>
      </w:r>
      <w:r w:rsidRPr="00E85CCE">
        <w:rPr>
          <w:sz w:val="22"/>
          <w:szCs w:val="22"/>
        </w:rPr>
        <w:t>Than</w:t>
      </w:r>
      <w:r>
        <w:rPr>
          <w:sz w:val="22"/>
          <w:szCs w:val="22"/>
        </w:rPr>
        <w:t xml:space="preserve"> </w:t>
      </w:r>
      <w:r w:rsidRPr="00E85CCE">
        <w:rPr>
          <w:sz w:val="22"/>
          <w:szCs w:val="22"/>
        </w:rPr>
        <w:t>for</w:t>
      </w:r>
      <w:r>
        <w:rPr>
          <w:sz w:val="22"/>
          <w:szCs w:val="22"/>
        </w:rPr>
        <w:t xml:space="preserve"> </w:t>
      </w:r>
      <w:r w:rsidRPr="00E85CCE">
        <w:rPr>
          <w:sz w:val="22"/>
          <w:szCs w:val="22"/>
        </w:rPr>
        <w:t>Cause”</w:t>
      </w:r>
      <w:r>
        <w:rPr>
          <w:sz w:val="22"/>
          <w:szCs w:val="22"/>
        </w:rPr>
        <w:t xml:space="preserve"> </w:t>
      </w:r>
      <w:r w:rsidRPr="00E85CCE">
        <w:rPr>
          <w:sz w:val="22"/>
          <w:szCs w:val="22"/>
        </w:rPr>
        <w:t>provision</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Exhibit</w:t>
      </w:r>
      <w:r>
        <w:rPr>
          <w:sz w:val="22"/>
          <w:szCs w:val="22"/>
        </w:rPr>
        <w:t xml:space="preserve"> </w:t>
      </w:r>
      <w:r w:rsidRPr="00E85CCE">
        <w:rPr>
          <w:sz w:val="22"/>
          <w:szCs w:val="22"/>
        </w:rPr>
        <w:t>A.</w:t>
      </w:r>
    </w:p>
    <w:permEnd w:id="1639599408"/>
    <w:p w14:paraId="21449031" w14:textId="2376135E" w:rsidR="00B920FC" w:rsidRPr="009B4AF5"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9B4AF5">
        <w:rPr>
          <w:rFonts w:ascii="Times New Roman" w:hAnsi="Times New Roman"/>
          <w:b/>
          <w:caps/>
          <w:sz w:val="22"/>
          <w:szCs w:val="22"/>
        </w:rPr>
        <w:t>Program</w:t>
      </w:r>
      <w:r>
        <w:rPr>
          <w:rFonts w:ascii="Times New Roman" w:hAnsi="Times New Roman"/>
          <w:b/>
          <w:caps/>
          <w:sz w:val="22"/>
          <w:szCs w:val="22"/>
        </w:rPr>
        <w:t xml:space="preserve"> </w:t>
      </w:r>
      <w:r w:rsidRPr="009B4AF5">
        <w:rPr>
          <w:rFonts w:ascii="Times New Roman" w:hAnsi="Times New Roman"/>
          <w:b/>
          <w:caps/>
          <w:sz w:val="22"/>
          <w:szCs w:val="22"/>
        </w:rPr>
        <w:t>Location</w:t>
      </w:r>
    </w:p>
    <w:p w14:paraId="5E5C5F9F" w14:textId="2869C844" w:rsidR="00B920FC" w:rsidRPr="009B4AF5" w:rsidRDefault="00B920FC" w:rsidP="006D2543">
      <w:pPr>
        <w:numPr>
          <w:ilvl w:val="1"/>
          <w:numId w:val="10"/>
        </w:numPr>
        <w:spacing w:beforeLines="100" w:before="240" w:afterLines="100" w:after="240" w:line="300" w:lineRule="exact"/>
        <w:rPr>
          <w:sz w:val="22"/>
          <w:szCs w:val="22"/>
        </w:rPr>
      </w:pPr>
      <w:r w:rsidRPr="009B4AF5">
        <w:rPr>
          <w:sz w:val="22"/>
          <w:szCs w:val="22"/>
        </w:rPr>
        <w:t>Unless</w:t>
      </w:r>
      <w:r>
        <w:rPr>
          <w:sz w:val="22"/>
          <w:szCs w:val="22"/>
        </w:rPr>
        <w:t xml:space="preserve"> </w:t>
      </w:r>
      <w:r w:rsidRPr="009B4AF5">
        <w:rPr>
          <w:sz w:val="22"/>
          <w:szCs w:val="22"/>
        </w:rPr>
        <w:t>otherwise</w:t>
      </w:r>
      <w:r>
        <w:rPr>
          <w:sz w:val="22"/>
          <w:szCs w:val="22"/>
        </w:rPr>
        <w:t xml:space="preserve"> </w:t>
      </w:r>
      <w:r w:rsidRPr="009B4AF5">
        <w:rPr>
          <w:sz w:val="22"/>
          <w:szCs w:val="22"/>
        </w:rPr>
        <w:t>agreed</w:t>
      </w:r>
      <w:r>
        <w:rPr>
          <w:sz w:val="22"/>
          <w:szCs w:val="22"/>
        </w:rPr>
        <w:t xml:space="preserve"> </w:t>
      </w:r>
      <w:r w:rsidRPr="009B4AF5">
        <w:rPr>
          <w:sz w:val="22"/>
          <w:szCs w:val="22"/>
        </w:rPr>
        <w:t>upon</w:t>
      </w:r>
      <w:r>
        <w:rPr>
          <w:sz w:val="22"/>
          <w:szCs w:val="22"/>
        </w:rPr>
        <w:t xml:space="preserve"> </w:t>
      </w:r>
      <w:r w:rsidRPr="009B4AF5">
        <w:rPr>
          <w:sz w:val="22"/>
          <w:szCs w:val="22"/>
        </w:rPr>
        <w:t>in</w:t>
      </w:r>
      <w:r>
        <w:rPr>
          <w:sz w:val="22"/>
          <w:szCs w:val="22"/>
        </w:rPr>
        <w:t xml:space="preserve"> </w:t>
      </w:r>
      <w:r w:rsidRPr="009B4AF5">
        <w:rPr>
          <w:sz w:val="22"/>
          <w:szCs w:val="22"/>
        </w:rPr>
        <w:t>writing,</w:t>
      </w:r>
      <w:r>
        <w:rPr>
          <w:sz w:val="22"/>
          <w:szCs w:val="22"/>
        </w:rPr>
        <w:t xml:space="preserve"> </w:t>
      </w:r>
      <w:r w:rsidRPr="009B4AF5">
        <w:rPr>
          <w:sz w:val="22"/>
          <w:szCs w:val="22"/>
        </w:rPr>
        <w:t>the</w:t>
      </w:r>
      <w:r>
        <w:rPr>
          <w:sz w:val="22"/>
          <w:szCs w:val="22"/>
        </w:rPr>
        <w:t xml:space="preserve"> </w:t>
      </w:r>
      <w:r w:rsidRPr="009B4AF5">
        <w:rPr>
          <w:sz w:val="22"/>
          <w:szCs w:val="22"/>
        </w:rPr>
        <w:t>parties</w:t>
      </w:r>
      <w:r>
        <w:rPr>
          <w:sz w:val="22"/>
          <w:szCs w:val="22"/>
        </w:rPr>
        <w:t xml:space="preserve"> </w:t>
      </w:r>
      <w:r w:rsidRPr="009B4AF5">
        <w:rPr>
          <w:sz w:val="22"/>
          <w:szCs w:val="22"/>
        </w:rPr>
        <w:t>acknowledge</w:t>
      </w:r>
      <w:r>
        <w:rPr>
          <w:sz w:val="22"/>
          <w:szCs w:val="22"/>
        </w:rPr>
        <w:t xml:space="preserve"> </w:t>
      </w:r>
      <w:r w:rsidRPr="009B4AF5">
        <w:rPr>
          <w:sz w:val="22"/>
          <w:szCs w:val="22"/>
        </w:rPr>
        <w:t>and</w:t>
      </w:r>
      <w:r>
        <w:rPr>
          <w:sz w:val="22"/>
          <w:szCs w:val="22"/>
        </w:rPr>
        <w:t xml:space="preserve"> </w:t>
      </w:r>
      <w:r w:rsidRPr="009B4AF5">
        <w:rPr>
          <w:sz w:val="22"/>
          <w:szCs w:val="22"/>
        </w:rPr>
        <w:t>agree</w:t>
      </w:r>
      <w:r>
        <w:rPr>
          <w:sz w:val="22"/>
          <w:szCs w:val="22"/>
        </w:rPr>
        <w:t xml:space="preserve"> </w:t>
      </w:r>
      <w:r w:rsidRPr="009B4AF5">
        <w:rPr>
          <w:sz w:val="22"/>
          <w:szCs w:val="22"/>
        </w:rPr>
        <w:t>that</w:t>
      </w:r>
      <w:r>
        <w:rPr>
          <w:sz w:val="22"/>
          <w:szCs w:val="22"/>
        </w:rPr>
        <w:t xml:space="preserve"> </w:t>
      </w:r>
      <w:r w:rsidRPr="009B4AF5">
        <w:rPr>
          <w:sz w:val="22"/>
          <w:szCs w:val="22"/>
        </w:rPr>
        <w:t>the</w:t>
      </w:r>
      <w:r>
        <w:rPr>
          <w:sz w:val="22"/>
          <w:szCs w:val="22"/>
        </w:rPr>
        <w:t xml:space="preserve"> </w:t>
      </w:r>
      <w:r w:rsidRPr="009B4AF5">
        <w:rPr>
          <w:sz w:val="22"/>
          <w:szCs w:val="22"/>
        </w:rPr>
        <w:t>Work</w:t>
      </w:r>
      <w:r>
        <w:rPr>
          <w:sz w:val="22"/>
          <w:szCs w:val="22"/>
        </w:rPr>
        <w:t xml:space="preserve"> </w:t>
      </w:r>
      <w:r w:rsidRPr="009B4AF5">
        <w:rPr>
          <w:sz w:val="22"/>
          <w:szCs w:val="22"/>
        </w:rPr>
        <w:t>of</w:t>
      </w:r>
      <w:r>
        <w:rPr>
          <w:sz w:val="22"/>
          <w:szCs w:val="22"/>
        </w:rPr>
        <w:t xml:space="preserve"> </w:t>
      </w:r>
      <w:r w:rsidRPr="009B4AF5">
        <w:rPr>
          <w:sz w:val="22"/>
          <w:szCs w:val="22"/>
        </w:rPr>
        <w:t>this</w:t>
      </w:r>
      <w:r>
        <w:rPr>
          <w:sz w:val="22"/>
          <w:szCs w:val="22"/>
        </w:rPr>
        <w:t xml:space="preserve"> </w:t>
      </w:r>
      <w:r w:rsidRPr="009B4AF5">
        <w:rPr>
          <w:sz w:val="22"/>
          <w:szCs w:val="22"/>
        </w:rPr>
        <w:t>Agreement</w:t>
      </w:r>
      <w:r>
        <w:rPr>
          <w:sz w:val="22"/>
          <w:szCs w:val="22"/>
        </w:rPr>
        <w:t xml:space="preserve"> </w:t>
      </w:r>
      <w:r w:rsidRPr="009B4AF5">
        <w:rPr>
          <w:sz w:val="22"/>
          <w:szCs w:val="22"/>
        </w:rPr>
        <w:t>will</w:t>
      </w:r>
      <w:r>
        <w:rPr>
          <w:sz w:val="22"/>
          <w:szCs w:val="22"/>
        </w:rPr>
        <w:t xml:space="preserve"> </w:t>
      </w:r>
      <w:r w:rsidRPr="009B4AF5">
        <w:rPr>
          <w:sz w:val="22"/>
          <w:szCs w:val="22"/>
        </w:rPr>
        <w:t>be</w:t>
      </w:r>
      <w:r>
        <w:rPr>
          <w:sz w:val="22"/>
          <w:szCs w:val="22"/>
        </w:rPr>
        <w:t xml:space="preserve"> </w:t>
      </w:r>
      <w:r w:rsidRPr="009B4AF5">
        <w:rPr>
          <w:sz w:val="22"/>
          <w:szCs w:val="22"/>
        </w:rPr>
        <w:t>performed</w:t>
      </w:r>
      <w:r>
        <w:rPr>
          <w:sz w:val="22"/>
          <w:szCs w:val="22"/>
        </w:rPr>
        <w:t xml:space="preserve"> </w:t>
      </w:r>
      <w:r w:rsidRPr="009B4AF5">
        <w:rPr>
          <w:sz w:val="22"/>
          <w:szCs w:val="22"/>
        </w:rPr>
        <w:t>at</w:t>
      </w:r>
      <w:r>
        <w:rPr>
          <w:sz w:val="22"/>
          <w:szCs w:val="22"/>
        </w:rPr>
        <w:t xml:space="preserve"> </w:t>
      </w:r>
      <w:r w:rsidRPr="009B4AF5">
        <w:rPr>
          <w:sz w:val="22"/>
          <w:szCs w:val="22"/>
        </w:rPr>
        <w:t>the</w:t>
      </w:r>
      <w:r>
        <w:rPr>
          <w:sz w:val="22"/>
          <w:szCs w:val="22"/>
        </w:rPr>
        <w:t xml:space="preserve"> </w:t>
      </w:r>
      <w:r w:rsidRPr="009B4AF5">
        <w:rPr>
          <w:sz w:val="22"/>
          <w:szCs w:val="22"/>
        </w:rPr>
        <w:t>following</w:t>
      </w:r>
      <w:r>
        <w:rPr>
          <w:sz w:val="22"/>
          <w:szCs w:val="22"/>
        </w:rPr>
        <w:t xml:space="preserve"> </w:t>
      </w:r>
      <w:permStart w:id="1925736717" w:edGrp="everyone"/>
      <w:r w:rsidRPr="009B4AF5">
        <w:rPr>
          <w:sz w:val="22"/>
          <w:szCs w:val="22"/>
        </w:rPr>
        <w:t>@location</w:t>
      </w:r>
      <w:r>
        <w:rPr>
          <w:sz w:val="22"/>
          <w:szCs w:val="22"/>
        </w:rPr>
        <w:t xml:space="preserve"> </w:t>
      </w:r>
      <w:r w:rsidR="00C676D8">
        <w:rPr>
          <w:sz w:val="22"/>
          <w:szCs w:val="22"/>
        </w:rPr>
        <w:t>@</w:t>
      </w:r>
      <w:r w:rsidRPr="009B4AF5">
        <w:rPr>
          <w:sz w:val="22"/>
          <w:szCs w:val="22"/>
        </w:rPr>
        <w:t>,</w:t>
      </w:r>
      <w:r>
        <w:rPr>
          <w:sz w:val="22"/>
          <w:szCs w:val="22"/>
        </w:rPr>
        <w:t xml:space="preserve"> </w:t>
      </w:r>
      <w:r w:rsidRPr="009B4AF5">
        <w:rPr>
          <w:sz w:val="22"/>
          <w:szCs w:val="22"/>
        </w:rPr>
        <w:t>the</w:t>
      </w:r>
      <w:r>
        <w:rPr>
          <w:sz w:val="22"/>
          <w:szCs w:val="22"/>
        </w:rPr>
        <w:t xml:space="preserve"> </w:t>
      </w:r>
      <w:r w:rsidRPr="009B4AF5">
        <w:rPr>
          <w:sz w:val="22"/>
          <w:szCs w:val="22"/>
        </w:rPr>
        <w:t>Property</w:t>
      </w:r>
      <w:r>
        <w:rPr>
          <w:sz w:val="22"/>
          <w:szCs w:val="22"/>
        </w:rPr>
        <w:t xml:space="preserve"> </w:t>
      </w:r>
      <w:r w:rsidRPr="009B4AF5">
        <w:rPr>
          <w:sz w:val="22"/>
          <w:szCs w:val="22"/>
        </w:rPr>
        <w:t>address</w:t>
      </w:r>
      <w:permEnd w:id="1925736717"/>
      <w:r w:rsidRPr="009B4AF5">
        <w:rPr>
          <w:sz w:val="22"/>
          <w:szCs w:val="22"/>
        </w:rPr>
        <w:t>:</w:t>
      </w:r>
    </w:p>
    <w:p w14:paraId="18CD3CF7" w14:textId="77777777" w:rsidR="00B920FC" w:rsidRPr="009B4AF5" w:rsidRDefault="00B920FC" w:rsidP="00B920FC">
      <w:pPr>
        <w:spacing w:beforeLines="100" w:before="240" w:afterLines="100" w:after="240" w:line="300" w:lineRule="exact"/>
        <w:ind w:left="2160"/>
        <w:contextualSpacing/>
        <w:rPr>
          <w:sz w:val="22"/>
          <w:szCs w:val="22"/>
        </w:rPr>
      </w:pPr>
      <w:permStart w:id="474836295" w:edGrp="everyone"/>
      <w:proofErr w:type="gramStart"/>
      <w:r w:rsidRPr="009B4AF5">
        <w:rPr>
          <w:sz w:val="22"/>
          <w:szCs w:val="22"/>
        </w:rPr>
        <w:t>@Ktr</w:t>
      </w:r>
      <w:proofErr w:type="gramEnd"/>
    </w:p>
    <w:p w14:paraId="14A8A048" w14:textId="77777777" w:rsidR="00B920FC" w:rsidRPr="009B4AF5" w:rsidRDefault="00B920FC" w:rsidP="00B920FC">
      <w:pPr>
        <w:spacing w:beforeLines="100" w:before="240" w:afterLines="100" w:after="240" w:line="300" w:lineRule="exact"/>
        <w:ind w:left="2160"/>
        <w:contextualSpacing/>
        <w:rPr>
          <w:sz w:val="22"/>
          <w:szCs w:val="22"/>
        </w:rPr>
      </w:pPr>
      <w:r w:rsidRPr="009B4AF5">
        <w:rPr>
          <w:sz w:val="22"/>
          <w:szCs w:val="22"/>
        </w:rPr>
        <w:t>@Address1</w:t>
      </w:r>
    </w:p>
    <w:p w14:paraId="2419A7C0" w14:textId="77777777" w:rsidR="00B920FC" w:rsidRDefault="00B920FC" w:rsidP="00B920FC">
      <w:pPr>
        <w:spacing w:beforeLines="100" w:before="240" w:afterLines="100" w:after="240" w:line="300" w:lineRule="exact"/>
        <w:ind w:left="2160"/>
        <w:contextualSpacing/>
        <w:rPr>
          <w:sz w:val="22"/>
          <w:szCs w:val="22"/>
        </w:rPr>
      </w:pPr>
      <w:proofErr w:type="gramStart"/>
      <w:r w:rsidRPr="009B4AF5">
        <w:rPr>
          <w:sz w:val="22"/>
          <w:szCs w:val="22"/>
        </w:rPr>
        <w:t>@Address2</w:t>
      </w:r>
      <w:proofErr w:type="gramEnd"/>
    </w:p>
    <w:p w14:paraId="07453011" w14:textId="76AA59C9" w:rsidR="00B920FC" w:rsidRPr="009B4AF5" w:rsidRDefault="00B920FC" w:rsidP="00B920FC">
      <w:pPr>
        <w:spacing w:beforeLines="100" w:before="240" w:afterLines="100" w:after="240" w:line="300" w:lineRule="exact"/>
        <w:ind w:left="2160"/>
        <w:rPr>
          <w:sz w:val="22"/>
          <w:szCs w:val="22"/>
        </w:rPr>
      </w:pPr>
      <w:proofErr w:type="gramStart"/>
      <w:r>
        <w:rPr>
          <w:sz w:val="22"/>
          <w:szCs w:val="22"/>
        </w:rPr>
        <w:lastRenderedPageBreak/>
        <w:t>@City</w:t>
      </w:r>
      <w:proofErr w:type="gramEnd"/>
      <w:r>
        <w:rPr>
          <w:sz w:val="22"/>
          <w:szCs w:val="22"/>
        </w:rPr>
        <w:t>, CA Zip</w:t>
      </w:r>
    </w:p>
    <w:permEnd w:id="474836295"/>
    <w:p w14:paraId="0451C250" w14:textId="17849ABF" w:rsidR="00B920FC" w:rsidRPr="008D3C19"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8D3C19">
        <w:rPr>
          <w:rFonts w:ascii="Times New Roman" w:hAnsi="Times New Roman"/>
          <w:b/>
          <w:caps/>
          <w:sz w:val="22"/>
          <w:szCs w:val="22"/>
        </w:rPr>
        <w:t>Agreement</w:t>
      </w:r>
      <w:r>
        <w:rPr>
          <w:rFonts w:ascii="Times New Roman" w:hAnsi="Times New Roman"/>
          <w:b/>
          <w:caps/>
          <w:sz w:val="22"/>
          <w:szCs w:val="22"/>
        </w:rPr>
        <w:t xml:space="preserve"> </w:t>
      </w:r>
      <w:r w:rsidRPr="008D3C19">
        <w:rPr>
          <w:rFonts w:ascii="Times New Roman" w:hAnsi="Times New Roman"/>
          <w:b/>
          <w:caps/>
          <w:sz w:val="22"/>
          <w:szCs w:val="22"/>
        </w:rPr>
        <w:t>Administration</w:t>
      </w:r>
      <w:r>
        <w:rPr>
          <w:rFonts w:ascii="Times New Roman" w:hAnsi="Times New Roman"/>
          <w:b/>
          <w:caps/>
          <w:sz w:val="22"/>
          <w:szCs w:val="22"/>
        </w:rPr>
        <w:t xml:space="preserve"> </w:t>
      </w:r>
      <w:r w:rsidRPr="008D3C19">
        <w:rPr>
          <w:rFonts w:ascii="Times New Roman" w:hAnsi="Times New Roman"/>
          <w:b/>
          <w:caps/>
          <w:sz w:val="22"/>
          <w:szCs w:val="22"/>
        </w:rPr>
        <w:t>and</w:t>
      </w:r>
      <w:r>
        <w:rPr>
          <w:rFonts w:ascii="Times New Roman" w:hAnsi="Times New Roman"/>
          <w:b/>
          <w:caps/>
          <w:sz w:val="22"/>
          <w:szCs w:val="22"/>
        </w:rPr>
        <w:t xml:space="preserve"> </w:t>
      </w:r>
      <w:r w:rsidRPr="008D3C19">
        <w:rPr>
          <w:rFonts w:ascii="Times New Roman" w:hAnsi="Times New Roman"/>
          <w:b/>
          <w:caps/>
          <w:sz w:val="22"/>
          <w:szCs w:val="22"/>
        </w:rPr>
        <w:t>Communications</w:t>
      </w:r>
    </w:p>
    <w:p w14:paraId="4F982B23" w14:textId="333CBBEB"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either</w:t>
      </w:r>
      <w:r>
        <w:rPr>
          <w:sz w:val="22"/>
          <w:szCs w:val="22"/>
        </w:rPr>
        <w:t xml:space="preserve"> </w:t>
      </w:r>
      <w:r w:rsidRPr="008D3C19">
        <w:rPr>
          <w:sz w:val="22"/>
          <w:szCs w:val="22"/>
        </w:rPr>
        <w:t>of</w:t>
      </w:r>
      <w:r>
        <w:rPr>
          <w:sz w:val="22"/>
          <w:szCs w:val="22"/>
        </w:rPr>
        <w:t xml:space="preserve"> </w:t>
      </w:r>
      <w:r w:rsidRPr="008D3C19">
        <w:rPr>
          <w:sz w:val="22"/>
          <w:szCs w:val="22"/>
        </w:rPr>
        <w:t>the</w:t>
      </w:r>
      <w:r>
        <w:rPr>
          <w:sz w:val="22"/>
          <w:szCs w:val="22"/>
        </w:rPr>
        <w:t xml:space="preserve"> </w:t>
      </w:r>
      <w:r w:rsidRPr="008D3C19">
        <w:rPr>
          <w:sz w:val="22"/>
          <w:szCs w:val="22"/>
        </w:rPr>
        <w:t>representatives</w:t>
      </w:r>
      <w:r>
        <w:rPr>
          <w:sz w:val="22"/>
          <w:szCs w:val="22"/>
        </w:rPr>
        <w:t xml:space="preserve"> </w:t>
      </w:r>
      <w:r w:rsidRPr="008D3C19">
        <w:rPr>
          <w:sz w:val="22"/>
          <w:szCs w:val="22"/>
        </w:rPr>
        <w:t>of</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identified</w:t>
      </w:r>
      <w:r>
        <w:rPr>
          <w:sz w:val="22"/>
          <w:szCs w:val="22"/>
        </w:rPr>
        <w:t xml:space="preserve"> </w:t>
      </w:r>
      <w:r w:rsidRPr="008D3C19">
        <w:rPr>
          <w:sz w:val="22"/>
          <w:szCs w:val="22"/>
        </w:rPr>
        <w:t>below</w:t>
      </w:r>
      <w:r>
        <w:rPr>
          <w:sz w:val="22"/>
          <w:szCs w:val="22"/>
        </w:rPr>
        <w:t xml:space="preserve"> </w:t>
      </w:r>
      <w:r w:rsidRPr="008D3C19">
        <w:rPr>
          <w:sz w:val="22"/>
          <w:szCs w:val="22"/>
        </w:rPr>
        <w:t>will</w:t>
      </w:r>
      <w:r>
        <w:rPr>
          <w:sz w:val="22"/>
          <w:szCs w:val="22"/>
        </w:rPr>
        <w:t xml:space="preserve"> </w:t>
      </w:r>
      <w:r w:rsidRPr="008D3C19">
        <w:rPr>
          <w:sz w:val="22"/>
          <w:szCs w:val="22"/>
        </w:rPr>
        <w:t>monitor</w:t>
      </w:r>
      <w:r>
        <w:rPr>
          <w:sz w:val="22"/>
          <w:szCs w:val="22"/>
        </w:rPr>
        <w:t xml:space="preserve"> </w:t>
      </w:r>
      <w:r w:rsidRPr="008D3C19">
        <w:rPr>
          <w:sz w:val="22"/>
          <w:szCs w:val="22"/>
        </w:rPr>
        <w:t>the</w:t>
      </w:r>
      <w:r>
        <w:rPr>
          <w:sz w:val="22"/>
          <w:szCs w:val="22"/>
        </w:rPr>
        <w:t xml:space="preserve"> </w:t>
      </w:r>
      <w:r w:rsidRPr="008D3C19">
        <w:rPr>
          <w:sz w:val="22"/>
          <w:szCs w:val="22"/>
        </w:rPr>
        <w:t>Work</w:t>
      </w:r>
      <w:r>
        <w:rPr>
          <w:sz w:val="22"/>
          <w:szCs w:val="22"/>
        </w:rPr>
        <w:t xml:space="preserve"> </w:t>
      </w:r>
      <w:r w:rsidRPr="008D3C19">
        <w:rPr>
          <w:sz w:val="22"/>
          <w:szCs w:val="22"/>
        </w:rPr>
        <w:t>and</w:t>
      </w:r>
      <w:r>
        <w:rPr>
          <w:sz w:val="22"/>
          <w:szCs w:val="22"/>
        </w:rPr>
        <w:t xml:space="preserve"> </w:t>
      </w:r>
      <w:r w:rsidRPr="008D3C19">
        <w:rPr>
          <w:sz w:val="22"/>
          <w:szCs w:val="22"/>
        </w:rPr>
        <w:t>act</w:t>
      </w:r>
      <w:r>
        <w:rPr>
          <w:sz w:val="22"/>
          <w:szCs w:val="22"/>
        </w:rPr>
        <w:t xml:space="preserve"> </w:t>
      </w:r>
      <w:r w:rsidRPr="008D3C19">
        <w:rPr>
          <w:sz w:val="22"/>
          <w:szCs w:val="22"/>
        </w:rPr>
        <w:t>as</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Council’s</w:t>
      </w:r>
      <w:r>
        <w:rPr>
          <w:sz w:val="22"/>
          <w:szCs w:val="22"/>
        </w:rPr>
        <w:t xml:space="preserve"> </w:t>
      </w:r>
      <w:r w:rsidRPr="008D3C19">
        <w:rPr>
          <w:sz w:val="22"/>
          <w:szCs w:val="22"/>
        </w:rPr>
        <w:t>liaisons</w:t>
      </w:r>
      <w:r>
        <w:rPr>
          <w:sz w:val="22"/>
          <w:szCs w:val="22"/>
        </w:rPr>
        <w:t xml:space="preserve"> </w:t>
      </w:r>
      <w:r w:rsidRPr="008D3C19">
        <w:rPr>
          <w:sz w:val="22"/>
          <w:szCs w:val="22"/>
        </w:rPr>
        <w:t>with</w:t>
      </w:r>
      <w:r>
        <w:rPr>
          <w:sz w:val="22"/>
          <w:szCs w:val="22"/>
        </w:rPr>
        <w:t xml:space="preserve"> </w:t>
      </w:r>
      <w:r w:rsidRPr="008D3C19">
        <w:rPr>
          <w:sz w:val="22"/>
          <w:szCs w:val="22"/>
        </w:rPr>
        <w:t>the</w:t>
      </w:r>
      <w:r>
        <w:rPr>
          <w:sz w:val="22"/>
          <w:szCs w:val="22"/>
        </w:rPr>
        <w:t xml:space="preserve"> </w:t>
      </w:r>
      <w:r w:rsidRPr="008D3C19">
        <w:rPr>
          <w:sz w:val="22"/>
          <w:szCs w:val="22"/>
        </w:rPr>
        <w:t>Contractor:</w:t>
      </w:r>
    </w:p>
    <w:p w14:paraId="1BBBC0C6" w14:textId="2E0E9FA5" w:rsidR="00B920FC" w:rsidRPr="008D3C19" w:rsidRDefault="00B920FC" w:rsidP="006D2543">
      <w:pPr>
        <w:numPr>
          <w:ilvl w:val="2"/>
          <w:numId w:val="14"/>
        </w:numPr>
        <w:spacing w:beforeLines="100" w:before="240" w:afterLines="100" w:after="240" w:line="300" w:lineRule="exact"/>
        <w:rPr>
          <w:sz w:val="22"/>
          <w:szCs w:val="22"/>
        </w:rPr>
      </w:pPr>
      <w:permStart w:id="890335660" w:edGrp="everyone"/>
      <w:r w:rsidRPr="008D3C19">
        <w:rPr>
          <w:sz w:val="22"/>
          <w:szCs w:val="22"/>
        </w:rPr>
        <w:t>The</w:t>
      </w:r>
      <w:r>
        <w:rPr>
          <w:sz w:val="22"/>
          <w:szCs w:val="22"/>
        </w:rPr>
        <w:t xml:space="preserve"> </w:t>
      </w:r>
      <w:r w:rsidRPr="008D3C19">
        <w:rPr>
          <w:sz w:val="22"/>
          <w:szCs w:val="22"/>
        </w:rPr>
        <w:t>Program</w:t>
      </w:r>
      <w:r>
        <w:rPr>
          <w:sz w:val="22"/>
          <w:szCs w:val="22"/>
        </w:rPr>
        <w:t xml:space="preserve"> </w:t>
      </w:r>
      <w:r w:rsidRPr="008D3C19">
        <w:rPr>
          <w:sz w:val="22"/>
          <w:szCs w:val="22"/>
        </w:rPr>
        <w:t>Manager</w:t>
      </w:r>
      <w:r>
        <w:rPr>
          <w:sz w:val="22"/>
          <w:szCs w:val="22"/>
        </w:rPr>
        <w:t xml:space="preserve"> </w:t>
      </w:r>
      <w:r w:rsidRPr="008D3C19">
        <w:rPr>
          <w:sz w:val="22"/>
          <w:szCs w:val="22"/>
        </w:rPr>
        <w:t>will</w:t>
      </w:r>
      <w:r>
        <w:rPr>
          <w:sz w:val="22"/>
          <w:szCs w:val="22"/>
        </w:rPr>
        <w:t xml:space="preserve"> </w:t>
      </w:r>
      <w:proofErr w:type="gramStart"/>
      <w:r w:rsidRPr="008D3C19">
        <w:rPr>
          <w:sz w:val="22"/>
          <w:szCs w:val="22"/>
        </w:rPr>
        <w:t>be</w:t>
      </w:r>
      <w:r>
        <w:rPr>
          <w:sz w:val="22"/>
          <w:szCs w:val="22"/>
        </w:rPr>
        <w:t xml:space="preserve"> </w:t>
      </w:r>
      <w:r w:rsidRPr="008D3C19">
        <w:rPr>
          <w:sz w:val="22"/>
          <w:szCs w:val="22"/>
        </w:rPr>
        <w:t>@</w:t>
      </w:r>
      <w:proofErr w:type="gramEnd"/>
      <w:r w:rsidRPr="008D3C19">
        <w:rPr>
          <w:sz w:val="22"/>
          <w:szCs w:val="22"/>
        </w:rPr>
        <w:t>PMname;</w:t>
      </w:r>
      <w:r>
        <w:rPr>
          <w:sz w:val="22"/>
          <w:szCs w:val="22"/>
        </w:rPr>
        <w:t xml:space="preserve"> </w:t>
      </w:r>
      <w:r w:rsidRPr="008D3C19">
        <w:rPr>
          <w:sz w:val="22"/>
          <w:szCs w:val="22"/>
        </w:rPr>
        <w:t>and</w:t>
      </w:r>
    </w:p>
    <w:p w14:paraId="0CDF245B" w14:textId="0FE1FC32" w:rsidR="00B920FC" w:rsidRPr="008D3C19" w:rsidRDefault="00B920FC" w:rsidP="006D2543">
      <w:pPr>
        <w:numPr>
          <w:ilvl w:val="2"/>
          <w:numId w:val="14"/>
        </w:numPr>
        <w:spacing w:beforeLines="100" w:before="240" w:afterLines="100" w:after="240" w:line="300" w:lineRule="exact"/>
        <w:rPr>
          <w:sz w:val="22"/>
          <w:szCs w:val="22"/>
        </w:rPr>
      </w:pPr>
      <w:r w:rsidRPr="008D3C19">
        <w:rPr>
          <w:sz w:val="22"/>
          <w:szCs w:val="22"/>
        </w:rPr>
        <w:t>The</w:t>
      </w:r>
      <w:r>
        <w:rPr>
          <w:sz w:val="22"/>
          <w:szCs w:val="22"/>
        </w:rPr>
        <w:t xml:space="preserve"> </w:t>
      </w:r>
      <w:r w:rsidRPr="008D3C19">
        <w:rPr>
          <w:sz w:val="22"/>
          <w:szCs w:val="22"/>
        </w:rPr>
        <w:t>Meeting</w:t>
      </w:r>
      <w:r>
        <w:rPr>
          <w:sz w:val="22"/>
          <w:szCs w:val="22"/>
        </w:rPr>
        <w:t xml:space="preserve"> </w:t>
      </w:r>
      <w:r w:rsidRPr="008D3C19">
        <w:rPr>
          <w:sz w:val="22"/>
          <w:szCs w:val="22"/>
        </w:rPr>
        <w:t>Planner</w:t>
      </w:r>
      <w:r>
        <w:rPr>
          <w:sz w:val="22"/>
          <w:szCs w:val="22"/>
        </w:rPr>
        <w:t xml:space="preserve"> </w:t>
      </w:r>
      <w:r w:rsidRPr="008D3C19">
        <w:rPr>
          <w:sz w:val="22"/>
          <w:szCs w:val="22"/>
        </w:rPr>
        <w:t>will</w:t>
      </w:r>
      <w:r>
        <w:rPr>
          <w:sz w:val="22"/>
          <w:szCs w:val="22"/>
        </w:rPr>
        <w:t xml:space="preserve"> </w:t>
      </w:r>
      <w:proofErr w:type="gramStart"/>
      <w:r w:rsidRPr="008D3C19">
        <w:rPr>
          <w:sz w:val="22"/>
          <w:szCs w:val="22"/>
        </w:rPr>
        <w:t>be</w:t>
      </w:r>
      <w:r>
        <w:rPr>
          <w:sz w:val="22"/>
          <w:szCs w:val="22"/>
        </w:rPr>
        <w:t xml:space="preserve"> </w:t>
      </w:r>
      <w:r w:rsidRPr="008D3C19">
        <w:rPr>
          <w:sz w:val="22"/>
          <w:szCs w:val="22"/>
        </w:rPr>
        <w:t>@MPname</w:t>
      </w:r>
      <w:r>
        <w:rPr>
          <w:sz w:val="22"/>
          <w:szCs w:val="22"/>
        </w:rPr>
        <w:t xml:space="preserve"> </w:t>
      </w:r>
      <w:r w:rsidRPr="008D3C19">
        <w:rPr>
          <w:sz w:val="22"/>
          <w:szCs w:val="22"/>
        </w:rPr>
        <w:t>@</w:t>
      </w:r>
      <w:proofErr w:type="gramEnd"/>
      <w:r w:rsidRPr="008D3C19">
        <w:rPr>
          <w:sz w:val="22"/>
          <w:szCs w:val="22"/>
        </w:rPr>
        <w:t>PCname.</w:t>
      </w:r>
      <w:r w:rsidR="00E507C1">
        <w:rPr>
          <w:sz w:val="22"/>
          <w:szCs w:val="22"/>
        </w:rPr>
        <w:t xml:space="preserve"> </w:t>
      </w:r>
    </w:p>
    <w:permEnd w:id="890335660"/>
    <w:p w14:paraId="678261EA" w14:textId="680CDA12"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may</w:t>
      </w:r>
      <w:r>
        <w:rPr>
          <w:sz w:val="22"/>
          <w:szCs w:val="22"/>
        </w:rPr>
        <w:t xml:space="preserve"> </w:t>
      </w:r>
      <w:r w:rsidRPr="008D3C19">
        <w:rPr>
          <w:sz w:val="22"/>
          <w:szCs w:val="22"/>
        </w:rPr>
        <w:t>reallocate</w:t>
      </w:r>
      <w:r>
        <w:rPr>
          <w:sz w:val="22"/>
          <w:szCs w:val="22"/>
        </w:rPr>
        <w:t xml:space="preserve"> </w:t>
      </w:r>
      <w:r w:rsidRPr="008D3C19">
        <w:rPr>
          <w:sz w:val="22"/>
          <w:szCs w:val="22"/>
        </w:rPr>
        <w:t>funds</w:t>
      </w:r>
      <w:r>
        <w:rPr>
          <w:sz w:val="22"/>
          <w:szCs w:val="22"/>
        </w:rPr>
        <w:t xml:space="preserve"> </w:t>
      </w:r>
      <w:r w:rsidRPr="008D3C19">
        <w:rPr>
          <w:sz w:val="22"/>
          <w:szCs w:val="22"/>
        </w:rPr>
        <w:t>between</w:t>
      </w:r>
      <w:r>
        <w:rPr>
          <w:sz w:val="22"/>
          <w:szCs w:val="22"/>
        </w:rPr>
        <w:t xml:space="preserve"> </w:t>
      </w:r>
      <w:r w:rsidRPr="008D3C19">
        <w:rPr>
          <w:sz w:val="22"/>
          <w:szCs w:val="22"/>
        </w:rPr>
        <w:t>the</w:t>
      </w:r>
      <w:r>
        <w:rPr>
          <w:sz w:val="22"/>
          <w:szCs w:val="22"/>
        </w:rPr>
        <w:t xml:space="preserve"> </w:t>
      </w:r>
      <w:r w:rsidRPr="008D3C19">
        <w:rPr>
          <w:sz w:val="22"/>
          <w:szCs w:val="22"/>
        </w:rPr>
        <w:t>estimated</w:t>
      </w:r>
      <w:r>
        <w:rPr>
          <w:sz w:val="22"/>
          <w:szCs w:val="22"/>
        </w:rPr>
        <w:t xml:space="preserve"> </w:t>
      </w:r>
      <w:r w:rsidRPr="008D3C19">
        <w:rPr>
          <w:sz w:val="22"/>
          <w:szCs w:val="22"/>
        </w:rPr>
        <w:t>amounts</w:t>
      </w:r>
      <w:r>
        <w:rPr>
          <w:sz w:val="22"/>
          <w:szCs w:val="22"/>
        </w:rPr>
        <w:t xml:space="preserve"> </w:t>
      </w:r>
      <w:r w:rsidRPr="008D3C19">
        <w:rPr>
          <w:sz w:val="22"/>
          <w:szCs w:val="22"/>
        </w:rPr>
        <w:t>set</w:t>
      </w:r>
      <w:r>
        <w:rPr>
          <w:sz w:val="22"/>
          <w:szCs w:val="22"/>
        </w:rPr>
        <w:t xml:space="preserve"> </w:t>
      </w:r>
      <w:r w:rsidRPr="008D3C19">
        <w:rPr>
          <w:sz w:val="22"/>
          <w:szCs w:val="22"/>
        </w:rPr>
        <w:t>forth</w:t>
      </w:r>
      <w:r>
        <w:rPr>
          <w:sz w:val="22"/>
          <w:szCs w:val="22"/>
        </w:rPr>
        <w:t xml:space="preserve"> </w:t>
      </w:r>
      <w:r w:rsidRPr="008D3C19">
        <w:rPr>
          <w:sz w:val="22"/>
          <w:szCs w:val="22"/>
        </w:rPr>
        <w:t>in</w:t>
      </w:r>
      <w:r>
        <w:rPr>
          <w:sz w:val="22"/>
          <w:szCs w:val="22"/>
        </w:rPr>
        <w:t xml:space="preserve"> </w:t>
      </w:r>
      <w:r w:rsidRPr="008D3C19">
        <w:rPr>
          <w:sz w:val="22"/>
          <w:szCs w:val="22"/>
        </w:rPr>
        <w:t>Exhibit</w:t>
      </w:r>
      <w:r>
        <w:rPr>
          <w:sz w:val="22"/>
          <w:szCs w:val="22"/>
        </w:rPr>
        <w:t xml:space="preserve"> </w:t>
      </w:r>
      <w:r w:rsidRPr="008D3C19">
        <w:rPr>
          <w:sz w:val="22"/>
          <w:szCs w:val="22"/>
        </w:rPr>
        <w:t>G,</w:t>
      </w:r>
      <w:r>
        <w:rPr>
          <w:sz w:val="22"/>
          <w:szCs w:val="22"/>
        </w:rPr>
        <w:t xml:space="preserve"> </w:t>
      </w:r>
      <w:r w:rsidRPr="008D3C19">
        <w:rPr>
          <w:sz w:val="22"/>
          <w:szCs w:val="22"/>
        </w:rPr>
        <w:t>without</w:t>
      </w:r>
      <w:r>
        <w:rPr>
          <w:sz w:val="22"/>
          <w:szCs w:val="22"/>
        </w:rPr>
        <w:t xml:space="preserve"> </w:t>
      </w:r>
      <w:r w:rsidRPr="008D3C19">
        <w:rPr>
          <w:sz w:val="22"/>
          <w:szCs w:val="22"/>
        </w:rPr>
        <w:t>an</w:t>
      </w:r>
      <w:r>
        <w:rPr>
          <w:sz w:val="22"/>
          <w:szCs w:val="22"/>
        </w:rPr>
        <w:t xml:space="preserve"> </w:t>
      </w:r>
      <w:r w:rsidRPr="008D3C19">
        <w:rPr>
          <w:sz w:val="22"/>
          <w:szCs w:val="22"/>
        </w:rPr>
        <w:t>Amendment</w:t>
      </w:r>
      <w:r>
        <w:rPr>
          <w:sz w:val="22"/>
          <w:szCs w:val="22"/>
        </w:rPr>
        <w:t xml:space="preserve"> </w:t>
      </w:r>
      <w:r w:rsidRPr="008D3C19">
        <w:rPr>
          <w:sz w:val="22"/>
          <w:szCs w:val="22"/>
        </w:rPr>
        <w:t>to</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as</w:t>
      </w:r>
      <w:r>
        <w:rPr>
          <w:sz w:val="22"/>
          <w:szCs w:val="22"/>
        </w:rPr>
        <w:t xml:space="preserve"> </w:t>
      </w:r>
      <w:r w:rsidRPr="008D3C19">
        <w:rPr>
          <w:sz w:val="22"/>
          <w:szCs w:val="22"/>
        </w:rPr>
        <w:t>long</w:t>
      </w:r>
      <w:r>
        <w:rPr>
          <w:sz w:val="22"/>
          <w:szCs w:val="22"/>
        </w:rPr>
        <w:t xml:space="preserve"> </w:t>
      </w:r>
      <w:r w:rsidRPr="008D3C19">
        <w:rPr>
          <w:sz w:val="22"/>
          <w:szCs w:val="22"/>
        </w:rPr>
        <w:t>as</w:t>
      </w:r>
      <w:r>
        <w:rPr>
          <w:sz w:val="22"/>
          <w:szCs w:val="22"/>
        </w:rPr>
        <w:t xml:space="preserve"> </w:t>
      </w:r>
      <w:r w:rsidRPr="008D3C19">
        <w:rPr>
          <w:sz w:val="22"/>
          <w:szCs w:val="22"/>
        </w:rPr>
        <w:t>the</w:t>
      </w:r>
      <w:r>
        <w:rPr>
          <w:sz w:val="22"/>
          <w:szCs w:val="22"/>
        </w:rPr>
        <w:t xml:space="preserve"> </w:t>
      </w:r>
      <w:r w:rsidRPr="008D3C19">
        <w:rPr>
          <w:sz w:val="22"/>
          <w:szCs w:val="22"/>
        </w:rPr>
        <w:t>total</w:t>
      </w:r>
      <w:r>
        <w:rPr>
          <w:sz w:val="22"/>
          <w:szCs w:val="22"/>
        </w:rPr>
        <w:t xml:space="preserve"> </w:t>
      </w:r>
      <w:r w:rsidRPr="008D3C19">
        <w:rPr>
          <w:sz w:val="22"/>
          <w:szCs w:val="22"/>
        </w:rPr>
        <w:t>amount</w:t>
      </w:r>
      <w:r>
        <w:rPr>
          <w:sz w:val="22"/>
          <w:szCs w:val="22"/>
        </w:rPr>
        <w:t xml:space="preserve"> </w:t>
      </w:r>
      <w:r w:rsidRPr="008D3C19">
        <w:rPr>
          <w:sz w:val="22"/>
          <w:szCs w:val="22"/>
        </w:rPr>
        <w:t>to</w:t>
      </w:r>
      <w:r>
        <w:rPr>
          <w:sz w:val="22"/>
          <w:szCs w:val="22"/>
        </w:rPr>
        <w:t xml:space="preserve"> </w:t>
      </w:r>
      <w:r w:rsidRPr="008D3C19">
        <w:rPr>
          <w:sz w:val="22"/>
          <w:szCs w:val="22"/>
        </w:rPr>
        <w:t>be</w:t>
      </w:r>
      <w:r>
        <w:rPr>
          <w:sz w:val="22"/>
          <w:szCs w:val="22"/>
        </w:rPr>
        <w:t xml:space="preserve"> </w:t>
      </w:r>
      <w:r w:rsidRPr="008D3C19">
        <w:rPr>
          <w:sz w:val="22"/>
          <w:szCs w:val="22"/>
        </w:rPr>
        <w:t>paid</w:t>
      </w:r>
      <w:r>
        <w:rPr>
          <w:sz w:val="22"/>
          <w:szCs w:val="22"/>
        </w:rPr>
        <w:t xml:space="preserve"> </w:t>
      </w: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does</w:t>
      </w:r>
      <w:r>
        <w:rPr>
          <w:sz w:val="22"/>
          <w:szCs w:val="22"/>
        </w:rPr>
        <w:t xml:space="preserve"> </w:t>
      </w:r>
      <w:r w:rsidRPr="008D3C19">
        <w:rPr>
          <w:sz w:val="22"/>
          <w:szCs w:val="22"/>
        </w:rPr>
        <w:t>not</w:t>
      </w:r>
      <w:r>
        <w:rPr>
          <w:sz w:val="22"/>
          <w:szCs w:val="22"/>
        </w:rPr>
        <w:t xml:space="preserve"> </w:t>
      </w:r>
      <w:r w:rsidRPr="008D3C19">
        <w:rPr>
          <w:sz w:val="22"/>
          <w:szCs w:val="22"/>
        </w:rPr>
        <w:t>exceed</w:t>
      </w:r>
      <w:r>
        <w:rPr>
          <w:sz w:val="22"/>
          <w:szCs w:val="22"/>
        </w:rPr>
        <w:t xml:space="preserve"> </w:t>
      </w:r>
      <w:r w:rsidRPr="008D3C19">
        <w:rPr>
          <w:sz w:val="22"/>
          <w:szCs w:val="22"/>
        </w:rPr>
        <w:t>the</w:t>
      </w:r>
      <w:r>
        <w:rPr>
          <w:sz w:val="22"/>
          <w:szCs w:val="22"/>
        </w:rPr>
        <w:t xml:space="preserve"> </w:t>
      </w:r>
      <w:r w:rsidRPr="008D3C19">
        <w:rPr>
          <w:sz w:val="22"/>
          <w:szCs w:val="22"/>
        </w:rPr>
        <w:t>Contract</w:t>
      </w:r>
      <w:r>
        <w:rPr>
          <w:sz w:val="22"/>
          <w:szCs w:val="22"/>
        </w:rPr>
        <w:t xml:space="preserve"> </w:t>
      </w:r>
      <w:r w:rsidRPr="008D3C19">
        <w:rPr>
          <w:sz w:val="22"/>
          <w:szCs w:val="22"/>
        </w:rPr>
        <w:t>Amount.</w:t>
      </w:r>
    </w:p>
    <w:p w14:paraId="0FF34A51" w14:textId="4DC50C20"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All</w:t>
      </w:r>
      <w:r>
        <w:rPr>
          <w:sz w:val="22"/>
          <w:szCs w:val="22"/>
        </w:rPr>
        <w:t xml:space="preserve"> </w:t>
      </w:r>
      <w:r w:rsidRPr="008D3C19">
        <w:rPr>
          <w:sz w:val="22"/>
          <w:szCs w:val="22"/>
        </w:rPr>
        <w:t>requests</w:t>
      </w:r>
      <w:r>
        <w:rPr>
          <w:sz w:val="22"/>
          <w:szCs w:val="22"/>
        </w:rPr>
        <w:t xml:space="preserve"> </w:t>
      </w:r>
      <w:r w:rsidRPr="008D3C19">
        <w:rPr>
          <w:sz w:val="22"/>
          <w:szCs w:val="22"/>
        </w:rPr>
        <w:t>and</w:t>
      </w:r>
      <w:r>
        <w:rPr>
          <w:sz w:val="22"/>
          <w:szCs w:val="22"/>
        </w:rPr>
        <w:t xml:space="preserve"> </w:t>
      </w:r>
      <w:r w:rsidRPr="008D3C19">
        <w:rPr>
          <w:sz w:val="22"/>
          <w:szCs w:val="22"/>
        </w:rPr>
        <w:t>communications</w:t>
      </w:r>
      <w:r>
        <w:rPr>
          <w:sz w:val="22"/>
          <w:szCs w:val="22"/>
        </w:rPr>
        <w:t xml:space="preserve"> </w:t>
      </w:r>
      <w:r w:rsidRPr="008D3C19">
        <w:rPr>
          <w:sz w:val="22"/>
          <w:szCs w:val="22"/>
        </w:rPr>
        <w:t>about</w:t>
      </w:r>
      <w:r>
        <w:rPr>
          <w:sz w:val="22"/>
          <w:szCs w:val="22"/>
        </w:rPr>
        <w:t xml:space="preserve"> </w:t>
      </w:r>
      <w:r w:rsidRPr="008D3C19">
        <w:rPr>
          <w:sz w:val="22"/>
          <w:szCs w:val="22"/>
        </w:rPr>
        <w:t>the</w:t>
      </w:r>
      <w:r>
        <w:rPr>
          <w:sz w:val="22"/>
          <w:szCs w:val="22"/>
        </w:rPr>
        <w:t xml:space="preserve"> </w:t>
      </w:r>
      <w:r w:rsidRPr="008D3C19">
        <w:rPr>
          <w:sz w:val="22"/>
          <w:szCs w:val="22"/>
        </w:rPr>
        <w:t>Work</w:t>
      </w:r>
      <w:r>
        <w:rPr>
          <w:sz w:val="22"/>
          <w:szCs w:val="22"/>
        </w:rPr>
        <w:t xml:space="preserve"> </w:t>
      </w:r>
      <w:r w:rsidRPr="008D3C19">
        <w:rPr>
          <w:sz w:val="22"/>
          <w:szCs w:val="22"/>
        </w:rPr>
        <w:t>to</w:t>
      </w:r>
      <w:r>
        <w:rPr>
          <w:sz w:val="22"/>
          <w:szCs w:val="22"/>
        </w:rPr>
        <w:t xml:space="preserve"> </w:t>
      </w:r>
      <w:r w:rsidRPr="008D3C19">
        <w:rPr>
          <w:sz w:val="22"/>
          <w:szCs w:val="22"/>
        </w:rPr>
        <w:t>be</w:t>
      </w:r>
      <w:r>
        <w:rPr>
          <w:sz w:val="22"/>
          <w:szCs w:val="22"/>
        </w:rPr>
        <w:t xml:space="preserve"> </w:t>
      </w:r>
      <w:r w:rsidRPr="008D3C19">
        <w:rPr>
          <w:sz w:val="22"/>
          <w:szCs w:val="22"/>
        </w:rPr>
        <w:t>performed</w:t>
      </w:r>
      <w:r>
        <w:rPr>
          <w:sz w:val="22"/>
          <w:szCs w:val="22"/>
        </w:rPr>
        <w:t xml:space="preserve"> </w:t>
      </w: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including</w:t>
      </w:r>
      <w:r>
        <w:rPr>
          <w:sz w:val="22"/>
          <w:szCs w:val="22"/>
        </w:rPr>
        <w:t xml:space="preserve"> </w:t>
      </w:r>
      <w:r w:rsidRPr="008D3C19">
        <w:rPr>
          <w:sz w:val="22"/>
          <w:szCs w:val="22"/>
        </w:rPr>
        <w:t>signing</w:t>
      </w:r>
      <w:r>
        <w:rPr>
          <w:sz w:val="22"/>
          <w:szCs w:val="22"/>
        </w:rPr>
        <w:t xml:space="preserve"> </w:t>
      </w:r>
      <w:r w:rsidRPr="008D3C19">
        <w:rPr>
          <w:sz w:val="22"/>
          <w:szCs w:val="22"/>
        </w:rPr>
        <w:t>of</w:t>
      </w:r>
      <w:r>
        <w:rPr>
          <w:sz w:val="22"/>
          <w:szCs w:val="22"/>
        </w:rPr>
        <w:t xml:space="preserve"> </w:t>
      </w:r>
      <w:r w:rsidRPr="008D3C19">
        <w:rPr>
          <w:sz w:val="22"/>
          <w:szCs w:val="22"/>
        </w:rPr>
        <w:t>any</w:t>
      </w:r>
      <w:r>
        <w:rPr>
          <w:sz w:val="22"/>
          <w:szCs w:val="22"/>
        </w:rPr>
        <w:t xml:space="preserve"> </w:t>
      </w:r>
      <w:r w:rsidR="006031CC">
        <w:rPr>
          <w:sz w:val="22"/>
          <w:szCs w:val="22"/>
        </w:rPr>
        <w:t>BEOs</w:t>
      </w:r>
      <w:r w:rsidRPr="008D3C19">
        <w:rPr>
          <w:sz w:val="22"/>
          <w:szCs w:val="22"/>
        </w:rPr>
        <w:t>,</w:t>
      </w:r>
      <w:r>
        <w:rPr>
          <w:sz w:val="22"/>
          <w:szCs w:val="22"/>
        </w:rPr>
        <w:t xml:space="preserve"> </w:t>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made</w:t>
      </w:r>
      <w:r>
        <w:rPr>
          <w:sz w:val="22"/>
          <w:szCs w:val="22"/>
        </w:rPr>
        <w:t xml:space="preserve"> </w:t>
      </w:r>
      <w:r w:rsidRPr="008D3C19">
        <w:rPr>
          <w:sz w:val="22"/>
          <w:szCs w:val="22"/>
        </w:rPr>
        <w:t>through</w:t>
      </w:r>
      <w:r>
        <w:rPr>
          <w:sz w:val="22"/>
          <w:szCs w:val="22"/>
        </w:rPr>
        <w:t xml:space="preserve"> </w:t>
      </w:r>
      <w:r w:rsidRPr="008D3C19">
        <w:rPr>
          <w:sz w:val="22"/>
          <w:szCs w:val="22"/>
        </w:rPr>
        <w:t>the</w:t>
      </w:r>
      <w:r>
        <w:rPr>
          <w:sz w:val="22"/>
          <w:szCs w:val="22"/>
        </w:rPr>
        <w:t xml:space="preserve"> </w:t>
      </w:r>
      <w:r w:rsidRPr="008D3C19">
        <w:rPr>
          <w:sz w:val="22"/>
          <w:szCs w:val="22"/>
        </w:rPr>
        <w:t>Meeting</w:t>
      </w:r>
      <w:r>
        <w:rPr>
          <w:sz w:val="22"/>
          <w:szCs w:val="22"/>
        </w:rPr>
        <w:t xml:space="preserve"> </w:t>
      </w:r>
      <w:r w:rsidRPr="008D3C19">
        <w:rPr>
          <w:sz w:val="22"/>
          <w:szCs w:val="22"/>
        </w:rPr>
        <w:t>Planner</w:t>
      </w:r>
      <w:r>
        <w:rPr>
          <w:sz w:val="22"/>
          <w:szCs w:val="22"/>
        </w:rPr>
        <w:t xml:space="preserve"> </w:t>
      </w:r>
      <w:r w:rsidRPr="008D3C19">
        <w:rPr>
          <w:sz w:val="22"/>
          <w:szCs w:val="22"/>
        </w:rPr>
        <w:t>or</w:t>
      </w:r>
      <w:r>
        <w:rPr>
          <w:sz w:val="22"/>
          <w:szCs w:val="22"/>
        </w:rPr>
        <w:t xml:space="preserve"> </w:t>
      </w:r>
      <w:r w:rsidRPr="008D3C19">
        <w:rPr>
          <w:sz w:val="22"/>
          <w:szCs w:val="22"/>
        </w:rPr>
        <w:t>his</w:t>
      </w:r>
      <w:r>
        <w:rPr>
          <w:sz w:val="22"/>
          <w:szCs w:val="22"/>
        </w:rPr>
        <w:t xml:space="preserve"> </w:t>
      </w:r>
      <w:r w:rsidRPr="008D3C19">
        <w:rPr>
          <w:sz w:val="22"/>
          <w:szCs w:val="22"/>
        </w:rPr>
        <w:t>or</w:t>
      </w:r>
      <w:r>
        <w:rPr>
          <w:sz w:val="22"/>
          <w:szCs w:val="22"/>
        </w:rPr>
        <w:t xml:space="preserve"> </w:t>
      </w:r>
      <w:r w:rsidRPr="008D3C19">
        <w:rPr>
          <w:sz w:val="22"/>
          <w:szCs w:val="22"/>
        </w:rPr>
        <w:t>her</w:t>
      </w:r>
      <w:r>
        <w:rPr>
          <w:sz w:val="22"/>
          <w:szCs w:val="22"/>
        </w:rPr>
        <w:t xml:space="preserve"> </w:t>
      </w:r>
      <w:r w:rsidRPr="008D3C19">
        <w:rPr>
          <w:sz w:val="22"/>
          <w:szCs w:val="22"/>
        </w:rPr>
        <w:t>designee</w:t>
      </w:r>
      <w:r>
        <w:rPr>
          <w:sz w:val="22"/>
          <w:szCs w:val="22"/>
        </w:rPr>
        <w:t xml:space="preserve"> </w:t>
      </w:r>
      <w:r w:rsidRPr="008D3C19">
        <w:rPr>
          <w:sz w:val="22"/>
          <w:szCs w:val="22"/>
        </w:rPr>
        <w:t>or</w:t>
      </w:r>
      <w:r>
        <w:rPr>
          <w:sz w:val="22"/>
          <w:szCs w:val="22"/>
        </w:rPr>
        <w:t xml:space="preserve"> </w:t>
      </w:r>
      <w:r w:rsidRPr="008D3C19">
        <w:rPr>
          <w:sz w:val="22"/>
          <w:szCs w:val="22"/>
        </w:rPr>
        <w:t>successor.</w:t>
      </w:r>
    </w:p>
    <w:p w14:paraId="0376C605" w14:textId="053DD14C"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Any</w:t>
      </w:r>
      <w:r>
        <w:rPr>
          <w:sz w:val="22"/>
          <w:szCs w:val="22"/>
        </w:rPr>
        <w:t xml:space="preserve"> </w:t>
      </w:r>
      <w:r w:rsidRPr="008D3C19">
        <w:rPr>
          <w:sz w:val="22"/>
          <w:szCs w:val="22"/>
        </w:rPr>
        <w:t>Notice</w:t>
      </w:r>
      <w:r>
        <w:rPr>
          <w:sz w:val="22"/>
          <w:szCs w:val="22"/>
        </w:rPr>
        <w:t xml:space="preserve"> </w:t>
      </w:r>
      <w:r w:rsidRPr="008D3C19">
        <w:rPr>
          <w:sz w:val="22"/>
          <w:szCs w:val="22"/>
        </w:rPr>
        <w:t>from</w:t>
      </w:r>
      <w:r>
        <w:rPr>
          <w:sz w:val="22"/>
          <w:szCs w:val="22"/>
        </w:rPr>
        <w:t xml:space="preserve"> </w:t>
      </w:r>
      <w:r w:rsidRPr="008D3C19">
        <w:rPr>
          <w:sz w:val="22"/>
          <w:szCs w:val="22"/>
        </w:rPr>
        <w:t>the</w:t>
      </w:r>
      <w:r>
        <w:rPr>
          <w:sz w:val="22"/>
          <w:szCs w:val="22"/>
        </w:rPr>
        <w:t xml:space="preserve"> </w:t>
      </w:r>
      <w:r w:rsidRPr="008D3C19">
        <w:rPr>
          <w:sz w:val="22"/>
          <w:szCs w:val="22"/>
        </w:rPr>
        <w:t>Contractor</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delivered</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following</w:t>
      </w:r>
      <w:r>
        <w:rPr>
          <w:sz w:val="22"/>
          <w:szCs w:val="22"/>
        </w:rPr>
        <w:t xml:space="preserve"> </w:t>
      </w:r>
      <w:r w:rsidRPr="008D3C19">
        <w:rPr>
          <w:sz w:val="22"/>
          <w:szCs w:val="22"/>
        </w:rPr>
        <w:t>address:</w:t>
      </w:r>
    </w:p>
    <w:p w14:paraId="7E9750F4" w14:textId="4330FEF4" w:rsidR="00B920FC" w:rsidRPr="008D3C19" w:rsidRDefault="00B920FC" w:rsidP="00B920FC">
      <w:pPr>
        <w:spacing w:beforeLines="100" w:before="240" w:afterLines="100" w:after="240" w:line="300" w:lineRule="exact"/>
        <w:ind w:left="2160"/>
        <w:contextualSpacing/>
        <w:rPr>
          <w:sz w:val="22"/>
          <w:szCs w:val="22"/>
        </w:rPr>
      </w:pPr>
      <w:permStart w:id="749039264" w:edGrp="everyone"/>
      <w:proofErr w:type="gramStart"/>
      <w:r w:rsidRPr="008D3C19">
        <w:rPr>
          <w:sz w:val="22"/>
          <w:szCs w:val="22"/>
        </w:rPr>
        <w:t>@</w:t>
      </w:r>
      <w:r w:rsidR="00724FDB">
        <w:rPr>
          <w:sz w:val="22"/>
          <w:szCs w:val="22"/>
        </w:rPr>
        <w:t>MP</w:t>
      </w:r>
      <w:r w:rsidRPr="008D3C19">
        <w:rPr>
          <w:sz w:val="22"/>
          <w:szCs w:val="22"/>
        </w:rPr>
        <w:t>name</w:t>
      </w:r>
      <w:permEnd w:id="749039264"/>
      <w:proofErr w:type="gramEnd"/>
      <w:r w:rsidRPr="008D3C19">
        <w:rPr>
          <w:sz w:val="22"/>
          <w:szCs w:val="22"/>
        </w:rPr>
        <w:t>,</w:t>
      </w:r>
      <w:r>
        <w:rPr>
          <w:sz w:val="22"/>
          <w:szCs w:val="22"/>
        </w:rPr>
        <w:t xml:space="preserve"> </w:t>
      </w:r>
      <w:r w:rsidR="00724FDB">
        <w:rPr>
          <w:sz w:val="22"/>
          <w:szCs w:val="22"/>
        </w:rPr>
        <w:t>Meeting Planner</w:t>
      </w:r>
    </w:p>
    <w:p w14:paraId="0E09A81D" w14:textId="3185AF4A"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of</w:t>
      </w:r>
      <w:r>
        <w:rPr>
          <w:sz w:val="22"/>
          <w:szCs w:val="22"/>
        </w:rPr>
        <w:t xml:space="preserve"> </w:t>
      </w:r>
      <w:r w:rsidRPr="008D3C19">
        <w:rPr>
          <w:sz w:val="22"/>
          <w:szCs w:val="22"/>
        </w:rPr>
        <w:t>California</w:t>
      </w:r>
    </w:p>
    <w:p w14:paraId="23832399" w14:textId="363FE128"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455</w:t>
      </w:r>
      <w:r>
        <w:rPr>
          <w:sz w:val="22"/>
          <w:szCs w:val="22"/>
        </w:rPr>
        <w:t xml:space="preserve"> </w:t>
      </w:r>
      <w:r w:rsidRPr="008D3C19">
        <w:rPr>
          <w:sz w:val="22"/>
          <w:szCs w:val="22"/>
        </w:rPr>
        <w:t>Golden</w:t>
      </w:r>
      <w:r>
        <w:rPr>
          <w:sz w:val="22"/>
          <w:szCs w:val="22"/>
        </w:rPr>
        <w:t xml:space="preserve"> </w:t>
      </w:r>
      <w:r w:rsidRPr="008D3C19">
        <w:rPr>
          <w:sz w:val="22"/>
          <w:szCs w:val="22"/>
        </w:rPr>
        <w:t>Gate</w:t>
      </w:r>
      <w:r>
        <w:rPr>
          <w:sz w:val="22"/>
          <w:szCs w:val="22"/>
        </w:rPr>
        <w:t xml:space="preserve"> </w:t>
      </w:r>
      <w:r w:rsidRPr="008D3C19">
        <w:rPr>
          <w:sz w:val="22"/>
          <w:szCs w:val="22"/>
        </w:rPr>
        <w:t>Avenue</w:t>
      </w:r>
    </w:p>
    <w:p w14:paraId="78F96DDC" w14:textId="452D8363" w:rsidR="00B920FC" w:rsidRPr="008D3C19" w:rsidRDefault="00B920FC" w:rsidP="00B920FC">
      <w:pPr>
        <w:spacing w:beforeLines="100" w:before="240" w:afterLines="100" w:after="240" w:line="300" w:lineRule="exact"/>
        <w:ind w:left="2160"/>
        <w:rPr>
          <w:sz w:val="22"/>
          <w:szCs w:val="22"/>
        </w:rPr>
      </w:pPr>
      <w:r w:rsidRPr="008D3C19">
        <w:rPr>
          <w:sz w:val="22"/>
          <w:szCs w:val="22"/>
        </w:rPr>
        <w:t>San</w:t>
      </w:r>
      <w:r>
        <w:rPr>
          <w:sz w:val="22"/>
          <w:szCs w:val="22"/>
        </w:rPr>
        <w:t xml:space="preserve"> </w:t>
      </w:r>
      <w:r w:rsidRPr="008D3C19">
        <w:rPr>
          <w:sz w:val="22"/>
          <w:szCs w:val="22"/>
        </w:rPr>
        <w:t>Francisco,</w:t>
      </w:r>
      <w:r>
        <w:rPr>
          <w:sz w:val="22"/>
          <w:szCs w:val="22"/>
        </w:rPr>
        <w:t xml:space="preserve"> </w:t>
      </w:r>
      <w:r w:rsidRPr="008D3C19">
        <w:rPr>
          <w:sz w:val="22"/>
          <w:szCs w:val="22"/>
        </w:rPr>
        <w:t>CA</w:t>
      </w:r>
      <w:r w:rsidR="00E507C1">
        <w:rPr>
          <w:sz w:val="22"/>
          <w:szCs w:val="22"/>
        </w:rPr>
        <w:t xml:space="preserve"> </w:t>
      </w:r>
      <w:r w:rsidRPr="008D3C19">
        <w:rPr>
          <w:sz w:val="22"/>
          <w:szCs w:val="22"/>
        </w:rPr>
        <w:t>94102-3688</w:t>
      </w:r>
    </w:p>
    <w:p w14:paraId="13F8837E" w14:textId="151BA268" w:rsidR="00B920FC" w:rsidRPr="008D3C19" w:rsidRDefault="00B920FC" w:rsidP="006D2543">
      <w:pPr>
        <w:numPr>
          <w:ilvl w:val="1"/>
          <w:numId w:val="14"/>
        </w:numPr>
        <w:spacing w:beforeLines="100" w:before="240" w:afterLines="100" w:after="240" w:line="300" w:lineRule="exact"/>
        <w:rPr>
          <w:sz w:val="22"/>
          <w:szCs w:val="22"/>
        </w:rPr>
      </w:pPr>
      <w:commentRangeStart w:id="11"/>
      <w:r w:rsidRPr="008D3C19">
        <w:rPr>
          <w:sz w:val="22"/>
          <w:szCs w:val="22"/>
        </w:rPr>
        <w:t>Notice</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Contractor</w:t>
      </w:r>
      <w:r>
        <w:rPr>
          <w:sz w:val="22"/>
          <w:szCs w:val="22"/>
        </w:rPr>
        <w:t xml:space="preserve"> </w:t>
      </w:r>
      <w:commentRangeEnd w:id="11"/>
      <w:r>
        <w:rPr>
          <w:rStyle w:val="CommentReference"/>
        </w:rPr>
        <w:commentReference w:id="11"/>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directed</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Contractor’s</w:t>
      </w:r>
      <w:r>
        <w:rPr>
          <w:sz w:val="22"/>
          <w:szCs w:val="22"/>
        </w:rPr>
        <w:t xml:space="preserve"> </w:t>
      </w:r>
      <w:r w:rsidRPr="008D3C19">
        <w:rPr>
          <w:sz w:val="22"/>
          <w:szCs w:val="22"/>
        </w:rPr>
        <w:t>liaison,</w:t>
      </w:r>
      <w:r>
        <w:rPr>
          <w:sz w:val="22"/>
          <w:szCs w:val="22"/>
        </w:rPr>
        <w:t xml:space="preserve"> </w:t>
      </w:r>
      <w:permStart w:id="455954304" w:edGrp="everyone"/>
      <w:proofErr w:type="gramStart"/>
      <w:r w:rsidRPr="008D3C19">
        <w:rPr>
          <w:sz w:val="22"/>
          <w:szCs w:val="22"/>
        </w:rPr>
        <w:t>@Attn</w:t>
      </w:r>
      <w:permEnd w:id="455954304"/>
      <w:proofErr w:type="gramEnd"/>
      <w:r w:rsidRPr="008D3C19">
        <w:rPr>
          <w:sz w:val="22"/>
          <w:szCs w:val="22"/>
        </w:rPr>
        <w:t>,</w:t>
      </w:r>
      <w:r>
        <w:rPr>
          <w:sz w:val="22"/>
          <w:szCs w:val="22"/>
        </w:rPr>
        <w:t xml:space="preserve"> </w:t>
      </w:r>
      <w:r w:rsidRPr="008D3C19">
        <w:rPr>
          <w:sz w:val="22"/>
          <w:szCs w:val="22"/>
        </w:rPr>
        <w:t>or</w:t>
      </w:r>
      <w:r>
        <w:rPr>
          <w:sz w:val="22"/>
          <w:szCs w:val="22"/>
        </w:rPr>
        <w:t xml:space="preserve"> </w:t>
      </w:r>
      <w:r w:rsidRPr="008D3C19">
        <w:rPr>
          <w:sz w:val="22"/>
          <w:szCs w:val="22"/>
        </w:rPr>
        <w:t>his</w:t>
      </w:r>
      <w:r>
        <w:rPr>
          <w:sz w:val="22"/>
          <w:szCs w:val="22"/>
        </w:rPr>
        <w:t xml:space="preserve"> </w:t>
      </w:r>
      <w:r w:rsidRPr="008D3C19">
        <w:rPr>
          <w:sz w:val="22"/>
          <w:szCs w:val="22"/>
        </w:rPr>
        <w:t>or</w:t>
      </w:r>
      <w:r>
        <w:rPr>
          <w:sz w:val="22"/>
          <w:szCs w:val="22"/>
        </w:rPr>
        <w:t xml:space="preserve"> </w:t>
      </w:r>
      <w:r w:rsidRPr="008D3C19">
        <w:rPr>
          <w:sz w:val="22"/>
          <w:szCs w:val="22"/>
        </w:rPr>
        <w:t>her</w:t>
      </w:r>
      <w:r>
        <w:rPr>
          <w:sz w:val="22"/>
          <w:szCs w:val="22"/>
        </w:rPr>
        <w:t xml:space="preserve"> </w:t>
      </w:r>
      <w:r w:rsidRPr="008D3C19">
        <w:rPr>
          <w:sz w:val="22"/>
          <w:szCs w:val="22"/>
        </w:rPr>
        <w:t>designee</w:t>
      </w:r>
      <w:r>
        <w:rPr>
          <w:sz w:val="22"/>
          <w:szCs w:val="22"/>
        </w:rPr>
        <w:t xml:space="preserve"> </w:t>
      </w:r>
      <w:r w:rsidRPr="008D3C19">
        <w:rPr>
          <w:sz w:val="22"/>
          <w:szCs w:val="22"/>
        </w:rPr>
        <w:t>or</w:t>
      </w:r>
      <w:r>
        <w:rPr>
          <w:sz w:val="22"/>
          <w:szCs w:val="22"/>
        </w:rPr>
        <w:t xml:space="preserve"> </w:t>
      </w:r>
      <w:proofErr w:type="gramStart"/>
      <w:r w:rsidRPr="008D3C19">
        <w:rPr>
          <w:sz w:val="22"/>
          <w:szCs w:val="22"/>
        </w:rPr>
        <w:t>successo</w:t>
      </w:r>
      <w:r w:rsidR="009E4F65">
        <w:rPr>
          <w:sz w:val="22"/>
          <w:szCs w:val="22"/>
        </w:rPr>
        <w:t>r</w:t>
      </w:r>
      <w:r w:rsidR="006D02B5">
        <w:rPr>
          <w:sz w:val="22"/>
          <w:szCs w:val="22"/>
        </w:rPr>
        <w:t>,</w:t>
      </w:r>
      <w:r w:rsidR="009E4F65">
        <w:rPr>
          <w:sz w:val="22"/>
          <w:szCs w:val="22"/>
        </w:rPr>
        <w:t xml:space="preserve"> </w:t>
      </w:r>
      <w:permStart w:id="654912188" w:edGrp="everyone"/>
      <w:r w:rsidRPr="008D3C19">
        <w:rPr>
          <w:sz w:val="22"/>
          <w:szCs w:val="22"/>
        </w:rPr>
        <w:t>@</w:t>
      </w:r>
      <w:proofErr w:type="gramEnd"/>
      <w:r w:rsidRPr="008D3C19">
        <w:rPr>
          <w:sz w:val="22"/>
          <w:szCs w:val="22"/>
        </w:rPr>
        <w:t>at</w:t>
      </w:r>
      <w:r>
        <w:rPr>
          <w:sz w:val="22"/>
          <w:szCs w:val="22"/>
        </w:rPr>
        <w:t xml:space="preserve"> </w:t>
      </w:r>
      <w:r w:rsidRPr="008D3C19">
        <w:rPr>
          <w:sz w:val="22"/>
          <w:szCs w:val="22"/>
        </w:rPr>
        <w:t>the</w:t>
      </w:r>
      <w:r>
        <w:rPr>
          <w:sz w:val="22"/>
          <w:szCs w:val="22"/>
        </w:rPr>
        <w:t xml:space="preserve"> </w:t>
      </w:r>
      <w:r w:rsidRPr="008D3C19">
        <w:rPr>
          <w:sz w:val="22"/>
          <w:szCs w:val="22"/>
        </w:rPr>
        <w:t>Contractor’s</w:t>
      </w:r>
      <w:r>
        <w:rPr>
          <w:sz w:val="22"/>
          <w:szCs w:val="22"/>
        </w:rPr>
        <w:t xml:space="preserve"> </w:t>
      </w:r>
      <w:r w:rsidRPr="008D3C19">
        <w:rPr>
          <w:sz w:val="22"/>
          <w:szCs w:val="22"/>
        </w:rPr>
        <w:t>address,</w:t>
      </w:r>
      <w:r>
        <w:rPr>
          <w:sz w:val="22"/>
          <w:szCs w:val="22"/>
        </w:rPr>
        <w:t xml:space="preserve"> </w:t>
      </w:r>
      <w:r w:rsidRPr="008D3C19">
        <w:rPr>
          <w:sz w:val="22"/>
          <w:szCs w:val="22"/>
        </w:rPr>
        <w:t>as</w:t>
      </w:r>
      <w:r>
        <w:rPr>
          <w:sz w:val="22"/>
          <w:szCs w:val="22"/>
        </w:rPr>
        <w:t xml:space="preserve"> </w:t>
      </w:r>
      <w:r w:rsidRPr="008D3C19">
        <w:rPr>
          <w:sz w:val="22"/>
          <w:szCs w:val="22"/>
        </w:rPr>
        <w:t>set</w:t>
      </w:r>
      <w:r>
        <w:rPr>
          <w:sz w:val="22"/>
          <w:szCs w:val="22"/>
        </w:rPr>
        <w:t xml:space="preserve"> </w:t>
      </w:r>
      <w:r w:rsidRPr="008D3C19">
        <w:rPr>
          <w:sz w:val="22"/>
          <w:szCs w:val="22"/>
        </w:rPr>
        <w:t>forth</w:t>
      </w:r>
      <w:r>
        <w:rPr>
          <w:sz w:val="22"/>
          <w:szCs w:val="22"/>
        </w:rPr>
        <w:t xml:space="preserve"> </w:t>
      </w:r>
      <w:r w:rsidRPr="008D3C19">
        <w:rPr>
          <w:sz w:val="22"/>
          <w:szCs w:val="22"/>
        </w:rPr>
        <w:t>in</w:t>
      </w:r>
      <w:r>
        <w:rPr>
          <w:sz w:val="22"/>
          <w:szCs w:val="22"/>
        </w:rPr>
        <w:t xml:space="preserve"> </w:t>
      </w:r>
      <w:r w:rsidRPr="008D3C19">
        <w:rPr>
          <w:sz w:val="22"/>
          <w:szCs w:val="22"/>
        </w:rPr>
        <w:t>the</w:t>
      </w:r>
      <w:r>
        <w:rPr>
          <w:sz w:val="22"/>
          <w:szCs w:val="22"/>
        </w:rPr>
        <w:t xml:space="preserve"> </w:t>
      </w:r>
      <w:r w:rsidRPr="008D3C19">
        <w:rPr>
          <w:sz w:val="22"/>
          <w:szCs w:val="22"/>
        </w:rPr>
        <w:t>Program</w:t>
      </w:r>
      <w:r>
        <w:rPr>
          <w:sz w:val="22"/>
          <w:szCs w:val="22"/>
        </w:rPr>
        <w:t xml:space="preserve"> </w:t>
      </w:r>
      <w:r w:rsidRPr="008D3C19">
        <w:rPr>
          <w:sz w:val="22"/>
          <w:szCs w:val="22"/>
        </w:rPr>
        <w:t>location</w:t>
      </w:r>
      <w:r>
        <w:rPr>
          <w:sz w:val="22"/>
          <w:szCs w:val="22"/>
        </w:rPr>
        <w:t xml:space="preserve"> </w:t>
      </w:r>
      <w:r w:rsidRPr="008D3C19">
        <w:rPr>
          <w:sz w:val="22"/>
          <w:szCs w:val="22"/>
        </w:rPr>
        <w:t>provision</w:t>
      </w:r>
      <w:r>
        <w:rPr>
          <w:sz w:val="22"/>
          <w:szCs w:val="22"/>
        </w:rPr>
        <w:t xml:space="preserve"> </w:t>
      </w:r>
      <w:r w:rsidRPr="008D3C19">
        <w:rPr>
          <w:sz w:val="22"/>
          <w:szCs w:val="22"/>
        </w:rPr>
        <w:t>in</w:t>
      </w:r>
      <w:r>
        <w:rPr>
          <w:sz w:val="22"/>
          <w:szCs w:val="22"/>
        </w:rPr>
        <w:t xml:space="preserve"> </w:t>
      </w:r>
      <w:r w:rsidRPr="008D3C19">
        <w:rPr>
          <w:sz w:val="22"/>
          <w:szCs w:val="22"/>
        </w:rPr>
        <w:t>this</w:t>
      </w:r>
      <w:r>
        <w:rPr>
          <w:sz w:val="22"/>
          <w:szCs w:val="22"/>
        </w:rPr>
        <w:t xml:space="preserve"> </w:t>
      </w:r>
      <w:r w:rsidRPr="008D3C19">
        <w:rPr>
          <w:sz w:val="22"/>
          <w:szCs w:val="22"/>
        </w:rPr>
        <w:t>exhibit</w:t>
      </w:r>
      <w:r w:rsidR="009E4F65">
        <w:rPr>
          <w:sz w:val="22"/>
          <w:szCs w:val="22"/>
        </w:rPr>
        <w:t>.</w:t>
      </w:r>
      <w:permEnd w:id="654912188"/>
      <w:r>
        <w:rPr>
          <w:sz w:val="22"/>
          <w:szCs w:val="22"/>
        </w:rPr>
        <w:t xml:space="preserve"> </w:t>
      </w:r>
      <w:permStart w:id="923088376" w:edGrp="everyone"/>
      <w:proofErr w:type="gramStart"/>
      <w:r w:rsidRPr="008D3C19">
        <w:rPr>
          <w:sz w:val="22"/>
          <w:szCs w:val="22"/>
        </w:rPr>
        <w:t>@at</w:t>
      </w:r>
      <w:proofErr w:type="gramEnd"/>
      <w:r>
        <w:rPr>
          <w:sz w:val="22"/>
          <w:szCs w:val="22"/>
        </w:rPr>
        <w:t xml:space="preserve"> </w:t>
      </w:r>
      <w:r w:rsidRPr="008D3C19">
        <w:rPr>
          <w:sz w:val="22"/>
          <w:szCs w:val="22"/>
        </w:rPr>
        <w:t>the</w:t>
      </w:r>
      <w:r>
        <w:rPr>
          <w:sz w:val="22"/>
          <w:szCs w:val="22"/>
        </w:rPr>
        <w:t xml:space="preserve"> </w:t>
      </w:r>
      <w:r w:rsidRPr="008D3C19">
        <w:rPr>
          <w:sz w:val="22"/>
          <w:szCs w:val="22"/>
        </w:rPr>
        <w:t>following</w:t>
      </w:r>
      <w:r>
        <w:rPr>
          <w:sz w:val="22"/>
          <w:szCs w:val="22"/>
        </w:rPr>
        <w:t xml:space="preserve"> </w:t>
      </w:r>
      <w:r w:rsidRPr="008D3C19">
        <w:rPr>
          <w:sz w:val="22"/>
          <w:szCs w:val="22"/>
        </w:rPr>
        <w:t>address:</w:t>
      </w:r>
      <w:r>
        <w:rPr>
          <w:sz w:val="22"/>
          <w:szCs w:val="22"/>
        </w:rPr>
        <w:t xml:space="preserve"> </w:t>
      </w:r>
    </w:p>
    <w:p w14:paraId="3FD921E9" w14:textId="7731E42A" w:rsidR="00B920FC" w:rsidRPr="008D3C19" w:rsidRDefault="00B920FC" w:rsidP="00B920FC">
      <w:pPr>
        <w:spacing w:beforeLines="100" w:before="240" w:afterLines="100" w:after="240" w:line="300" w:lineRule="exact"/>
        <w:ind w:left="2160"/>
        <w:contextualSpacing/>
        <w:rPr>
          <w:sz w:val="22"/>
          <w:szCs w:val="22"/>
        </w:rPr>
      </w:pPr>
      <w:proofErr w:type="gramStart"/>
      <w:r w:rsidRPr="008D3C19">
        <w:rPr>
          <w:sz w:val="22"/>
          <w:szCs w:val="22"/>
        </w:rPr>
        <w:t>Attn:</w:t>
      </w:r>
      <w:r>
        <w:rPr>
          <w:sz w:val="22"/>
          <w:szCs w:val="22"/>
        </w:rPr>
        <w:t xml:space="preserve"> </w:t>
      </w:r>
      <w:r w:rsidRPr="008D3C19">
        <w:rPr>
          <w:sz w:val="22"/>
          <w:szCs w:val="22"/>
        </w:rPr>
        <w:t>@</w:t>
      </w:r>
      <w:proofErr w:type="gramEnd"/>
      <w:r w:rsidRPr="008D3C19">
        <w:rPr>
          <w:sz w:val="22"/>
          <w:szCs w:val="22"/>
        </w:rPr>
        <w:t>Attn:</w:t>
      </w:r>
    </w:p>
    <w:p w14:paraId="07F6B6C6" w14:textId="77777777" w:rsidR="00B920FC" w:rsidRPr="008D3C19" w:rsidRDefault="00B920FC" w:rsidP="00B920FC">
      <w:pPr>
        <w:spacing w:beforeLines="100" w:before="240" w:afterLines="100" w:after="240" w:line="300" w:lineRule="exact"/>
        <w:ind w:left="2160"/>
        <w:contextualSpacing/>
        <w:rPr>
          <w:sz w:val="22"/>
          <w:szCs w:val="22"/>
        </w:rPr>
      </w:pPr>
      <w:proofErr w:type="gramStart"/>
      <w:r w:rsidRPr="008D3C19">
        <w:rPr>
          <w:sz w:val="22"/>
          <w:szCs w:val="22"/>
        </w:rPr>
        <w:t>@Ktr</w:t>
      </w:r>
      <w:proofErr w:type="gramEnd"/>
    </w:p>
    <w:p w14:paraId="1ECE7637" w14:textId="77777777" w:rsidR="00B920FC" w:rsidRPr="008D3C19" w:rsidRDefault="00B920FC" w:rsidP="00B920FC">
      <w:pPr>
        <w:spacing w:beforeLines="100" w:before="240" w:afterLines="100" w:after="240" w:line="300" w:lineRule="exact"/>
        <w:ind w:left="2160"/>
        <w:contextualSpacing/>
        <w:rPr>
          <w:sz w:val="22"/>
          <w:szCs w:val="22"/>
        </w:rPr>
      </w:pPr>
      <w:proofErr w:type="gramStart"/>
      <w:r w:rsidRPr="008D3C19">
        <w:rPr>
          <w:sz w:val="22"/>
          <w:szCs w:val="22"/>
        </w:rPr>
        <w:t>@DifferentAddress1</w:t>
      </w:r>
      <w:proofErr w:type="gramEnd"/>
    </w:p>
    <w:p w14:paraId="7199DCDE" w14:textId="77777777" w:rsidR="00B920FC" w:rsidRDefault="00B920FC" w:rsidP="00B920FC">
      <w:pPr>
        <w:spacing w:beforeLines="100" w:before="240" w:afterLines="100" w:after="240" w:line="300" w:lineRule="exact"/>
        <w:ind w:left="2160"/>
        <w:contextualSpacing/>
        <w:rPr>
          <w:sz w:val="22"/>
          <w:szCs w:val="22"/>
        </w:rPr>
      </w:pPr>
      <w:proofErr w:type="gramStart"/>
      <w:r w:rsidRPr="008D3C19">
        <w:rPr>
          <w:sz w:val="22"/>
          <w:szCs w:val="22"/>
        </w:rPr>
        <w:t>@DifferentAddress2</w:t>
      </w:r>
      <w:proofErr w:type="gramEnd"/>
    </w:p>
    <w:p w14:paraId="36BB1607" w14:textId="6E1464EB" w:rsidR="00B920FC" w:rsidRPr="008D3C19" w:rsidRDefault="00B920FC" w:rsidP="00B920FC">
      <w:pPr>
        <w:spacing w:beforeLines="100" w:before="240" w:afterLines="100" w:after="240" w:line="300" w:lineRule="exact"/>
        <w:ind w:left="2160"/>
        <w:rPr>
          <w:sz w:val="22"/>
          <w:szCs w:val="22"/>
        </w:rPr>
      </w:pPr>
      <w:proofErr w:type="gramStart"/>
      <w:r>
        <w:rPr>
          <w:sz w:val="22"/>
          <w:szCs w:val="22"/>
        </w:rPr>
        <w:t>@City</w:t>
      </w:r>
      <w:proofErr w:type="gramEnd"/>
      <w:r>
        <w:rPr>
          <w:sz w:val="22"/>
          <w:szCs w:val="22"/>
        </w:rPr>
        <w:t>, CA Zip</w:t>
      </w:r>
    </w:p>
    <w:permEnd w:id="923088376"/>
    <w:p w14:paraId="4248DB3E" w14:textId="6F19F040" w:rsidR="00B920FC" w:rsidRPr="002B0A1D"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2B0A1D">
        <w:rPr>
          <w:rFonts w:ascii="Times New Roman" w:hAnsi="Times New Roman"/>
          <w:b/>
          <w:caps/>
          <w:sz w:val="22"/>
          <w:szCs w:val="22"/>
        </w:rPr>
        <w:t>Limitation</w:t>
      </w:r>
      <w:r>
        <w:rPr>
          <w:rFonts w:ascii="Times New Roman" w:hAnsi="Times New Roman"/>
          <w:b/>
          <w:caps/>
          <w:sz w:val="22"/>
          <w:szCs w:val="22"/>
        </w:rPr>
        <w:t xml:space="preserve"> </w:t>
      </w:r>
      <w:r w:rsidRPr="002B0A1D">
        <w:rPr>
          <w:rFonts w:ascii="Times New Roman" w:hAnsi="Times New Roman"/>
          <w:b/>
          <w:caps/>
          <w:sz w:val="22"/>
          <w:szCs w:val="22"/>
        </w:rPr>
        <w:t>on</w:t>
      </w:r>
      <w:r>
        <w:rPr>
          <w:rFonts w:ascii="Times New Roman" w:hAnsi="Times New Roman"/>
          <w:b/>
          <w:caps/>
          <w:sz w:val="22"/>
          <w:szCs w:val="22"/>
        </w:rPr>
        <w:t xml:space="preserve"> </w:t>
      </w:r>
      <w:r w:rsidRPr="002B0A1D">
        <w:rPr>
          <w:rFonts w:ascii="Times New Roman" w:hAnsi="Times New Roman"/>
          <w:b/>
          <w:caps/>
          <w:sz w:val="22"/>
          <w:szCs w:val="22"/>
        </w:rPr>
        <w:t>Publication</w:t>
      </w:r>
    </w:p>
    <w:p w14:paraId="000FA50E" w14:textId="37792094" w:rsidR="00B920FC" w:rsidRPr="002B0A1D" w:rsidRDefault="00B920FC" w:rsidP="00B920FC">
      <w:pPr>
        <w:spacing w:beforeLines="100" w:before="240" w:afterLines="100" w:after="240" w:line="300" w:lineRule="exact"/>
        <w:ind w:left="720"/>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not</w:t>
      </w:r>
      <w:r>
        <w:rPr>
          <w:sz w:val="22"/>
          <w:szCs w:val="22"/>
        </w:rPr>
        <w:t xml:space="preserve"> </w:t>
      </w:r>
      <w:r w:rsidRPr="002B0A1D">
        <w:rPr>
          <w:sz w:val="22"/>
          <w:szCs w:val="22"/>
        </w:rPr>
        <w:t>publish</w:t>
      </w:r>
      <w:r>
        <w:rPr>
          <w:sz w:val="22"/>
          <w:szCs w:val="22"/>
        </w:rPr>
        <w:t xml:space="preserve"> </w:t>
      </w:r>
      <w:r w:rsidRPr="002B0A1D">
        <w:rPr>
          <w:sz w:val="22"/>
          <w:szCs w:val="22"/>
        </w:rPr>
        <w:t>or</w:t>
      </w:r>
      <w:r>
        <w:rPr>
          <w:sz w:val="22"/>
          <w:szCs w:val="22"/>
        </w:rPr>
        <w:t xml:space="preserve"> </w:t>
      </w:r>
      <w:r w:rsidRPr="002B0A1D">
        <w:rPr>
          <w:sz w:val="22"/>
          <w:szCs w:val="22"/>
        </w:rPr>
        <w:t>submit</w:t>
      </w:r>
      <w:r>
        <w:rPr>
          <w:sz w:val="22"/>
          <w:szCs w:val="22"/>
        </w:rPr>
        <w:t xml:space="preserve"> </w:t>
      </w:r>
      <w:r w:rsidRPr="002B0A1D">
        <w:rPr>
          <w:sz w:val="22"/>
          <w:szCs w:val="22"/>
        </w:rPr>
        <w:t>for</w:t>
      </w:r>
      <w:r>
        <w:rPr>
          <w:sz w:val="22"/>
          <w:szCs w:val="22"/>
        </w:rPr>
        <w:t xml:space="preserve"> </w:t>
      </w:r>
      <w:r w:rsidRPr="002B0A1D">
        <w:rPr>
          <w:sz w:val="22"/>
          <w:szCs w:val="22"/>
        </w:rPr>
        <w:t>publication</w:t>
      </w:r>
      <w:r>
        <w:rPr>
          <w:sz w:val="22"/>
          <w:szCs w:val="22"/>
        </w:rPr>
        <w:t xml:space="preserve"> </w:t>
      </w:r>
      <w:r w:rsidRPr="002B0A1D">
        <w:rPr>
          <w:sz w:val="22"/>
          <w:szCs w:val="22"/>
        </w:rPr>
        <w:t>any</w:t>
      </w:r>
      <w:r>
        <w:rPr>
          <w:sz w:val="22"/>
          <w:szCs w:val="22"/>
        </w:rPr>
        <w:t xml:space="preserve"> </w:t>
      </w:r>
      <w:r w:rsidRPr="002B0A1D">
        <w:rPr>
          <w:sz w:val="22"/>
          <w:szCs w:val="22"/>
        </w:rPr>
        <w:t>article,</w:t>
      </w:r>
      <w:r>
        <w:rPr>
          <w:sz w:val="22"/>
          <w:szCs w:val="22"/>
        </w:rPr>
        <w:t xml:space="preserve"> </w:t>
      </w:r>
      <w:r w:rsidRPr="002B0A1D">
        <w:rPr>
          <w:sz w:val="22"/>
          <w:szCs w:val="22"/>
        </w:rPr>
        <w:t>press</w:t>
      </w:r>
      <w:r>
        <w:rPr>
          <w:sz w:val="22"/>
          <w:szCs w:val="22"/>
        </w:rPr>
        <w:t xml:space="preserve"> </w:t>
      </w:r>
      <w:r w:rsidRPr="002B0A1D">
        <w:rPr>
          <w:sz w:val="22"/>
          <w:szCs w:val="22"/>
        </w:rPr>
        <w:t>release,</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writing</w:t>
      </w:r>
      <w:r>
        <w:rPr>
          <w:sz w:val="22"/>
          <w:szCs w:val="22"/>
        </w:rPr>
        <w:t xml:space="preserve"> </w:t>
      </w:r>
      <w:r w:rsidRPr="002B0A1D">
        <w:rPr>
          <w:sz w:val="22"/>
          <w:szCs w:val="22"/>
        </w:rPr>
        <w:t>relating</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Contractor's</w:t>
      </w:r>
      <w:r>
        <w:rPr>
          <w:sz w:val="22"/>
          <w:szCs w:val="22"/>
        </w:rPr>
        <w:t xml:space="preserve"> </w:t>
      </w:r>
      <w:r w:rsidRPr="002B0A1D">
        <w:rPr>
          <w:sz w:val="22"/>
          <w:szCs w:val="22"/>
        </w:rPr>
        <w:t>services</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without</w:t>
      </w:r>
      <w:r>
        <w:rPr>
          <w:sz w:val="22"/>
          <w:szCs w:val="22"/>
        </w:rPr>
        <w:t xml:space="preserve"> </w:t>
      </w:r>
      <w:r w:rsidRPr="002B0A1D">
        <w:rPr>
          <w:sz w:val="22"/>
          <w:szCs w:val="22"/>
        </w:rPr>
        <w:t>prior</w:t>
      </w:r>
      <w:r>
        <w:rPr>
          <w:sz w:val="22"/>
          <w:szCs w:val="22"/>
        </w:rPr>
        <w:t xml:space="preserve"> </w:t>
      </w:r>
      <w:r w:rsidRPr="002B0A1D">
        <w:rPr>
          <w:sz w:val="22"/>
          <w:szCs w:val="22"/>
        </w:rPr>
        <w:t>review</w:t>
      </w:r>
      <w:r>
        <w:rPr>
          <w:sz w:val="22"/>
          <w:szCs w:val="22"/>
        </w:rPr>
        <w:t xml:space="preserve"> </w:t>
      </w:r>
      <w:r w:rsidRPr="002B0A1D">
        <w:rPr>
          <w:sz w:val="22"/>
          <w:szCs w:val="22"/>
        </w:rPr>
        <w:t>and</w:t>
      </w:r>
      <w:r>
        <w:rPr>
          <w:sz w:val="22"/>
          <w:szCs w:val="22"/>
        </w:rPr>
        <w:t xml:space="preserve"> </w:t>
      </w:r>
      <w:r w:rsidRPr="002B0A1D">
        <w:rPr>
          <w:sz w:val="22"/>
          <w:szCs w:val="22"/>
        </w:rPr>
        <w:t>written</w:t>
      </w:r>
      <w:r>
        <w:rPr>
          <w:sz w:val="22"/>
          <w:szCs w:val="22"/>
        </w:rPr>
        <w:t xml:space="preserve"> </w:t>
      </w:r>
      <w:r w:rsidRPr="002B0A1D">
        <w:rPr>
          <w:sz w:val="22"/>
          <w:szCs w:val="22"/>
        </w:rPr>
        <w:t>permission</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sidR="00E507C1">
        <w:rPr>
          <w:sz w:val="22"/>
          <w:szCs w:val="22"/>
        </w:rPr>
        <w:t xml:space="preserve"> </w:t>
      </w:r>
    </w:p>
    <w:p w14:paraId="733BC128" w14:textId="7F601A80" w:rsidR="00B920FC" w:rsidRDefault="00B920FC" w:rsidP="006D2543">
      <w:pPr>
        <w:pStyle w:val="NormalWeb"/>
        <w:keepNext/>
        <w:numPr>
          <w:ilvl w:val="0"/>
          <w:numId w:val="13"/>
        </w:numPr>
        <w:spacing w:beforeLines="100" w:before="240" w:beforeAutospacing="0" w:afterLines="100" w:after="240" w:afterAutospacing="0" w:line="300" w:lineRule="exact"/>
      </w:pPr>
      <w:r w:rsidRPr="002B0A1D">
        <w:rPr>
          <w:rFonts w:ascii="Times New Roman" w:hAnsi="Times New Roman"/>
          <w:b/>
          <w:caps/>
          <w:sz w:val="22"/>
          <w:szCs w:val="22"/>
        </w:rPr>
        <w:t>Other</w:t>
      </w:r>
      <w:r>
        <w:rPr>
          <w:rFonts w:ascii="Times New Roman" w:hAnsi="Times New Roman"/>
          <w:b/>
          <w:caps/>
          <w:sz w:val="22"/>
          <w:szCs w:val="22"/>
        </w:rPr>
        <w:t xml:space="preserve"> </w:t>
      </w:r>
      <w:r w:rsidRPr="002B0A1D">
        <w:rPr>
          <w:rFonts w:ascii="Times New Roman" w:hAnsi="Times New Roman"/>
          <w:b/>
          <w:caps/>
          <w:sz w:val="22"/>
          <w:szCs w:val="22"/>
        </w:rPr>
        <w:t>Activities/Renovations</w:t>
      </w:r>
      <w:r>
        <w:t xml:space="preserve"> </w:t>
      </w:r>
    </w:p>
    <w:p w14:paraId="566E08C7" w14:textId="02F84A20"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acknowledges</w:t>
      </w:r>
      <w:r>
        <w:rPr>
          <w:sz w:val="22"/>
          <w:szCs w:val="22"/>
        </w:rPr>
        <w:t xml:space="preserve"> </w:t>
      </w:r>
      <w:r w:rsidRPr="002B0A1D">
        <w:rPr>
          <w:sz w:val="22"/>
          <w:szCs w:val="22"/>
        </w:rPr>
        <w:t>its</w:t>
      </w:r>
      <w:r>
        <w:rPr>
          <w:sz w:val="22"/>
          <w:szCs w:val="22"/>
        </w:rPr>
        <w:t xml:space="preserve"> </w:t>
      </w:r>
      <w:r w:rsidRPr="002B0A1D">
        <w:rPr>
          <w:sz w:val="22"/>
          <w:szCs w:val="22"/>
        </w:rPr>
        <w:t>responsibility</w:t>
      </w:r>
      <w:r>
        <w:rPr>
          <w:sz w:val="22"/>
          <w:szCs w:val="22"/>
        </w:rPr>
        <w:t xml:space="preserve"> </w:t>
      </w:r>
      <w:r w:rsidRPr="002B0A1D">
        <w:rPr>
          <w:sz w:val="22"/>
          <w:szCs w:val="22"/>
        </w:rPr>
        <w:t>to</w:t>
      </w:r>
      <w:r>
        <w:rPr>
          <w:sz w:val="22"/>
          <w:szCs w:val="22"/>
        </w:rPr>
        <w:t xml:space="preserve"> </w:t>
      </w:r>
      <w:r w:rsidRPr="002B0A1D">
        <w:rPr>
          <w:sz w:val="22"/>
          <w:szCs w:val="22"/>
        </w:rPr>
        <w:t>assure</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Council’s</w:t>
      </w:r>
      <w:r>
        <w:rPr>
          <w:sz w:val="22"/>
          <w:szCs w:val="22"/>
        </w:rPr>
        <w:t xml:space="preserve"> </w:t>
      </w:r>
      <w:r w:rsidRPr="002B0A1D">
        <w:rPr>
          <w:sz w:val="22"/>
          <w:szCs w:val="22"/>
        </w:rPr>
        <w:t>quiet</w:t>
      </w:r>
      <w:r>
        <w:rPr>
          <w:sz w:val="22"/>
          <w:szCs w:val="22"/>
        </w:rPr>
        <w:t xml:space="preserve"> </w:t>
      </w:r>
      <w:r w:rsidRPr="002B0A1D">
        <w:rPr>
          <w:sz w:val="22"/>
          <w:szCs w:val="22"/>
        </w:rPr>
        <w:t>enjoyment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and</w:t>
      </w:r>
      <w:r>
        <w:rPr>
          <w:sz w:val="22"/>
          <w:szCs w:val="22"/>
        </w:rPr>
        <w:t xml:space="preserve"> </w:t>
      </w:r>
      <w:r w:rsidRPr="002B0A1D">
        <w:rPr>
          <w:sz w:val="22"/>
          <w:szCs w:val="22"/>
        </w:rPr>
        <w:t>to</w:t>
      </w:r>
      <w:r>
        <w:rPr>
          <w:sz w:val="22"/>
          <w:szCs w:val="22"/>
        </w:rPr>
        <w:t xml:space="preserve"> </w:t>
      </w:r>
      <w:r w:rsidRPr="002B0A1D">
        <w:rPr>
          <w:sz w:val="22"/>
          <w:szCs w:val="22"/>
        </w:rPr>
        <w:t>provide</w:t>
      </w:r>
      <w:r>
        <w:rPr>
          <w:sz w:val="22"/>
          <w:szCs w:val="22"/>
        </w:rPr>
        <w:t xml:space="preserve"> </w:t>
      </w:r>
      <w:r w:rsidRPr="002B0A1D">
        <w:rPr>
          <w:sz w:val="22"/>
          <w:szCs w:val="22"/>
        </w:rPr>
        <w:t>the</w:t>
      </w:r>
      <w:r>
        <w:rPr>
          <w:sz w:val="22"/>
          <w:szCs w:val="22"/>
        </w:rPr>
        <w:t xml:space="preserve"> </w:t>
      </w:r>
      <w:r w:rsidRPr="002B0A1D">
        <w:rPr>
          <w:sz w:val="22"/>
          <w:szCs w:val="22"/>
        </w:rPr>
        <w:t>full</w:t>
      </w:r>
      <w:r>
        <w:rPr>
          <w:sz w:val="22"/>
          <w:szCs w:val="22"/>
        </w:rPr>
        <w:t xml:space="preserve"> </w:t>
      </w:r>
      <w:r w:rsidRPr="002B0A1D">
        <w:rPr>
          <w:sz w:val="22"/>
          <w:szCs w:val="22"/>
        </w:rPr>
        <w:t>service</w:t>
      </w:r>
      <w:r>
        <w:rPr>
          <w:sz w:val="22"/>
          <w:szCs w:val="22"/>
        </w:rPr>
        <w:t xml:space="preserve"> </w:t>
      </w:r>
      <w:r w:rsidRPr="002B0A1D">
        <w:rPr>
          <w:sz w:val="22"/>
          <w:szCs w:val="22"/>
        </w:rPr>
        <w:t>level</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lastRenderedPageBreak/>
        <w:t>Program,</w:t>
      </w:r>
      <w:r>
        <w:rPr>
          <w:sz w:val="22"/>
          <w:szCs w:val="22"/>
        </w:rPr>
        <w:t xml:space="preserve"> </w:t>
      </w:r>
      <w:r w:rsidRPr="002B0A1D">
        <w:rPr>
          <w:sz w:val="22"/>
          <w:szCs w:val="22"/>
        </w:rPr>
        <w:t>free</w:t>
      </w:r>
      <w:r>
        <w:rPr>
          <w:sz w:val="22"/>
          <w:szCs w:val="22"/>
        </w:rPr>
        <w:t xml:space="preserve"> </w:t>
      </w:r>
      <w:r w:rsidRPr="002B0A1D">
        <w:rPr>
          <w:sz w:val="22"/>
          <w:szCs w:val="22"/>
        </w:rPr>
        <w:t>from</w:t>
      </w:r>
      <w:r>
        <w:rPr>
          <w:sz w:val="22"/>
          <w:szCs w:val="22"/>
        </w:rPr>
        <w:t xml:space="preserve"> </w:t>
      </w:r>
      <w:r w:rsidRPr="002B0A1D">
        <w:rPr>
          <w:sz w:val="22"/>
          <w:szCs w:val="22"/>
        </w:rPr>
        <w:t>outside</w:t>
      </w:r>
      <w:r>
        <w:rPr>
          <w:sz w:val="22"/>
          <w:szCs w:val="22"/>
        </w:rPr>
        <w:t xml:space="preserve"> </w:t>
      </w:r>
      <w:r w:rsidRPr="002B0A1D">
        <w:rPr>
          <w:sz w:val="22"/>
          <w:szCs w:val="22"/>
        </w:rPr>
        <w:t>distractions,</w:t>
      </w:r>
      <w:r>
        <w:rPr>
          <w:sz w:val="22"/>
          <w:szCs w:val="22"/>
        </w:rPr>
        <w:t xml:space="preserve"> </w:t>
      </w:r>
      <w:r w:rsidRPr="002B0A1D">
        <w:rPr>
          <w:sz w:val="22"/>
          <w:szCs w:val="22"/>
        </w:rPr>
        <w:t>disturbances,</w:t>
      </w:r>
      <w:r>
        <w:rPr>
          <w:sz w:val="22"/>
          <w:szCs w:val="22"/>
        </w:rPr>
        <w:t xml:space="preserve"> </w:t>
      </w:r>
      <w:r w:rsidRPr="002B0A1D">
        <w:rPr>
          <w:sz w:val="22"/>
          <w:szCs w:val="22"/>
        </w:rPr>
        <w:t>and/or</w:t>
      </w:r>
      <w:r>
        <w:rPr>
          <w:sz w:val="22"/>
          <w:szCs w:val="22"/>
        </w:rPr>
        <w:t xml:space="preserve"> </w:t>
      </w:r>
      <w:r w:rsidRPr="002B0A1D">
        <w:rPr>
          <w:sz w:val="22"/>
          <w:szCs w:val="22"/>
        </w:rPr>
        <w:t>interruptions.</w:t>
      </w:r>
      <w:r w:rsidR="00E507C1">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avoid</w:t>
      </w:r>
      <w:r>
        <w:rPr>
          <w:sz w:val="22"/>
          <w:szCs w:val="22"/>
        </w:rPr>
        <w:t xml:space="preserve"> </w:t>
      </w:r>
      <w:r w:rsidRPr="002B0A1D">
        <w:rPr>
          <w:sz w:val="22"/>
          <w:szCs w:val="22"/>
        </w:rPr>
        <w:t>assigning</w:t>
      </w:r>
      <w:r>
        <w:rPr>
          <w:sz w:val="22"/>
          <w:szCs w:val="22"/>
        </w:rPr>
        <w:t xml:space="preserve"> </w:t>
      </w:r>
      <w:r w:rsidRPr="002B0A1D">
        <w:rPr>
          <w:sz w:val="22"/>
          <w:szCs w:val="22"/>
        </w:rPr>
        <w:t>any</w:t>
      </w:r>
      <w:r>
        <w:rPr>
          <w:sz w:val="22"/>
          <w:szCs w:val="22"/>
        </w:rPr>
        <w:t xml:space="preserve"> </w:t>
      </w:r>
      <w:r w:rsidRPr="002B0A1D">
        <w:rPr>
          <w:sz w:val="22"/>
          <w:szCs w:val="22"/>
        </w:rPr>
        <w:t>rooms</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or</w:t>
      </w:r>
      <w:r>
        <w:rPr>
          <w:sz w:val="22"/>
          <w:szCs w:val="22"/>
        </w:rPr>
        <w:t xml:space="preserve"> </w:t>
      </w:r>
      <w:r w:rsidRPr="002B0A1D">
        <w:rPr>
          <w:sz w:val="22"/>
          <w:szCs w:val="22"/>
        </w:rPr>
        <w:t>the</w:t>
      </w:r>
      <w:r>
        <w:rPr>
          <w:sz w:val="22"/>
          <w:szCs w:val="22"/>
        </w:rPr>
        <w:t xml:space="preserve"> </w:t>
      </w:r>
      <w:r w:rsidRPr="002B0A1D">
        <w:rPr>
          <w:sz w:val="22"/>
          <w:szCs w:val="22"/>
        </w:rPr>
        <w:t>Attendees</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which</w:t>
      </w:r>
      <w:r>
        <w:rPr>
          <w:sz w:val="22"/>
          <w:szCs w:val="22"/>
        </w:rPr>
        <w:t xml:space="preserve"> </w:t>
      </w:r>
      <w:r w:rsidRPr="002B0A1D">
        <w:rPr>
          <w:sz w:val="22"/>
          <w:szCs w:val="22"/>
        </w:rPr>
        <w:t>are</w:t>
      </w:r>
      <w:r>
        <w:rPr>
          <w:sz w:val="22"/>
          <w:szCs w:val="22"/>
        </w:rPr>
        <w:t xml:space="preserve"> </w:t>
      </w:r>
      <w:r w:rsidRPr="002B0A1D">
        <w:rPr>
          <w:sz w:val="22"/>
          <w:szCs w:val="22"/>
        </w:rPr>
        <w:t>adjacent</w:t>
      </w:r>
      <w:r>
        <w:rPr>
          <w:sz w:val="22"/>
          <w:szCs w:val="22"/>
        </w:rPr>
        <w:t xml:space="preserve"> </w:t>
      </w:r>
      <w:r w:rsidRPr="002B0A1D">
        <w:rPr>
          <w:sz w:val="22"/>
          <w:szCs w:val="22"/>
        </w:rPr>
        <w:t>to</w:t>
      </w:r>
      <w:r>
        <w:rPr>
          <w:sz w:val="22"/>
          <w:szCs w:val="22"/>
        </w:rPr>
        <w:t xml:space="preserve"> </w:t>
      </w:r>
      <w:r w:rsidRPr="002B0A1D">
        <w:rPr>
          <w:sz w:val="22"/>
          <w:szCs w:val="22"/>
        </w:rPr>
        <w:t>or</w:t>
      </w:r>
      <w:r>
        <w:rPr>
          <w:sz w:val="22"/>
          <w:szCs w:val="22"/>
        </w:rPr>
        <w:t xml:space="preserve"> </w:t>
      </w:r>
      <w:r w:rsidRPr="002B0A1D">
        <w:rPr>
          <w:sz w:val="22"/>
          <w:szCs w:val="22"/>
        </w:rPr>
        <w:t>across</w:t>
      </w:r>
      <w:r>
        <w:rPr>
          <w:sz w:val="22"/>
          <w:szCs w:val="22"/>
        </w:rPr>
        <w:t xml:space="preserve"> </w:t>
      </w:r>
      <w:r w:rsidRPr="002B0A1D">
        <w:rPr>
          <w:sz w:val="22"/>
          <w:szCs w:val="22"/>
        </w:rPr>
        <w:t>from</w:t>
      </w:r>
      <w:r>
        <w:rPr>
          <w:sz w:val="22"/>
          <w:szCs w:val="22"/>
        </w:rPr>
        <w:t xml:space="preserve"> </w:t>
      </w:r>
      <w:r w:rsidRPr="002B0A1D">
        <w:rPr>
          <w:sz w:val="22"/>
          <w:szCs w:val="22"/>
        </w:rPr>
        <w:t>any</w:t>
      </w:r>
      <w:r>
        <w:rPr>
          <w:sz w:val="22"/>
          <w:szCs w:val="22"/>
        </w:rPr>
        <w:t xml:space="preserve"> </w:t>
      </w:r>
      <w:r w:rsidRPr="002B0A1D">
        <w:rPr>
          <w:sz w:val="22"/>
          <w:szCs w:val="22"/>
        </w:rPr>
        <w:t>group</w:t>
      </w:r>
      <w:r>
        <w:rPr>
          <w:sz w:val="22"/>
          <w:szCs w:val="22"/>
        </w:rPr>
        <w:t xml:space="preserve"> </w:t>
      </w:r>
      <w:r w:rsidRPr="002B0A1D">
        <w:rPr>
          <w:sz w:val="22"/>
          <w:szCs w:val="22"/>
        </w:rPr>
        <w:t>or</w:t>
      </w:r>
      <w:r>
        <w:rPr>
          <w:sz w:val="22"/>
          <w:szCs w:val="22"/>
        </w:rPr>
        <w:t xml:space="preserve"> </w:t>
      </w:r>
      <w:r w:rsidRPr="002B0A1D">
        <w:rPr>
          <w:sz w:val="22"/>
          <w:szCs w:val="22"/>
        </w:rPr>
        <w:t>activity</w:t>
      </w:r>
      <w:r>
        <w:rPr>
          <w:sz w:val="22"/>
          <w:szCs w:val="22"/>
        </w:rPr>
        <w:t xml:space="preserve"> </w:t>
      </w:r>
      <w:r w:rsidRPr="002B0A1D">
        <w:rPr>
          <w:sz w:val="22"/>
          <w:szCs w:val="22"/>
        </w:rPr>
        <w:t>that</w:t>
      </w:r>
      <w:r>
        <w:rPr>
          <w:sz w:val="22"/>
          <w:szCs w:val="22"/>
        </w:rPr>
        <w:t xml:space="preserve"> </w:t>
      </w:r>
      <w:r w:rsidRPr="002B0A1D">
        <w:rPr>
          <w:sz w:val="22"/>
          <w:szCs w:val="22"/>
        </w:rPr>
        <w:t>may</w:t>
      </w:r>
      <w:r>
        <w:rPr>
          <w:sz w:val="22"/>
          <w:szCs w:val="22"/>
        </w:rPr>
        <w:t xml:space="preserve"> </w:t>
      </w:r>
      <w:r w:rsidRPr="002B0A1D">
        <w:rPr>
          <w:sz w:val="22"/>
          <w:szCs w:val="22"/>
        </w:rPr>
        <w:t>generate</w:t>
      </w:r>
      <w:r>
        <w:rPr>
          <w:sz w:val="22"/>
          <w:szCs w:val="22"/>
        </w:rPr>
        <w:t xml:space="preserve"> </w:t>
      </w:r>
      <w:r w:rsidRPr="002B0A1D">
        <w:rPr>
          <w:sz w:val="22"/>
          <w:szCs w:val="22"/>
        </w:rPr>
        <w:t>noise</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distractions,</w:t>
      </w:r>
      <w:r>
        <w:rPr>
          <w:sz w:val="22"/>
          <w:szCs w:val="22"/>
        </w:rPr>
        <w:t xml:space="preserve"> </w:t>
      </w:r>
      <w:r w:rsidRPr="002B0A1D">
        <w:rPr>
          <w:sz w:val="22"/>
          <w:szCs w:val="22"/>
        </w:rPr>
        <w:t>such</w:t>
      </w:r>
      <w:r>
        <w:rPr>
          <w:sz w:val="22"/>
          <w:szCs w:val="22"/>
        </w:rPr>
        <w:t xml:space="preserve"> </w:t>
      </w:r>
      <w:r w:rsidRPr="002B0A1D">
        <w:rPr>
          <w:sz w:val="22"/>
          <w:szCs w:val="22"/>
        </w:rPr>
        <w:t>as</w:t>
      </w:r>
      <w:r>
        <w:rPr>
          <w:sz w:val="22"/>
          <w:szCs w:val="22"/>
        </w:rPr>
        <w:t xml:space="preserve"> </w:t>
      </w:r>
      <w:r w:rsidRPr="002B0A1D">
        <w:rPr>
          <w:sz w:val="22"/>
          <w:szCs w:val="22"/>
        </w:rPr>
        <w:t>construction</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conduct,</w:t>
      </w:r>
      <w:r>
        <w:rPr>
          <w:sz w:val="22"/>
          <w:szCs w:val="22"/>
        </w:rPr>
        <w:t xml:space="preserve"> </w:t>
      </w:r>
      <w:r w:rsidRPr="002B0A1D">
        <w:rPr>
          <w:sz w:val="22"/>
          <w:szCs w:val="22"/>
        </w:rPr>
        <w:t>sufficient</w:t>
      </w:r>
      <w:r>
        <w:rPr>
          <w:sz w:val="22"/>
          <w:szCs w:val="22"/>
        </w:rPr>
        <w:t xml:space="preserve"> </w:t>
      </w:r>
      <w:r w:rsidRPr="002B0A1D">
        <w:rPr>
          <w:sz w:val="22"/>
          <w:szCs w:val="22"/>
        </w:rPr>
        <w:t>to</w:t>
      </w:r>
      <w:r>
        <w:rPr>
          <w:sz w:val="22"/>
          <w:szCs w:val="22"/>
        </w:rPr>
        <w:t xml:space="preserve"> </w:t>
      </w:r>
      <w:r w:rsidRPr="002B0A1D">
        <w:rPr>
          <w:sz w:val="22"/>
          <w:szCs w:val="22"/>
        </w:rPr>
        <w:t>detract</w:t>
      </w:r>
      <w:r>
        <w:rPr>
          <w:sz w:val="22"/>
          <w:szCs w:val="22"/>
        </w:rPr>
        <w:t xml:space="preserve"> </w:t>
      </w:r>
      <w:r w:rsidRPr="002B0A1D">
        <w:rPr>
          <w:sz w:val="22"/>
          <w:szCs w:val="22"/>
        </w:rPr>
        <w:t>from</w:t>
      </w:r>
      <w:r>
        <w:rPr>
          <w:sz w:val="22"/>
          <w:szCs w:val="22"/>
        </w:rPr>
        <w:t xml:space="preserve"> </w:t>
      </w:r>
      <w:r w:rsidRPr="002B0A1D">
        <w:rPr>
          <w:sz w:val="22"/>
          <w:szCs w:val="22"/>
        </w:rPr>
        <w:t>quiet</w:t>
      </w:r>
      <w:r>
        <w:rPr>
          <w:sz w:val="22"/>
          <w:szCs w:val="22"/>
        </w:rPr>
        <w:t xml:space="preserve"> </w:t>
      </w:r>
      <w:r w:rsidRPr="002B0A1D">
        <w:rPr>
          <w:sz w:val="22"/>
          <w:szCs w:val="22"/>
        </w:rPr>
        <w:t>enjoyment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p>
    <w:p w14:paraId="56539B79" w14:textId="62333B9E"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Additionally,</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notify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of</w:t>
      </w:r>
      <w:r>
        <w:rPr>
          <w:sz w:val="22"/>
          <w:szCs w:val="22"/>
        </w:rPr>
        <w:t xml:space="preserve"> </w:t>
      </w:r>
      <w:r w:rsidRPr="002B0A1D">
        <w:rPr>
          <w:sz w:val="22"/>
          <w:szCs w:val="22"/>
        </w:rPr>
        <w:t>any</w:t>
      </w:r>
      <w:r>
        <w:rPr>
          <w:sz w:val="22"/>
          <w:szCs w:val="22"/>
        </w:rPr>
        <w:t xml:space="preserve"> </w:t>
      </w:r>
      <w:r w:rsidRPr="002B0A1D">
        <w:rPr>
          <w:sz w:val="22"/>
          <w:szCs w:val="22"/>
        </w:rPr>
        <w:t>actual</w:t>
      </w:r>
      <w:r>
        <w:rPr>
          <w:sz w:val="22"/>
          <w:szCs w:val="22"/>
        </w:rPr>
        <w:t xml:space="preserve"> </w:t>
      </w:r>
      <w:r w:rsidRPr="002B0A1D">
        <w:rPr>
          <w:sz w:val="22"/>
          <w:szCs w:val="22"/>
        </w:rPr>
        <w:t>or</w:t>
      </w:r>
      <w:r>
        <w:rPr>
          <w:sz w:val="22"/>
          <w:szCs w:val="22"/>
        </w:rPr>
        <w:t xml:space="preserve"> </w:t>
      </w:r>
      <w:r w:rsidRPr="002B0A1D">
        <w:rPr>
          <w:sz w:val="22"/>
          <w:szCs w:val="22"/>
        </w:rPr>
        <w:t>contemplated</w:t>
      </w:r>
      <w:r>
        <w:rPr>
          <w:sz w:val="22"/>
          <w:szCs w:val="22"/>
        </w:rPr>
        <w:t xml:space="preserve"> </w:t>
      </w:r>
      <w:r w:rsidRPr="002B0A1D">
        <w:rPr>
          <w:sz w:val="22"/>
          <w:szCs w:val="22"/>
        </w:rPr>
        <w:t>renovations</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construction</w:t>
      </w:r>
      <w:r>
        <w:rPr>
          <w:sz w:val="22"/>
          <w:szCs w:val="22"/>
        </w:rPr>
        <w:t xml:space="preserve"> </w:t>
      </w:r>
      <w:r w:rsidRPr="002B0A1D">
        <w:rPr>
          <w:sz w:val="22"/>
          <w:szCs w:val="22"/>
        </w:rPr>
        <w:t>that</w:t>
      </w:r>
      <w:r>
        <w:rPr>
          <w:sz w:val="22"/>
          <w:szCs w:val="22"/>
        </w:rPr>
        <w:t xml:space="preserve"> </w:t>
      </w:r>
      <w:r w:rsidRPr="002B0A1D">
        <w:rPr>
          <w:sz w:val="22"/>
          <w:szCs w:val="22"/>
        </w:rPr>
        <w:t>will</w:t>
      </w:r>
      <w:r>
        <w:rPr>
          <w:sz w:val="22"/>
          <w:szCs w:val="22"/>
        </w:rPr>
        <w:t xml:space="preserve"> </w:t>
      </w:r>
      <w:r w:rsidRPr="002B0A1D">
        <w:rPr>
          <w:sz w:val="22"/>
          <w:szCs w:val="22"/>
        </w:rPr>
        <w:t>or</w:t>
      </w:r>
      <w:r>
        <w:rPr>
          <w:sz w:val="22"/>
          <w:szCs w:val="22"/>
        </w:rPr>
        <w:t xml:space="preserve"> </w:t>
      </w:r>
      <w:r w:rsidRPr="002B0A1D">
        <w:rPr>
          <w:sz w:val="22"/>
          <w:szCs w:val="22"/>
        </w:rPr>
        <w:t>may</w:t>
      </w:r>
      <w:r>
        <w:rPr>
          <w:sz w:val="22"/>
          <w:szCs w:val="22"/>
        </w:rPr>
        <w:t xml:space="preserve"> </w:t>
      </w:r>
      <w:r w:rsidRPr="002B0A1D">
        <w:rPr>
          <w:sz w:val="22"/>
          <w:szCs w:val="22"/>
        </w:rPr>
        <w:t>occur</w:t>
      </w:r>
      <w:r>
        <w:rPr>
          <w:sz w:val="22"/>
          <w:szCs w:val="22"/>
        </w:rPr>
        <w:t xml:space="preserve"> </w:t>
      </w:r>
      <w:r w:rsidRPr="002B0A1D">
        <w:rPr>
          <w:sz w:val="22"/>
          <w:szCs w:val="22"/>
        </w:rPr>
        <w:t>on</w:t>
      </w:r>
      <w:r>
        <w:rPr>
          <w:sz w:val="22"/>
          <w:szCs w:val="22"/>
        </w:rPr>
        <w:t xml:space="preserve"> </w:t>
      </w:r>
      <w:r w:rsidRPr="002B0A1D">
        <w:rPr>
          <w:sz w:val="22"/>
          <w:szCs w:val="22"/>
        </w:rPr>
        <w:t>or</w:t>
      </w:r>
      <w:r>
        <w:rPr>
          <w:sz w:val="22"/>
          <w:szCs w:val="22"/>
        </w:rPr>
        <w:t xml:space="preserve"> </w:t>
      </w:r>
      <w:r w:rsidRPr="002B0A1D">
        <w:rPr>
          <w:sz w:val="22"/>
          <w:szCs w:val="22"/>
        </w:rPr>
        <w:t>adjacent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no</w:t>
      </w:r>
      <w:r>
        <w:rPr>
          <w:sz w:val="22"/>
          <w:szCs w:val="22"/>
        </w:rPr>
        <w:t xml:space="preserve"> </w:t>
      </w:r>
      <w:r w:rsidRPr="002B0A1D">
        <w:rPr>
          <w:sz w:val="22"/>
          <w:szCs w:val="22"/>
        </w:rPr>
        <w:t>later</w:t>
      </w:r>
      <w:r>
        <w:rPr>
          <w:sz w:val="22"/>
          <w:szCs w:val="22"/>
        </w:rPr>
        <w:t xml:space="preserve"> </w:t>
      </w:r>
      <w:r w:rsidRPr="002B0A1D">
        <w:rPr>
          <w:sz w:val="22"/>
          <w:szCs w:val="22"/>
        </w:rPr>
        <w:t>than</w:t>
      </w:r>
      <w:r>
        <w:rPr>
          <w:sz w:val="22"/>
          <w:szCs w:val="22"/>
        </w:rPr>
        <w:t xml:space="preserve"> </w:t>
      </w:r>
      <w:r w:rsidRPr="002B0A1D">
        <w:rPr>
          <w:sz w:val="22"/>
          <w:szCs w:val="22"/>
        </w:rPr>
        <w:t>fourteen</w:t>
      </w:r>
      <w:r>
        <w:rPr>
          <w:sz w:val="22"/>
          <w:szCs w:val="22"/>
        </w:rPr>
        <w:t xml:space="preserve"> </w:t>
      </w:r>
      <w:r w:rsidRPr="002B0A1D">
        <w:rPr>
          <w:sz w:val="22"/>
          <w:szCs w:val="22"/>
        </w:rPr>
        <w:t>(14)</w:t>
      </w:r>
      <w:r>
        <w:rPr>
          <w:sz w:val="22"/>
          <w:szCs w:val="22"/>
        </w:rPr>
        <w:t xml:space="preserve"> </w:t>
      </w:r>
      <w:r w:rsidRPr="002B0A1D">
        <w:rPr>
          <w:sz w:val="22"/>
          <w:szCs w:val="22"/>
        </w:rPr>
        <w:t>Days</w:t>
      </w:r>
      <w:r>
        <w:rPr>
          <w:sz w:val="22"/>
          <w:szCs w:val="22"/>
        </w:rPr>
        <w:t xml:space="preserve"> </w:t>
      </w:r>
      <w:r w:rsidRPr="002B0A1D">
        <w:rPr>
          <w:sz w:val="22"/>
          <w:szCs w:val="22"/>
        </w:rPr>
        <w:t>from</w:t>
      </w:r>
      <w:r>
        <w:rPr>
          <w:sz w:val="22"/>
          <w:szCs w:val="22"/>
        </w:rPr>
        <w:t xml:space="preserve"> </w:t>
      </w:r>
      <w:r w:rsidRPr="002B0A1D">
        <w:rPr>
          <w:sz w:val="22"/>
          <w:szCs w:val="22"/>
        </w:rPr>
        <w:t>the</w:t>
      </w:r>
      <w:r>
        <w:rPr>
          <w:sz w:val="22"/>
          <w:szCs w:val="22"/>
        </w:rPr>
        <w:t xml:space="preserve"> </w:t>
      </w:r>
      <w:r w:rsidRPr="002B0A1D">
        <w:rPr>
          <w:sz w:val="22"/>
          <w:szCs w:val="22"/>
        </w:rPr>
        <w:t>time</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learns</w:t>
      </w:r>
      <w:r>
        <w:rPr>
          <w:sz w:val="22"/>
          <w:szCs w:val="22"/>
        </w:rPr>
        <w:t xml:space="preserve"> </w:t>
      </w:r>
      <w:r w:rsidRPr="002B0A1D">
        <w:rPr>
          <w:sz w:val="22"/>
          <w:szCs w:val="22"/>
        </w:rPr>
        <w:t>of</w:t>
      </w:r>
      <w:r>
        <w:rPr>
          <w:sz w:val="22"/>
          <w:szCs w:val="22"/>
        </w:rPr>
        <w:t xml:space="preserve"> </w:t>
      </w:r>
      <w:r w:rsidRPr="002B0A1D">
        <w:rPr>
          <w:sz w:val="22"/>
          <w:szCs w:val="22"/>
        </w:rPr>
        <w:t>such</w:t>
      </w:r>
      <w:r>
        <w:rPr>
          <w:sz w:val="22"/>
          <w:szCs w:val="22"/>
        </w:rPr>
        <w:t xml:space="preserve"> </w:t>
      </w:r>
      <w:r w:rsidRPr="002B0A1D">
        <w:rPr>
          <w:sz w:val="22"/>
          <w:szCs w:val="22"/>
        </w:rPr>
        <w:t>renovation</w:t>
      </w:r>
      <w:r>
        <w:rPr>
          <w:sz w:val="22"/>
          <w:szCs w:val="22"/>
        </w:rPr>
        <w:t xml:space="preserve"> </w:t>
      </w:r>
      <w:r w:rsidRPr="002B0A1D">
        <w:rPr>
          <w:sz w:val="22"/>
          <w:szCs w:val="22"/>
        </w:rPr>
        <w:t>or</w:t>
      </w:r>
      <w:r>
        <w:rPr>
          <w:sz w:val="22"/>
          <w:szCs w:val="22"/>
        </w:rPr>
        <w:t xml:space="preserve"> </w:t>
      </w:r>
      <w:r w:rsidRPr="002B0A1D">
        <w:rPr>
          <w:sz w:val="22"/>
          <w:szCs w:val="22"/>
        </w:rPr>
        <w:t>construction</w:t>
      </w:r>
      <w:r>
        <w:rPr>
          <w:sz w:val="22"/>
          <w:szCs w:val="22"/>
        </w:rPr>
        <w:t xml:space="preserve"> </w:t>
      </w:r>
      <w:r w:rsidRPr="002B0A1D">
        <w:rPr>
          <w:sz w:val="22"/>
          <w:szCs w:val="22"/>
        </w:rPr>
        <w:t>activity.</w:t>
      </w:r>
      <w:r w:rsidR="00E507C1">
        <w:rPr>
          <w:sz w:val="22"/>
          <w:szCs w:val="22"/>
        </w:rPr>
        <w:t xml:space="preserve"> </w:t>
      </w:r>
    </w:p>
    <w:p w14:paraId="60806159" w14:textId="78431C66"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For</w:t>
      </w:r>
      <w:r>
        <w:rPr>
          <w:sz w:val="22"/>
          <w:szCs w:val="22"/>
        </w:rPr>
        <w:t xml:space="preserve"> </w:t>
      </w:r>
      <w:r w:rsidRPr="002B0A1D">
        <w:rPr>
          <w:sz w:val="22"/>
          <w:szCs w:val="22"/>
        </w:rPr>
        <w:t>any</w:t>
      </w:r>
      <w:r>
        <w:rPr>
          <w:sz w:val="22"/>
          <w:szCs w:val="22"/>
        </w:rPr>
        <w:t xml:space="preserve"> </w:t>
      </w:r>
      <w:r w:rsidRPr="002B0A1D">
        <w:rPr>
          <w:sz w:val="22"/>
          <w:szCs w:val="22"/>
        </w:rPr>
        <w:t>disturbance,</w:t>
      </w:r>
      <w:r>
        <w:rPr>
          <w:sz w:val="22"/>
          <w:szCs w:val="22"/>
        </w:rPr>
        <w:t xml:space="preserve"> </w:t>
      </w:r>
      <w:r w:rsidRPr="002B0A1D">
        <w:rPr>
          <w:sz w:val="22"/>
          <w:szCs w:val="22"/>
        </w:rPr>
        <w:t>renovation,</w:t>
      </w:r>
      <w:r>
        <w:rPr>
          <w:sz w:val="22"/>
          <w:szCs w:val="22"/>
        </w:rPr>
        <w:t xml:space="preserve"> </w:t>
      </w:r>
      <w:r w:rsidRPr="002B0A1D">
        <w:rPr>
          <w:sz w:val="22"/>
          <w:szCs w:val="22"/>
        </w:rPr>
        <w:t>or</w:t>
      </w:r>
      <w:r>
        <w:rPr>
          <w:sz w:val="22"/>
          <w:szCs w:val="22"/>
        </w:rPr>
        <w:t xml:space="preserve"> </w:t>
      </w:r>
      <w:r w:rsidRPr="002B0A1D">
        <w:rPr>
          <w:sz w:val="22"/>
          <w:szCs w:val="22"/>
        </w:rPr>
        <w:t>construction</w:t>
      </w:r>
      <w:r>
        <w:rPr>
          <w:sz w:val="22"/>
          <w:szCs w:val="22"/>
        </w:rPr>
        <w:t xml:space="preserve"> </w:t>
      </w:r>
      <w:r w:rsidRPr="002B0A1D">
        <w:rPr>
          <w:sz w:val="22"/>
          <w:szCs w:val="22"/>
        </w:rPr>
        <w:t>activity</w:t>
      </w:r>
      <w:r>
        <w:rPr>
          <w:sz w:val="22"/>
          <w:szCs w:val="22"/>
        </w:rPr>
        <w:t xml:space="preserve"> </w:t>
      </w:r>
      <w:r w:rsidRPr="002B0A1D">
        <w:rPr>
          <w:sz w:val="22"/>
          <w:szCs w:val="22"/>
        </w:rPr>
        <w:t>that</w:t>
      </w:r>
      <w:r>
        <w:rPr>
          <w:sz w:val="22"/>
          <w:szCs w:val="22"/>
        </w:rPr>
        <w:t xml:space="preserve"> </w:t>
      </w:r>
      <w:r w:rsidRPr="002B0A1D">
        <w:rPr>
          <w:sz w:val="22"/>
          <w:szCs w:val="22"/>
        </w:rPr>
        <w:t>is</w:t>
      </w:r>
      <w:r>
        <w:rPr>
          <w:sz w:val="22"/>
          <w:szCs w:val="22"/>
        </w:rPr>
        <w:t xml:space="preserve"> </w:t>
      </w:r>
      <w:r w:rsidRPr="002B0A1D">
        <w:rPr>
          <w:sz w:val="22"/>
          <w:szCs w:val="22"/>
        </w:rPr>
        <w:t>potentially</w:t>
      </w:r>
      <w:r>
        <w:rPr>
          <w:sz w:val="22"/>
          <w:szCs w:val="22"/>
        </w:rPr>
        <w:t xml:space="preserve"> </w:t>
      </w:r>
      <w:r w:rsidRPr="002B0A1D">
        <w:rPr>
          <w:sz w:val="22"/>
          <w:szCs w:val="22"/>
        </w:rPr>
        <w:t>or</w:t>
      </w:r>
      <w:r>
        <w:rPr>
          <w:sz w:val="22"/>
          <w:szCs w:val="22"/>
        </w:rPr>
        <w:t xml:space="preserve"> </w:t>
      </w:r>
      <w:r w:rsidRPr="002B0A1D">
        <w:rPr>
          <w:sz w:val="22"/>
          <w:szCs w:val="22"/>
        </w:rPr>
        <w:t>actually</w:t>
      </w:r>
      <w:r>
        <w:rPr>
          <w:sz w:val="22"/>
          <w:szCs w:val="22"/>
        </w:rPr>
        <w:t xml:space="preserve"> </w:t>
      </w:r>
      <w:r w:rsidRPr="002B0A1D">
        <w:rPr>
          <w:sz w:val="22"/>
          <w:szCs w:val="22"/>
        </w:rPr>
        <w:t>inconvenient</w:t>
      </w:r>
      <w:r>
        <w:rPr>
          <w:sz w:val="22"/>
          <w:szCs w:val="22"/>
        </w:rPr>
        <w:t xml:space="preserve"> </w:t>
      </w:r>
      <w:r w:rsidRPr="002B0A1D">
        <w:rPr>
          <w:sz w:val="22"/>
          <w:szCs w:val="22"/>
        </w:rPr>
        <w:t>or</w:t>
      </w:r>
      <w:r>
        <w:rPr>
          <w:sz w:val="22"/>
          <w:szCs w:val="22"/>
        </w:rPr>
        <w:t xml:space="preserve"> </w:t>
      </w:r>
      <w:r w:rsidRPr="002B0A1D">
        <w:rPr>
          <w:sz w:val="22"/>
          <w:szCs w:val="22"/>
        </w:rPr>
        <w:t>disruptive</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upon</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Council’s</w:t>
      </w:r>
      <w:r>
        <w:rPr>
          <w:sz w:val="22"/>
          <w:szCs w:val="22"/>
        </w:rPr>
        <w:t xml:space="preserve"> </w:t>
      </w:r>
      <w:r w:rsidRPr="002B0A1D">
        <w:rPr>
          <w:sz w:val="22"/>
          <w:szCs w:val="22"/>
        </w:rPr>
        <w:t>request,</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p>
    <w:p w14:paraId="38237EDB" w14:textId="108780BD" w:rsidR="00B920FC" w:rsidRPr="002B0A1D" w:rsidRDefault="00B920FC" w:rsidP="006D2543">
      <w:pPr>
        <w:numPr>
          <w:ilvl w:val="2"/>
          <w:numId w:val="15"/>
        </w:numPr>
        <w:spacing w:beforeLines="100" w:before="240" w:afterLines="100" w:after="240" w:line="300" w:lineRule="exact"/>
        <w:rPr>
          <w:sz w:val="22"/>
          <w:szCs w:val="22"/>
        </w:rPr>
      </w:pPr>
      <w:r w:rsidRPr="002B0A1D">
        <w:rPr>
          <w:sz w:val="22"/>
          <w:szCs w:val="22"/>
        </w:rPr>
        <w:t>Immediately</w:t>
      </w:r>
      <w:r>
        <w:rPr>
          <w:sz w:val="22"/>
          <w:szCs w:val="22"/>
        </w:rPr>
        <w:t xml:space="preserve"> </w:t>
      </w:r>
      <w:r w:rsidRPr="002B0A1D">
        <w:rPr>
          <w:sz w:val="22"/>
          <w:szCs w:val="22"/>
        </w:rPr>
        <w:t>cause</w:t>
      </w:r>
      <w:r>
        <w:rPr>
          <w:sz w:val="22"/>
          <w:szCs w:val="22"/>
        </w:rPr>
        <w:t xml:space="preserve"> </w:t>
      </w:r>
      <w:r w:rsidRPr="002B0A1D">
        <w:rPr>
          <w:sz w:val="22"/>
          <w:szCs w:val="22"/>
        </w:rPr>
        <w:t>such</w:t>
      </w:r>
      <w:r>
        <w:rPr>
          <w:sz w:val="22"/>
          <w:szCs w:val="22"/>
        </w:rPr>
        <w:t xml:space="preserve"> </w:t>
      </w:r>
      <w:r w:rsidRPr="002B0A1D">
        <w:rPr>
          <w:sz w:val="22"/>
          <w:szCs w:val="22"/>
        </w:rPr>
        <w:t>disturbance</w:t>
      </w:r>
      <w:r>
        <w:rPr>
          <w:sz w:val="22"/>
          <w:szCs w:val="22"/>
        </w:rPr>
        <w:t xml:space="preserve"> </w:t>
      </w:r>
      <w:r w:rsidRPr="002B0A1D">
        <w:rPr>
          <w:sz w:val="22"/>
          <w:szCs w:val="22"/>
        </w:rPr>
        <w:t>to</w:t>
      </w:r>
      <w:r>
        <w:rPr>
          <w:sz w:val="22"/>
          <w:szCs w:val="22"/>
        </w:rPr>
        <w:t xml:space="preserve"> </w:t>
      </w:r>
      <w:r w:rsidRPr="002B0A1D">
        <w:rPr>
          <w:sz w:val="22"/>
          <w:szCs w:val="22"/>
        </w:rPr>
        <w:t>cease,</w:t>
      </w:r>
      <w:r>
        <w:rPr>
          <w:sz w:val="22"/>
          <w:szCs w:val="22"/>
        </w:rPr>
        <w:t xml:space="preserve"> </w:t>
      </w:r>
      <w:r w:rsidRPr="002B0A1D">
        <w:rPr>
          <w:sz w:val="22"/>
          <w:szCs w:val="22"/>
        </w:rPr>
        <w:t>if</w:t>
      </w:r>
      <w:r>
        <w:rPr>
          <w:sz w:val="22"/>
          <w:szCs w:val="22"/>
        </w:rPr>
        <w:t xml:space="preserve"> </w:t>
      </w:r>
      <w:r w:rsidRPr="002B0A1D">
        <w:rPr>
          <w:sz w:val="22"/>
          <w:szCs w:val="22"/>
        </w:rPr>
        <w:t>possible,</w:t>
      </w:r>
      <w:r>
        <w:rPr>
          <w:sz w:val="22"/>
          <w:szCs w:val="22"/>
        </w:rPr>
        <w:t xml:space="preserve"> </w:t>
      </w:r>
      <w:r w:rsidRPr="002B0A1D">
        <w:rPr>
          <w:sz w:val="22"/>
          <w:szCs w:val="22"/>
        </w:rPr>
        <w:t>or</w:t>
      </w:r>
      <w:r>
        <w:rPr>
          <w:sz w:val="22"/>
          <w:szCs w:val="22"/>
        </w:rPr>
        <w:t xml:space="preserve"> </w:t>
      </w:r>
      <w:r w:rsidRPr="002B0A1D">
        <w:rPr>
          <w:sz w:val="22"/>
          <w:szCs w:val="22"/>
        </w:rPr>
        <w:t>suspend</w:t>
      </w:r>
      <w:r>
        <w:rPr>
          <w:sz w:val="22"/>
          <w:szCs w:val="22"/>
        </w:rPr>
        <w:t xml:space="preserve"> </w:t>
      </w:r>
      <w:r w:rsidRPr="002B0A1D">
        <w:rPr>
          <w:sz w:val="22"/>
          <w:szCs w:val="22"/>
        </w:rPr>
        <w:t>or</w:t>
      </w:r>
      <w:r>
        <w:rPr>
          <w:sz w:val="22"/>
          <w:szCs w:val="22"/>
        </w:rPr>
        <w:t xml:space="preserve"> </w:t>
      </w:r>
      <w:r w:rsidRPr="002B0A1D">
        <w:rPr>
          <w:sz w:val="22"/>
          <w:szCs w:val="22"/>
        </w:rPr>
        <w:t>minimize</w:t>
      </w:r>
      <w:r>
        <w:rPr>
          <w:sz w:val="22"/>
          <w:szCs w:val="22"/>
        </w:rPr>
        <w:t xml:space="preserve"> </w:t>
      </w:r>
      <w:r w:rsidRPr="002B0A1D">
        <w:rPr>
          <w:sz w:val="22"/>
          <w:szCs w:val="22"/>
        </w:rPr>
        <w:t>construction</w:t>
      </w:r>
      <w:r>
        <w:rPr>
          <w:sz w:val="22"/>
          <w:szCs w:val="22"/>
        </w:rPr>
        <w:t xml:space="preserve"> </w:t>
      </w:r>
      <w:r w:rsidRPr="002B0A1D">
        <w:rPr>
          <w:sz w:val="22"/>
          <w:szCs w:val="22"/>
        </w:rPr>
        <w:t>or</w:t>
      </w:r>
      <w:r>
        <w:rPr>
          <w:sz w:val="22"/>
          <w:szCs w:val="22"/>
        </w:rPr>
        <w:t xml:space="preserve"> </w:t>
      </w:r>
      <w:r w:rsidRPr="002B0A1D">
        <w:rPr>
          <w:sz w:val="22"/>
          <w:szCs w:val="22"/>
        </w:rPr>
        <w:t>renovation</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if</w:t>
      </w:r>
      <w:r>
        <w:rPr>
          <w:sz w:val="22"/>
          <w:szCs w:val="22"/>
        </w:rPr>
        <w:t xml:space="preserve"> </w:t>
      </w:r>
      <w:r w:rsidRPr="002B0A1D">
        <w:rPr>
          <w:sz w:val="22"/>
          <w:szCs w:val="22"/>
        </w:rPr>
        <w:t>necessary,</w:t>
      </w:r>
      <w:r>
        <w:rPr>
          <w:sz w:val="22"/>
          <w:szCs w:val="22"/>
        </w:rPr>
        <w:t xml:space="preserve"> </w:t>
      </w:r>
      <w:r w:rsidRPr="002B0A1D">
        <w:rPr>
          <w:sz w:val="22"/>
          <w:szCs w:val="22"/>
        </w:rPr>
        <w:t>in</w:t>
      </w:r>
      <w:r>
        <w:rPr>
          <w:sz w:val="22"/>
          <w:szCs w:val="22"/>
        </w:rPr>
        <w:t xml:space="preserve"> </w:t>
      </w:r>
      <w:r w:rsidRPr="002B0A1D">
        <w:rPr>
          <w:sz w:val="22"/>
          <w:szCs w:val="22"/>
        </w:rPr>
        <w:t>order</w:t>
      </w:r>
      <w:r>
        <w:rPr>
          <w:sz w:val="22"/>
          <w:szCs w:val="22"/>
        </w:rPr>
        <w:t xml:space="preserve"> </w:t>
      </w:r>
      <w:r w:rsidRPr="002B0A1D">
        <w:rPr>
          <w:sz w:val="22"/>
          <w:szCs w:val="22"/>
        </w:rPr>
        <w:t>to</w:t>
      </w:r>
      <w:r>
        <w:rPr>
          <w:sz w:val="22"/>
          <w:szCs w:val="22"/>
        </w:rPr>
        <w:t xml:space="preserve"> </w:t>
      </w:r>
      <w:r w:rsidRPr="002B0A1D">
        <w:rPr>
          <w:sz w:val="22"/>
          <w:szCs w:val="22"/>
        </w:rPr>
        <w:t>maintain</w:t>
      </w:r>
      <w:r>
        <w:rPr>
          <w:sz w:val="22"/>
          <w:szCs w:val="22"/>
        </w:rPr>
        <w:t xml:space="preserve"> </w:t>
      </w:r>
      <w:r w:rsidRPr="002B0A1D">
        <w:rPr>
          <w:sz w:val="22"/>
          <w:szCs w:val="22"/>
        </w:rPr>
        <w:t>a</w:t>
      </w:r>
      <w:r>
        <w:rPr>
          <w:sz w:val="22"/>
          <w:szCs w:val="22"/>
        </w:rPr>
        <w:t xml:space="preserve"> </w:t>
      </w:r>
      <w:r w:rsidRPr="002B0A1D">
        <w:rPr>
          <w:sz w:val="22"/>
          <w:szCs w:val="22"/>
        </w:rPr>
        <w:t>proper</w:t>
      </w:r>
      <w:r>
        <w:rPr>
          <w:sz w:val="22"/>
          <w:szCs w:val="22"/>
        </w:rPr>
        <w:t xml:space="preserve"> </w:t>
      </w:r>
      <w:r w:rsidRPr="002B0A1D">
        <w:rPr>
          <w:sz w:val="22"/>
          <w:szCs w:val="22"/>
        </w:rPr>
        <w:t>environment</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and/or</w:t>
      </w:r>
    </w:p>
    <w:p w14:paraId="44C66423" w14:textId="59CDFDE2" w:rsidR="00B920FC" w:rsidRPr="002B0A1D" w:rsidRDefault="00B920FC" w:rsidP="006D2543">
      <w:pPr>
        <w:numPr>
          <w:ilvl w:val="2"/>
          <w:numId w:val="15"/>
        </w:numPr>
        <w:spacing w:beforeLines="100" w:before="240" w:afterLines="100" w:after="240" w:line="300" w:lineRule="exact"/>
        <w:rPr>
          <w:sz w:val="22"/>
          <w:szCs w:val="22"/>
        </w:rPr>
      </w:pPr>
      <w:r w:rsidRPr="002B0A1D">
        <w:rPr>
          <w:sz w:val="22"/>
          <w:szCs w:val="22"/>
        </w:rPr>
        <w:t>Immediately</w:t>
      </w:r>
      <w:r>
        <w:rPr>
          <w:sz w:val="22"/>
          <w:szCs w:val="22"/>
        </w:rPr>
        <w:t xml:space="preserve"> </w:t>
      </w:r>
      <w:r w:rsidRPr="002B0A1D">
        <w:rPr>
          <w:sz w:val="22"/>
          <w:szCs w:val="22"/>
        </w:rPr>
        <w:t>provide</w:t>
      </w:r>
      <w:r>
        <w:rPr>
          <w:sz w:val="22"/>
          <w:szCs w:val="22"/>
        </w:rPr>
        <w:t xml:space="preserve"> </w:t>
      </w:r>
      <w:r w:rsidRPr="002B0A1D">
        <w:rPr>
          <w:sz w:val="22"/>
          <w:szCs w:val="22"/>
        </w:rPr>
        <w:t>equivalent</w:t>
      </w:r>
      <w:r>
        <w:rPr>
          <w:sz w:val="22"/>
          <w:szCs w:val="22"/>
        </w:rPr>
        <w:t xml:space="preserve"> </w:t>
      </w:r>
      <w:r w:rsidRPr="002B0A1D">
        <w:rPr>
          <w:sz w:val="22"/>
          <w:szCs w:val="22"/>
        </w:rPr>
        <w:t>alternate</w:t>
      </w:r>
      <w:r>
        <w:rPr>
          <w:sz w:val="22"/>
          <w:szCs w:val="22"/>
        </w:rPr>
        <w:t xml:space="preserve"> </w:t>
      </w:r>
      <w:r w:rsidRPr="002B0A1D">
        <w:rPr>
          <w:sz w:val="22"/>
          <w:szCs w:val="22"/>
        </w:rPr>
        <w:t>space</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satisfactory</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Manager,</w:t>
      </w:r>
      <w:r>
        <w:rPr>
          <w:sz w:val="22"/>
          <w:szCs w:val="22"/>
        </w:rPr>
        <w:t xml:space="preserve"> </w:t>
      </w:r>
      <w:r w:rsidRPr="002B0A1D">
        <w:rPr>
          <w:sz w:val="22"/>
          <w:szCs w:val="22"/>
        </w:rPr>
        <w:t>conducive</w:t>
      </w:r>
      <w:r>
        <w:rPr>
          <w:sz w:val="22"/>
          <w:szCs w:val="22"/>
        </w:rPr>
        <w:t xml:space="preserve"> </w:t>
      </w:r>
      <w:r w:rsidRPr="002B0A1D">
        <w:rPr>
          <w:sz w:val="22"/>
          <w:szCs w:val="22"/>
        </w:rPr>
        <w:t>to</w:t>
      </w:r>
      <w:r>
        <w:rPr>
          <w:sz w:val="22"/>
          <w:szCs w:val="22"/>
        </w:rPr>
        <w:t xml:space="preserve"> </w:t>
      </w:r>
      <w:r w:rsidRPr="002B0A1D">
        <w:rPr>
          <w:sz w:val="22"/>
          <w:szCs w:val="22"/>
        </w:rPr>
        <w:t>conducting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in</w:t>
      </w:r>
      <w:r>
        <w:rPr>
          <w:sz w:val="22"/>
          <w:szCs w:val="22"/>
        </w:rPr>
        <w:t xml:space="preserve"> </w:t>
      </w:r>
      <w:r w:rsidRPr="002B0A1D">
        <w:rPr>
          <w:sz w:val="22"/>
          <w:szCs w:val="22"/>
        </w:rPr>
        <w:t>a</w:t>
      </w:r>
      <w:r>
        <w:rPr>
          <w:sz w:val="22"/>
          <w:szCs w:val="22"/>
        </w:rPr>
        <w:t xml:space="preserve"> </w:t>
      </w:r>
      <w:r w:rsidRPr="002B0A1D">
        <w:rPr>
          <w:sz w:val="22"/>
          <w:szCs w:val="22"/>
        </w:rPr>
        <w:t>proper</w:t>
      </w:r>
      <w:r>
        <w:rPr>
          <w:sz w:val="22"/>
          <w:szCs w:val="22"/>
        </w:rPr>
        <w:t xml:space="preserve"> </w:t>
      </w:r>
      <w:r w:rsidRPr="002B0A1D">
        <w:rPr>
          <w:sz w:val="22"/>
          <w:szCs w:val="22"/>
        </w:rPr>
        <w:t>environment.</w:t>
      </w:r>
      <w:r>
        <w:rPr>
          <w:sz w:val="22"/>
          <w:szCs w:val="22"/>
        </w:rPr>
        <w:t xml:space="preserve"> </w:t>
      </w:r>
    </w:p>
    <w:p w14:paraId="09FC5E9F" w14:textId="3BEDAF18"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is</w:t>
      </w:r>
      <w:r>
        <w:rPr>
          <w:sz w:val="22"/>
          <w:szCs w:val="22"/>
        </w:rPr>
        <w:t xml:space="preserve"> </w:t>
      </w:r>
      <w:r w:rsidRPr="002B0A1D">
        <w:rPr>
          <w:sz w:val="22"/>
          <w:szCs w:val="22"/>
        </w:rPr>
        <w:t>unable</w:t>
      </w:r>
      <w:r>
        <w:rPr>
          <w:sz w:val="22"/>
          <w:szCs w:val="22"/>
        </w:rPr>
        <w:t xml:space="preserve"> </w:t>
      </w:r>
      <w:r w:rsidRPr="002B0A1D">
        <w:rPr>
          <w:sz w:val="22"/>
          <w:szCs w:val="22"/>
        </w:rPr>
        <w:t>to</w:t>
      </w:r>
      <w:r>
        <w:rPr>
          <w:sz w:val="22"/>
          <w:szCs w:val="22"/>
        </w:rPr>
        <w:t xml:space="preserve"> </w:t>
      </w:r>
      <w:r w:rsidRPr="002B0A1D">
        <w:rPr>
          <w:sz w:val="22"/>
          <w:szCs w:val="22"/>
        </w:rPr>
        <w:t>comply</w:t>
      </w:r>
      <w:r>
        <w:rPr>
          <w:sz w:val="22"/>
          <w:szCs w:val="22"/>
        </w:rPr>
        <w:t xml:space="preserve"> </w:t>
      </w:r>
      <w:r w:rsidRPr="002B0A1D">
        <w:rPr>
          <w:sz w:val="22"/>
          <w:szCs w:val="22"/>
        </w:rPr>
        <w:t>with</w:t>
      </w:r>
      <w:r>
        <w:rPr>
          <w:sz w:val="22"/>
          <w:szCs w:val="22"/>
        </w:rPr>
        <w:t xml:space="preserve"> </w:t>
      </w:r>
      <w:r w:rsidRPr="002B0A1D">
        <w:rPr>
          <w:sz w:val="22"/>
          <w:szCs w:val="22"/>
        </w:rPr>
        <w:t>the</w:t>
      </w:r>
      <w:r>
        <w:rPr>
          <w:sz w:val="22"/>
          <w:szCs w:val="22"/>
        </w:rPr>
        <w:t xml:space="preserve"> </w:t>
      </w:r>
      <w:r w:rsidRPr="002B0A1D">
        <w:rPr>
          <w:sz w:val="22"/>
          <w:szCs w:val="22"/>
        </w:rPr>
        <w:t>conditions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this</w:t>
      </w:r>
      <w:r>
        <w:rPr>
          <w:sz w:val="22"/>
          <w:szCs w:val="22"/>
        </w:rPr>
        <w:t xml:space="preserve"> </w:t>
      </w:r>
      <w:r w:rsidRPr="002B0A1D">
        <w:rPr>
          <w:sz w:val="22"/>
          <w:szCs w:val="22"/>
        </w:rPr>
        <w:t>provision,</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terminate</w:t>
      </w:r>
      <w:r>
        <w:rPr>
          <w:sz w:val="22"/>
          <w:szCs w:val="22"/>
        </w:rPr>
        <w:t xml:space="preserve"> </w:t>
      </w:r>
      <w:r w:rsidRPr="002B0A1D">
        <w:rPr>
          <w:sz w:val="22"/>
          <w:szCs w:val="22"/>
        </w:rPr>
        <w:t>the</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herein.</w:t>
      </w:r>
    </w:p>
    <w:p w14:paraId="31C6AD50" w14:textId="4CB5205F" w:rsidR="00B920FC" w:rsidRPr="002B0A1D"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permStart w:id="1726223780" w:edGrp="everyone"/>
      <w:commentRangeStart w:id="12"/>
      <w:r w:rsidRPr="002B0A1D">
        <w:rPr>
          <w:rFonts w:ascii="Times New Roman" w:hAnsi="Times New Roman"/>
          <w:b/>
          <w:caps/>
          <w:sz w:val="22"/>
          <w:szCs w:val="22"/>
        </w:rPr>
        <w:t>Termination</w:t>
      </w:r>
      <w:r>
        <w:rPr>
          <w:rFonts w:ascii="Times New Roman" w:hAnsi="Times New Roman"/>
          <w:b/>
          <w:caps/>
          <w:sz w:val="22"/>
          <w:szCs w:val="22"/>
        </w:rPr>
        <w:t xml:space="preserve"> </w:t>
      </w:r>
      <w:r w:rsidRPr="002B0A1D">
        <w:rPr>
          <w:rFonts w:ascii="Times New Roman" w:hAnsi="Times New Roman"/>
          <w:b/>
          <w:caps/>
          <w:sz w:val="22"/>
          <w:szCs w:val="22"/>
        </w:rPr>
        <w:t>Fee</w:t>
      </w:r>
      <w:r>
        <w:rPr>
          <w:rFonts w:ascii="Times New Roman" w:hAnsi="Times New Roman"/>
          <w:b/>
          <w:caps/>
          <w:sz w:val="22"/>
          <w:szCs w:val="22"/>
        </w:rPr>
        <w:t xml:space="preserve"> </w:t>
      </w:r>
      <w:r w:rsidRPr="002B0A1D">
        <w:rPr>
          <w:rFonts w:ascii="Times New Roman" w:hAnsi="Times New Roman"/>
          <w:b/>
          <w:caps/>
          <w:sz w:val="22"/>
          <w:szCs w:val="22"/>
        </w:rPr>
        <w:t>Charge</w:t>
      </w:r>
      <w:commentRangeEnd w:id="12"/>
      <w:r>
        <w:rPr>
          <w:rStyle w:val="CommentReference"/>
        </w:rPr>
        <w:commentReference w:id="12"/>
      </w:r>
    </w:p>
    <w:p w14:paraId="2DF3AEB4" w14:textId="59E161A2" w:rsidR="00B920FC" w:rsidRPr="002B0A1D" w:rsidRDefault="00B920FC" w:rsidP="006D2543">
      <w:pPr>
        <w:numPr>
          <w:ilvl w:val="1"/>
          <w:numId w:val="16"/>
        </w:numPr>
        <w:spacing w:beforeLines="100" w:before="240" w:afterLines="100" w:after="240" w:line="300" w:lineRule="exact"/>
        <w:rPr>
          <w:sz w:val="22"/>
          <w:szCs w:val="22"/>
        </w:rPr>
      </w:pPr>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Other</w:t>
      </w:r>
      <w:r>
        <w:rPr>
          <w:sz w:val="22"/>
          <w:szCs w:val="22"/>
        </w:rPr>
        <w:t xml:space="preserve"> </w:t>
      </w:r>
      <w:r w:rsidRPr="002B0A1D">
        <w:rPr>
          <w:sz w:val="22"/>
          <w:szCs w:val="22"/>
        </w:rPr>
        <w:t>Than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A,</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be</w:t>
      </w:r>
      <w:r>
        <w:rPr>
          <w:sz w:val="22"/>
          <w:szCs w:val="22"/>
        </w:rPr>
        <w:t xml:space="preserve"> </w:t>
      </w:r>
      <w:r w:rsidRPr="002B0A1D">
        <w:rPr>
          <w:sz w:val="22"/>
          <w:szCs w:val="22"/>
        </w:rPr>
        <w:t>charged</w:t>
      </w:r>
      <w:r>
        <w:rPr>
          <w:sz w:val="22"/>
          <w:szCs w:val="22"/>
        </w:rPr>
        <w:t xml:space="preserve"> </w:t>
      </w:r>
      <w:r w:rsidRPr="002B0A1D">
        <w:rPr>
          <w:sz w:val="22"/>
          <w:szCs w:val="22"/>
        </w:rPr>
        <w:t>a</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not</w:t>
      </w:r>
      <w:r>
        <w:rPr>
          <w:sz w:val="22"/>
          <w:szCs w:val="22"/>
        </w:rPr>
        <w:t xml:space="preserve"> </w:t>
      </w:r>
      <w:r w:rsidRPr="002B0A1D">
        <w:rPr>
          <w:sz w:val="22"/>
          <w:szCs w:val="22"/>
        </w:rPr>
        <w:t>to</w:t>
      </w:r>
      <w:r>
        <w:rPr>
          <w:sz w:val="22"/>
          <w:szCs w:val="22"/>
        </w:rPr>
        <w:t xml:space="preserve"> </w:t>
      </w:r>
      <w:r w:rsidRPr="002B0A1D">
        <w:rPr>
          <w:sz w:val="22"/>
          <w:szCs w:val="22"/>
        </w:rPr>
        <w:t>exceed</w:t>
      </w:r>
      <w:r>
        <w:rPr>
          <w:sz w:val="22"/>
          <w:szCs w:val="22"/>
        </w:rPr>
        <w:t xml:space="preserve"> </w:t>
      </w:r>
      <w:r w:rsidRPr="002B0A1D">
        <w:rPr>
          <w:sz w:val="22"/>
          <w:szCs w:val="22"/>
        </w:rPr>
        <w:t>the</w:t>
      </w:r>
      <w:r>
        <w:rPr>
          <w:sz w:val="22"/>
          <w:szCs w:val="22"/>
        </w:rPr>
        <w:t xml:space="preserve"> </w:t>
      </w:r>
      <w:r w:rsidRPr="002B0A1D">
        <w:rPr>
          <w:sz w:val="22"/>
          <w:szCs w:val="22"/>
        </w:rPr>
        <w:t>amount</w:t>
      </w:r>
      <w:r>
        <w:rPr>
          <w:sz w:val="22"/>
          <w:szCs w:val="22"/>
        </w:rPr>
        <w:t xml:space="preserve"> </w:t>
      </w:r>
      <w:r w:rsidRPr="002B0A1D">
        <w:rPr>
          <w:sz w:val="22"/>
          <w:szCs w:val="22"/>
        </w:rPr>
        <w:t>specified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r w:rsidR="00E507C1">
        <w:rPr>
          <w:sz w:val="22"/>
          <w:szCs w:val="22"/>
        </w:rPr>
        <w:t xml:space="preserve"> </w:t>
      </w:r>
    </w:p>
    <w:p w14:paraId="788204A8" w14:textId="4BBB2026" w:rsidR="00B920FC" w:rsidRPr="002B0A1D" w:rsidRDefault="00B920FC" w:rsidP="006D2543">
      <w:pPr>
        <w:numPr>
          <w:ilvl w:val="1"/>
          <w:numId w:val="16"/>
        </w:numPr>
        <w:spacing w:beforeLines="100" w:before="240" w:afterLines="100" w:after="240" w:line="300" w:lineRule="exact"/>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waive</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schedules</w:t>
      </w:r>
      <w:r>
        <w:rPr>
          <w:sz w:val="22"/>
          <w:szCs w:val="22"/>
        </w:rPr>
        <w:t xml:space="preserve"> </w:t>
      </w:r>
      <w:r w:rsidRPr="002B0A1D">
        <w:rPr>
          <w:sz w:val="22"/>
          <w:szCs w:val="22"/>
        </w:rPr>
        <w:t>and</w:t>
      </w:r>
      <w:r>
        <w:rPr>
          <w:sz w:val="22"/>
          <w:szCs w:val="22"/>
        </w:rPr>
        <w:t xml:space="preserve"> </w:t>
      </w:r>
      <w:r w:rsidRPr="002B0A1D">
        <w:rPr>
          <w:sz w:val="22"/>
          <w:szCs w:val="22"/>
        </w:rPr>
        <w:t>conducts</w:t>
      </w:r>
      <w:r>
        <w:rPr>
          <w:sz w:val="22"/>
          <w:szCs w:val="22"/>
        </w:rPr>
        <w:t xml:space="preserve"> </w:t>
      </w:r>
      <w:r w:rsidRPr="002B0A1D">
        <w:rPr>
          <w:sz w:val="22"/>
          <w:szCs w:val="22"/>
        </w:rPr>
        <w:t>an</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at</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within</w:t>
      </w:r>
      <w:r>
        <w:rPr>
          <w:sz w:val="22"/>
          <w:szCs w:val="22"/>
        </w:rPr>
        <w:t xml:space="preserve"> </w:t>
      </w:r>
      <w:r w:rsidRPr="002B0A1D">
        <w:rPr>
          <w:sz w:val="22"/>
          <w:szCs w:val="22"/>
        </w:rPr>
        <w:t>one</w:t>
      </w:r>
      <w:r>
        <w:rPr>
          <w:sz w:val="22"/>
          <w:szCs w:val="22"/>
        </w:rPr>
        <w:t xml:space="preserve"> </w:t>
      </w:r>
      <w:r w:rsidRPr="002B0A1D">
        <w:rPr>
          <w:sz w:val="22"/>
          <w:szCs w:val="22"/>
        </w:rPr>
        <w:t>(1)</w:t>
      </w:r>
      <w:r>
        <w:rPr>
          <w:sz w:val="22"/>
          <w:szCs w:val="22"/>
        </w:rPr>
        <w:t xml:space="preserve"> </w:t>
      </w:r>
      <w:r w:rsidRPr="002B0A1D">
        <w:rPr>
          <w:sz w:val="22"/>
          <w:szCs w:val="22"/>
        </w:rPr>
        <w:t>year</w:t>
      </w:r>
      <w:r>
        <w:rPr>
          <w:sz w:val="22"/>
          <w:szCs w:val="22"/>
        </w:rPr>
        <w:t xml:space="preserve"> </w:t>
      </w:r>
      <w:r w:rsidRPr="002B0A1D">
        <w:rPr>
          <w:sz w:val="22"/>
          <w:szCs w:val="22"/>
        </w:rPr>
        <w:t>of</w:t>
      </w:r>
      <w:r>
        <w:rPr>
          <w:sz w:val="22"/>
          <w:szCs w:val="22"/>
        </w:rPr>
        <w:t xml:space="preserve"> </w:t>
      </w:r>
      <w:r w:rsidRPr="002B0A1D">
        <w:rPr>
          <w:sz w:val="22"/>
          <w:szCs w:val="22"/>
        </w:rPr>
        <w:t>termination.</w:t>
      </w:r>
      <w:r w:rsidR="00E507C1">
        <w:rPr>
          <w:sz w:val="22"/>
          <w:szCs w:val="22"/>
        </w:rPr>
        <w:t xml:space="preserve"> </w:t>
      </w: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cost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is</w:t>
      </w:r>
      <w:r>
        <w:rPr>
          <w:sz w:val="22"/>
          <w:szCs w:val="22"/>
        </w:rPr>
        <w:t xml:space="preserve"> </w:t>
      </w:r>
      <w:r w:rsidRPr="002B0A1D">
        <w:rPr>
          <w:sz w:val="22"/>
          <w:szCs w:val="22"/>
        </w:rPr>
        <w:t>estimated</w:t>
      </w:r>
      <w:r>
        <w:rPr>
          <w:sz w:val="22"/>
          <w:szCs w:val="22"/>
        </w:rPr>
        <w:t xml:space="preserve"> </w:t>
      </w:r>
      <w:r w:rsidRPr="002B0A1D">
        <w:rPr>
          <w:sz w:val="22"/>
          <w:szCs w:val="22"/>
        </w:rPr>
        <w:t>to</w:t>
      </w:r>
      <w:r>
        <w:rPr>
          <w:sz w:val="22"/>
          <w:szCs w:val="22"/>
        </w:rPr>
        <w:t xml:space="preserve"> </w:t>
      </w:r>
      <w:r w:rsidRPr="002B0A1D">
        <w:rPr>
          <w:sz w:val="22"/>
          <w:szCs w:val="22"/>
        </w:rPr>
        <w:t>be</w:t>
      </w:r>
      <w:r>
        <w:rPr>
          <w:sz w:val="22"/>
          <w:szCs w:val="22"/>
        </w:rPr>
        <w:t xml:space="preserve"> </w:t>
      </w:r>
      <w:r w:rsidRPr="002B0A1D">
        <w:rPr>
          <w:sz w:val="22"/>
          <w:szCs w:val="22"/>
        </w:rPr>
        <w:t>the</w:t>
      </w:r>
      <w:r>
        <w:rPr>
          <w:sz w:val="22"/>
          <w:szCs w:val="22"/>
        </w:rPr>
        <w:t xml:space="preserve"> </w:t>
      </w:r>
      <w:r w:rsidRPr="002B0A1D">
        <w:rPr>
          <w:sz w:val="22"/>
          <w:szCs w:val="22"/>
        </w:rPr>
        <w:t>equivalent</w:t>
      </w:r>
      <w:r>
        <w:rPr>
          <w:sz w:val="22"/>
          <w:szCs w:val="22"/>
        </w:rPr>
        <w:t xml:space="preserve"> </w:t>
      </w:r>
      <w:r w:rsidRPr="002B0A1D">
        <w:rPr>
          <w:sz w:val="22"/>
          <w:szCs w:val="22"/>
        </w:rPr>
        <w:t>of</w:t>
      </w:r>
      <w:r>
        <w:rPr>
          <w:sz w:val="22"/>
          <w:szCs w:val="22"/>
        </w:rPr>
        <w:t xml:space="preserve"> </w:t>
      </w:r>
      <w:r w:rsidRPr="002B0A1D">
        <w:rPr>
          <w:sz w:val="22"/>
          <w:szCs w:val="22"/>
        </w:rPr>
        <w:t>at</w:t>
      </w:r>
      <w:r>
        <w:rPr>
          <w:sz w:val="22"/>
          <w:szCs w:val="22"/>
        </w:rPr>
        <w:t xml:space="preserve"> </w:t>
      </w:r>
      <w:r w:rsidRPr="002B0A1D">
        <w:rPr>
          <w:sz w:val="22"/>
          <w:szCs w:val="22"/>
        </w:rPr>
        <w:t>least</w:t>
      </w:r>
      <w:r>
        <w:rPr>
          <w:sz w:val="22"/>
          <w:szCs w:val="22"/>
        </w:rPr>
        <w:t xml:space="preserve"> </w:t>
      </w:r>
      <w:r w:rsidRPr="002B0A1D">
        <w:rPr>
          <w:sz w:val="22"/>
          <w:szCs w:val="22"/>
        </w:rPr>
        <w:t>eighty-five</w:t>
      </w:r>
      <w:r>
        <w:rPr>
          <w:sz w:val="22"/>
          <w:szCs w:val="22"/>
        </w:rPr>
        <w:t xml:space="preserve"> </w:t>
      </w:r>
      <w:r w:rsidRPr="002B0A1D">
        <w:rPr>
          <w:sz w:val="22"/>
          <w:szCs w:val="22"/>
        </w:rPr>
        <w:t>percent</w:t>
      </w:r>
      <w:r>
        <w:rPr>
          <w:sz w:val="22"/>
          <w:szCs w:val="22"/>
        </w:rPr>
        <w:t xml:space="preserve"> </w:t>
      </w:r>
      <w:r w:rsidRPr="002B0A1D">
        <w:rPr>
          <w:sz w:val="22"/>
          <w:szCs w:val="22"/>
        </w:rPr>
        <w:t>(85%)</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Contract</w:t>
      </w:r>
      <w:r>
        <w:rPr>
          <w:sz w:val="22"/>
          <w:szCs w:val="22"/>
        </w:rPr>
        <w:t xml:space="preserve"> </w:t>
      </w:r>
      <w:r w:rsidRPr="002B0A1D">
        <w:rPr>
          <w:sz w:val="22"/>
          <w:szCs w:val="22"/>
        </w:rPr>
        <w:t>Amount</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Program,</w:t>
      </w:r>
      <w:r>
        <w:rPr>
          <w:sz w:val="22"/>
          <w:szCs w:val="22"/>
        </w:rPr>
        <w:t xml:space="preserve"> </w:t>
      </w:r>
      <w:r w:rsidRPr="002B0A1D">
        <w:rPr>
          <w:sz w:val="22"/>
          <w:szCs w:val="22"/>
        </w:rPr>
        <w:t>the</w:t>
      </w:r>
      <w:r>
        <w:rPr>
          <w:sz w:val="22"/>
          <w:szCs w:val="22"/>
        </w:rPr>
        <w:t xml:space="preserve"> </w:t>
      </w:r>
      <w:r w:rsidRPr="002B0A1D">
        <w:rPr>
          <w:sz w:val="22"/>
          <w:szCs w:val="22"/>
        </w:rPr>
        <w:t>parties</w:t>
      </w:r>
      <w:r>
        <w:rPr>
          <w:sz w:val="22"/>
          <w:szCs w:val="22"/>
        </w:rPr>
        <w:t xml:space="preserve"> </w:t>
      </w:r>
      <w:r w:rsidRPr="002B0A1D">
        <w:rPr>
          <w:sz w:val="22"/>
          <w:szCs w:val="22"/>
        </w:rPr>
        <w:t>agree</w:t>
      </w:r>
      <w:r>
        <w:rPr>
          <w:sz w:val="22"/>
          <w:szCs w:val="22"/>
        </w:rPr>
        <w:t xml:space="preserve"> </w:t>
      </w:r>
      <w:r w:rsidRPr="002B0A1D">
        <w:rPr>
          <w:sz w:val="22"/>
          <w:szCs w:val="22"/>
        </w:rPr>
        <w:t>to</w:t>
      </w:r>
      <w:r>
        <w:rPr>
          <w:sz w:val="22"/>
          <w:szCs w:val="22"/>
        </w:rPr>
        <w:t xml:space="preserve"> </w:t>
      </w:r>
      <w:r w:rsidRPr="002B0A1D">
        <w:rPr>
          <w:sz w:val="22"/>
          <w:szCs w:val="22"/>
        </w:rPr>
        <w:t>replace</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Dates</w:t>
      </w:r>
      <w:r>
        <w:rPr>
          <w:sz w:val="22"/>
          <w:szCs w:val="22"/>
        </w:rPr>
        <w:t xml:space="preserve"> </w:t>
      </w:r>
      <w:r w:rsidRPr="002B0A1D">
        <w:rPr>
          <w:sz w:val="22"/>
          <w:szCs w:val="22"/>
        </w:rPr>
        <w:t>with</w:t>
      </w:r>
      <w:r>
        <w:rPr>
          <w:sz w:val="22"/>
          <w:szCs w:val="22"/>
        </w:rPr>
        <w:t xml:space="preserve"> </w:t>
      </w:r>
      <w:r w:rsidRPr="002B0A1D">
        <w:rPr>
          <w:sz w:val="22"/>
          <w:szCs w:val="22"/>
        </w:rPr>
        <w:t>the</w:t>
      </w:r>
      <w:r>
        <w:rPr>
          <w:sz w:val="22"/>
          <w:szCs w:val="22"/>
        </w:rPr>
        <w:t xml:space="preserve"> </w:t>
      </w:r>
      <w:r w:rsidRPr="002B0A1D">
        <w:rPr>
          <w:sz w:val="22"/>
          <w:szCs w:val="22"/>
        </w:rPr>
        <w:t>dates</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provided,</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will</w:t>
      </w:r>
      <w:r>
        <w:rPr>
          <w:sz w:val="22"/>
          <w:szCs w:val="22"/>
        </w:rPr>
        <w:t xml:space="preserve"> </w:t>
      </w:r>
      <w:r w:rsidRPr="002B0A1D">
        <w:rPr>
          <w:sz w:val="22"/>
          <w:szCs w:val="22"/>
        </w:rPr>
        <w:t>reimburse</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at</w:t>
      </w:r>
      <w:r>
        <w:rPr>
          <w:sz w:val="22"/>
          <w:szCs w:val="22"/>
        </w:rPr>
        <w:t xml:space="preserve"> </w:t>
      </w:r>
      <w:r w:rsidRPr="002B0A1D">
        <w:rPr>
          <w:sz w:val="22"/>
          <w:szCs w:val="22"/>
        </w:rPr>
        <w:t>the</w:t>
      </w:r>
      <w:r>
        <w:rPr>
          <w:sz w:val="22"/>
          <w:szCs w:val="22"/>
        </w:rPr>
        <w:t xml:space="preserve"> </w:t>
      </w:r>
      <w:r w:rsidRPr="002B0A1D">
        <w:rPr>
          <w:sz w:val="22"/>
          <w:szCs w:val="22"/>
        </w:rPr>
        <w:t>rates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herein</w:t>
      </w:r>
      <w:r>
        <w:rPr>
          <w:sz w:val="22"/>
          <w:szCs w:val="22"/>
        </w:rPr>
        <w:t xml:space="preserve"> </w:t>
      </w:r>
      <w:r w:rsidRPr="002B0A1D">
        <w:rPr>
          <w:sz w:val="22"/>
          <w:szCs w:val="22"/>
        </w:rPr>
        <w:t>for</w:t>
      </w:r>
      <w:r>
        <w:rPr>
          <w:sz w:val="22"/>
          <w:szCs w:val="22"/>
        </w:rPr>
        <w:t xml:space="preserve"> </w:t>
      </w:r>
      <w:r w:rsidRPr="002B0A1D">
        <w:rPr>
          <w:sz w:val="22"/>
          <w:szCs w:val="22"/>
        </w:rPr>
        <w:t>actual</w:t>
      </w:r>
      <w:r>
        <w:rPr>
          <w:sz w:val="22"/>
          <w:szCs w:val="22"/>
        </w:rPr>
        <w:t xml:space="preserve"> </w:t>
      </w:r>
      <w:r w:rsidRPr="002B0A1D">
        <w:rPr>
          <w:sz w:val="22"/>
          <w:szCs w:val="22"/>
        </w:rPr>
        <w:t>costs</w:t>
      </w:r>
      <w:r>
        <w:rPr>
          <w:sz w:val="22"/>
          <w:szCs w:val="22"/>
        </w:rPr>
        <w:t xml:space="preserve"> </w:t>
      </w:r>
      <w:r w:rsidRPr="002B0A1D">
        <w:rPr>
          <w:sz w:val="22"/>
          <w:szCs w:val="22"/>
        </w:rPr>
        <w:t>incurred.</w:t>
      </w:r>
      <w:r w:rsidR="00E507C1">
        <w:rPr>
          <w:sz w:val="22"/>
          <w:szCs w:val="22"/>
        </w:rPr>
        <w:t xml:space="preserve"> </w:t>
      </w:r>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an</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replaces</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as</w:t>
      </w:r>
      <w:r>
        <w:rPr>
          <w:sz w:val="22"/>
          <w:szCs w:val="22"/>
        </w:rPr>
        <w:t xml:space="preserve"> </w:t>
      </w:r>
      <w:r w:rsidRPr="002B0A1D">
        <w:rPr>
          <w:sz w:val="22"/>
          <w:szCs w:val="22"/>
        </w:rPr>
        <w:t>defined</w:t>
      </w:r>
      <w:r>
        <w:rPr>
          <w:sz w:val="22"/>
          <w:szCs w:val="22"/>
        </w:rPr>
        <w:t xml:space="preserve"> </w:t>
      </w:r>
      <w:r w:rsidRPr="002B0A1D">
        <w:rPr>
          <w:sz w:val="22"/>
          <w:szCs w:val="22"/>
        </w:rPr>
        <w:t>herein,</w:t>
      </w:r>
      <w:r>
        <w:rPr>
          <w:sz w:val="22"/>
          <w:szCs w:val="22"/>
        </w:rPr>
        <w:t xml:space="preserve"> </w:t>
      </w:r>
      <w:r w:rsidRPr="002B0A1D">
        <w:rPr>
          <w:sz w:val="22"/>
          <w:szCs w:val="22"/>
        </w:rPr>
        <w:t>the</w:t>
      </w:r>
      <w:r>
        <w:rPr>
          <w:sz w:val="22"/>
          <w:szCs w:val="22"/>
        </w:rPr>
        <w:t xml:space="preserve"> </w:t>
      </w:r>
      <w:r w:rsidRPr="002B0A1D">
        <w:rPr>
          <w:sz w:val="22"/>
          <w:szCs w:val="22"/>
        </w:rPr>
        <w:t>terms</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shall</w:t>
      </w:r>
      <w:r>
        <w:rPr>
          <w:sz w:val="22"/>
          <w:szCs w:val="22"/>
        </w:rPr>
        <w:t xml:space="preserve"> </w:t>
      </w:r>
      <w:r w:rsidRPr="002B0A1D">
        <w:rPr>
          <w:sz w:val="22"/>
          <w:szCs w:val="22"/>
        </w:rPr>
        <w:t>remain</w:t>
      </w:r>
      <w:r>
        <w:rPr>
          <w:sz w:val="22"/>
          <w:szCs w:val="22"/>
        </w:rPr>
        <w:t xml:space="preserve"> </w:t>
      </w:r>
      <w:r w:rsidRPr="002B0A1D">
        <w:rPr>
          <w:sz w:val="22"/>
          <w:szCs w:val="22"/>
        </w:rPr>
        <w:t>in</w:t>
      </w:r>
      <w:r>
        <w:rPr>
          <w:sz w:val="22"/>
          <w:szCs w:val="22"/>
        </w:rPr>
        <w:t xml:space="preserve"> </w:t>
      </w:r>
      <w:r w:rsidRPr="002B0A1D">
        <w:rPr>
          <w:sz w:val="22"/>
          <w:szCs w:val="22"/>
        </w:rPr>
        <w:t>full</w:t>
      </w:r>
      <w:r>
        <w:rPr>
          <w:sz w:val="22"/>
          <w:szCs w:val="22"/>
        </w:rPr>
        <w:t xml:space="preserve"> </w:t>
      </w:r>
      <w:r w:rsidRPr="002B0A1D">
        <w:rPr>
          <w:sz w:val="22"/>
          <w:szCs w:val="22"/>
        </w:rPr>
        <w:t>force</w:t>
      </w:r>
      <w:r>
        <w:rPr>
          <w:sz w:val="22"/>
          <w:szCs w:val="22"/>
        </w:rPr>
        <w:t xml:space="preserve"> </w:t>
      </w:r>
      <w:r w:rsidRPr="002B0A1D">
        <w:rPr>
          <w:sz w:val="22"/>
          <w:szCs w:val="22"/>
        </w:rPr>
        <w:t>and</w:t>
      </w:r>
      <w:r>
        <w:rPr>
          <w:sz w:val="22"/>
          <w:szCs w:val="22"/>
        </w:rPr>
        <w:t xml:space="preserve"> </w:t>
      </w:r>
      <w:r w:rsidRPr="002B0A1D">
        <w:rPr>
          <w:sz w:val="22"/>
          <w:szCs w:val="22"/>
        </w:rPr>
        <w:t>effect.</w:t>
      </w:r>
    </w:p>
    <w:p w14:paraId="2EF995FF" w14:textId="482294AE" w:rsidR="00B920FC" w:rsidRPr="002B0A1D" w:rsidRDefault="00B920FC" w:rsidP="006D2543">
      <w:pPr>
        <w:numPr>
          <w:ilvl w:val="1"/>
          <w:numId w:val="16"/>
        </w:numPr>
        <w:spacing w:beforeLines="100" w:before="240" w:afterLines="100" w:after="240" w:line="300" w:lineRule="exact"/>
        <w:rPr>
          <w:sz w:val="22"/>
          <w:szCs w:val="22"/>
        </w:rPr>
      </w:pPr>
      <w:commentRangeStart w:id="13"/>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all</w:t>
      </w:r>
      <w:r>
        <w:rPr>
          <w:sz w:val="22"/>
          <w:szCs w:val="22"/>
        </w:rPr>
        <w:t xml:space="preserve"> </w:t>
      </w:r>
      <w:r w:rsidRPr="002B0A1D">
        <w:rPr>
          <w:sz w:val="22"/>
          <w:szCs w:val="22"/>
        </w:rPr>
        <w:t>or</w:t>
      </w:r>
      <w:r>
        <w:rPr>
          <w:sz w:val="22"/>
          <w:szCs w:val="22"/>
        </w:rPr>
        <w:t xml:space="preserve"> </w:t>
      </w:r>
      <w:r w:rsidRPr="002B0A1D">
        <w:rPr>
          <w:sz w:val="22"/>
          <w:szCs w:val="22"/>
        </w:rPr>
        <w:t>a</w:t>
      </w:r>
      <w:r>
        <w:rPr>
          <w:sz w:val="22"/>
          <w:szCs w:val="22"/>
        </w:rPr>
        <w:t xml:space="preserve"> </w:t>
      </w:r>
      <w:r w:rsidRPr="002B0A1D">
        <w:rPr>
          <w:sz w:val="22"/>
          <w:szCs w:val="22"/>
        </w:rPr>
        <w:t>portion</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Other</w:t>
      </w:r>
      <w:r>
        <w:rPr>
          <w:sz w:val="22"/>
          <w:szCs w:val="22"/>
        </w:rPr>
        <w:t xml:space="preserve"> </w:t>
      </w:r>
      <w:r w:rsidRPr="002B0A1D">
        <w:rPr>
          <w:sz w:val="22"/>
          <w:szCs w:val="22"/>
        </w:rPr>
        <w:t>Than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A,</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commentRangeEnd w:id="13"/>
      <w:r>
        <w:rPr>
          <w:rStyle w:val="CommentReference"/>
        </w:rPr>
        <w:commentReference w:id="13"/>
      </w:r>
    </w:p>
    <w:p w14:paraId="37FC1FF1" w14:textId="0C3E8B95" w:rsidR="00B920FC" w:rsidRPr="002B0A1D" w:rsidRDefault="00B920FC" w:rsidP="006D2543">
      <w:pPr>
        <w:numPr>
          <w:ilvl w:val="2"/>
          <w:numId w:val="16"/>
        </w:numPr>
        <w:spacing w:beforeLines="100" w:before="240" w:afterLines="100" w:after="240" w:line="300" w:lineRule="exact"/>
        <w:rPr>
          <w:sz w:val="22"/>
          <w:szCs w:val="22"/>
        </w:rPr>
      </w:pPr>
      <w:r w:rsidRPr="002B0A1D">
        <w:rPr>
          <w:sz w:val="22"/>
          <w:szCs w:val="22"/>
        </w:rPr>
        <w:lastRenderedPageBreak/>
        <w:t>Use</w:t>
      </w:r>
      <w:r>
        <w:rPr>
          <w:sz w:val="22"/>
          <w:szCs w:val="22"/>
        </w:rPr>
        <w:t xml:space="preserve"> </w:t>
      </w:r>
      <w:r w:rsidRPr="002B0A1D">
        <w:rPr>
          <w:sz w:val="22"/>
          <w:szCs w:val="22"/>
        </w:rPr>
        <w:t>all</w:t>
      </w:r>
      <w:r>
        <w:rPr>
          <w:sz w:val="22"/>
          <w:szCs w:val="22"/>
        </w:rPr>
        <w:t xml:space="preserve"> </w:t>
      </w:r>
      <w:r w:rsidRPr="002B0A1D">
        <w:rPr>
          <w:sz w:val="22"/>
          <w:szCs w:val="22"/>
        </w:rPr>
        <w:t>reasonable</w:t>
      </w:r>
      <w:r>
        <w:rPr>
          <w:sz w:val="22"/>
          <w:szCs w:val="22"/>
        </w:rPr>
        <w:t xml:space="preserve"> </w:t>
      </w:r>
      <w:r w:rsidRPr="002B0A1D">
        <w:rPr>
          <w:sz w:val="22"/>
          <w:szCs w:val="22"/>
        </w:rPr>
        <w:t>efforts</w:t>
      </w:r>
      <w:r>
        <w:rPr>
          <w:sz w:val="22"/>
          <w:szCs w:val="22"/>
        </w:rPr>
        <w:t xml:space="preserve"> </w:t>
      </w:r>
      <w:r w:rsidRPr="002B0A1D">
        <w:rPr>
          <w:sz w:val="22"/>
          <w:szCs w:val="22"/>
        </w:rPr>
        <w:t>to</w:t>
      </w:r>
      <w:r>
        <w:rPr>
          <w:sz w:val="22"/>
          <w:szCs w:val="22"/>
        </w:rPr>
        <w:t xml:space="preserve"> </w:t>
      </w:r>
      <w:r w:rsidRPr="002B0A1D">
        <w:rPr>
          <w:sz w:val="22"/>
          <w:szCs w:val="22"/>
        </w:rPr>
        <w:t>rent</w:t>
      </w:r>
      <w:r>
        <w:rPr>
          <w:sz w:val="22"/>
          <w:szCs w:val="22"/>
        </w:rPr>
        <w:t xml:space="preserve"> </w:t>
      </w:r>
      <w:r w:rsidRPr="002B0A1D">
        <w:rPr>
          <w:sz w:val="22"/>
          <w:szCs w:val="22"/>
        </w:rPr>
        <w:t>the</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scheduled</w:t>
      </w:r>
      <w:r>
        <w:rPr>
          <w:sz w:val="22"/>
          <w:szCs w:val="22"/>
        </w:rPr>
        <w:t xml:space="preserve"> </w:t>
      </w:r>
      <w:r w:rsidRPr="002B0A1D">
        <w:rPr>
          <w:sz w:val="22"/>
          <w:szCs w:val="22"/>
        </w:rPr>
        <w:t>Program</w:t>
      </w:r>
      <w:r>
        <w:rPr>
          <w:sz w:val="22"/>
          <w:szCs w:val="22"/>
        </w:rPr>
        <w:t xml:space="preserve"> </w:t>
      </w:r>
      <w:r w:rsidRPr="002B0A1D">
        <w:rPr>
          <w:sz w:val="22"/>
          <w:szCs w:val="22"/>
        </w:rPr>
        <w:t>Dates,</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D,</w:t>
      </w:r>
      <w:r>
        <w:rPr>
          <w:sz w:val="22"/>
          <w:szCs w:val="22"/>
        </w:rPr>
        <w:t xml:space="preserve"> </w:t>
      </w:r>
      <w:r w:rsidRPr="002B0A1D">
        <w:rPr>
          <w:sz w:val="22"/>
          <w:szCs w:val="22"/>
        </w:rPr>
        <w:t>Special</w:t>
      </w:r>
      <w:r>
        <w:rPr>
          <w:sz w:val="22"/>
          <w:szCs w:val="22"/>
        </w:rPr>
        <w:t xml:space="preserve"> </w:t>
      </w:r>
      <w:r w:rsidRPr="002B0A1D">
        <w:rPr>
          <w:sz w:val="22"/>
          <w:szCs w:val="22"/>
        </w:rPr>
        <w:t>Provisions</w:t>
      </w:r>
      <w:r>
        <w:rPr>
          <w:sz w:val="22"/>
          <w:szCs w:val="22"/>
        </w:rPr>
        <w:t xml:space="preserve"> </w:t>
      </w:r>
      <w:r w:rsidRPr="002B0A1D">
        <w:rPr>
          <w:sz w:val="22"/>
          <w:szCs w:val="22"/>
        </w:rPr>
        <w:t>for</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and,</w:t>
      </w:r>
    </w:p>
    <w:p w14:paraId="5E624541" w14:textId="0D1693CF" w:rsidR="00B920FC" w:rsidRPr="002B0A1D" w:rsidRDefault="00B920FC" w:rsidP="006D2543">
      <w:pPr>
        <w:numPr>
          <w:ilvl w:val="2"/>
          <w:numId w:val="16"/>
        </w:numPr>
        <w:spacing w:beforeLines="100" w:before="240" w:afterLines="100" w:after="240" w:line="300" w:lineRule="exact"/>
        <w:rPr>
          <w:sz w:val="22"/>
          <w:szCs w:val="22"/>
        </w:rPr>
      </w:pPr>
      <w:r w:rsidRPr="002B0A1D">
        <w:rPr>
          <w:sz w:val="22"/>
          <w:szCs w:val="22"/>
        </w:rPr>
        <w:t>Offset</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payable</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rental</w:t>
      </w:r>
      <w:r>
        <w:rPr>
          <w:sz w:val="22"/>
          <w:szCs w:val="22"/>
        </w:rPr>
        <w:t xml:space="preserve"> </w:t>
      </w:r>
      <w:r w:rsidRPr="002B0A1D">
        <w:rPr>
          <w:sz w:val="22"/>
          <w:szCs w:val="22"/>
        </w:rPr>
        <w:t>charges</w:t>
      </w:r>
      <w:r>
        <w:rPr>
          <w:sz w:val="22"/>
          <w:szCs w:val="22"/>
        </w:rPr>
        <w:t xml:space="preserve"> </w:t>
      </w:r>
      <w:r w:rsidRPr="002B0A1D">
        <w:rPr>
          <w:sz w:val="22"/>
          <w:szCs w:val="22"/>
        </w:rPr>
        <w:t>received</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scheduled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D,</w:t>
      </w:r>
      <w:r>
        <w:rPr>
          <w:sz w:val="22"/>
          <w:szCs w:val="22"/>
        </w:rPr>
        <w:t xml:space="preserve"> </w:t>
      </w:r>
      <w:r w:rsidRPr="002B0A1D">
        <w:rPr>
          <w:sz w:val="22"/>
          <w:szCs w:val="22"/>
        </w:rPr>
        <w:t>Special</w:t>
      </w:r>
      <w:r>
        <w:rPr>
          <w:sz w:val="22"/>
          <w:szCs w:val="22"/>
        </w:rPr>
        <w:t xml:space="preserve"> </w:t>
      </w:r>
      <w:r w:rsidRPr="002B0A1D">
        <w:rPr>
          <w:sz w:val="22"/>
          <w:szCs w:val="22"/>
        </w:rPr>
        <w:t>Provisions</w:t>
      </w:r>
      <w:r>
        <w:rPr>
          <w:sz w:val="22"/>
          <w:szCs w:val="22"/>
        </w:rPr>
        <w:t xml:space="preserve"> </w:t>
      </w:r>
      <w:r w:rsidRPr="002B0A1D">
        <w:rPr>
          <w:sz w:val="22"/>
          <w:szCs w:val="22"/>
        </w:rPr>
        <w:t>for</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p>
    <w:p w14:paraId="7B07AD3F" w14:textId="7A39EFCE" w:rsidR="00B920FC" w:rsidRPr="002B0A1D" w:rsidRDefault="00B920FC" w:rsidP="006D2543">
      <w:pPr>
        <w:numPr>
          <w:ilvl w:val="1"/>
          <w:numId w:val="16"/>
        </w:numPr>
        <w:spacing w:beforeLines="100" w:before="240" w:afterLines="100" w:after="240" w:line="300" w:lineRule="exact"/>
        <w:rPr>
          <w:sz w:val="22"/>
          <w:szCs w:val="22"/>
        </w:rPr>
      </w:pPr>
      <w:commentRangeStart w:id="14"/>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cancels,</w:t>
      </w:r>
      <w:r>
        <w:rPr>
          <w:sz w:val="22"/>
          <w:szCs w:val="22"/>
        </w:rPr>
        <w:t xml:space="preserve"> </w:t>
      </w:r>
      <w:r w:rsidRPr="002B0A1D">
        <w:rPr>
          <w:sz w:val="22"/>
          <w:szCs w:val="22"/>
        </w:rPr>
        <w:t>or</w:t>
      </w:r>
      <w:r>
        <w:rPr>
          <w:sz w:val="22"/>
          <w:szCs w:val="22"/>
        </w:rPr>
        <w:t xml:space="preserve"> </w:t>
      </w:r>
      <w:r w:rsidRPr="002B0A1D">
        <w:rPr>
          <w:sz w:val="22"/>
          <w:szCs w:val="22"/>
        </w:rPr>
        <w:t>is</w:t>
      </w:r>
      <w:r>
        <w:rPr>
          <w:sz w:val="22"/>
          <w:szCs w:val="22"/>
        </w:rPr>
        <w:t xml:space="preserve"> </w:t>
      </w:r>
      <w:r w:rsidRPr="002B0A1D">
        <w:rPr>
          <w:sz w:val="22"/>
          <w:szCs w:val="22"/>
        </w:rPr>
        <w:t>a</w:t>
      </w:r>
      <w:r>
        <w:rPr>
          <w:sz w:val="22"/>
          <w:szCs w:val="22"/>
        </w:rPr>
        <w:t xml:space="preserve"> </w:t>
      </w:r>
      <w:r w:rsidRPr="002B0A1D">
        <w:rPr>
          <w:sz w:val="22"/>
          <w:szCs w:val="22"/>
        </w:rPr>
        <w:t>“no</w:t>
      </w:r>
      <w:r>
        <w:rPr>
          <w:sz w:val="22"/>
          <w:szCs w:val="22"/>
        </w:rPr>
        <w:t xml:space="preserve"> </w:t>
      </w:r>
      <w:r w:rsidRPr="002B0A1D">
        <w:rPr>
          <w:sz w:val="22"/>
          <w:szCs w:val="22"/>
        </w:rPr>
        <w:t>show,”</w:t>
      </w:r>
      <w:r>
        <w:rPr>
          <w:sz w:val="22"/>
          <w:szCs w:val="22"/>
        </w:rPr>
        <w:t xml:space="preserve"> </w:t>
      </w:r>
      <w:r w:rsidRPr="002B0A1D">
        <w:rPr>
          <w:sz w:val="22"/>
          <w:szCs w:val="22"/>
        </w:rPr>
        <w:t>for</w:t>
      </w:r>
      <w:r>
        <w:rPr>
          <w:sz w:val="22"/>
          <w:szCs w:val="22"/>
        </w:rPr>
        <w:t xml:space="preserve"> </w:t>
      </w:r>
      <w:r w:rsidRPr="002B0A1D">
        <w:rPr>
          <w:sz w:val="22"/>
          <w:szCs w:val="22"/>
        </w:rPr>
        <w:t>a</w:t>
      </w:r>
      <w:r>
        <w:rPr>
          <w:sz w:val="22"/>
          <w:szCs w:val="22"/>
        </w:rPr>
        <w:t xml:space="preserve"> </w:t>
      </w:r>
      <w:r w:rsidRPr="002B0A1D">
        <w:rPr>
          <w:sz w:val="22"/>
          <w:szCs w:val="22"/>
        </w:rPr>
        <w:t>catered</w:t>
      </w:r>
      <w:r>
        <w:rPr>
          <w:sz w:val="22"/>
          <w:szCs w:val="22"/>
        </w:rPr>
        <w:t xml:space="preserve"> </w:t>
      </w:r>
      <w:r w:rsidRPr="002B0A1D">
        <w:rPr>
          <w:sz w:val="22"/>
          <w:szCs w:val="22"/>
        </w:rPr>
        <w:t>event</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timeframe</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be</w:t>
      </w:r>
      <w:r>
        <w:rPr>
          <w:sz w:val="22"/>
          <w:szCs w:val="22"/>
        </w:rPr>
        <w:t xml:space="preserve"> </w:t>
      </w:r>
      <w:r w:rsidRPr="002B0A1D">
        <w:rPr>
          <w:sz w:val="22"/>
          <w:szCs w:val="22"/>
        </w:rPr>
        <w:t>charged</w:t>
      </w:r>
      <w:r>
        <w:rPr>
          <w:sz w:val="22"/>
          <w:szCs w:val="22"/>
        </w:rPr>
        <w:t xml:space="preserve"> </w:t>
      </w:r>
      <w:r w:rsidRPr="002B0A1D">
        <w:rPr>
          <w:sz w:val="22"/>
          <w:szCs w:val="22"/>
        </w:rPr>
        <w:t>a</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not</w:t>
      </w:r>
      <w:r>
        <w:rPr>
          <w:sz w:val="22"/>
          <w:szCs w:val="22"/>
        </w:rPr>
        <w:t xml:space="preserve"> </w:t>
      </w:r>
      <w:r w:rsidRPr="002B0A1D">
        <w:rPr>
          <w:sz w:val="22"/>
          <w:szCs w:val="22"/>
        </w:rPr>
        <w:t>to</w:t>
      </w:r>
      <w:r>
        <w:rPr>
          <w:sz w:val="22"/>
          <w:szCs w:val="22"/>
        </w:rPr>
        <w:t xml:space="preserve"> </w:t>
      </w:r>
      <w:r w:rsidRPr="002B0A1D">
        <w:rPr>
          <w:sz w:val="22"/>
          <w:szCs w:val="22"/>
        </w:rPr>
        <w:t>exceed</w:t>
      </w:r>
      <w:r>
        <w:rPr>
          <w:sz w:val="22"/>
          <w:szCs w:val="22"/>
        </w:rPr>
        <w:t xml:space="preserve"> </w:t>
      </w:r>
      <w:r w:rsidRPr="002B0A1D">
        <w:rPr>
          <w:sz w:val="22"/>
          <w:szCs w:val="22"/>
        </w:rPr>
        <w:t>the</w:t>
      </w:r>
      <w:r>
        <w:rPr>
          <w:sz w:val="22"/>
          <w:szCs w:val="22"/>
        </w:rPr>
        <w:t xml:space="preserve"> </w:t>
      </w:r>
      <w:r w:rsidRPr="002B0A1D">
        <w:rPr>
          <w:sz w:val="22"/>
          <w:szCs w:val="22"/>
        </w:rPr>
        <w:t>amount</w:t>
      </w:r>
      <w:r>
        <w:rPr>
          <w:sz w:val="22"/>
          <w:szCs w:val="22"/>
        </w:rPr>
        <w:t xml:space="preserve"> </w:t>
      </w:r>
      <w:r w:rsidRPr="002B0A1D">
        <w:rPr>
          <w:sz w:val="22"/>
          <w:szCs w:val="22"/>
        </w:rPr>
        <w:t>specified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commentRangeEnd w:id="14"/>
      <w:r>
        <w:rPr>
          <w:rStyle w:val="CommentReference"/>
        </w:rPr>
        <w:commentReference w:id="14"/>
      </w:r>
    </w:p>
    <w:p w14:paraId="708E3388" w14:textId="0ACE7DF8"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commentRangeStart w:id="15"/>
      <w:r w:rsidRPr="006F59A0">
        <w:rPr>
          <w:rFonts w:ascii="Times New Roman" w:hAnsi="Times New Roman"/>
          <w:b/>
          <w:caps/>
          <w:sz w:val="22"/>
          <w:szCs w:val="22"/>
        </w:rPr>
        <w:t>Services</w:t>
      </w:r>
      <w:r>
        <w:rPr>
          <w:rFonts w:ascii="Times New Roman" w:hAnsi="Times New Roman"/>
          <w:b/>
          <w:caps/>
          <w:sz w:val="22"/>
          <w:szCs w:val="22"/>
        </w:rPr>
        <w:t xml:space="preserve"> </w:t>
      </w:r>
      <w:r w:rsidRPr="006F59A0">
        <w:rPr>
          <w:rFonts w:ascii="Times New Roman" w:hAnsi="Times New Roman"/>
          <w:b/>
          <w:caps/>
          <w:sz w:val="22"/>
          <w:szCs w:val="22"/>
        </w:rPr>
        <w:t>Warranty</w:t>
      </w:r>
      <w:commentRangeEnd w:id="15"/>
      <w:r>
        <w:rPr>
          <w:rStyle w:val="CommentReference"/>
        </w:rPr>
        <w:commentReference w:id="15"/>
      </w:r>
    </w:p>
    <w:p w14:paraId="1A5BED1B" w14:textId="3B3F0A8F"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warrants</w:t>
      </w:r>
      <w:r>
        <w:rPr>
          <w:sz w:val="22"/>
          <w:szCs w:val="22"/>
        </w:rPr>
        <w:t xml:space="preserve"> </w:t>
      </w:r>
      <w:r w:rsidRPr="00802FFF">
        <w:rPr>
          <w:sz w:val="22"/>
          <w:szCs w:val="22"/>
        </w:rPr>
        <w:t>and</w:t>
      </w:r>
      <w:r>
        <w:rPr>
          <w:sz w:val="22"/>
          <w:szCs w:val="22"/>
        </w:rPr>
        <w:t xml:space="preserve"> </w:t>
      </w:r>
      <w:r w:rsidRPr="00802FFF">
        <w:rPr>
          <w:sz w:val="22"/>
          <w:szCs w:val="22"/>
        </w:rPr>
        <w:t>represents</w:t>
      </w:r>
      <w:r>
        <w:rPr>
          <w:sz w:val="22"/>
          <w:szCs w:val="22"/>
        </w:rPr>
        <w:t xml:space="preserve"> </w:t>
      </w:r>
      <w:r w:rsidRPr="00802FFF">
        <w:rPr>
          <w:sz w:val="22"/>
          <w:szCs w:val="22"/>
        </w:rPr>
        <w:t>that</w:t>
      </w:r>
      <w:r>
        <w:rPr>
          <w:sz w:val="22"/>
          <w:szCs w:val="22"/>
        </w:rPr>
        <w:t xml:space="preserve"> </w:t>
      </w:r>
      <w:r w:rsidRPr="00802FFF">
        <w:rPr>
          <w:sz w:val="22"/>
          <w:szCs w:val="22"/>
        </w:rPr>
        <w:t>each</w:t>
      </w:r>
      <w:r>
        <w:rPr>
          <w:sz w:val="22"/>
          <w:szCs w:val="22"/>
        </w:rPr>
        <w:t xml:space="preserve"> </w:t>
      </w:r>
      <w:r w:rsidRPr="00802FFF">
        <w:rPr>
          <w:sz w:val="22"/>
          <w:szCs w:val="22"/>
        </w:rPr>
        <w:t>of</w:t>
      </w:r>
      <w:r>
        <w:rPr>
          <w:sz w:val="22"/>
          <w:szCs w:val="22"/>
        </w:rPr>
        <w:t xml:space="preserve"> </w:t>
      </w:r>
      <w:r w:rsidRPr="00802FFF">
        <w:rPr>
          <w:sz w:val="22"/>
          <w:szCs w:val="22"/>
        </w:rPr>
        <w:t>its</w:t>
      </w:r>
      <w:r>
        <w:rPr>
          <w:sz w:val="22"/>
          <w:szCs w:val="22"/>
        </w:rPr>
        <w:t xml:space="preserve"> </w:t>
      </w:r>
      <w:r w:rsidRPr="00802FFF">
        <w:rPr>
          <w:sz w:val="22"/>
          <w:szCs w:val="22"/>
        </w:rPr>
        <w:t>employees,</w:t>
      </w:r>
      <w:r>
        <w:rPr>
          <w:sz w:val="22"/>
          <w:szCs w:val="22"/>
        </w:rPr>
        <w:t xml:space="preserve"> </w:t>
      </w:r>
      <w:r w:rsidRPr="00802FFF">
        <w:rPr>
          <w:sz w:val="22"/>
          <w:szCs w:val="22"/>
        </w:rPr>
        <w:t>Subcontractors,</w:t>
      </w:r>
      <w:r>
        <w:rPr>
          <w:sz w:val="22"/>
          <w:szCs w:val="22"/>
        </w:rPr>
        <w:t xml:space="preserve"> </w:t>
      </w:r>
      <w:r w:rsidRPr="00802FFF">
        <w:rPr>
          <w:sz w:val="22"/>
          <w:szCs w:val="22"/>
        </w:rPr>
        <w:t>or</w:t>
      </w:r>
      <w:r>
        <w:rPr>
          <w:sz w:val="22"/>
          <w:szCs w:val="22"/>
        </w:rPr>
        <w:t xml:space="preserve"> </w:t>
      </w:r>
      <w:r w:rsidRPr="00802FFF">
        <w:rPr>
          <w:sz w:val="22"/>
          <w:szCs w:val="22"/>
        </w:rPr>
        <w:t>agents</w:t>
      </w:r>
      <w:r>
        <w:rPr>
          <w:sz w:val="22"/>
          <w:szCs w:val="22"/>
        </w:rPr>
        <w:t xml:space="preserve"> </w:t>
      </w:r>
      <w:r w:rsidRPr="00802FFF">
        <w:rPr>
          <w:sz w:val="22"/>
          <w:szCs w:val="22"/>
        </w:rPr>
        <w:t>assigned</w:t>
      </w:r>
      <w:r>
        <w:rPr>
          <w:sz w:val="22"/>
          <w:szCs w:val="22"/>
        </w:rPr>
        <w:t xml:space="preserve"> </w:t>
      </w:r>
      <w:r w:rsidRPr="00802FFF">
        <w:rPr>
          <w:sz w:val="22"/>
          <w:szCs w:val="22"/>
        </w:rPr>
        <w:t>to</w:t>
      </w:r>
      <w:r>
        <w:rPr>
          <w:sz w:val="22"/>
          <w:szCs w:val="22"/>
        </w:rPr>
        <w:t xml:space="preserve"> </w:t>
      </w:r>
      <w:r w:rsidRPr="00802FFF">
        <w:rPr>
          <w:sz w:val="22"/>
          <w:szCs w:val="22"/>
        </w:rPr>
        <w:t>perform</w:t>
      </w:r>
      <w:r>
        <w:rPr>
          <w:sz w:val="22"/>
          <w:szCs w:val="22"/>
        </w:rPr>
        <w:t xml:space="preserve"> </w:t>
      </w:r>
      <w:r w:rsidRPr="00802FFF">
        <w:rPr>
          <w:sz w:val="22"/>
          <w:szCs w:val="22"/>
        </w:rPr>
        <w:t>any</w:t>
      </w:r>
      <w:r>
        <w:rPr>
          <w:sz w:val="22"/>
          <w:szCs w:val="22"/>
        </w:rPr>
        <w:t xml:space="preserve"> </w:t>
      </w:r>
      <w:r w:rsidRPr="00802FFF">
        <w:rPr>
          <w:sz w:val="22"/>
          <w:szCs w:val="22"/>
        </w:rPr>
        <w:t>services</w:t>
      </w:r>
      <w:r>
        <w:rPr>
          <w:sz w:val="22"/>
          <w:szCs w:val="22"/>
        </w:rPr>
        <w:t xml:space="preserve"> </w:t>
      </w:r>
      <w:r w:rsidRPr="00802FFF">
        <w:rPr>
          <w:sz w:val="22"/>
          <w:szCs w:val="22"/>
        </w:rPr>
        <w:t>under</w:t>
      </w:r>
      <w:r>
        <w:rPr>
          <w:sz w:val="22"/>
          <w:szCs w:val="22"/>
        </w:rPr>
        <w:t xml:space="preserve"> </w:t>
      </w:r>
      <w:r w:rsidRPr="00802FFF">
        <w:rPr>
          <w:sz w:val="22"/>
          <w:szCs w:val="22"/>
        </w:rPr>
        <w:t>the</w:t>
      </w:r>
      <w:r>
        <w:rPr>
          <w:sz w:val="22"/>
          <w:szCs w:val="22"/>
        </w:rPr>
        <w:t xml:space="preserve"> </w:t>
      </w:r>
      <w:r w:rsidRPr="00802FFF">
        <w:rPr>
          <w:sz w:val="22"/>
          <w:szCs w:val="22"/>
        </w:rPr>
        <w:t>terms</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shall</w:t>
      </w:r>
      <w:r>
        <w:rPr>
          <w:sz w:val="22"/>
          <w:szCs w:val="22"/>
        </w:rPr>
        <w:t xml:space="preserve"> </w:t>
      </w:r>
      <w:r w:rsidRPr="00802FFF">
        <w:rPr>
          <w:sz w:val="22"/>
          <w:szCs w:val="22"/>
        </w:rPr>
        <w:t>have</w:t>
      </w:r>
      <w:r>
        <w:rPr>
          <w:sz w:val="22"/>
          <w:szCs w:val="22"/>
        </w:rPr>
        <w:t xml:space="preserve"> </w:t>
      </w:r>
      <w:r w:rsidRPr="00802FFF">
        <w:rPr>
          <w:sz w:val="22"/>
          <w:szCs w:val="22"/>
        </w:rPr>
        <w:t>the</w:t>
      </w:r>
      <w:r>
        <w:rPr>
          <w:sz w:val="22"/>
          <w:szCs w:val="22"/>
        </w:rPr>
        <w:t xml:space="preserve"> </w:t>
      </w:r>
      <w:r w:rsidRPr="00802FFF">
        <w:rPr>
          <w:sz w:val="22"/>
          <w:szCs w:val="22"/>
        </w:rPr>
        <w:t>skills,</w:t>
      </w:r>
      <w:r>
        <w:rPr>
          <w:sz w:val="22"/>
          <w:szCs w:val="22"/>
        </w:rPr>
        <w:t xml:space="preserve"> </w:t>
      </w:r>
      <w:r w:rsidRPr="00802FFF">
        <w:rPr>
          <w:sz w:val="22"/>
          <w:szCs w:val="22"/>
        </w:rPr>
        <w:t>training,</w:t>
      </w:r>
      <w:r>
        <w:rPr>
          <w:sz w:val="22"/>
          <w:szCs w:val="22"/>
        </w:rPr>
        <w:t xml:space="preserve"> </w:t>
      </w:r>
      <w:r w:rsidRPr="00802FFF">
        <w:rPr>
          <w:sz w:val="22"/>
          <w:szCs w:val="22"/>
        </w:rPr>
        <w:t>and</w:t>
      </w:r>
      <w:r>
        <w:rPr>
          <w:sz w:val="22"/>
          <w:szCs w:val="22"/>
        </w:rPr>
        <w:t xml:space="preserve"> </w:t>
      </w:r>
      <w:r w:rsidRPr="00802FFF">
        <w:rPr>
          <w:sz w:val="22"/>
          <w:szCs w:val="22"/>
        </w:rPr>
        <w:t>background</w:t>
      </w:r>
      <w:r>
        <w:rPr>
          <w:sz w:val="22"/>
          <w:szCs w:val="22"/>
        </w:rPr>
        <w:t xml:space="preserve"> </w:t>
      </w:r>
      <w:r w:rsidRPr="00802FFF">
        <w:rPr>
          <w:sz w:val="22"/>
          <w:szCs w:val="22"/>
        </w:rPr>
        <w:t>reasonably</w:t>
      </w:r>
      <w:r>
        <w:rPr>
          <w:sz w:val="22"/>
          <w:szCs w:val="22"/>
        </w:rPr>
        <w:t xml:space="preserve"> </w:t>
      </w:r>
      <w:r w:rsidRPr="00802FFF">
        <w:rPr>
          <w:sz w:val="22"/>
          <w:szCs w:val="22"/>
        </w:rPr>
        <w:t>commensurate</w:t>
      </w:r>
      <w:r>
        <w:rPr>
          <w:sz w:val="22"/>
          <w:szCs w:val="22"/>
        </w:rPr>
        <w:t xml:space="preserve"> </w:t>
      </w:r>
      <w:r w:rsidRPr="00802FFF">
        <w:rPr>
          <w:sz w:val="22"/>
          <w:szCs w:val="22"/>
        </w:rPr>
        <w:t>with</w:t>
      </w:r>
      <w:r>
        <w:rPr>
          <w:sz w:val="22"/>
          <w:szCs w:val="22"/>
        </w:rPr>
        <w:t xml:space="preserve"> </w:t>
      </w:r>
      <w:r w:rsidRPr="00802FFF">
        <w:rPr>
          <w:sz w:val="22"/>
          <w:szCs w:val="22"/>
        </w:rPr>
        <w:t>his</w:t>
      </w:r>
      <w:r>
        <w:rPr>
          <w:sz w:val="22"/>
          <w:szCs w:val="22"/>
        </w:rPr>
        <w:t xml:space="preserve"> </w:t>
      </w:r>
      <w:r w:rsidRPr="00802FFF">
        <w:rPr>
          <w:sz w:val="22"/>
          <w:szCs w:val="22"/>
        </w:rPr>
        <w:t>or</w:t>
      </w:r>
      <w:r>
        <w:rPr>
          <w:sz w:val="22"/>
          <w:szCs w:val="22"/>
        </w:rPr>
        <w:t xml:space="preserve"> </w:t>
      </w:r>
      <w:r w:rsidRPr="00802FFF">
        <w:rPr>
          <w:sz w:val="22"/>
          <w:szCs w:val="22"/>
        </w:rPr>
        <w:t>her</w:t>
      </w:r>
      <w:r>
        <w:rPr>
          <w:sz w:val="22"/>
          <w:szCs w:val="22"/>
        </w:rPr>
        <w:t xml:space="preserve"> </w:t>
      </w:r>
      <w:r w:rsidRPr="00802FFF">
        <w:rPr>
          <w:sz w:val="22"/>
          <w:szCs w:val="22"/>
        </w:rPr>
        <w:t>level</w:t>
      </w:r>
      <w:r>
        <w:rPr>
          <w:sz w:val="22"/>
          <w:szCs w:val="22"/>
        </w:rPr>
        <w:t xml:space="preserve"> </w:t>
      </w:r>
      <w:r w:rsidRPr="00802FFF">
        <w:rPr>
          <w:sz w:val="22"/>
          <w:szCs w:val="22"/>
        </w:rPr>
        <w:t>of</w:t>
      </w:r>
      <w:r>
        <w:rPr>
          <w:sz w:val="22"/>
          <w:szCs w:val="22"/>
        </w:rPr>
        <w:t xml:space="preserve"> </w:t>
      </w:r>
      <w:r w:rsidRPr="00802FFF">
        <w:rPr>
          <w:sz w:val="22"/>
          <w:szCs w:val="22"/>
        </w:rPr>
        <w:t>performance</w:t>
      </w:r>
      <w:r>
        <w:rPr>
          <w:sz w:val="22"/>
          <w:szCs w:val="22"/>
        </w:rPr>
        <w:t xml:space="preserve"> </w:t>
      </w:r>
      <w:r w:rsidRPr="00802FFF">
        <w:rPr>
          <w:sz w:val="22"/>
          <w:szCs w:val="22"/>
        </w:rPr>
        <w:t>or</w:t>
      </w:r>
      <w:r>
        <w:rPr>
          <w:sz w:val="22"/>
          <w:szCs w:val="22"/>
        </w:rPr>
        <w:t xml:space="preserve"> </w:t>
      </w:r>
      <w:r w:rsidRPr="00802FFF">
        <w:rPr>
          <w:sz w:val="22"/>
          <w:szCs w:val="22"/>
        </w:rPr>
        <w:t>responsibility,</w:t>
      </w:r>
      <w:r>
        <w:rPr>
          <w:sz w:val="22"/>
          <w:szCs w:val="22"/>
        </w:rPr>
        <w:t xml:space="preserve"> </w:t>
      </w:r>
      <w:proofErr w:type="gramStart"/>
      <w:r w:rsidRPr="00802FFF">
        <w:rPr>
          <w:sz w:val="22"/>
          <w:szCs w:val="22"/>
        </w:rPr>
        <w:t>so</w:t>
      </w:r>
      <w:r>
        <w:rPr>
          <w:sz w:val="22"/>
          <w:szCs w:val="22"/>
        </w:rPr>
        <w:t xml:space="preserve"> </w:t>
      </w:r>
      <w:r w:rsidRPr="00802FFF">
        <w:rPr>
          <w:sz w:val="22"/>
          <w:szCs w:val="22"/>
        </w:rPr>
        <w:t>as</w:t>
      </w:r>
      <w:r>
        <w:rPr>
          <w:sz w:val="22"/>
          <w:szCs w:val="22"/>
        </w:rPr>
        <w:t xml:space="preserve"> </w:t>
      </w:r>
      <w:r w:rsidRPr="00802FFF">
        <w:rPr>
          <w:sz w:val="22"/>
          <w:szCs w:val="22"/>
        </w:rPr>
        <w:t>to</w:t>
      </w:r>
      <w:proofErr w:type="gramEnd"/>
      <w:r>
        <w:rPr>
          <w:sz w:val="22"/>
          <w:szCs w:val="22"/>
        </w:rPr>
        <w:t xml:space="preserve"> </w:t>
      </w:r>
      <w:r w:rsidRPr="00802FFF">
        <w:rPr>
          <w:sz w:val="22"/>
          <w:szCs w:val="22"/>
        </w:rPr>
        <w:t>be</w:t>
      </w:r>
      <w:r>
        <w:rPr>
          <w:sz w:val="22"/>
          <w:szCs w:val="22"/>
        </w:rPr>
        <w:t xml:space="preserve"> </w:t>
      </w:r>
      <w:r w:rsidRPr="00802FFF">
        <w:rPr>
          <w:sz w:val="22"/>
          <w:szCs w:val="22"/>
        </w:rPr>
        <w:t>able</w:t>
      </w:r>
      <w:r>
        <w:rPr>
          <w:sz w:val="22"/>
          <w:szCs w:val="22"/>
        </w:rPr>
        <w:t xml:space="preserve"> </w:t>
      </w:r>
      <w:r w:rsidRPr="00802FFF">
        <w:rPr>
          <w:sz w:val="22"/>
          <w:szCs w:val="22"/>
        </w:rPr>
        <w:t>to</w:t>
      </w:r>
      <w:r>
        <w:rPr>
          <w:sz w:val="22"/>
          <w:szCs w:val="22"/>
        </w:rPr>
        <w:t xml:space="preserve"> </w:t>
      </w:r>
      <w:r w:rsidRPr="00802FFF">
        <w:rPr>
          <w:sz w:val="22"/>
          <w:szCs w:val="22"/>
        </w:rPr>
        <w:t>perform</w:t>
      </w:r>
      <w:r>
        <w:rPr>
          <w:sz w:val="22"/>
          <w:szCs w:val="22"/>
        </w:rPr>
        <w:t xml:space="preserve"> </w:t>
      </w:r>
      <w:r w:rsidRPr="00802FFF">
        <w:rPr>
          <w:sz w:val="22"/>
          <w:szCs w:val="22"/>
        </w:rPr>
        <w:t>in</w:t>
      </w:r>
      <w:r>
        <w:rPr>
          <w:sz w:val="22"/>
          <w:szCs w:val="22"/>
        </w:rPr>
        <w:t xml:space="preserve"> </w:t>
      </w:r>
      <w:r w:rsidRPr="00802FFF">
        <w:rPr>
          <w:sz w:val="22"/>
          <w:szCs w:val="22"/>
        </w:rPr>
        <w:t>a</w:t>
      </w:r>
      <w:r>
        <w:rPr>
          <w:sz w:val="22"/>
          <w:szCs w:val="22"/>
        </w:rPr>
        <w:t xml:space="preserve"> </w:t>
      </w:r>
      <w:r w:rsidRPr="00802FFF">
        <w:rPr>
          <w:sz w:val="22"/>
          <w:szCs w:val="22"/>
        </w:rPr>
        <w:t>competent</w:t>
      </w:r>
      <w:r>
        <w:rPr>
          <w:sz w:val="22"/>
          <w:szCs w:val="22"/>
        </w:rPr>
        <w:t xml:space="preserve"> </w:t>
      </w:r>
      <w:r w:rsidRPr="00802FFF">
        <w:rPr>
          <w:sz w:val="22"/>
          <w:szCs w:val="22"/>
        </w:rPr>
        <w:t>and</w:t>
      </w:r>
      <w:r>
        <w:rPr>
          <w:sz w:val="22"/>
          <w:szCs w:val="22"/>
        </w:rPr>
        <w:t xml:space="preserve"> </w:t>
      </w:r>
      <w:r w:rsidRPr="00802FFF">
        <w:rPr>
          <w:sz w:val="22"/>
          <w:szCs w:val="22"/>
        </w:rPr>
        <w:t>professional</w:t>
      </w:r>
      <w:r>
        <w:rPr>
          <w:sz w:val="22"/>
          <w:szCs w:val="22"/>
        </w:rPr>
        <w:t xml:space="preserve"> </w:t>
      </w:r>
      <w:r w:rsidRPr="00802FFF">
        <w:rPr>
          <w:sz w:val="22"/>
          <w:szCs w:val="22"/>
        </w:rPr>
        <w:t>manner.</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further</w:t>
      </w:r>
      <w:r>
        <w:rPr>
          <w:sz w:val="22"/>
          <w:szCs w:val="22"/>
        </w:rPr>
        <w:t xml:space="preserve"> </w:t>
      </w:r>
      <w:r w:rsidRPr="00802FFF">
        <w:rPr>
          <w:sz w:val="22"/>
          <w:szCs w:val="22"/>
        </w:rPr>
        <w:t>warrants</w:t>
      </w:r>
      <w:r>
        <w:rPr>
          <w:sz w:val="22"/>
          <w:szCs w:val="22"/>
        </w:rPr>
        <w:t xml:space="preserve"> </w:t>
      </w:r>
      <w:r w:rsidRPr="00802FFF">
        <w:rPr>
          <w:sz w:val="22"/>
          <w:szCs w:val="22"/>
        </w:rPr>
        <w:t>that</w:t>
      </w:r>
      <w:r>
        <w:rPr>
          <w:sz w:val="22"/>
          <w:szCs w:val="22"/>
        </w:rPr>
        <w:t xml:space="preserve"> </w:t>
      </w:r>
      <w:r w:rsidRPr="00802FFF">
        <w:rPr>
          <w:sz w:val="22"/>
          <w:szCs w:val="22"/>
        </w:rPr>
        <w:t>the</w:t>
      </w:r>
      <w:r>
        <w:rPr>
          <w:sz w:val="22"/>
          <w:szCs w:val="22"/>
        </w:rPr>
        <w:t xml:space="preserve"> </w:t>
      </w:r>
      <w:r w:rsidRPr="00802FFF">
        <w:rPr>
          <w:sz w:val="22"/>
          <w:szCs w:val="22"/>
        </w:rPr>
        <w:t>services</w:t>
      </w:r>
      <w:r>
        <w:rPr>
          <w:sz w:val="22"/>
          <w:szCs w:val="22"/>
        </w:rPr>
        <w:t xml:space="preserve"> </w:t>
      </w:r>
      <w:r w:rsidRPr="00802FFF">
        <w:rPr>
          <w:sz w:val="22"/>
          <w:szCs w:val="22"/>
        </w:rPr>
        <w:t>provided</w:t>
      </w:r>
      <w:r>
        <w:rPr>
          <w:sz w:val="22"/>
          <w:szCs w:val="22"/>
        </w:rPr>
        <w:t xml:space="preserve"> </w:t>
      </w:r>
      <w:r w:rsidRPr="00802FFF">
        <w:rPr>
          <w:sz w:val="22"/>
          <w:szCs w:val="22"/>
        </w:rPr>
        <w:t>hereunder</w:t>
      </w:r>
      <w:r>
        <w:rPr>
          <w:sz w:val="22"/>
          <w:szCs w:val="22"/>
        </w:rPr>
        <w:t xml:space="preserve"> </w:t>
      </w:r>
      <w:r w:rsidRPr="00802FFF">
        <w:rPr>
          <w:sz w:val="22"/>
          <w:szCs w:val="22"/>
        </w:rPr>
        <w:t>will</w:t>
      </w:r>
      <w:r>
        <w:rPr>
          <w:sz w:val="22"/>
          <w:szCs w:val="22"/>
        </w:rPr>
        <w:t xml:space="preserve"> </w:t>
      </w:r>
      <w:r w:rsidRPr="00802FFF">
        <w:rPr>
          <w:sz w:val="22"/>
          <w:szCs w:val="22"/>
        </w:rPr>
        <w:t>conform</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requirements</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sidR="00E507C1">
        <w:rPr>
          <w:sz w:val="22"/>
          <w:szCs w:val="22"/>
        </w:rPr>
        <w:t xml:space="preserve"> </w:t>
      </w:r>
      <w:r w:rsidRPr="00802FFF">
        <w:rPr>
          <w:sz w:val="22"/>
          <w:szCs w:val="22"/>
        </w:rPr>
        <w:t>All</w:t>
      </w:r>
      <w:r>
        <w:rPr>
          <w:sz w:val="22"/>
          <w:szCs w:val="22"/>
        </w:rPr>
        <w:t xml:space="preserve"> </w:t>
      </w:r>
      <w:r w:rsidRPr="00802FFF">
        <w:rPr>
          <w:sz w:val="22"/>
          <w:szCs w:val="22"/>
        </w:rPr>
        <w:t>warranties,</w:t>
      </w:r>
      <w:r>
        <w:rPr>
          <w:sz w:val="22"/>
          <w:szCs w:val="22"/>
        </w:rPr>
        <w:t xml:space="preserve"> </w:t>
      </w:r>
      <w:r w:rsidRPr="00802FFF">
        <w:rPr>
          <w:sz w:val="22"/>
          <w:szCs w:val="22"/>
        </w:rPr>
        <w:t>including</w:t>
      </w:r>
      <w:r>
        <w:rPr>
          <w:sz w:val="22"/>
          <w:szCs w:val="22"/>
        </w:rPr>
        <w:t xml:space="preserve"> </w:t>
      </w:r>
      <w:r w:rsidRPr="00802FFF">
        <w:rPr>
          <w:sz w:val="22"/>
          <w:szCs w:val="22"/>
        </w:rPr>
        <w:t>any</w:t>
      </w:r>
      <w:r>
        <w:rPr>
          <w:sz w:val="22"/>
          <w:szCs w:val="22"/>
        </w:rPr>
        <w:t xml:space="preserve"> </w:t>
      </w:r>
      <w:r w:rsidRPr="00802FFF">
        <w:rPr>
          <w:sz w:val="22"/>
          <w:szCs w:val="22"/>
        </w:rPr>
        <w:t>special</w:t>
      </w:r>
      <w:r>
        <w:rPr>
          <w:sz w:val="22"/>
          <w:szCs w:val="22"/>
        </w:rPr>
        <w:t xml:space="preserve"> </w:t>
      </w:r>
      <w:r w:rsidRPr="00802FFF">
        <w:rPr>
          <w:sz w:val="22"/>
          <w:szCs w:val="22"/>
        </w:rPr>
        <w:t>warranties</w:t>
      </w:r>
      <w:r>
        <w:rPr>
          <w:sz w:val="22"/>
          <w:szCs w:val="22"/>
        </w:rPr>
        <w:t xml:space="preserve"> </w:t>
      </w:r>
      <w:r w:rsidRPr="00802FFF">
        <w:rPr>
          <w:sz w:val="22"/>
          <w:szCs w:val="22"/>
        </w:rPr>
        <w:t>specified</w:t>
      </w:r>
      <w:r>
        <w:rPr>
          <w:sz w:val="22"/>
          <w:szCs w:val="22"/>
        </w:rPr>
        <w:t xml:space="preserve"> </w:t>
      </w:r>
      <w:r w:rsidRPr="00802FFF">
        <w:rPr>
          <w:sz w:val="22"/>
          <w:szCs w:val="22"/>
        </w:rPr>
        <w:t>elsewhere</w:t>
      </w:r>
      <w:r>
        <w:rPr>
          <w:sz w:val="22"/>
          <w:szCs w:val="22"/>
        </w:rPr>
        <w:t xml:space="preserve"> </w:t>
      </w:r>
      <w:r w:rsidRPr="00802FFF">
        <w:rPr>
          <w:sz w:val="22"/>
          <w:szCs w:val="22"/>
        </w:rPr>
        <w:t>herein,</w:t>
      </w:r>
      <w:r>
        <w:rPr>
          <w:sz w:val="22"/>
          <w:szCs w:val="22"/>
        </w:rPr>
        <w:t xml:space="preserve"> </w:t>
      </w:r>
      <w:r w:rsidRPr="00802FFF">
        <w:rPr>
          <w:sz w:val="22"/>
          <w:szCs w:val="22"/>
        </w:rPr>
        <w:t>shall</w:t>
      </w:r>
      <w:r>
        <w:rPr>
          <w:sz w:val="22"/>
          <w:szCs w:val="22"/>
        </w:rPr>
        <w:t xml:space="preserve"> </w:t>
      </w:r>
      <w:proofErr w:type="gramStart"/>
      <w:r w:rsidRPr="00802FFF">
        <w:rPr>
          <w:sz w:val="22"/>
          <w:szCs w:val="22"/>
        </w:rPr>
        <w:t>inure</w:t>
      </w:r>
      <w:proofErr w:type="gramEnd"/>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Judicial</w:t>
      </w:r>
      <w:r>
        <w:rPr>
          <w:sz w:val="22"/>
          <w:szCs w:val="22"/>
        </w:rPr>
        <w:t xml:space="preserve"> </w:t>
      </w:r>
      <w:r w:rsidRPr="00802FFF">
        <w:rPr>
          <w:sz w:val="22"/>
          <w:szCs w:val="22"/>
        </w:rPr>
        <w:t>Council,</w:t>
      </w:r>
      <w:r>
        <w:rPr>
          <w:sz w:val="22"/>
          <w:szCs w:val="22"/>
        </w:rPr>
        <w:t xml:space="preserve"> </w:t>
      </w:r>
      <w:r w:rsidRPr="00802FFF">
        <w:rPr>
          <w:sz w:val="22"/>
          <w:szCs w:val="22"/>
        </w:rPr>
        <w:t>its</w:t>
      </w:r>
      <w:r>
        <w:rPr>
          <w:sz w:val="22"/>
          <w:szCs w:val="22"/>
        </w:rPr>
        <w:t xml:space="preserve"> </w:t>
      </w:r>
      <w:r w:rsidRPr="00802FFF">
        <w:rPr>
          <w:sz w:val="22"/>
          <w:szCs w:val="22"/>
        </w:rPr>
        <w:t>successors,</w:t>
      </w:r>
      <w:r>
        <w:rPr>
          <w:sz w:val="22"/>
          <w:szCs w:val="22"/>
        </w:rPr>
        <w:t xml:space="preserve"> </w:t>
      </w:r>
      <w:r w:rsidRPr="00802FFF">
        <w:rPr>
          <w:sz w:val="22"/>
          <w:szCs w:val="22"/>
        </w:rPr>
        <w:t>assigns,</w:t>
      </w:r>
      <w:r>
        <w:rPr>
          <w:sz w:val="22"/>
          <w:szCs w:val="22"/>
        </w:rPr>
        <w:t xml:space="preserve"> </w:t>
      </w:r>
      <w:r w:rsidRPr="00802FFF">
        <w:rPr>
          <w:sz w:val="22"/>
          <w:szCs w:val="22"/>
        </w:rPr>
        <w:t>customer</w:t>
      </w:r>
      <w:r>
        <w:rPr>
          <w:sz w:val="22"/>
          <w:szCs w:val="22"/>
        </w:rPr>
        <w:t xml:space="preserve"> </w:t>
      </w:r>
      <w:r w:rsidRPr="00802FFF">
        <w:rPr>
          <w:sz w:val="22"/>
          <w:szCs w:val="22"/>
        </w:rPr>
        <w:t>agencies,</w:t>
      </w:r>
      <w:r>
        <w:rPr>
          <w:sz w:val="22"/>
          <w:szCs w:val="22"/>
        </w:rPr>
        <w:t xml:space="preserve"> </w:t>
      </w:r>
      <w:r w:rsidRPr="00802FFF">
        <w:rPr>
          <w:sz w:val="22"/>
          <w:szCs w:val="22"/>
        </w:rPr>
        <w:t>and</w:t>
      </w:r>
      <w:r>
        <w:rPr>
          <w:sz w:val="22"/>
          <w:szCs w:val="22"/>
        </w:rPr>
        <w:t xml:space="preserve"> </w:t>
      </w:r>
      <w:r w:rsidRPr="00802FFF">
        <w:rPr>
          <w:sz w:val="22"/>
          <w:szCs w:val="22"/>
        </w:rPr>
        <w:t>any</w:t>
      </w:r>
      <w:r>
        <w:rPr>
          <w:sz w:val="22"/>
          <w:szCs w:val="22"/>
        </w:rPr>
        <w:t xml:space="preserve"> </w:t>
      </w:r>
      <w:r w:rsidRPr="00802FFF">
        <w:rPr>
          <w:sz w:val="22"/>
          <w:szCs w:val="22"/>
        </w:rPr>
        <w:t>other</w:t>
      </w:r>
      <w:r>
        <w:rPr>
          <w:sz w:val="22"/>
          <w:szCs w:val="22"/>
        </w:rPr>
        <w:t xml:space="preserve"> </w:t>
      </w:r>
      <w:r w:rsidRPr="00802FFF">
        <w:rPr>
          <w:sz w:val="22"/>
          <w:szCs w:val="22"/>
        </w:rPr>
        <w:t>recipients</w:t>
      </w:r>
      <w:r>
        <w:rPr>
          <w:sz w:val="22"/>
          <w:szCs w:val="22"/>
        </w:rPr>
        <w:t xml:space="preserve"> </w:t>
      </w:r>
      <w:r w:rsidRPr="00802FFF">
        <w:rPr>
          <w:sz w:val="22"/>
          <w:szCs w:val="22"/>
        </w:rPr>
        <w:t>of</w:t>
      </w:r>
      <w:r>
        <w:rPr>
          <w:sz w:val="22"/>
          <w:szCs w:val="22"/>
        </w:rPr>
        <w:t xml:space="preserve"> </w:t>
      </w:r>
      <w:r w:rsidRPr="00802FFF">
        <w:rPr>
          <w:sz w:val="22"/>
          <w:szCs w:val="22"/>
        </w:rPr>
        <w:t>the</w:t>
      </w:r>
      <w:r>
        <w:rPr>
          <w:sz w:val="22"/>
          <w:szCs w:val="22"/>
        </w:rPr>
        <w:t xml:space="preserve"> </w:t>
      </w:r>
      <w:r w:rsidRPr="00802FFF">
        <w:rPr>
          <w:sz w:val="22"/>
          <w:szCs w:val="22"/>
        </w:rPr>
        <w:t>services</w:t>
      </w:r>
      <w:r>
        <w:rPr>
          <w:sz w:val="22"/>
          <w:szCs w:val="22"/>
        </w:rPr>
        <w:t xml:space="preserve"> </w:t>
      </w:r>
      <w:r w:rsidRPr="00802FFF">
        <w:rPr>
          <w:sz w:val="22"/>
          <w:szCs w:val="22"/>
        </w:rPr>
        <w:t>provided</w:t>
      </w:r>
      <w:r>
        <w:rPr>
          <w:sz w:val="22"/>
          <w:szCs w:val="22"/>
        </w:rPr>
        <w:t xml:space="preserve"> </w:t>
      </w:r>
      <w:r w:rsidRPr="00802FFF">
        <w:rPr>
          <w:sz w:val="22"/>
          <w:szCs w:val="22"/>
        </w:rPr>
        <w:t>hereunder.</w:t>
      </w:r>
    </w:p>
    <w:p w14:paraId="53A3F2A9" w14:textId="7EA52415"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commentRangeStart w:id="16"/>
      <w:r w:rsidRPr="006F59A0">
        <w:rPr>
          <w:rFonts w:ascii="Times New Roman" w:hAnsi="Times New Roman"/>
          <w:b/>
          <w:caps/>
          <w:sz w:val="22"/>
          <w:szCs w:val="22"/>
        </w:rPr>
        <w:t>Basic</w:t>
      </w:r>
      <w:r>
        <w:rPr>
          <w:rFonts w:ascii="Times New Roman" w:hAnsi="Times New Roman"/>
          <w:b/>
          <w:caps/>
          <w:sz w:val="22"/>
          <w:szCs w:val="22"/>
        </w:rPr>
        <w:t xml:space="preserve"> </w:t>
      </w:r>
      <w:r w:rsidRPr="006F59A0">
        <w:rPr>
          <w:rFonts w:ascii="Times New Roman" w:hAnsi="Times New Roman"/>
          <w:b/>
          <w:caps/>
          <w:sz w:val="22"/>
          <w:szCs w:val="22"/>
        </w:rPr>
        <w:t>Equipment</w:t>
      </w:r>
      <w:r>
        <w:rPr>
          <w:rFonts w:ascii="Times New Roman" w:hAnsi="Times New Roman"/>
          <w:b/>
          <w:caps/>
          <w:sz w:val="22"/>
          <w:szCs w:val="22"/>
        </w:rPr>
        <w:t xml:space="preserve"> </w:t>
      </w:r>
      <w:r w:rsidRPr="006F59A0">
        <w:rPr>
          <w:rFonts w:ascii="Times New Roman" w:hAnsi="Times New Roman"/>
          <w:b/>
          <w:caps/>
          <w:sz w:val="22"/>
          <w:szCs w:val="22"/>
        </w:rPr>
        <w:t>Warranty</w:t>
      </w:r>
      <w:r>
        <w:rPr>
          <w:rFonts w:ascii="Times New Roman" w:hAnsi="Times New Roman"/>
          <w:b/>
          <w:caps/>
          <w:sz w:val="22"/>
          <w:szCs w:val="22"/>
        </w:rPr>
        <w:t xml:space="preserve"> </w:t>
      </w:r>
      <w:commentRangeEnd w:id="16"/>
      <w:r>
        <w:rPr>
          <w:rStyle w:val="CommentReference"/>
        </w:rPr>
        <w:commentReference w:id="16"/>
      </w:r>
    </w:p>
    <w:p w14:paraId="53A10CAB" w14:textId="3E0B0590"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warrants</w:t>
      </w:r>
      <w:r>
        <w:rPr>
          <w:sz w:val="22"/>
          <w:szCs w:val="22"/>
        </w:rPr>
        <w:t xml:space="preserve"> </w:t>
      </w:r>
      <w:r w:rsidRPr="00802FFF">
        <w:rPr>
          <w:sz w:val="22"/>
          <w:szCs w:val="22"/>
        </w:rPr>
        <w:t>that</w:t>
      </w:r>
      <w:r>
        <w:rPr>
          <w:sz w:val="22"/>
          <w:szCs w:val="22"/>
        </w:rPr>
        <w:t xml:space="preserve"> </w:t>
      </w:r>
      <w:r w:rsidRPr="00802FFF">
        <w:rPr>
          <w:sz w:val="22"/>
          <w:szCs w:val="22"/>
        </w:rPr>
        <w:t>all</w:t>
      </w:r>
      <w:r>
        <w:rPr>
          <w:sz w:val="22"/>
          <w:szCs w:val="22"/>
        </w:rPr>
        <w:t xml:space="preserve"> </w:t>
      </w:r>
      <w:r w:rsidRPr="00802FFF">
        <w:rPr>
          <w:sz w:val="22"/>
          <w:szCs w:val="22"/>
        </w:rPr>
        <w:t>equipment</w:t>
      </w:r>
      <w:r>
        <w:rPr>
          <w:sz w:val="22"/>
          <w:szCs w:val="22"/>
        </w:rPr>
        <w:t xml:space="preserve"> </w:t>
      </w:r>
      <w:r w:rsidRPr="00802FFF">
        <w:rPr>
          <w:sz w:val="22"/>
          <w:szCs w:val="22"/>
        </w:rPr>
        <w:t>rented</w:t>
      </w:r>
      <w:r>
        <w:rPr>
          <w:sz w:val="22"/>
          <w:szCs w:val="22"/>
        </w:rPr>
        <w:t xml:space="preserve"> </w:t>
      </w:r>
      <w:r w:rsidRPr="00802FFF">
        <w:rPr>
          <w:sz w:val="22"/>
          <w:szCs w:val="22"/>
        </w:rPr>
        <w:t>or</w:t>
      </w:r>
      <w:r>
        <w:rPr>
          <w:sz w:val="22"/>
          <w:szCs w:val="22"/>
        </w:rPr>
        <w:t xml:space="preserve"> </w:t>
      </w:r>
      <w:r w:rsidRPr="00802FFF">
        <w:rPr>
          <w:sz w:val="22"/>
          <w:szCs w:val="22"/>
        </w:rPr>
        <w:t>supplied</w:t>
      </w:r>
      <w:r>
        <w:rPr>
          <w:sz w:val="22"/>
          <w:szCs w:val="22"/>
        </w:rPr>
        <w:t xml:space="preserve"> </w:t>
      </w:r>
      <w:r w:rsidRPr="00802FFF">
        <w:rPr>
          <w:sz w:val="22"/>
          <w:szCs w:val="22"/>
        </w:rPr>
        <w:t>under</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shall</w:t>
      </w:r>
      <w:r>
        <w:rPr>
          <w:sz w:val="22"/>
          <w:szCs w:val="22"/>
        </w:rPr>
        <w:t xml:space="preserve"> </w:t>
      </w:r>
      <w:r w:rsidRPr="00802FFF">
        <w:rPr>
          <w:sz w:val="22"/>
          <w:szCs w:val="22"/>
        </w:rPr>
        <w:t>be</w:t>
      </w:r>
      <w:r>
        <w:rPr>
          <w:sz w:val="22"/>
          <w:szCs w:val="22"/>
        </w:rPr>
        <w:t xml:space="preserve"> </w:t>
      </w:r>
      <w:r w:rsidRPr="00802FFF">
        <w:rPr>
          <w:sz w:val="22"/>
          <w:szCs w:val="22"/>
        </w:rPr>
        <w:t>in</w:t>
      </w:r>
      <w:r>
        <w:rPr>
          <w:sz w:val="22"/>
          <w:szCs w:val="22"/>
        </w:rPr>
        <w:t xml:space="preserve"> </w:t>
      </w:r>
      <w:r w:rsidRPr="00802FFF">
        <w:rPr>
          <w:sz w:val="22"/>
          <w:szCs w:val="22"/>
        </w:rPr>
        <w:t>good</w:t>
      </w:r>
      <w:r>
        <w:rPr>
          <w:sz w:val="22"/>
          <w:szCs w:val="22"/>
        </w:rPr>
        <w:t xml:space="preserve"> </w:t>
      </w:r>
      <w:r w:rsidRPr="00802FFF">
        <w:rPr>
          <w:sz w:val="22"/>
          <w:szCs w:val="22"/>
        </w:rPr>
        <w:t>working</w:t>
      </w:r>
      <w:r>
        <w:rPr>
          <w:sz w:val="22"/>
          <w:szCs w:val="22"/>
        </w:rPr>
        <w:t xml:space="preserve"> </w:t>
      </w:r>
      <w:r w:rsidRPr="00802FFF">
        <w:rPr>
          <w:sz w:val="22"/>
          <w:szCs w:val="22"/>
        </w:rPr>
        <w:t>order</w:t>
      </w:r>
      <w:r>
        <w:rPr>
          <w:sz w:val="22"/>
          <w:szCs w:val="22"/>
        </w:rPr>
        <w:t xml:space="preserve"> </w:t>
      </w:r>
      <w:r w:rsidRPr="00802FFF">
        <w:rPr>
          <w:sz w:val="22"/>
          <w:szCs w:val="22"/>
        </w:rPr>
        <w:t>and</w:t>
      </w:r>
      <w:r>
        <w:rPr>
          <w:sz w:val="22"/>
          <w:szCs w:val="22"/>
        </w:rPr>
        <w:t xml:space="preserve"> </w:t>
      </w:r>
      <w:r w:rsidRPr="00802FFF">
        <w:rPr>
          <w:sz w:val="22"/>
          <w:szCs w:val="22"/>
        </w:rPr>
        <w:t>shall</w:t>
      </w:r>
      <w:r>
        <w:rPr>
          <w:sz w:val="22"/>
          <w:szCs w:val="22"/>
        </w:rPr>
        <w:t xml:space="preserve"> </w:t>
      </w:r>
      <w:r w:rsidRPr="00802FFF">
        <w:rPr>
          <w:sz w:val="22"/>
          <w:szCs w:val="22"/>
        </w:rPr>
        <w:t>conform</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needs</w:t>
      </w:r>
      <w:r>
        <w:rPr>
          <w:sz w:val="22"/>
          <w:szCs w:val="22"/>
        </w:rPr>
        <w:t xml:space="preserve"> </w:t>
      </w:r>
      <w:r w:rsidRPr="00802FFF">
        <w:rPr>
          <w:sz w:val="22"/>
          <w:szCs w:val="22"/>
        </w:rPr>
        <w:t>specified</w:t>
      </w:r>
      <w:r>
        <w:rPr>
          <w:sz w:val="22"/>
          <w:szCs w:val="22"/>
        </w:rPr>
        <w:t xml:space="preserve"> </w:t>
      </w:r>
      <w:r w:rsidRPr="00802FFF">
        <w:rPr>
          <w:sz w:val="22"/>
          <w:szCs w:val="22"/>
        </w:rPr>
        <w:t>by</w:t>
      </w:r>
      <w:r>
        <w:rPr>
          <w:sz w:val="22"/>
          <w:szCs w:val="22"/>
        </w:rPr>
        <w:t xml:space="preserve"> </w:t>
      </w:r>
      <w:r w:rsidRPr="00802FFF">
        <w:rPr>
          <w:sz w:val="22"/>
          <w:szCs w:val="22"/>
        </w:rPr>
        <w:t>the</w:t>
      </w:r>
      <w:r>
        <w:rPr>
          <w:sz w:val="22"/>
          <w:szCs w:val="22"/>
        </w:rPr>
        <w:t xml:space="preserve"> </w:t>
      </w:r>
      <w:r w:rsidRPr="00802FFF">
        <w:rPr>
          <w:sz w:val="22"/>
          <w:szCs w:val="22"/>
        </w:rPr>
        <w:t>Judicial</w:t>
      </w:r>
      <w:r>
        <w:rPr>
          <w:sz w:val="22"/>
          <w:szCs w:val="22"/>
        </w:rPr>
        <w:t xml:space="preserve"> </w:t>
      </w:r>
      <w:r w:rsidRPr="00802FFF">
        <w:rPr>
          <w:sz w:val="22"/>
          <w:szCs w:val="22"/>
        </w:rPr>
        <w:t>Council.</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immediately</w:t>
      </w:r>
      <w:r>
        <w:rPr>
          <w:sz w:val="22"/>
          <w:szCs w:val="22"/>
        </w:rPr>
        <w:t xml:space="preserve"> </w:t>
      </w:r>
      <w:r w:rsidRPr="00802FFF">
        <w:rPr>
          <w:sz w:val="22"/>
          <w:szCs w:val="22"/>
        </w:rPr>
        <w:t>replace</w:t>
      </w:r>
      <w:r>
        <w:rPr>
          <w:sz w:val="22"/>
          <w:szCs w:val="22"/>
        </w:rPr>
        <w:t xml:space="preserve"> </w:t>
      </w:r>
      <w:r w:rsidRPr="00802FFF">
        <w:rPr>
          <w:sz w:val="22"/>
          <w:szCs w:val="22"/>
        </w:rPr>
        <w:t>any</w:t>
      </w:r>
      <w:r>
        <w:rPr>
          <w:sz w:val="22"/>
          <w:szCs w:val="22"/>
        </w:rPr>
        <w:t xml:space="preserve"> </w:t>
      </w:r>
      <w:r w:rsidRPr="00802FFF">
        <w:rPr>
          <w:sz w:val="22"/>
          <w:szCs w:val="22"/>
        </w:rPr>
        <w:t>inoperative</w:t>
      </w:r>
      <w:r>
        <w:rPr>
          <w:sz w:val="22"/>
          <w:szCs w:val="22"/>
        </w:rPr>
        <w:t xml:space="preserve"> </w:t>
      </w:r>
      <w:r w:rsidRPr="00802FFF">
        <w:rPr>
          <w:sz w:val="22"/>
          <w:szCs w:val="22"/>
        </w:rPr>
        <w:t>equipment</w:t>
      </w:r>
      <w:r>
        <w:rPr>
          <w:sz w:val="22"/>
          <w:szCs w:val="22"/>
        </w:rPr>
        <w:t xml:space="preserve"> </w:t>
      </w:r>
      <w:r w:rsidRPr="00802FFF">
        <w:rPr>
          <w:sz w:val="22"/>
          <w:szCs w:val="22"/>
        </w:rPr>
        <w:t>with</w:t>
      </w:r>
      <w:r>
        <w:rPr>
          <w:sz w:val="22"/>
          <w:szCs w:val="22"/>
        </w:rPr>
        <w:t xml:space="preserve"> </w:t>
      </w:r>
      <w:r w:rsidRPr="00802FFF">
        <w:rPr>
          <w:sz w:val="22"/>
          <w:szCs w:val="22"/>
        </w:rPr>
        <w:t>operative</w:t>
      </w:r>
      <w:r>
        <w:rPr>
          <w:sz w:val="22"/>
          <w:szCs w:val="22"/>
        </w:rPr>
        <w:t xml:space="preserve"> </w:t>
      </w:r>
      <w:r w:rsidRPr="00802FFF">
        <w:rPr>
          <w:sz w:val="22"/>
          <w:szCs w:val="22"/>
        </w:rPr>
        <w:t>equipment,</w:t>
      </w:r>
      <w:r>
        <w:rPr>
          <w:sz w:val="22"/>
          <w:szCs w:val="22"/>
        </w:rPr>
        <w:t xml:space="preserve"> </w:t>
      </w:r>
      <w:r w:rsidRPr="00802FFF">
        <w:rPr>
          <w:sz w:val="22"/>
          <w:szCs w:val="22"/>
        </w:rPr>
        <w:t>or</w:t>
      </w:r>
      <w:r>
        <w:rPr>
          <w:sz w:val="22"/>
          <w:szCs w:val="22"/>
        </w:rPr>
        <w:t xml:space="preserve"> </w:t>
      </w:r>
      <w:r w:rsidRPr="00802FFF">
        <w:rPr>
          <w:sz w:val="22"/>
          <w:szCs w:val="22"/>
        </w:rPr>
        <w:t>make</w:t>
      </w:r>
      <w:r>
        <w:rPr>
          <w:sz w:val="22"/>
          <w:szCs w:val="22"/>
        </w:rPr>
        <w:t xml:space="preserve"> </w:t>
      </w:r>
      <w:r w:rsidRPr="00802FFF">
        <w:rPr>
          <w:sz w:val="22"/>
          <w:szCs w:val="22"/>
        </w:rPr>
        <w:t>all</w:t>
      </w:r>
      <w:r>
        <w:rPr>
          <w:sz w:val="22"/>
          <w:szCs w:val="22"/>
        </w:rPr>
        <w:t xml:space="preserve"> </w:t>
      </w:r>
      <w:r w:rsidRPr="00802FFF">
        <w:rPr>
          <w:sz w:val="22"/>
          <w:szCs w:val="22"/>
        </w:rPr>
        <w:t>adjustments,</w:t>
      </w:r>
      <w:r>
        <w:rPr>
          <w:sz w:val="22"/>
          <w:szCs w:val="22"/>
        </w:rPr>
        <w:t xml:space="preserve"> </w:t>
      </w:r>
      <w:r w:rsidRPr="00802FFF">
        <w:rPr>
          <w:sz w:val="22"/>
          <w:szCs w:val="22"/>
        </w:rPr>
        <w:t>repairs,</w:t>
      </w:r>
      <w:r>
        <w:rPr>
          <w:sz w:val="22"/>
          <w:szCs w:val="22"/>
        </w:rPr>
        <w:t xml:space="preserve"> </w:t>
      </w:r>
      <w:r w:rsidRPr="00802FFF">
        <w:rPr>
          <w:sz w:val="22"/>
          <w:szCs w:val="22"/>
        </w:rPr>
        <w:t>and</w:t>
      </w:r>
      <w:r>
        <w:rPr>
          <w:sz w:val="22"/>
          <w:szCs w:val="22"/>
        </w:rPr>
        <w:t xml:space="preserve"> </w:t>
      </w:r>
      <w:r w:rsidRPr="00802FFF">
        <w:rPr>
          <w:sz w:val="22"/>
          <w:szCs w:val="22"/>
        </w:rPr>
        <w:t>parts</w:t>
      </w:r>
      <w:r>
        <w:rPr>
          <w:sz w:val="22"/>
          <w:szCs w:val="22"/>
        </w:rPr>
        <w:t xml:space="preserve"> </w:t>
      </w:r>
      <w:r w:rsidRPr="00802FFF">
        <w:rPr>
          <w:sz w:val="22"/>
          <w:szCs w:val="22"/>
        </w:rPr>
        <w:t>replacements</w:t>
      </w:r>
      <w:r>
        <w:rPr>
          <w:sz w:val="22"/>
          <w:szCs w:val="22"/>
        </w:rPr>
        <w:t xml:space="preserve"> </w:t>
      </w:r>
      <w:r w:rsidRPr="00802FFF">
        <w:rPr>
          <w:sz w:val="22"/>
          <w:szCs w:val="22"/>
        </w:rPr>
        <w:t>required</w:t>
      </w:r>
      <w:r>
        <w:rPr>
          <w:sz w:val="22"/>
          <w:szCs w:val="22"/>
        </w:rPr>
        <w:t xml:space="preserve"> </w:t>
      </w:r>
      <w:r w:rsidRPr="00802FFF">
        <w:rPr>
          <w:sz w:val="22"/>
          <w:szCs w:val="22"/>
        </w:rPr>
        <w:t>to</w:t>
      </w:r>
      <w:r>
        <w:rPr>
          <w:sz w:val="22"/>
          <w:szCs w:val="22"/>
        </w:rPr>
        <w:t xml:space="preserve"> </w:t>
      </w:r>
      <w:r w:rsidRPr="00802FFF">
        <w:rPr>
          <w:sz w:val="22"/>
          <w:szCs w:val="22"/>
        </w:rPr>
        <w:t>maintain</w:t>
      </w:r>
      <w:r>
        <w:rPr>
          <w:sz w:val="22"/>
          <w:szCs w:val="22"/>
        </w:rPr>
        <w:t xml:space="preserve"> </w:t>
      </w:r>
      <w:r w:rsidRPr="00802FFF">
        <w:rPr>
          <w:sz w:val="22"/>
          <w:szCs w:val="22"/>
        </w:rPr>
        <w:t>the</w:t>
      </w:r>
      <w:r>
        <w:rPr>
          <w:sz w:val="22"/>
          <w:szCs w:val="22"/>
        </w:rPr>
        <w:t xml:space="preserve"> </w:t>
      </w:r>
      <w:r w:rsidRPr="00802FFF">
        <w:rPr>
          <w:sz w:val="22"/>
          <w:szCs w:val="22"/>
        </w:rPr>
        <w:t>equipment</w:t>
      </w:r>
      <w:r>
        <w:rPr>
          <w:sz w:val="22"/>
          <w:szCs w:val="22"/>
        </w:rPr>
        <w:t xml:space="preserve"> </w:t>
      </w:r>
      <w:r w:rsidRPr="00802FFF">
        <w:rPr>
          <w:sz w:val="22"/>
          <w:szCs w:val="22"/>
        </w:rPr>
        <w:t>rented</w:t>
      </w:r>
      <w:r>
        <w:rPr>
          <w:sz w:val="22"/>
          <w:szCs w:val="22"/>
        </w:rPr>
        <w:t xml:space="preserve"> </w:t>
      </w:r>
      <w:r w:rsidRPr="00802FFF">
        <w:rPr>
          <w:sz w:val="22"/>
          <w:szCs w:val="22"/>
        </w:rPr>
        <w:t>or</w:t>
      </w:r>
      <w:r>
        <w:rPr>
          <w:sz w:val="22"/>
          <w:szCs w:val="22"/>
        </w:rPr>
        <w:t xml:space="preserve"> </w:t>
      </w:r>
      <w:r w:rsidRPr="00802FFF">
        <w:rPr>
          <w:sz w:val="22"/>
          <w:szCs w:val="22"/>
        </w:rPr>
        <w:t>supplied</w:t>
      </w:r>
      <w:r>
        <w:rPr>
          <w:sz w:val="22"/>
          <w:szCs w:val="22"/>
        </w:rPr>
        <w:t xml:space="preserve"> </w:t>
      </w:r>
      <w:r w:rsidRPr="00802FFF">
        <w:rPr>
          <w:sz w:val="22"/>
          <w:szCs w:val="22"/>
        </w:rPr>
        <w:t>hereunder</w:t>
      </w:r>
      <w:r>
        <w:rPr>
          <w:sz w:val="22"/>
          <w:szCs w:val="22"/>
        </w:rPr>
        <w:t xml:space="preserve"> </w:t>
      </w:r>
      <w:r w:rsidRPr="00802FFF">
        <w:rPr>
          <w:sz w:val="22"/>
          <w:szCs w:val="22"/>
        </w:rPr>
        <w:t>in</w:t>
      </w:r>
      <w:r>
        <w:rPr>
          <w:sz w:val="22"/>
          <w:szCs w:val="22"/>
        </w:rPr>
        <w:t xml:space="preserve"> </w:t>
      </w:r>
      <w:r w:rsidRPr="00802FFF">
        <w:rPr>
          <w:sz w:val="22"/>
          <w:szCs w:val="22"/>
        </w:rPr>
        <w:t>working</w:t>
      </w:r>
      <w:r>
        <w:rPr>
          <w:sz w:val="22"/>
          <w:szCs w:val="22"/>
        </w:rPr>
        <w:t xml:space="preserve"> </w:t>
      </w:r>
      <w:r w:rsidRPr="00802FFF">
        <w:rPr>
          <w:sz w:val="22"/>
          <w:szCs w:val="22"/>
        </w:rPr>
        <w:t>condition.</w:t>
      </w:r>
    </w:p>
    <w:permEnd w:id="1726223780"/>
    <w:p w14:paraId="646FDCB4" w14:textId="4704B094"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6F59A0">
        <w:rPr>
          <w:rFonts w:ascii="Times New Roman" w:hAnsi="Times New Roman"/>
          <w:b/>
          <w:caps/>
          <w:sz w:val="22"/>
          <w:szCs w:val="22"/>
        </w:rPr>
        <w:t>Permits</w:t>
      </w:r>
      <w:r>
        <w:rPr>
          <w:rFonts w:ascii="Times New Roman" w:hAnsi="Times New Roman"/>
          <w:b/>
          <w:caps/>
          <w:sz w:val="22"/>
          <w:szCs w:val="22"/>
        </w:rPr>
        <w:t xml:space="preserve"> </w:t>
      </w:r>
      <w:r w:rsidRPr="006F59A0">
        <w:rPr>
          <w:rFonts w:ascii="Times New Roman" w:hAnsi="Times New Roman"/>
          <w:b/>
          <w:caps/>
          <w:sz w:val="22"/>
          <w:szCs w:val="22"/>
        </w:rPr>
        <w:t>and</w:t>
      </w:r>
      <w:r>
        <w:rPr>
          <w:rFonts w:ascii="Times New Roman" w:hAnsi="Times New Roman"/>
          <w:b/>
          <w:caps/>
          <w:sz w:val="22"/>
          <w:szCs w:val="22"/>
        </w:rPr>
        <w:t xml:space="preserve"> </w:t>
      </w:r>
      <w:r w:rsidRPr="006F59A0">
        <w:rPr>
          <w:rFonts w:ascii="Times New Roman" w:hAnsi="Times New Roman"/>
          <w:b/>
          <w:caps/>
          <w:sz w:val="22"/>
          <w:szCs w:val="22"/>
        </w:rPr>
        <w:t>Licenses</w:t>
      </w:r>
    </w:p>
    <w:p w14:paraId="3272C467" w14:textId="24694D90"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observe</w:t>
      </w:r>
      <w:r>
        <w:rPr>
          <w:sz w:val="22"/>
          <w:szCs w:val="22"/>
        </w:rPr>
        <w:t xml:space="preserve"> </w:t>
      </w:r>
      <w:r w:rsidRPr="00802FFF">
        <w:rPr>
          <w:sz w:val="22"/>
          <w:szCs w:val="22"/>
        </w:rPr>
        <w:t>and</w:t>
      </w:r>
      <w:r>
        <w:rPr>
          <w:sz w:val="22"/>
          <w:szCs w:val="22"/>
        </w:rPr>
        <w:t xml:space="preserve"> </w:t>
      </w:r>
      <w:r w:rsidRPr="00802FFF">
        <w:rPr>
          <w:sz w:val="22"/>
          <w:szCs w:val="22"/>
        </w:rPr>
        <w:t>comply</w:t>
      </w:r>
      <w:r>
        <w:rPr>
          <w:sz w:val="22"/>
          <w:szCs w:val="22"/>
        </w:rPr>
        <w:t xml:space="preserve"> </w:t>
      </w:r>
      <w:r w:rsidRPr="00802FFF">
        <w:rPr>
          <w:sz w:val="22"/>
          <w:szCs w:val="22"/>
        </w:rPr>
        <w:t>with</w:t>
      </w:r>
      <w:r>
        <w:rPr>
          <w:sz w:val="22"/>
          <w:szCs w:val="22"/>
        </w:rPr>
        <w:t xml:space="preserve"> </w:t>
      </w:r>
      <w:r w:rsidRPr="00802FFF">
        <w:rPr>
          <w:sz w:val="22"/>
          <w:szCs w:val="22"/>
        </w:rPr>
        <w:t>all</w:t>
      </w:r>
      <w:r>
        <w:rPr>
          <w:sz w:val="22"/>
          <w:szCs w:val="22"/>
        </w:rPr>
        <w:t xml:space="preserve"> </w:t>
      </w:r>
      <w:r w:rsidRPr="00802FFF">
        <w:rPr>
          <w:sz w:val="22"/>
          <w:szCs w:val="22"/>
        </w:rPr>
        <w:t>laws,</w:t>
      </w:r>
      <w:r>
        <w:rPr>
          <w:sz w:val="22"/>
          <w:szCs w:val="22"/>
        </w:rPr>
        <w:t xml:space="preserve"> </w:t>
      </w:r>
      <w:r w:rsidRPr="00802FFF">
        <w:rPr>
          <w:sz w:val="22"/>
          <w:szCs w:val="22"/>
        </w:rPr>
        <w:t>rules,</w:t>
      </w:r>
      <w:r>
        <w:rPr>
          <w:sz w:val="22"/>
          <w:szCs w:val="22"/>
        </w:rPr>
        <w:t xml:space="preserve"> </w:t>
      </w:r>
      <w:r w:rsidRPr="00802FFF">
        <w:rPr>
          <w:sz w:val="22"/>
          <w:szCs w:val="22"/>
        </w:rPr>
        <w:t>and</w:t>
      </w:r>
      <w:r>
        <w:rPr>
          <w:sz w:val="22"/>
          <w:szCs w:val="22"/>
        </w:rPr>
        <w:t xml:space="preserve"> </w:t>
      </w:r>
      <w:r w:rsidRPr="00802FFF">
        <w:rPr>
          <w:sz w:val="22"/>
          <w:szCs w:val="22"/>
        </w:rPr>
        <w:t>regulations</w:t>
      </w:r>
      <w:r>
        <w:rPr>
          <w:sz w:val="22"/>
          <w:szCs w:val="22"/>
        </w:rPr>
        <w:t xml:space="preserve"> </w:t>
      </w:r>
      <w:r w:rsidRPr="00802FFF">
        <w:rPr>
          <w:sz w:val="22"/>
          <w:szCs w:val="22"/>
        </w:rPr>
        <w:t>affecting</w:t>
      </w:r>
      <w:r>
        <w:rPr>
          <w:sz w:val="22"/>
          <w:szCs w:val="22"/>
        </w:rPr>
        <w:t xml:space="preserve"> </w:t>
      </w:r>
      <w:r w:rsidRPr="00802FFF">
        <w:rPr>
          <w:sz w:val="22"/>
          <w:szCs w:val="22"/>
        </w:rPr>
        <w:t>services</w:t>
      </w:r>
      <w:r>
        <w:rPr>
          <w:sz w:val="22"/>
          <w:szCs w:val="22"/>
        </w:rPr>
        <w:t xml:space="preserve"> </w:t>
      </w:r>
      <w:r w:rsidRPr="00802FFF">
        <w:rPr>
          <w:sz w:val="22"/>
          <w:szCs w:val="22"/>
        </w:rPr>
        <w:t>under</w:t>
      </w:r>
      <w:r>
        <w:rPr>
          <w:sz w:val="22"/>
          <w:szCs w:val="22"/>
        </w:rPr>
        <w:t xml:space="preserve"> </w:t>
      </w:r>
      <w:r w:rsidRPr="00802FFF">
        <w:rPr>
          <w:sz w:val="22"/>
          <w:szCs w:val="22"/>
        </w:rPr>
        <w:t>this</w:t>
      </w:r>
      <w:r>
        <w:rPr>
          <w:sz w:val="22"/>
          <w:szCs w:val="22"/>
        </w:rPr>
        <w:t xml:space="preserve"> </w:t>
      </w:r>
      <w:r w:rsidRPr="00802FFF">
        <w:rPr>
          <w:sz w:val="22"/>
          <w:szCs w:val="22"/>
        </w:rPr>
        <w:t>Agreement.</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procure</w:t>
      </w:r>
      <w:r>
        <w:rPr>
          <w:sz w:val="22"/>
          <w:szCs w:val="22"/>
        </w:rPr>
        <w:t xml:space="preserve"> </w:t>
      </w:r>
      <w:r w:rsidRPr="00802FFF">
        <w:rPr>
          <w:sz w:val="22"/>
          <w:szCs w:val="22"/>
        </w:rPr>
        <w:t>and</w:t>
      </w:r>
      <w:r>
        <w:rPr>
          <w:sz w:val="22"/>
          <w:szCs w:val="22"/>
        </w:rPr>
        <w:t xml:space="preserve"> </w:t>
      </w:r>
      <w:r w:rsidRPr="00802FFF">
        <w:rPr>
          <w:sz w:val="22"/>
          <w:szCs w:val="22"/>
        </w:rPr>
        <w:t>keep</w:t>
      </w:r>
      <w:r>
        <w:rPr>
          <w:sz w:val="22"/>
          <w:szCs w:val="22"/>
        </w:rPr>
        <w:t xml:space="preserve"> </w:t>
      </w:r>
      <w:r w:rsidRPr="00802FFF">
        <w:rPr>
          <w:sz w:val="22"/>
          <w:szCs w:val="22"/>
        </w:rPr>
        <w:t>in</w:t>
      </w:r>
      <w:r>
        <w:rPr>
          <w:sz w:val="22"/>
          <w:szCs w:val="22"/>
        </w:rPr>
        <w:t xml:space="preserve"> </w:t>
      </w:r>
      <w:r w:rsidRPr="00802FFF">
        <w:rPr>
          <w:sz w:val="22"/>
          <w:szCs w:val="22"/>
        </w:rPr>
        <w:t>full</w:t>
      </w:r>
      <w:r>
        <w:rPr>
          <w:sz w:val="22"/>
          <w:szCs w:val="22"/>
        </w:rPr>
        <w:t xml:space="preserve"> </w:t>
      </w:r>
      <w:r w:rsidRPr="00802FFF">
        <w:rPr>
          <w:sz w:val="22"/>
          <w:szCs w:val="22"/>
        </w:rPr>
        <w:t>force</w:t>
      </w:r>
      <w:r>
        <w:rPr>
          <w:sz w:val="22"/>
          <w:szCs w:val="22"/>
        </w:rPr>
        <w:t xml:space="preserve"> </w:t>
      </w:r>
      <w:r w:rsidRPr="00802FFF">
        <w:rPr>
          <w:sz w:val="22"/>
          <w:szCs w:val="22"/>
        </w:rPr>
        <w:t>and</w:t>
      </w:r>
      <w:r>
        <w:rPr>
          <w:sz w:val="22"/>
          <w:szCs w:val="22"/>
        </w:rPr>
        <w:t xml:space="preserve"> </w:t>
      </w:r>
      <w:r w:rsidRPr="00802FFF">
        <w:rPr>
          <w:sz w:val="22"/>
          <w:szCs w:val="22"/>
        </w:rPr>
        <w:t>effect</w:t>
      </w:r>
      <w:r>
        <w:rPr>
          <w:sz w:val="22"/>
          <w:szCs w:val="22"/>
        </w:rPr>
        <w:t xml:space="preserve"> </w:t>
      </w:r>
      <w:r w:rsidRPr="00802FFF">
        <w:rPr>
          <w:sz w:val="22"/>
          <w:szCs w:val="22"/>
        </w:rPr>
        <w:t>during</w:t>
      </w:r>
      <w:r>
        <w:rPr>
          <w:sz w:val="22"/>
          <w:szCs w:val="22"/>
        </w:rPr>
        <w:t xml:space="preserve"> </w:t>
      </w:r>
      <w:r w:rsidRPr="00802FFF">
        <w:rPr>
          <w:sz w:val="22"/>
          <w:szCs w:val="22"/>
        </w:rPr>
        <w:t>the</w:t>
      </w:r>
      <w:r>
        <w:rPr>
          <w:sz w:val="22"/>
          <w:szCs w:val="22"/>
        </w:rPr>
        <w:t xml:space="preserve"> </w:t>
      </w:r>
      <w:r w:rsidRPr="00802FFF">
        <w:rPr>
          <w:sz w:val="22"/>
          <w:szCs w:val="22"/>
        </w:rPr>
        <w:t>term</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all</w:t>
      </w:r>
      <w:r>
        <w:rPr>
          <w:sz w:val="22"/>
          <w:szCs w:val="22"/>
        </w:rPr>
        <w:t xml:space="preserve"> </w:t>
      </w:r>
      <w:r w:rsidRPr="00802FFF">
        <w:rPr>
          <w:sz w:val="22"/>
          <w:szCs w:val="22"/>
        </w:rPr>
        <w:t>permits</w:t>
      </w:r>
      <w:r>
        <w:rPr>
          <w:sz w:val="22"/>
          <w:szCs w:val="22"/>
        </w:rPr>
        <w:t xml:space="preserve"> </w:t>
      </w:r>
      <w:r w:rsidRPr="00802FFF">
        <w:rPr>
          <w:sz w:val="22"/>
          <w:szCs w:val="22"/>
        </w:rPr>
        <w:t>and</w:t>
      </w:r>
      <w:r>
        <w:rPr>
          <w:sz w:val="22"/>
          <w:szCs w:val="22"/>
        </w:rPr>
        <w:t xml:space="preserve"> </w:t>
      </w:r>
      <w:r w:rsidRPr="00802FFF">
        <w:rPr>
          <w:sz w:val="22"/>
          <w:szCs w:val="22"/>
        </w:rPr>
        <w:t>licenses</w:t>
      </w:r>
      <w:r>
        <w:rPr>
          <w:sz w:val="22"/>
          <w:szCs w:val="22"/>
        </w:rPr>
        <w:t xml:space="preserve">, including business licenses, </w:t>
      </w:r>
      <w:r w:rsidRPr="00802FFF">
        <w:rPr>
          <w:sz w:val="22"/>
          <w:szCs w:val="22"/>
        </w:rPr>
        <w:t>necessary</w:t>
      </w:r>
      <w:r>
        <w:rPr>
          <w:sz w:val="22"/>
          <w:szCs w:val="22"/>
        </w:rPr>
        <w:t xml:space="preserve"> </w:t>
      </w:r>
      <w:r w:rsidRPr="00802FFF">
        <w:rPr>
          <w:sz w:val="22"/>
          <w:szCs w:val="22"/>
        </w:rPr>
        <w:t>to</w:t>
      </w:r>
      <w:r>
        <w:rPr>
          <w:sz w:val="22"/>
          <w:szCs w:val="22"/>
        </w:rPr>
        <w:t xml:space="preserve"> </w:t>
      </w:r>
      <w:r w:rsidRPr="00802FFF">
        <w:rPr>
          <w:sz w:val="22"/>
          <w:szCs w:val="22"/>
        </w:rPr>
        <w:t>accomplish</w:t>
      </w:r>
      <w:r>
        <w:rPr>
          <w:sz w:val="22"/>
          <w:szCs w:val="22"/>
        </w:rPr>
        <w:t xml:space="preserve"> </w:t>
      </w:r>
      <w:r w:rsidRPr="00802FFF">
        <w:rPr>
          <w:sz w:val="22"/>
          <w:szCs w:val="22"/>
        </w:rPr>
        <w:t>the</w:t>
      </w:r>
      <w:r>
        <w:rPr>
          <w:sz w:val="22"/>
          <w:szCs w:val="22"/>
        </w:rPr>
        <w:t xml:space="preserve"> </w:t>
      </w:r>
      <w:r w:rsidRPr="00802FFF">
        <w:rPr>
          <w:sz w:val="22"/>
          <w:szCs w:val="22"/>
        </w:rPr>
        <w:t>Work</w:t>
      </w:r>
      <w:r>
        <w:rPr>
          <w:sz w:val="22"/>
          <w:szCs w:val="22"/>
        </w:rPr>
        <w:t xml:space="preserve"> </w:t>
      </w:r>
      <w:r w:rsidRPr="00802FFF">
        <w:rPr>
          <w:sz w:val="22"/>
          <w:szCs w:val="22"/>
        </w:rPr>
        <w:t>contemplated</w:t>
      </w:r>
      <w:r>
        <w:rPr>
          <w:sz w:val="22"/>
          <w:szCs w:val="22"/>
        </w:rPr>
        <w:t xml:space="preserve"> </w:t>
      </w:r>
      <w:r w:rsidRPr="00802FFF">
        <w:rPr>
          <w:sz w:val="22"/>
          <w:szCs w:val="22"/>
        </w:rPr>
        <w:t>in</w:t>
      </w:r>
      <w:r>
        <w:rPr>
          <w:sz w:val="22"/>
          <w:szCs w:val="22"/>
        </w:rPr>
        <w:t xml:space="preserve"> </w:t>
      </w:r>
      <w:r w:rsidRPr="00802FFF">
        <w:rPr>
          <w:sz w:val="22"/>
          <w:szCs w:val="22"/>
        </w:rPr>
        <w:t>this</w:t>
      </w:r>
      <w:r>
        <w:rPr>
          <w:sz w:val="22"/>
          <w:szCs w:val="22"/>
        </w:rPr>
        <w:t xml:space="preserve"> </w:t>
      </w:r>
      <w:r w:rsidRPr="00802FFF">
        <w:rPr>
          <w:sz w:val="22"/>
          <w:szCs w:val="22"/>
        </w:rPr>
        <w:t>Agreement.</w:t>
      </w:r>
    </w:p>
    <w:p w14:paraId="77E5632E" w14:textId="5CBA228A" w:rsidR="00B920FC" w:rsidRDefault="00B920FC" w:rsidP="00B920FC">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B920FC" w:rsidSect="00B920FC">
          <w:footerReference w:type="default" r:id="rId18"/>
          <w:pgSz w:w="12240" w:h="15840" w:code="1"/>
          <w:pgMar w:top="1152" w:right="1440" w:bottom="936" w:left="1440" w:header="432" w:footer="432" w:gutter="0"/>
          <w:cols w:space="720"/>
          <w:docGrid w:linePitch="360"/>
        </w:sectPr>
      </w:pPr>
      <w:r w:rsidRPr="00891D24">
        <w:rPr>
          <w:rFonts w:ascii="Times New Roman" w:hAnsi="Times New Roman"/>
          <w:b/>
          <w:caps/>
          <w:sz w:val="22"/>
          <w:szCs w:val="22"/>
        </w:rPr>
        <w:t>END</w:t>
      </w:r>
      <w:r>
        <w:rPr>
          <w:rFonts w:ascii="Times New Roman" w:hAnsi="Times New Roman"/>
          <w:b/>
          <w:caps/>
          <w:sz w:val="22"/>
          <w:szCs w:val="22"/>
        </w:rPr>
        <w:t xml:space="preserve"> </w:t>
      </w:r>
      <w:r w:rsidRPr="00891D24">
        <w:rPr>
          <w:rFonts w:ascii="Times New Roman" w:hAnsi="Times New Roman"/>
          <w:b/>
          <w:caps/>
          <w:sz w:val="22"/>
          <w:szCs w:val="22"/>
        </w:rPr>
        <w:t>OF</w:t>
      </w:r>
      <w:r>
        <w:rPr>
          <w:rFonts w:ascii="Times New Roman" w:hAnsi="Times New Roman"/>
          <w:b/>
          <w:caps/>
          <w:sz w:val="22"/>
          <w:szCs w:val="22"/>
        </w:rPr>
        <w:t xml:space="preserve"> </w:t>
      </w:r>
      <w:r w:rsidRPr="00891D24">
        <w:rPr>
          <w:rFonts w:ascii="Times New Roman" w:hAnsi="Times New Roman"/>
          <w:b/>
          <w:caps/>
          <w:sz w:val="22"/>
          <w:szCs w:val="22"/>
        </w:rPr>
        <w:t>EXHIBIT</w:t>
      </w:r>
    </w:p>
    <w:p w14:paraId="4F27511D" w14:textId="77777777" w:rsidR="00B920FC" w:rsidRPr="009F19DD" w:rsidRDefault="00B920FC" w:rsidP="009F19DD">
      <w:pPr>
        <w:keepNext/>
        <w:spacing w:line="300" w:lineRule="exact"/>
        <w:jc w:val="center"/>
        <w:rPr>
          <w:rFonts w:ascii="Times New Roman Bold" w:hAnsi="Times New Roman Bold"/>
          <w:b/>
        </w:rPr>
      </w:pPr>
      <w:r w:rsidRPr="009F19DD">
        <w:rPr>
          <w:rFonts w:ascii="Times New Roman Bold" w:hAnsi="Times New Roman Bold"/>
          <w:b/>
        </w:rPr>
        <w:lastRenderedPageBreak/>
        <w:t>EXHIBIT C</w:t>
      </w:r>
    </w:p>
    <w:p w14:paraId="325FB34E" w14:textId="69297345" w:rsidR="00B920FC" w:rsidRPr="009F19DD" w:rsidRDefault="009F19DD" w:rsidP="009F19DD">
      <w:pPr>
        <w:keepNext/>
        <w:spacing w:line="300" w:lineRule="exact"/>
        <w:jc w:val="center"/>
        <w:rPr>
          <w:rFonts w:ascii="Times New Roman Bold" w:hAnsi="Times New Roman Bold"/>
          <w:b/>
        </w:rPr>
      </w:pPr>
      <w:r w:rsidRPr="009F19DD">
        <w:rPr>
          <w:rFonts w:ascii="Times New Roman Bold" w:hAnsi="Times New Roman Bold"/>
          <w:b/>
        </w:rPr>
        <w:t>SPECIAL PROVISIONS FOR SLEEPING ROOMS</w:t>
      </w:r>
    </w:p>
    <w:p w14:paraId="10F85CC1" w14:textId="77777777" w:rsidR="00B920FC" w:rsidRPr="009F19DD"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9F19DD">
        <w:rPr>
          <w:rFonts w:ascii="Times New Roman" w:hAnsi="Times New Roman"/>
          <w:b/>
          <w:caps/>
          <w:sz w:val="22"/>
          <w:szCs w:val="22"/>
        </w:rPr>
        <w:t>Definitions</w:t>
      </w:r>
    </w:p>
    <w:p w14:paraId="7BBC9B05" w14:textId="77777777" w:rsidR="00B920FC" w:rsidRPr="009F19DD" w:rsidRDefault="00B920FC" w:rsidP="009F19DD">
      <w:pPr>
        <w:spacing w:beforeLines="100" w:before="240" w:afterLines="100" w:after="240" w:line="300" w:lineRule="exact"/>
        <w:ind w:left="720"/>
        <w:rPr>
          <w:sz w:val="22"/>
          <w:szCs w:val="22"/>
        </w:rPr>
      </w:pPr>
      <w:r w:rsidRPr="009F19DD">
        <w:rPr>
          <w:sz w:val="22"/>
          <w:szCs w:val="22"/>
        </w:rPr>
        <w:t>The terms provided below and elsewhere throughout the Contract Documents shall apply to the Agreement as defined.</w:t>
      </w:r>
    </w:p>
    <w:p w14:paraId="15B7C80E" w14:textId="55A3AC1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Cancellation Fee</w:t>
      </w:r>
      <w:r w:rsidRPr="009F19DD">
        <w:rPr>
          <w:sz w:val="22"/>
          <w:szCs w:val="22"/>
        </w:rPr>
        <w:t>” is an Individual Charge to an Attendee for a reservation cancellation or “no show” or for early and unauthorized check-out.</w:t>
      </w:r>
      <w:r w:rsidR="00E507C1">
        <w:rPr>
          <w:sz w:val="22"/>
          <w:szCs w:val="22"/>
        </w:rPr>
        <w:t xml:space="preserve"> </w:t>
      </w:r>
      <w:r w:rsidRPr="009F19DD">
        <w:rPr>
          <w:sz w:val="22"/>
          <w:szCs w:val="22"/>
        </w:rPr>
        <w:t>The Contractor may not charge any Cancellation Fee to an Attendee scheduled to participate in that part of a Program terminated pursuant to the termination for cause provision set forth in Exhibit A.</w:t>
      </w:r>
    </w:p>
    <w:p w14:paraId="283419C9" w14:textId="7BAC9EF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City Ledger Report</w:t>
      </w:r>
      <w:r w:rsidRPr="009F19DD">
        <w:rPr>
          <w:sz w:val="22"/>
          <w:szCs w:val="22"/>
        </w:rPr>
        <w:t>” means a list submitted by the Contractor indicating on a daily basis its total number of sleeping room nights rented as well as the total number for sleeping rooms removed from its available inventory or rentals, for purposes of repair.</w:t>
      </w:r>
    </w:p>
    <w:p w14:paraId="039B6049" w14:textId="19B8D0A7"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Cut Off Date</w:t>
      </w:r>
      <w:r w:rsidRPr="009F19DD">
        <w:rPr>
          <w:sz w:val="22"/>
          <w:szCs w:val="22"/>
        </w:rPr>
        <w:t>” means the last day on which the Contractor must hold the blocked rooms for the Program, at which time the Contractor may release the unreserved rooms to the general public.</w:t>
      </w:r>
      <w:r w:rsidR="00E507C1">
        <w:rPr>
          <w:sz w:val="22"/>
          <w:szCs w:val="22"/>
        </w:rPr>
        <w:t xml:space="preserve"> </w:t>
      </w:r>
    </w:p>
    <w:p w14:paraId="4F364230" w14:textId="77777777" w:rsidR="00B920FC" w:rsidRPr="009F19DD" w:rsidRDefault="00B920FC" w:rsidP="006D2543">
      <w:pPr>
        <w:numPr>
          <w:ilvl w:val="2"/>
          <w:numId w:val="18"/>
        </w:numPr>
        <w:spacing w:beforeLines="100" w:before="240" w:afterLines="100" w:after="240" w:line="300" w:lineRule="exact"/>
        <w:rPr>
          <w:sz w:val="22"/>
          <w:szCs w:val="22"/>
        </w:rPr>
      </w:pPr>
      <w:r w:rsidRPr="009F19DD">
        <w:rPr>
          <w:sz w:val="22"/>
          <w:szCs w:val="22"/>
        </w:rPr>
        <w:t xml:space="preserve">The Cut Off Date hereunder is </w:t>
      </w:r>
      <w:permStart w:id="639575786" w:edGrp="everyone"/>
      <w:r w:rsidRPr="009F19DD">
        <w:rPr>
          <w:sz w:val="22"/>
          <w:szCs w:val="22"/>
        </w:rPr>
        <w:t>@cutoffdate</w:t>
      </w:r>
      <w:permEnd w:id="639575786"/>
      <w:r w:rsidRPr="009F19DD">
        <w:rPr>
          <w:sz w:val="22"/>
          <w:szCs w:val="22"/>
        </w:rPr>
        <w:t>.</w:t>
      </w:r>
    </w:p>
    <w:p w14:paraId="5C4F431D" w14:textId="28B532BE"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Delegate List/Report</w:t>
      </w:r>
      <w:r w:rsidRPr="009F19DD">
        <w:rPr>
          <w:sz w:val="22"/>
          <w:szCs w:val="22"/>
        </w:rPr>
        <w:t>” means a list submitted by the Contractor indicating the names of designated Attendees who have made reservations under the Program’s room block.</w:t>
      </w:r>
    </w:p>
    <w:p w14:paraId="30EB2C25" w14:textId="4A685872"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Master Account Approval List</w:t>
      </w:r>
      <w:r w:rsidRPr="009F19DD">
        <w:rPr>
          <w:sz w:val="22"/>
          <w:szCs w:val="22"/>
        </w:rPr>
        <w:t>” means the list of Attendee reservations and Dates which the Judicial Council has authorized the Contractor to bill associated sleeping room charges and tax against the Judicial Council’s Master Account.</w:t>
      </w:r>
    </w:p>
    <w:p w14:paraId="22377395" w14:textId="2015FAD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Pick Up Report</w:t>
      </w:r>
      <w:r w:rsidRPr="009F19DD">
        <w:rPr>
          <w:sz w:val="22"/>
          <w:szCs w:val="22"/>
        </w:rPr>
        <w:t xml:space="preserve">” means the report detailing the number of sleeping rooms per day actually used out of the Program’s room block. </w:t>
      </w:r>
    </w:p>
    <w:p w14:paraId="37E8B675" w14:textId="77777777"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Walked</w:t>
      </w:r>
      <w:r w:rsidRPr="009F19DD">
        <w:rPr>
          <w:sz w:val="22"/>
          <w:szCs w:val="22"/>
        </w:rPr>
        <w:t>” means when an Attendee with a confirmed reservation is denied a room for any reason.</w:t>
      </w:r>
    </w:p>
    <w:p w14:paraId="0E1F2D45" w14:textId="77777777" w:rsidR="00B920FC" w:rsidRPr="00607B9C"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607B9C">
        <w:rPr>
          <w:rFonts w:ascii="Times New Roman" w:hAnsi="Times New Roman"/>
          <w:b/>
          <w:caps/>
          <w:sz w:val="22"/>
          <w:szCs w:val="22"/>
        </w:rPr>
        <w:t>Sleeping Room Rate(s)</w:t>
      </w:r>
    </w:p>
    <w:p w14:paraId="06A798A8" w14:textId="6935E643"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The Contractor shall provide sleeping rooms to the Attendees at the following rate</w:t>
      </w:r>
      <w:r w:rsidR="00E507C1">
        <w:rPr>
          <w:sz w:val="22"/>
          <w:szCs w:val="22"/>
        </w:rPr>
        <w:t>(</w:t>
      </w:r>
      <w:r w:rsidRPr="00607B9C">
        <w:rPr>
          <w:sz w:val="22"/>
          <w:szCs w:val="22"/>
        </w:rPr>
        <w:t>s</w:t>
      </w:r>
      <w:r w:rsidR="00E507C1">
        <w:rPr>
          <w:sz w:val="22"/>
          <w:szCs w:val="22"/>
        </w:rPr>
        <w:t>)</w:t>
      </w:r>
      <w:r w:rsidRPr="00607B9C">
        <w:rPr>
          <w:sz w:val="22"/>
          <w:szCs w:val="22"/>
        </w:rPr>
        <w:t xml:space="preserve"> during the Program:</w:t>
      </w:r>
      <w:r w:rsidR="00E507C1">
        <w:rPr>
          <w:sz w:val="22"/>
          <w:szCs w:val="22"/>
        </w:rPr>
        <w:t xml:space="preserve"> </w:t>
      </w:r>
    </w:p>
    <w:p w14:paraId="0FBE258F" w14:textId="77777777" w:rsidR="00724FDB" w:rsidRDefault="00724FDB" w:rsidP="006D2543">
      <w:pPr>
        <w:numPr>
          <w:ilvl w:val="2"/>
          <w:numId w:val="19"/>
        </w:numPr>
        <w:spacing w:beforeLines="100" w:before="240" w:afterLines="100" w:after="240" w:line="300" w:lineRule="exact"/>
        <w:rPr>
          <w:sz w:val="22"/>
          <w:szCs w:val="22"/>
        </w:rPr>
      </w:pPr>
      <w:permStart w:id="2053780849" w:edGrp="everyone"/>
      <w:r w:rsidRPr="00607B9C">
        <w:rPr>
          <w:sz w:val="22"/>
          <w:szCs w:val="22"/>
        </w:rPr>
        <w:t xml:space="preserve">For </w:t>
      </w:r>
      <w:r>
        <w:rPr>
          <w:sz w:val="22"/>
          <w:szCs w:val="22"/>
        </w:rPr>
        <w:t>@</w:t>
      </w:r>
      <w:r w:rsidRPr="00607B9C">
        <w:rPr>
          <w:sz w:val="22"/>
          <w:szCs w:val="22"/>
        </w:rPr>
        <w:t xml:space="preserve">single </w:t>
      </w:r>
      <w:r>
        <w:rPr>
          <w:sz w:val="22"/>
          <w:szCs w:val="22"/>
        </w:rPr>
        <w:t>/ @</w:t>
      </w:r>
      <w:r w:rsidRPr="00607B9C">
        <w:rPr>
          <w:sz w:val="22"/>
          <w:szCs w:val="22"/>
        </w:rPr>
        <w:t>double occupancy room, $</w:t>
      </w:r>
      <w:r>
        <w:rPr>
          <w:sz w:val="22"/>
          <w:szCs w:val="22"/>
        </w:rPr>
        <w:t>@0.00</w:t>
      </w:r>
      <w:r w:rsidRPr="00607B9C">
        <w:rPr>
          <w:sz w:val="22"/>
          <w:szCs w:val="22"/>
        </w:rPr>
        <w:t xml:space="preserve"> per night per </w:t>
      </w:r>
      <w:proofErr w:type="gramStart"/>
      <w:r w:rsidRPr="00607B9C">
        <w:rPr>
          <w:sz w:val="22"/>
          <w:szCs w:val="22"/>
        </w:rPr>
        <w:t>room</w:t>
      </w:r>
      <w:r>
        <w:rPr>
          <w:sz w:val="22"/>
          <w:szCs w:val="22"/>
        </w:rPr>
        <w:t>;</w:t>
      </w:r>
      <w:proofErr w:type="gramEnd"/>
    </w:p>
    <w:p w14:paraId="5F222F70" w14:textId="537A23D9" w:rsidR="00724FDB" w:rsidRDefault="00B920FC" w:rsidP="006D2543">
      <w:pPr>
        <w:numPr>
          <w:ilvl w:val="2"/>
          <w:numId w:val="19"/>
        </w:numPr>
        <w:spacing w:beforeLines="100" w:before="240" w:afterLines="100" w:after="240" w:line="300" w:lineRule="exact"/>
        <w:rPr>
          <w:sz w:val="22"/>
          <w:szCs w:val="22"/>
        </w:rPr>
      </w:pPr>
      <w:r w:rsidRPr="00607B9C">
        <w:rPr>
          <w:sz w:val="22"/>
          <w:szCs w:val="22"/>
        </w:rPr>
        <w:t xml:space="preserve">For </w:t>
      </w:r>
      <w:r w:rsidR="00E507C1">
        <w:rPr>
          <w:sz w:val="22"/>
          <w:szCs w:val="22"/>
        </w:rPr>
        <w:t>@</w:t>
      </w:r>
      <w:r w:rsidRPr="00607B9C">
        <w:rPr>
          <w:sz w:val="22"/>
          <w:szCs w:val="22"/>
        </w:rPr>
        <w:t xml:space="preserve">single </w:t>
      </w:r>
      <w:r w:rsidR="00750421">
        <w:rPr>
          <w:sz w:val="22"/>
          <w:szCs w:val="22"/>
        </w:rPr>
        <w:t xml:space="preserve">/ </w:t>
      </w:r>
      <w:r w:rsidR="00E507C1">
        <w:rPr>
          <w:sz w:val="22"/>
          <w:szCs w:val="22"/>
        </w:rPr>
        <w:t>@</w:t>
      </w:r>
      <w:r w:rsidRPr="00607B9C">
        <w:rPr>
          <w:sz w:val="22"/>
          <w:szCs w:val="22"/>
        </w:rPr>
        <w:t>double occupancy room, $</w:t>
      </w:r>
      <w:r w:rsidR="00E507C1">
        <w:rPr>
          <w:sz w:val="22"/>
          <w:szCs w:val="22"/>
        </w:rPr>
        <w:t>@</w:t>
      </w:r>
      <w:r w:rsidR="00607B9C">
        <w:rPr>
          <w:sz w:val="22"/>
          <w:szCs w:val="22"/>
        </w:rPr>
        <w:t>0.00</w:t>
      </w:r>
      <w:r w:rsidRPr="00607B9C">
        <w:rPr>
          <w:sz w:val="22"/>
          <w:szCs w:val="22"/>
        </w:rPr>
        <w:t xml:space="preserve"> per night per room</w:t>
      </w:r>
      <w:r w:rsidR="00724FDB">
        <w:rPr>
          <w:sz w:val="22"/>
          <w:szCs w:val="22"/>
        </w:rPr>
        <w:t>; and</w:t>
      </w:r>
    </w:p>
    <w:p w14:paraId="5E21D5F2" w14:textId="1BE5DDBD" w:rsidR="00724FDB" w:rsidRPr="00724FDB" w:rsidRDefault="00724FDB" w:rsidP="00765850">
      <w:pPr>
        <w:numPr>
          <w:ilvl w:val="2"/>
          <w:numId w:val="19"/>
        </w:numPr>
        <w:spacing w:beforeLines="100" w:before="240" w:afterLines="100" w:after="240" w:line="300" w:lineRule="exact"/>
        <w:rPr>
          <w:sz w:val="22"/>
          <w:szCs w:val="22"/>
        </w:rPr>
      </w:pPr>
      <w:r w:rsidRPr="00724FDB">
        <w:rPr>
          <w:sz w:val="22"/>
          <w:szCs w:val="22"/>
        </w:rPr>
        <w:t>For @single / @double occupancy room, $@0.00 per night per room</w:t>
      </w:r>
      <w:r w:rsidR="00B920FC" w:rsidRPr="00724FDB">
        <w:rPr>
          <w:sz w:val="22"/>
          <w:szCs w:val="22"/>
        </w:rPr>
        <w:t>.</w:t>
      </w:r>
    </w:p>
    <w:p w14:paraId="16C00CD4" w14:textId="5E247DC7"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7"/>
      <w:r w:rsidRPr="00607B9C">
        <w:rPr>
          <w:sz w:val="22"/>
          <w:szCs w:val="22"/>
        </w:rPr>
        <w:t>Contractor agrees that it will waive all applicable taxes and surcharges</w:t>
      </w:r>
      <w:commentRangeEnd w:id="17"/>
      <w:r w:rsidR="006D02B5">
        <w:rPr>
          <w:rStyle w:val="CommentReference"/>
        </w:rPr>
        <w:commentReference w:id="17"/>
      </w:r>
      <w:r w:rsidRPr="00607B9C">
        <w:rPr>
          <w:sz w:val="22"/>
          <w:szCs w:val="22"/>
        </w:rPr>
        <w:t xml:space="preserve"> for Attendees </w:t>
      </w:r>
      <w:r w:rsidR="00E507C1">
        <w:rPr>
          <w:sz w:val="22"/>
          <w:szCs w:val="22"/>
        </w:rPr>
        <w:t>@</w:t>
      </w:r>
      <w:r w:rsidRPr="00607B9C">
        <w:rPr>
          <w:sz w:val="22"/>
          <w:szCs w:val="22"/>
        </w:rPr>
        <w:t xml:space="preserve">listed on the </w:t>
      </w:r>
      <w:r w:rsidR="00E507C1">
        <w:rPr>
          <w:sz w:val="22"/>
          <w:szCs w:val="22"/>
        </w:rPr>
        <w:t>@</w:t>
      </w:r>
      <w:r w:rsidRPr="00607B9C">
        <w:rPr>
          <w:sz w:val="22"/>
          <w:szCs w:val="22"/>
        </w:rPr>
        <w:t xml:space="preserve">Master Account Approval List, pursuant to the Hotel/Motel Transient </w:t>
      </w:r>
      <w:r w:rsidRPr="00607B9C">
        <w:rPr>
          <w:sz w:val="22"/>
          <w:szCs w:val="22"/>
        </w:rPr>
        <w:lastRenderedPageBreak/>
        <w:t>Occupancy Tax Waiver (Exemption Certificate for State Agencies) form signed by the Judicial Council and included in this Agreement in Exhibit H.</w:t>
      </w:r>
      <w:r w:rsidR="00E507C1">
        <w:rPr>
          <w:sz w:val="22"/>
          <w:szCs w:val="22"/>
        </w:rPr>
        <w:t xml:space="preserve"> @</w:t>
      </w:r>
      <w:r w:rsidRPr="00607B9C">
        <w:rPr>
          <w:sz w:val="22"/>
          <w:szCs w:val="22"/>
        </w:rPr>
        <w:t>The Contractor, in its sole discretion, may charge applicable taxes and/or surcharges @and/or tourism fees for rooms occupied by Attendees that are not listed on the @Master Account Approval List.</w:t>
      </w:r>
    </w:p>
    <w:p w14:paraId="64A0EAE4" w14:textId="1495773B"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8"/>
      <w:r w:rsidRPr="00607B9C">
        <w:rPr>
          <w:sz w:val="22"/>
          <w:szCs w:val="22"/>
        </w:rPr>
        <w:t>Contractor may bill tax and/or surcharges</w:t>
      </w:r>
      <w:commentRangeEnd w:id="18"/>
      <w:r w:rsidR="006D02B5">
        <w:rPr>
          <w:rStyle w:val="CommentReference"/>
        </w:rPr>
        <w:commentReference w:id="18"/>
      </w:r>
      <w:r w:rsidRPr="00607B9C">
        <w:rPr>
          <w:sz w:val="22"/>
          <w:szCs w:val="22"/>
        </w:rPr>
        <w:t xml:space="preserve">, </w:t>
      </w:r>
      <w:r w:rsidR="00B94B0E">
        <w:rPr>
          <w:sz w:val="22"/>
          <w:szCs w:val="22"/>
        </w:rPr>
        <w:t>@</w:t>
      </w:r>
      <w:r w:rsidRPr="00607B9C">
        <w:rPr>
          <w:sz w:val="22"/>
          <w:szCs w:val="22"/>
        </w:rPr>
        <w:t>and/or tourism fees, @if any, @in addition to @as included in the sleeping room rate</w:t>
      </w:r>
      <w:r w:rsidR="00B94B0E">
        <w:rPr>
          <w:sz w:val="22"/>
          <w:szCs w:val="22"/>
        </w:rPr>
        <w:t>(s)</w:t>
      </w:r>
      <w:r w:rsidRPr="00607B9C">
        <w:rPr>
          <w:sz w:val="22"/>
          <w:szCs w:val="22"/>
        </w:rPr>
        <w:t>, as set forth in this provision.</w:t>
      </w:r>
    </w:p>
    <w:p w14:paraId="3065E07E" w14:textId="29183335"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9"/>
      <w:r w:rsidRPr="00607B9C">
        <w:rPr>
          <w:sz w:val="22"/>
          <w:szCs w:val="22"/>
        </w:rPr>
        <w:t>Contractor shall extend the sleeping room rate</w:t>
      </w:r>
      <w:r w:rsidR="00E507C1">
        <w:rPr>
          <w:sz w:val="22"/>
          <w:szCs w:val="22"/>
        </w:rPr>
        <w:t>(s)</w:t>
      </w:r>
      <w:commentRangeEnd w:id="19"/>
      <w:r w:rsidR="002210B5">
        <w:rPr>
          <w:rStyle w:val="CommentReference"/>
        </w:rPr>
        <w:commentReference w:id="19"/>
      </w:r>
      <w:r w:rsidRPr="00607B9C">
        <w:rPr>
          <w:sz w:val="22"/>
          <w:szCs w:val="22"/>
        </w:rPr>
        <w:t xml:space="preserve"> to Attendees @two (@2) Day</w:t>
      </w:r>
      <w:r w:rsidR="00E507C1">
        <w:rPr>
          <w:sz w:val="22"/>
          <w:szCs w:val="22"/>
        </w:rPr>
        <w:t>(</w:t>
      </w:r>
      <w:r w:rsidRPr="00607B9C">
        <w:rPr>
          <w:sz w:val="22"/>
          <w:szCs w:val="22"/>
        </w:rPr>
        <w:t>s</w:t>
      </w:r>
      <w:r w:rsidR="00E507C1">
        <w:rPr>
          <w:sz w:val="22"/>
          <w:szCs w:val="22"/>
        </w:rPr>
        <w:t>)</w:t>
      </w:r>
      <w:r w:rsidRPr="00607B9C">
        <w:rPr>
          <w:sz w:val="22"/>
          <w:szCs w:val="22"/>
        </w:rPr>
        <w:t xml:space="preserve"> before the Program and </w:t>
      </w:r>
      <w:r w:rsidR="009E4F65" w:rsidRPr="00607B9C">
        <w:rPr>
          <w:sz w:val="22"/>
          <w:szCs w:val="22"/>
        </w:rPr>
        <w:t>@two (@2)</w:t>
      </w:r>
      <w:r w:rsidRPr="00607B9C">
        <w:rPr>
          <w:sz w:val="22"/>
          <w:szCs w:val="22"/>
        </w:rPr>
        <w:t xml:space="preserve"> Day</w:t>
      </w:r>
      <w:r w:rsidR="00E507C1">
        <w:rPr>
          <w:sz w:val="22"/>
          <w:szCs w:val="22"/>
        </w:rPr>
        <w:t>(</w:t>
      </w:r>
      <w:r w:rsidRPr="00607B9C">
        <w:rPr>
          <w:sz w:val="22"/>
          <w:szCs w:val="22"/>
        </w:rPr>
        <w:t>s</w:t>
      </w:r>
      <w:r w:rsidR="00E507C1">
        <w:rPr>
          <w:sz w:val="22"/>
          <w:szCs w:val="22"/>
        </w:rPr>
        <w:t>)</w:t>
      </w:r>
      <w:r w:rsidRPr="00607B9C">
        <w:rPr>
          <w:sz w:val="22"/>
          <w:szCs w:val="22"/>
        </w:rPr>
        <w:t xml:space="preserve"> after the Program based on availability.</w:t>
      </w:r>
    </w:p>
    <w:permEnd w:id="2053780849"/>
    <w:p w14:paraId="7C9AE8CF" w14:textId="77777777" w:rsidR="00B920FC" w:rsidRPr="00E507C1"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E507C1">
        <w:rPr>
          <w:rFonts w:ascii="Times New Roman" w:hAnsi="Times New Roman"/>
          <w:b/>
          <w:caps/>
          <w:sz w:val="22"/>
          <w:szCs w:val="22"/>
        </w:rPr>
        <w:t>Reservation and Cancellation Procedure</w:t>
      </w:r>
    </w:p>
    <w:p w14:paraId="4E55BEFA" w14:textId="77777777"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Unless otherwise set forth, Attendees will make their own reservations for sleeping rooms.</w:t>
      </w:r>
    </w:p>
    <w:p w14:paraId="08189E36" w14:textId="77777777"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When an Attendee guarantees a sleeping room reservation by credit card, the Contractor shall not bill the Attendee’s card until after check-out, except in the event of cancellation or no-show, as further addressed below.</w:t>
      </w:r>
    </w:p>
    <w:p w14:paraId="5674D1D5" w14:textId="127D2621"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 xml:space="preserve">When an Attendee makes a deposit on a sleeping room reservation, the Contractor shall (i) make a full refund of the deposit to that Attendee, if the Attendee cancels the reservation at least </w:t>
      </w:r>
      <w:permStart w:id="821895280" w:edGrp="everyone"/>
      <w:r w:rsidRPr="00E507C1">
        <w:rPr>
          <w:sz w:val="22"/>
          <w:szCs w:val="22"/>
        </w:rPr>
        <w:t>@twenty-four</w:t>
      </w:r>
      <w:permEnd w:id="821895280"/>
      <w:r w:rsidRPr="00E507C1">
        <w:rPr>
          <w:sz w:val="22"/>
          <w:szCs w:val="22"/>
        </w:rPr>
        <w:t xml:space="preserve"> (</w:t>
      </w:r>
      <w:permStart w:id="844384521" w:edGrp="everyone"/>
      <w:r w:rsidRPr="00E507C1">
        <w:rPr>
          <w:sz w:val="22"/>
          <w:szCs w:val="22"/>
        </w:rPr>
        <w:t>@24</w:t>
      </w:r>
      <w:permEnd w:id="844384521"/>
      <w:r w:rsidRPr="00E507C1">
        <w:rPr>
          <w:sz w:val="22"/>
          <w:szCs w:val="22"/>
        </w:rPr>
        <w:t xml:space="preserve">) hours in advance of the </w:t>
      </w:r>
      <w:permStart w:id="695953836" w:edGrp="everyone"/>
      <w:r w:rsidRPr="00E507C1">
        <w:rPr>
          <w:sz w:val="22"/>
          <w:szCs w:val="22"/>
        </w:rPr>
        <w:t xml:space="preserve">@3:00 </w:t>
      </w:r>
      <w:r w:rsidR="0061347D">
        <w:rPr>
          <w:sz w:val="22"/>
          <w:szCs w:val="22"/>
        </w:rPr>
        <w:t>PM</w:t>
      </w:r>
      <w:permEnd w:id="695953836"/>
      <w:r w:rsidRPr="00E507C1">
        <w:rPr>
          <w:sz w:val="22"/>
          <w:szCs w:val="22"/>
        </w:rPr>
        <w:t xml:space="preserve"> check-in time for the date the Attendee was scheduled to arrive (“</w:t>
      </w:r>
      <w:r w:rsidRPr="0061347D">
        <w:rPr>
          <w:b/>
          <w:bCs/>
          <w:sz w:val="22"/>
          <w:szCs w:val="22"/>
        </w:rPr>
        <w:t>Reservation Period</w:t>
      </w:r>
      <w:r w:rsidRPr="00E507C1">
        <w:rPr>
          <w:sz w:val="22"/>
          <w:szCs w:val="22"/>
        </w:rPr>
        <w:t xml:space="preserve">”); (ii) charge the Attendee a Cancellation Fee in the amount of the deposit, if the Attendee cancels the reservation after the Reservation Period; or (iii) charge the Attendee a Cancellation Fee in the amount of the deposit if the Attendee is a “no show” after scheduled check-in and the Contractor is unable to sell the reserved room to the general public. </w:t>
      </w:r>
    </w:p>
    <w:p w14:paraId="31D7BAC5" w14:textId="72AD36DE"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return all sleeping room reservations that are cancelled by Attendees to the Judicial Council’s room block, such that they are available for reservation by other Attendees.</w:t>
      </w:r>
      <w:r w:rsidR="00E507C1" w:rsidRPr="00E507C1">
        <w:rPr>
          <w:sz w:val="22"/>
          <w:szCs w:val="22"/>
        </w:rPr>
        <w:t xml:space="preserve"> </w:t>
      </w:r>
      <w:r w:rsidRPr="00E507C1">
        <w:rPr>
          <w:sz w:val="22"/>
          <w:szCs w:val="22"/>
        </w:rPr>
        <w:t>The Contractor shall make every reasonable effort to fill the room with another Attendee who is requesting reservations, including those placed on a waiting list, even after the Cut Off Date, to help assure the Judicial Council’s room block is filled.</w:t>
      </w:r>
      <w:r w:rsidR="00E507C1" w:rsidRPr="00E507C1">
        <w:rPr>
          <w:sz w:val="22"/>
          <w:szCs w:val="22"/>
        </w:rPr>
        <w:t xml:space="preserve"> </w:t>
      </w:r>
      <w:r w:rsidRPr="00E507C1">
        <w:rPr>
          <w:sz w:val="22"/>
          <w:szCs w:val="22"/>
        </w:rPr>
        <w:t>However, after the Cut Off Date, the Contractor may sell the rooms to the general public if there are no names on the waiting list.</w:t>
      </w:r>
    </w:p>
    <w:p w14:paraId="7098B117" w14:textId="3D83369E" w:rsidR="00B920FC" w:rsidRPr="0061347D" w:rsidRDefault="00B920FC" w:rsidP="006D2543">
      <w:pPr>
        <w:numPr>
          <w:ilvl w:val="1"/>
          <w:numId w:val="20"/>
        </w:numPr>
        <w:spacing w:beforeLines="100" w:before="240" w:afterLines="100" w:after="240" w:line="300" w:lineRule="exact"/>
        <w:rPr>
          <w:sz w:val="22"/>
          <w:szCs w:val="22"/>
        </w:rPr>
      </w:pPr>
      <w:r w:rsidRPr="0061347D">
        <w:rPr>
          <w:sz w:val="22"/>
          <w:szCs w:val="22"/>
        </w:rPr>
        <w:t>The Contractor shall allow another Attendee to occupy a sleeping room reserved by an Attendee who made the original reservation and who thereafter wishes to cancel the reservation, if the Attendee canceling the reservation does so prior to the check-in deadline and notifies the Contractor of the replacement Attendee at that time.</w:t>
      </w:r>
      <w:r w:rsidR="00E507C1" w:rsidRPr="0061347D">
        <w:rPr>
          <w:sz w:val="22"/>
          <w:szCs w:val="22"/>
        </w:rPr>
        <w:t xml:space="preserve"> </w:t>
      </w:r>
      <w:r w:rsidRPr="0061347D">
        <w:rPr>
          <w:sz w:val="22"/>
          <w:szCs w:val="22"/>
        </w:rPr>
        <w:t>The Contractor shall not charge a Cancellation Fee so long as the name of the replacement Attendee is supplied at the time of cancellation.</w:t>
      </w:r>
    </w:p>
    <w:p w14:paraId="64F6FC11" w14:textId="3802FF91"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Upon request, the Contractor shall provide a Pick Up Report and a City Ledger Report to the Meeting Planner.</w:t>
      </w:r>
      <w:r w:rsidR="00E507C1" w:rsidRPr="00E507C1">
        <w:rPr>
          <w:sz w:val="22"/>
          <w:szCs w:val="22"/>
        </w:rPr>
        <w:t xml:space="preserve"> </w:t>
      </w:r>
      <w:r w:rsidRPr="00E507C1">
        <w:rPr>
          <w:sz w:val="22"/>
          <w:szCs w:val="22"/>
        </w:rPr>
        <w:t xml:space="preserve">The Judicial Council shall not be obligated to fill the Program’s </w:t>
      </w:r>
      <w:r w:rsidRPr="00E507C1">
        <w:rPr>
          <w:sz w:val="22"/>
          <w:szCs w:val="22"/>
        </w:rPr>
        <w:lastRenderedPageBreak/>
        <w:t>room block if the City Ledger Report indicates the sleeping rooms blocked for the Program are unavailable.</w:t>
      </w:r>
    </w:p>
    <w:p w14:paraId="31AF7A4F" w14:textId="5D6FBD09"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make every effort to ensure that no Attendee is Walked.</w:t>
      </w:r>
      <w:r w:rsidR="00E507C1" w:rsidRPr="00E507C1">
        <w:rPr>
          <w:sz w:val="22"/>
          <w:szCs w:val="22"/>
        </w:rPr>
        <w:t xml:space="preserve"> </w:t>
      </w:r>
      <w:r w:rsidRPr="00E507C1">
        <w:rPr>
          <w:sz w:val="22"/>
          <w:szCs w:val="22"/>
        </w:rPr>
        <w:t>Should this occur, the Contractor shall assume financial responsibility for securing the alternate accommodations of the Attendee at the nearest available lodging facility of equal or better quality to the Property, as approved by the Meeting Planner, including any increase in the alternate accommodations’ sleeping room rate over the applicable sleeping room rate for this Program, as set forth in this exhibit, plus any/all daily transportation</w:t>
      </w:r>
      <w:permStart w:id="1466789330" w:edGrp="everyone"/>
      <w:r w:rsidR="002210B5">
        <w:rPr>
          <w:sz w:val="22"/>
          <w:szCs w:val="22"/>
        </w:rPr>
        <w:t xml:space="preserve"> </w:t>
      </w:r>
      <w:proofErr w:type="gramStart"/>
      <w:r w:rsidRPr="00E507C1">
        <w:rPr>
          <w:sz w:val="22"/>
          <w:szCs w:val="22"/>
        </w:rPr>
        <w:t>@between</w:t>
      </w:r>
      <w:proofErr w:type="gramEnd"/>
      <w:r w:rsidRPr="00E507C1">
        <w:rPr>
          <w:sz w:val="22"/>
          <w:szCs w:val="22"/>
        </w:rPr>
        <w:t xml:space="preserve"> the Property and the Program</w:t>
      </w:r>
      <w:permEnd w:id="1466789330"/>
      <w:r w:rsidRPr="00E507C1">
        <w:rPr>
          <w:sz w:val="22"/>
          <w:szCs w:val="22"/>
        </w:rPr>
        <w:t xml:space="preserve">, for as long as the Attendee is housed in alternate </w:t>
      </w:r>
      <w:proofErr w:type="gramStart"/>
      <w:r w:rsidRPr="00E507C1">
        <w:rPr>
          <w:sz w:val="22"/>
          <w:szCs w:val="22"/>
        </w:rPr>
        <w:t>accommodations</w:t>
      </w:r>
      <w:proofErr w:type="gramEnd"/>
      <w:r w:rsidRPr="00E507C1">
        <w:rPr>
          <w:sz w:val="22"/>
          <w:szCs w:val="22"/>
        </w:rPr>
        <w:t>.</w:t>
      </w:r>
      <w:r w:rsidR="00E507C1" w:rsidRPr="00E507C1">
        <w:rPr>
          <w:sz w:val="22"/>
          <w:szCs w:val="22"/>
        </w:rPr>
        <w:t xml:space="preserve"> </w:t>
      </w:r>
      <w:r w:rsidRPr="00E507C1">
        <w:rPr>
          <w:sz w:val="22"/>
          <w:szCs w:val="22"/>
        </w:rPr>
        <w:t xml:space="preserve">The Contractor shall also assume financial responsibility for the cost necessary for the Walked Attendee to make up to two (2) telephone calls in order to advise work, family, and/or a friend of the unexpected change in accommodations. </w:t>
      </w:r>
    </w:p>
    <w:p w14:paraId="305D78F9" w14:textId="2A8C5625"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Attendees will be given first priority in room assignments as they become available from housekeeping.</w:t>
      </w:r>
      <w:r w:rsidR="00E507C1" w:rsidRPr="00E507C1">
        <w:rPr>
          <w:sz w:val="22"/>
          <w:szCs w:val="22"/>
        </w:rPr>
        <w:t xml:space="preserve"> </w:t>
      </w:r>
      <w:r w:rsidRPr="00E507C1">
        <w:rPr>
          <w:sz w:val="22"/>
          <w:szCs w:val="22"/>
        </w:rPr>
        <w:t>If there is a delay in assigning rooms to Attendees, the Contractor shall offer the Attendees luggage storage at no cost.</w:t>
      </w:r>
      <w:r w:rsidR="00E507C1" w:rsidRPr="00E507C1">
        <w:rPr>
          <w:sz w:val="22"/>
          <w:szCs w:val="22"/>
        </w:rPr>
        <w:t xml:space="preserve"> </w:t>
      </w:r>
    </w:p>
    <w:p w14:paraId="00652770" w14:textId="03EB7CEE"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Attendees, but not the Judicial Council, may be subject to an early check-out penalty as Cancellation Fee, if the actual check-out occurs earlier than the check-out date confirmed upon check-in.</w:t>
      </w:r>
      <w:r w:rsidR="00E507C1" w:rsidRPr="00E507C1">
        <w:rPr>
          <w:sz w:val="22"/>
          <w:szCs w:val="22"/>
        </w:rPr>
        <w:t xml:space="preserve"> </w:t>
      </w:r>
      <w:r w:rsidRPr="00E507C1">
        <w:rPr>
          <w:sz w:val="22"/>
          <w:szCs w:val="22"/>
        </w:rPr>
        <w:t>The Contractor shall notify Attendees of the rate for this potential Cancellation Fee charge when Attendees make room reservations.</w:t>
      </w:r>
      <w:r w:rsidR="00E507C1" w:rsidRPr="00E507C1">
        <w:rPr>
          <w:sz w:val="22"/>
          <w:szCs w:val="22"/>
        </w:rPr>
        <w:t xml:space="preserve"> </w:t>
      </w:r>
      <w:r w:rsidRPr="00E507C1">
        <w:rPr>
          <w:sz w:val="22"/>
          <w:szCs w:val="22"/>
        </w:rPr>
        <w:t>Early check-out Cancellation Fee penalties shall be charged to Attendees as Individual Charges and not to the Judicial Council’s Master Account.</w:t>
      </w:r>
    </w:p>
    <w:p w14:paraId="7B88106C" w14:textId="6B7CF534"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guarantee that all local and toll free call center reservation agents are aware of the room block and rate</w:t>
      </w:r>
      <w:r w:rsidR="0061347D">
        <w:rPr>
          <w:sz w:val="22"/>
          <w:szCs w:val="22"/>
        </w:rPr>
        <w:t>(s)</w:t>
      </w:r>
      <w:r w:rsidRPr="00E507C1">
        <w:rPr>
          <w:sz w:val="22"/>
          <w:szCs w:val="22"/>
        </w:rPr>
        <w:t xml:space="preserve"> set forth herein.</w:t>
      </w:r>
    </w:p>
    <w:p w14:paraId="030C7F78" w14:textId="0B625D67" w:rsidR="00B920FC" w:rsidRPr="0061347D"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color w:val="000000"/>
        </w:rPr>
      </w:pPr>
      <w:r w:rsidRPr="0061347D">
        <w:rPr>
          <w:rFonts w:ascii="Times New Roman" w:hAnsi="Times New Roman"/>
          <w:b/>
          <w:caps/>
          <w:sz w:val="22"/>
          <w:szCs w:val="22"/>
        </w:rPr>
        <w:t xml:space="preserve">Sleeping Rooms to be Blocked </w:t>
      </w:r>
    </w:p>
    <w:p w14:paraId="1182C316" w14:textId="2871FD86" w:rsidR="00B920FC" w:rsidRPr="0061347D" w:rsidRDefault="00B920FC" w:rsidP="006D2543">
      <w:pPr>
        <w:numPr>
          <w:ilvl w:val="1"/>
          <w:numId w:val="21"/>
        </w:numPr>
        <w:spacing w:beforeLines="100" w:before="240" w:afterLines="100" w:after="240" w:line="300" w:lineRule="exact"/>
        <w:rPr>
          <w:sz w:val="22"/>
          <w:szCs w:val="22"/>
        </w:rPr>
      </w:pPr>
      <w:r w:rsidRPr="0061347D">
        <w:rPr>
          <w:sz w:val="22"/>
          <w:szCs w:val="22"/>
        </w:rPr>
        <w:t xml:space="preserve">The Contractor shall block sleeping rooms as set forth in Table </w:t>
      </w:r>
      <w:r w:rsidR="00E3412E">
        <w:rPr>
          <w:sz w:val="22"/>
          <w:szCs w:val="22"/>
        </w:rPr>
        <w:t>C-</w:t>
      </w:r>
      <w:r w:rsidRPr="0061347D">
        <w:rPr>
          <w:sz w:val="22"/>
          <w:szCs w:val="22"/>
        </w:rPr>
        <w:t>1, below.</w:t>
      </w:r>
    </w:p>
    <w:p w14:paraId="190E23E1" w14:textId="054F3F85" w:rsidR="00B920FC" w:rsidRPr="00116258" w:rsidRDefault="00B920FC" w:rsidP="00116258">
      <w:pPr>
        <w:spacing w:beforeLines="100" w:before="240" w:afterLines="100" w:after="240" w:line="300" w:lineRule="exact"/>
        <w:ind w:left="1440"/>
        <w:rPr>
          <w:b/>
          <w:bCs/>
          <w:sz w:val="22"/>
          <w:szCs w:val="22"/>
        </w:rPr>
      </w:pPr>
      <w:commentRangeStart w:id="20"/>
      <w:r w:rsidRPr="00116258">
        <w:rPr>
          <w:b/>
          <w:bCs/>
          <w:sz w:val="22"/>
          <w:szCs w:val="22"/>
        </w:rPr>
        <w:t xml:space="preserve">Table </w:t>
      </w:r>
      <w:r w:rsidR="00E3412E">
        <w:rPr>
          <w:b/>
          <w:bCs/>
          <w:sz w:val="22"/>
          <w:szCs w:val="22"/>
        </w:rPr>
        <w:t>C-</w:t>
      </w:r>
      <w:r w:rsidRPr="00116258">
        <w:rPr>
          <w:b/>
          <w:bCs/>
          <w:sz w:val="22"/>
          <w:szCs w:val="22"/>
        </w:rPr>
        <w:t>1</w:t>
      </w:r>
      <w:commentRangeEnd w:id="20"/>
      <w:r w:rsidR="00116258">
        <w:rPr>
          <w:rStyle w:val="CommentReference"/>
        </w:rPr>
        <w:commentReference w:id="20"/>
      </w:r>
      <w:r w:rsidRPr="00116258">
        <w:rPr>
          <w:b/>
          <w:bCs/>
          <w:sz w:val="22"/>
          <w:szCs w:val="22"/>
        </w:rPr>
        <w:t>:</w:t>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781"/>
        <w:gridCol w:w="1420"/>
        <w:gridCol w:w="1425"/>
        <w:gridCol w:w="1425"/>
        <w:gridCol w:w="1869"/>
      </w:tblGrid>
      <w:tr w:rsidR="00116258" w:rsidRPr="00116258" w14:paraId="7E1717A5" w14:textId="77777777" w:rsidTr="00724FDB">
        <w:trPr>
          <w:tblHeader/>
        </w:trPr>
        <w:tc>
          <w:tcPr>
            <w:tcW w:w="1781" w:type="dxa"/>
            <w:shd w:val="clear" w:color="auto" w:fill="E6E6E6"/>
          </w:tcPr>
          <w:p w14:paraId="1AAFC808" w14:textId="77777777" w:rsidR="00B920FC" w:rsidRPr="00116258" w:rsidRDefault="00B920FC" w:rsidP="00116258">
            <w:pPr>
              <w:pStyle w:val="Title"/>
              <w:tabs>
                <w:tab w:val="clear" w:pos="480"/>
                <w:tab w:val="clear" w:pos="1080"/>
              </w:tabs>
              <w:ind w:right="0"/>
              <w:rPr>
                <w:b/>
                <w:bCs/>
                <w:sz w:val="22"/>
                <w:szCs w:val="22"/>
              </w:rPr>
            </w:pPr>
            <w:permStart w:id="815347022" w:edGrp="everyone"/>
            <w:r w:rsidRPr="00116258">
              <w:rPr>
                <w:b/>
                <w:bCs/>
                <w:sz w:val="22"/>
                <w:szCs w:val="22"/>
              </w:rPr>
              <w:t>Dates</w:t>
            </w:r>
          </w:p>
        </w:tc>
        <w:tc>
          <w:tcPr>
            <w:tcW w:w="1420" w:type="dxa"/>
            <w:shd w:val="clear" w:color="auto" w:fill="E6E6E6"/>
          </w:tcPr>
          <w:p w14:paraId="649990A1" w14:textId="0C0DBC71" w:rsidR="00B920FC" w:rsidRPr="00116258" w:rsidRDefault="00B920FC" w:rsidP="009E4F65">
            <w:pPr>
              <w:pStyle w:val="Title"/>
              <w:tabs>
                <w:tab w:val="clear" w:pos="480"/>
                <w:tab w:val="clear" w:pos="1080"/>
              </w:tabs>
              <w:ind w:right="0"/>
              <w:rPr>
                <w:b/>
                <w:bCs/>
                <w:sz w:val="22"/>
                <w:szCs w:val="22"/>
              </w:rPr>
            </w:pPr>
            <w:r w:rsidRPr="00116258">
              <w:rPr>
                <w:b/>
                <w:bCs/>
                <w:sz w:val="22"/>
                <w:szCs w:val="22"/>
              </w:rPr>
              <w:t>Single Occupancy</w:t>
            </w:r>
          </w:p>
        </w:tc>
        <w:tc>
          <w:tcPr>
            <w:tcW w:w="1425" w:type="dxa"/>
            <w:shd w:val="clear" w:color="auto" w:fill="E6E6E6"/>
          </w:tcPr>
          <w:p w14:paraId="724E5364" w14:textId="6C45640B" w:rsidR="00B920FC" w:rsidRPr="00116258" w:rsidRDefault="00B920FC" w:rsidP="009E4F65">
            <w:pPr>
              <w:pStyle w:val="Title"/>
              <w:tabs>
                <w:tab w:val="clear" w:pos="480"/>
                <w:tab w:val="clear" w:pos="1080"/>
              </w:tabs>
              <w:ind w:right="0"/>
              <w:rPr>
                <w:b/>
                <w:bCs/>
                <w:sz w:val="22"/>
                <w:szCs w:val="22"/>
              </w:rPr>
            </w:pPr>
            <w:r w:rsidRPr="00116258">
              <w:rPr>
                <w:b/>
                <w:bCs/>
                <w:sz w:val="22"/>
                <w:szCs w:val="22"/>
              </w:rPr>
              <w:t>Double Occupancy</w:t>
            </w:r>
          </w:p>
        </w:tc>
        <w:tc>
          <w:tcPr>
            <w:tcW w:w="1425" w:type="dxa"/>
            <w:shd w:val="clear" w:color="auto" w:fill="E6E6E6"/>
          </w:tcPr>
          <w:p w14:paraId="41E21A8A" w14:textId="5574CD0B" w:rsidR="00B920FC" w:rsidRPr="00116258" w:rsidRDefault="00B920FC" w:rsidP="009E4F65">
            <w:pPr>
              <w:pStyle w:val="Title"/>
              <w:tabs>
                <w:tab w:val="clear" w:pos="480"/>
                <w:tab w:val="clear" w:pos="1080"/>
              </w:tabs>
              <w:ind w:right="0"/>
              <w:rPr>
                <w:b/>
                <w:bCs/>
                <w:sz w:val="22"/>
                <w:szCs w:val="22"/>
              </w:rPr>
            </w:pPr>
            <w:r w:rsidRPr="00116258">
              <w:rPr>
                <w:b/>
                <w:bCs/>
                <w:sz w:val="22"/>
                <w:szCs w:val="22"/>
              </w:rPr>
              <w:t>Suite</w:t>
            </w:r>
          </w:p>
        </w:tc>
        <w:tc>
          <w:tcPr>
            <w:tcW w:w="1869" w:type="dxa"/>
            <w:shd w:val="clear" w:color="auto" w:fill="E6E6E6"/>
          </w:tcPr>
          <w:p w14:paraId="1A20F9AD" w14:textId="77777777" w:rsidR="00B920FC" w:rsidRPr="00116258" w:rsidRDefault="00B920FC" w:rsidP="00116258">
            <w:pPr>
              <w:pStyle w:val="Title"/>
              <w:tabs>
                <w:tab w:val="clear" w:pos="480"/>
                <w:tab w:val="clear" w:pos="1080"/>
              </w:tabs>
              <w:ind w:right="0"/>
              <w:rPr>
                <w:b/>
                <w:bCs/>
                <w:sz w:val="22"/>
                <w:szCs w:val="22"/>
              </w:rPr>
            </w:pPr>
            <w:r w:rsidRPr="00116258">
              <w:rPr>
                <w:b/>
                <w:bCs/>
                <w:sz w:val="22"/>
                <w:szCs w:val="22"/>
              </w:rPr>
              <w:t>Total by Date</w:t>
            </w:r>
          </w:p>
        </w:tc>
      </w:tr>
      <w:tr w:rsidR="00724FDB" w:rsidRPr="001A3C83" w14:paraId="3429AABB" w14:textId="77777777" w:rsidTr="00724FDB">
        <w:tc>
          <w:tcPr>
            <w:tcW w:w="1781" w:type="dxa"/>
          </w:tcPr>
          <w:p w14:paraId="62260C8F" w14:textId="64617FDF" w:rsidR="00724FDB" w:rsidRPr="00724FDB" w:rsidRDefault="00724FDB" w:rsidP="00116258">
            <w:pPr>
              <w:pStyle w:val="Style4"/>
              <w:keepNext w:val="0"/>
              <w:ind w:right="0"/>
              <w:rPr>
                <w:b/>
                <w:bCs/>
                <w:sz w:val="22"/>
                <w:szCs w:val="22"/>
              </w:rPr>
            </w:pPr>
            <w:r w:rsidRPr="00724FDB">
              <w:rPr>
                <w:b/>
                <w:bCs/>
                <w:sz w:val="22"/>
                <w:szCs w:val="22"/>
              </w:rPr>
              <w:t>BLOCK #:</w:t>
            </w:r>
          </w:p>
        </w:tc>
        <w:tc>
          <w:tcPr>
            <w:tcW w:w="1420" w:type="dxa"/>
          </w:tcPr>
          <w:p w14:paraId="68BCAD87" w14:textId="77777777" w:rsidR="00724FDB" w:rsidRPr="001A3C83" w:rsidRDefault="00724FDB" w:rsidP="00116258">
            <w:pPr>
              <w:pStyle w:val="Style4"/>
              <w:keepNext w:val="0"/>
              <w:ind w:right="0"/>
              <w:rPr>
                <w:sz w:val="22"/>
                <w:szCs w:val="22"/>
              </w:rPr>
            </w:pPr>
          </w:p>
        </w:tc>
        <w:tc>
          <w:tcPr>
            <w:tcW w:w="1425" w:type="dxa"/>
          </w:tcPr>
          <w:p w14:paraId="2959FD3E" w14:textId="77777777" w:rsidR="00724FDB" w:rsidRPr="001A3C83" w:rsidRDefault="00724FDB" w:rsidP="00116258">
            <w:pPr>
              <w:pStyle w:val="Style4"/>
              <w:keepNext w:val="0"/>
              <w:ind w:right="0"/>
              <w:rPr>
                <w:sz w:val="22"/>
                <w:szCs w:val="22"/>
              </w:rPr>
            </w:pPr>
          </w:p>
        </w:tc>
        <w:tc>
          <w:tcPr>
            <w:tcW w:w="1425" w:type="dxa"/>
          </w:tcPr>
          <w:p w14:paraId="7C550E42" w14:textId="77777777" w:rsidR="00724FDB" w:rsidRPr="001A3C83" w:rsidRDefault="00724FDB" w:rsidP="00116258">
            <w:pPr>
              <w:pStyle w:val="Style4"/>
              <w:keepNext w:val="0"/>
              <w:ind w:right="0"/>
              <w:rPr>
                <w:sz w:val="22"/>
                <w:szCs w:val="22"/>
              </w:rPr>
            </w:pPr>
          </w:p>
        </w:tc>
        <w:tc>
          <w:tcPr>
            <w:tcW w:w="1869" w:type="dxa"/>
          </w:tcPr>
          <w:p w14:paraId="6610F8E7" w14:textId="77777777" w:rsidR="00724FDB" w:rsidRPr="001A3C83" w:rsidRDefault="00724FDB" w:rsidP="00116258">
            <w:pPr>
              <w:pStyle w:val="Style4"/>
              <w:keepNext w:val="0"/>
              <w:ind w:right="0"/>
              <w:rPr>
                <w:sz w:val="22"/>
                <w:szCs w:val="22"/>
              </w:rPr>
            </w:pPr>
          </w:p>
        </w:tc>
      </w:tr>
      <w:tr w:rsidR="001A3C83" w:rsidRPr="001A3C83" w14:paraId="63AAA982" w14:textId="77777777" w:rsidTr="00724FDB">
        <w:tc>
          <w:tcPr>
            <w:tcW w:w="1781" w:type="dxa"/>
          </w:tcPr>
          <w:p w14:paraId="56F2FED0" w14:textId="77777777" w:rsidR="00B920FC" w:rsidRPr="001A3C83" w:rsidRDefault="00B920FC" w:rsidP="00116258">
            <w:pPr>
              <w:pStyle w:val="Style4"/>
              <w:keepNext w:val="0"/>
              <w:ind w:right="0"/>
              <w:rPr>
                <w:bCs/>
                <w:sz w:val="22"/>
                <w:szCs w:val="22"/>
              </w:rPr>
            </w:pPr>
            <w:r w:rsidRPr="001A3C83">
              <w:rPr>
                <w:sz w:val="22"/>
                <w:szCs w:val="22"/>
              </w:rPr>
              <w:t>@Date1</w:t>
            </w:r>
          </w:p>
        </w:tc>
        <w:tc>
          <w:tcPr>
            <w:tcW w:w="1420" w:type="dxa"/>
          </w:tcPr>
          <w:p w14:paraId="432664BA" w14:textId="77777777" w:rsidR="00B920FC" w:rsidRPr="001A3C83" w:rsidRDefault="00B920FC" w:rsidP="00116258">
            <w:pPr>
              <w:pStyle w:val="Style4"/>
              <w:keepNext w:val="0"/>
              <w:ind w:right="0"/>
              <w:rPr>
                <w:bCs/>
                <w:sz w:val="22"/>
                <w:szCs w:val="22"/>
              </w:rPr>
            </w:pPr>
            <w:r w:rsidRPr="001A3C83">
              <w:rPr>
                <w:sz w:val="22"/>
                <w:szCs w:val="22"/>
              </w:rPr>
              <w:t>@X1</w:t>
            </w:r>
          </w:p>
        </w:tc>
        <w:tc>
          <w:tcPr>
            <w:tcW w:w="1425" w:type="dxa"/>
          </w:tcPr>
          <w:p w14:paraId="32F31461" w14:textId="77777777" w:rsidR="00B920FC" w:rsidRPr="001A3C83" w:rsidRDefault="00B920FC" w:rsidP="00116258">
            <w:pPr>
              <w:pStyle w:val="Style4"/>
              <w:keepNext w:val="0"/>
              <w:ind w:right="0"/>
              <w:rPr>
                <w:bCs/>
                <w:sz w:val="22"/>
                <w:szCs w:val="22"/>
              </w:rPr>
            </w:pPr>
            <w:r w:rsidRPr="001A3C83">
              <w:rPr>
                <w:sz w:val="22"/>
                <w:szCs w:val="22"/>
              </w:rPr>
              <w:t>@Y1</w:t>
            </w:r>
          </w:p>
        </w:tc>
        <w:tc>
          <w:tcPr>
            <w:tcW w:w="1425" w:type="dxa"/>
          </w:tcPr>
          <w:p w14:paraId="32619ACA" w14:textId="77777777" w:rsidR="00B920FC" w:rsidRPr="001A3C83" w:rsidRDefault="00B920FC" w:rsidP="00116258">
            <w:pPr>
              <w:pStyle w:val="Style4"/>
              <w:keepNext w:val="0"/>
              <w:ind w:right="0"/>
              <w:rPr>
                <w:bCs/>
                <w:sz w:val="22"/>
                <w:szCs w:val="22"/>
              </w:rPr>
            </w:pPr>
            <w:r w:rsidRPr="001A3C83">
              <w:rPr>
                <w:sz w:val="22"/>
                <w:szCs w:val="22"/>
              </w:rPr>
              <w:t>@Z1</w:t>
            </w:r>
          </w:p>
        </w:tc>
        <w:tc>
          <w:tcPr>
            <w:tcW w:w="1869" w:type="dxa"/>
          </w:tcPr>
          <w:p w14:paraId="657C1125" w14:textId="77777777" w:rsidR="00B920FC" w:rsidRPr="001A3C83" w:rsidRDefault="00B920FC" w:rsidP="00116258">
            <w:pPr>
              <w:pStyle w:val="Style4"/>
              <w:keepNext w:val="0"/>
              <w:ind w:right="0"/>
              <w:rPr>
                <w:bCs/>
                <w:sz w:val="22"/>
                <w:szCs w:val="22"/>
              </w:rPr>
            </w:pPr>
            <w:r w:rsidRPr="001A3C83">
              <w:rPr>
                <w:sz w:val="22"/>
                <w:szCs w:val="22"/>
              </w:rPr>
              <w:t>@X1+Y1+Z1</w:t>
            </w:r>
          </w:p>
        </w:tc>
      </w:tr>
      <w:tr w:rsidR="001A3C83" w:rsidRPr="001A3C83" w14:paraId="68E16107" w14:textId="77777777" w:rsidTr="00724FDB">
        <w:tc>
          <w:tcPr>
            <w:tcW w:w="1781" w:type="dxa"/>
          </w:tcPr>
          <w:p w14:paraId="2535BDBD" w14:textId="77777777" w:rsidR="00B920FC" w:rsidRPr="001A3C83" w:rsidRDefault="00B920FC" w:rsidP="00116258">
            <w:pPr>
              <w:pStyle w:val="Style4"/>
              <w:keepNext w:val="0"/>
              <w:ind w:right="0"/>
              <w:rPr>
                <w:bCs/>
                <w:sz w:val="22"/>
                <w:szCs w:val="22"/>
              </w:rPr>
            </w:pPr>
            <w:r w:rsidRPr="001A3C83">
              <w:rPr>
                <w:sz w:val="22"/>
                <w:szCs w:val="22"/>
              </w:rPr>
              <w:t>@Date2</w:t>
            </w:r>
          </w:p>
        </w:tc>
        <w:tc>
          <w:tcPr>
            <w:tcW w:w="1420" w:type="dxa"/>
          </w:tcPr>
          <w:p w14:paraId="19BCC983" w14:textId="77777777" w:rsidR="00B920FC" w:rsidRPr="001A3C83" w:rsidRDefault="00B920FC" w:rsidP="00116258">
            <w:pPr>
              <w:pStyle w:val="Style4"/>
              <w:keepNext w:val="0"/>
              <w:ind w:right="0"/>
              <w:rPr>
                <w:bCs/>
                <w:sz w:val="22"/>
                <w:szCs w:val="22"/>
              </w:rPr>
            </w:pPr>
            <w:r w:rsidRPr="001A3C83">
              <w:rPr>
                <w:sz w:val="22"/>
                <w:szCs w:val="22"/>
              </w:rPr>
              <w:t>@X2</w:t>
            </w:r>
          </w:p>
        </w:tc>
        <w:tc>
          <w:tcPr>
            <w:tcW w:w="1425" w:type="dxa"/>
          </w:tcPr>
          <w:p w14:paraId="7A8B75DC" w14:textId="77777777" w:rsidR="00B920FC" w:rsidRPr="001A3C83" w:rsidRDefault="00B920FC" w:rsidP="00116258">
            <w:pPr>
              <w:pStyle w:val="Style4"/>
              <w:keepNext w:val="0"/>
              <w:ind w:right="0"/>
              <w:rPr>
                <w:bCs/>
                <w:sz w:val="22"/>
                <w:szCs w:val="22"/>
              </w:rPr>
            </w:pPr>
            <w:r w:rsidRPr="001A3C83">
              <w:rPr>
                <w:sz w:val="22"/>
                <w:szCs w:val="22"/>
              </w:rPr>
              <w:t>@Y2</w:t>
            </w:r>
          </w:p>
        </w:tc>
        <w:tc>
          <w:tcPr>
            <w:tcW w:w="1425" w:type="dxa"/>
          </w:tcPr>
          <w:p w14:paraId="53357FDE" w14:textId="77777777" w:rsidR="00B920FC" w:rsidRPr="001A3C83" w:rsidRDefault="00B920FC" w:rsidP="00116258">
            <w:pPr>
              <w:pStyle w:val="Style4"/>
              <w:keepNext w:val="0"/>
              <w:ind w:right="0"/>
              <w:rPr>
                <w:bCs/>
                <w:sz w:val="22"/>
                <w:szCs w:val="22"/>
              </w:rPr>
            </w:pPr>
            <w:r w:rsidRPr="001A3C83">
              <w:rPr>
                <w:sz w:val="22"/>
                <w:szCs w:val="22"/>
              </w:rPr>
              <w:t>@Z2</w:t>
            </w:r>
          </w:p>
        </w:tc>
        <w:tc>
          <w:tcPr>
            <w:tcW w:w="1869" w:type="dxa"/>
          </w:tcPr>
          <w:p w14:paraId="467746BB" w14:textId="77777777" w:rsidR="00B920FC" w:rsidRPr="001A3C83" w:rsidRDefault="00B920FC" w:rsidP="00116258">
            <w:pPr>
              <w:pStyle w:val="Style4"/>
              <w:keepNext w:val="0"/>
              <w:ind w:right="0"/>
              <w:rPr>
                <w:bCs/>
                <w:sz w:val="22"/>
                <w:szCs w:val="22"/>
              </w:rPr>
            </w:pPr>
            <w:r w:rsidRPr="001A3C83">
              <w:rPr>
                <w:sz w:val="22"/>
                <w:szCs w:val="22"/>
              </w:rPr>
              <w:t>@X2+Y2+Z2</w:t>
            </w:r>
          </w:p>
        </w:tc>
      </w:tr>
      <w:tr w:rsidR="001A3C83" w:rsidRPr="001A3C83" w14:paraId="38B76847" w14:textId="77777777" w:rsidTr="00724FDB">
        <w:tc>
          <w:tcPr>
            <w:tcW w:w="1781" w:type="dxa"/>
          </w:tcPr>
          <w:p w14:paraId="2954355E" w14:textId="77777777" w:rsidR="00B920FC" w:rsidRPr="001A3C83" w:rsidRDefault="00B920FC" w:rsidP="00116258">
            <w:pPr>
              <w:pStyle w:val="Style4"/>
              <w:keepNext w:val="0"/>
              <w:ind w:right="0"/>
              <w:rPr>
                <w:bCs/>
                <w:sz w:val="22"/>
                <w:szCs w:val="22"/>
              </w:rPr>
            </w:pPr>
            <w:r w:rsidRPr="001A3C83">
              <w:rPr>
                <w:sz w:val="22"/>
                <w:szCs w:val="22"/>
              </w:rPr>
              <w:t>@Date@</w:t>
            </w:r>
          </w:p>
        </w:tc>
        <w:tc>
          <w:tcPr>
            <w:tcW w:w="1420" w:type="dxa"/>
          </w:tcPr>
          <w:p w14:paraId="1E90193D" w14:textId="77777777" w:rsidR="00B920FC" w:rsidRPr="001A3C83" w:rsidRDefault="00B920FC" w:rsidP="00116258">
            <w:pPr>
              <w:pStyle w:val="Style4"/>
              <w:keepNext w:val="0"/>
              <w:ind w:right="0"/>
              <w:rPr>
                <w:bCs/>
                <w:sz w:val="22"/>
                <w:szCs w:val="22"/>
              </w:rPr>
            </w:pPr>
            <w:r w:rsidRPr="001A3C83">
              <w:rPr>
                <w:sz w:val="22"/>
                <w:szCs w:val="22"/>
              </w:rPr>
              <w:t>@X@</w:t>
            </w:r>
          </w:p>
        </w:tc>
        <w:tc>
          <w:tcPr>
            <w:tcW w:w="1425" w:type="dxa"/>
          </w:tcPr>
          <w:p w14:paraId="1924F495" w14:textId="77777777" w:rsidR="00B920FC" w:rsidRPr="001A3C83" w:rsidRDefault="00B920FC" w:rsidP="00116258">
            <w:pPr>
              <w:pStyle w:val="Style4"/>
              <w:keepNext w:val="0"/>
              <w:ind w:right="0"/>
              <w:rPr>
                <w:bCs/>
                <w:sz w:val="22"/>
                <w:szCs w:val="22"/>
              </w:rPr>
            </w:pPr>
            <w:r w:rsidRPr="001A3C83">
              <w:rPr>
                <w:sz w:val="22"/>
                <w:szCs w:val="22"/>
              </w:rPr>
              <w:t>@Y@</w:t>
            </w:r>
          </w:p>
        </w:tc>
        <w:tc>
          <w:tcPr>
            <w:tcW w:w="1425" w:type="dxa"/>
          </w:tcPr>
          <w:p w14:paraId="39C7AD2E" w14:textId="77777777" w:rsidR="00B920FC" w:rsidRPr="001A3C83" w:rsidRDefault="00B920FC" w:rsidP="00116258">
            <w:pPr>
              <w:pStyle w:val="Style4"/>
              <w:keepNext w:val="0"/>
              <w:ind w:right="0"/>
              <w:rPr>
                <w:bCs/>
                <w:sz w:val="22"/>
                <w:szCs w:val="22"/>
              </w:rPr>
            </w:pPr>
            <w:r w:rsidRPr="001A3C83">
              <w:rPr>
                <w:sz w:val="22"/>
                <w:szCs w:val="22"/>
              </w:rPr>
              <w:t>@Z@</w:t>
            </w:r>
          </w:p>
        </w:tc>
        <w:tc>
          <w:tcPr>
            <w:tcW w:w="1869" w:type="dxa"/>
          </w:tcPr>
          <w:p w14:paraId="3C4B8844" w14:textId="77777777" w:rsidR="00B920FC" w:rsidRPr="001A3C83" w:rsidRDefault="00B920FC" w:rsidP="00116258">
            <w:pPr>
              <w:pStyle w:val="Style4"/>
              <w:keepNext w:val="0"/>
              <w:ind w:right="0"/>
              <w:rPr>
                <w:bCs/>
                <w:sz w:val="22"/>
                <w:szCs w:val="22"/>
              </w:rPr>
            </w:pPr>
            <w:r w:rsidRPr="001A3C83">
              <w:rPr>
                <w:sz w:val="22"/>
                <w:szCs w:val="22"/>
              </w:rPr>
              <w:t>@X@+Y@+Z@</w:t>
            </w:r>
          </w:p>
        </w:tc>
      </w:tr>
      <w:tr w:rsidR="001A3C83" w:rsidRPr="001A3C83" w14:paraId="19339C6C" w14:textId="77777777" w:rsidTr="00724FDB">
        <w:tc>
          <w:tcPr>
            <w:tcW w:w="1781" w:type="dxa"/>
            <w:tcBorders>
              <w:bottom w:val="single" w:sz="4" w:space="0" w:color="auto"/>
            </w:tcBorders>
          </w:tcPr>
          <w:p w14:paraId="6F2841E2" w14:textId="77777777" w:rsidR="00B920FC" w:rsidRPr="001A3C83" w:rsidRDefault="00B920FC" w:rsidP="00116258">
            <w:pPr>
              <w:pStyle w:val="Style4"/>
              <w:keepNext w:val="0"/>
              <w:ind w:right="0"/>
              <w:rPr>
                <w:bCs/>
                <w:sz w:val="22"/>
                <w:szCs w:val="22"/>
              </w:rPr>
            </w:pPr>
            <w:r w:rsidRPr="001A3C83">
              <w:rPr>
                <w:sz w:val="22"/>
                <w:szCs w:val="22"/>
              </w:rPr>
              <w:t>@Date@</w:t>
            </w:r>
          </w:p>
        </w:tc>
        <w:tc>
          <w:tcPr>
            <w:tcW w:w="1420" w:type="dxa"/>
            <w:tcBorders>
              <w:bottom w:val="single" w:sz="4" w:space="0" w:color="auto"/>
            </w:tcBorders>
          </w:tcPr>
          <w:p w14:paraId="76746FFD" w14:textId="77777777" w:rsidR="00B920FC" w:rsidRPr="001A3C83" w:rsidRDefault="00B920FC" w:rsidP="00116258">
            <w:pPr>
              <w:pStyle w:val="Style4"/>
              <w:keepNext w:val="0"/>
              <w:ind w:right="0"/>
              <w:rPr>
                <w:bCs/>
                <w:sz w:val="22"/>
                <w:szCs w:val="22"/>
              </w:rPr>
            </w:pPr>
            <w:r w:rsidRPr="001A3C83">
              <w:rPr>
                <w:sz w:val="22"/>
                <w:szCs w:val="22"/>
              </w:rPr>
              <w:t>@X@</w:t>
            </w:r>
          </w:p>
        </w:tc>
        <w:tc>
          <w:tcPr>
            <w:tcW w:w="1425" w:type="dxa"/>
            <w:tcBorders>
              <w:bottom w:val="single" w:sz="4" w:space="0" w:color="auto"/>
            </w:tcBorders>
          </w:tcPr>
          <w:p w14:paraId="6BF92489" w14:textId="77777777" w:rsidR="00B920FC" w:rsidRPr="001A3C83" w:rsidRDefault="00B920FC" w:rsidP="00116258">
            <w:pPr>
              <w:pStyle w:val="Style4"/>
              <w:keepNext w:val="0"/>
              <w:ind w:right="0"/>
              <w:rPr>
                <w:bCs/>
                <w:sz w:val="22"/>
                <w:szCs w:val="22"/>
              </w:rPr>
            </w:pPr>
            <w:r w:rsidRPr="001A3C83">
              <w:rPr>
                <w:sz w:val="22"/>
                <w:szCs w:val="22"/>
              </w:rPr>
              <w:t>@Y@</w:t>
            </w:r>
          </w:p>
        </w:tc>
        <w:tc>
          <w:tcPr>
            <w:tcW w:w="1425" w:type="dxa"/>
            <w:tcBorders>
              <w:bottom w:val="single" w:sz="4" w:space="0" w:color="auto"/>
            </w:tcBorders>
          </w:tcPr>
          <w:p w14:paraId="4FFB7DB3" w14:textId="77777777" w:rsidR="00B920FC" w:rsidRPr="001A3C83" w:rsidRDefault="00B920FC" w:rsidP="00116258">
            <w:pPr>
              <w:pStyle w:val="Style4"/>
              <w:keepNext w:val="0"/>
              <w:ind w:right="0"/>
              <w:rPr>
                <w:bCs/>
                <w:sz w:val="22"/>
                <w:szCs w:val="22"/>
              </w:rPr>
            </w:pPr>
            <w:r w:rsidRPr="001A3C83">
              <w:rPr>
                <w:sz w:val="22"/>
                <w:szCs w:val="22"/>
              </w:rPr>
              <w:t>@Z@</w:t>
            </w:r>
          </w:p>
        </w:tc>
        <w:tc>
          <w:tcPr>
            <w:tcW w:w="1869" w:type="dxa"/>
            <w:tcBorders>
              <w:bottom w:val="single" w:sz="4" w:space="0" w:color="auto"/>
            </w:tcBorders>
          </w:tcPr>
          <w:p w14:paraId="7E122573" w14:textId="77777777" w:rsidR="00B920FC" w:rsidRPr="001A3C83" w:rsidRDefault="00B920FC" w:rsidP="00116258">
            <w:pPr>
              <w:pStyle w:val="Style4"/>
              <w:keepNext w:val="0"/>
              <w:ind w:right="0"/>
              <w:rPr>
                <w:bCs/>
                <w:sz w:val="22"/>
                <w:szCs w:val="22"/>
              </w:rPr>
            </w:pPr>
            <w:r w:rsidRPr="001A3C83">
              <w:rPr>
                <w:sz w:val="22"/>
                <w:szCs w:val="22"/>
              </w:rPr>
              <w:t>@X@+Y@+Z@</w:t>
            </w:r>
          </w:p>
        </w:tc>
      </w:tr>
      <w:tr w:rsidR="001A3C83" w:rsidRPr="001A3C83" w14:paraId="574D20EA" w14:textId="77777777" w:rsidTr="00724FDB">
        <w:tc>
          <w:tcPr>
            <w:tcW w:w="1781" w:type="dxa"/>
          </w:tcPr>
          <w:p w14:paraId="6C04A795" w14:textId="77777777" w:rsidR="00B920FC" w:rsidRPr="001A3C83" w:rsidRDefault="00B920FC" w:rsidP="00116258">
            <w:pPr>
              <w:pStyle w:val="Style4"/>
              <w:keepNext w:val="0"/>
              <w:ind w:right="0"/>
              <w:rPr>
                <w:b/>
                <w:sz w:val="22"/>
                <w:szCs w:val="22"/>
              </w:rPr>
            </w:pPr>
            <w:r w:rsidRPr="001A3C83">
              <w:rPr>
                <w:b/>
                <w:sz w:val="22"/>
                <w:szCs w:val="22"/>
              </w:rPr>
              <w:t>Total Rooms to be Blocked:</w:t>
            </w:r>
          </w:p>
        </w:tc>
        <w:tc>
          <w:tcPr>
            <w:tcW w:w="1420" w:type="dxa"/>
          </w:tcPr>
          <w:p w14:paraId="099E02DB" w14:textId="77777777" w:rsidR="00B920FC" w:rsidRPr="001A3C83" w:rsidRDefault="00B920FC" w:rsidP="00116258">
            <w:pPr>
              <w:pStyle w:val="Style4"/>
              <w:keepNext w:val="0"/>
              <w:ind w:right="0"/>
              <w:rPr>
                <w:b/>
                <w:sz w:val="22"/>
                <w:szCs w:val="22"/>
              </w:rPr>
            </w:pPr>
            <w:r w:rsidRPr="001A3C83">
              <w:rPr>
                <w:b/>
                <w:sz w:val="22"/>
                <w:szCs w:val="22"/>
              </w:rPr>
              <w:t>@X</w:t>
            </w:r>
          </w:p>
        </w:tc>
        <w:tc>
          <w:tcPr>
            <w:tcW w:w="1425" w:type="dxa"/>
          </w:tcPr>
          <w:p w14:paraId="0DE04BA0" w14:textId="77777777" w:rsidR="00B920FC" w:rsidRPr="001A3C83" w:rsidRDefault="00B920FC" w:rsidP="00116258">
            <w:pPr>
              <w:pStyle w:val="Style4"/>
              <w:keepNext w:val="0"/>
              <w:ind w:right="0"/>
              <w:rPr>
                <w:b/>
                <w:sz w:val="22"/>
                <w:szCs w:val="22"/>
              </w:rPr>
            </w:pPr>
            <w:r w:rsidRPr="001A3C83">
              <w:rPr>
                <w:b/>
                <w:sz w:val="22"/>
                <w:szCs w:val="22"/>
              </w:rPr>
              <w:t>@Y</w:t>
            </w:r>
          </w:p>
        </w:tc>
        <w:tc>
          <w:tcPr>
            <w:tcW w:w="1425" w:type="dxa"/>
          </w:tcPr>
          <w:p w14:paraId="70C1F836" w14:textId="77777777" w:rsidR="00B920FC" w:rsidRPr="001A3C83" w:rsidRDefault="00B920FC" w:rsidP="00116258">
            <w:pPr>
              <w:pStyle w:val="Style4"/>
              <w:keepNext w:val="0"/>
              <w:ind w:right="0"/>
              <w:rPr>
                <w:b/>
                <w:sz w:val="22"/>
                <w:szCs w:val="22"/>
              </w:rPr>
            </w:pPr>
            <w:r w:rsidRPr="001A3C83">
              <w:rPr>
                <w:b/>
                <w:sz w:val="22"/>
                <w:szCs w:val="22"/>
              </w:rPr>
              <w:t>@Z</w:t>
            </w:r>
          </w:p>
        </w:tc>
        <w:tc>
          <w:tcPr>
            <w:tcW w:w="1869" w:type="dxa"/>
          </w:tcPr>
          <w:p w14:paraId="5C5C2D92" w14:textId="77777777" w:rsidR="00B920FC" w:rsidRPr="001A3C83" w:rsidRDefault="00B920FC" w:rsidP="00116258">
            <w:pPr>
              <w:pStyle w:val="Style4"/>
              <w:keepNext w:val="0"/>
              <w:ind w:right="0"/>
              <w:rPr>
                <w:b/>
                <w:sz w:val="22"/>
                <w:szCs w:val="22"/>
              </w:rPr>
            </w:pPr>
            <w:r w:rsidRPr="001A3C83">
              <w:rPr>
                <w:b/>
                <w:sz w:val="22"/>
                <w:szCs w:val="22"/>
              </w:rPr>
              <w:t>@X+Y+Z</w:t>
            </w:r>
          </w:p>
        </w:tc>
      </w:tr>
      <w:tr w:rsidR="00724FDB" w:rsidRPr="001A3C83" w14:paraId="325F5C96" w14:textId="77777777" w:rsidTr="00724FDB">
        <w:tc>
          <w:tcPr>
            <w:tcW w:w="1781" w:type="dxa"/>
          </w:tcPr>
          <w:p w14:paraId="33B65E10" w14:textId="7D7DF041" w:rsidR="00724FDB" w:rsidRPr="001A3C83" w:rsidRDefault="00724FDB" w:rsidP="00724FDB">
            <w:pPr>
              <w:pStyle w:val="Style4"/>
              <w:keepNext w:val="0"/>
              <w:ind w:right="0"/>
              <w:rPr>
                <w:b/>
                <w:sz w:val="22"/>
                <w:szCs w:val="22"/>
              </w:rPr>
            </w:pPr>
            <w:r w:rsidRPr="00724FDB">
              <w:rPr>
                <w:b/>
                <w:bCs/>
                <w:sz w:val="22"/>
                <w:szCs w:val="22"/>
              </w:rPr>
              <w:t>BLOCK #:</w:t>
            </w:r>
          </w:p>
        </w:tc>
        <w:tc>
          <w:tcPr>
            <w:tcW w:w="1420" w:type="dxa"/>
          </w:tcPr>
          <w:p w14:paraId="76436220" w14:textId="77777777" w:rsidR="00724FDB" w:rsidRPr="001A3C83" w:rsidRDefault="00724FDB" w:rsidP="00724FDB">
            <w:pPr>
              <w:pStyle w:val="Style4"/>
              <w:keepNext w:val="0"/>
              <w:ind w:right="0"/>
              <w:rPr>
                <w:b/>
                <w:sz w:val="22"/>
                <w:szCs w:val="22"/>
              </w:rPr>
            </w:pPr>
          </w:p>
        </w:tc>
        <w:tc>
          <w:tcPr>
            <w:tcW w:w="1425" w:type="dxa"/>
          </w:tcPr>
          <w:p w14:paraId="12186F6C" w14:textId="77777777" w:rsidR="00724FDB" w:rsidRPr="001A3C83" w:rsidRDefault="00724FDB" w:rsidP="00724FDB">
            <w:pPr>
              <w:pStyle w:val="Style4"/>
              <w:keepNext w:val="0"/>
              <w:ind w:right="0"/>
              <w:rPr>
                <w:b/>
                <w:sz w:val="22"/>
                <w:szCs w:val="22"/>
              </w:rPr>
            </w:pPr>
          </w:p>
        </w:tc>
        <w:tc>
          <w:tcPr>
            <w:tcW w:w="1425" w:type="dxa"/>
          </w:tcPr>
          <w:p w14:paraId="4E773735" w14:textId="77777777" w:rsidR="00724FDB" w:rsidRPr="001A3C83" w:rsidRDefault="00724FDB" w:rsidP="00724FDB">
            <w:pPr>
              <w:pStyle w:val="Style4"/>
              <w:keepNext w:val="0"/>
              <w:ind w:right="0"/>
              <w:rPr>
                <w:b/>
                <w:sz w:val="22"/>
                <w:szCs w:val="22"/>
              </w:rPr>
            </w:pPr>
          </w:p>
        </w:tc>
        <w:tc>
          <w:tcPr>
            <w:tcW w:w="1869" w:type="dxa"/>
          </w:tcPr>
          <w:p w14:paraId="4E8DD634" w14:textId="77777777" w:rsidR="00724FDB" w:rsidRPr="001A3C83" w:rsidRDefault="00724FDB" w:rsidP="00724FDB">
            <w:pPr>
              <w:pStyle w:val="Style4"/>
              <w:keepNext w:val="0"/>
              <w:ind w:right="0"/>
              <w:rPr>
                <w:b/>
                <w:sz w:val="22"/>
                <w:szCs w:val="22"/>
              </w:rPr>
            </w:pPr>
          </w:p>
        </w:tc>
      </w:tr>
      <w:tr w:rsidR="00724FDB" w:rsidRPr="001A3C83" w14:paraId="5AA60AF7" w14:textId="77777777" w:rsidTr="00724FDB">
        <w:tc>
          <w:tcPr>
            <w:tcW w:w="1781" w:type="dxa"/>
          </w:tcPr>
          <w:p w14:paraId="1549E902" w14:textId="6376DFBA" w:rsidR="00724FDB" w:rsidRPr="001A3C83" w:rsidRDefault="00724FDB" w:rsidP="00724FDB">
            <w:pPr>
              <w:pStyle w:val="Style4"/>
              <w:keepNext w:val="0"/>
              <w:ind w:right="0"/>
              <w:rPr>
                <w:b/>
                <w:sz w:val="22"/>
                <w:szCs w:val="22"/>
              </w:rPr>
            </w:pPr>
            <w:r w:rsidRPr="001A3C83">
              <w:rPr>
                <w:sz w:val="22"/>
                <w:szCs w:val="22"/>
              </w:rPr>
              <w:t>@Date1</w:t>
            </w:r>
          </w:p>
        </w:tc>
        <w:tc>
          <w:tcPr>
            <w:tcW w:w="1420" w:type="dxa"/>
          </w:tcPr>
          <w:p w14:paraId="4F7CB264" w14:textId="6271D4FC" w:rsidR="00724FDB" w:rsidRPr="001A3C83" w:rsidRDefault="00724FDB" w:rsidP="00724FDB">
            <w:pPr>
              <w:pStyle w:val="Style4"/>
              <w:keepNext w:val="0"/>
              <w:ind w:right="0"/>
              <w:rPr>
                <w:b/>
                <w:sz w:val="22"/>
                <w:szCs w:val="22"/>
              </w:rPr>
            </w:pPr>
            <w:r w:rsidRPr="001A3C83">
              <w:rPr>
                <w:sz w:val="22"/>
                <w:szCs w:val="22"/>
              </w:rPr>
              <w:t>@X1</w:t>
            </w:r>
          </w:p>
        </w:tc>
        <w:tc>
          <w:tcPr>
            <w:tcW w:w="1425" w:type="dxa"/>
          </w:tcPr>
          <w:p w14:paraId="7DD476CC" w14:textId="4404AF66" w:rsidR="00724FDB" w:rsidRPr="001A3C83" w:rsidRDefault="00724FDB" w:rsidP="00724FDB">
            <w:pPr>
              <w:pStyle w:val="Style4"/>
              <w:keepNext w:val="0"/>
              <w:ind w:right="0"/>
              <w:rPr>
                <w:b/>
                <w:sz w:val="22"/>
                <w:szCs w:val="22"/>
              </w:rPr>
            </w:pPr>
            <w:r w:rsidRPr="001A3C83">
              <w:rPr>
                <w:sz w:val="22"/>
                <w:szCs w:val="22"/>
              </w:rPr>
              <w:t>@Y1</w:t>
            </w:r>
          </w:p>
        </w:tc>
        <w:tc>
          <w:tcPr>
            <w:tcW w:w="1425" w:type="dxa"/>
          </w:tcPr>
          <w:p w14:paraId="5ADE7375" w14:textId="02C9AC75" w:rsidR="00724FDB" w:rsidRPr="001A3C83" w:rsidRDefault="00724FDB" w:rsidP="00724FDB">
            <w:pPr>
              <w:pStyle w:val="Style4"/>
              <w:keepNext w:val="0"/>
              <w:ind w:right="0"/>
              <w:rPr>
                <w:b/>
                <w:sz w:val="22"/>
                <w:szCs w:val="22"/>
              </w:rPr>
            </w:pPr>
            <w:r w:rsidRPr="001A3C83">
              <w:rPr>
                <w:sz w:val="22"/>
                <w:szCs w:val="22"/>
              </w:rPr>
              <w:t>@Z1</w:t>
            </w:r>
          </w:p>
        </w:tc>
        <w:tc>
          <w:tcPr>
            <w:tcW w:w="1869" w:type="dxa"/>
          </w:tcPr>
          <w:p w14:paraId="23003961" w14:textId="0DE9B429" w:rsidR="00724FDB" w:rsidRPr="001A3C83" w:rsidRDefault="00724FDB" w:rsidP="00724FDB">
            <w:pPr>
              <w:pStyle w:val="Style4"/>
              <w:keepNext w:val="0"/>
              <w:ind w:right="0"/>
              <w:rPr>
                <w:b/>
                <w:sz w:val="22"/>
                <w:szCs w:val="22"/>
              </w:rPr>
            </w:pPr>
            <w:r w:rsidRPr="001A3C83">
              <w:rPr>
                <w:sz w:val="22"/>
                <w:szCs w:val="22"/>
              </w:rPr>
              <w:t>@X1+Y1+Z1</w:t>
            </w:r>
          </w:p>
        </w:tc>
      </w:tr>
      <w:tr w:rsidR="00724FDB" w:rsidRPr="001A3C83" w14:paraId="139F16B5" w14:textId="77777777" w:rsidTr="00724FDB">
        <w:tc>
          <w:tcPr>
            <w:tcW w:w="1781" w:type="dxa"/>
          </w:tcPr>
          <w:p w14:paraId="12809063" w14:textId="59B15074" w:rsidR="00724FDB" w:rsidRPr="001A3C83" w:rsidRDefault="00724FDB" w:rsidP="00724FDB">
            <w:pPr>
              <w:pStyle w:val="Style4"/>
              <w:keepNext w:val="0"/>
              <w:ind w:right="0"/>
              <w:rPr>
                <w:b/>
                <w:sz w:val="22"/>
                <w:szCs w:val="22"/>
              </w:rPr>
            </w:pPr>
            <w:r w:rsidRPr="001A3C83">
              <w:rPr>
                <w:sz w:val="22"/>
                <w:szCs w:val="22"/>
              </w:rPr>
              <w:t>@Date2</w:t>
            </w:r>
          </w:p>
        </w:tc>
        <w:tc>
          <w:tcPr>
            <w:tcW w:w="1420" w:type="dxa"/>
          </w:tcPr>
          <w:p w14:paraId="692FDBD6" w14:textId="02684E88" w:rsidR="00724FDB" w:rsidRPr="001A3C83" w:rsidRDefault="00724FDB" w:rsidP="00724FDB">
            <w:pPr>
              <w:pStyle w:val="Style4"/>
              <w:keepNext w:val="0"/>
              <w:ind w:right="0"/>
              <w:rPr>
                <w:b/>
                <w:sz w:val="22"/>
                <w:szCs w:val="22"/>
              </w:rPr>
            </w:pPr>
            <w:r w:rsidRPr="001A3C83">
              <w:rPr>
                <w:sz w:val="22"/>
                <w:szCs w:val="22"/>
              </w:rPr>
              <w:t>@X2</w:t>
            </w:r>
          </w:p>
        </w:tc>
        <w:tc>
          <w:tcPr>
            <w:tcW w:w="1425" w:type="dxa"/>
          </w:tcPr>
          <w:p w14:paraId="6C119195" w14:textId="76996975" w:rsidR="00724FDB" w:rsidRPr="001A3C83" w:rsidRDefault="00724FDB" w:rsidP="00724FDB">
            <w:pPr>
              <w:pStyle w:val="Style4"/>
              <w:keepNext w:val="0"/>
              <w:ind w:right="0"/>
              <w:rPr>
                <w:b/>
                <w:sz w:val="22"/>
                <w:szCs w:val="22"/>
              </w:rPr>
            </w:pPr>
            <w:r w:rsidRPr="001A3C83">
              <w:rPr>
                <w:sz w:val="22"/>
                <w:szCs w:val="22"/>
              </w:rPr>
              <w:t>@Y2</w:t>
            </w:r>
          </w:p>
        </w:tc>
        <w:tc>
          <w:tcPr>
            <w:tcW w:w="1425" w:type="dxa"/>
          </w:tcPr>
          <w:p w14:paraId="790AF018" w14:textId="766F943B" w:rsidR="00724FDB" w:rsidRPr="001A3C83" w:rsidRDefault="00724FDB" w:rsidP="00724FDB">
            <w:pPr>
              <w:pStyle w:val="Style4"/>
              <w:keepNext w:val="0"/>
              <w:ind w:right="0"/>
              <w:rPr>
                <w:b/>
                <w:sz w:val="22"/>
                <w:szCs w:val="22"/>
              </w:rPr>
            </w:pPr>
            <w:r w:rsidRPr="001A3C83">
              <w:rPr>
                <w:sz w:val="22"/>
                <w:szCs w:val="22"/>
              </w:rPr>
              <w:t>@Z2</w:t>
            </w:r>
          </w:p>
        </w:tc>
        <w:tc>
          <w:tcPr>
            <w:tcW w:w="1869" w:type="dxa"/>
          </w:tcPr>
          <w:p w14:paraId="33A9C95F" w14:textId="31968D67" w:rsidR="00724FDB" w:rsidRPr="001A3C83" w:rsidRDefault="00724FDB" w:rsidP="00724FDB">
            <w:pPr>
              <w:pStyle w:val="Style4"/>
              <w:keepNext w:val="0"/>
              <w:ind w:right="0"/>
              <w:rPr>
                <w:b/>
                <w:sz w:val="22"/>
                <w:szCs w:val="22"/>
              </w:rPr>
            </w:pPr>
            <w:r w:rsidRPr="001A3C83">
              <w:rPr>
                <w:sz w:val="22"/>
                <w:szCs w:val="22"/>
              </w:rPr>
              <w:t>@X2+Y2+Z2</w:t>
            </w:r>
          </w:p>
        </w:tc>
      </w:tr>
      <w:tr w:rsidR="00724FDB" w:rsidRPr="001A3C83" w14:paraId="6ABA0624" w14:textId="77777777" w:rsidTr="00724FDB">
        <w:tc>
          <w:tcPr>
            <w:tcW w:w="1781" w:type="dxa"/>
          </w:tcPr>
          <w:p w14:paraId="428F30BC" w14:textId="77BB6688" w:rsidR="00724FDB" w:rsidRPr="001A3C83" w:rsidRDefault="00724FDB" w:rsidP="00724FDB">
            <w:pPr>
              <w:pStyle w:val="Style4"/>
              <w:keepNext w:val="0"/>
              <w:ind w:right="0"/>
              <w:rPr>
                <w:b/>
                <w:sz w:val="22"/>
                <w:szCs w:val="22"/>
              </w:rPr>
            </w:pPr>
            <w:r w:rsidRPr="001A3C83">
              <w:rPr>
                <w:sz w:val="22"/>
                <w:szCs w:val="22"/>
              </w:rPr>
              <w:lastRenderedPageBreak/>
              <w:t>@Date@</w:t>
            </w:r>
          </w:p>
        </w:tc>
        <w:tc>
          <w:tcPr>
            <w:tcW w:w="1420" w:type="dxa"/>
          </w:tcPr>
          <w:p w14:paraId="0A4D650E" w14:textId="6B595F7F" w:rsidR="00724FDB" w:rsidRPr="001A3C83" w:rsidRDefault="00724FDB" w:rsidP="00724FDB">
            <w:pPr>
              <w:pStyle w:val="Style4"/>
              <w:keepNext w:val="0"/>
              <w:ind w:right="0"/>
              <w:rPr>
                <w:b/>
                <w:sz w:val="22"/>
                <w:szCs w:val="22"/>
              </w:rPr>
            </w:pPr>
            <w:r w:rsidRPr="001A3C83">
              <w:rPr>
                <w:sz w:val="22"/>
                <w:szCs w:val="22"/>
              </w:rPr>
              <w:t>@X@</w:t>
            </w:r>
          </w:p>
        </w:tc>
        <w:tc>
          <w:tcPr>
            <w:tcW w:w="1425" w:type="dxa"/>
          </w:tcPr>
          <w:p w14:paraId="562A8BDF" w14:textId="5EB18126" w:rsidR="00724FDB" w:rsidRPr="001A3C83" w:rsidRDefault="00724FDB" w:rsidP="00724FDB">
            <w:pPr>
              <w:pStyle w:val="Style4"/>
              <w:keepNext w:val="0"/>
              <w:ind w:right="0"/>
              <w:rPr>
                <w:b/>
                <w:sz w:val="22"/>
                <w:szCs w:val="22"/>
              </w:rPr>
            </w:pPr>
            <w:r w:rsidRPr="001A3C83">
              <w:rPr>
                <w:sz w:val="22"/>
                <w:szCs w:val="22"/>
              </w:rPr>
              <w:t>@Y@</w:t>
            </w:r>
          </w:p>
        </w:tc>
        <w:tc>
          <w:tcPr>
            <w:tcW w:w="1425" w:type="dxa"/>
          </w:tcPr>
          <w:p w14:paraId="3944D649" w14:textId="5AB46BF0" w:rsidR="00724FDB" w:rsidRPr="001A3C83" w:rsidRDefault="00724FDB" w:rsidP="00724FDB">
            <w:pPr>
              <w:pStyle w:val="Style4"/>
              <w:keepNext w:val="0"/>
              <w:ind w:right="0"/>
              <w:rPr>
                <w:b/>
                <w:sz w:val="22"/>
                <w:szCs w:val="22"/>
              </w:rPr>
            </w:pPr>
            <w:r w:rsidRPr="001A3C83">
              <w:rPr>
                <w:sz w:val="22"/>
                <w:szCs w:val="22"/>
              </w:rPr>
              <w:t>@Z@</w:t>
            </w:r>
          </w:p>
        </w:tc>
        <w:tc>
          <w:tcPr>
            <w:tcW w:w="1869" w:type="dxa"/>
          </w:tcPr>
          <w:p w14:paraId="20DD740E" w14:textId="569DCDEC" w:rsidR="00724FDB" w:rsidRPr="001A3C83" w:rsidRDefault="00724FDB" w:rsidP="00724FDB">
            <w:pPr>
              <w:pStyle w:val="Style4"/>
              <w:keepNext w:val="0"/>
              <w:ind w:right="0"/>
              <w:rPr>
                <w:b/>
                <w:sz w:val="22"/>
                <w:szCs w:val="22"/>
              </w:rPr>
            </w:pPr>
            <w:r w:rsidRPr="001A3C83">
              <w:rPr>
                <w:sz w:val="22"/>
                <w:szCs w:val="22"/>
              </w:rPr>
              <w:t>@X@+Y@+Z@</w:t>
            </w:r>
          </w:p>
        </w:tc>
      </w:tr>
      <w:tr w:rsidR="00724FDB" w:rsidRPr="001A3C83" w14:paraId="4D83C4AD" w14:textId="77777777" w:rsidTr="00724FDB">
        <w:tc>
          <w:tcPr>
            <w:tcW w:w="1781" w:type="dxa"/>
          </w:tcPr>
          <w:p w14:paraId="23B7D9A4" w14:textId="7EF1BA9C" w:rsidR="00724FDB" w:rsidRPr="001A3C83" w:rsidRDefault="00724FDB" w:rsidP="00724FDB">
            <w:pPr>
              <w:pStyle w:val="Style4"/>
              <w:keepNext w:val="0"/>
              <w:ind w:right="0"/>
              <w:rPr>
                <w:b/>
                <w:sz w:val="22"/>
                <w:szCs w:val="22"/>
              </w:rPr>
            </w:pPr>
            <w:r w:rsidRPr="001A3C83">
              <w:rPr>
                <w:sz w:val="22"/>
                <w:szCs w:val="22"/>
              </w:rPr>
              <w:t>@Date@</w:t>
            </w:r>
          </w:p>
        </w:tc>
        <w:tc>
          <w:tcPr>
            <w:tcW w:w="1420" w:type="dxa"/>
          </w:tcPr>
          <w:p w14:paraId="5F252C9D" w14:textId="1A90F7BF" w:rsidR="00724FDB" w:rsidRPr="001A3C83" w:rsidRDefault="00724FDB" w:rsidP="00724FDB">
            <w:pPr>
              <w:pStyle w:val="Style4"/>
              <w:keepNext w:val="0"/>
              <w:ind w:right="0"/>
              <w:rPr>
                <w:b/>
                <w:sz w:val="22"/>
                <w:szCs w:val="22"/>
              </w:rPr>
            </w:pPr>
            <w:r w:rsidRPr="001A3C83">
              <w:rPr>
                <w:sz w:val="22"/>
                <w:szCs w:val="22"/>
              </w:rPr>
              <w:t>@X@</w:t>
            </w:r>
          </w:p>
        </w:tc>
        <w:tc>
          <w:tcPr>
            <w:tcW w:w="1425" w:type="dxa"/>
          </w:tcPr>
          <w:p w14:paraId="302D5A2E" w14:textId="467D24A4" w:rsidR="00724FDB" w:rsidRPr="001A3C83" w:rsidRDefault="00724FDB" w:rsidP="00724FDB">
            <w:pPr>
              <w:pStyle w:val="Style4"/>
              <w:keepNext w:val="0"/>
              <w:ind w:right="0"/>
              <w:rPr>
                <w:b/>
                <w:sz w:val="22"/>
                <w:szCs w:val="22"/>
              </w:rPr>
            </w:pPr>
            <w:r w:rsidRPr="001A3C83">
              <w:rPr>
                <w:sz w:val="22"/>
                <w:szCs w:val="22"/>
              </w:rPr>
              <w:t>@Y@</w:t>
            </w:r>
          </w:p>
        </w:tc>
        <w:tc>
          <w:tcPr>
            <w:tcW w:w="1425" w:type="dxa"/>
          </w:tcPr>
          <w:p w14:paraId="56E953B4" w14:textId="49F381A4" w:rsidR="00724FDB" w:rsidRPr="001A3C83" w:rsidRDefault="00724FDB" w:rsidP="00724FDB">
            <w:pPr>
              <w:pStyle w:val="Style4"/>
              <w:keepNext w:val="0"/>
              <w:ind w:right="0"/>
              <w:rPr>
                <w:b/>
                <w:sz w:val="22"/>
                <w:szCs w:val="22"/>
              </w:rPr>
            </w:pPr>
            <w:r w:rsidRPr="001A3C83">
              <w:rPr>
                <w:sz w:val="22"/>
                <w:szCs w:val="22"/>
              </w:rPr>
              <w:t>@Z@</w:t>
            </w:r>
          </w:p>
        </w:tc>
        <w:tc>
          <w:tcPr>
            <w:tcW w:w="1869" w:type="dxa"/>
          </w:tcPr>
          <w:p w14:paraId="503CF4AF" w14:textId="1DC15728" w:rsidR="00724FDB" w:rsidRPr="001A3C83" w:rsidRDefault="00724FDB" w:rsidP="00724FDB">
            <w:pPr>
              <w:pStyle w:val="Style4"/>
              <w:keepNext w:val="0"/>
              <w:ind w:right="0"/>
              <w:rPr>
                <w:b/>
                <w:sz w:val="22"/>
                <w:szCs w:val="22"/>
              </w:rPr>
            </w:pPr>
            <w:r w:rsidRPr="001A3C83">
              <w:rPr>
                <w:sz w:val="22"/>
                <w:szCs w:val="22"/>
              </w:rPr>
              <w:t>@X@+Y@+Z@</w:t>
            </w:r>
          </w:p>
        </w:tc>
      </w:tr>
      <w:tr w:rsidR="00724FDB" w:rsidRPr="001A3C83" w14:paraId="2792AD99" w14:textId="77777777" w:rsidTr="00724FDB">
        <w:tc>
          <w:tcPr>
            <w:tcW w:w="1781" w:type="dxa"/>
            <w:tcBorders>
              <w:bottom w:val="single" w:sz="8" w:space="0" w:color="auto"/>
            </w:tcBorders>
          </w:tcPr>
          <w:p w14:paraId="4D790066" w14:textId="1D39668F" w:rsidR="00724FDB" w:rsidRPr="001A3C83" w:rsidRDefault="00724FDB" w:rsidP="00724FDB">
            <w:pPr>
              <w:pStyle w:val="Style4"/>
              <w:keepNext w:val="0"/>
              <w:ind w:right="0"/>
              <w:rPr>
                <w:b/>
                <w:sz w:val="22"/>
                <w:szCs w:val="22"/>
              </w:rPr>
            </w:pPr>
            <w:r w:rsidRPr="001A3C83">
              <w:rPr>
                <w:b/>
                <w:sz w:val="22"/>
                <w:szCs w:val="22"/>
              </w:rPr>
              <w:t>Total Rooms to be Blocked:</w:t>
            </w:r>
          </w:p>
        </w:tc>
        <w:tc>
          <w:tcPr>
            <w:tcW w:w="1420" w:type="dxa"/>
            <w:tcBorders>
              <w:bottom w:val="single" w:sz="8" w:space="0" w:color="auto"/>
            </w:tcBorders>
          </w:tcPr>
          <w:p w14:paraId="36112212" w14:textId="3E204B4C" w:rsidR="00724FDB" w:rsidRPr="001A3C83" w:rsidRDefault="00724FDB" w:rsidP="00724FDB">
            <w:pPr>
              <w:pStyle w:val="Style4"/>
              <w:keepNext w:val="0"/>
              <w:ind w:right="0"/>
              <w:rPr>
                <w:b/>
                <w:sz w:val="22"/>
                <w:szCs w:val="22"/>
              </w:rPr>
            </w:pPr>
            <w:r w:rsidRPr="001A3C83">
              <w:rPr>
                <w:b/>
                <w:sz w:val="22"/>
                <w:szCs w:val="22"/>
              </w:rPr>
              <w:t>@X</w:t>
            </w:r>
          </w:p>
        </w:tc>
        <w:tc>
          <w:tcPr>
            <w:tcW w:w="1425" w:type="dxa"/>
            <w:tcBorders>
              <w:bottom w:val="single" w:sz="8" w:space="0" w:color="auto"/>
            </w:tcBorders>
          </w:tcPr>
          <w:p w14:paraId="4A54DE49" w14:textId="77F58A28" w:rsidR="00724FDB" w:rsidRPr="001A3C83" w:rsidRDefault="00724FDB" w:rsidP="00724FDB">
            <w:pPr>
              <w:pStyle w:val="Style4"/>
              <w:keepNext w:val="0"/>
              <w:ind w:right="0"/>
              <w:rPr>
                <w:b/>
                <w:sz w:val="22"/>
                <w:szCs w:val="22"/>
              </w:rPr>
            </w:pPr>
            <w:r w:rsidRPr="001A3C83">
              <w:rPr>
                <w:b/>
                <w:sz w:val="22"/>
                <w:szCs w:val="22"/>
              </w:rPr>
              <w:t>@Y</w:t>
            </w:r>
          </w:p>
        </w:tc>
        <w:tc>
          <w:tcPr>
            <w:tcW w:w="1425" w:type="dxa"/>
            <w:tcBorders>
              <w:bottom w:val="single" w:sz="8" w:space="0" w:color="auto"/>
            </w:tcBorders>
          </w:tcPr>
          <w:p w14:paraId="34E076E1" w14:textId="21C221C9" w:rsidR="00724FDB" w:rsidRPr="001A3C83" w:rsidRDefault="00724FDB" w:rsidP="00724FDB">
            <w:pPr>
              <w:pStyle w:val="Style4"/>
              <w:keepNext w:val="0"/>
              <w:ind w:right="0"/>
              <w:rPr>
                <w:b/>
                <w:sz w:val="22"/>
                <w:szCs w:val="22"/>
              </w:rPr>
            </w:pPr>
            <w:r w:rsidRPr="001A3C83">
              <w:rPr>
                <w:b/>
                <w:sz w:val="22"/>
                <w:szCs w:val="22"/>
              </w:rPr>
              <w:t>@Z</w:t>
            </w:r>
          </w:p>
        </w:tc>
        <w:tc>
          <w:tcPr>
            <w:tcW w:w="1869" w:type="dxa"/>
            <w:tcBorders>
              <w:bottom w:val="single" w:sz="8" w:space="0" w:color="auto"/>
            </w:tcBorders>
          </w:tcPr>
          <w:p w14:paraId="223D5FD8" w14:textId="2F96DC3C" w:rsidR="00724FDB" w:rsidRPr="001A3C83" w:rsidRDefault="00724FDB" w:rsidP="00724FDB">
            <w:pPr>
              <w:pStyle w:val="Style4"/>
              <w:keepNext w:val="0"/>
              <w:ind w:right="0"/>
              <w:rPr>
                <w:b/>
                <w:sz w:val="22"/>
                <w:szCs w:val="22"/>
              </w:rPr>
            </w:pPr>
            <w:r w:rsidRPr="001A3C83">
              <w:rPr>
                <w:b/>
                <w:sz w:val="22"/>
                <w:szCs w:val="22"/>
              </w:rPr>
              <w:t>@X+Y+Z</w:t>
            </w:r>
          </w:p>
        </w:tc>
      </w:tr>
    </w:tbl>
    <w:p w14:paraId="6E87EA46" w14:textId="6953CCFF" w:rsidR="00B920FC" w:rsidRPr="00116258" w:rsidRDefault="00B920FC" w:rsidP="006D2543">
      <w:pPr>
        <w:numPr>
          <w:ilvl w:val="1"/>
          <w:numId w:val="21"/>
        </w:numPr>
        <w:spacing w:beforeLines="100" w:before="240" w:afterLines="100" w:after="240" w:line="300" w:lineRule="exact"/>
        <w:rPr>
          <w:sz w:val="22"/>
          <w:szCs w:val="22"/>
        </w:rPr>
      </w:pPr>
      <w:permStart w:id="1820596838" w:edGrp="everyone"/>
      <w:permEnd w:id="815347022"/>
      <w:r w:rsidRPr="00116258">
        <w:rPr>
          <w:sz w:val="22"/>
          <w:szCs w:val="22"/>
        </w:rPr>
        <w:t>The</w:t>
      </w:r>
      <w:r w:rsidR="00E507C1" w:rsidRPr="00116258">
        <w:rPr>
          <w:sz w:val="22"/>
          <w:szCs w:val="22"/>
        </w:rPr>
        <w:t xml:space="preserve"> </w:t>
      </w:r>
      <w:commentRangeStart w:id="21"/>
      <w:r w:rsidRPr="00116258">
        <w:rPr>
          <w:sz w:val="22"/>
          <w:szCs w:val="22"/>
        </w:rPr>
        <w:t>Contractor will provide the Judicial Council with a current Delegate List/Report</w:t>
      </w:r>
      <w:commentRangeEnd w:id="21"/>
      <w:r w:rsidR="00B573A2">
        <w:rPr>
          <w:rStyle w:val="CommentReference"/>
        </w:rPr>
        <w:commentReference w:id="21"/>
      </w:r>
      <w:r w:rsidRPr="00116258">
        <w:rPr>
          <w:sz w:val="22"/>
          <w:szCs w:val="22"/>
        </w:rPr>
        <w:t>,</w:t>
      </w:r>
      <w:r w:rsidR="00E507C1" w:rsidRPr="00116258">
        <w:rPr>
          <w:sz w:val="22"/>
          <w:szCs w:val="22"/>
        </w:rPr>
        <w:t xml:space="preserve"> </w:t>
      </w:r>
      <w:r w:rsidRPr="00116258">
        <w:rPr>
          <w:sz w:val="22"/>
          <w:szCs w:val="22"/>
        </w:rPr>
        <w:t>after the Cut Off Date and before Date 1 of the Program, as identified in Exhibit B.</w:t>
      </w:r>
      <w:r w:rsidR="00E507C1" w:rsidRPr="00116258">
        <w:rPr>
          <w:sz w:val="22"/>
          <w:szCs w:val="22"/>
        </w:rPr>
        <w:t xml:space="preserve"> </w:t>
      </w:r>
      <w:r w:rsidRPr="00116258">
        <w:rPr>
          <w:sz w:val="22"/>
          <w:szCs w:val="22"/>
        </w:rPr>
        <w:t xml:space="preserve">The Judicial </w:t>
      </w:r>
      <w:proofErr w:type="gramStart"/>
      <w:r w:rsidRPr="00116258">
        <w:rPr>
          <w:sz w:val="22"/>
          <w:szCs w:val="22"/>
        </w:rPr>
        <w:t>Council @</w:t>
      </w:r>
      <w:proofErr w:type="gramEnd"/>
      <w:r w:rsidRPr="00116258">
        <w:rPr>
          <w:sz w:val="22"/>
          <w:szCs w:val="22"/>
        </w:rPr>
        <w:t xml:space="preserve">may </w:t>
      </w:r>
      <w:proofErr w:type="gramStart"/>
      <w:r w:rsidRPr="00116258">
        <w:rPr>
          <w:sz w:val="22"/>
          <w:szCs w:val="22"/>
        </w:rPr>
        <w:t>then @</w:t>
      </w:r>
      <w:proofErr w:type="gramEnd"/>
      <w:r w:rsidRPr="00116258">
        <w:rPr>
          <w:sz w:val="22"/>
          <w:szCs w:val="22"/>
        </w:rPr>
        <w:t xml:space="preserve">will </w:t>
      </w:r>
      <w:proofErr w:type="gramStart"/>
      <w:r w:rsidRPr="00116258">
        <w:rPr>
          <w:sz w:val="22"/>
          <w:szCs w:val="22"/>
        </w:rPr>
        <w:t>then @will</w:t>
      </w:r>
      <w:proofErr w:type="gramEnd"/>
      <w:r w:rsidRPr="00116258">
        <w:rPr>
          <w:sz w:val="22"/>
          <w:szCs w:val="22"/>
        </w:rPr>
        <w:t xml:space="preserve"> not </w:t>
      </w:r>
      <w:proofErr w:type="gramStart"/>
      <w:r w:rsidRPr="00116258">
        <w:rPr>
          <w:sz w:val="22"/>
          <w:szCs w:val="22"/>
        </w:rPr>
        <w:t>provide to</w:t>
      </w:r>
      <w:proofErr w:type="gramEnd"/>
      <w:r w:rsidRPr="00116258">
        <w:rPr>
          <w:sz w:val="22"/>
          <w:szCs w:val="22"/>
        </w:rPr>
        <w:t xml:space="preserve"> the Contractor </w:t>
      </w:r>
      <w:proofErr w:type="gramStart"/>
      <w:r w:rsidRPr="00116258">
        <w:rPr>
          <w:sz w:val="22"/>
          <w:szCs w:val="22"/>
        </w:rPr>
        <w:t>in</w:t>
      </w:r>
      <w:proofErr w:type="gramEnd"/>
      <w:r w:rsidRPr="00116258">
        <w:rPr>
          <w:sz w:val="22"/>
          <w:szCs w:val="22"/>
        </w:rPr>
        <w:t xml:space="preserve"> writing an approved Master Account Approval List.</w:t>
      </w:r>
      <w:r w:rsidR="00E507C1" w:rsidRPr="00116258">
        <w:rPr>
          <w:sz w:val="22"/>
          <w:szCs w:val="22"/>
        </w:rPr>
        <w:t xml:space="preserve"> </w:t>
      </w:r>
      <w:r w:rsidRPr="00116258">
        <w:rPr>
          <w:sz w:val="22"/>
          <w:szCs w:val="22"/>
        </w:rPr>
        <w:t>The Contractor shall not bill the Judicial Council for Attendee reservations not included on the Master Account Approval List.</w:t>
      </w:r>
      <w:r w:rsidR="00E507C1" w:rsidRPr="00116258">
        <w:rPr>
          <w:sz w:val="22"/>
          <w:szCs w:val="22"/>
        </w:rPr>
        <w:t xml:space="preserve"> </w:t>
      </w:r>
      <w:r w:rsidRPr="00116258">
        <w:rPr>
          <w:sz w:val="22"/>
          <w:szCs w:val="22"/>
        </w:rPr>
        <w:t>Unless expressly set forth otherwise, any Individual Charges are the responsibility of the Attendee occupying the room.</w:t>
      </w:r>
    </w:p>
    <w:p w14:paraId="771017D1" w14:textId="7D4673E1" w:rsidR="00B920FC" w:rsidRPr="00116258" w:rsidRDefault="00E16C0E" w:rsidP="006D2543">
      <w:pPr>
        <w:numPr>
          <w:ilvl w:val="1"/>
          <w:numId w:val="21"/>
        </w:numPr>
        <w:spacing w:beforeLines="100" w:before="240" w:afterLines="100" w:after="240" w:line="300" w:lineRule="exact"/>
        <w:rPr>
          <w:sz w:val="22"/>
          <w:szCs w:val="22"/>
        </w:rPr>
      </w:pPr>
      <w:r>
        <w:rPr>
          <w:sz w:val="22"/>
          <w:szCs w:val="22"/>
        </w:rPr>
        <w:t>@</w:t>
      </w:r>
      <w:r w:rsidR="00B920FC" w:rsidRPr="00116258">
        <w:rPr>
          <w:sz w:val="22"/>
          <w:szCs w:val="22"/>
        </w:rPr>
        <w:t xml:space="preserve">At the request of the Judicial Council, the </w:t>
      </w:r>
      <w:commentRangeStart w:id="22"/>
      <w:r w:rsidR="00B920FC" w:rsidRPr="00116258">
        <w:rPr>
          <w:sz w:val="22"/>
          <w:szCs w:val="22"/>
        </w:rPr>
        <w:t>Contractor shall block additional sleeping rooms</w:t>
      </w:r>
      <w:commentRangeEnd w:id="22"/>
      <w:r w:rsidR="00B573A2">
        <w:rPr>
          <w:rStyle w:val="CommentReference"/>
        </w:rPr>
        <w:commentReference w:id="22"/>
      </w:r>
      <w:r w:rsidR="00B920FC" w:rsidRPr="00116258">
        <w:rPr>
          <w:sz w:val="22"/>
          <w:szCs w:val="22"/>
        </w:rPr>
        <w:t xml:space="preserve"> for Attendees at the sleeping room </w:t>
      </w:r>
      <w:r w:rsidR="00116258">
        <w:rPr>
          <w:sz w:val="22"/>
          <w:szCs w:val="22"/>
        </w:rPr>
        <w:t>rate(s)</w:t>
      </w:r>
      <w:r w:rsidR="00B920FC" w:rsidRPr="00116258">
        <w:rPr>
          <w:sz w:val="22"/>
          <w:szCs w:val="22"/>
        </w:rPr>
        <w:t xml:space="preserve"> specified above in this exhibit, provided that the additional sleeping rooms are available for rental during the Dates of the Program, at the time of the request.</w:t>
      </w:r>
    </w:p>
    <w:p w14:paraId="691E0962" w14:textId="12D880AB" w:rsidR="00B920FC" w:rsidRPr="00116258" w:rsidRDefault="00E16C0E" w:rsidP="006D2543">
      <w:pPr>
        <w:numPr>
          <w:ilvl w:val="1"/>
          <w:numId w:val="21"/>
        </w:numPr>
        <w:spacing w:beforeLines="100" w:before="240" w:afterLines="100" w:after="240" w:line="300" w:lineRule="exact"/>
        <w:rPr>
          <w:sz w:val="22"/>
          <w:szCs w:val="22"/>
        </w:rPr>
      </w:pPr>
      <w:r>
        <w:rPr>
          <w:sz w:val="22"/>
          <w:szCs w:val="22"/>
        </w:rPr>
        <w:t>@</w:t>
      </w:r>
      <w:r w:rsidR="00B920FC" w:rsidRPr="00116258">
        <w:rPr>
          <w:sz w:val="22"/>
          <w:szCs w:val="22"/>
        </w:rPr>
        <w:t xml:space="preserve">The </w:t>
      </w:r>
      <w:commentRangeStart w:id="23"/>
      <w:r w:rsidR="00B920FC" w:rsidRPr="00116258">
        <w:rPr>
          <w:sz w:val="22"/>
          <w:szCs w:val="22"/>
        </w:rPr>
        <w:t xml:space="preserve">Contractor shall provide the Judicial Council with a credit </w:t>
      </w:r>
      <w:commentRangeEnd w:id="23"/>
      <w:r w:rsidR="00B573A2">
        <w:rPr>
          <w:rStyle w:val="CommentReference"/>
        </w:rPr>
        <w:commentReference w:id="23"/>
      </w:r>
      <w:r w:rsidR="00B920FC" w:rsidRPr="00116258">
        <w:rPr>
          <w:sz w:val="22"/>
          <w:szCs w:val="22"/>
        </w:rPr>
        <w:t xml:space="preserve">to the Master Account equal to the value of one (1) double occupancy sleeping room for each @fifty (@50) paid room nights during the Program. </w:t>
      </w:r>
    </w:p>
    <w:permEnd w:id="1820596838"/>
    <w:p w14:paraId="7C181862" w14:textId="7A346219" w:rsidR="00B920FC" w:rsidRPr="00116258" w:rsidRDefault="00B920FC" w:rsidP="006D2543">
      <w:pPr>
        <w:numPr>
          <w:ilvl w:val="1"/>
          <w:numId w:val="21"/>
        </w:numPr>
        <w:spacing w:beforeLines="100" w:before="240" w:afterLines="100" w:after="240" w:line="300" w:lineRule="exact"/>
        <w:rPr>
          <w:sz w:val="22"/>
          <w:szCs w:val="22"/>
        </w:rPr>
      </w:pPr>
      <w:r w:rsidRPr="00116258">
        <w:rPr>
          <w:sz w:val="22"/>
          <w:szCs w:val="22"/>
        </w:rPr>
        <w:t xml:space="preserve">If, during the Program Dates, an Attendee tests positive for, or contracts COVID-19 or any other disease that requires that the Attendee quarantine at the hotel, Contractor shall, at Attendee’s option and based on hotel room availability, extend the stay of the Attendee by up to five additional days at the room rate listed in Table </w:t>
      </w:r>
      <w:r w:rsidR="00E3412E">
        <w:rPr>
          <w:sz w:val="22"/>
          <w:szCs w:val="22"/>
        </w:rPr>
        <w:t>C-</w:t>
      </w:r>
      <w:r w:rsidRPr="00116258">
        <w:rPr>
          <w:sz w:val="22"/>
          <w:szCs w:val="22"/>
        </w:rPr>
        <w:t xml:space="preserve">1. </w:t>
      </w:r>
    </w:p>
    <w:p w14:paraId="61A67269" w14:textId="77777777" w:rsidR="00B920FC" w:rsidRPr="001A3C83"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1A3C83">
        <w:rPr>
          <w:rFonts w:ascii="Times New Roman" w:hAnsi="Times New Roman"/>
          <w:b/>
          <w:caps/>
          <w:sz w:val="22"/>
          <w:szCs w:val="22"/>
        </w:rPr>
        <w:t>Additional Requirements for Sleeping Rooms</w:t>
      </w:r>
    </w:p>
    <w:p w14:paraId="52BC67FB" w14:textId="77777777" w:rsidR="00B920FC" w:rsidRPr="001A3C83" w:rsidRDefault="00B920FC" w:rsidP="001A3C83">
      <w:pPr>
        <w:spacing w:beforeLines="100" w:before="240" w:afterLines="100" w:after="240" w:line="300" w:lineRule="exact"/>
        <w:ind w:left="720"/>
        <w:rPr>
          <w:sz w:val="22"/>
          <w:szCs w:val="22"/>
        </w:rPr>
      </w:pPr>
      <w:r w:rsidRPr="001A3C83">
        <w:rPr>
          <w:sz w:val="22"/>
          <w:szCs w:val="22"/>
        </w:rPr>
        <w:t>The Contractor shall provide departing Attendees a secured area for storing belongings.</w:t>
      </w:r>
    </w:p>
    <w:p w14:paraId="608EF727" w14:textId="77777777" w:rsidR="00B920FC" w:rsidRPr="001A3C83"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1A3C83">
        <w:rPr>
          <w:rFonts w:ascii="Times New Roman" w:hAnsi="Times New Roman"/>
          <w:b/>
          <w:caps/>
          <w:sz w:val="22"/>
          <w:szCs w:val="22"/>
        </w:rPr>
        <w:t>Charges Pursuant to Exhibit C</w:t>
      </w:r>
    </w:p>
    <w:p w14:paraId="2E53A0C9" w14:textId="77777777" w:rsidR="001A3C83" w:rsidRPr="00802FFF" w:rsidRDefault="00B920FC" w:rsidP="001A3C83">
      <w:pPr>
        <w:spacing w:beforeLines="100" w:before="240" w:afterLines="100" w:after="240" w:line="300" w:lineRule="exact"/>
        <w:ind w:left="720"/>
        <w:rPr>
          <w:sz w:val="22"/>
          <w:szCs w:val="22"/>
        </w:rPr>
      </w:pPr>
      <w:r w:rsidRPr="001A3C83">
        <w:rPr>
          <w:sz w:val="22"/>
          <w:szCs w:val="22"/>
        </w:rPr>
        <w:t>The total estimated amount for charges pursuant to this exhibit is set forth in Exhibit G.</w:t>
      </w:r>
      <w:r w:rsidR="00E507C1" w:rsidRPr="001A3C83">
        <w:rPr>
          <w:sz w:val="22"/>
          <w:szCs w:val="22"/>
        </w:rPr>
        <w:t xml:space="preserve"> </w:t>
      </w:r>
    </w:p>
    <w:p w14:paraId="297E3493" w14:textId="5548F9C7" w:rsidR="00B920FC" w:rsidRDefault="001A3C83" w:rsidP="001A3C83">
      <w:pPr>
        <w:spacing w:beforeLines="100" w:before="240" w:afterLines="100" w:after="240" w:line="300" w:lineRule="exact"/>
        <w:jc w:val="center"/>
        <w:rPr>
          <w:b/>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13CB27F1" w14:textId="52569C9B" w:rsidR="00795F1A" w:rsidRDefault="00795F1A" w:rsidP="00891D24">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795F1A" w:rsidSect="001A3C83">
          <w:footerReference w:type="default" r:id="rId19"/>
          <w:pgSz w:w="12240" w:h="15840" w:code="1"/>
          <w:pgMar w:top="1152" w:right="1440" w:bottom="936" w:left="1440" w:header="432" w:footer="432" w:gutter="0"/>
          <w:pgNumType w:start="1"/>
          <w:cols w:space="720"/>
          <w:docGrid w:linePitch="360"/>
        </w:sectPr>
      </w:pPr>
    </w:p>
    <w:p w14:paraId="3594804A" w14:textId="77777777" w:rsidR="009E4F65" w:rsidRPr="009E4F65" w:rsidRDefault="009E4F65" w:rsidP="00C541C9">
      <w:pPr>
        <w:keepNext/>
        <w:spacing w:line="300" w:lineRule="exact"/>
        <w:jc w:val="center"/>
        <w:rPr>
          <w:rFonts w:ascii="Times New Roman Bold" w:hAnsi="Times New Roman Bold"/>
          <w:b/>
        </w:rPr>
      </w:pPr>
      <w:commentRangeStart w:id="24"/>
      <w:r w:rsidRPr="009E4F65">
        <w:rPr>
          <w:rFonts w:ascii="Times New Roman Bold" w:hAnsi="Times New Roman Bold"/>
          <w:b/>
        </w:rPr>
        <w:lastRenderedPageBreak/>
        <w:t>EXHIBIT D</w:t>
      </w:r>
    </w:p>
    <w:p w14:paraId="1D0A74BC" w14:textId="19629EE6" w:rsidR="009E4F65" w:rsidRPr="009E4F65" w:rsidRDefault="00C541C9" w:rsidP="00C541C9">
      <w:pPr>
        <w:keepNext/>
        <w:spacing w:afterLines="100" w:after="240" w:line="300" w:lineRule="exact"/>
        <w:jc w:val="center"/>
        <w:rPr>
          <w:rFonts w:ascii="Times New Roman Bold" w:hAnsi="Times New Roman Bold"/>
          <w:b/>
        </w:rPr>
      </w:pPr>
      <w:r w:rsidRPr="009E4F65">
        <w:rPr>
          <w:rFonts w:ascii="Times New Roman Bold" w:hAnsi="Times New Roman Bold"/>
          <w:b/>
        </w:rPr>
        <w:t>SPECIAL PROVISIONS FOR MEETING AND FUNCTION ROOMS</w:t>
      </w:r>
      <w:commentRangeEnd w:id="24"/>
      <w:r w:rsidR="001C3E05">
        <w:rPr>
          <w:rStyle w:val="CommentReference"/>
        </w:rPr>
        <w:commentReference w:id="24"/>
      </w:r>
    </w:p>
    <w:p w14:paraId="1F6B46CA" w14:textId="7DBCB80B" w:rsidR="009E4F65" w:rsidRPr="009E4F65" w:rsidRDefault="005C49C6" w:rsidP="001C3E05">
      <w:pPr>
        <w:tabs>
          <w:tab w:val="left" w:pos="10710"/>
        </w:tabs>
        <w:spacing w:beforeLines="100" w:before="240" w:afterLines="100" w:after="240" w:line="300" w:lineRule="exact"/>
        <w:rPr>
          <w:bCs/>
        </w:rPr>
      </w:pPr>
      <w:permStart w:id="396053485" w:edGrp="everyone"/>
      <w:commentRangeStart w:id="25"/>
      <w:proofErr w:type="gramStart"/>
      <w:r>
        <w:rPr>
          <w:bCs/>
        </w:rPr>
        <w:t>@OPTION</w:t>
      </w:r>
      <w:proofErr w:type="gramEnd"/>
      <w:r>
        <w:rPr>
          <w:bCs/>
        </w:rPr>
        <w:t xml:space="preserve"> 1: T</w:t>
      </w:r>
      <w:r w:rsidR="009E4F65" w:rsidRPr="009E4F65">
        <w:rPr>
          <w:bCs/>
        </w:rPr>
        <w:t>his exhibit is reserved and</w:t>
      </w:r>
      <w:r w:rsidR="009E4F65" w:rsidRPr="009E4F65">
        <w:t>,</w:t>
      </w:r>
      <w:r w:rsidR="009E4F65" w:rsidRPr="009E4F65">
        <w:rPr>
          <w:bCs/>
        </w:rPr>
        <w:t xml:space="preserve"> therefore</w:t>
      </w:r>
      <w:r w:rsidR="009E4F65" w:rsidRPr="009E4F65">
        <w:t>,</w:t>
      </w:r>
      <w:r w:rsidR="009E4F65" w:rsidRPr="009E4F65">
        <w:rPr>
          <w:bCs/>
        </w:rPr>
        <w:t xml:space="preserve"> left blank intentionally.</w:t>
      </w:r>
      <w:commentRangeEnd w:id="25"/>
      <w:r w:rsidR="001C3E05">
        <w:rPr>
          <w:rStyle w:val="CommentReference"/>
        </w:rPr>
        <w:commentReference w:id="25"/>
      </w:r>
    </w:p>
    <w:p w14:paraId="34A559F4" w14:textId="2D51CB62" w:rsidR="009E4F65" w:rsidRPr="009E4F65" w:rsidRDefault="005C49C6"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26"/>
      <w:proofErr w:type="gramStart"/>
      <w:r>
        <w:rPr>
          <w:rFonts w:ascii="Times New Roman" w:hAnsi="Times New Roman"/>
          <w:b/>
          <w:caps/>
          <w:sz w:val="22"/>
          <w:szCs w:val="22"/>
        </w:rPr>
        <w:t>@OPTION</w:t>
      </w:r>
      <w:proofErr w:type="gramEnd"/>
      <w:r>
        <w:rPr>
          <w:rFonts w:ascii="Times New Roman" w:hAnsi="Times New Roman"/>
          <w:b/>
          <w:caps/>
          <w:sz w:val="22"/>
          <w:szCs w:val="22"/>
        </w:rPr>
        <w:t xml:space="preserve"> 2</w:t>
      </w:r>
      <w:r w:rsidR="00741403">
        <w:rPr>
          <w:rFonts w:ascii="Times New Roman" w:hAnsi="Times New Roman"/>
          <w:b/>
          <w:caps/>
          <w:sz w:val="22"/>
          <w:szCs w:val="22"/>
        </w:rPr>
        <w:t xml:space="preserve"> </w:t>
      </w:r>
      <w:r w:rsidR="00741403" w:rsidRPr="00741403">
        <w:rPr>
          <w:rFonts w:ascii="Times New Roman" w:hAnsi="Times New Roman"/>
          <w:b/>
          <w:caps/>
          <w:sz w:val="22"/>
          <w:szCs w:val="22"/>
        </w:rPr>
        <w:t xml:space="preserve">(INCLUDE/MODIFY </w:t>
      </w:r>
      <w:r w:rsidR="00693884" w:rsidRPr="002410E1">
        <w:rPr>
          <w:rFonts w:ascii="Times New Roman Bold" w:hAnsi="Times New Roman Bold"/>
          <w:b/>
          <w:caps/>
          <w:sz w:val="22"/>
          <w:szCs w:val="22"/>
        </w:rPr>
        <w:t>PROVISIONS</w:t>
      </w:r>
      <w:r w:rsidR="00693884">
        <w:rPr>
          <w:rFonts w:ascii="Times New Roman Bold" w:hAnsi="Times New Roman Bold"/>
          <w:b/>
          <w:caps/>
          <w:sz w:val="22"/>
          <w:szCs w:val="22"/>
        </w:rPr>
        <w:t xml:space="preserve"> AS APPROPRIATE</w:t>
      </w:r>
      <w:r w:rsidR="00741403" w:rsidRPr="00741403">
        <w:rPr>
          <w:rFonts w:ascii="Times New Roman" w:hAnsi="Times New Roman"/>
          <w:b/>
          <w:caps/>
          <w:sz w:val="22"/>
          <w:szCs w:val="22"/>
        </w:rPr>
        <w:t>)</w:t>
      </w:r>
      <w:r>
        <w:rPr>
          <w:rFonts w:ascii="Times New Roman" w:hAnsi="Times New Roman"/>
          <w:b/>
          <w:caps/>
          <w:sz w:val="22"/>
          <w:szCs w:val="22"/>
        </w:rPr>
        <w:t>: M</w:t>
      </w:r>
      <w:r w:rsidR="009E4F65" w:rsidRPr="009E4F65">
        <w:rPr>
          <w:rFonts w:ascii="Times New Roman" w:hAnsi="Times New Roman"/>
          <w:b/>
          <w:caps/>
          <w:sz w:val="22"/>
          <w:szCs w:val="22"/>
        </w:rPr>
        <w:t>eeting and Function Rooms to be Provided</w:t>
      </w:r>
      <w:commentRangeEnd w:id="26"/>
      <w:r w:rsidR="001C3E05">
        <w:rPr>
          <w:rStyle w:val="CommentReference"/>
          <w:rFonts w:ascii="Times New Roman" w:eastAsia="Times New Roman" w:hAnsi="Times New Roman" w:cs="Times New Roman"/>
        </w:rPr>
        <w:commentReference w:id="26"/>
      </w:r>
    </w:p>
    <w:p w14:paraId="22311987" w14:textId="1B8D9B89" w:rsidR="009E4F65" w:rsidRPr="009E4F65" w:rsidRDefault="009E4F65" w:rsidP="006D2543">
      <w:pPr>
        <w:numPr>
          <w:ilvl w:val="1"/>
          <w:numId w:val="23"/>
        </w:numPr>
        <w:spacing w:beforeLines="100" w:before="240" w:afterLines="100" w:after="240" w:line="300" w:lineRule="exact"/>
        <w:rPr>
          <w:sz w:val="22"/>
          <w:szCs w:val="22"/>
        </w:rPr>
      </w:pPr>
      <w:r w:rsidRPr="009E4F65">
        <w:rPr>
          <w:sz w:val="22"/>
          <w:szCs w:val="22"/>
        </w:rPr>
        <w:t xml:space="preserve">The Contractor shall provide to the Judicial Council the meeting and function rooms on the Dates and at the times set forth in Table </w:t>
      </w:r>
      <w:r w:rsidR="00E3412E">
        <w:rPr>
          <w:sz w:val="22"/>
          <w:szCs w:val="22"/>
        </w:rPr>
        <w:t>D-</w:t>
      </w:r>
      <w:r w:rsidRPr="009E4F65">
        <w:rPr>
          <w:sz w:val="22"/>
          <w:szCs w:val="22"/>
        </w:rPr>
        <w:t>1, below, including necessary and appropriate set up.</w:t>
      </w:r>
      <w:r w:rsidR="00C04572">
        <w:rPr>
          <w:sz w:val="22"/>
          <w:szCs w:val="22"/>
        </w:rPr>
        <w:t xml:space="preserve"> </w:t>
      </w:r>
      <w:r w:rsidRPr="009E4F65">
        <w:rPr>
          <w:sz w:val="22"/>
          <w:szCs w:val="22"/>
        </w:rPr>
        <w:t xml:space="preserve">Prior to the Program, the Judicial Council will provide one (1) or more </w:t>
      </w:r>
      <w:r w:rsidR="006031CC">
        <w:rPr>
          <w:sz w:val="22"/>
          <w:szCs w:val="22"/>
        </w:rPr>
        <w:t>BEOs</w:t>
      </w:r>
      <w:r w:rsidRPr="009E4F65">
        <w:rPr>
          <w:sz w:val="22"/>
          <w:szCs w:val="22"/>
        </w:rPr>
        <w:t xml:space="preserve"> to the Contractor setting forth the final detail on these items.</w:t>
      </w:r>
    </w:p>
    <w:p w14:paraId="5F13768F" w14:textId="08A2AA79" w:rsidR="00E3412E" w:rsidRPr="00E3412E" w:rsidRDefault="00E3412E" w:rsidP="00E3412E">
      <w:pPr>
        <w:pStyle w:val="ListParagraph"/>
        <w:spacing w:beforeLines="100" w:before="240" w:afterLines="100" w:after="240" w:line="300" w:lineRule="exact"/>
        <w:ind w:left="1440"/>
        <w:rPr>
          <w:b/>
          <w:bCs/>
          <w:sz w:val="22"/>
          <w:szCs w:val="22"/>
        </w:rPr>
      </w:pPr>
      <w:commentRangeStart w:id="27"/>
      <w:r w:rsidRPr="00E3412E">
        <w:rPr>
          <w:b/>
          <w:bCs/>
          <w:sz w:val="22"/>
          <w:szCs w:val="22"/>
        </w:rPr>
        <w:t xml:space="preserve">Table </w:t>
      </w:r>
      <w:r>
        <w:rPr>
          <w:b/>
          <w:bCs/>
          <w:sz w:val="22"/>
          <w:szCs w:val="22"/>
        </w:rPr>
        <w:t>D-</w:t>
      </w:r>
      <w:r w:rsidRPr="00E3412E">
        <w:rPr>
          <w:b/>
          <w:bCs/>
          <w:sz w:val="22"/>
          <w:szCs w:val="22"/>
        </w:rPr>
        <w:t>1</w:t>
      </w:r>
      <w:commentRangeEnd w:id="27"/>
      <w:r>
        <w:rPr>
          <w:rStyle w:val="CommentReference"/>
        </w:rPr>
        <w:commentReference w:id="27"/>
      </w:r>
      <w:r w:rsidRPr="00E3412E">
        <w:rPr>
          <w:b/>
          <w:bCs/>
          <w:sz w:val="22"/>
          <w:szCs w:val="22"/>
        </w:rPr>
        <w:t>:</w:t>
      </w:r>
    </w:p>
    <w:tbl>
      <w:tblPr>
        <w:tblW w:w="828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50"/>
        <w:gridCol w:w="1163"/>
        <w:gridCol w:w="1441"/>
        <w:gridCol w:w="1620"/>
        <w:gridCol w:w="1441"/>
        <w:gridCol w:w="1265"/>
      </w:tblGrid>
      <w:tr w:rsidR="00E16C0E" w:rsidRPr="00E16C0E" w14:paraId="768DB3FA" w14:textId="77777777" w:rsidTr="00BF579B">
        <w:trPr>
          <w:cantSplit/>
          <w:tblHeader/>
        </w:trPr>
        <w:tc>
          <w:tcPr>
            <w:tcW w:w="816" w:type="pct"/>
            <w:shd w:val="clear" w:color="auto" w:fill="E6E6E6"/>
          </w:tcPr>
          <w:p w14:paraId="3241B6FF" w14:textId="67F04AB4" w:rsidR="009E4F65" w:rsidRPr="009E4F65" w:rsidRDefault="009E4F65" w:rsidP="00E16C0E">
            <w:pPr>
              <w:jc w:val="center"/>
              <w:rPr>
                <w:b/>
                <w:sz w:val="22"/>
              </w:rPr>
            </w:pPr>
            <w:r w:rsidRPr="009E4F65">
              <w:rPr>
                <w:b/>
                <w:sz w:val="22"/>
              </w:rPr>
              <w:t>Date</w:t>
            </w:r>
          </w:p>
        </w:tc>
        <w:tc>
          <w:tcPr>
            <w:tcW w:w="702" w:type="pct"/>
            <w:shd w:val="clear" w:color="auto" w:fill="E6E6E6"/>
          </w:tcPr>
          <w:p w14:paraId="1E162DA7" w14:textId="77777777" w:rsidR="009E4F65" w:rsidRPr="009E4F65" w:rsidRDefault="009E4F65" w:rsidP="00E16C0E">
            <w:pPr>
              <w:jc w:val="center"/>
              <w:rPr>
                <w:b/>
                <w:sz w:val="22"/>
              </w:rPr>
            </w:pPr>
            <w:r w:rsidRPr="009E4F65">
              <w:rPr>
                <w:b/>
                <w:sz w:val="22"/>
              </w:rPr>
              <w:t>Time</w:t>
            </w:r>
          </w:p>
        </w:tc>
        <w:tc>
          <w:tcPr>
            <w:tcW w:w="870" w:type="pct"/>
            <w:shd w:val="clear" w:color="auto" w:fill="E6E6E6"/>
          </w:tcPr>
          <w:p w14:paraId="53E2316A" w14:textId="77777777" w:rsidR="009E4F65" w:rsidRPr="009E4F65" w:rsidRDefault="009E4F65" w:rsidP="00E16C0E">
            <w:pPr>
              <w:jc w:val="center"/>
              <w:rPr>
                <w:b/>
                <w:sz w:val="22"/>
              </w:rPr>
            </w:pPr>
            <w:r w:rsidRPr="009E4F65">
              <w:rPr>
                <w:b/>
                <w:sz w:val="22"/>
              </w:rPr>
              <w:t>Function</w:t>
            </w:r>
          </w:p>
        </w:tc>
        <w:tc>
          <w:tcPr>
            <w:tcW w:w="978" w:type="pct"/>
            <w:shd w:val="clear" w:color="auto" w:fill="E6E6E6"/>
          </w:tcPr>
          <w:p w14:paraId="278E8FDE" w14:textId="77777777" w:rsidR="009E4F65" w:rsidRPr="009E4F65" w:rsidRDefault="009E4F65" w:rsidP="00E16C0E">
            <w:pPr>
              <w:jc w:val="center"/>
              <w:rPr>
                <w:b/>
                <w:sz w:val="22"/>
              </w:rPr>
            </w:pPr>
            <w:r w:rsidRPr="009E4F65">
              <w:rPr>
                <w:b/>
                <w:sz w:val="22"/>
              </w:rPr>
              <w:t>Location</w:t>
            </w:r>
          </w:p>
        </w:tc>
        <w:tc>
          <w:tcPr>
            <w:tcW w:w="870" w:type="pct"/>
            <w:shd w:val="clear" w:color="auto" w:fill="E6E6E6"/>
          </w:tcPr>
          <w:p w14:paraId="233201C1" w14:textId="77777777" w:rsidR="009E4F65" w:rsidRPr="009E4F65" w:rsidRDefault="009E4F65" w:rsidP="00E16C0E">
            <w:pPr>
              <w:jc w:val="center"/>
              <w:rPr>
                <w:b/>
                <w:sz w:val="22"/>
              </w:rPr>
            </w:pPr>
            <w:r w:rsidRPr="009E4F65">
              <w:rPr>
                <w:b/>
                <w:sz w:val="22"/>
              </w:rPr>
              <w:t>Set Up</w:t>
            </w:r>
          </w:p>
        </w:tc>
        <w:tc>
          <w:tcPr>
            <w:tcW w:w="764" w:type="pct"/>
            <w:shd w:val="clear" w:color="auto" w:fill="E6E6E6"/>
          </w:tcPr>
          <w:p w14:paraId="507A153D" w14:textId="77777777" w:rsidR="009E4F65" w:rsidRPr="009E4F65" w:rsidRDefault="009E4F65" w:rsidP="00E16C0E">
            <w:pPr>
              <w:jc w:val="center"/>
              <w:rPr>
                <w:b/>
                <w:sz w:val="22"/>
              </w:rPr>
            </w:pPr>
            <w:r w:rsidRPr="009E4F65">
              <w:rPr>
                <w:b/>
                <w:sz w:val="22"/>
              </w:rPr>
              <w:t>Expected Attendance</w:t>
            </w:r>
          </w:p>
        </w:tc>
      </w:tr>
      <w:tr w:rsidR="00E16C0E" w:rsidRPr="00E16C0E" w14:paraId="11D4CE02" w14:textId="77777777" w:rsidTr="00E16C0E">
        <w:trPr>
          <w:cantSplit/>
        </w:trPr>
        <w:tc>
          <w:tcPr>
            <w:tcW w:w="816" w:type="pct"/>
          </w:tcPr>
          <w:p w14:paraId="353E7076" w14:textId="77777777" w:rsidR="009E4F65" w:rsidRPr="009E4F65" w:rsidRDefault="009E4F65" w:rsidP="00E16C0E">
            <w:pPr>
              <w:jc w:val="center"/>
              <w:rPr>
                <w:sz w:val="22"/>
              </w:rPr>
            </w:pPr>
            <w:r w:rsidRPr="009E4F65">
              <w:rPr>
                <w:sz w:val="22"/>
              </w:rPr>
              <w:t>@Date1</w:t>
            </w:r>
          </w:p>
        </w:tc>
        <w:tc>
          <w:tcPr>
            <w:tcW w:w="702" w:type="pct"/>
          </w:tcPr>
          <w:p w14:paraId="616480CC" w14:textId="2DECFAEE" w:rsidR="009E4F65" w:rsidRPr="009E4F65" w:rsidRDefault="00E16C0E" w:rsidP="00E16C0E">
            <w:pPr>
              <w:jc w:val="center"/>
              <w:rPr>
                <w:sz w:val="22"/>
              </w:rPr>
            </w:pPr>
            <w:r w:rsidRPr="00E16C0E">
              <w:rPr>
                <w:sz w:val="22"/>
              </w:rPr>
              <w:t>N/A</w:t>
            </w:r>
          </w:p>
        </w:tc>
        <w:tc>
          <w:tcPr>
            <w:tcW w:w="870" w:type="pct"/>
          </w:tcPr>
          <w:p w14:paraId="67ADF649" w14:textId="77777777" w:rsidR="009E4F65" w:rsidRPr="009E4F65" w:rsidRDefault="009E4F65" w:rsidP="00E16C0E">
            <w:pPr>
              <w:jc w:val="center"/>
              <w:rPr>
                <w:sz w:val="22"/>
              </w:rPr>
            </w:pPr>
            <w:r w:rsidRPr="009E4F65">
              <w:rPr>
                <w:sz w:val="22"/>
              </w:rPr>
              <w:t>No functions scheduled</w:t>
            </w:r>
          </w:p>
        </w:tc>
        <w:tc>
          <w:tcPr>
            <w:tcW w:w="978" w:type="pct"/>
          </w:tcPr>
          <w:p w14:paraId="17CE491B" w14:textId="77777777" w:rsidR="009E4F65" w:rsidRPr="009E4F65" w:rsidRDefault="009E4F65" w:rsidP="00E16C0E">
            <w:pPr>
              <w:jc w:val="center"/>
              <w:rPr>
                <w:sz w:val="22"/>
              </w:rPr>
            </w:pPr>
            <w:r w:rsidRPr="009E4F65">
              <w:rPr>
                <w:sz w:val="22"/>
              </w:rPr>
              <w:t>N/A</w:t>
            </w:r>
          </w:p>
        </w:tc>
        <w:tc>
          <w:tcPr>
            <w:tcW w:w="870" w:type="pct"/>
          </w:tcPr>
          <w:p w14:paraId="5FD74A94" w14:textId="77777777" w:rsidR="009E4F65" w:rsidRPr="009E4F65" w:rsidRDefault="009E4F65" w:rsidP="00E16C0E">
            <w:pPr>
              <w:jc w:val="center"/>
              <w:rPr>
                <w:sz w:val="22"/>
              </w:rPr>
            </w:pPr>
            <w:r w:rsidRPr="009E4F65">
              <w:rPr>
                <w:sz w:val="22"/>
              </w:rPr>
              <w:t>N/A</w:t>
            </w:r>
          </w:p>
        </w:tc>
        <w:tc>
          <w:tcPr>
            <w:tcW w:w="764" w:type="pct"/>
          </w:tcPr>
          <w:p w14:paraId="6154EB54" w14:textId="77777777" w:rsidR="009E4F65" w:rsidRPr="009E4F65" w:rsidRDefault="009E4F65" w:rsidP="00E16C0E">
            <w:pPr>
              <w:jc w:val="center"/>
              <w:rPr>
                <w:sz w:val="22"/>
              </w:rPr>
            </w:pPr>
            <w:r w:rsidRPr="009E4F65">
              <w:rPr>
                <w:sz w:val="22"/>
              </w:rPr>
              <w:t>N/A</w:t>
            </w:r>
          </w:p>
        </w:tc>
      </w:tr>
      <w:tr w:rsidR="00E16C0E" w:rsidRPr="00E16C0E" w14:paraId="68DA3BA0" w14:textId="77777777" w:rsidTr="00E16C0E">
        <w:trPr>
          <w:cantSplit/>
        </w:trPr>
        <w:tc>
          <w:tcPr>
            <w:tcW w:w="816" w:type="pct"/>
          </w:tcPr>
          <w:p w14:paraId="2BEFEA0F" w14:textId="77777777" w:rsidR="009E4F65" w:rsidRPr="009E4F65" w:rsidRDefault="009E4F65" w:rsidP="00E16C0E">
            <w:pPr>
              <w:jc w:val="center"/>
              <w:rPr>
                <w:sz w:val="22"/>
              </w:rPr>
            </w:pPr>
            <w:r w:rsidRPr="009E4F65">
              <w:rPr>
                <w:sz w:val="22"/>
              </w:rPr>
              <w:t>@Date2</w:t>
            </w:r>
          </w:p>
        </w:tc>
        <w:tc>
          <w:tcPr>
            <w:tcW w:w="702" w:type="pct"/>
          </w:tcPr>
          <w:p w14:paraId="61F7BCBA" w14:textId="38E37CA2" w:rsidR="009E4F65" w:rsidRPr="009E4F65" w:rsidRDefault="009E4F65" w:rsidP="00E16C0E">
            <w:pPr>
              <w:jc w:val="center"/>
              <w:rPr>
                <w:sz w:val="22"/>
              </w:rPr>
            </w:pPr>
            <w:r w:rsidRPr="009E4F65">
              <w:rPr>
                <w:sz w:val="22"/>
              </w:rPr>
              <w:t xml:space="preserve">4:00 </w:t>
            </w:r>
            <w:r w:rsidR="00E16C0E">
              <w:rPr>
                <w:sz w:val="22"/>
              </w:rPr>
              <w:t>PM</w:t>
            </w:r>
            <w:r w:rsidRPr="009E4F65">
              <w:rPr>
                <w:sz w:val="22"/>
              </w:rPr>
              <w:t xml:space="preserve"> –7:00 </w:t>
            </w:r>
            <w:r w:rsidR="00E16C0E">
              <w:rPr>
                <w:sz w:val="22"/>
              </w:rPr>
              <w:t>PM</w:t>
            </w:r>
          </w:p>
        </w:tc>
        <w:tc>
          <w:tcPr>
            <w:tcW w:w="870" w:type="pct"/>
          </w:tcPr>
          <w:p w14:paraId="78101059" w14:textId="77777777" w:rsidR="009E4F65" w:rsidRPr="009E4F65" w:rsidRDefault="009E4F65" w:rsidP="00E16C0E">
            <w:pPr>
              <w:jc w:val="center"/>
              <w:rPr>
                <w:sz w:val="22"/>
              </w:rPr>
            </w:pPr>
            <w:r w:rsidRPr="009E4F65">
              <w:rPr>
                <w:sz w:val="22"/>
              </w:rPr>
              <w:t>Various</w:t>
            </w:r>
          </w:p>
        </w:tc>
        <w:tc>
          <w:tcPr>
            <w:tcW w:w="978" w:type="pct"/>
          </w:tcPr>
          <w:p w14:paraId="1B500BF0" w14:textId="77777777" w:rsidR="009E4F65" w:rsidRPr="009E4F65" w:rsidRDefault="009E4F65" w:rsidP="00E16C0E">
            <w:pPr>
              <w:jc w:val="center"/>
              <w:rPr>
                <w:sz w:val="22"/>
              </w:rPr>
            </w:pPr>
            <w:r w:rsidRPr="009E4F65">
              <w:rPr>
                <w:sz w:val="22"/>
              </w:rPr>
              <w:t>Ballroom Section</w:t>
            </w:r>
          </w:p>
        </w:tc>
        <w:tc>
          <w:tcPr>
            <w:tcW w:w="870" w:type="pct"/>
          </w:tcPr>
          <w:p w14:paraId="75C81C40" w14:textId="43F28504"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18F0CC4C" w14:textId="77777777" w:rsidR="009E4F65" w:rsidRPr="009E4F65" w:rsidRDefault="009E4F65" w:rsidP="00E16C0E">
            <w:pPr>
              <w:jc w:val="center"/>
              <w:rPr>
                <w:sz w:val="22"/>
              </w:rPr>
            </w:pPr>
            <w:r w:rsidRPr="009E4F65">
              <w:rPr>
                <w:sz w:val="22"/>
              </w:rPr>
              <w:t>140</w:t>
            </w:r>
          </w:p>
        </w:tc>
      </w:tr>
      <w:tr w:rsidR="00E16C0E" w:rsidRPr="00E16C0E" w14:paraId="31F6844F" w14:textId="77777777" w:rsidTr="00E16C0E">
        <w:trPr>
          <w:cantSplit/>
        </w:trPr>
        <w:tc>
          <w:tcPr>
            <w:tcW w:w="816" w:type="pct"/>
          </w:tcPr>
          <w:p w14:paraId="172E55EC" w14:textId="77777777" w:rsidR="009E4F65" w:rsidRPr="009E4F65" w:rsidRDefault="009E4F65" w:rsidP="00E16C0E">
            <w:pPr>
              <w:jc w:val="center"/>
              <w:rPr>
                <w:sz w:val="22"/>
              </w:rPr>
            </w:pPr>
            <w:r w:rsidRPr="009E4F65">
              <w:rPr>
                <w:sz w:val="22"/>
              </w:rPr>
              <w:t>@Date@</w:t>
            </w:r>
          </w:p>
        </w:tc>
        <w:tc>
          <w:tcPr>
            <w:tcW w:w="702" w:type="pct"/>
          </w:tcPr>
          <w:p w14:paraId="75772224" w14:textId="57AF2149"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–4:00 </w:t>
            </w:r>
            <w:r w:rsidR="00E16C0E">
              <w:rPr>
                <w:sz w:val="22"/>
              </w:rPr>
              <w:t>PM</w:t>
            </w:r>
          </w:p>
        </w:tc>
        <w:tc>
          <w:tcPr>
            <w:tcW w:w="870" w:type="pct"/>
          </w:tcPr>
          <w:p w14:paraId="7665C5B9" w14:textId="67D2D718" w:rsidR="009E4F65" w:rsidRPr="009E4F65" w:rsidRDefault="009E4F65" w:rsidP="00E16C0E">
            <w:pPr>
              <w:jc w:val="center"/>
              <w:rPr>
                <w:sz w:val="22"/>
              </w:rPr>
            </w:pPr>
            <w:r w:rsidRPr="009E4F65">
              <w:rPr>
                <w:sz w:val="22"/>
              </w:rPr>
              <w:t>Registration</w:t>
            </w:r>
            <w:r w:rsidR="00E16C0E">
              <w:rPr>
                <w:sz w:val="22"/>
              </w:rPr>
              <w:t xml:space="preserve"> </w:t>
            </w:r>
            <w:r w:rsidRPr="009E4F65">
              <w:rPr>
                <w:sz w:val="22"/>
              </w:rPr>
              <w:t>/</w:t>
            </w:r>
            <w:r w:rsidR="00E16C0E">
              <w:rPr>
                <w:sz w:val="22"/>
              </w:rPr>
              <w:t xml:space="preserve"> </w:t>
            </w:r>
            <w:r w:rsidRPr="009E4F65">
              <w:rPr>
                <w:sz w:val="22"/>
              </w:rPr>
              <w:t>Breaks</w:t>
            </w:r>
          </w:p>
        </w:tc>
        <w:tc>
          <w:tcPr>
            <w:tcW w:w="978" w:type="pct"/>
          </w:tcPr>
          <w:p w14:paraId="395F33C8" w14:textId="77777777" w:rsidR="009E4F65" w:rsidRPr="009E4F65" w:rsidRDefault="009E4F65" w:rsidP="00E16C0E">
            <w:pPr>
              <w:jc w:val="center"/>
              <w:rPr>
                <w:sz w:val="22"/>
              </w:rPr>
            </w:pPr>
            <w:r w:rsidRPr="009E4F65">
              <w:rPr>
                <w:sz w:val="22"/>
              </w:rPr>
              <w:t>Foyer</w:t>
            </w:r>
          </w:p>
        </w:tc>
        <w:tc>
          <w:tcPr>
            <w:tcW w:w="870" w:type="pct"/>
          </w:tcPr>
          <w:p w14:paraId="145256F3" w14:textId="77777777" w:rsidR="009E4F65" w:rsidRPr="009E4F65" w:rsidRDefault="009E4F65" w:rsidP="00E16C0E">
            <w:pPr>
              <w:jc w:val="center"/>
              <w:rPr>
                <w:sz w:val="22"/>
              </w:rPr>
            </w:pPr>
            <w:r w:rsidRPr="009E4F65">
              <w:rPr>
                <w:sz w:val="22"/>
              </w:rPr>
              <w:t>Flow</w:t>
            </w:r>
          </w:p>
        </w:tc>
        <w:tc>
          <w:tcPr>
            <w:tcW w:w="764" w:type="pct"/>
          </w:tcPr>
          <w:p w14:paraId="35DE7335" w14:textId="77777777" w:rsidR="009E4F65" w:rsidRPr="009E4F65" w:rsidRDefault="009E4F65" w:rsidP="00E16C0E">
            <w:pPr>
              <w:jc w:val="center"/>
              <w:rPr>
                <w:sz w:val="22"/>
              </w:rPr>
            </w:pPr>
            <w:r w:rsidRPr="009E4F65">
              <w:rPr>
                <w:sz w:val="22"/>
              </w:rPr>
              <w:t>140</w:t>
            </w:r>
          </w:p>
        </w:tc>
      </w:tr>
      <w:tr w:rsidR="00E16C0E" w:rsidRPr="00E16C0E" w14:paraId="6BED5323" w14:textId="77777777" w:rsidTr="00E16C0E">
        <w:trPr>
          <w:cantSplit/>
        </w:trPr>
        <w:tc>
          <w:tcPr>
            <w:tcW w:w="816" w:type="pct"/>
          </w:tcPr>
          <w:p w14:paraId="593E8C2F" w14:textId="77777777" w:rsidR="009E4F65" w:rsidRPr="009E4F65" w:rsidRDefault="009E4F65" w:rsidP="00E16C0E">
            <w:pPr>
              <w:jc w:val="center"/>
              <w:rPr>
                <w:sz w:val="22"/>
              </w:rPr>
            </w:pPr>
            <w:r w:rsidRPr="009E4F65">
              <w:rPr>
                <w:sz w:val="22"/>
              </w:rPr>
              <w:t>@Date@</w:t>
            </w:r>
          </w:p>
        </w:tc>
        <w:tc>
          <w:tcPr>
            <w:tcW w:w="702" w:type="pct"/>
          </w:tcPr>
          <w:p w14:paraId="1D0F30C3" w14:textId="749CCDE0"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–5:00 </w:t>
            </w:r>
            <w:r w:rsidR="00E16C0E">
              <w:rPr>
                <w:sz w:val="22"/>
              </w:rPr>
              <w:t>PM</w:t>
            </w:r>
          </w:p>
        </w:tc>
        <w:tc>
          <w:tcPr>
            <w:tcW w:w="870" w:type="pct"/>
          </w:tcPr>
          <w:p w14:paraId="6ACE7065" w14:textId="77777777" w:rsidR="009E4F65" w:rsidRPr="009E4F65" w:rsidRDefault="009E4F65" w:rsidP="00E16C0E">
            <w:pPr>
              <w:jc w:val="center"/>
              <w:rPr>
                <w:sz w:val="22"/>
              </w:rPr>
            </w:pPr>
            <w:r w:rsidRPr="009E4F65">
              <w:rPr>
                <w:sz w:val="22"/>
              </w:rPr>
              <w:t>General Session</w:t>
            </w:r>
          </w:p>
        </w:tc>
        <w:tc>
          <w:tcPr>
            <w:tcW w:w="978" w:type="pct"/>
          </w:tcPr>
          <w:p w14:paraId="0CBABE71" w14:textId="77777777" w:rsidR="009E4F65" w:rsidRPr="009E4F65" w:rsidRDefault="009E4F65" w:rsidP="00E16C0E">
            <w:pPr>
              <w:jc w:val="center"/>
              <w:rPr>
                <w:sz w:val="22"/>
              </w:rPr>
            </w:pPr>
            <w:r w:rsidRPr="009E4F65">
              <w:rPr>
                <w:sz w:val="22"/>
              </w:rPr>
              <w:t>Prefer Salon C or D</w:t>
            </w:r>
          </w:p>
        </w:tc>
        <w:tc>
          <w:tcPr>
            <w:tcW w:w="870" w:type="pct"/>
          </w:tcPr>
          <w:p w14:paraId="7B010743" w14:textId="1120A678"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71808EA5" w14:textId="77777777" w:rsidR="009E4F65" w:rsidRPr="009E4F65" w:rsidRDefault="009E4F65" w:rsidP="00E16C0E">
            <w:pPr>
              <w:jc w:val="center"/>
              <w:rPr>
                <w:sz w:val="22"/>
              </w:rPr>
            </w:pPr>
            <w:r w:rsidRPr="009E4F65">
              <w:rPr>
                <w:sz w:val="22"/>
              </w:rPr>
              <w:t>140</w:t>
            </w:r>
          </w:p>
        </w:tc>
      </w:tr>
      <w:tr w:rsidR="00E16C0E" w:rsidRPr="00E16C0E" w14:paraId="10AFF48F" w14:textId="77777777" w:rsidTr="00E16C0E">
        <w:trPr>
          <w:cantSplit/>
        </w:trPr>
        <w:tc>
          <w:tcPr>
            <w:tcW w:w="816" w:type="pct"/>
          </w:tcPr>
          <w:p w14:paraId="0A9B6805" w14:textId="77777777" w:rsidR="009E4F65" w:rsidRPr="009E4F65" w:rsidRDefault="009E4F65" w:rsidP="00E16C0E">
            <w:pPr>
              <w:jc w:val="center"/>
              <w:rPr>
                <w:sz w:val="22"/>
              </w:rPr>
            </w:pPr>
            <w:r w:rsidRPr="009E4F65">
              <w:rPr>
                <w:sz w:val="22"/>
              </w:rPr>
              <w:t>@Date@</w:t>
            </w:r>
          </w:p>
        </w:tc>
        <w:tc>
          <w:tcPr>
            <w:tcW w:w="702" w:type="pct"/>
          </w:tcPr>
          <w:p w14:paraId="422600C2" w14:textId="27ADFCAC" w:rsidR="009E4F65" w:rsidRPr="009E4F65" w:rsidRDefault="009E4F65" w:rsidP="00E16C0E">
            <w:pPr>
              <w:jc w:val="center"/>
              <w:rPr>
                <w:sz w:val="22"/>
              </w:rPr>
            </w:pPr>
            <w:r w:rsidRPr="009E4F65">
              <w:rPr>
                <w:sz w:val="22"/>
              </w:rPr>
              <w:t xml:space="preserve">12:00 </w:t>
            </w:r>
            <w:r w:rsidR="00E16C0E">
              <w:rPr>
                <w:sz w:val="22"/>
              </w:rPr>
              <w:t xml:space="preserve">PM </w:t>
            </w:r>
            <w:r w:rsidRPr="009E4F65">
              <w:rPr>
                <w:sz w:val="22"/>
              </w:rPr>
              <w:t>–</w:t>
            </w:r>
            <w:r w:rsidR="00E16C0E">
              <w:rPr>
                <w:sz w:val="22"/>
              </w:rPr>
              <w:t xml:space="preserve"> </w:t>
            </w:r>
            <w:r w:rsidRPr="009E4F65">
              <w:rPr>
                <w:sz w:val="22"/>
              </w:rPr>
              <w:t xml:space="preserve">1:30 </w:t>
            </w:r>
            <w:r w:rsidR="00E16C0E">
              <w:rPr>
                <w:sz w:val="22"/>
              </w:rPr>
              <w:t>PM</w:t>
            </w:r>
          </w:p>
        </w:tc>
        <w:tc>
          <w:tcPr>
            <w:tcW w:w="870" w:type="pct"/>
          </w:tcPr>
          <w:p w14:paraId="46F7EF16" w14:textId="77777777" w:rsidR="009E4F65" w:rsidRPr="009E4F65" w:rsidRDefault="009E4F65" w:rsidP="00E16C0E">
            <w:pPr>
              <w:jc w:val="center"/>
              <w:rPr>
                <w:sz w:val="22"/>
              </w:rPr>
            </w:pPr>
            <w:r w:rsidRPr="009E4F65">
              <w:rPr>
                <w:sz w:val="22"/>
              </w:rPr>
              <w:t>Lunch</w:t>
            </w:r>
          </w:p>
        </w:tc>
        <w:tc>
          <w:tcPr>
            <w:tcW w:w="978" w:type="pct"/>
          </w:tcPr>
          <w:p w14:paraId="309C0C50" w14:textId="77777777" w:rsidR="009E4F65" w:rsidRPr="009E4F65" w:rsidRDefault="009E4F65" w:rsidP="00E16C0E">
            <w:pPr>
              <w:jc w:val="center"/>
              <w:rPr>
                <w:sz w:val="22"/>
              </w:rPr>
            </w:pPr>
            <w:r w:rsidRPr="009E4F65">
              <w:rPr>
                <w:sz w:val="22"/>
              </w:rPr>
              <w:t>Separate Room from Breakout</w:t>
            </w:r>
          </w:p>
        </w:tc>
        <w:tc>
          <w:tcPr>
            <w:tcW w:w="870" w:type="pct"/>
          </w:tcPr>
          <w:p w14:paraId="6D91336C" w14:textId="77777777" w:rsidR="009E4F65" w:rsidRPr="009E4F65" w:rsidRDefault="009E4F65" w:rsidP="00E16C0E">
            <w:pPr>
              <w:jc w:val="center"/>
              <w:rPr>
                <w:sz w:val="22"/>
              </w:rPr>
            </w:pPr>
            <w:r w:rsidRPr="009E4F65">
              <w:rPr>
                <w:sz w:val="22"/>
              </w:rPr>
              <w:t>Rounds of 8</w:t>
            </w:r>
          </w:p>
        </w:tc>
        <w:tc>
          <w:tcPr>
            <w:tcW w:w="764" w:type="pct"/>
          </w:tcPr>
          <w:p w14:paraId="766EB8AE" w14:textId="77777777" w:rsidR="009E4F65" w:rsidRPr="009E4F65" w:rsidRDefault="009E4F65" w:rsidP="00E16C0E">
            <w:pPr>
              <w:jc w:val="center"/>
              <w:rPr>
                <w:sz w:val="22"/>
              </w:rPr>
            </w:pPr>
            <w:r w:rsidRPr="009E4F65">
              <w:rPr>
                <w:sz w:val="22"/>
              </w:rPr>
              <w:t>140</w:t>
            </w:r>
          </w:p>
        </w:tc>
      </w:tr>
      <w:tr w:rsidR="00E16C0E" w:rsidRPr="00E16C0E" w14:paraId="3DF86F2D" w14:textId="77777777" w:rsidTr="00E16C0E">
        <w:trPr>
          <w:cantSplit/>
        </w:trPr>
        <w:tc>
          <w:tcPr>
            <w:tcW w:w="816" w:type="pct"/>
          </w:tcPr>
          <w:p w14:paraId="4945C37A" w14:textId="77777777" w:rsidR="009E4F65" w:rsidRPr="009E4F65" w:rsidRDefault="009E4F65" w:rsidP="00E16C0E">
            <w:pPr>
              <w:jc w:val="center"/>
              <w:rPr>
                <w:sz w:val="22"/>
              </w:rPr>
            </w:pPr>
            <w:r w:rsidRPr="009E4F65">
              <w:rPr>
                <w:sz w:val="22"/>
              </w:rPr>
              <w:t>@Date@</w:t>
            </w:r>
          </w:p>
        </w:tc>
        <w:tc>
          <w:tcPr>
            <w:tcW w:w="702" w:type="pct"/>
          </w:tcPr>
          <w:p w14:paraId="45DE1975" w14:textId="58C321E8" w:rsidR="009E4F65" w:rsidRPr="009E4F65" w:rsidRDefault="009E4F65" w:rsidP="00E16C0E">
            <w:pPr>
              <w:jc w:val="center"/>
              <w:rPr>
                <w:sz w:val="22"/>
              </w:rPr>
            </w:pPr>
            <w:r w:rsidRPr="009E4F65">
              <w:rPr>
                <w:sz w:val="22"/>
              </w:rPr>
              <w:t xml:space="preserve">9:00 </w:t>
            </w:r>
            <w:r w:rsidR="00E16C0E">
              <w:rPr>
                <w:sz w:val="22"/>
              </w:rPr>
              <w:t xml:space="preserve">AM </w:t>
            </w:r>
            <w:r w:rsidRPr="009E4F65">
              <w:rPr>
                <w:sz w:val="22"/>
              </w:rPr>
              <w:t xml:space="preserve">–4:00 </w:t>
            </w:r>
            <w:r w:rsidR="00E16C0E">
              <w:rPr>
                <w:sz w:val="22"/>
              </w:rPr>
              <w:t>PM</w:t>
            </w:r>
          </w:p>
        </w:tc>
        <w:tc>
          <w:tcPr>
            <w:tcW w:w="870" w:type="pct"/>
          </w:tcPr>
          <w:p w14:paraId="74837817" w14:textId="77777777" w:rsidR="009E4F65" w:rsidRPr="009E4F65" w:rsidRDefault="009E4F65" w:rsidP="00E16C0E">
            <w:pPr>
              <w:jc w:val="center"/>
              <w:rPr>
                <w:sz w:val="22"/>
              </w:rPr>
            </w:pPr>
            <w:r w:rsidRPr="009E4F65">
              <w:rPr>
                <w:sz w:val="22"/>
              </w:rPr>
              <w:t>6 Breakout sessions</w:t>
            </w:r>
          </w:p>
        </w:tc>
        <w:tc>
          <w:tcPr>
            <w:tcW w:w="978" w:type="pct"/>
          </w:tcPr>
          <w:p w14:paraId="72A2FB58" w14:textId="77777777" w:rsidR="009E4F65" w:rsidRPr="009E4F65" w:rsidRDefault="009E4F65" w:rsidP="00E16C0E">
            <w:pPr>
              <w:jc w:val="center"/>
              <w:rPr>
                <w:sz w:val="22"/>
              </w:rPr>
            </w:pPr>
            <w:r w:rsidRPr="009E4F65">
              <w:rPr>
                <w:sz w:val="22"/>
              </w:rPr>
              <w:t>Prefer Salon A, B, E or F (1) &amp; (2)</w:t>
            </w:r>
          </w:p>
        </w:tc>
        <w:tc>
          <w:tcPr>
            <w:tcW w:w="870" w:type="pct"/>
          </w:tcPr>
          <w:p w14:paraId="71915BDF" w14:textId="77777777" w:rsidR="009E4F65" w:rsidRPr="009E4F65" w:rsidRDefault="009E4F65" w:rsidP="00E16C0E">
            <w:pPr>
              <w:jc w:val="center"/>
              <w:rPr>
                <w:sz w:val="22"/>
              </w:rPr>
            </w:pPr>
            <w:r w:rsidRPr="009E4F65">
              <w:rPr>
                <w:sz w:val="22"/>
              </w:rPr>
              <w:t>Conference</w:t>
            </w:r>
          </w:p>
        </w:tc>
        <w:tc>
          <w:tcPr>
            <w:tcW w:w="764" w:type="pct"/>
          </w:tcPr>
          <w:p w14:paraId="707E726B" w14:textId="77777777" w:rsidR="009E4F65" w:rsidRPr="009E4F65" w:rsidRDefault="009E4F65" w:rsidP="00E16C0E">
            <w:pPr>
              <w:jc w:val="center"/>
              <w:rPr>
                <w:sz w:val="22"/>
              </w:rPr>
            </w:pPr>
            <w:r w:rsidRPr="009E4F65">
              <w:rPr>
                <w:sz w:val="22"/>
              </w:rPr>
              <w:t>20 each</w:t>
            </w:r>
          </w:p>
        </w:tc>
      </w:tr>
      <w:tr w:rsidR="00E16C0E" w:rsidRPr="00E16C0E" w14:paraId="3FFBB09F" w14:textId="77777777" w:rsidTr="00E16C0E">
        <w:trPr>
          <w:cantSplit/>
        </w:trPr>
        <w:tc>
          <w:tcPr>
            <w:tcW w:w="816" w:type="pct"/>
          </w:tcPr>
          <w:p w14:paraId="7ECDF85F" w14:textId="77777777" w:rsidR="009E4F65" w:rsidRPr="009E4F65" w:rsidRDefault="009E4F65" w:rsidP="00E16C0E">
            <w:pPr>
              <w:jc w:val="center"/>
              <w:rPr>
                <w:sz w:val="22"/>
              </w:rPr>
            </w:pPr>
            <w:r w:rsidRPr="009E4F65">
              <w:rPr>
                <w:sz w:val="22"/>
              </w:rPr>
              <w:t>@Date@</w:t>
            </w:r>
          </w:p>
        </w:tc>
        <w:tc>
          <w:tcPr>
            <w:tcW w:w="702" w:type="pct"/>
          </w:tcPr>
          <w:p w14:paraId="255D7278" w14:textId="77F09FAF" w:rsidR="009E4F65" w:rsidRPr="009E4F65" w:rsidRDefault="009E4F65" w:rsidP="00E16C0E">
            <w:pPr>
              <w:jc w:val="center"/>
              <w:rPr>
                <w:sz w:val="22"/>
              </w:rPr>
            </w:pPr>
            <w:r w:rsidRPr="009E4F65">
              <w:rPr>
                <w:sz w:val="22"/>
              </w:rPr>
              <w:t xml:space="preserve">5:30 </w:t>
            </w:r>
            <w:r w:rsidR="00E16C0E">
              <w:rPr>
                <w:sz w:val="22"/>
              </w:rPr>
              <w:t>PM</w:t>
            </w:r>
            <w:r w:rsidRPr="009E4F65">
              <w:rPr>
                <w:sz w:val="22"/>
              </w:rPr>
              <w:t xml:space="preserve"> –8:00 </w:t>
            </w:r>
            <w:r w:rsidR="00E16C0E">
              <w:rPr>
                <w:sz w:val="22"/>
              </w:rPr>
              <w:t>PM</w:t>
            </w:r>
          </w:p>
        </w:tc>
        <w:tc>
          <w:tcPr>
            <w:tcW w:w="870" w:type="pct"/>
          </w:tcPr>
          <w:p w14:paraId="0CFD36F8" w14:textId="77777777" w:rsidR="009E4F65" w:rsidRPr="009E4F65" w:rsidRDefault="009E4F65" w:rsidP="00E16C0E">
            <w:pPr>
              <w:jc w:val="center"/>
              <w:rPr>
                <w:sz w:val="22"/>
              </w:rPr>
            </w:pPr>
            <w:r w:rsidRPr="009E4F65">
              <w:rPr>
                <w:sz w:val="22"/>
              </w:rPr>
              <w:t>Dinner</w:t>
            </w:r>
          </w:p>
        </w:tc>
        <w:tc>
          <w:tcPr>
            <w:tcW w:w="978" w:type="pct"/>
          </w:tcPr>
          <w:p w14:paraId="6932859C" w14:textId="77777777" w:rsidR="009E4F65" w:rsidRPr="009E4F65" w:rsidRDefault="009E4F65" w:rsidP="00E16C0E">
            <w:pPr>
              <w:jc w:val="center"/>
              <w:rPr>
                <w:sz w:val="22"/>
              </w:rPr>
            </w:pPr>
            <w:r w:rsidRPr="009E4F65">
              <w:rPr>
                <w:sz w:val="22"/>
              </w:rPr>
              <w:t>Grand Ballroom</w:t>
            </w:r>
          </w:p>
        </w:tc>
        <w:tc>
          <w:tcPr>
            <w:tcW w:w="870" w:type="pct"/>
          </w:tcPr>
          <w:p w14:paraId="523C9061" w14:textId="77777777" w:rsidR="009E4F65" w:rsidRPr="009E4F65" w:rsidRDefault="009E4F65" w:rsidP="00E16C0E">
            <w:pPr>
              <w:jc w:val="center"/>
              <w:rPr>
                <w:sz w:val="22"/>
              </w:rPr>
            </w:pPr>
            <w:r w:rsidRPr="009E4F65">
              <w:rPr>
                <w:sz w:val="22"/>
              </w:rPr>
              <w:t>Reception</w:t>
            </w:r>
          </w:p>
        </w:tc>
        <w:tc>
          <w:tcPr>
            <w:tcW w:w="764" w:type="pct"/>
          </w:tcPr>
          <w:p w14:paraId="787BC9DA" w14:textId="77777777" w:rsidR="009E4F65" w:rsidRPr="009E4F65" w:rsidRDefault="009E4F65" w:rsidP="00E16C0E">
            <w:pPr>
              <w:jc w:val="center"/>
              <w:rPr>
                <w:sz w:val="22"/>
              </w:rPr>
            </w:pPr>
            <w:r w:rsidRPr="009E4F65">
              <w:rPr>
                <w:sz w:val="22"/>
              </w:rPr>
              <w:t>140</w:t>
            </w:r>
          </w:p>
        </w:tc>
      </w:tr>
      <w:tr w:rsidR="00E16C0E" w:rsidRPr="00E16C0E" w14:paraId="0FEF3781" w14:textId="77777777" w:rsidTr="00E16C0E">
        <w:trPr>
          <w:cantSplit/>
        </w:trPr>
        <w:tc>
          <w:tcPr>
            <w:tcW w:w="816" w:type="pct"/>
          </w:tcPr>
          <w:p w14:paraId="35B3AA7D" w14:textId="77777777" w:rsidR="009E4F65" w:rsidRPr="009E4F65" w:rsidRDefault="009E4F65" w:rsidP="00E16C0E">
            <w:pPr>
              <w:jc w:val="center"/>
              <w:rPr>
                <w:sz w:val="22"/>
              </w:rPr>
            </w:pPr>
            <w:r w:rsidRPr="009E4F65">
              <w:rPr>
                <w:sz w:val="22"/>
              </w:rPr>
              <w:t>@Date@</w:t>
            </w:r>
          </w:p>
        </w:tc>
        <w:tc>
          <w:tcPr>
            <w:tcW w:w="702" w:type="pct"/>
          </w:tcPr>
          <w:p w14:paraId="4A6B21FB" w14:textId="50F8AFCD"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0B03827D" w14:textId="77777777" w:rsidR="009E4F65" w:rsidRPr="009E4F65" w:rsidRDefault="009E4F65" w:rsidP="00E16C0E">
            <w:pPr>
              <w:jc w:val="center"/>
              <w:rPr>
                <w:sz w:val="22"/>
              </w:rPr>
            </w:pPr>
            <w:r w:rsidRPr="009E4F65">
              <w:rPr>
                <w:sz w:val="22"/>
              </w:rPr>
              <w:t>General Session</w:t>
            </w:r>
          </w:p>
        </w:tc>
        <w:tc>
          <w:tcPr>
            <w:tcW w:w="978" w:type="pct"/>
          </w:tcPr>
          <w:p w14:paraId="20B1A2E5" w14:textId="77777777" w:rsidR="009E4F65" w:rsidRPr="009E4F65" w:rsidRDefault="009E4F65" w:rsidP="00E16C0E">
            <w:pPr>
              <w:jc w:val="center"/>
              <w:rPr>
                <w:sz w:val="22"/>
              </w:rPr>
            </w:pPr>
            <w:r w:rsidRPr="009E4F65">
              <w:rPr>
                <w:sz w:val="22"/>
              </w:rPr>
              <w:t>Prefer Salon C or D</w:t>
            </w:r>
          </w:p>
        </w:tc>
        <w:tc>
          <w:tcPr>
            <w:tcW w:w="870" w:type="pct"/>
          </w:tcPr>
          <w:p w14:paraId="255DA6DA" w14:textId="6C6A95AC"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14D6CFD1" w14:textId="77777777" w:rsidR="009E4F65" w:rsidRPr="009E4F65" w:rsidRDefault="009E4F65" w:rsidP="00E16C0E">
            <w:pPr>
              <w:jc w:val="center"/>
              <w:rPr>
                <w:sz w:val="22"/>
              </w:rPr>
            </w:pPr>
            <w:r w:rsidRPr="009E4F65">
              <w:rPr>
                <w:sz w:val="22"/>
              </w:rPr>
              <w:t>140</w:t>
            </w:r>
          </w:p>
        </w:tc>
      </w:tr>
      <w:tr w:rsidR="00E16C0E" w:rsidRPr="00E16C0E" w14:paraId="18153369" w14:textId="77777777" w:rsidTr="00E16C0E">
        <w:trPr>
          <w:cantSplit/>
        </w:trPr>
        <w:tc>
          <w:tcPr>
            <w:tcW w:w="816" w:type="pct"/>
          </w:tcPr>
          <w:p w14:paraId="67311AA4" w14:textId="77777777" w:rsidR="009E4F65" w:rsidRPr="009E4F65" w:rsidRDefault="009E4F65" w:rsidP="00E16C0E">
            <w:pPr>
              <w:jc w:val="center"/>
              <w:rPr>
                <w:sz w:val="22"/>
              </w:rPr>
            </w:pPr>
            <w:r w:rsidRPr="009E4F65">
              <w:rPr>
                <w:sz w:val="22"/>
              </w:rPr>
              <w:t>@Date@</w:t>
            </w:r>
          </w:p>
        </w:tc>
        <w:tc>
          <w:tcPr>
            <w:tcW w:w="702" w:type="pct"/>
          </w:tcPr>
          <w:p w14:paraId="333B0B2E" w14:textId="42198ED1" w:rsidR="009E4F65" w:rsidRPr="009E4F65" w:rsidRDefault="009E4F65" w:rsidP="00E16C0E">
            <w:pPr>
              <w:jc w:val="center"/>
              <w:rPr>
                <w:sz w:val="22"/>
              </w:rPr>
            </w:pPr>
            <w:r w:rsidRPr="009E4F65">
              <w:rPr>
                <w:sz w:val="22"/>
              </w:rPr>
              <w:t xml:space="preserve">7:00 </w:t>
            </w:r>
            <w:r w:rsidR="00E16C0E">
              <w:rPr>
                <w:sz w:val="22"/>
              </w:rPr>
              <w:t>AM</w:t>
            </w:r>
            <w:r w:rsidRPr="009E4F65">
              <w:rPr>
                <w:sz w:val="22"/>
              </w:rPr>
              <w:t xml:space="preserve"> –9:00 </w:t>
            </w:r>
            <w:r w:rsidR="00E16C0E">
              <w:rPr>
                <w:sz w:val="22"/>
              </w:rPr>
              <w:t>AM</w:t>
            </w:r>
          </w:p>
        </w:tc>
        <w:tc>
          <w:tcPr>
            <w:tcW w:w="870" w:type="pct"/>
          </w:tcPr>
          <w:p w14:paraId="7B28B35B" w14:textId="77777777" w:rsidR="009E4F65" w:rsidRPr="009E4F65" w:rsidRDefault="009E4F65" w:rsidP="00E16C0E">
            <w:pPr>
              <w:jc w:val="center"/>
              <w:rPr>
                <w:sz w:val="22"/>
              </w:rPr>
            </w:pPr>
            <w:r w:rsidRPr="009E4F65">
              <w:rPr>
                <w:sz w:val="22"/>
              </w:rPr>
              <w:t>Breakfast</w:t>
            </w:r>
          </w:p>
        </w:tc>
        <w:tc>
          <w:tcPr>
            <w:tcW w:w="978" w:type="pct"/>
          </w:tcPr>
          <w:p w14:paraId="6375AD7B" w14:textId="77777777" w:rsidR="009E4F65" w:rsidRPr="009E4F65" w:rsidRDefault="009E4F65" w:rsidP="00E16C0E">
            <w:pPr>
              <w:jc w:val="center"/>
              <w:rPr>
                <w:sz w:val="22"/>
              </w:rPr>
            </w:pPr>
            <w:r w:rsidRPr="009E4F65">
              <w:rPr>
                <w:sz w:val="22"/>
              </w:rPr>
              <w:t>Ballroom</w:t>
            </w:r>
          </w:p>
        </w:tc>
        <w:tc>
          <w:tcPr>
            <w:tcW w:w="870" w:type="pct"/>
          </w:tcPr>
          <w:p w14:paraId="348D389A" w14:textId="77777777" w:rsidR="009E4F65" w:rsidRPr="009E4F65" w:rsidRDefault="009E4F65" w:rsidP="00E16C0E">
            <w:pPr>
              <w:jc w:val="center"/>
              <w:rPr>
                <w:sz w:val="22"/>
              </w:rPr>
            </w:pPr>
            <w:r w:rsidRPr="009E4F65">
              <w:rPr>
                <w:sz w:val="22"/>
              </w:rPr>
              <w:t>Rounds of 8</w:t>
            </w:r>
          </w:p>
        </w:tc>
        <w:tc>
          <w:tcPr>
            <w:tcW w:w="764" w:type="pct"/>
          </w:tcPr>
          <w:p w14:paraId="28C13B85" w14:textId="77777777" w:rsidR="009E4F65" w:rsidRPr="009E4F65" w:rsidRDefault="009E4F65" w:rsidP="00E16C0E">
            <w:pPr>
              <w:jc w:val="center"/>
              <w:rPr>
                <w:sz w:val="22"/>
              </w:rPr>
            </w:pPr>
            <w:r w:rsidRPr="009E4F65">
              <w:rPr>
                <w:sz w:val="22"/>
              </w:rPr>
              <w:t>140</w:t>
            </w:r>
          </w:p>
        </w:tc>
      </w:tr>
      <w:tr w:rsidR="00E16C0E" w:rsidRPr="00E16C0E" w14:paraId="3550D9B0" w14:textId="77777777" w:rsidTr="00E16C0E">
        <w:trPr>
          <w:cantSplit/>
        </w:trPr>
        <w:tc>
          <w:tcPr>
            <w:tcW w:w="816" w:type="pct"/>
          </w:tcPr>
          <w:p w14:paraId="006211AC" w14:textId="77777777" w:rsidR="009E4F65" w:rsidRPr="009E4F65" w:rsidRDefault="009E4F65" w:rsidP="00E16C0E">
            <w:pPr>
              <w:jc w:val="center"/>
              <w:rPr>
                <w:sz w:val="22"/>
              </w:rPr>
            </w:pPr>
            <w:r w:rsidRPr="009E4F65">
              <w:rPr>
                <w:sz w:val="22"/>
              </w:rPr>
              <w:t>@Date@</w:t>
            </w:r>
          </w:p>
        </w:tc>
        <w:tc>
          <w:tcPr>
            <w:tcW w:w="702" w:type="pct"/>
          </w:tcPr>
          <w:p w14:paraId="12BEE53F" w14:textId="6F7D223D"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406D6C4A" w14:textId="77777777" w:rsidR="009E4F65" w:rsidRPr="009E4F65" w:rsidRDefault="009E4F65" w:rsidP="00E16C0E">
            <w:pPr>
              <w:jc w:val="center"/>
              <w:rPr>
                <w:sz w:val="22"/>
              </w:rPr>
            </w:pPr>
            <w:r w:rsidRPr="009E4F65">
              <w:rPr>
                <w:sz w:val="22"/>
              </w:rPr>
              <w:t>6 Breakout Sessions</w:t>
            </w:r>
          </w:p>
        </w:tc>
        <w:tc>
          <w:tcPr>
            <w:tcW w:w="978" w:type="pct"/>
          </w:tcPr>
          <w:p w14:paraId="40E03AE2" w14:textId="77777777" w:rsidR="009E4F65" w:rsidRPr="009E4F65" w:rsidRDefault="009E4F65" w:rsidP="00E16C0E">
            <w:pPr>
              <w:jc w:val="center"/>
              <w:rPr>
                <w:sz w:val="22"/>
              </w:rPr>
            </w:pPr>
            <w:r w:rsidRPr="009E4F65">
              <w:rPr>
                <w:sz w:val="22"/>
              </w:rPr>
              <w:t>Prefer Salon A, B, E or F (1) &amp; (2)</w:t>
            </w:r>
          </w:p>
        </w:tc>
        <w:tc>
          <w:tcPr>
            <w:tcW w:w="870" w:type="pct"/>
          </w:tcPr>
          <w:p w14:paraId="753FCE6F" w14:textId="77777777" w:rsidR="009E4F65" w:rsidRPr="009E4F65" w:rsidRDefault="009E4F65" w:rsidP="00E16C0E">
            <w:pPr>
              <w:jc w:val="center"/>
              <w:rPr>
                <w:sz w:val="22"/>
              </w:rPr>
            </w:pPr>
            <w:r w:rsidRPr="009E4F65">
              <w:rPr>
                <w:sz w:val="22"/>
              </w:rPr>
              <w:t>Conference</w:t>
            </w:r>
          </w:p>
        </w:tc>
        <w:tc>
          <w:tcPr>
            <w:tcW w:w="764" w:type="pct"/>
          </w:tcPr>
          <w:p w14:paraId="2BDF6C77" w14:textId="77777777" w:rsidR="009E4F65" w:rsidRPr="009E4F65" w:rsidRDefault="009E4F65" w:rsidP="00E16C0E">
            <w:pPr>
              <w:jc w:val="center"/>
              <w:rPr>
                <w:sz w:val="22"/>
              </w:rPr>
            </w:pPr>
            <w:r w:rsidRPr="009E4F65">
              <w:rPr>
                <w:sz w:val="22"/>
              </w:rPr>
              <w:t>140</w:t>
            </w:r>
          </w:p>
        </w:tc>
      </w:tr>
      <w:tr w:rsidR="00E16C0E" w:rsidRPr="00E16C0E" w14:paraId="57BDCC8E" w14:textId="77777777" w:rsidTr="00E16C0E">
        <w:trPr>
          <w:cantSplit/>
        </w:trPr>
        <w:tc>
          <w:tcPr>
            <w:tcW w:w="816" w:type="pct"/>
          </w:tcPr>
          <w:p w14:paraId="79BC0136" w14:textId="77777777" w:rsidR="009E4F65" w:rsidRPr="009E4F65" w:rsidRDefault="009E4F65" w:rsidP="00E16C0E">
            <w:pPr>
              <w:jc w:val="center"/>
              <w:rPr>
                <w:sz w:val="22"/>
              </w:rPr>
            </w:pPr>
            <w:r w:rsidRPr="009E4F65">
              <w:rPr>
                <w:sz w:val="22"/>
              </w:rPr>
              <w:t>@Date@</w:t>
            </w:r>
          </w:p>
        </w:tc>
        <w:tc>
          <w:tcPr>
            <w:tcW w:w="702" w:type="pct"/>
          </w:tcPr>
          <w:p w14:paraId="331533FC" w14:textId="2E97650A" w:rsidR="009E4F65" w:rsidRPr="009E4F65" w:rsidRDefault="009E4F65" w:rsidP="00E16C0E">
            <w:pPr>
              <w:jc w:val="center"/>
              <w:rPr>
                <w:sz w:val="22"/>
              </w:rPr>
            </w:pPr>
            <w:r w:rsidRPr="009E4F65">
              <w:rPr>
                <w:sz w:val="22"/>
              </w:rPr>
              <w:t xml:space="preserve">1:00 </w:t>
            </w:r>
            <w:r w:rsidR="00E16C0E">
              <w:rPr>
                <w:sz w:val="22"/>
              </w:rPr>
              <w:t xml:space="preserve">PM </w:t>
            </w:r>
            <w:r w:rsidRPr="009E4F65">
              <w:rPr>
                <w:sz w:val="22"/>
              </w:rPr>
              <w:t xml:space="preserve">–5:00 </w:t>
            </w:r>
            <w:r w:rsidR="00E16C0E">
              <w:rPr>
                <w:sz w:val="22"/>
              </w:rPr>
              <w:t>PM</w:t>
            </w:r>
          </w:p>
        </w:tc>
        <w:tc>
          <w:tcPr>
            <w:tcW w:w="870" w:type="pct"/>
          </w:tcPr>
          <w:p w14:paraId="4F7828A8" w14:textId="77777777" w:rsidR="009E4F65" w:rsidRPr="009E4F65" w:rsidRDefault="009E4F65" w:rsidP="00E16C0E">
            <w:pPr>
              <w:jc w:val="center"/>
              <w:rPr>
                <w:sz w:val="22"/>
              </w:rPr>
            </w:pPr>
            <w:r w:rsidRPr="009E4F65">
              <w:rPr>
                <w:sz w:val="22"/>
              </w:rPr>
              <w:t>Meeting</w:t>
            </w:r>
          </w:p>
        </w:tc>
        <w:tc>
          <w:tcPr>
            <w:tcW w:w="978" w:type="pct"/>
          </w:tcPr>
          <w:p w14:paraId="4FBC9444" w14:textId="77777777" w:rsidR="009E4F65" w:rsidRPr="009E4F65" w:rsidRDefault="009E4F65" w:rsidP="00E16C0E">
            <w:pPr>
              <w:jc w:val="center"/>
              <w:rPr>
                <w:sz w:val="22"/>
              </w:rPr>
            </w:pPr>
            <w:r w:rsidRPr="009E4F65">
              <w:rPr>
                <w:sz w:val="22"/>
              </w:rPr>
              <w:t>Salon 3 &amp; 4</w:t>
            </w:r>
          </w:p>
        </w:tc>
        <w:tc>
          <w:tcPr>
            <w:tcW w:w="870" w:type="pct"/>
          </w:tcPr>
          <w:p w14:paraId="1090C960" w14:textId="77777777" w:rsidR="009E4F65" w:rsidRPr="009E4F65" w:rsidRDefault="009E4F65" w:rsidP="00E16C0E">
            <w:pPr>
              <w:jc w:val="center"/>
              <w:rPr>
                <w:sz w:val="22"/>
              </w:rPr>
            </w:pPr>
            <w:r w:rsidRPr="009E4F65">
              <w:rPr>
                <w:sz w:val="22"/>
              </w:rPr>
              <w:t>Hollow Square</w:t>
            </w:r>
          </w:p>
        </w:tc>
        <w:tc>
          <w:tcPr>
            <w:tcW w:w="764" w:type="pct"/>
          </w:tcPr>
          <w:p w14:paraId="1D8A2518" w14:textId="77777777" w:rsidR="009E4F65" w:rsidRPr="009E4F65" w:rsidRDefault="009E4F65" w:rsidP="00E16C0E">
            <w:pPr>
              <w:jc w:val="center"/>
              <w:rPr>
                <w:sz w:val="22"/>
              </w:rPr>
            </w:pPr>
            <w:r w:rsidRPr="009E4F65">
              <w:rPr>
                <w:sz w:val="22"/>
              </w:rPr>
              <w:t>85</w:t>
            </w:r>
          </w:p>
        </w:tc>
      </w:tr>
      <w:tr w:rsidR="00E16C0E" w:rsidRPr="00E16C0E" w14:paraId="0AC6F56E" w14:textId="77777777" w:rsidTr="00E16C0E">
        <w:trPr>
          <w:cantSplit/>
        </w:trPr>
        <w:tc>
          <w:tcPr>
            <w:tcW w:w="816" w:type="pct"/>
          </w:tcPr>
          <w:p w14:paraId="275D3E53" w14:textId="77777777" w:rsidR="009E4F65" w:rsidRPr="009E4F65" w:rsidRDefault="009E4F65" w:rsidP="00E16C0E">
            <w:pPr>
              <w:jc w:val="center"/>
              <w:rPr>
                <w:sz w:val="22"/>
              </w:rPr>
            </w:pPr>
            <w:r w:rsidRPr="009E4F65">
              <w:rPr>
                <w:sz w:val="22"/>
              </w:rPr>
              <w:t>@Date@</w:t>
            </w:r>
          </w:p>
        </w:tc>
        <w:tc>
          <w:tcPr>
            <w:tcW w:w="702" w:type="pct"/>
          </w:tcPr>
          <w:p w14:paraId="35033725" w14:textId="010BF340" w:rsidR="009E4F65" w:rsidRPr="009E4F65" w:rsidRDefault="009E4F65" w:rsidP="00E16C0E">
            <w:pPr>
              <w:jc w:val="center"/>
              <w:rPr>
                <w:sz w:val="22"/>
              </w:rPr>
            </w:pPr>
            <w:r w:rsidRPr="009E4F65">
              <w:rPr>
                <w:sz w:val="22"/>
              </w:rPr>
              <w:t xml:space="preserve">1:00 </w:t>
            </w:r>
            <w:r w:rsidR="00E16C0E">
              <w:rPr>
                <w:sz w:val="22"/>
              </w:rPr>
              <w:t xml:space="preserve">PM </w:t>
            </w:r>
            <w:r w:rsidRPr="009E4F65">
              <w:rPr>
                <w:sz w:val="22"/>
              </w:rPr>
              <w:t xml:space="preserve">–5:00 </w:t>
            </w:r>
            <w:r w:rsidR="00E16C0E">
              <w:rPr>
                <w:sz w:val="22"/>
              </w:rPr>
              <w:t>PM</w:t>
            </w:r>
          </w:p>
        </w:tc>
        <w:tc>
          <w:tcPr>
            <w:tcW w:w="870" w:type="pct"/>
          </w:tcPr>
          <w:p w14:paraId="57675929" w14:textId="77777777" w:rsidR="009E4F65" w:rsidRPr="009E4F65" w:rsidRDefault="009E4F65" w:rsidP="00E16C0E">
            <w:pPr>
              <w:jc w:val="center"/>
              <w:rPr>
                <w:sz w:val="22"/>
              </w:rPr>
            </w:pPr>
            <w:r w:rsidRPr="009E4F65">
              <w:rPr>
                <w:sz w:val="22"/>
              </w:rPr>
              <w:t>Meeting</w:t>
            </w:r>
          </w:p>
        </w:tc>
        <w:tc>
          <w:tcPr>
            <w:tcW w:w="978" w:type="pct"/>
          </w:tcPr>
          <w:p w14:paraId="32D4681D" w14:textId="77777777" w:rsidR="009E4F65" w:rsidRPr="009E4F65" w:rsidRDefault="009E4F65" w:rsidP="00E16C0E">
            <w:pPr>
              <w:jc w:val="center"/>
              <w:rPr>
                <w:sz w:val="22"/>
              </w:rPr>
            </w:pPr>
            <w:r w:rsidRPr="009E4F65">
              <w:rPr>
                <w:sz w:val="22"/>
              </w:rPr>
              <w:t>Salon Room</w:t>
            </w:r>
          </w:p>
        </w:tc>
        <w:tc>
          <w:tcPr>
            <w:tcW w:w="870" w:type="pct"/>
          </w:tcPr>
          <w:p w14:paraId="19AB01CB" w14:textId="77777777" w:rsidR="009E4F65" w:rsidRPr="009E4F65" w:rsidRDefault="009E4F65" w:rsidP="00E16C0E">
            <w:pPr>
              <w:jc w:val="center"/>
              <w:rPr>
                <w:sz w:val="22"/>
              </w:rPr>
            </w:pPr>
            <w:r w:rsidRPr="009E4F65">
              <w:rPr>
                <w:sz w:val="22"/>
              </w:rPr>
              <w:t>Hollow Square</w:t>
            </w:r>
          </w:p>
        </w:tc>
        <w:tc>
          <w:tcPr>
            <w:tcW w:w="764" w:type="pct"/>
          </w:tcPr>
          <w:p w14:paraId="507099BE" w14:textId="77777777" w:rsidR="009E4F65" w:rsidRPr="009E4F65" w:rsidRDefault="009E4F65" w:rsidP="00E16C0E">
            <w:pPr>
              <w:jc w:val="center"/>
              <w:rPr>
                <w:sz w:val="22"/>
              </w:rPr>
            </w:pPr>
            <w:r w:rsidRPr="009E4F65">
              <w:rPr>
                <w:sz w:val="22"/>
              </w:rPr>
              <w:t>40</w:t>
            </w:r>
          </w:p>
        </w:tc>
      </w:tr>
      <w:tr w:rsidR="00E16C0E" w:rsidRPr="00E16C0E" w14:paraId="27E95F31" w14:textId="77777777" w:rsidTr="00E16C0E">
        <w:trPr>
          <w:cantSplit/>
        </w:trPr>
        <w:tc>
          <w:tcPr>
            <w:tcW w:w="816" w:type="pct"/>
          </w:tcPr>
          <w:p w14:paraId="0DC2238D" w14:textId="77777777" w:rsidR="009E4F65" w:rsidRPr="009E4F65" w:rsidRDefault="009E4F65" w:rsidP="00E16C0E">
            <w:pPr>
              <w:jc w:val="center"/>
              <w:rPr>
                <w:sz w:val="22"/>
              </w:rPr>
            </w:pPr>
            <w:r w:rsidRPr="009E4F65">
              <w:rPr>
                <w:sz w:val="22"/>
              </w:rPr>
              <w:t>@Date@</w:t>
            </w:r>
          </w:p>
        </w:tc>
        <w:tc>
          <w:tcPr>
            <w:tcW w:w="702" w:type="pct"/>
          </w:tcPr>
          <w:p w14:paraId="3D501F9E" w14:textId="427F7DB8"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45D9CAFD" w14:textId="77777777" w:rsidR="009E4F65" w:rsidRPr="009E4F65" w:rsidRDefault="009E4F65" w:rsidP="00E16C0E">
            <w:pPr>
              <w:jc w:val="center"/>
              <w:rPr>
                <w:sz w:val="22"/>
              </w:rPr>
            </w:pPr>
            <w:r w:rsidRPr="009E4F65">
              <w:rPr>
                <w:sz w:val="22"/>
              </w:rPr>
              <w:t>General Session</w:t>
            </w:r>
          </w:p>
        </w:tc>
        <w:tc>
          <w:tcPr>
            <w:tcW w:w="978" w:type="pct"/>
          </w:tcPr>
          <w:p w14:paraId="4F4D168A" w14:textId="77777777" w:rsidR="009E4F65" w:rsidRPr="009E4F65" w:rsidRDefault="009E4F65" w:rsidP="00E16C0E">
            <w:pPr>
              <w:jc w:val="center"/>
              <w:rPr>
                <w:sz w:val="22"/>
              </w:rPr>
            </w:pPr>
            <w:r w:rsidRPr="009E4F65">
              <w:rPr>
                <w:sz w:val="22"/>
              </w:rPr>
              <w:t>TBD</w:t>
            </w:r>
          </w:p>
        </w:tc>
        <w:tc>
          <w:tcPr>
            <w:tcW w:w="870" w:type="pct"/>
          </w:tcPr>
          <w:p w14:paraId="5B6682AC" w14:textId="77777777" w:rsidR="009E4F65" w:rsidRPr="009E4F65" w:rsidRDefault="009E4F65" w:rsidP="00E16C0E">
            <w:pPr>
              <w:jc w:val="center"/>
              <w:rPr>
                <w:sz w:val="22"/>
              </w:rPr>
            </w:pPr>
            <w:r w:rsidRPr="009E4F65">
              <w:rPr>
                <w:sz w:val="22"/>
              </w:rPr>
              <w:t>Conference</w:t>
            </w:r>
          </w:p>
        </w:tc>
        <w:tc>
          <w:tcPr>
            <w:tcW w:w="764" w:type="pct"/>
          </w:tcPr>
          <w:p w14:paraId="06AFF8D3" w14:textId="77777777" w:rsidR="009E4F65" w:rsidRPr="009E4F65" w:rsidRDefault="009E4F65" w:rsidP="00E16C0E">
            <w:pPr>
              <w:jc w:val="center"/>
              <w:rPr>
                <w:sz w:val="22"/>
              </w:rPr>
            </w:pPr>
            <w:r w:rsidRPr="009E4F65">
              <w:rPr>
                <w:sz w:val="22"/>
              </w:rPr>
              <w:t>140</w:t>
            </w:r>
          </w:p>
        </w:tc>
      </w:tr>
    </w:tbl>
    <w:p w14:paraId="6EE9D9BF" w14:textId="77777777" w:rsidR="009E4F65" w:rsidRPr="009E4F65" w:rsidRDefault="009E4F65" w:rsidP="006D2543">
      <w:pPr>
        <w:numPr>
          <w:ilvl w:val="1"/>
          <w:numId w:val="23"/>
        </w:numPr>
        <w:spacing w:beforeLines="100" w:before="240" w:afterLines="100" w:after="240" w:line="300" w:lineRule="exact"/>
        <w:rPr>
          <w:sz w:val="22"/>
          <w:szCs w:val="22"/>
        </w:rPr>
      </w:pPr>
      <w:r w:rsidRPr="009E4F65">
        <w:rPr>
          <w:sz w:val="22"/>
          <w:szCs w:val="22"/>
        </w:rPr>
        <w:lastRenderedPageBreak/>
        <w:t>Upon reasonable Notice to the Contractor, the Judicial Council may change the Program function, meeting times, room configurations, number of meeting and function rooms, and the numbers of Attendees attending these functions and meetings.</w:t>
      </w:r>
    </w:p>
    <w:p w14:paraId="738508F4" w14:textId="77777777" w:rsidR="009E4F65" w:rsidRPr="009E4F65" w:rsidRDefault="009E4F65" w:rsidP="006D2543">
      <w:pPr>
        <w:numPr>
          <w:ilvl w:val="1"/>
          <w:numId w:val="23"/>
        </w:numPr>
        <w:spacing w:beforeLines="100" w:before="240" w:afterLines="100" w:after="240" w:line="300" w:lineRule="exact"/>
        <w:rPr>
          <w:sz w:val="22"/>
          <w:szCs w:val="22"/>
        </w:rPr>
      </w:pPr>
      <w:commentRangeStart w:id="28"/>
      <w:r w:rsidRPr="009E4F65">
        <w:rPr>
          <w:sz w:val="22"/>
          <w:szCs w:val="22"/>
        </w:rPr>
        <w:t>@The Contractor shall assure that the meeting and function rooms are maintained between sixty-eight degrees (68°) and seventy-four degrees (74°) Fahrenheit during all meeting and function sessions of the Program.</w:t>
      </w:r>
      <w:commentRangeEnd w:id="28"/>
      <w:r w:rsidR="00E16C0E">
        <w:rPr>
          <w:rStyle w:val="CommentReference"/>
        </w:rPr>
        <w:commentReference w:id="28"/>
      </w:r>
    </w:p>
    <w:p w14:paraId="38FE12D2" w14:textId="77777777" w:rsidR="009E4F65" w:rsidRPr="009E4F65" w:rsidRDefault="009E4F65"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29"/>
      <w:r w:rsidRPr="009E4F65">
        <w:rPr>
          <w:rFonts w:ascii="Times New Roman" w:hAnsi="Times New Roman"/>
          <w:b/>
          <w:caps/>
          <w:sz w:val="22"/>
          <w:szCs w:val="22"/>
        </w:rPr>
        <w:t>Meeting and Function Room Rental Charges</w:t>
      </w:r>
      <w:commentRangeEnd w:id="29"/>
      <w:r w:rsidR="005C49C6">
        <w:rPr>
          <w:rStyle w:val="CommentReference"/>
          <w:rFonts w:ascii="Times New Roman" w:eastAsia="Times New Roman" w:hAnsi="Times New Roman" w:cs="Times New Roman"/>
        </w:rPr>
        <w:commentReference w:id="29"/>
      </w:r>
    </w:p>
    <w:p w14:paraId="725DA28C" w14:textId="2065C835" w:rsidR="005C49C6" w:rsidRDefault="005C49C6" w:rsidP="005C49C6">
      <w:pPr>
        <w:spacing w:beforeLines="100" w:before="240" w:afterLines="100" w:after="240" w:line="300" w:lineRule="exact"/>
        <w:ind w:left="720"/>
        <w:rPr>
          <w:sz w:val="22"/>
          <w:szCs w:val="22"/>
        </w:rPr>
      </w:pPr>
      <w:commentRangeStart w:id="30"/>
      <w:r>
        <w:rPr>
          <w:sz w:val="22"/>
          <w:szCs w:val="22"/>
        </w:rPr>
        <w:t>@OPTION A</w:t>
      </w:r>
      <w:commentRangeEnd w:id="30"/>
      <w:r w:rsidR="00BF579B">
        <w:rPr>
          <w:rStyle w:val="CommentReference"/>
        </w:rPr>
        <w:commentReference w:id="30"/>
      </w:r>
      <w:r>
        <w:rPr>
          <w:sz w:val="22"/>
          <w:szCs w:val="22"/>
        </w:rPr>
        <w:t xml:space="preserve">: </w:t>
      </w:r>
      <w:r w:rsidRPr="009E4F65">
        <w:rPr>
          <w:sz w:val="22"/>
          <w:szCs w:val="22"/>
        </w:rPr>
        <w:t xml:space="preserve">The Contractor shall charge the Judicial </w:t>
      </w:r>
      <w:proofErr w:type="gramStart"/>
      <w:r w:rsidRPr="009E4F65">
        <w:rPr>
          <w:sz w:val="22"/>
          <w:szCs w:val="22"/>
        </w:rPr>
        <w:t>Council @</w:t>
      </w:r>
      <w:proofErr w:type="gramEnd"/>
      <w:r>
        <w:rPr>
          <w:sz w:val="22"/>
          <w:szCs w:val="22"/>
        </w:rPr>
        <w:t>...</w:t>
      </w:r>
    </w:p>
    <w:p w14:paraId="7951EAAC" w14:textId="6824C96F" w:rsidR="005B673C" w:rsidRPr="009E4F65" w:rsidRDefault="005B673C" w:rsidP="006D2543">
      <w:pPr>
        <w:numPr>
          <w:ilvl w:val="1"/>
          <w:numId w:val="24"/>
        </w:numPr>
        <w:spacing w:beforeLines="100" w:before="240" w:afterLines="100" w:after="240" w:line="300" w:lineRule="exact"/>
        <w:rPr>
          <w:sz w:val="22"/>
          <w:szCs w:val="22"/>
        </w:rPr>
      </w:pPr>
      <w:commentRangeStart w:id="31"/>
      <w:r w:rsidRPr="009E4F65">
        <w:rPr>
          <w:sz w:val="22"/>
          <w:szCs w:val="22"/>
        </w:rPr>
        <w:t>@</w:t>
      </w:r>
      <w:r w:rsidR="005C49C6">
        <w:rPr>
          <w:sz w:val="22"/>
          <w:szCs w:val="22"/>
        </w:rPr>
        <w:t>OPTION B</w:t>
      </w:r>
      <w:commentRangeEnd w:id="31"/>
      <w:r w:rsidR="00BF579B">
        <w:rPr>
          <w:rStyle w:val="CommentReference"/>
        </w:rPr>
        <w:commentReference w:id="31"/>
      </w:r>
      <w:r w:rsidR="005C49C6">
        <w:rPr>
          <w:sz w:val="22"/>
          <w:szCs w:val="22"/>
        </w:rPr>
        <w:t xml:space="preserve">: </w:t>
      </w:r>
      <w:r w:rsidRPr="009E4F65">
        <w:rPr>
          <w:sz w:val="22"/>
          <w:szCs w:val="22"/>
        </w:rPr>
        <w:t xml:space="preserve">The Contractor shall charge the Judicial Council the </w:t>
      </w:r>
      <w:proofErr w:type="gramStart"/>
      <w:r w:rsidRPr="009E4F65">
        <w:rPr>
          <w:sz w:val="22"/>
          <w:szCs w:val="22"/>
        </w:rPr>
        <w:t>applicable @</w:t>
      </w:r>
      <w:proofErr w:type="gramEnd"/>
      <w:r w:rsidRPr="009E4F65">
        <w:rPr>
          <w:sz w:val="22"/>
          <w:szCs w:val="22"/>
        </w:rPr>
        <w:t xml:space="preserve">total room rental charges, as set forth in Table </w:t>
      </w:r>
      <w:r w:rsidR="006D2543">
        <w:rPr>
          <w:sz w:val="22"/>
          <w:szCs w:val="22"/>
        </w:rPr>
        <w:t>D-</w:t>
      </w:r>
      <w:r w:rsidRPr="009E4F65">
        <w:rPr>
          <w:sz w:val="22"/>
          <w:szCs w:val="22"/>
        </w:rPr>
        <w:t xml:space="preserve">2, below, based upon a sliding scale for meeting and function </w:t>
      </w:r>
      <w:proofErr w:type="gramStart"/>
      <w:r w:rsidRPr="009E4F65">
        <w:rPr>
          <w:sz w:val="22"/>
          <w:szCs w:val="22"/>
        </w:rPr>
        <w:t>rooms @</w:t>
      </w:r>
      <w:proofErr w:type="gramEnd"/>
      <w:r w:rsidRPr="009E4F65">
        <w:rPr>
          <w:sz w:val="22"/>
          <w:szCs w:val="22"/>
        </w:rPr>
        <w:t xml:space="preserve">and inclusive of all service charges and tax: </w:t>
      </w:r>
    </w:p>
    <w:p w14:paraId="62E0DAA7" w14:textId="3D7006B8" w:rsidR="00BF579B" w:rsidRPr="00E3412E" w:rsidRDefault="00BF579B" w:rsidP="00BF579B">
      <w:pPr>
        <w:pStyle w:val="ListParagraph"/>
        <w:spacing w:beforeLines="100" w:before="240" w:afterLines="100" w:after="240" w:line="300" w:lineRule="exact"/>
        <w:ind w:left="1440"/>
        <w:rPr>
          <w:b/>
          <w:bCs/>
          <w:sz w:val="22"/>
          <w:szCs w:val="22"/>
        </w:rPr>
      </w:pPr>
      <w:commentRangeStart w:id="32"/>
      <w:r w:rsidRPr="00E3412E">
        <w:rPr>
          <w:b/>
          <w:bCs/>
          <w:sz w:val="22"/>
          <w:szCs w:val="22"/>
        </w:rPr>
        <w:t xml:space="preserve">Table </w:t>
      </w:r>
      <w:r>
        <w:rPr>
          <w:b/>
          <w:bCs/>
          <w:sz w:val="22"/>
          <w:szCs w:val="22"/>
        </w:rPr>
        <w:t>D-2</w:t>
      </w:r>
      <w:commentRangeEnd w:id="32"/>
      <w:r>
        <w:rPr>
          <w:rStyle w:val="CommentReference"/>
        </w:rPr>
        <w:commentReference w:id="32"/>
      </w:r>
      <w:r w:rsidRPr="00E3412E">
        <w:rPr>
          <w:b/>
          <w:bCs/>
          <w:sz w:val="22"/>
          <w:szCs w:val="22"/>
        </w:rPr>
        <w:t>:</w:t>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000" w:firstRow="0" w:lastRow="0" w:firstColumn="0" w:lastColumn="0" w:noHBand="0" w:noVBand="0"/>
      </w:tblPr>
      <w:tblGrid>
        <w:gridCol w:w="2785"/>
        <w:gridCol w:w="5135"/>
      </w:tblGrid>
      <w:tr w:rsidR="00BF579B" w:rsidRPr="009E4F65" w14:paraId="7D53F6F3" w14:textId="77777777" w:rsidTr="00D2439D">
        <w:trPr>
          <w:tblHeader/>
        </w:trPr>
        <w:tc>
          <w:tcPr>
            <w:tcW w:w="2785" w:type="dxa"/>
            <w:shd w:val="clear" w:color="auto" w:fill="E6E6E6"/>
          </w:tcPr>
          <w:p w14:paraId="70FD17DB" w14:textId="1C171D34" w:rsidR="009E4F65" w:rsidRPr="009E4F65" w:rsidRDefault="009E4F65" w:rsidP="009E4F65">
            <w:pPr>
              <w:outlineLvl w:val="1"/>
              <w:rPr>
                <w:b/>
                <w:bCs/>
                <w:sz w:val="22"/>
              </w:rPr>
            </w:pPr>
            <w:r w:rsidRPr="009E4F65">
              <w:rPr>
                <w:b/>
                <w:bCs/>
                <w:sz w:val="22"/>
              </w:rPr>
              <w:t>Total Room Rental Charge</w:t>
            </w:r>
          </w:p>
        </w:tc>
        <w:tc>
          <w:tcPr>
            <w:tcW w:w="5135" w:type="dxa"/>
            <w:shd w:val="clear" w:color="auto" w:fill="E6E6E6"/>
          </w:tcPr>
          <w:p w14:paraId="388910BD" w14:textId="77777777" w:rsidR="009E4F65" w:rsidRPr="009E4F65" w:rsidRDefault="009E4F65" w:rsidP="009E4F65">
            <w:pPr>
              <w:outlineLvl w:val="1"/>
              <w:rPr>
                <w:b/>
                <w:bCs/>
                <w:sz w:val="22"/>
              </w:rPr>
            </w:pPr>
            <w:r w:rsidRPr="009E4F65">
              <w:rPr>
                <w:b/>
                <w:bCs/>
                <w:sz w:val="22"/>
              </w:rPr>
              <w:t>Percentage of Block</w:t>
            </w:r>
          </w:p>
        </w:tc>
      </w:tr>
      <w:tr w:rsidR="00BF579B" w:rsidRPr="009E4F65" w14:paraId="21FEB1E5" w14:textId="77777777" w:rsidTr="00D2439D">
        <w:tc>
          <w:tcPr>
            <w:tcW w:w="2785" w:type="dxa"/>
          </w:tcPr>
          <w:p w14:paraId="1935D5BF" w14:textId="77777777" w:rsidR="009E4F65" w:rsidRPr="009E4F65" w:rsidRDefault="009E4F65" w:rsidP="009E4F65">
            <w:pPr>
              <w:outlineLvl w:val="1"/>
              <w:rPr>
                <w:sz w:val="22"/>
              </w:rPr>
            </w:pPr>
            <w:r w:rsidRPr="009E4F65">
              <w:rPr>
                <w:sz w:val="22"/>
              </w:rPr>
              <w:t>No charge</w:t>
            </w:r>
          </w:p>
        </w:tc>
        <w:tc>
          <w:tcPr>
            <w:tcW w:w="5135" w:type="dxa"/>
          </w:tcPr>
          <w:p w14:paraId="0F85FB19" w14:textId="112B3853" w:rsidR="009E4F65" w:rsidRPr="009E4F65" w:rsidRDefault="009E4F65" w:rsidP="00BF579B">
            <w:pPr>
              <w:outlineLvl w:val="1"/>
              <w:rPr>
                <w:sz w:val="22"/>
              </w:rPr>
            </w:pPr>
            <w:r w:rsidRPr="009E4F65">
              <w:rPr>
                <w:sz w:val="22"/>
              </w:rPr>
              <w:t>If the total sleeping rooms occupied equals 80-100% of the total sleeping rooms blocked.</w:t>
            </w:r>
          </w:p>
        </w:tc>
      </w:tr>
      <w:tr w:rsidR="00BF579B" w:rsidRPr="009E4F65" w14:paraId="5A8E23E2" w14:textId="77777777" w:rsidTr="00D2439D">
        <w:tc>
          <w:tcPr>
            <w:tcW w:w="2785" w:type="dxa"/>
          </w:tcPr>
          <w:p w14:paraId="42FB606E" w14:textId="3179DF01" w:rsidR="009E4F65" w:rsidRPr="009E4F65" w:rsidRDefault="009E4F65" w:rsidP="009E4F65">
            <w:pPr>
              <w:outlineLvl w:val="1"/>
              <w:rPr>
                <w:sz w:val="22"/>
              </w:rPr>
            </w:pPr>
            <w:r w:rsidRPr="009E4F65">
              <w:rPr>
                <w:b/>
                <w:bCs/>
                <w:sz w:val="22"/>
              </w:rPr>
              <w:t>$@.@@</w:t>
            </w:r>
          </w:p>
        </w:tc>
        <w:tc>
          <w:tcPr>
            <w:tcW w:w="5135" w:type="dxa"/>
          </w:tcPr>
          <w:p w14:paraId="1A376799" w14:textId="421C70D7" w:rsidR="009E4F65" w:rsidRPr="009E4F65" w:rsidRDefault="009E4F65" w:rsidP="00BF579B">
            <w:pPr>
              <w:outlineLvl w:val="1"/>
              <w:rPr>
                <w:sz w:val="22"/>
              </w:rPr>
            </w:pPr>
            <w:r w:rsidRPr="009E4F65">
              <w:rPr>
                <w:sz w:val="22"/>
              </w:rPr>
              <w:t>If the total sleeping rooms occupied equals 70–79% of the total sleeping rooms blocked.</w:t>
            </w:r>
          </w:p>
        </w:tc>
      </w:tr>
      <w:tr w:rsidR="00BF579B" w:rsidRPr="009E4F65" w14:paraId="6251B748" w14:textId="77777777" w:rsidTr="00D2439D">
        <w:tc>
          <w:tcPr>
            <w:tcW w:w="2785" w:type="dxa"/>
          </w:tcPr>
          <w:p w14:paraId="1A038400" w14:textId="1009B49A" w:rsidR="009E4F65" w:rsidRPr="009E4F65" w:rsidRDefault="009E4F65" w:rsidP="009E4F65">
            <w:pPr>
              <w:outlineLvl w:val="1"/>
              <w:rPr>
                <w:sz w:val="22"/>
              </w:rPr>
            </w:pPr>
            <w:r w:rsidRPr="009E4F65">
              <w:rPr>
                <w:b/>
                <w:bCs/>
                <w:sz w:val="22"/>
              </w:rPr>
              <w:t>$@.@@</w:t>
            </w:r>
          </w:p>
        </w:tc>
        <w:tc>
          <w:tcPr>
            <w:tcW w:w="5135" w:type="dxa"/>
          </w:tcPr>
          <w:p w14:paraId="5187D05F" w14:textId="5821B3C8" w:rsidR="009E4F65" w:rsidRPr="009E4F65" w:rsidRDefault="009E4F65" w:rsidP="00BF579B">
            <w:pPr>
              <w:outlineLvl w:val="1"/>
              <w:rPr>
                <w:sz w:val="22"/>
              </w:rPr>
            </w:pPr>
            <w:r w:rsidRPr="009E4F65">
              <w:rPr>
                <w:sz w:val="22"/>
              </w:rPr>
              <w:t>If the total sleeping rooms occupied equals 60–69% of the total sleeping rooms blocked.</w:t>
            </w:r>
          </w:p>
        </w:tc>
      </w:tr>
      <w:tr w:rsidR="00BF579B" w:rsidRPr="009E4F65" w14:paraId="012C5571" w14:textId="77777777" w:rsidTr="00D2439D">
        <w:tc>
          <w:tcPr>
            <w:tcW w:w="2785" w:type="dxa"/>
          </w:tcPr>
          <w:p w14:paraId="73F13F23" w14:textId="534869FE" w:rsidR="009E4F65" w:rsidRPr="009E4F65" w:rsidRDefault="009E4F65" w:rsidP="009E4F65">
            <w:pPr>
              <w:outlineLvl w:val="1"/>
              <w:rPr>
                <w:sz w:val="22"/>
              </w:rPr>
            </w:pPr>
            <w:r w:rsidRPr="009E4F65">
              <w:rPr>
                <w:b/>
                <w:bCs/>
                <w:sz w:val="22"/>
              </w:rPr>
              <w:t>$@.@@</w:t>
            </w:r>
          </w:p>
        </w:tc>
        <w:tc>
          <w:tcPr>
            <w:tcW w:w="5135" w:type="dxa"/>
          </w:tcPr>
          <w:p w14:paraId="49489942" w14:textId="1FFAEB08" w:rsidR="009E4F65" w:rsidRPr="009E4F65" w:rsidRDefault="009E4F65" w:rsidP="00BF579B">
            <w:pPr>
              <w:outlineLvl w:val="1"/>
              <w:rPr>
                <w:sz w:val="22"/>
              </w:rPr>
            </w:pPr>
            <w:r w:rsidRPr="009E4F65">
              <w:rPr>
                <w:sz w:val="22"/>
              </w:rPr>
              <w:t>If the total sleeping rooms occupied equals 59% or less of the total sleeping rooms blocked.</w:t>
            </w:r>
          </w:p>
        </w:tc>
      </w:tr>
    </w:tbl>
    <w:p w14:paraId="7E702447" w14:textId="65C153FA" w:rsidR="009E4F65" w:rsidRPr="009E4F65" w:rsidRDefault="009E4F65" w:rsidP="006D2543">
      <w:pPr>
        <w:numPr>
          <w:ilvl w:val="1"/>
          <w:numId w:val="24"/>
        </w:numPr>
        <w:spacing w:beforeLines="100" w:before="240" w:afterLines="100" w:after="240" w:line="300" w:lineRule="exact"/>
        <w:rPr>
          <w:sz w:val="22"/>
          <w:szCs w:val="22"/>
        </w:rPr>
      </w:pPr>
      <w:commentRangeStart w:id="33"/>
      <w:r w:rsidRPr="009E4F65">
        <w:rPr>
          <w:sz w:val="22"/>
          <w:szCs w:val="22"/>
        </w:rPr>
        <w:t xml:space="preserve">@The Contractor shall not charge the Judicial Council and the Judicial Council will not pay to the Contractor a set up or a </w:t>
      </w:r>
      <w:proofErr w:type="spellStart"/>
      <w:r w:rsidRPr="009E4F65">
        <w:rPr>
          <w:sz w:val="22"/>
          <w:szCs w:val="22"/>
        </w:rPr>
        <w:t>clean up</w:t>
      </w:r>
      <w:proofErr w:type="spellEnd"/>
      <w:r w:rsidRPr="009E4F65">
        <w:rPr>
          <w:sz w:val="22"/>
          <w:szCs w:val="22"/>
        </w:rPr>
        <w:t xml:space="preserve"> fee for meeting and function rooms.</w:t>
      </w:r>
      <w:commentRangeEnd w:id="33"/>
      <w:r w:rsidR="00BF579B">
        <w:rPr>
          <w:rStyle w:val="CommentReference"/>
        </w:rPr>
        <w:commentReference w:id="33"/>
      </w:r>
    </w:p>
    <w:p w14:paraId="607C1050" w14:textId="77777777" w:rsidR="009E4F65" w:rsidRPr="009E4F65" w:rsidRDefault="009E4F65"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9E4F65">
        <w:rPr>
          <w:rFonts w:ascii="Times New Roman" w:hAnsi="Times New Roman"/>
          <w:b/>
          <w:caps/>
          <w:sz w:val="22"/>
          <w:szCs w:val="22"/>
        </w:rPr>
        <w:t>Charges Pursuant to Exhibit D</w:t>
      </w:r>
    </w:p>
    <w:p w14:paraId="71702131" w14:textId="77777777" w:rsidR="009E4F65" w:rsidRPr="009E4F65" w:rsidRDefault="009E4F65" w:rsidP="00BF579B">
      <w:pPr>
        <w:spacing w:beforeLines="100" w:before="240" w:afterLines="100" w:after="240" w:line="300" w:lineRule="exact"/>
        <w:ind w:left="720"/>
        <w:rPr>
          <w:sz w:val="22"/>
          <w:szCs w:val="22"/>
        </w:rPr>
      </w:pPr>
      <w:r w:rsidRPr="009E4F65">
        <w:rPr>
          <w:sz w:val="22"/>
          <w:szCs w:val="22"/>
        </w:rPr>
        <w:t>The total estimated amount for charges pursuant to this exhibit is set forth in Exhibit G.</w:t>
      </w:r>
    </w:p>
    <w:permEnd w:id="396053485"/>
    <w:p w14:paraId="1056DCC7" w14:textId="65DB7100" w:rsidR="002F303F" w:rsidRDefault="002F303F" w:rsidP="00891D24">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2F303F" w:rsidSect="001C3E05">
          <w:footerReference w:type="default" r:id="rId20"/>
          <w:pgSz w:w="12240" w:h="15840" w:code="1"/>
          <w:pgMar w:top="1152" w:right="1440" w:bottom="936" w:left="1440" w:header="432" w:footer="432" w:gutter="0"/>
          <w:pgNumType w:start="1"/>
          <w:cols w:space="720"/>
          <w:docGrid w:linePitch="360"/>
        </w:sectPr>
      </w:pPr>
      <w:r w:rsidRPr="00891D24">
        <w:rPr>
          <w:rFonts w:ascii="Times New Roman" w:hAnsi="Times New Roman"/>
          <w:b/>
          <w:caps/>
          <w:sz w:val="22"/>
          <w:szCs w:val="22"/>
        </w:rPr>
        <w:t>END</w:t>
      </w:r>
      <w:r w:rsidR="00B920FC">
        <w:rPr>
          <w:rFonts w:ascii="Times New Roman" w:hAnsi="Times New Roman"/>
          <w:b/>
          <w:caps/>
          <w:sz w:val="22"/>
          <w:szCs w:val="22"/>
        </w:rPr>
        <w:t xml:space="preserve"> </w:t>
      </w:r>
      <w:r w:rsidRPr="00891D24">
        <w:rPr>
          <w:rFonts w:ascii="Times New Roman" w:hAnsi="Times New Roman"/>
          <w:b/>
          <w:caps/>
          <w:sz w:val="22"/>
          <w:szCs w:val="22"/>
        </w:rPr>
        <w:t>OF</w:t>
      </w:r>
      <w:r w:rsidR="00B920FC">
        <w:rPr>
          <w:rFonts w:ascii="Times New Roman" w:hAnsi="Times New Roman"/>
          <w:b/>
          <w:caps/>
          <w:sz w:val="22"/>
          <w:szCs w:val="22"/>
        </w:rPr>
        <w:t xml:space="preserve"> </w:t>
      </w:r>
      <w:r w:rsidRPr="00891D24">
        <w:rPr>
          <w:rFonts w:ascii="Times New Roman" w:hAnsi="Times New Roman"/>
          <w:b/>
          <w:caps/>
          <w:sz w:val="22"/>
          <w:szCs w:val="22"/>
        </w:rPr>
        <w:t>EXHIBIT</w:t>
      </w:r>
    </w:p>
    <w:p w14:paraId="404E1442" w14:textId="03821047" w:rsidR="00AD36EB" w:rsidRPr="009E4F65" w:rsidRDefault="00AD36EB" w:rsidP="00AD36EB">
      <w:pPr>
        <w:keepNext/>
        <w:spacing w:line="300" w:lineRule="exact"/>
        <w:jc w:val="center"/>
        <w:rPr>
          <w:rFonts w:ascii="Times New Roman Bold" w:hAnsi="Times New Roman Bold"/>
          <w:b/>
        </w:rPr>
      </w:pPr>
      <w:commentRangeStart w:id="34"/>
      <w:r w:rsidRPr="009E4F65">
        <w:rPr>
          <w:rFonts w:ascii="Times New Roman Bold" w:hAnsi="Times New Roman Bold"/>
          <w:b/>
        </w:rPr>
        <w:lastRenderedPageBreak/>
        <w:t xml:space="preserve">EXHIBIT </w:t>
      </w:r>
      <w:r>
        <w:rPr>
          <w:rFonts w:ascii="Times New Roman Bold" w:hAnsi="Times New Roman Bold"/>
          <w:b/>
        </w:rPr>
        <w:t>E</w:t>
      </w:r>
    </w:p>
    <w:p w14:paraId="0E6C0E08" w14:textId="0283EA12" w:rsidR="00AD36EB" w:rsidRPr="009E4F65" w:rsidRDefault="00AD36EB" w:rsidP="00AD36EB">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Pr>
          <w:rFonts w:ascii="Times New Roman Bold" w:hAnsi="Times New Roman Bold"/>
          <w:b/>
        </w:rPr>
        <w:t>FOOD AND BEVERAGE SERVICE</w:t>
      </w:r>
      <w:commentRangeEnd w:id="34"/>
      <w:r>
        <w:rPr>
          <w:rStyle w:val="CommentReference"/>
        </w:rPr>
        <w:commentReference w:id="34"/>
      </w:r>
    </w:p>
    <w:p w14:paraId="62630B84" w14:textId="77777777" w:rsidR="00AD36EB" w:rsidRDefault="00AD36EB" w:rsidP="00AD36EB">
      <w:pPr>
        <w:tabs>
          <w:tab w:val="left" w:pos="10710"/>
        </w:tabs>
        <w:spacing w:beforeLines="100" w:before="240" w:afterLines="100" w:after="240" w:line="300" w:lineRule="exact"/>
        <w:rPr>
          <w:bCs/>
        </w:rPr>
      </w:pPr>
      <w:permStart w:id="1924937203" w:edGrp="everyone"/>
      <w:commentRangeStart w:id="35"/>
      <w:proofErr w:type="gramStart"/>
      <w:r>
        <w:rPr>
          <w:bCs/>
        </w:rPr>
        <w:t>@OPTION</w:t>
      </w:r>
      <w:proofErr w:type="gramEnd"/>
      <w:r>
        <w:rPr>
          <w:bCs/>
        </w:rPr>
        <w:t xml:space="preserve"> 1: 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commentRangeEnd w:id="35"/>
      <w:r>
        <w:rPr>
          <w:rStyle w:val="CommentReference"/>
        </w:rPr>
        <w:commentReference w:id="35"/>
      </w:r>
    </w:p>
    <w:p w14:paraId="0CBDB327" w14:textId="580A2976" w:rsidR="00AD36EB" w:rsidRPr="002410E1" w:rsidRDefault="002410E1" w:rsidP="00AD36EB">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Bold" w:hAnsi="Times New Roman Bold"/>
          <w:b/>
          <w:caps/>
          <w:sz w:val="22"/>
          <w:szCs w:val="22"/>
        </w:rPr>
      </w:pPr>
      <w:commentRangeStart w:id="36"/>
      <w:proofErr w:type="gramStart"/>
      <w:r w:rsidRPr="002410E1">
        <w:rPr>
          <w:rFonts w:ascii="Times New Roman Bold" w:hAnsi="Times New Roman Bold"/>
          <w:b/>
          <w:caps/>
          <w:sz w:val="22"/>
          <w:szCs w:val="22"/>
        </w:rPr>
        <w:t>@OPTION</w:t>
      </w:r>
      <w:proofErr w:type="gramEnd"/>
      <w:r w:rsidRPr="002410E1">
        <w:rPr>
          <w:rFonts w:ascii="Times New Roman Bold" w:hAnsi="Times New Roman Bold"/>
          <w:b/>
          <w:caps/>
          <w:sz w:val="22"/>
          <w:szCs w:val="22"/>
        </w:rPr>
        <w:t xml:space="preserve"> 2 (include</w:t>
      </w:r>
      <w:r>
        <w:rPr>
          <w:rFonts w:ascii="Times New Roman Bold" w:hAnsi="Times New Roman Bold"/>
          <w:b/>
          <w:caps/>
          <w:sz w:val="22"/>
          <w:szCs w:val="22"/>
        </w:rPr>
        <w:t>/MODIFY</w:t>
      </w:r>
      <w:r w:rsidRPr="002410E1">
        <w:rPr>
          <w:rFonts w:ascii="Times New Roman Bold" w:hAnsi="Times New Roman Bold"/>
          <w:b/>
          <w:caps/>
          <w:sz w:val="22"/>
          <w:szCs w:val="22"/>
        </w:rPr>
        <w:t xml:space="preserve"> PROVISIONS</w:t>
      </w:r>
      <w:r w:rsidR="00693884">
        <w:rPr>
          <w:rFonts w:ascii="Times New Roman Bold" w:hAnsi="Times New Roman Bold"/>
          <w:b/>
          <w:caps/>
          <w:sz w:val="22"/>
          <w:szCs w:val="22"/>
        </w:rPr>
        <w:t xml:space="preserve"> AS APPROPRIATE</w:t>
      </w:r>
      <w:r w:rsidRPr="002410E1">
        <w:rPr>
          <w:rFonts w:ascii="Times New Roman Bold" w:hAnsi="Times New Roman Bold"/>
          <w:b/>
          <w:caps/>
          <w:sz w:val="22"/>
          <w:szCs w:val="22"/>
        </w:rPr>
        <w:t>): d</w:t>
      </w:r>
      <w:r w:rsidR="00AD36EB" w:rsidRPr="002410E1">
        <w:rPr>
          <w:rFonts w:ascii="Times New Roman Bold" w:hAnsi="Times New Roman Bold"/>
          <w:b/>
          <w:caps/>
          <w:sz w:val="22"/>
          <w:szCs w:val="22"/>
        </w:rPr>
        <w:t>EFINITIONS</w:t>
      </w:r>
      <w:commentRangeEnd w:id="36"/>
      <w:r w:rsidR="00AD36EB" w:rsidRPr="002410E1">
        <w:rPr>
          <w:rStyle w:val="CommentReference"/>
          <w:rFonts w:ascii="Times New Roman Bold" w:eastAsia="Times New Roman" w:hAnsi="Times New Roman Bold" w:cs="Times New Roman"/>
          <w:b/>
          <w:sz w:val="22"/>
        </w:rPr>
        <w:commentReference w:id="36"/>
      </w:r>
    </w:p>
    <w:p w14:paraId="707586D8" w14:textId="77777777" w:rsidR="00AD36EB" w:rsidRPr="00AD36EB" w:rsidRDefault="00AD36EB" w:rsidP="00AD36EB">
      <w:pPr>
        <w:spacing w:beforeLines="100" w:before="240" w:afterLines="100" w:after="240" w:line="300" w:lineRule="exact"/>
        <w:ind w:left="720"/>
        <w:rPr>
          <w:sz w:val="22"/>
          <w:szCs w:val="22"/>
        </w:rPr>
      </w:pPr>
      <w:r w:rsidRPr="00AD36EB">
        <w:rPr>
          <w:sz w:val="22"/>
          <w:szCs w:val="22"/>
        </w:rPr>
        <w:t>The terms provided below and elsewhere throughout the Contract Documents shall apply to the Agreement as defined.</w:t>
      </w:r>
    </w:p>
    <w:p w14:paraId="54936B23" w14:textId="77777777" w:rsidR="00C23313" w:rsidRPr="002410E1" w:rsidRDefault="00C23313" w:rsidP="002410E1">
      <w:pPr>
        <w:numPr>
          <w:ilvl w:val="1"/>
          <w:numId w:val="27"/>
        </w:numPr>
        <w:spacing w:beforeLines="100" w:before="240" w:afterLines="100" w:after="240" w:line="300" w:lineRule="exact"/>
        <w:rPr>
          <w:sz w:val="22"/>
          <w:szCs w:val="22"/>
        </w:rPr>
      </w:pPr>
      <w:commentRangeStart w:id="37"/>
      <w:proofErr w:type="gramStart"/>
      <w:r w:rsidRPr="002410E1">
        <w:rPr>
          <w:sz w:val="22"/>
          <w:szCs w:val="22"/>
        </w:rPr>
        <w:t>@“</w:t>
      </w:r>
      <w:proofErr w:type="gramEnd"/>
      <w:r w:rsidRPr="002410E1">
        <w:rPr>
          <w:sz w:val="22"/>
          <w:szCs w:val="22"/>
        </w:rPr>
        <w:t xml:space="preserve">Additional Catering Support” means the specified service provided by the Contractor for the Catered Meal set up and/or clean up, as requested by the State, and charged to the State at prices set forth herein. </w:t>
      </w:r>
      <w:commentRangeEnd w:id="37"/>
      <w:r w:rsidR="002410E1">
        <w:rPr>
          <w:rStyle w:val="CommentReference"/>
        </w:rPr>
        <w:commentReference w:id="37"/>
      </w:r>
    </w:p>
    <w:p w14:paraId="519E4997" w14:textId="77777777" w:rsidR="002410E1" w:rsidRPr="002410E1" w:rsidRDefault="002410E1" w:rsidP="002410E1">
      <w:pPr>
        <w:numPr>
          <w:ilvl w:val="1"/>
          <w:numId w:val="27"/>
        </w:numPr>
        <w:spacing w:beforeLines="100" w:before="240" w:afterLines="100" w:after="240" w:line="300" w:lineRule="exact"/>
        <w:rPr>
          <w:sz w:val="22"/>
          <w:szCs w:val="22"/>
        </w:rPr>
      </w:pPr>
      <w:commentRangeStart w:id="38"/>
      <w:proofErr w:type="gramStart"/>
      <w:r w:rsidRPr="002410E1">
        <w:rPr>
          <w:sz w:val="22"/>
          <w:szCs w:val="22"/>
        </w:rPr>
        <w:t>@“</w:t>
      </w:r>
      <w:proofErr w:type="gramEnd"/>
      <w:r w:rsidRPr="002410E1">
        <w:rPr>
          <w:sz w:val="22"/>
          <w:szCs w:val="22"/>
        </w:rPr>
        <w:t>Catered Meal” is the specified food and/or beverages provided by the Contractor as a “breakfast,” lunch,” dinner,” or “break” at a designated location and time, as requested by the State, and charged to the State at prices set forth herein.</w:t>
      </w:r>
      <w:commentRangeEnd w:id="38"/>
      <w:r>
        <w:rPr>
          <w:rStyle w:val="CommentReference"/>
        </w:rPr>
        <w:commentReference w:id="38"/>
      </w:r>
    </w:p>
    <w:p w14:paraId="52BB8F35" w14:textId="01310AC5" w:rsidR="00AD36EB" w:rsidRPr="00C23313" w:rsidRDefault="00AD36EB" w:rsidP="00C23313">
      <w:pPr>
        <w:numPr>
          <w:ilvl w:val="1"/>
          <w:numId w:val="27"/>
        </w:numPr>
        <w:spacing w:beforeLines="100" w:before="240" w:afterLines="100" w:after="240" w:line="300" w:lineRule="exact"/>
        <w:rPr>
          <w:sz w:val="22"/>
          <w:szCs w:val="22"/>
        </w:rPr>
      </w:pPr>
      <w:commentRangeStart w:id="39"/>
      <w:proofErr w:type="gramStart"/>
      <w:r w:rsidRPr="00C23313">
        <w:rPr>
          <w:sz w:val="22"/>
          <w:szCs w:val="22"/>
        </w:rPr>
        <w:t>@“</w:t>
      </w:r>
      <w:proofErr w:type="gramEnd"/>
      <w:r w:rsidRPr="00C23313">
        <w:rPr>
          <w:sz w:val="22"/>
          <w:szCs w:val="22"/>
        </w:rPr>
        <w:t>Group Meals” are the specified food and/or beverages served by the Contractor to Attendees as a “Breakfast,” “Lunch,” “Dinner,” or “Coffee/Tea Service” during the Program, as requested by the Judicial Council, and charged to the Judicial Council at prices set forth herein.</w:t>
      </w:r>
      <w:commentRangeEnd w:id="39"/>
      <w:r w:rsidR="002410E1">
        <w:rPr>
          <w:rStyle w:val="CommentReference"/>
        </w:rPr>
        <w:commentReference w:id="39"/>
      </w:r>
    </w:p>
    <w:p w14:paraId="061C1BD5" w14:textId="77777777" w:rsidR="00AD36EB" w:rsidRPr="00C23313" w:rsidRDefault="00AD36EB" w:rsidP="00C23313">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0"/>
      <w:r w:rsidRPr="00C23313">
        <w:rPr>
          <w:rFonts w:ascii="Times New Roman" w:hAnsi="Times New Roman"/>
          <w:b/>
          <w:caps/>
          <w:sz w:val="22"/>
          <w:szCs w:val="22"/>
        </w:rPr>
        <w:t>Group Meals to be Provided</w:t>
      </w:r>
      <w:commentRangeEnd w:id="40"/>
      <w:r w:rsidR="002410E1">
        <w:rPr>
          <w:rStyle w:val="CommentReference"/>
          <w:rFonts w:ascii="Times New Roman" w:eastAsia="Times New Roman" w:hAnsi="Times New Roman" w:cs="Times New Roman"/>
        </w:rPr>
        <w:commentReference w:id="40"/>
      </w:r>
    </w:p>
    <w:p w14:paraId="4AC48D12" w14:textId="5FE64E32" w:rsidR="00AD36EB" w:rsidRPr="002410E1" w:rsidRDefault="00AD36EB" w:rsidP="002410E1">
      <w:pPr>
        <w:numPr>
          <w:ilvl w:val="1"/>
          <w:numId w:val="28"/>
        </w:numPr>
        <w:spacing w:beforeLines="100" w:before="240" w:afterLines="100" w:after="240" w:line="300" w:lineRule="exact"/>
        <w:rPr>
          <w:sz w:val="22"/>
          <w:szCs w:val="22"/>
        </w:rPr>
      </w:pPr>
      <w:r w:rsidRPr="002410E1">
        <w:rPr>
          <w:sz w:val="22"/>
          <w:szCs w:val="22"/>
        </w:rPr>
        <w:t>During the Program, the Contractor shall provide specified Group Meals, as requested by the Judicial Council, to be charged to the Master Account.</w:t>
      </w:r>
      <w:r w:rsidR="00C04572">
        <w:rPr>
          <w:sz w:val="22"/>
          <w:szCs w:val="22"/>
        </w:rPr>
        <w:t xml:space="preserve"> </w:t>
      </w:r>
      <w:r w:rsidRPr="002410E1">
        <w:rPr>
          <w:sz w:val="22"/>
          <w:szCs w:val="22"/>
        </w:rPr>
        <w:t xml:space="preserve">Table </w:t>
      </w:r>
      <w:r w:rsidR="002410E1">
        <w:rPr>
          <w:sz w:val="22"/>
          <w:szCs w:val="22"/>
        </w:rPr>
        <w:t>E-</w:t>
      </w:r>
      <w:r w:rsidRPr="002410E1">
        <w:rPr>
          <w:sz w:val="22"/>
          <w:szCs w:val="22"/>
        </w:rPr>
        <w:t>1, below, is provided to reflect anticipated Group Meals only and does not constitute a firm commitment.</w:t>
      </w:r>
      <w:r w:rsidR="00C04572">
        <w:rPr>
          <w:sz w:val="22"/>
          <w:szCs w:val="22"/>
        </w:rPr>
        <w:t xml:space="preserve"> </w:t>
      </w:r>
      <w:r w:rsidRPr="002410E1">
        <w:rPr>
          <w:sz w:val="22"/>
          <w:szCs w:val="22"/>
        </w:rPr>
        <w:t xml:space="preserve">Prior to the Program, the Judicial Council will provide one (1) or more </w:t>
      </w:r>
      <w:r w:rsidR="006031CC">
        <w:rPr>
          <w:sz w:val="22"/>
          <w:szCs w:val="22"/>
        </w:rPr>
        <w:t>BEOs</w:t>
      </w:r>
      <w:r w:rsidRPr="002410E1">
        <w:rPr>
          <w:sz w:val="22"/>
          <w:szCs w:val="22"/>
        </w:rPr>
        <w:t xml:space="preserve"> to the Contractor setting forth the final detail on these items.</w:t>
      </w:r>
    </w:p>
    <w:p w14:paraId="4308DF7F" w14:textId="7812C28F" w:rsidR="00AD36EB" w:rsidRPr="002410E1" w:rsidRDefault="00AD36EB" w:rsidP="002410E1">
      <w:pPr>
        <w:pStyle w:val="ListParagraph"/>
        <w:spacing w:beforeLines="100" w:before="240" w:afterLines="100" w:after="240" w:line="300" w:lineRule="exact"/>
        <w:ind w:left="1440"/>
        <w:rPr>
          <w:b/>
          <w:bCs/>
          <w:sz w:val="22"/>
          <w:szCs w:val="22"/>
        </w:rPr>
      </w:pPr>
      <w:commentRangeStart w:id="41"/>
      <w:r w:rsidRPr="002410E1">
        <w:rPr>
          <w:b/>
          <w:bCs/>
          <w:sz w:val="22"/>
          <w:szCs w:val="22"/>
        </w:rPr>
        <w:t xml:space="preserve">Table </w:t>
      </w:r>
      <w:r w:rsidR="002410E1" w:rsidRPr="002410E1">
        <w:rPr>
          <w:b/>
          <w:bCs/>
          <w:sz w:val="22"/>
          <w:szCs w:val="22"/>
        </w:rPr>
        <w:t>E-</w:t>
      </w:r>
      <w:r w:rsidRPr="002410E1">
        <w:rPr>
          <w:b/>
          <w:bCs/>
          <w:sz w:val="22"/>
          <w:szCs w:val="22"/>
        </w:rPr>
        <w:t>1:</w:t>
      </w:r>
      <w:commentRangeEnd w:id="41"/>
      <w:r w:rsidR="002410E1">
        <w:rPr>
          <w:rStyle w:val="CommentReference"/>
        </w:rPr>
        <w:commentReference w:id="41"/>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741403" w:rsidRPr="00741403" w14:paraId="3BAD6B54" w14:textId="77777777" w:rsidTr="002B4603">
        <w:trPr>
          <w:tblHeader/>
        </w:trPr>
        <w:tc>
          <w:tcPr>
            <w:tcW w:w="1345" w:type="dxa"/>
            <w:shd w:val="clear" w:color="auto" w:fill="E6E6E6"/>
          </w:tcPr>
          <w:p w14:paraId="3EEFB1B4" w14:textId="7E51664D" w:rsidR="00AD36EB" w:rsidRPr="00741403" w:rsidRDefault="00AD36EB" w:rsidP="00C9061F">
            <w:pPr>
              <w:jc w:val="center"/>
              <w:rPr>
                <w:b/>
                <w:sz w:val="22"/>
              </w:rPr>
            </w:pPr>
            <w:r w:rsidRPr="00741403">
              <w:rPr>
                <w:b/>
                <w:sz w:val="22"/>
              </w:rPr>
              <w:t xml:space="preserve"> Date</w:t>
            </w:r>
          </w:p>
        </w:tc>
        <w:tc>
          <w:tcPr>
            <w:tcW w:w="2340" w:type="dxa"/>
            <w:shd w:val="clear" w:color="auto" w:fill="E6E6E6"/>
          </w:tcPr>
          <w:p w14:paraId="0C811119" w14:textId="77777777" w:rsidR="00AD36EB" w:rsidRPr="00741403" w:rsidRDefault="00AD36EB" w:rsidP="00C9061F">
            <w:pPr>
              <w:jc w:val="center"/>
              <w:rPr>
                <w:b/>
                <w:sz w:val="22"/>
              </w:rPr>
            </w:pPr>
            <w:r w:rsidRPr="00741403">
              <w:rPr>
                <w:b/>
                <w:sz w:val="22"/>
              </w:rPr>
              <w:t>Anticipated Group Meals</w:t>
            </w:r>
          </w:p>
        </w:tc>
        <w:tc>
          <w:tcPr>
            <w:tcW w:w="1440" w:type="dxa"/>
            <w:shd w:val="clear" w:color="auto" w:fill="E6E6E6"/>
          </w:tcPr>
          <w:p w14:paraId="4E79A33B" w14:textId="77777777" w:rsidR="00AD36EB" w:rsidRPr="00741403" w:rsidRDefault="00AD36EB" w:rsidP="00C9061F">
            <w:pPr>
              <w:jc w:val="center"/>
              <w:rPr>
                <w:b/>
                <w:sz w:val="22"/>
              </w:rPr>
            </w:pPr>
            <w:r w:rsidRPr="00741403">
              <w:rPr>
                <w:b/>
                <w:sz w:val="22"/>
              </w:rPr>
              <w:t>Maximum Per Attendee</w:t>
            </w:r>
          </w:p>
        </w:tc>
        <w:tc>
          <w:tcPr>
            <w:tcW w:w="1260" w:type="dxa"/>
            <w:shd w:val="clear" w:color="auto" w:fill="E6E6E6"/>
          </w:tcPr>
          <w:p w14:paraId="2B77DC49" w14:textId="77777777" w:rsidR="00AD36EB" w:rsidRPr="00741403" w:rsidRDefault="00AD36EB" w:rsidP="00C9061F">
            <w:pPr>
              <w:jc w:val="center"/>
              <w:rPr>
                <w:b/>
                <w:sz w:val="22"/>
              </w:rPr>
            </w:pPr>
            <w:r w:rsidRPr="00741403">
              <w:rPr>
                <w:b/>
                <w:sz w:val="22"/>
              </w:rPr>
              <w:t>Estimated Attendance</w:t>
            </w:r>
          </w:p>
        </w:tc>
        <w:tc>
          <w:tcPr>
            <w:tcW w:w="1535" w:type="dxa"/>
            <w:shd w:val="clear" w:color="auto" w:fill="E6E6E6"/>
          </w:tcPr>
          <w:p w14:paraId="304AABCC" w14:textId="77777777" w:rsidR="00AD36EB" w:rsidRPr="00741403" w:rsidRDefault="00AD36EB" w:rsidP="00C9061F">
            <w:pPr>
              <w:jc w:val="center"/>
              <w:rPr>
                <w:b/>
                <w:sz w:val="22"/>
              </w:rPr>
            </w:pPr>
            <w:r w:rsidRPr="00741403">
              <w:rPr>
                <w:b/>
                <w:sz w:val="22"/>
              </w:rPr>
              <w:t>Estimated Cost</w:t>
            </w:r>
          </w:p>
        </w:tc>
      </w:tr>
      <w:tr w:rsidR="00741403" w:rsidRPr="00741403" w14:paraId="7C4F2331" w14:textId="77777777" w:rsidTr="002B4603">
        <w:tc>
          <w:tcPr>
            <w:tcW w:w="1345" w:type="dxa"/>
          </w:tcPr>
          <w:p w14:paraId="72E67ECE" w14:textId="75721893" w:rsidR="00AD36EB" w:rsidRPr="00741403" w:rsidRDefault="00AD36EB" w:rsidP="00C9061F">
            <w:pPr>
              <w:jc w:val="center"/>
              <w:rPr>
                <w:sz w:val="22"/>
              </w:rPr>
            </w:pPr>
            <w:r w:rsidRPr="00741403">
              <w:rPr>
                <w:sz w:val="22"/>
              </w:rPr>
              <w:t>@Date1</w:t>
            </w:r>
          </w:p>
        </w:tc>
        <w:tc>
          <w:tcPr>
            <w:tcW w:w="2340" w:type="dxa"/>
          </w:tcPr>
          <w:p w14:paraId="0F9B94C8" w14:textId="77777777" w:rsidR="00AD36EB" w:rsidRPr="00741403" w:rsidRDefault="00AD36EB" w:rsidP="00C9061F">
            <w:pPr>
              <w:jc w:val="center"/>
              <w:rPr>
                <w:sz w:val="22"/>
              </w:rPr>
            </w:pPr>
            <w:r w:rsidRPr="00741403">
              <w:rPr>
                <w:sz w:val="22"/>
              </w:rPr>
              <w:t>Dinner</w:t>
            </w:r>
          </w:p>
        </w:tc>
        <w:tc>
          <w:tcPr>
            <w:tcW w:w="1440" w:type="dxa"/>
          </w:tcPr>
          <w:p w14:paraId="5EA77E84" w14:textId="77777777" w:rsidR="00AD36EB" w:rsidRPr="00741403" w:rsidRDefault="00AD36EB" w:rsidP="00C9061F">
            <w:pPr>
              <w:jc w:val="center"/>
              <w:rPr>
                <w:bCs/>
                <w:sz w:val="22"/>
              </w:rPr>
            </w:pPr>
            <w:r w:rsidRPr="00741403">
              <w:rPr>
                <w:bCs/>
                <w:sz w:val="22"/>
              </w:rPr>
              <w:t>$40.00</w:t>
            </w:r>
          </w:p>
        </w:tc>
        <w:tc>
          <w:tcPr>
            <w:tcW w:w="1260" w:type="dxa"/>
          </w:tcPr>
          <w:p w14:paraId="5AAD8131" w14:textId="77777777" w:rsidR="00AD36EB" w:rsidRPr="00741403" w:rsidRDefault="00AD36EB" w:rsidP="00C9061F">
            <w:pPr>
              <w:jc w:val="center"/>
              <w:rPr>
                <w:sz w:val="22"/>
              </w:rPr>
            </w:pPr>
            <w:r w:rsidRPr="00741403">
              <w:rPr>
                <w:sz w:val="22"/>
              </w:rPr>
              <w:t>140</w:t>
            </w:r>
          </w:p>
        </w:tc>
        <w:tc>
          <w:tcPr>
            <w:tcW w:w="1535" w:type="dxa"/>
          </w:tcPr>
          <w:p w14:paraId="4D421C93" w14:textId="77777777" w:rsidR="00AD36EB" w:rsidRPr="00741403" w:rsidRDefault="00AD36EB" w:rsidP="00C9061F">
            <w:pPr>
              <w:jc w:val="center"/>
              <w:rPr>
                <w:bCs/>
                <w:sz w:val="22"/>
              </w:rPr>
            </w:pPr>
            <w:r w:rsidRPr="00741403">
              <w:rPr>
                <w:bCs/>
                <w:sz w:val="22"/>
              </w:rPr>
              <w:t>$5,600.00</w:t>
            </w:r>
          </w:p>
        </w:tc>
      </w:tr>
      <w:tr w:rsidR="00741403" w:rsidRPr="00741403" w14:paraId="245DC11E" w14:textId="77777777" w:rsidTr="002B4603">
        <w:tc>
          <w:tcPr>
            <w:tcW w:w="1345" w:type="dxa"/>
          </w:tcPr>
          <w:p w14:paraId="1A85EA98" w14:textId="3525B4D1" w:rsidR="00AD36EB" w:rsidRPr="00741403" w:rsidRDefault="00AD36EB" w:rsidP="00C9061F">
            <w:pPr>
              <w:jc w:val="center"/>
              <w:rPr>
                <w:bCs/>
                <w:sz w:val="22"/>
              </w:rPr>
            </w:pPr>
            <w:r w:rsidRPr="00741403">
              <w:rPr>
                <w:sz w:val="22"/>
              </w:rPr>
              <w:t>@Date2</w:t>
            </w:r>
          </w:p>
        </w:tc>
        <w:tc>
          <w:tcPr>
            <w:tcW w:w="2340" w:type="dxa"/>
          </w:tcPr>
          <w:p w14:paraId="1E859919" w14:textId="77777777" w:rsidR="00AD36EB" w:rsidRPr="00741403" w:rsidRDefault="00AD36EB" w:rsidP="00C9061F">
            <w:pPr>
              <w:jc w:val="center"/>
              <w:rPr>
                <w:sz w:val="22"/>
              </w:rPr>
            </w:pPr>
            <w:r w:rsidRPr="00741403">
              <w:rPr>
                <w:sz w:val="22"/>
              </w:rPr>
              <w:t>Breakfast</w:t>
            </w:r>
          </w:p>
        </w:tc>
        <w:tc>
          <w:tcPr>
            <w:tcW w:w="1440" w:type="dxa"/>
          </w:tcPr>
          <w:p w14:paraId="064F1054" w14:textId="77777777" w:rsidR="00AD36EB" w:rsidRPr="00741403" w:rsidRDefault="00AD36EB" w:rsidP="00C9061F">
            <w:pPr>
              <w:jc w:val="center"/>
              <w:rPr>
                <w:bCs/>
                <w:sz w:val="22"/>
              </w:rPr>
            </w:pPr>
            <w:r w:rsidRPr="00741403">
              <w:rPr>
                <w:bCs/>
                <w:sz w:val="22"/>
              </w:rPr>
              <w:t>$25.00</w:t>
            </w:r>
          </w:p>
        </w:tc>
        <w:tc>
          <w:tcPr>
            <w:tcW w:w="1260" w:type="dxa"/>
          </w:tcPr>
          <w:p w14:paraId="22321B7E" w14:textId="77777777" w:rsidR="00AD36EB" w:rsidRPr="00741403" w:rsidRDefault="00AD36EB" w:rsidP="00C9061F">
            <w:pPr>
              <w:jc w:val="center"/>
              <w:rPr>
                <w:sz w:val="22"/>
              </w:rPr>
            </w:pPr>
            <w:r w:rsidRPr="00741403">
              <w:rPr>
                <w:sz w:val="22"/>
              </w:rPr>
              <w:t>140</w:t>
            </w:r>
          </w:p>
        </w:tc>
        <w:tc>
          <w:tcPr>
            <w:tcW w:w="1535" w:type="dxa"/>
          </w:tcPr>
          <w:p w14:paraId="7755745B" w14:textId="77777777" w:rsidR="00AD36EB" w:rsidRPr="00741403" w:rsidRDefault="00AD36EB" w:rsidP="00C9061F">
            <w:pPr>
              <w:jc w:val="center"/>
              <w:rPr>
                <w:bCs/>
                <w:sz w:val="22"/>
              </w:rPr>
            </w:pPr>
            <w:r w:rsidRPr="00741403">
              <w:rPr>
                <w:bCs/>
                <w:sz w:val="22"/>
              </w:rPr>
              <w:t>$3,500.00</w:t>
            </w:r>
          </w:p>
        </w:tc>
      </w:tr>
      <w:tr w:rsidR="00741403" w:rsidRPr="00741403" w14:paraId="12AE8F5D" w14:textId="77777777" w:rsidTr="002B4603">
        <w:tc>
          <w:tcPr>
            <w:tcW w:w="1345" w:type="dxa"/>
          </w:tcPr>
          <w:p w14:paraId="47046C51" w14:textId="029681AF" w:rsidR="00AD36EB" w:rsidRPr="00741403" w:rsidRDefault="00AD36EB" w:rsidP="00C9061F">
            <w:pPr>
              <w:jc w:val="center"/>
              <w:rPr>
                <w:bCs/>
                <w:sz w:val="22"/>
              </w:rPr>
            </w:pPr>
            <w:r w:rsidRPr="00741403">
              <w:rPr>
                <w:sz w:val="22"/>
              </w:rPr>
              <w:t>@Date2</w:t>
            </w:r>
          </w:p>
        </w:tc>
        <w:tc>
          <w:tcPr>
            <w:tcW w:w="2340" w:type="dxa"/>
          </w:tcPr>
          <w:p w14:paraId="0FBC312D" w14:textId="77777777" w:rsidR="00AD36EB" w:rsidRPr="00741403" w:rsidRDefault="00AD36EB" w:rsidP="00C9061F">
            <w:pPr>
              <w:jc w:val="center"/>
              <w:rPr>
                <w:sz w:val="22"/>
              </w:rPr>
            </w:pPr>
            <w:r w:rsidRPr="00741403">
              <w:rPr>
                <w:sz w:val="22"/>
              </w:rPr>
              <w:t>Coffee/Tea Service</w:t>
            </w:r>
          </w:p>
        </w:tc>
        <w:tc>
          <w:tcPr>
            <w:tcW w:w="1440" w:type="dxa"/>
          </w:tcPr>
          <w:p w14:paraId="41B74558" w14:textId="77777777" w:rsidR="00AD36EB" w:rsidRPr="00741403" w:rsidRDefault="00AD36EB" w:rsidP="00C9061F">
            <w:pPr>
              <w:jc w:val="center"/>
              <w:rPr>
                <w:bCs/>
                <w:sz w:val="22"/>
              </w:rPr>
            </w:pPr>
            <w:r w:rsidRPr="00741403">
              <w:rPr>
                <w:bCs/>
                <w:sz w:val="22"/>
              </w:rPr>
              <w:t>$8.00</w:t>
            </w:r>
          </w:p>
        </w:tc>
        <w:tc>
          <w:tcPr>
            <w:tcW w:w="1260" w:type="dxa"/>
          </w:tcPr>
          <w:p w14:paraId="2EEC0B13" w14:textId="77777777" w:rsidR="00AD36EB" w:rsidRPr="00741403" w:rsidRDefault="00AD36EB" w:rsidP="00C9061F">
            <w:pPr>
              <w:jc w:val="center"/>
              <w:rPr>
                <w:sz w:val="22"/>
              </w:rPr>
            </w:pPr>
            <w:r w:rsidRPr="00741403">
              <w:rPr>
                <w:sz w:val="22"/>
              </w:rPr>
              <w:t>140</w:t>
            </w:r>
          </w:p>
        </w:tc>
        <w:tc>
          <w:tcPr>
            <w:tcW w:w="1535" w:type="dxa"/>
          </w:tcPr>
          <w:p w14:paraId="3071A408" w14:textId="77777777" w:rsidR="00AD36EB" w:rsidRPr="00741403" w:rsidRDefault="00AD36EB" w:rsidP="00C9061F">
            <w:pPr>
              <w:jc w:val="center"/>
              <w:rPr>
                <w:bCs/>
                <w:sz w:val="22"/>
              </w:rPr>
            </w:pPr>
            <w:r w:rsidRPr="00741403">
              <w:rPr>
                <w:bCs/>
                <w:sz w:val="22"/>
              </w:rPr>
              <w:t>$1,120.00</w:t>
            </w:r>
          </w:p>
        </w:tc>
      </w:tr>
      <w:tr w:rsidR="00741403" w:rsidRPr="00741403" w14:paraId="3629A36B" w14:textId="77777777" w:rsidTr="002B4603">
        <w:tc>
          <w:tcPr>
            <w:tcW w:w="1345" w:type="dxa"/>
          </w:tcPr>
          <w:p w14:paraId="274ECF35" w14:textId="62F9BC30" w:rsidR="00AD36EB" w:rsidRPr="00741403" w:rsidRDefault="00AD36EB" w:rsidP="00C9061F">
            <w:pPr>
              <w:jc w:val="center"/>
              <w:rPr>
                <w:bCs/>
                <w:sz w:val="22"/>
              </w:rPr>
            </w:pPr>
            <w:r w:rsidRPr="00741403">
              <w:rPr>
                <w:sz w:val="22"/>
              </w:rPr>
              <w:t>@Date2</w:t>
            </w:r>
          </w:p>
        </w:tc>
        <w:tc>
          <w:tcPr>
            <w:tcW w:w="2340" w:type="dxa"/>
          </w:tcPr>
          <w:p w14:paraId="156FE84B" w14:textId="77777777" w:rsidR="00AD36EB" w:rsidRPr="00741403" w:rsidRDefault="00AD36EB" w:rsidP="00C9061F">
            <w:pPr>
              <w:jc w:val="center"/>
              <w:rPr>
                <w:sz w:val="22"/>
              </w:rPr>
            </w:pPr>
            <w:r w:rsidRPr="00741403">
              <w:rPr>
                <w:sz w:val="22"/>
              </w:rPr>
              <w:t>Lunch</w:t>
            </w:r>
          </w:p>
        </w:tc>
        <w:tc>
          <w:tcPr>
            <w:tcW w:w="1440" w:type="dxa"/>
          </w:tcPr>
          <w:p w14:paraId="012F3607" w14:textId="77777777" w:rsidR="00AD36EB" w:rsidRPr="00741403" w:rsidRDefault="00AD36EB" w:rsidP="00C9061F">
            <w:pPr>
              <w:jc w:val="center"/>
              <w:rPr>
                <w:bCs/>
                <w:sz w:val="22"/>
              </w:rPr>
            </w:pPr>
            <w:r w:rsidRPr="00741403">
              <w:rPr>
                <w:bCs/>
                <w:sz w:val="22"/>
              </w:rPr>
              <w:t>$40.00</w:t>
            </w:r>
          </w:p>
        </w:tc>
        <w:tc>
          <w:tcPr>
            <w:tcW w:w="1260" w:type="dxa"/>
          </w:tcPr>
          <w:p w14:paraId="0B38678A" w14:textId="77777777" w:rsidR="00AD36EB" w:rsidRPr="00741403" w:rsidRDefault="00AD36EB" w:rsidP="00C9061F">
            <w:pPr>
              <w:jc w:val="center"/>
              <w:rPr>
                <w:sz w:val="22"/>
              </w:rPr>
            </w:pPr>
            <w:r w:rsidRPr="00741403">
              <w:rPr>
                <w:sz w:val="22"/>
              </w:rPr>
              <w:t>140</w:t>
            </w:r>
          </w:p>
        </w:tc>
        <w:tc>
          <w:tcPr>
            <w:tcW w:w="1535" w:type="dxa"/>
          </w:tcPr>
          <w:p w14:paraId="0DE8C712" w14:textId="77777777" w:rsidR="00AD36EB" w:rsidRPr="00741403" w:rsidRDefault="00AD36EB" w:rsidP="00C9061F">
            <w:pPr>
              <w:jc w:val="center"/>
              <w:rPr>
                <w:bCs/>
                <w:sz w:val="22"/>
              </w:rPr>
            </w:pPr>
            <w:r w:rsidRPr="00741403">
              <w:rPr>
                <w:bCs/>
                <w:sz w:val="22"/>
              </w:rPr>
              <w:t>$5,600.00</w:t>
            </w:r>
          </w:p>
        </w:tc>
      </w:tr>
      <w:tr w:rsidR="00741403" w:rsidRPr="00741403" w14:paraId="581ECA6D" w14:textId="77777777" w:rsidTr="002B4603">
        <w:tc>
          <w:tcPr>
            <w:tcW w:w="1345" w:type="dxa"/>
          </w:tcPr>
          <w:p w14:paraId="1B5069E6" w14:textId="21B55E53" w:rsidR="00AD36EB" w:rsidRPr="00741403" w:rsidRDefault="00AD36EB" w:rsidP="00C9061F">
            <w:pPr>
              <w:jc w:val="center"/>
              <w:rPr>
                <w:bCs/>
                <w:sz w:val="22"/>
              </w:rPr>
            </w:pPr>
            <w:r w:rsidRPr="00741403">
              <w:rPr>
                <w:sz w:val="22"/>
              </w:rPr>
              <w:t>@Date2</w:t>
            </w:r>
          </w:p>
        </w:tc>
        <w:tc>
          <w:tcPr>
            <w:tcW w:w="2340" w:type="dxa"/>
          </w:tcPr>
          <w:p w14:paraId="76FB63CF" w14:textId="77777777" w:rsidR="00AD36EB" w:rsidRPr="00741403" w:rsidRDefault="00AD36EB" w:rsidP="00C9061F">
            <w:pPr>
              <w:jc w:val="center"/>
              <w:rPr>
                <w:sz w:val="22"/>
              </w:rPr>
            </w:pPr>
            <w:r w:rsidRPr="00741403">
              <w:rPr>
                <w:sz w:val="22"/>
              </w:rPr>
              <w:t>Dinner</w:t>
            </w:r>
          </w:p>
        </w:tc>
        <w:tc>
          <w:tcPr>
            <w:tcW w:w="1440" w:type="dxa"/>
          </w:tcPr>
          <w:p w14:paraId="2530F270" w14:textId="77777777" w:rsidR="00AD36EB" w:rsidRPr="00741403" w:rsidRDefault="00AD36EB" w:rsidP="00C9061F">
            <w:pPr>
              <w:jc w:val="center"/>
              <w:rPr>
                <w:bCs/>
                <w:sz w:val="22"/>
              </w:rPr>
            </w:pPr>
            <w:r w:rsidRPr="00741403">
              <w:rPr>
                <w:bCs/>
                <w:sz w:val="22"/>
              </w:rPr>
              <w:t>$40.00</w:t>
            </w:r>
          </w:p>
        </w:tc>
        <w:tc>
          <w:tcPr>
            <w:tcW w:w="1260" w:type="dxa"/>
          </w:tcPr>
          <w:p w14:paraId="61D17E70" w14:textId="77777777" w:rsidR="00AD36EB" w:rsidRPr="00741403" w:rsidRDefault="00AD36EB" w:rsidP="00C9061F">
            <w:pPr>
              <w:jc w:val="center"/>
              <w:rPr>
                <w:sz w:val="22"/>
              </w:rPr>
            </w:pPr>
            <w:r w:rsidRPr="00741403">
              <w:rPr>
                <w:sz w:val="22"/>
              </w:rPr>
              <w:t>140</w:t>
            </w:r>
          </w:p>
        </w:tc>
        <w:tc>
          <w:tcPr>
            <w:tcW w:w="1535" w:type="dxa"/>
          </w:tcPr>
          <w:p w14:paraId="3CEC8107" w14:textId="77777777" w:rsidR="00AD36EB" w:rsidRPr="00741403" w:rsidRDefault="00AD36EB" w:rsidP="00C9061F">
            <w:pPr>
              <w:jc w:val="center"/>
              <w:rPr>
                <w:bCs/>
                <w:sz w:val="22"/>
              </w:rPr>
            </w:pPr>
            <w:r w:rsidRPr="00741403">
              <w:rPr>
                <w:bCs/>
                <w:sz w:val="22"/>
              </w:rPr>
              <w:t>$5,600.00</w:t>
            </w:r>
          </w:p>
        </w:tc>
      </w:tr>
      <w:tr w:rsidR="00741403" w:rsidRPr="00741403" w14:paraId="73C95B1B" w14:textId="77777777" w:rsidTr="002B4603">
        <w:tc>
          <w:tcPr>
            <w:tcW w:w="1345" w:type="dxa"/>
          </w:tcPr>
          <w:p w14:paraId="6A34308A" w14:textId="45F05B50" w:rsidR="00AD36EB" w:rsidRPr="00741403" w:rsidRDefault="00AD36EB" w:rsidP="00C9061F">
            <w:pPr>
              <w:jc w:val="center"/>
              <w:rPr>
                <w:bCs/>
                <w:sz w:val="22"/>
              </w:rPr>
            </w:pPr>
            <w:r w:rsidRPr="00741403">
              <w:rPr>
                <w:sz w:val="22"/>
              </w:rPr>
              <w:t>@Date@</w:t>
            </w:r>
          </w:p>
        </w:tc>
        <w:tc>
          <w:tcPr>
            <w:tcW w:w="2340" w:type="dxa"/>
          </w:tcPr>
          <w:p w14:paraId="6F370F92" w14:textId="77777777" w:rsidR="00AD36EB" w:rsidRPr="00741403" w:rsidRDefault="00AD36EB" w:rsidP="00C9061F">
            <w:pPr>
              <w:jc w:val="center"/>
              <w:rPr>
                <w:sz w:val="22"/>
              </w:rPr>
            </w:pPr>
            <w:r w:rsidRPr="00741403">
              <w:rPr>
                <w:sz w:val="22"/>
              </w:rPr>
              <w:t>Breakfast</w:t>
            </w:r>
          </w:p>
        </w:tc>
        <w:tc>
          <w:tcPr>
            <w:tcW w:w="1440" w:type="dxa"/>
          </w:tcPr>
          <w:p w14:paraId="2E5D5465" w14:textId="77777777" w:rsidR="00AD36EB" w:rsidRPr="00741403" w:rsidRDefault="00AD36EB" w:rsidP="00C9061F">
            <w:pPr>
              <w:jc w:val="center"/>
              <w:rPr>
                <w:bCs/>
                <w:sz w:val="22"/>
              </w:rPr>
            </w:pPr>
            <w:r w:rsidRPr="00741403">
              <w:rPr>
                <w:bCs/>
                <w:sz w:val="22"/>
              </w:rPr>
              <w:t>$25.00</w:t>
            </w:r>
          </w:p>
        </w:tc>
        <w:tc>
          <w:tcPr>
            <w:tcW w:w="1260" w:type="dxa"/>
          </w:tcPr>
          <w:p w14:paraId="4D7B6003" w14:textId="77777777" w:rsidR="00AD36EB" w:rsidRPr="00741403" w:rsidRDefault="00AD36EB" w:rsidP="00C9061F">
            <w:pPr>
              <w:jc w:val="center"/>
              <w:rPr>
                <w:sz w:val="22"/>
              </w:rPr>
            </w:pPr>
            <w:r w:rsidRPr="00741403">
              <w:rPr>
                <w:sz w:val="22"/>
              </w:rPr>
              <w:t>140</w:t>
            </w:r>
          </w:p>
        </w:tc>
        <w:tc>
          <w:tcPr>
            <w:tcW w:w="1535" w:type="dxa"/>
          </w:tcPr>
          <w:p w14:paraId="111F2B35" w14:textId="77777777" w:rsidR="00AD36EB" w:rsidRPr="00741403" w:rsidRDefault="00AD36EB" w:rsidP="00C9061F">
            <w:pPr>
              <w:jc w:val="center"/>
              <w:rPr>
                <w:bCs/>
                <w:sz w:val="22"/>
              </w:rPr>
            </w:pPr>
            <w:r w:rsidRPr="00741403">
              <w:rPr>
                <w:bCs/>
                <w:sz w:val="22"/>
              </w:rPr>
              <w:t>$3,500.00</w:t>
            </w:r>
          </w:p>
        </w:tc>
      </w:tr>
      <w:tr w:rsidR="00741403" w:rsidRPr="00741403" w14:paraId="46A2A0BC" w14:textId="77777777" w:rsidTr="002B4603">
        <w:tc>
          <w:tcPr>
            <w:tcW w:w="1345" w:type="dxa"/>
          </w:tcPr>
          <w:p w14:paraId="6B31D7BC" w14:textId="30EBD8A4" w:rsidR="00AD36EB" w:rsidRPr="00741403" w:rsidRDefault="00AD36EB" w:rsidP="00C9061F">
            <w:pPr>
              <w:jc w:val="center"/>
              <w:rPr>
                <w:bCs/>
                <w:sz w:val="22"/>
              </w:rPr>
            </w:pPr>
            <w:r w:rsidRPr="00741403">
              <w:rPr>
                <w:sz w:val="22"/>
              </w:rPr>
              <w:t>@Date@</w:t>
            </w:r>
          </w:p>
        </w:tc>
        <w:tc>
          <w:tcPr>
            <w:tcW w:w="2340" w:type="dxa"/>
          </w:tcPr>
          <w:p w14:paraId="722E2541" w14:textId="77777777" w:rsidR="00AD36EB" w:rsidRPr="00741403" w:rsidRDefault="00AD36EB" w:rsidP="00C9061F">
            <w:pPr>
              <w:jc w:val="center"/>
              <w:rPr>
                <w:sz w:val="22"/>
              </w:rPr>
            </w:pPr>
            <w:r w:rsidRPr="00741403">
              <w:rPr>
                <w:sz w:val="22"/>
              </w:rPr>
              <w:t>Coffee/Tea Service</w:t>
            </w:r>
          </w:p>
        </w:tc>
        <w:tc>
          <w:tcPr>
            <w:tcW w:w="1440" w:type="dxa"/>
          </w:tcPr>
          <w:p w14:paraId="6F58266C" w14:textId="77777777" w:rsidR="00AD36EB" w:rsidRPr="00741403" w:rsidRDefault="00AD36EB" w:rsidP="00C9061F">
            <w:pPr>
              <w:jc w:val="center"/>
              <w:rPr>
                <w:bCs/>
                <w:sz w:val="22"/>
              </w:rPr>
            </w:pPr>
            <w:r w:rsidRPr="00741403">
              <w:rPr>
                <w:bCs/>
                <w:sz w:val="22"/>
              </w:rPr>
              <w:t>$8.00</w:t>
            </w:r>
          </w:p>
        </w:tc>
        <w:tc>
          <w:tcPr>
            <w:tcW w:w="1260" w:type="dxa"/>
          </w:tcPr>
          <w:p w14:paraId="23C6E829" w14:textId="77777777" w:rsidR="00AD36EB" w:rsidRPr="00741403" w:rsidRDefault="00AD36EB" w:rsidP="00C9061F">
            <w:pPr>
              <w:jc w:val="center"/>
              <w:rPr>
                <w:sz w:val="22"/>
              </w:rPr>
            </w:pPr>
            <w:r w:rsidRPr="00741403">
              <w:rPr>
                <w:sz w:val="22"/>
              </w:rPr>
              <w:t>140</w:t>
            </w:r>
          </w:p>
        </w:tc>
        <w:tc>
          <w:tcPr>
            <w:tcW w:w="1535" w:type="dxa"/>
          </w:tcPr>
          <w:p w14:paraId="20C5282A" w14:textId="77777777" w:rsidR="00AD36EB" w:rsidRPr="00741403" w:rsidRDefault="00AD36EB" w:rsidP="00C9061F">
            <w:pPr>
              <w:jc w:val="center"/>
              <w:rPr>
                <w:bCs/>
                <w:sz w:val="22"/>
              </w:rPr>
            </w:pPr>
            <w:r w:rsidRPr="00741403">
              <w:rPr>
                <w:bCs/>
                <w:sz w:val="22"/>
              </w:rPr>
              <w:t>$1,120.00</w:t>
            </w:r>
          </w:p>
        </w:tc>
      </w:tr>
      <w:tr w:rsidR="00741403" w:rsidRPr="00741403" w14:paraId="0864FEDA" w14:textId="77777777" w:rsidTr="002B4603">
        <w:tc>
          <w:tcPr>
            <w:tcW w:w="1345" w:type="dxa"/>
          </w:tcPr>
          <w:p w14:paraId="749EAA8A" w14:textId="62E2D77B" w:rsidR="00AD36EB" w:rsidRPr="00741403" w:rsidRDefault="00AD36EB" w:rsidP="00C9061F">
            <w:pPr>
              <w:jc w:val="center"/>
              <w:rPr>
                <w:bCs/>
                <w:sz w:val="22"/>
              </w:rPr>
            </w:pPr>
            <w:r w:rsidRPr="00741403">
              <w:rPr>
                <w:sz w:val="22"/>
              </w:rPr>
              <w:t>@Date@</w:t>
            </w:r>
          </w:p>
        </w:tc>
        <w:tc>
          <w:tcPr>
            <w:tcW w:w="2340" w:type="dxa"/>
          </w:tcPr>
          <w:p w14:paraId="060173A3" w14:textId="77777777" w:rsidR="00AD36EB" w:rsidRPr="00741403" w:rsidRDefault="00AD36EB" w:rsidP="00C9061F">
            <w:pPr>
              <w:jc w:val="center"/>
              <w:rPr>
                <w:sz w:val="22"/>
              </w:rPr>
            </w:pPr>
            <w:r w:rsidRPr="00741403">
              <w:rPr>
                <w:sz w:val="22"/>
              </w:rPr>
              <w:t>Lunch</w:t>
            </w:r>
          </w:p>
        </w:tc>
        <w:tc>
          <w:tcPr>
            <w:tcW w:w="1440" w:type="dxa"/>
          </w:tcPr>
          <w:p w14:paraId="00BDDF4E" w14:textId="77777777" w:rsidR="00AD36EB" w:rsidRPr="00741403" w:rsidRDefault="00AD36EB" w:rsidP="00C9061F">
            <w:pPr>
              <w:jc w:val="center"/>
              <w:rPr>
                <w:bCs/>
                <w:sz w:val="22"/>
              </w:rPr>
            </w:pPr>
            <w:r w:rsidRPr="00741403">
              <w:rPr>
                <w:bCs/>
                <w:sz w:val="22"/>
              </w:rPr>
              <w:t>$40.00</w:t>
            </w:r>
          </w:p>
        </w:tc>
        <w:tc>
          <w:tcPr>
            <w:tcW w:w="1260" w:type="dxa"/>
          </w:tcPr>
          <w:p w14:paraId="0F2C5176" w14:textId="77777777" w:rsidR="00AD36EB" w:rsidRPr="00741403" w:rsidRDefault="00AD36EB" w:rsidP="00C9061F">
            <w:pPr>
              <w:jc w:val="center"/>
              <w:rPr>
                <w:sz w:val="22"/>
              </w:rPr>
            </w:pPr>
            <w:r w:rsidRPr="00741403">
              <w:rPr>
                <w:sz w:val="22"/>
              </w:rPr>
              <w:t>140</w:t>
            </w:r>
          </w:p>
        </w:tc>
        <w:tc>
          <w:tcPr>
            <w:tcW w:w="1535" w:type="dxa"/>
          </w:tcPr>
          <w:p w14:paraId="323DD018" w14:textId="77777777" w:rsidR="00AD36EB" w:rsidRPr="00741403" w:rsidRDefault="00AD36EB" w:rsidP="00C9061F">
            <w:pPr>
              <w:jc w:val="center"/>
              <w:rPr>
                <w:bCs/>
                <w:sz w:val="22"/>
              </w:rPr>
            </w:pPr>
            <w:r w:rsidRPr="00741403">
              <w:rPr>
                <w:bCs/>
                <w:sz w:val="22"/>
              </w:rPr>
              <w:t>$5,600.00</w:t>
            </w:r>
          </w:p>
        </w:tc>
      </w:tr>
      <w:tr w:rsidR="00741403" w:rsidRPr="00741403" w14:paraId="62A1BC8B" w14:textId="77777777" w:rsidTr="002B4603">
        <w:tc>
          <w:tcPr>
            <w:tcW w:w="1345" w:type="dxa"/>
          </w:tcPr>
          <w:p w14:paraId="611AA890" w14:textId="33716399" w:rsidR="00AD36EB" w:rsidRPr="00741403" w:rsidRDefault="00AD36EB" w:rsidP="00C9061F">
            <w:pPr>
              <w:jc w:val="center"/>
              <w:rPr>
                <w:bCs/>
                <w:sz w:val="22"/>
              </w:rPr>
            </w:pPr>
            <w:r w:rsidRPr="00741403">
              <w:rPr>
                <w:sz w:val="22"/>
              </w:rPr>
              <w:t>@Date@</w:t>
            </w:r>
          </w:p>
        </w:tc>
        <w:tc>
          <w:tcPr>
            <w:tcW w:w="2340" w:type="dxa"/>
          </w:tcPr>
          <w:p w14:paraId="56C17E5B" w14:textId="77777777" w:rsidR="00AD36EB" w:rsidRPr="00741403" w:rsidRDefault="00AD36EB" w:rsidP="00C9061F">
            <w:pPr>
              <w:jc w:val="center"/>
              <w:rPr>
                <w:sz w:val="22"/>
              </w:rPr>
            </w:pPr>
            <w:r w:rsidRPr="00741403">
              <w:rPr>
                <w:sz w:val="22"/>
              </w:rPr>
              <w:t>Dinner</w:t>
            </w:r>
          </w:p>
        </w:tc>
        <w:tc>
          <w:tcPr>
            <w:tcW w:w="1440" w:type="dxa"/>
          </w:tcPr>
          <w:p w14:paraId="581949B7" w14:textId="77777777" w:rsidR="00AD36EB" w:rsidRPr="00741403" w:rsidRDefault="00AD36EB" w:rsidP="00C9061F">
            <w:pPr>
              <w:jc w:val="center"/>
              <w:rPr>
                <w:bCs/>
                <w:sz w:val="22"/>
              </w:rPr>
            </w:pPr>
            <w:r w:rsidRPr="00741403">
              <w:rPr>
                <w:bCs/>
                <w:sz w:val="22"/>
              </w:rPr>
              <w:t>$40.00</w:t>
            </w:r>
          </w:p>
        </w:tc>
        <w:tc>
          <w:tcPr>
            <w:tcW w:w="1260" w:type="dxa"/>
          </w:tcPr>
          <w:p w14:paraId="5D2DD775" w14:textId="77777777" w:rsidR="00AD36EB" w:rsidRPr="00741403" w:rsidRDefault="00AD36EB" w:rsidP="00C9061F">
            <w:pPr>
              <w:jc w:val="center"/>
              <w:rPr>
                <w:sz w:val="22"/>
              </w:rPr>
            </w:pPr>
            <w:r w:rsidRPr="00741403">
              <w:rPr>
                <w:sz w:val="22"/>
              </w:rPr>
              <w:t>140</w:t>
            </w:r>
          </w:p>
        </w:tc>
        <w:tc>
          <w:tcPr>
            <w:tcW w:w="1535" w:type="dxa"/>
          </w:tcPr>
          <w:p w14:paraId="42AF8583" w14:textId="77777777" w:rsidR="00AD36EB" w:rsidRPr="00741403" w:rsidRDefault="00AD36EB" w:rsidP="00C9061F">
            <w:pPr>
              <w:jc w:val="center"/>
              <w:rPr>
                <w:bCs/>
                <w:sz w:val="22"/>
              </w:rPr>
            </w:pPr>
            <w:r w:rsidRPr="00741403">
              <w:rPr>
                <w:bCs/>
                <w:sz w:val="22"/>
              </w:rPr>
              <w:t>$5,600.00</w:t>
            </w:r>
          </w:p>
        </w:tc>
      </w:tr>
      <w:tr w:rsidR="00741403" w:rsidRPr="00741403" w14:paraId="1683BED7" w14:textId="77777777" w:rsidTr="002B4603">
        <w:tc>
          <w:tcPr>
            <w:tcW w:w="6385" w:type="dxa"/>
            <w:gridSpan w:val="4"/>
          </w:tcPr>
          <w:p w14:paraId="71CB050C" w14:textId="77777777" w:rsidR="00AD36EB" w:rsidRPr="00741403" w:rsidRDefault="00AD36EB" w:rsidP="00C9061F">
            <w:pPr>
              <w:jc w:val="center"/>
              <w:rPr>
                <w:b/>
                <w:bCs/>
                <w:sz w:val="22"/>
              </w:rPr>
            </w:pPr>
            <w:r w:rsidRPr="00741403">
              <w:rPr>
                <w:b/>
                <w:bCs/>
                <w:sz w:val="22"/>
              </w:rPr>
              <w:t>Total Estimated Charges:</w:t>
            </w:r>
          </w:p>
        </w:tc>
        <w:tc>
          <w:tcPr>
            <w:tcW w:w="1535" w:type="dxa"/>
          </w:tcPr>
          <w:p w14:paraId="148D946C" w14:textId="188C3038" w:rsidR="00AD36EB" w:rsidRPr="00741403" w:rsidRDefault="00AD36EB" w:rsidP="00C9061F">
            <w:pPr>
              <w:jc w:val="center"/>
              <w:rPr>
                <w:b/>
                <w:bCs/>
                <w:sz w:val="22"/>
                <w:u w:val="single"/>
              </w:rPr>
            </w:pPr>
            <w:r w:rsidRPr="00741403">
              <w:rPr>
                <w:b/>
                <w:bCs/>
                <w:sz w:val="22"/>
                <w:u w:val="single"/>
              </w:rPr>
              <w:t>$@.@@</w:t>
            </w:r>
          </w:p>
        </w:tc>
      </w:tr>
    </w:tbl>
    <w:p w14:paraId="59A20091" w14:textId="3D7C1BFB" w:rsidR="00AD36EB" w:rsidRPr="00741403" w:rsidRDefault="00AD36EB" w:rsidP="00C9061F">
      <w:pPr>
        <w:numPr>
          <w:ilvl w:val="1"/>
          <w:numId w:val="28"/>
        </w:numPr>
        <w:spacing w:beforeLines="100" w:before="240" w:afterLines="100" w:after="240" w:line="300" w:lineRule="exact"/>
        <w:rPr>
          <w:sz w:val="22"/>
          <w:szCs w:val="22"/>
        </w:rPr>
      </w:pPr>
      <w:r w:rsidRPr="00741403">
        <w:rPr>
          <w:sz w:val="22"/>
          <w:szCs w:val="22"/>
        </w:rPr>
        <w:lastRenderedPageBreak/>
        <w:t>Group Meals charged to the Judicial Council shall not exceed the following unit prices, including any service charges, gratuity, and/or sales tax:</w:t>
      </w:r>
      <w:r w:rsidR="00C04572">
        <w:rPr>
          <w:sz w:val="22"/>
          <w:szCs w:val="22"/>
        </w:rPr>
        <w:t xml:space="preserve"> </w:t>
      </w:r>
      <w:r w:rsidRPr="00741403">
        <w:rPr>
          <w:b/>
          <w:bCs/>
          <w:sz w:val="22"/>
          <w:szCs w:val="22"/>
        </w:rPr>
        <w:t>$25.00</w:t>
      </w:r>
      <w:r w:rsidRPr="00741403">
        <w:rPr>
          <w:sz w:val="22"/>
          <w:szCs w:val="22"/>
        </w:rPr>
        <w:t xml:space="preserve"> per Attendee for Breakfast; </w:t>
      </w:r>
      <w:r w:rsidRPr="00741403">
        <w:rPr>
          <w:b/>
          <w:bCs/>
          <w:sz w:val="22"/>
          <w:szCs w:val="22"/>
        </w:rPr>
        <w:t>$40.00</w:t>
      </w:r>
      <w:r w:rsidRPr="00741403">
        <w:rPr>
          <w:sz w:val="22"/>
          <w:szCs w:val="22"/>
        </w:rPr>
        <w:t xml:space="preserve"> per Attendee for Lunch; </w:t>
      </w:r>
      <w:r w:rsidRPr="00741403">
        <w:rPr>
          <w:b/>
          <w:bCs/>
          <w:sz w:val="22"/>
          <w:szCs w:val="22"/>
        </w:rPr>
        <w:t>$40.00</w:t>
      </w:r>
      <w:r w:rsidRPr="00741403">
        <w:rPr>
          <w:sz w:val="22"/>
          <w:szCs w:val="22"/>
        </w:rPr>
        <w:t xml:space="preserve"> per Attendee for Dinner; and/or, </w:t>
      </w:r>
      <w:r w:rsidRPr="00741403">
        <w:rPr>
          <w:b/>
          <w:bCs/>
          <w:sz w:val="22"/>
          <w:szCs w:val="22"/>
        </w:rPr>
        <w:t>$8.00</w:t>
      </w:r>
      <w:r w:rsidRPr="00741403">
        <w:rPr>
          <w:sz w:val="22"/>
          <w:szCs w:val="22"/>
        </w:rPr>
        <w:t xml:space="preserve"> per Attendee for Coffee/Tea Break.</w:t>
      </w:r>
      <w:r w:rsidR="00C04572">
        <w:rPr>
          <w:sz w:val="22"/>
          <w:szCs w:val="22"/>
        </w:rPr>
        <w:t xml:space="preserve"> </w:t>
      </w:r>
    </w:p>
    <w:p w14:paraId="79FF1B5E" w14:textId="7D435EC1" w:rsidR="00AD36EB" w:rsidRPr="00741403" w:rsidRDefault="00AD36EB" w:rsidP="00C9061F">
      <w:pPr>
        <w:numPr>
          <w:ilvl w:val="1"/>
          <w:numId w:val="28"/>
        </w:numPr>
        <w:spacing w:beforeLines="100" w:before="240" w:afterLines="100" w:after="240" w:line="300" w:lineRule="exact"/>
        <w:rPr>
          <w:sz w:val="22"/>
          <w:szCs w:val="22"/>
        </w:rPr>
      </w:pPr>
      <w:commentRangeStart w:id="42"/>
      <w:r w:rsidRPr="00741403">
        <w:rPr>
          <w:sz w:val="22"/>
          <w:szCs w:val="22"/>
        </w:rPr>
        <w:t>@The Contractor’s menus for Group Meals are subject to approval by the Judicial Council.</w:t>
      </w:r>
      <w:commentRangeEnd w:id="42"/>
      <w:r w:rsidR="00741403">
        <w:rPr>
          <w:rStyle w:val="CommentReference"/>
        </w:rPr>
        <w:commentReference w:id="42"/>
      </w:r>
    </w:p>
    <w:p w14:paraId="4FA217A8" w14:textId="1C971684" w:rsidR="00AD36EB" w:rsidRPr="00741403" w:rsidRDefault="00AD36EB" w:rsidP="00C9061F">
      <w:pPr>
        <w:numPr>
          <w:ilvl w:val="1"/>
          <w:numId w:val="28"/>
        </w:numPr>
        <w:spacing w:beforeLines="100" w:before="240" w:afterLines="100" w:after="240" w:line="300" w:lineRule="exact"/>
        <w:rPr>
          <w:sz w:val="22"/>
          <w:szCs w:val="22"/>
        </w:rPr>
      </w:pPr>
      <w:commentRangeStart w:id="43"/>
      <w:proofErr w:type="gramStart"/>
      <w:r w:rsidRPr="00741403">
        <w:rPr>
          <w:sz w:val="22"/>
          <w:szCs w:val="22"/>
        </w:rPr>
        <w:t>@For</w:t>
      </w:r>
      <w:proofErr w:type="gramEnd"/>
      <w:r w:rsidRPr="00741403">
        <w:rPr>
          <w:sz w:val="22"/>
          <w:szCs w:val="22"/>
        </w:rPr>
        <w:t xml:space="preserve"> purposes of establishing the Judicial Council’s menu choices, such choices shall remain at the published prices specified in the Contractor’s Catering Price List, attached to this Agreement in Exhibit H.</w:t>
      </w:r>
      <w:commentRangeEnd w:id="43"/>
      <w:r w:rsidR="00741403">
        <w:rPr>
          <w:rStyle w:val="CommentReference"/>
        </w:rPr>
        <w:commentReference w:id="43"/>
      </w:r>
    </w:p>
    <w:p w14:paraId="496DF781" w14:textId="3A99C0E0" w:rsidR="00AD36EB" w:rsidRDefault="00374BC5" w:rsidP="00374BC5">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4"/>
      <w:r w:rsidRPr="00374BC5">
        <w:rPr>
          <w:rFonts w:ascii="Times New Roman" w:hAnsi="Times New Roman"/>
          <w:b/>
          <w:caps/>
          <w:sz w:val="22"/>
          <w:szCs w:val="22"/>
        </w:rPr>
        <w:t>Catered Meal to be Provided</w:t>
      </w:r>
      <w:commentRangeEnd w:id="44"/>
      <w:r w:rsidR="002B4603">
        <w:rPr>
          <w:rStyle w:val="CommentReference"/>
          <w:rFonts w:ascii="Times New Roman" w:eastAsia="Times New Roman" w:hAnsi="Times New Roman" w:cs="Times New Roman"/>
        </w:rPr>
        <w:commentReference w:id="44"/>
      </w:r>
    </w:p>
    <w:p w14:paraId="5CC7A82B" w14:textId="00BB1ECA" w:rsidR="00374BC5" w:rsidRPr="00374BC5" w:rsidRDefault="00374BC5"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caps/>
          <w:sz w:val="22"/>
          <w:szCs w:val="22"/>
        </w:rPr>
      </w:pPr>
      <w:r w:rsidRPr="00374BC5">
        <w:rPr>
          <w:rFonts w:ascii="Times New Roman" w:hAnsi="Times New Roman"/>
          <w:bCs/>
          <w:sz w:val="22"/>
          <w:szCs w:val="22"/>
        </w:rPr>
        <w:t xml:space="preserve">During the </w:t>
      </w:r>
      <w:r w:rsidR="002B4603">
        <w:rPr>
          <w:rFonts w:ascii="Times New Roman" w:hAnsi="Times New Roman"/>
          <w:bCs/>
          <w:sz w:val="22"/>
          <w:szCs w:val="22"/>
        </w:rPr>
        <w:t>P</w:t>
      </w:r>
      <w:r w:rsidRPr="00374BC5">
        <w:rPr>
          <w:rFonts w:ascii="Times New Roman" w:hAnsi="Times New Roman"/>
          <w:bCs/>
          <w:sz w:val="22"/>
          <w:szCs w:val="22"/>
        </w:rPr>
        <w:t xml:space="preserve">rogram, the </w:t>
      </w:r>
      <w:r w:rsidR="002B4603">
        <w:rPr>
          <w:rFonts w:ascii="Times New Roman" w:hAnsi="Times New Roman"/>
          <w:bCs/>
          <w:sz w:val="22"/>
          <w:szCs w:val="22"/>
        </w:rPr>
        <w:t>C</w:t>
      </w:r>
      <w:r w:rsidRPr="00374BC5">
        <w:rPr>
          <w:rFonts w:ascii="Times New Roman" w:hAnsi="Times New Roman"/>
          <w:bCs/>
          <w:sz w:val="22"/>
          <w:szCs w:val="22"/>
        </w:rPr>
        <w:t xml:space="preserve">ontractor shall provide specified </w:t>
      </w:r>
      <w:r w:rsidR="002B4603">
        <w:rPr>
          <w:rFonts w:ascii="Times New Roman" w:hAnsi="Times New Roman"/>
          <w:bCs/>
          <w:sz w:val="22"/>
          <w:szCs w:val="22"/>
        </w:rPr>
        <w:t>C</w:t>
      </w:r>
      <w:r w:rsidRPr="00374BC5">
        <w:rPr>
          <w:rFonts w:ascii="Times New Roman" w:hAnsi="Times New Roman"/>
          <w:bCs/>
          <w:sz w:val="22"/>
          <w:szCs w:val="22"/>
        </w:rPr>
        <w:t xml:space="preserve">atered </w:t>
      </w:r>
      <w:r w:rsidR="002B4603">
        <w:rPr>
          <w:rFonts w:ascii="Times New Roman" w:hAnsi="Times New Roman"/>
          <w:bCs/>
          <w:sz w:val="22"/>
          <w:szCs w:val="22"/>
        </w:rPr>
        <w:t>M</w:t>
      </w:r>
      <w:r w:rsidRPr="00374BC5">
        <w:rPr>
          <w:rFonts w:ascii="Times New Roman" w:hAnsi="Times New Roman"/>
          <w:bCs/>
          <w:sz w:val="22"/>
          <w:szCs w:val="22"/>
        </w:rPr>
        <w:t xml:space="preserve">eal, as requested by the </w:t>
      </w:r>
      <w:r w:rsidR="002B4603">
        <w:rPr>
          <w:rFonts w:ascii="Times New Roman" w:hAnsi="Times New Roman"/>
          <w:bCs/>
          <w:sz w:val="22"/>
          <w:szCs w:val="22"/>
        </w:rPr>
        <w:t>S</w:t>
      </w:r>
      <w:r w:rsidRPr="00374BC5">
        <w:rPr>
          <w:rFonts w:ascii="Times New Roman" w:hAnsi="Times New Roman"/>
          <w:bCs/>
          <w:sz w:val="22"/>
          <w:szCs w:val="22"/>
        </w:rPr>
        <w:t xml:space="preserve">tate, to be charged to the </w:t>
      </w:r>
      <w:r w:rsidR="002B4603">
        <w:rPr>
          <w:rFonts w:ascii="Times New Roman" w:hAnsi="Times New Roman"/>
          <w:bCs/>
          <w:sz w:val="22"/>
          <w:szCs w:val="22"/>
        </w:rPr>
        <w:t>S</w:t>
      </w:r>
      <w:r w:rsidRPr="00374BC5">
        <w:rPr>
          <w:rFonts w:ascii="Times New Roman" w:hAnsi="Times New Roman"/>
          <w:bCs/>
          <w:sz w:val="22"/>
          <w:szCs w:val="22"/>
        </w:rPr>
        <w:t>tate.</w:t>
      </w:r>
      <w:r w:rsidR="00C04572">
        <w:rPr>
          <w:rFonts w:ascii="Times New Roman" w:hAnsi="Times New Roman"/>
          <w:bCs/>
          <w:sz w:val="22"/>
          <w:szCs w:val="22"/>
        </w:rPr>
        <w:t xml:space="preserve"> </w:t>
      </w:r>
      <w:r w:rsidRPr="00374BC5">
        <w:rPr>
          <w:rFonts w:ascii="Times New Roman" w:hAnsi="Times New Roman"/>
          <w:bCs/>
          <w:sz w:val="22"/>
          <w:szCs w:val="22"/>
        </w:rPr>
        <w:t xml:space="preserve">Table </w:t>
      </w:r>
      <w:proofErr w:type="gramStart"/>
      <w:r w:rsidR="002B4603">
        <w:rPr>
          <w:rFonts w:ascii="Times New Roman" w:hAnsi="Times New Roman"/>
          <w:bCs/>
          <w:sz w:val="22"/>
          <w:szCs w:val="22"/>
        </w:rPr>
        <w:t>E</w:t>
      </w:r>
      <w:r w:rsidRPr="00374BC5">
        <w:rPr>
          <w:rFonts w:ascii="Times New Roman" w:hAnsi="Times New Roman"/>
          <w:bCs/>
          <w:sz w:val="22"/>
          <w:szCs w:val="22"/>
        </w:rPr>
        <w:t>-</w:t>
      </w:r>
      <w:r w:rsidR="002B4603">
        <w:rPr>
          <w:rFonts w:ascii="Times New Roman" w:hAnsi="Times New Roman"/>
          <w:bCs/>
          <w:sz w:val="22"/>
          <w:szCs w:val="22"/>
        </w:rPr>
        <w:t>@</w:t>
      </w:r>
      <w:proofErr w:type="gramEnd"/>
      <w:r w:rsidR="00F54515">
        <w:rPr>
          <w:rFonts w:ascii="Times New Roman" w:hAnsi="Times New Roman"/>
          <w:bCs/>
          <w:sz w:val="22"/>
          <w:szCs w:val="22"/>
        </w:rPr>
        <w:t>2</w:t>
      </w:r>
      <w:r w:rsidRPr="00374BC5">
        <w:rPr>
          <w:rFonts w:ascii="Times New Roman" w:hAnsi="Times New Roman"/>
          <w:bCs/>
          <w:sz w:val="22"/>
          <w:szCs w:val="22"/>
        </w:rPr>
        <w:t xml:space="preserve">, below, is provided to reflect the anticipated </w:t>
      </w:r>
      <w:r w:rsidR="002B4603">
        <w:rPr>
          <w:rFonts w:ascii="Times New Roman" w:hAnsi="Times New Roman"/>
          <w:bCs/>
          <w:sz w:val="22"/>
          <w:szCs w:val="22"/>
        </w:rPr>
        <w:t>C</w:t>
      </w:r>
      <w:r w:rsidRPr="00374BC5">
        <w:rPr>
          <w:rFonts w:ascii="Times New Roman" w:hAnsi="Times New Roman"/>
          <w:bCs/>
          <w:sz w:val="22"/>
          <w:szCs w:val="22"/>
        </w:rPr>
        <w:t xml:space="preserve">atered </w:t>
      </w:r>
      <w:r w:rsidR="002B4603">
        <w:rPr>
          <w:rFonts w:ascii="Times New Roman" w:hAnsi="Times New Roman"/>
          <w:bCs/>
          <w:sz w:val="22"/>
          <w:szCs w:val="22"/>
        </w:rPr>
        <w:t>M</w:t>
      </w:r>
      <w:r w:rsidRPr="00374BC5">
        <w:rPr>
          <w:rFonts w:ascii="Times New Roman" w:hAnsi="Times New Roman"/>
          <w:bCs/>
          <w:sz w:val="22"/>
          <w:szCs w:val="22"/>
        </w:rPr>
        <w:t>eal only and does not constitute a firm commitment.</w:t>
      </w:r>
      <w:r w:rsidR="00C04572">
        <w:rPr>
          <w:rFonts w:ascii="Times New Roman" w:hAnsi="Times New Roman"/>
          <w:bCs/>
          <w:sz w:val="22"/>
          <w:szCs w:val="22"/>
        </w:rPr>
        <w:t xml:space="preserve"> </w:t>
      </w:r>
      <w:r w:rsidRPr="00374BC5">
        <w:rPr>
          <w:rFonts w:ascii="Times New Roman" w:hAnsi="Times New Roman"/>
          <w:bCs/>
          <w:sz w:val="22"/>
          <w:szCs w:val="22"/>
        </w:rPr>
        <w:t xml:space="preserve">Prior to the </w:t>
      </w:r>
      <w:r w:rsidR="002B4603">
        <w:rPr>
          <w:rFonts w:ascii="Times New Roman" w:hAnsi="Times New Roman"/>
          <w:bCs/>
          <w:sz w:val="22"/>
          <w:szCs w:val="22"/>
        </w:rPr>
        <w:t>P</w:t>
      </w:r>
      <w:r w:rsidRPr="00374BC5">
        <w:rPr>
          <w:rFonts w:ascii="Times New Roman" w:hAnsi="Times New Roman"/>
          <w:bCs/>
          <w:sz w:val="22"/>
          <w:szCs w:val="22"/>
        </w:rPr>
        <w:t xml:space="preserve">rogram, the </w:t>
      </w:r>
      <w:r w:rsidR="002B4603">
        <w:rPr>
          <w:rFonts w:ascii="Times New Roman" w:hAnsi="Times New Roman"/>
          <w:bCs/>
          <w:sz w:val="22"/>
          <w:szCs w:val="22"/>
        </w:rPr>
        <w:t>S</w:t>
      </w:r>
      <w:r w:rsidRPr="00374BC5">
        <w:rPr>
          <w:rFonts w:ascii="Times New Roman" w:hAnsi="Times New Roman"/>
          <w:bCs/>
          <w:sz w:val="22"/>
          <w:szCs w:val="22"/>
        </w:rPr>
        <w:t xml:space="preserve">tate will provide one (1) or more </w:t>
      </w:r>
      <w:r w:rsidR="002B4603">
        <w:rPr>
          <w:rFonts w:ascii="Times New Roman" w:hAnsi="Times New Roman"/>
          <w:bCs/>
          <w:sz w:val="22"/>
          <w:szCs w:val="22"/>
        </w:rPr>
        <w:t>BEO</w:t>
      </w:r>
      <w:r w:rsidRPr="00374BC5">
        <w:rPr>
          <w:rFonts w:ascii="Times New Roman" w:hAnsi="Times New Roman"/>
          <w:bCs/>
          <w:sz w:val="22"/>
          <w:szCs w:val="22"/>
        </w:rPr>
        <w:t xml:space="preserve">s to the </w:t>
      </w:r>
      <w:r w:rsidR="002B4603">
        <w:rPr>
          <w:rFonts w:ascii="Times New Roman" w:hAnsi="Times New Roman"/>
          <w:bCs/>
          <w:sz w:val="22"/>
          <w:szCs w:val="22"/>
        </w:rPr>
        <w:t>C</w:t>
      </w:r>
      <w:r w:rsidRPr="00374BC5">
        <w:rPr>
          <w:rFonts w:ascii="Times New Roman" w:hAnsi="Times New Roman"/>
          <w:bCs/>
          <w:sz w:val="22"/>
          <w:szCs w:val="22"/>
        </w:rPr>
        <w:t>ontractor setting forth the final detail on these items.</w:t>
      </w:r>
    </w:p>
    <w:p w14:paraId="29921E96" w14:textId="292F3B3C" w:rsidR="002B4603" w:rsidRPr="002410E1" w:rsidRDefault="002B4603" w:rsidP="00C9061F">
      <w:pPr>
        <w:pStyle w:val="ListParagraph"/>
        <w:keepNext/>
        <w:spacing w:beforeLines="100" w:before="240" w:afterLines="100" w:after="240" w:line="300" w:lineRule="exact"/>
        <w:ind w:left="1440"/>
        <w:rPr>
          <w:b/>
          <w:bCs/>
          <w:sz w:val="22"/>
          <w:szCs w:val="22"/>
        </w:rPr>
      </w:pPr>
      <w:commentRangeStart w:id="45"/>
      <w:r w:rsidRPr="002410E1">
        <w:rPr>
          <w:b/>
          <w:bCs/>
          <w:sz w:val="22"/>
          <w:szCs w:val="22"/>
        </w:rPr>
        <w:t xml:space="preserve">Table </w:t>
      </w:r>
      <w:proofErr w:type="gramStart"/>
      <w:r w:rsidRPr="002410E1">
        <w:rPr>
          <w:b/>
          <w:bCs/>
          <w:sz w:val="22"/>
          <w:szCs w:val="22"/>
        </w:rPr>
        <w:t>E-</w:t>
      </w:r>
      <w:r>
        <w:rPr>
          <w:b/>
          <w:bCs/>
          <w:sz w:val="22"/>
          <w:szCs w:val="22"/>
        </w:rPr>
        <w:t>@</w:t>
      </w:r>
      <w:proofErr w:type="gramEnd"/>
      <w:r w:rsidR="00F54515">
        <w:rPr>
          <w:b/>
          <w:bCs/>
          <w:sz w:val="22"/>
          <w:szCs w:val="22"/>
        </w:rPr>
        <w:t>2</w:t>
      </w:r>
      <w:r w:rsidRPr="002410E1">
        <w:rPr>
          <w:b/>
          <w:bCs/>
          <w:sz w:val="22"/>
          <w:szCs w:val="22"/>
        </w:rPr>
        <w:t>:</w:t>
      </w:r>
      <w:commentRangeEnd w:id="45"/>
      <w:r>
        <w:rPr>
          <w:rStyle w:val="CommentReference"/>
        </w:rPr>
        <w:commentReference w:id="45"/>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2B4603" w:rsidRPr="00741403" w14:paraId="284627CD" w14:textId="77777777" w:rsidTr="005256E3">
        <w:trPr>
          <w:tblHeader/>
        </w:trPr>
        <w:tc>
          <w:tcPr>
            <w:tcW w:w="1345" w:type="dxa"/>
            <w:shd w:val="clear" w:color="auto" w:fill="E6E6E6"/>
          </w:tcPr>
          <w:p w14:paraId="65AC323D" w14:textId="77777777" w:rsidR="002B4603" w:rsidRPr="00741403" w:rsidRDefault="002B4603" w:rsidP="005256E3">
            <w:pPr>
              <w:jc w:val="center"/>
              <w:rPr>
                <w:b/>
                <w:sz w:val="22"/>
              </w:rPr>
            </w:pPr>
            <w:r w:rsidRPr="00741403">
              <w:rPr>
                <w:b/>
                <w:sz w:val="22"/>
              </w:rPr>
              <w:t xml:space="preserve"> Date</w:t>
            </w:r>
          </w:p>
        </w:tc>
        <w:tc>
          <w:tcPr>
            <w:tcW w:w="2340" w:type="dxa"/>
            <w:shd w:val="clear" w:color="auto" w:fill="E6E6E6"/>
          </w:tcPr>
          <w:p w14:paraId="1A102E85" w14:textId="7FE776C5" w:rsidR="002B4603" w:rsidRPr="00741403" w:rsidRDefault="002B4603" w:rsidP="005256E3">
            <w:pPr>
              <w:jc w:val="center"/>
              <w:rPr>
                <w:b/>
                <w:sz w:val="22"/>
              </w:rPr>
            </w:pPr>
            <w:r w:rsidRPr="00741403">
              <w:rPr>
                <w:b/>
                <w:sz w:val="22"/>
              </w:rPr>
              <w:t xml:space="preserve">Anticipated </w:t>
            </w:r>
            <w:r>
              <w:rPr>
                <w:b/>
                <w:sz w:val="22"/>
              </w:rPr>
              <w:t>Catered</w:t>
            </w:r>
            <w:r w:rsidRPr="00741403">
              <w:rPr>
                <w:b/>
                <w:sz w:val="22"/>
              </w:rPr>
              <w:t xml:space="preserve"> Meals</w:t>
            </w:r>
          </w:p>
        </w:tc>
        <w:tc>
          <w:tcPr>
            <w:tcW w:w="1440" w:type="dxa"/>
            <w:shd w:val="clear" w:color="auto" w:fill="E6E6E6"/>
          </w:tcPr>
          <w:p w14:paraId="79D56E6B" w14:textId="77777777" w:rsidR="002B4603" w:rsidRPr="00741403" w:rsidRDefault="002B4603" w:rsidP="005256E3">
            <w:pPr>
              <w:jc w:val="center"/>
              <w:rPr>
                <w:b/>
                <w:sz w:val="22"/>
              </w:rPr>
            </w:pPr>
            <w:r w:rsidRPr="00741403">
              <w:rPr>
                <w:b/>
                <w:sz w:val="22"/>
              </w:rPr>
              <w:t>Maximum Per Attendee</w:t>
            </w:r>
          </w:p>
        </w:tc>
        <w:tc>
          <w:tcPr>
            <w:tcW w:w="1260" w:type="dxa"/>
            <w:shd w:val="clear" w:color="auto" w:fill="E6E6E6"/>
          </w:tcPr>
          <w:p w14:paraId="0BF9F15D" w14:textId="77777777" w:rsidR="002B4603" w:rsidRPr="00741403" w:rsidRDefault="002B4603" w:rsidP="005256E3">
            <w:pPr>
              <w:jc w:val="center"/>
              <w:rPr>
                <w:b/>
                <w:sz w:val="22"/>
              </w:rPr>
            </w:pPr>
            <w:r w:rsidRPr="00741403">
              <w:rPr>
                <w:b/>
                <w:sz w:val="22"/>
              </w:rPr>
              <w:t>Estimated Attendance</w:t>
            </w:r>
          </w:p>
        </w:tc>
        <w:tc>
          <w:tcPr>
            <w:tcW w:w="1535" w:type="dxa"/>
            <w:shd w:val="clear" w:color="auto" w:fill="E6E6E6"/>
          </w:tcPr>
          <w:p w14:paraId="0EAD453F" w14:textId="77777777" w:rsidR="002B4603" w:rsidRPr="00741403" w:rsidRDefault="002B4603" w:rsidP="005256E3">
            <w:pPr>
              <w:jc w:val="center"/>
              <w:rPr>
                <w:b/>
                <w:sz w:val="22"/>
              </w:rPr>
            </w:pPr>
            <w:r w:rsidRPr="00741403">
              <w:rPr>
                <w:b/>
                <w:sz w:val="22"/>
              </w:rPr>
              <w:t>Estimated Cost</w:t>
            </w:r>
          </w:p>
        </w:tc>
      </w:tr>
      <w:tr w:rsidR="006E35A3" w:rsidRPr="00741403" w14:paraId="63F83C21" w14:textId="77777777" w:rsidTr="003849E8">
        <w:tc>
          <w:tcPr>
            <w:tcW w:w="1345" w:type="dxa"/>
          </w:tcPr>
          <w:p w14:paraId="2671B9DE" w14:textId="77777777" w:rsidR="006E35A3" w:rsidRPr="00741403" w:rsidRDefault="006E35A3" w:rsidP="006E35A3">
            <w:pPr>
              <w:jc w:val="center"/>
              <w:rPr>
                <w:sz w:val="22"/>
              </w:rPr>
            </w:pPr>
            <w:r w:rsidRPr="00741403">
              <w:rPr>
                <w:sz w:val="22"/>
              </w:rPr>
              <w:t>@Date1</w:t>
            </w:r>
          </w:p>
        </w:tc>
        <w:tc>
          <w:tcPr>
            <w:tcW w:w="2340" w:type="dxa"/>
          </w:tcPr>
          <w:p w14:paraId="73F43DAE" w14:textId="77777777" w:rsidR="006E35A3" w:rsidRPr="00741403" w:rsidRDefault="006E35A3" w:rsidP="006E35A3">
            <w:pPr>
              <w:jc w:val="center"/>
              <w:rPr>
                <w:sz w:val="22"/>
              </w:rPr>
            </w:pPr>
            <w:r w:rsidRPr="00741403">
              <w:rPr>
                <w:sz w:val="22"/>
              </w:rPr>
              <w:t>Dinner</w:t>
            </w:r>
          </w:p>
        </w:tc>
        <w:tc>
          <w:tcPr>
            <w:tcW w:w="1440" w:type="dxa"/>
          </w:tcPr>
          <w:p w14:paraId="7BEF39B6" w14:textId="4C1C8094" w:rsidR="006E35A3" w:rsidRPr="00741403" w:rsidRDefault="006E35A3" w:rsidP="006E35A3">
            <w:pPr>
              <w:jc w:val="center"/>
              <w:rPr>
                <w:bCs/>
                <w:sz w:val="22"/>
              </w:rPr>
            </w:pPr>
            <w:r w:rsidRPr="00741403">
              <w:rPr>
                <w:bCs/>
                <w:sz w:val="22"/>
              </w:rPr>
              <w:t>$</w:t>
            </w:r>
            <w:r>
              <w:rPr>
                <w:bCs/>
                <w:sz w:val="22"/>
              </w:rPr>
              <w:t>18</w:t>
            </w:r>
            <w:r w:rsidRPr="00741403">
              <w:rPr>
                <w:bCs/>
                <w:sz w:val="22"/>
              </w:rPr>
              <w:t>.00</w:t>
            </w:r>
          </w:p>
        </w:tc>
        <w:tc>
          <w:tcPr>
            <w:tcW w:w="1260" w:type="dxa"/>
          </w:tcPr>
          <w:p w14:paraId="238604EA" w14:textId="77777777" w:rsidR="006E35A3" w:rsidRPr="00741403" w:rsidRDefault="006E35A3" w:rsidP="006E35A3">
            <w:pPr>
              <w:jc w:val="center"/>
              <w:rPr>
                <w:sz w:val="22"/>
              </w:rPr>
            </w:pPr>
            <w:r w:rsidRPr="00741403">
              <w:rPr>
                <w:sz w:val="22"/>
              </w:rPr>
              <w:t>140</w:t>
            </w:r>
          </w:p>
        </w:tc>
        <w:tc>
          <w:tcPr>
            <w:tcW w:w="1535" w:type="dxa"/>
            <w:tcBorders>
              <w:top w:val="single" w:sz="8" w:space="0" w:color="auto"/>
              <w:left w:val="nil"/>
              <w:bottom w:val="single" w:sz="8" w:space="0" w:color="auto"/>
              <w:right w:val="single" w:sz="8" w:space="0" w:color="auto"/>
            </w:tcBorders>
            <w:vAlign w:val="center"/>
          </w:tcPr>
          <w:p w14:paraId="677739FB" w14:textId="37B1D643" w:rsidR="006E35A3" w:rsidRPr="00741403" w:rsidRDefault="006E35A3" w:rsidP="006E35A3">
            <w:pPr>
              <w:jc w:val="center"/>
              <w:rPr>
                <w:bCs/>
                <w:sz w:val="22"/>
              </w:rPr>
            </w:pPr>
            <w:r>
              <w:rPr>
                <w:bCs/>
                <w:color w:val="000000"/>
                <w:sz w:val="22"/>
              </w:rPr>
              <w:t xml:space="preserve">$2,520.00 </w:t>
            </w:r>
          </w:p>
        </w:tc>
      </w:tr>
      <w:tr w:rsidR="006E35A3" w:rsidRPr="00741403" w14:paraId="185FAD0C" w14:textId="77777777" w:rsidTr="003849E8">
        <w:tc>
          <w:tcPr>
            <w:tcW w:w="1345" w:type="dxa"/>
          </w:tcPr>
          <w:p w14:paraId="4527B80C" w14:textId="77777777" w:rsidR="006E35A3" w:rsidRPr="00741403" w:rsidRDefault="006E35A3" w:rsidP="006E35A3">
            <w:pPr>
              <w:jc w:val="center"/>
              <w:rPr>
                <w:bCs/>
                <w:sz w:val="22"/>
              </w:rPr>
            </w:pPr>
            <w:r w:rsidRPr="00741403">
              <w:rPr>
                <w:sz w:val="22"/>
              </w:rPr>
              <w:t>@Date2</w:t>
            </w:r>
          </w:p>
        </w:tc>
        <w:tc>
          <w:tcPr>
            <w:tcW w:w="2340" w:type="dxa"/>
          </w:tcPr>
          <w:p w14:paraId="1FCC7A14" w14:textId="77777777" w:rsidR="006E35A3" w:rsidRPr="00741403" w:rsidRDefault="006E35A3" w:rsidP="006E35A3">
            <w:pPr>
              <w:jc w:val="center"/>
              <w:rPr>
                <w:sz w:val="22"/>
              </w:rPr>
            </w:pPr>
            <w:r w:rsidRPr="00741403">
              <w:rPr>
                <w:sz w:val="22"/>
              </w:rPr>
              <w:t>Breakfast</w:t>
            </w:r>
          </w:p>
        </w:tc>
        <w:tc>
          <w:tcPr>
            <w:tcW w:w="1440" w:type="dxa"/>
          </w:tcPr>
          <w:p w14:paraId="02742351" w14:textId="14CBD8AB" w:rsidR="006E35A3" w:rsidRPr="00741403" w:rsidRDefault="006E35A3" w:rsidP="006E35A3">
            <w:pPr>
              <w:jc w:val="center"/>
              <w:rPr>
                <w:bCs/>
                <w:sz w:val="22"/>
              </w:rPr>
            </w:pPr>
            <w:r w:rsidRPr="00741403">
              <w:rPr>
                <w:bCs/>
                <w:sz w:val="22"/>
              </w:rPr>
              <w:t>$</w:t>
            </w:r>
            <w:r>
              <w:rPr>
                <w:bCs/>
                <w:sz w:val="22"/>
              </w:rPr>
              <w:t>6</w:t>
            </w:r>
            <w:r w:rsidRPr="00741403">
              <w:rPr>
                <w:bCs/>
                <w:sz w:val="22"/>
              </w:rPr>
              <w:t>.00</w:t>
            </w:r>
          </w:p>
        </w:tc>
        <w:tc>
          <w:tcPr>
            <w:tcW w:w="1260" w:type="dxa"/>
          </w:tcPr>
          <w:p w14:paraId="3C7B89EE"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6A674F72" w14:textId="07B911F0" w:rsidR="006E35A3" w:rsidRPr="00741403" w:rsidRDefault="006E35A3" w:rsidP="006E35A3">
            <w:pPr>
              <w:jc w:val="center"/>
              <w:rPr>
                <w:bCs/>
                <w:sz w:val="22"/>
              </w:rPr>
            </w:pPr>
            <w:r>
              <w:rPr>
                <w:bCs/>
                <w:color w:val="000000"/>
                <w:sz w:val="22"/>
              </w:rPr>
              <w:t xml:space="preserve">$840.00 </w:t>
            </w:r>
          </w:p>
        </w:tc>
      </w:tr>
      <w:tr w:rsidR="006E35A3" w:rsidRPr="00741403" w14:paraId="146FC6D7" w14:textId="77777777" w:rsidTr="003849E8">
        <w:tc>
          <w:tcPr>
            <w:tcW w:w="1345" w:type="dxa"/>
          </w:tcPr>
          <w:p w14:paraId="297E56AA" w14:textId="77777777" w:rsidR="006E35A3" w:rsidRPr="00741403" w:rsidRDefault="006E35A3" w:rsidP="006E35A3">
            <w:pPr>
              <w:jc w:val="center"/>
              <w:rPr>
                <w:bCs/>
                <w:sz w:val="22"/>
              </w:rPr>
            </w:pPr>
            <w:r w:rsidRPr="00741403">
              <w:rPr>
                <w:sz w:val="22"/>
              </w:rPr>
              <w:t>@Date2</w:t>
            </w:r>
          </w:p>
        </w:tc>
        <w:tc>
          <w:tcPr>
            <w:tcW w:w="2340" w:type="dxa"/>
          </w:tcPr>
          <w:p w14:paraId="6ECF7F29" w14:textId="7878634F" w:rsidR="006E35A3" w:rsidRPr="00741403" w:rsidRDefault="006E35A3" w:rsidP="006E35A3">
            <w:pPr>
              <w:jc w:val="center"/>
              <w:rPr>
                <w:sz w:val="22"/>
              </w:rPr>
            </w:pPr>
            <w:r>
              <w:rPr>
                <w:sz w:val="22"/>
              </w:rPr>
              <w:t>Breaks</w:t>
            </w:r>
            <w:r w:rsidRPr="00741403">
              <w:rPr>
                <w:sz w:val="22"/>
              </w:rPr>
              <w:t xml:space="preserve"> Service</w:t>
            </w:r>
          </w:p>
        </w:tc>
        <w:tc>
          <w:tcPr>
            <w:tcW w:w="1440" w:type="dxa"/>
          </w:tcPr>
          <w:p w14:paraId="294E4C12" w14:textId="77CC8648" w:rsidR="006E35A3" w:rsidRPr="00741403" w:rsidRDefault="006E35A3" w:rsidP="006E35A3">
            <w:pPr>
              <w:jc w:val="center"/>
              <w:rPr>
                <w:bCs/>
                <w:sz w:val="22"/>
              </w:rPr>
            </w:pPr>
            <w:r w:rsidRPr="00741403">
              <w:rPr>
                <w:bCs/>
                <w:sz w:val="22"/>
              </w:rPr>
              <w:t>$</w:t>
            </w:r>
            <w:r>
              <w:rPr>
                <w:bCs/>
                <w:sz w:val="22"/>
              </w:rPr>
              <w:t>4</w:t>
            </w:r>
            <w:r w:rsidRPr="00741403">
              <w:rPr>
                <w:bCs/>
                <w:sz w:val="22"/>
              </w:rPr>
              <w:t>.00</w:t>
            </w:r>
          </w:p>
        </w:tc>
        <w:tc>
          <w:tcPr>
            <w:tcW w:w="1260" w:type="dxa"/>
          </w:tcPr>
          <w:p w14:paraId="3BC911E6"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2BC089B6" w14:textId="17839411" w:rsidR="006E35A3" w:rsidRPr="00741403" w:rsidRDefault="006E35A3" w:rsidP="006E35A3">
            <w:pPr>
              <w:jc w:val="center"/>
              <w:rPr>
                <w:bCs/>
                <w:sz w:val="22"/>
              </w:rPr>
            </w:pPr>
            <w:r>
              <w:rPr>
                <w:color w:val="000000"/>
                <w:sz w:val="22"/>
                <w:szCs w:val="22"/>
              </w:rPr>
              <w:t xml:space="preserve">$560.00 </w:t>
            </w:r>
          </w:p>
        </w:tc>
      </w:tr>
      <w:tr w:rsidR="006E35A3" w:rsidRPr="00741403" w14:paraId="5A078A02" w14:textId="77777777" w:rsidTr="003849E8">
        <w:tc>
          <w:tcPr>
            <w:tcW w:w="1345" w:type="dxa"/>
          </w:tcPr>
          <w:p w14:paraId="1F2BD0AB" w14:textId="77777777" w:rsidR="006E35A3" w:rsidRPr="00741403" w:rsidRDefault="006E35A3" w:rsidP="006E35A3">
            <w:pPr>
              <w:jc w:val="center"/>
              <w:rPr>
                <w:bCs/>
                <w:sz w:val="22"/>
              </w:rPr>
            </w:pPr>
            <w:r w:rsidRPr="00741403">
              <w:rPr>
                <w:sz w:val="22"/>
              </w:rPr>
              <w:t>@Date2</w:t>
            </w:r>
          </w:p>
        </w:tc>
        <w:tc>
          <w:tcPr>
            <w:tcW w:w="2340" w:type="dxa"/>
          </w:tcPr>
          <w:p w14:paraId="6EF0EA30" w14:textId="77777777" w:rsidR="006E35A3" w:rsidRPr="00741403" w:rsidRDefault="006E35A3" w:rsidP="006E35A3">
            <w:pPr>
              <w:jc w:val="center"/>
              <w:rPr>
                <w:sz w:val="22"/>
              </w:rPr>
            </w:pPr>
            <w:r w:rsidRPr="00741403">
              <w:rPr>
                <w:sz w:val="22"/>
              </w:rPr>
              <w:t>Lunch</w:t>
            </w:r>
          </w:p>
        </w:tc>
        <w:tc>
          <w:tcPr>
            <w:tcW w:w="1440" w:type="dxa"/>
          </w:tcPr>
          <w:p w14:paraId="2B552AE0" w14:textId="04157CE2" w:rsidR="006E35A3" w:rsidRPr="00741403" w:rsidRDefault="006E35A3" w:rsidP="006E35A3">
            <w:pPr>
              <w:jc w:val="center"/>
              <w:rPr>
                <w:bCs/>
                <w:sz w:val="22"/>
              </w:rPr>
            </w:pPr>
            <w:r w:rsidRPr="00741403">
              <w:rPr>
                <w:bCs/>
                <w:sz w:val="22"/>
              </w:rPr>
              <w:t>$</w:t>
            </w:r>
            <w:r>
              <w:rPr>
                <w:bCs/>
                <w:sz w:val="22"/>
              </w:rPr>
              <w:t>1</w:t>
            </w:r>
            <w:r w:rsidRPr="00741403">
              <w:rPr>
                <w:bCs/>
                <w:sz w:val="22"/>
              </w:rPr>
              <w:t>0.00</w:t>
            </w:r>
          </w:p>
        </w:tc>
        <w:tc>
          <w:tcPr>
            <w:tcW w:w="1260" w:type="dxa"/>
          </w:tcPr>
          <w:p w14:paraId="7D5A9B87"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180D872D" w14:textId="3DD5BEB7" w:rsidR="006E35A3" w:rsidRPr="00741403" w:rsidRDefault="006E35A3" w:rsidP="006E35A3">
            <w:pPr>
              <w:jc w:val="center"/>
              <w:rPr>
                <w:bCs/>
                <w:sz w:val="22"/>
              </w:rPr>
            </w:pPr>
            <w:r>
              <w:rPr>
                <w:color w:val="000000"/>
                <w:sz w:val="22"/>
                <w:szCs w:val="22"/>
              </w:rPr>
              <w:t xml:space="preserve">$1,400.00 </w:t>
            </w:r>
          </w:p>
        </w:tc>
      </w:tr>
      <w:tr w:rsidR="006E35A3" w:rsidRPr="00741403" w14:paraId="2B291451" w14:textId="77777777" w:rsidTr="003849E8">
        <w:tc>
          <w:tcPr>
            <w:tcW w:w="1345" w:type="dxa"/>
          </w:tcPr>
          <w:p w14:paraId="6E46658F" w14:textId="77777777" w:rsidR="006E35A3" w:rsidRPr="00741403" w:rsidRDefault="006E35A3" w:rsidP="006E35A3">
            <w:pPr>
              <w:jc w:val="center"/>
              <w:rPr>
                <w:bCs/>
                <w:sz w:val="22"/>
              </w:rPr>
            </w:pPr>
            <w:r w:rsidRPr="00741403">
              <w:rPr>
                <w:sz w:val="22"/>
              </w:rPr>
              <w:t>@Date2</w:t>
            </w:r>
          </w:p>
        </w:tc>
        <w:tc>
          <w:tcPr>
            <w:tcW w:w="2340" w:type="dxa"/>
          </w:tcPr>
          <w:p w14:paraId="1DB3224D" w14:textId="77777777" w:rsidR="006E35A3" w:rsidRPr="00741403" w:rsidRDefault="006E35A3" w:rsidP="006E35A3">
            <w:pPr>
              <w:jc w:val="center"/>
              <w:rPr>
                <w:sz w:val="22"/>
              </w:rPr>
            </w:pPr>
            <w:r w:rsidRPr="00741403">
              <w:rPr>
                <w:sz w:val="22"/>
              </w:rPr>
              <w:t>Dinner</w:t>
            </w:r>
          </w:p>
        </w:tc>
        <w:tc>
          <w:tcPr>
            <w:tcW w:w="1440" w:type="dxa"/>
          </w:tcPr>
          <w:p w14:paraId="7C37A77B" w14:textId="08D0643B" w:rsidR="006E35A3" w:rsidRPr="006E35A3" w:rsidRDefault="006E35A3" w:rsidP="006E35A3">
            <w:pPr>
              <w:jc w:val="center"/>
              <w:rPr>
                <w:bCs/>
                <w:sz w:val="22"/>
              </w:rPr>
            </w:pPr>
            <w:r w:rsidRPr="00741403">
              <w:rPr>
                <w:bCs/>
                <w:sz w:val="22"/>
              </w:rPr>
              <w:t>$</w:t>
            </w:r>
            <w:r>
              <w:rPr>
                <w:bCs/>
                <w:sz w:val="22"/>
              </w:rPr>
              <w:t>18</w:t>
            </w:r>
            <w:r w:rsidRPr="00741403">
              <w:rPr>
                <w:bCs/>
                <w:sz w:val="22"/>
              </w:rPr>
              <w:t>.00</w:t>
            </w:r>
          </w:p>
        </w:tc>
        <w:tc>
          <w:tcPr>
            <w:tcW w:w="1260" w:type="dxa"/>
          </w:tcPr>
          <w:p w14:paraId="7E210CC5"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54F3E1C5" w14:textId="0CE6921B" w:rsidR="006E35A3" w:rsidRPr="00741403" w:rsidRDefault="006E35A3" w:rsidP="006E35A3">
            <w:pPr>
              <w:jc w:val="center"/>
              <w:rPr>
                <w:bCs/>
                <w:sz w:val="22"/>
              </w:rPr>
            </w:pPr>
            <w:r>
              <w:rPr>
                <w:color w:val="000000"/>
                <w:sz w:val="22"/>
                <w:szCs w:val="22"/>
              </w:rPr>
              <w:t xml:space="preserve">$2,520.00 </w:t>
            </w:r>
          </w:p>
        </w:tc>
      </w:tr>
      <w:tr w:rsidR="006E35A3" w:rsidRPr="00741403" w14:paraId="7F323DB8" w14:textId="77777777" w:rsidTr="003849E8">
        <w:tc>
          <w:tcPr>
            <w:tcW w:w="1345" w:type="dxa"/>
          </w:tcPr>
          <w:p w14:paraId="61FD216B" w14:textId="77777777" w:rsidR="006E35A3" w:rsidRPr="00741403" w:rsidRDefault="006E35A3" w:rsidP="006E35A3">
            <w:pPr>
              <w:jc w:val="center"/>
              <w:rPr>
                <w:bCs/>
                <w:sz w:val="22"/>
              </w:rPr>
            </w:pPr>
            <w:r w:rsidRPr="00741403">
              <w:rPr>
                <w:sz w:val="22"/>
              </w:rPr>
              <w:t>@Date@</w:t>
            </w:r>
          </w:p>
        </w:tc>
        <w:tc>
          <w:tcPr>
            <w:tcW w:w="2340" w:type="dxa"/>
          </w:tcPr>
          <w:p w14:paraId="46F7F657" w14:textId="77777777" w:rsidR="006E35A3" w:rsidRPr="00741403" w:rsidRDefault="006E35A3" w:rsidP="006E35A3">
            <w:pPr>
              <w:jc w:val="center"/>
              <w:rPr>
                <w:sz w:val="22"/>
              </w:rPr>
            </w:pPr>
            <w:r w:rsidRPr="00741403">
              <w:rPr>
                <w:sz w:val="22"/>
              </w:rPr>
              <w:t>Breakfast</w:t>
            </w:r>
          </w:p>
        </w:tc>
        <w:tc>
          <w:tcPr>
            <w:tcW w:w="1440" w:type="dxa"/>
          </w:tcPr>
          <w:p w14:paraId="31B233BC" w14:textId="51E086FB" w:rsidR="006E35A3" w:rsidRPr="00741403" w:rsidRDefault="006E35A3" w:rsidP="006E35A3">
            <w:pPr>
              <w:jc w:val="center"/>
              <w:rPr>
                <w:bCs/>
                <w:sz w:val="22"/>
              </w:rPr>
            </w:pPr>
            <w:r w:rsidRPr="00741403">
              <w:rPr>
                <w:bCs/>
                <w:sz w:val="22"/>
              </w:rPr>
              <w:t>$</w:t>
            </w:r>
            <w:r>
              <w:rPr>
                <w:bCs/>
                <w:sz w:val="22"/>
              </w:rPr>
              <w:t>6</w:t>
            </w:r>
            <w:r w:rsidRPr="00741403">
              <w:rPr>
                <w:bCs/>
                <w:sz w:val="22"/>
              </w:rPr>
              <w:t>.00</w:t>
            </w:r>
          </w:p>
        </w:tc>
        <w:tc>
          <w:tcPr>
            <w:tcW w:w="1260" w:type="dxa"/>
          </w:tcPr>
          <w:p w14:paraId="1C777BC1"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2ED36764" w14:textId="36063F6F" w:rsidR="006E35A3" w:rsidRPr="00741403" w:rsidRDefault="006E35A3" w:rsidP="006E35A3">
            <w:pPr>
              <w:jc w:val="center"/>
              <w:rPr>
                <w:bCs/>
                <w:sz w:val="22"/>
              </w:rPr>
            </w:pPr>
            <w:r>
              <w:rPr>
                <w:color w:val="000000"/>
                <w:sz w:val="22"/>
                <w:szCs w:val="22"/>
              </w:rPr>
              <w:t xml:space="preserve">$840.00 </w:t>
            </w:r>
          </w:p>
        </w:tc>
      </w:tr>
      <w:tr w:rsidR="006E35A3" w:rsidRPr="00741403" w14:paraId="4AD7A21F" w14:textId="77777777" w:rsidTr="003849E8">
        <w:tc>
          <w:tcPr>
            <w:tcW w:w="1345" w:type="dxa"/>
          </w:tcPr>
          <w:p w14:paraId="4576A63E" w14:textId="77777777" w:rsidR="006E35A3" w:rsidRPr="00741403" w:rsidRDefault="006E35A3" w:rsidP="006E35A3">
            <w:pPr>
              <w:jc w:val="center"/>
              <w:rPr>
                <w:bCs/>
                <w:sz w:val="22"/>
              </w:rPr>
            </w:pPr>
            <w:r w:rsidRPr="00741403">
              <w:rPr>
                <w:sz w:val="22"/>
              </w:rPr>
              <w:t>@Date@</w:t>
            </w:r>
          </w:p>
        </w:tc>
        <w:tc>
          <w:tcPr>
            <w:tcW w:w="2340" w:type="dxa"/>
          </w:tcPr>
          <w:p w14:paraId="73D46FAA" w14:textId="76F37D6E" w:rsidR="006E35A3" w:rsidRPr="00741403" w:rsidRDefault="006E35A3" w:rsidP="006E35A3">
            <w:pPr>
              <w:jc w:val="center"/>
              <w:rPr>
                <w:sz w:val="22"/>
              </w:rPr>
            </w:pPr>
            <w:r>
              <w:rPr>
                <w:sz w:val="22"/>
              </w:rPr>
              <w:t>Breaks</w:t>
            </w:r>
            <w:r w:rsidRPr="00741403">
              <w:rPr>
                <w:sz w:val="22"/>
              </w:rPr>
              <w:t xml:space="preserve"> Service</w:t>
            </w:r>
          </w:p>
        </w:tc>
        <w:tc>
          <w:tcPr>
            <w:tcW w:w="1440" w:type="dxa"/>
          </w:tcPr>
          <w:p w14:paraId="37CCB01D" w14:textId="3FD6E76B" w:rsidR="006E35A3" w:rsidRPr="00741403" w:rsidRDefault="006E35A3" w:rsidP="006E35A3">
            <w:pPr>
              <w:jc w:val="center"/>
              <w:rPr>
                <w:bCs/>
                <w:sz w:val="22"/>
              </w:rPr>
            </w:pPr>
            <w:r w:rsidRPr="00741403">
              <w:rPr>
                <w:bCs/>
                <w:sz w:val="22"/>
              </w:rPr>
              <w:t>$</w:t>
            </w:r>
            <w:r>
              <w:rPr>
                <w:bCs/>
                <w:sz w:val="22"/>
              </w:rPr>
              <w:t>4</w:t>
            </w:r>
            <w:r w:rsidRPr="00741403">
              <w:rPr>
                <w:bCs/>
                <w:sz w:val="22"/>
              </w:rPr>
              <w:t>.00</w:t>
            </w:r>
          </w:p>
        </w:tc>
        <w:tc>
          <w:tcPr>
            <w:tcW w:w="1260" w:type="dxa"/>
          </w:tcPr>
          <w:p w14:paraId="428D1CFB"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A9D97DC" w14:textId="5AFAFE31" w:rsidR="006E35A3" w:rsidRPr="00741403" w:rsidRDefault="006E35A3" w:rsidP="006E35A3">
            <w:pPr>
              <w:jc w:val="center"/>
              <w:rPr>
                <w:bCs/>
                <w:sz w:val="22"/>
              </w:rPr>
            </w:pPr>
            <w:r>
              <w:rPr>
                <w:color w:val="000000"/>
                <w:sz w:val="22"/>
                <w:szCs w:val="22"/>
              </w:rPr>
              <w:t xml:space="preserve">$560.00 </w:t>
            </w:r>
          </w:p>
        </w:tc>
      </w:tr>
      <w:tr w:rsidR="006E35A3" w:rsidRPr="00741403" w14:paraId="1710A13B" w14:textId="77777777" w:rsidTr="003849E8">
        <w:tc>
          <w:tcPr>
            <w:tcW w:w="1345" w:type="dxa"/>
          </w:tcPr>
          <w:p w14:paraId="4D7358E0" w14:textId="77777777" w:rsidR="006E35A3" w:rsidRPr="00741403" w:rsidRDefault="006E35A3" w:rsidP="006E35A3">
            <w:pPr>
              <w:keepNext/>
              <w:jc w:val="center"/>
              <w:rPr>
                <w:bCs/>
                <w:sz w:val="22"/>
              </w:rPr>
            </w:pPr>
            <w:r w:rsidRPr="00741403">
              <w:rPr>
                <w:sz w:val="22"/>
              </w:rPr>
              <w:t>@Date@</w:t>
            </w:r>
          </w:p>
        </w:tc>
        <w:tc>
          <w:tcPr>
            <w:tcW w:w="2340" w:type="dxa"/>
          </w:tcPr>
          <w:p w14:paraId="5D256C81" w14:textId="77777777" w:rsidR="006E35A3" w:rsidRPr="00741403" w:rsidRDefault="006E35A3" w:rsidP="006E35A3">
            <w:pPr>
              <w:keepNext/>
              <w:jc w:val="center"/>
              <w:rPr>
                <w:sz w:val="22"/>
              </w:rPr>
            </w:pPr>
            <w:r w:rsidRPr="00741403">
              <w:rPr>
                <w:sz w:val="22"/>
              </w:rPr>
              <w:t>Lunch</w:t>
            </w:r>
          </w:p>
        </w:tc>
        <w:tc>
          <w:tcPr>
            <w:tcW w:w="1440" w:type="dxa"/>
          </w:tcPr>
          <w:p w14:paraId="7FC0769D" w14:textId="45C8AC4B" w:rsidR="006E35A3" w:rsidRPr="00741403" w:rsidRDefault="006E35A3" w:rsidP="006E35A3">
            <w:pPr>
              <w:keepNext/>
              <w:jc w:val="center"/>
              <w:rPr>
                <w:bCs/>
                <w:sz w:val="22"/>
              </w:rPr>
            </w:pPr>
            <w:r w:rsidRPr="00741403">
              <w:rPr>
                <w:bCs/>
                <w:sz w:val="22"/>
              </w:rPr>
              <w:t>$</w:t>
            </w:r>
            <w:r>
              <w:rPr>
                <w:bCs/>
                <w:sz w:val="22"/>
              </w:rPr>
              <w:t>1</w:t>
            </w:r>
            <w:r w:rsidRPr="00741403">
              <w:rPr>
                <w:bCs/>
                <w:sz w:val="22"/>
              </w:rPr>
              <w:t>0.00</w:t>
            </w:r>
          </w:p>
        </w:tc>
        <w:tc>
          <w:tcPr>
            <w:tcW w:w="1260" w:type="dxa"/>
          </w:tcPr>
          <w:p w14:paraId="15935881" w14:textId="77777777" w:rsidR="006E35A3" w:rsidRPr="00741403" w:rsidRDefault="006E35A3" w:rsidP="006E35A3">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50B6FCE4" w14:textId="301097F9" w:rsidR="006E35A3" w:rsidRPr="00741403" w:rsidRDefault="006E35A3" w:rsidP="006E35A3">
            <w:pPr>
              <w:keepNext/>
              <w:jc w:val="center"/>
              <w:rPr>
                <w:bCs/>
                <w:sz w:val="22"/>
              </w:rPr>
            </w:pPr>
            <w:r>
              <w:rPr>
                <w:color w:val="000000"/>
                <w:sz w:val="22"/>
                <w:szCs w:val="22"/>
              </w:rPr>
              <w:t xml:space="preserve">$1,400.00 </w:t>
            </w:r>
          </w:p>
        </w:tc>
      </w:tr>
      <w:tr w:rsidR="006E35A3" w:rsidRPr="00741403" w14:paraId="16559B7D" w14:textId="77777777" w:rsidTr="003849E8">
        <w:tc>
          <w:tcPr>
            <w:tcW w:w="1345" w:type="dxa"/>
          </w:tcPr>
          <w:p w14:paraId="74060536" w14:textId="77777777" w:rsidR="006E35A3" w:rsidRPr="00741403" w:rsidRDefault="006E35A3" w:rsidP="006E35A3">
            <w:pPr>
              <w:keepNext/>
              <w:jc w:val="center"/>
              <w:rPr>
                <w:bCs/>
                <w:sz w:val="22"/>
              </w:rPr>
            </w:pPr>
            <w:r w:rsidRPr="00741403">
              <w:rPr>
                <w:sz w:val="22"/>
              </w:rPr>
              <w:t>@Date@</w:t>
            </w:r>
          </w:p>
        </w:tc>
        <w:tc>
          <w:tcPr>
            <w:tcW w:w="2340" w:type="dxa"/>
          </w:tcPr>
          <w:p w14:paraId="2602CBF9" w14:textId="77777777" w:rsidR="006E35A3" w:rsidRPr="00741403" w:rsidRDefault="006E35A3" w:rsidP="006E35A3">
            <w:pPr>
              <w:keepNext/>
              <w:jc w:val="center"/>
              <w:rPr>
                <w:sz w:val="22"/>
              </w:rPr>
            </w:pPr>
            <w:r w:rsidRPr="00741403">
              <w:rPr>
                <w:sz w:val="22"/>
              </w:rPr>
              <w:t>Dinner</w:t>
            </w:r>
          </w:p>
        </w:tc>
        <w:tc>
          <w:tcPr>
            <w:tcW w:w="1440" w:type="dxa"/>
          </w:tcPr>
          <w:p w14:paraId="5457E3E6" w14:textId="57EF13BB" w:rsidR="006E35A3" w:rsidRPr="00741403" w:rsidRDefault="006E35A3" w:rsidP="006E35A3">
            <w:pPr>
              <w:keepNext/>
              <w:jc w:val="center"/>
              <w:rPr>
                <w:bCs/>
                <w:sz w:val="22"/>
              </w:rPr>
            </w:pPr>
            <w:r w:rsidRPr="00741403">
              <w:rPr>
                <w:bCs/>
                <w:sz w:val="22"/>
              </w:rPr>
              <w:t>$</w:t>
            </w:r>
            <w:r>
              <w:rPr>
                <w:bCs/>
                <w:sz w:val="22"/>
              </w:rPr>
              <w:t>18</w:t>
            </w:r>
            <w:r w:rsidRPr="00741403">
              <w:rPr>
                <w:bCs/>
                <w:sz w:val="22"/>
              </w:rPr>
              <w:t>.00</w:t>
            </w:r>
          </w:p>
        </w:tc>
        <w:tc>
          <w:tcPr>
            <w:tcW w:w="1260" w:type="dxa"/>
          </w:tcPr>
          <w:p w14:paraId="4ACEE398" w14:textId="77777777" w:rsidR="006E35A3" w:rsidRPr="00741403" w:rsidRDefault="006E35A3" w:rsidP="006E35A3">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DFE0D6A" w14:textId="14B5BEC9" w:rsidR="006E35A3" w:rsidRPr="00741403" w:rsidRDefault="006E35A3" w:rsidP="006E35A3">
            <w:pPr>
              <w:keepNext/>
              <w:jc w:val="center"/>
              <w:rPr>
                <w:bCs/>
                <w:sz w:val="22"/>
              </w:rPr>
            </w:pPr>
            <w:r>
              <w:rPr>
                <w:color w:val="000000"/>
                <w:sz w:val="22"/>
                <w:szCs w:val="22"/>
              </w:rPr>
              <w:t xml:space="preserve">$2,520.00 </w:t>
            </w:r>
          </w:p>
        </w:tc>
      </w:tr>
      <w:tr w:rsidR="002B4603" w:rsidRPr="00741403" w14:paraId="7C9C85B1" w14:textId="77777777" w:rsidTr="005256E3">
        <w:tc>
          <w:tcPr>
            <w:tcW w:w="6385" w:type="dxa"/>
            <w:gridSpan w:val="4"/>
          </w:tcPr>
          <w:p w14:paraId="6D3AC72D" w14:textId="77777777" w:rsidR="002B4603" w:rsidRPr="00741403" w:rsidRDefault="002B4603" w:rsidP="005256E3">
            <w:pPr>
              <w:jc w:val="center"/>
              <w:rPr>
                <w:b/>
                <w:bCs/>
                <w:sz w:val="22"/>
              </w:rPr>
            </w:pPr>
            <w:r w:rsidRPr="00741403">
              <w:rPr>
                <w:b/>
                <w:bCs/>
                <w:sz w:val="22"/>
              </w:rPr>
              <w:t>Total Estimated Charges:</w:t>
            </w:r>
          </w:p>
        </w:tc>
        <w:tc>
          <w:tcPr>
            <w:tcW w:w="1535" w:type="dxa"/>
          </w:tcPr>
          <w:p w14:paraId="02F7EF1B" w14:textId="77777777" w:rsidR="002B4603" w:rsidRPr="00741403" w:rsidRDefault="002B4603" w:rsidP="005256E3">
            <w:pPr>
              <w:jc w:val="center"/>
              <w:rPr>
                <w:b/>
                <w:bCs/>
                <w:sz w:val="22"/>
                <w:u w:val="single"/>
              </w:rPr>
            </w:pPr>
            <w:r w:rsidRPr="00741403">
              <w:rPr>
                <w:b/>
                <w:bCs/>
                <w:sz w:val="22"/>
                <w:u w:val="single"/>
              </w:rPr>
              <w:t>$@.@@</w:t>
            </w:r>
          </w:p>
        </w:tc>
      </w:tr>
    </w:tbl>
    <w:p w14:paraId="7539CC31" w14:textId="3BE4E52A"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Catered Meal, charged to the State, shall not exceed the following unit prices, including any service charges, gratuity, and/or sales tax:</w:t>
      </w:r>
      <w:r w:rsidR="00C04572">
        <w:rPr>
          <w:rFonts w:ascii="Times New Roman" w:hAnsi="Times New Roman"/>
          <w:bCs/>
          <w:sz w:val="22"/>
          <w:szCs w:val="22"/>
        </w:rPr>
        <w:t xml:space="preserve"> </w:t>
      </w:r>
      <w:r w:rsidRPr="00C9061F">
        <w:rPr>
          <w:rFonts w:ascii="Times New Roman" w:hAnsi="Times New Roman"/>
          <w:b/>
          <w:sz w:val="22"/>
          <w:szCs w:val="22"/>
        </w:rPr>
        <w:t>$6.00</w:t>
      </w:r>
      <w:r w:rsidRPr="00C9061F">
        <w:rPr>
          <w:rFonts w:ascii="Times New Roman" w:hAnsi="Times New Roman"/>
          <w:bCs/>
          <w:sz w:val="22"/>
          <w:szCs w:val="22"/>
        </w:rPr>
        <w:t xml:space="preserve"> per Attendee for breakfast; </w:t>
      </w:r>
      <w:r w:rsidRPr="00C9061F">
        <w:rPr>
          <w:rFonts w:ascii="Times New Roman" w:hAnsi="Times New Roman"/>
          <w:b/>
          <w:sz w:val="22"/>
          <w:szCs w:val="22"/>
        </w:rPr>
        <w:t>$10.00</w:t>
      </w:r>
      <w:r w:rsidRPr="00C9061F">
        <w:rPr>
          <w:rFonts w:ascii="Times New Roman" w:hAnsi="Times New Roman"/>
          <w:bCs/>
          <w:sz w:val="22"/>
          <w:szCs w:val="22"/>
        </w:rPr>
        <w:t xml:space="preserve"> per Attendee for lunch; </w:t>
      </w:r>
      <w:r w:rsidRPr="00C9061F">
        <w:rPr>
          <w:rFonts w:ascii="Times New Roman" w:hAnsi="Times New Roman"/>
          <w:b/>
          <w:sz w:val="22"/>
          <w:szCs w:val="22"/>
        </w:rPr>
        <w:t>$18.00</w:t>
      </w:r>
      <w:r w:rsidRPr="00C9061F">
        <w:rPr>
          <w:rFonts w:ascii="Times New Roman" w:hAnsi="Times New Roman"/>
          <w:bCs/>
          <w:sz w:val="22"/>
          <w:szCs w:val="22"/>
        </w:rPr>
        <w:t xml:space="preserve"> per Attendee for dinner; and/or, </w:t>
      </w:r>
      <w:r w:rsidRPr="00C9061F">
        <w:rPr>
          <w:rFonts w:ascii="Times New Roman" w:hAnsi="Times New Roman"/>
          <w:b/>
          <w:sz w:val="22"/>
          <w:szCs w:val="22"/>
        </w:rPr>
        <w:t>$4.00</w:t>
      </w:r>
      <w:r w:rsidRPr="00C9061F">
        <w:rPr>
          <w:rFonts w:ascii="Times New Roman" w:hAnsi="Times New Roman"/>
          <w:bCs/>
          <w:sz w:val="22"/>
          <w:szCs w:val="22"/>
        </w:rPr>
        <w:t xml:space="preserve"> per Attendee for breaks.</w:t>
      </w:r>
      <w:r w:rsidR="00C04572">
        <w:rPr>
          <w:rFonts w:ascii="Times New Roman" w:hAnsi="Times New Roman"/>
          <w:bCs/>
          <w:sz w:val="22"/>
          <w:szCs w:val="22"/>
        </w:rPr>
        <w:t xml:space="preserve"> </w:t>
      </w:r>
    </w:p>
    <w:p w14:paraId="5FAEC968" w14:textId="77777777"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The Contractor shall not sell cigarettes or other tobacco products or any alcohol products as part of a Catered Meal.</w:t>
      </w:r>
    </w:p>
    <w:p w14:paraId="78496F26" w14:textId="77777777"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commentRangeStart w:id="46"/>
      <w:r w:rsidRPr="00C9061F">
        <w:rPr>
          <w:rFonts w:ascii="Times New Roman" w:hAnsi="Times New Roman"/>
          <w:bCs/>
          <w:sz w:val="22"/>
          <w:szCs w:val="22"/>
        </w:rPr>
        <w:t>@The food and beverage products and services to be provided, are set forth in the Contractor’s Catering Price List, attached to this Agreement in Exhibit H.</w:t>
      </w:r>
      <w:commentRangeEnd w:id="46"/>
      <w:r w:rsidR="006E35A3" w:rsidRPr="00C9061F">
        <w:rPr>
          <w:rFonts w:ascii="Times New Roman" w:hAnsi="Times New Roman"/>
          <w:bCs/>
          <w:sz w:val="22"/>
          <w:szCs w:val="22"/>
        </w:rPr>
        <w:commentReference w:id="46"/>
      </w:r>
    </w:p>
    <w:p w14:paraId="7AAC2B60" w14:textId="77777777" w:rsidR="00C9061F" w:rsidRDefault="006E35A3" w:rsidP="00C9061F">
      <w:pPr>
        <w:pStyle w:val="NormalWeb"/>
        <w:keepNext/>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commentRangeStart w:id="47"/>
      <w:r w:rsidRPr="00C9061F">
        <w:rPr>
          <w:rFonts w:ascii="Times New Roman" w:hAnsi="Times New Roman"/>
          <w:bCs/>
          <w:sz w:val="22"/>
          <w:szCs w:val="22"/>
          <w:u w:val="single"/>
        </w:rPr>
        <w:lastRenderedPageBreak/>
        <w:t>Additional Catering Support to be Provided</w:t>
      </w:r>
      <w:commentRangeEnd w:id="47"/>
      <w:r w:rsidRPr="00C9061F">
        <w:rPr>
          <w:rFonts w:ascii="Times New Roman" w:hAnsi="Times New Roman"/>
          <w:bCs/>
          <w:sz w:val="22"/>
          <w:szCs w:val="22"/>
          <w:u w:val="single"/>
        </w:rPr>
        <w:commentReference w:id="47"/>
      </w:r>
      <w:r w:rsidRPr="00C9061F">
        <w:rPr>
          <w:rFonts w:ascii="Times New Roman" w:hAnsi="Times New Roman"/>
          <w:bCs/>
          <w:sz w:val="22"/>
          <w:szCs w:val="22"/>
          <w:u w:val="single"/>
        </w:rPr>
        <w:t>.</w:t>
      </w:r>
      <w:r w:rsidR="00AD36EB" w:rsidRPr="00C9061F">
        <w:rPr>
          <w:rFonts w:ascii="Times New Roman" w:hAnsi="Times New Roman"/>
          <w:bCs/>
          <w:sz w:val="22"/>
          <w:szCs w:val="22"/>
        </w:rPr>
        <w:t xml:space="preserve"> </w:t>
      </w:r>
    </w:p>
    <w:p w14:paraId="36AAF534" w14:textId="23945990" w:rsidR="00AD36EB" w:rsidRPr="00C9061F" w:rsidRDefault="00AD36EB" w:rsidP="00C9061F">
      <w:pPr>
        <w:pStyle w:val="NormalWeb"/>
        <w:numPr>
          <w:ilvl w:val="2"/>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 xml:space="preserve">The Contractor shall provide Additional Catering Support to the State on the Dates and at the times set forth in Table </w:t>
      </w:r>
      <w:r w:rsidR="006E35A3" w:rsidRPr="00C9061F">
        <w:rPr>
          <w:rFonts w:ascii="Times New Roman" w:hAnsi="Times New Roman"/>
          <w:bCs/>
          <w:sz w:val="22"/>
          <w:szCs w:val="22"/>
        </w:rPr>
        <w:t>E-@</w:t>
      </w:r>
      <w:r w:rsidR="00F54515" w:rsidRPr="00C9061F">
        <w:rPr>
          <w:rFonts w:ascii="Times New Roman" w:hAnsi="Times New Roman"/>
          <w:bCs/>
          <w:sz w:val="22"/>
          <w:szCs w:val="22"/>
        </w:rPr>
        <w:t>3</w:t>
      </w:r>
      <w:r w:rsidRPr="00C9061F">
        <w:rPr>
          <w:rFonts w:ascii="Times New Roman" w:hAnsi="Times New Roman"/>
          <w:bCs/>
          <w:sz w:val="22"/>
          <w:szCs w:val="22"/>
        </w:rPr>
        <w:t xml:space="preserve"> below.</w:t>
      </w:r>
      <w:r w:rsidR="00C04572">
        <w:rPr>
          <w:rFonts w:ascii="Times New Roman" w:hAnsi="Times New Roman"/>
          <w:bCs/>
          <w:sz w:val="22"/>
          <w:szCs w:val="22"/>
        </w:rPr>
        <w:t xml:space="preserve"> </w:t>
      </w:r>
      <w:r w:rsidRPr="00C9061F">
        <w:rPr>
          <w:rFonts w:ascii="Times New Roman" w:hAnsi="Times New Roman"/>
          <w:bCs/>
          <w:sz w:val="22"/>
          <w:szCs w:val="22"/>
        </w:rPr>
        <w:t>Prior to the Program, the State will provide one (1) or more BEOs to the Contractor setting forth the final detail on these items.</w:t>
      </w:r>
    </w:p>
    <w:p w14:paraId="58D74C1A" w14:textId="101BD4E1" w:rsidR="006E35A3" w:rsidRPr="002410E1" w:rsidRDefault="006E35A3" w:rsidP="006E35A3">
      <w:pPr>
        <w:pStyle w:val="ListParagraph"/>
        <w:spacing w:beforeLines="100" w:before="240" w:afterLines="100" w:after="240" w:line="300" w:lineRule="exact"/>
        <w:ind w:left="1440"/>
        <w:rPr>
          <w:b/>
          <w:bCs/>
          <w:sz w:val="22"/>
          <w:szCs w:val="22"/>
        </w:rPr>
      </w:pPr>
      <w:commentRangeStart w:id="48"/>
      <w:r w:rsidRPr="002410E1">
        <w:rPr>
          <w:b/>
          <w:bCs/>
          <w:sz w:val="22"/>
          <w:szCs w:val="22"/>
        </w:rPr>
        <w:t xml:space="preserve">Table </w:t>
      </w:r>
      <w:proofErr w:type="gramStart"/>
      <w:r w:rsidRPr="002410E1">
        <w:rPr>
          <w:b/>
          <w:bCs/>
          <w:sz w:val="22"/>
          <w:szCs w:val="22"/>
        </w:rPr>
        <w:t>E-</w:t>
      </w:r>
      <w:r>
        <w:rPr>
          <w:b/>
          <w:bCs/>
          <w:sz w:val="22"/>
          <w:szCs w:val="22"/>
        </w:rPr>
        <w:t>@</w:t>
      </w:r>
      <w:proofErr w:type="gramEnd"/>
      <w:r w:rsidR="00F54515">
        <w:rPr>
          <w:b/>
          <w:bCs/>
          <w:sz w:val="22"/>
          <w:szCs w:val="22"/>
        </w:rPr>
        <w:t>3</w:t>
      </w:r>
      <w:r w:rsidRPr="002410E1">
        <w:rPr>
          <w:b/>
          <w:bCs/>
          <w:sz w:val="22"/>
          <w:szCs w:val="22"/>
        </w:rPr>
        <w:t>:</w:t>
      </w:r>
      <w:commentRangeEnd w:id="48"/>
      <w:r>
        <w:rPr>
          <w:rStyle w:val="CommentReference"/>
        </w:rPr>
        <w:commentReference w:id="48"/>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F54515" w:rsidRPr="00741403" w14:paraId="789C5DF2" w14:textId="77777777" w:rsidTr="002B0933">
        <w:trPr>
          <w:tblHeader/>
        </w:trPr>
        <w:tc>
          <w:tcPr>
            <w:tcW w:w="1345" w:type="dxa"/>
            <w:shd w:val="clear" w:color="auto" w:fill="E6E6E6"/>
          </w:tcPr>
          <w:p w14:paraId="34CB5310" w14:textId="77777777" w:rsidR="00F54515" w:rsidRPr="00741403" w:rsidRDefault="00F54515" w:rsidP="00F54515">
            <w:pPr>
              <w:jc w:val="center"/>
              <w:rPr>
                <w:b/>
                <w:sz w:val="22"/>
              </w:rPr>
            </w:pPr>
            <w:r w:rsidRPr="00741403">
              <w:rPr>
                <w:b/>
                <w:sz w:val="22"/>
              </w:rPr>
              <w:t>Date</w:t>
            </w:r>
          </w:p>
        </w:tc>
        <w:tc>
          <w:tcPr>
            <w:tcW w:w="2340" w:type="dxa"/>
            <w:shd w:val="clear" w:color="auto" w:fill="E6E6E6"/>
          </w:tcPr>
          <w:p w14:paraId="773E5B7C" w14:textId="7757AA9C" w:rsidR="00F54515" w:rsidRPr="00741403" w:rsidRDefault="00F54515" w:rsidP="00F54515">
            <w:pPr>
              <w:jc w:val="center"/>
              <w:rPr>
                <w:b/>
                <w:sz w:val="22"/>
              </w:rPr>
            </w:pPr>
            <w:r w:rsidRPr="00741403">
              <w:rPr>
                <w:b/>
                <w:sz w:val="22"/>
              </w:rPr>
              <w:t>A</w:t>
            </w:r>
            <w:r>
              <w:rPr>
                <w:b/>
                <w:sz w:val="22"/>
              </w:rPr>
              <w:t>dditional Catering Support</w:t>
            </w:r>
          </w:p>
        </w:tc>
        <w:tc>
          <w:tcPr>
            <w:tcW w:w="1440" w:type="dxa"/>
            <w:shd w:val="clear" w:color="auto" w:fill="E6E6E6"/>
          </w:tcPr>
          <w:p w14:paraId="2E48999C" w14:textId="101EA1DA" w:rsidR="00F54515" w:rsidRPr="00741403" w:rsidRDefault="00693884" w:rsidP="00F54515">
            <w:pPr>
              <w:jc w:val="center"/>
              <w:rPr>
                <w:b/>
                <w:sz w:val="22"/>
              </w:rPr>
            </w:pPr>
            <w:r>
              <w:rPr>
                <w:b/>
                <w:sz w:val="22"/>
              </w:rPr>
              <w:t>@</w:t>
            </w:r>
          </w:p>
        </w:tc>
        <w:tc>
          <w:tcPr>
            <w:tcW w:w="1260" w:type="dxa"/>
            <w:shd w:val="clear" w:color="auto" w:fill="E6E6E6"/>
          </w:tcPr>
          <w:p w14:paraId="3239CF5D" w14:textId="28DAB219" w:rsidR="00F54515" w:rsidRPr="00741403" w:rsidRDefault="00F54515" w:rsidP="00F54515">
            <w:pPr>
              <w:jc w:val="center"/>
              <w:rPr>
                <w:b/>
                <w:sz w:val="22"/>
              </w:rPr>
            </w:pPr>
            <w:r w:rsidRPr="00741403">
              <w:rPr>
                <w:b/>
                <w:sz w:val="22"/>
              </w:rPr>
              <w:t>Estimated Attendance</w:t>
            </w:r>
          </w:p>
        </w:tc>
        <w:tc>
          <w:tcPr>
            <w:tcW w:w="1535" w:type="dxa"/>
            <w:shd w:val="clear" w:color="auto" w:fill="E6E6E6"/>
          </w:tcPr>
          <w:p w14:paraId="6ED4E685" w14:textId="3B12C9FF" w:rsidR="00F54515" w:rsidRPr="00741403" w:rsidRDefault="00F54515" w:rsidP="00F54515">
            <w:pPr>
              <w:jc w:val="center"/>
              <w:rPr>
                <w:b/>
                <w:sz w:val="22"/>
              </w:rPr>
            </w:pPr>
            <w:r w:rsidRPr="00741403">
              <w:rPr>
                <w:b/>
                <w:sz w:val="22"/>
              </w:rPr>
              <w:t>Estimated Cost</w:t>
            </w:r>
          </w:p>
        </w:tc>
      </w:tr>
      <w:tr w:rsidR="00F54515" w:rsidRPr="00741403" w14:paraId="6B57FC5C" w14:textId="77777777" w:rsidTr="002B0933">
        <w:tc>
          <w:tcPr>
            <w:tcW w:w="1345" w:type="dxa"/>
          </w:tcPr>
          <w:p w14:paraId="21CD00D5" w14:textId="77777777" w:rsidR="00F54515" w:rsidRPr="00741403" w:rsidRDefault="00F54515" w:rsidP="00F54515">
            <w:pPr>
              <w:jc w:val="center"/>
              <w:rPr>
                <w:sz w:val="22"/>
              </w:rPr>
            </w:pPr>
            <w:r w:rsidRPr="00741403">
              <w:rPr>
                <w:sz w:val="22"/>
              </w:rPr>
              <w:t>@Date1</w:t>
            </w:r>
          </w:p>
        </w:tc>
        <w:tc>
          <w:tcPr>
            <w:tcW w:w="2340" w:type="dxa"/>
          </w:tcPr>
          <w:p w14:paraId="50A59EDB" w14:textId="0233EDA8" w:rsidR="00F54515" w:rsidRPr="00741403" w:rsidRDefault="00693884" w:rsidP="00F54515">
            <w:pPr>
              <w:jc w:val="center"/>
              <w:rPr>
                <w:sz w:val="22"/>
              </w:rPr>
            </w:pPr>
            <w:r>
              <w:rPr>
                <w:sz w:val="22"/>
              </w:rPr>
              <w:t>@</w:t>
            </w:r>
          </w:p>
        </w:tc>
        <w:tc>
          <w:tcPr>
            <w:tcW w:w="1440" w:type="dxa"/>
          </w:tcPr>
          <w:p w14:paraId="7CCC093A" w14:textId="1D31081F" w:rsidR="00F54515" w:rsidRPr="00741403" w:rsidRDefault="00693884" w:rsidP="00F54515">
            <w:pPr>
              <w:jc w:val="center"/>
              <w:rPr>
                <w:bCs/>
                <w:sz w:val="22"/>
              </w:rPr>
            </w:pPr>
            <w:r>
              <w:rPr>
                <w:bCs/>
                <w:sz w:val="22"/>
              </w:rPr>
              <w:t>@</w:t>
            </w:r>
          </w:p>
        </w:tc>
        <w:tc>
          <w:tcPr>
            <w:tcW w:w="1260" w:type="dxa"/>
          </w:tcPr>
          <w:p w14:paraId="3A8AF5D3" w14:textId="5ADC17B9" w:rsidR="00F54515" w:rsidRPr="00741403" w:rsidRDefault="00F54515" w:rsidP="00F54515">
            <w:pPr>
              <w:jc w:val="center"/>
              <w:rPr>
                <w:sz w:val="22"/>
              </w:rPr>
            </w:pPr>
            <w:r w:rsidRPr="00741403">
              <w:rPr>
                <w:sz w:val="22"/>
              </w:rPr>
              <w:t>140</w:t>
            </w:r>
          </w:p>
        </w:tc>
        <w:tc>
          <w:tcPr>
            <w:tcW w:w="1535" w:type="dxa"/>
            <w:tcBorders>
              <w:top w:val="single" w:sz="8" w:space="0" w:color="auto"/>
              <w:left w:val="nil"/>
              <w:bottom w:val="single" w:sz="8" w:space="0" w:color="auto"/>
              <w:right w:val="single" w:sz="8" w:space="0" w:color="auto"/>
            </w:tcBorders>
            <w:vAlign w:val="center"/>
          </w:tcPr>
          <w:p w14:paraId="00056DF5" w14:textId="7BF9F966" w:rsidR="00F54515" w:rsidRPr="00741403" w:rsidRDefault="00693884" w:rsidP="00F54515">
            <w:pPr>
              <w:jc w:val="center"/>
              <w:rPr>
                <w:bCs/>
                <w:sz w:val="22"/>
              </w:rPr>
            </w:pPr>
            <w:r>
              <w:rPr>
                <w:bCs/>
                <w:sz w:val="22"/>
              </w:rPr>
              <w:t>$@.@@</w:t>
            </w:r>
          </w:p>
        </w:tc>
      </w:tr>
      <w:tr w:rsidR="00693884" w:rsidRPr="00741403" w14:paraId="1AAEA3DA" w14:textId="77777777" w:rsidTr="002B0933">
        <w:tc>
          <w:tcPr>
            <w:tcW w:w="1345" w:type="dxa"/>
          </w:tcPr>
          <w:p w14:paraId="297943A5" w14:textId="77777777" w:rsidR="00693884" w:rsidRPr="00741403" w:rsidRDefault="00693884" w:rsidP="00693884">
            <w:pPr>
              <w:jc w:val="center"/>
              <w:rPr>
                <w:bCs/>
                <w:sz w:val="22"/>
              </w:rPr>
            </w:pPr>
            <w:r w:rsidRPr="00741403">
              <w:rPr>
                <w:sz w:val="22"/>
              </w:rPr>
              <w:t>@Date2</w:t>
            </w:r>
          </w:p>
        </w:tc>
        <w:tc>
          <w:tcPr>
            <w:tcW w:w="2340" w:type="dxa"/>
          </w:tcPr>
          <w:p w14:paraId="2C24D9B3" w14:textId="180363D4" w:rsidR="00693884" w:rsidRPr="00741403" w:rsidRDefault="00693884" w:rsidP="00693884">
            <w:pPr>
              <w:jc w:val="center"/>
              <w:rPr>
                <w:sz w:val="22"/>
              </w:rPr>
            </w:pPr>
            <w:r>
              <w:rPr>
                <w:sz w:val="22"/>
              </w:rPr>
              <w:t>@</w:t>
            </w:r>
          </w:p>
        </w:tc>
        <w:tc>
          <w:tcPr>
            <w:tcW w:w="1440" w:type="dxa"/>
          </w:tcPr>
          <w:p w14:paraId="1CC069D1" w14:textId="5519751C" w:rsidR="00693884" w:rsidRPr="00741403" w:rsidRDefault="00693884" w:rsidP="00693884">
            <w:pPr>
              <w:jc w:val="center"/>
              <w:rPr>
                <w:bCs/>
                <w:sz w:val="22"/>
              </w:rPr>
            </w:pPr>
            <w:r>
              <w:rPr>
                <w:bCs/>
                <w:sz w:val="22"/>
              </w:rPr>
              <w:t>@</w:t>
            </w:r>
          </w:p>
        </w:tc>
        <w:tc>
          <w:tcPr>
            <w:tcW w:w="1260" w:type="dxa"/>
          </w:tcPr>
          <w:p w14:paraId="1CA83CD6" w14:textId="61C0229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D32A346" w14:textId="22FC5845" w:rsidR="00693884" w:rsidRPr="00741403" w:rsidRDefault="00693884" w:rsidP="00693884">
            <w:pPr>
              <w:jc w:val="center"/>
              <w:rPr>
                <w:bCs/>
                <w:sz w:val="22"/>
              </w:rPr>
            </w:pPr>
            <w:r>
              <w:rPr>
                <w:bCs/>
                <w:sz w:val="22"/>
              </w:rPr>
              <w:t>$@.@@</w:t>
            </w:r>
          </w:p>
        </w:tc>
      </w:tr>
      <w:tr w:rsidR="00693884" w:rsidRPr="00741403" w14:paraId="400E6C73" w14:textId="77777777" w:rsidTr="002B0933">
        <w:tc>
          <w:tcPr>
            <w:tcW w:w="1345" w:type="dxa"/>
          </w:tcPr>
          <w:p w14:paraId="38D09991" w14:textId="77777777" w:rsidR="00693884" w:rsidRPr="00741403" w:rsidRDefault="00693884" w:rsidP="00693884">
            <w:pPr>
              <w:jc w:val="center"/>
              <w:rPr>
                <w:bCs/>
                <w:sz w:val="22"/>
              </w:rPr>
            </w:pPr>
            <w:r w:rsidRPr="00741403">
              <w:rPr>
                <w:sz w:val="22"/>
              </w:rPr>
              <w:t>@Date2</w:t>
            </w:r>
          </w:p>
        </w:tc>
        <w:tc>
          <w:tcPr>
            <w:tcW w:w="2340" w:type="dxa"/>
          </w:tcPr>
          <w:p w14:paraId="35A0326F" w14:textId="45D31F3D" w:rsidR="00693884" w:rsidRPr="00741403" w:rsidRDefault="00693884" w:rsidP="00693884">
            <w:pPr>
              <w:jc w:val="center"/>
              <w:rPr>
                <w:sz w:val="22"/>
              </w:rPr>
            </w:pPr>
            <w:r>
              <w:rPr>
                <w:sz w:val="22"/>
              </w:rPr>
              <w:t>@</w:t>
            </w:r>
          </w:p>
        </w:tc>
        <w:tc>
          <w:tcPr>
            <w:tcW w:w="1440" w:type="dxa"/>
          </w:tcPr>
          <w:p w14:paraId="5DBB8F3C" w14:textId="4F624EA3" w:rsidR="00693884" w:rsidRPr="00741403" w:rsidRDefault="00693884" w:rsidP="00693884">
            <w:pPr>
              <w:jc w:val="center"/>
              <w:rPr>
                <w:bCs/>
                <w:sz w:val="22"/>
              </w:rPr>
            </w:pPr>
            <w:r>
              <w:rPr>
                <w:bCs/>
                <w:sz w:val="22"/>
              </w:rPr>
              <w:t>@</w:t>
            </w:r>
          </w:p>
        </w:tc>
        <w:tc>
          <w:tcPr>
            <w:tcW w:w="1260" w:type="dxa"/>
          </w:tcPr>
          <w:p w14:paraId="7F72D280" w14:textId="1905DDF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302734E" w14:textId="11218582" w:rsidR="00693884" w:rsidRPr="00741403" w:rsidRDefault="00693884" w:rsidP="00693884">
            <w:pPr>
              <w:jc w:val="center"/>
              <w:rPr>
                <w:bCs/>
                <w:sz w:val="22"/>
              </w:rPr>
            </w:pPr>
            <w:r>
              <w:rPr>
                <w:bCs/>
                <w:sz w:val="22"/>
              </w:rPr>
              <w:t>$@.@@</w:t>
            </w:r>
          </w:p>
        </w:tc>
      </w:tr>
      <w:tr w:rsidR="00693884" w:rsidRPr="00741403" w14:paraId="4FBC6AA9" w14:textId="77777777" w:rsidTr="002B0933">
        <w:tc>
          <w:tcPr>
            <w:tcW w:w="1345" w:type="dxa"/>
          </w:tcPr>
          <w:p w14:paraId="04634E06" w14:textId="77777777" w:rsidR="00693884" w:rsidRPr="00741403" w:rsidRDefault="00693884" w:rsidP="00693884">
            <w:pPr>
              <w:jc w:val="center"/>
              <w:rPr>
                <w:bCs/>
                <w:sz w:val="22"/>
              </w:rPr>
            </w:pPr>
            <w:r w:rsidRPr="00741403">
              <w:rPr>
                <w:sz w:val="22"/>
              </w:rPr>
              <w:t>@Date2</w:t>
            </w:r>
          </w:p>
        </w:tc>
        <w:tc>
          <w:tcPr>
            <w:tcW w:w="2340" w:type="dxa"/>
          </w:tcPr>
          <w:p w14:paraId="70B4F246" w14:textId="4E0B7CDB" w:rsidR="00693884" w:rsidRPr="00741403" w:rsidRDefault="00693884" w:rsidP="00693884">
            <w:pPr>
              <w:jc w:val="center"/>
              <w:rPr>
                <w:sz w:val="22"/>
              </w:rPr>
            </w:pPr>
            <w:r>
              <w:rPr>
                <w:sz w:val="22"/>
              </w:rPr>
              <w:t>@</w:t>
            </w:r>
          </w:p>
        </w:tc>
        <w:tc>
          <w:tcPr>
            <w:tcW w:w="1440" w:type="dxa"/>
          </w:tcPr>
          <w:p w14:paraId="68BF6D2D" w14:textId="29C1B2FB" w:rsidR="00693884" w:rsidRPr="00741403" w:rsidRDefault="00693884" w:rsidP="00693884">
            <w:pPr>
              <w:jc w:val="center"/>
              <w:rPr>
                <w:bCs/>
                <w:sz w:val="22"/>
              </w:rPr>
            </w:pPr>
            <w:r>
              <w:rPr>
                <w:bCs/>
                <w:sz w:val="22"/>
              </w:rPr>
              <w:t>@</w:t>
            </w:r>
          </w:p>
        </w:tc>
        <w:tc>
          <w:tcPr>
            <w:tcW w:w="1260" w:type="dxa"/>
          </w:tcPr>
          <w:p w14:paraId="12CC3A08" w14:textId="0C33726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FDB00D9" w14:textId="2CB904A1" w:rsidR="00693884" w:rsidRPr="00741403" w:rsidRDefault="00693884" w:rsidP="00693884">
            <w:pPr>
              <w:jc w:val="center"/>
              <w:rPr>
                <w:bCs/>
                <w:sz w:val="22"/>
              </w:rPr>
            </w:pPr>
            <w:r>
              <w:rPr>
                <w:bCs/>
                <w:sz w:val="22"/>
              </w:rPr>
              <w:t>$@.@@</w:t>
            </w:r>
          </w:p>
        </w:tc>
      </w:tr>
      <w:tr w:rsidR="00693884" w:rsidRPr="00741403" w14:paraId="2E781FE8" w14:textId="77777777" w:rsidTr="002B0933">
        <w:tc>
          <w:tcPr>
            <w:tcW w:w="1345" w:type="dxa"/>
          </w:tcPr>
          <w:p w14:paraId="0A54A978" w14:textId="77777777" w:rsidR="00693884" w:rsidRPr="00741403" w:rsidRDefault="00693884" w:rsidP="00693884">
            <w:pPr>
              <w:jc w:val="center"/>
              <w:rPr>
                <w:bCs/>
                <w:sz w:val="22"/>
              </w:rPr>
            </w:pPr>
            <w:r w:rsidRPr="00741403">
              <w:rPr>
                <w:sz w:val="22"/>
              </w:rPr>
              <w:t>@Date2</w:t>
            </w:r>
          </w:p>
        </w:tc>
        <w:tc>
          <w:tcPr>
            <w:tcW w:w="2340" w:type="dxa"/>
          </w:tcPr>
          <w:p w14:paraId="6CF60C6D" w14:textId="50F37033" w:rsidR="00693884" w:rsidRPr="00741403" w:rsidRDefault="00693884" w:rsidP="00693884">
            <w:pPr>
              <w:jc w:val="center"/>
              <w:rPr>
                <w:sz w:val="22"/>
              </w:rPr>
            </w:pPr>
            <w:r>
              <w:rPr>
                <w:sz w:val="22"/>
              </w:rPr>
              <w:t>@</w:t>
            </w:r>
          </w:p>
        </w:tc>
        <w:tc>
          <w:tcPr>
            <w:tcW w:w="1440" w:type="dxa"/>
          </w:tcPr>
          <w:p w14:paraId="36479567" w14:textId="26243AF5" w:rsidR="00693884" w:rsidRPr="006E35A3" w:rsidRDefault="00693884" w:rsidP="00693884">
            <w:pPr>
              <w:jc w:val="center"/>
              <w:rPr>
                <w:bCs/>
                <w:sz w:val="22"/>
              </w:rPr>
            </w:pPr>
            <w:r>
              <w:rPr>
                <w:bCs/>
                <w:sz w:val="22"/>
              </w:rPr>
              <w:t>@</w:t>
            </w:r>
          </w:p>
        </w:tc>
        <w:tc>
          <w:tcPr>
            <w:tcW w:w="1260" w:type="dxa"/>
          </w:tcPr>
          <w:p w14:paraId="733B6828" w14:textId="4ACFD84F"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4917BB45" w14:textId="22AA3581" w:rsidR="00693884" w:rsidRPr="00741403" w:rsidRDefault="00693884" w:rsidP="00693884">
            <w:pPr>
              <w:jc w:val="center"/>
              <w:rPr>
                <w:bCs/>
                <w:sz w:val="22"/>
              </w:rPr>
            </w:pPr>
            <w:r>
              <w:rPr>
                <w:bCs/>
                <w:sz w:val="22"/>
              </w:rPr>
              <w:t>$@.@@</w:t>
            </w:r>
          </w:p>
        </w:tc>
      </w:tr>
      <w:tr w:rsidR="00693884" w:rsidRPr="00741403" w14:paraId="4302A5E7" w14:textId="77777777" w:rsidTr="002B0933">
        <w:tc>
          <w:tcPr>
            <w:tcW w:w="1345" w:type="dxa"/>
          </w:tcPr>
          <w:p w14:paraId="516CD8F4" w14:textId="77777777" w:rsidR="00693884" w:rsidRPr="00741403" w:rsidRDefault="00693884" w:rsidP="00693884">
            <w:pPr>
              <w:jc w:val="center"/>
              <w:rPr>
                <w:bCs/>
                <w:sz w:val="22"/>
              </w:rPr>
            </w:pPr>
            <w:r w:rsidRPr="00741403">
              <w:rPr>
                <w:sz w:val="22"/>
              </w:rPr>
              <w:t>@Date@</w:t>
            </w:r>
          </w:p>
        </w:tc>
        <w:tc>
          <w:tcPr>
            <w:tcW w:w="2340" w:type="dxa"/>
          </w:tcPr>
          <w:p w14:paraId="57CBE207" w14:textId="76D3516E" w:rsidR="00693884" w:rsidRPr="00741403" w:rsidRDefault="00693884" w:rsidP="00693884">
            <w:pPr>
              <w:jc w:val="center"/>
              <w:rPr>
                <w:sz w:val="22"/>
              </w:rPr>
            </w:pPr>
            <w:r>
              <w:rPr>
                <w:sz w:val="22"/>
              </w:rPr>
              <w:t>@</w:t>
            </w:r>
          </w:p>
        </w:tc>
        <w:tc>
          <w:tcPr>
            <w:tcW w:w="1440" w:type="dxa"/>
          </w:tcPr>
          <w:p w14:paraId="43AB1B22" w14:textId="23E7D250" w:rsidR="00693884" w:rsidRPr="00741403" w:rsidRDefault="00693884" w:rsidP="00693884">
            <w:pPr>
              <w:jc w:val="center"/>
              <w:rPr>
                <w:bCs/>
                <w:sz w:val="22"/>
              </w:rPr>
            </w:pPr>
            <w:r>
              <w:rPr>
                <w:bCs/>
                <w:sz w:val="22"/>
              </w:rPr>
              <w:t>@</w:t>
            </w:r>
          </w:p>
        </w:tc>
        <w:tc>
          <w:tcPr>
            <w:tcW w:w="1260" w:type="dxa"/>
          </w:tcPr>
          <w:p w14:paraId="163CB31B" w14:textId="248637F1"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1AFDEC9" w14:textId="4C1CDF5C" w:rsidR="00693884" w:rsidRPr="00741403" w:rsidRDefault="00693884" w:rsidP="00693884">
            <w:pPr>
              <w:jc w:val="center"/>
              <w:rPr>
                <w:bCs/>
                <w:sz w:val="22"/>
              </w:rPr>
            </w:pPr>
            <w:r>
              <w:rPr>
                <w:bCs/>
                <w:sz w:val="22"/>
              </w:rPr>
              <w:t>$@.@@</w:t>
            </w:r>
          </w:p>
        </w:tc>
      </w:tr>
      <w:tr w:rsidR="00693884" w:rsidRPr="00741403" w14:paraId="6211DA3F" w14:textId="77777777" w:rsidTr="002B0933">
        <w:tc>
          <w:tcPr>
            <w:tcW w:w="1345" w:type="dxa"/>
          </w:tcPr>
          <w:p w14:paraId="57A36370" w14:textId="77777777" w:rsidR="00693884" w:rsidRPr="00741403" w:rsidRDefault="00693884" w:rsidP="00693884">
            <w:pPr>
              <w:jc w:val="center"/>
              <w:rPr>
                <w:bCs/>
                <w:sz w:val="22"/>
              </w:rPr>
            </w:pPr>
            <w:r w:rsidRPr="00741403">
              <w:rPr>
                <w:sz w:val="22"/>
              </w:rPr>
              <w:t>@Date@</w:t>
            </w:r>
          </w:p>
        </w:tc>
        <w:tc>
          <w:tcPr>
            <w:tcW w:w="2340" w:type="dxa"/>
          </w:tcPr>
          <w:p w14:paraId="322A9555" w14:textId="0AB198DA" w:rsidR="00693884" w:rsidRPr="00741403" w:rsidRDefault="00693884" w:rsidP="00693884">
            <w:pPr>
              <w:jc w:val="center"/>
              <w:rPr>
                <w:sz w:val="22"/>
              </w:rPr>
            </w:pPr>
            <w:r>
              <w:rPr>
                <w:sz w:val="22"/>
              </w:rPr>
              <w:t>@</w:t>
            </w:r>
          </w:p>
        </w:tc>
        <w:tc>
          <w:tcPr>
            <w:tcW w:w="1440" w:type="dxa"/>
          </w:tcPr>
          <w:p w14:paraId="26AFA8F5" w14:textId="5A41A129" w:rsidR="00693884" w:rsidRPr="00741403" w:rsidRDefault="00693884" w:rsidP="00693884">
            <w:pPr>
              <w:jc w:val="center"/>
              <w:rPr>
                <w:bCs/>
                <w:sz w:val="22"/>
              </w:rPr>
            </w:pPr>
            <w:r>
              <w:rPr>
                <w:bCs/>
                <w:sz w:val="22"/>
              </w:rPr>
              <w:t>@</w:t>
            </w:r>
          </w:p>
        </w:tc>
        <w:tc>
          <w:tcPr>
            <w:tcW w:w="1260" w:type="dxa"/>
          </w:tcPr>
          <w:p w14:paraId="3BF198FE" w14:textId="3466BE9D"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E8727E2" w14:textId="64AB6958" w:rsidR="00693884" w:rsidRPr="00741403" w:rsidRDefault="00693884" w:rsidP="00693884">
            <w:pPr>
              <w:jc w:val="center"/>
              <w:rPr>
                <w:bCs/>
                <w:sz w:val="22"/>
              </w:rPr>
            </w:pPr>
            <w:r>
              <w:rPr>
                <w:bCs/>
                <w:sz w:val="22"/>
              </w:rPr>
              <w:t>$@.@@</w:t>
            </w:r>
          </w:p>
        </w:tc>
      </w:tr>
      <w:tr w:rsidR="00693884" w:rsidRPr="00741403" w14:paraId="75C3EFDC" w14:textId="77777777" w:rsidTr="002B0933">
        <w:tc>
          <w:tcPr>
            <w:tcW w:w="1345" w:type="dxa"/>
          </w:tcPr>
          <w:p w14:paraId="61EE9839" w14:textId="77777777" w:rsidR="00693884" w:rsidRPr="00741403" w:rsidRDefault="00693884" w:rsidP="00693884">
            <w:pPr>
              <w:keepNext/>
              <w:jc w:val="center"/>
              <w:rPr>
                <w:bCs/>
                <w:sz w:val="22"/>
              </w:rPr>
            </w:pPr>
            <w:r w:rsidRPr="00741403">
              <w:rPr>
                <w:sz w:val="22"/>
              </w:rPr>
              <w:t>@Date@</w:t>
            </w:r>
          </w:p>
        </w:tc>
        <w:tc>
          <w:tcPr>
            <w:tcW w:w="2340" w:type="dxa"/>
          </w:tcPr>
          <w:p w14:paraId="1952ADC8" w14:textId="1EF54CC8" w:rsidR="00693884" w:rsidRPr="00741403" w:rsidRDefault="00693884" w:rsidP="00693884">
            <w:pPr>
              <w:keepNext/>
              <w:jc w:val="center"/>
              <w:rPr>
                <w:sz w:val="22"/>
              </w:rPr>
            </w:pPr>
            <w:r>
              <w:rPr>
                <w:sz w:val="22"/>
              </w:rPr>
              <w:t>@</w:t>
            </w:r>
          </w:p>
        </w:tc>
        <w:tc>
          <w:tcPr>
            <w:tcW w:w="1440" w:type="dxa"/>
          </w:tcPr>
          <w:p w14:paraId="13E19ACA" w14:textId="438F5924" w:rsidR="00693884" w:rsidRPr="00741403" w:rsidRDefault="00693884" w:rsidP="00693884">
            <w:pPr>
              <w:keepNext/>
              <w:jc w:val="center"/>
              <w:rPr>
                <w:bCs/>
                <w:sz w:val="22"/>
              </w:rPr>
            </w:pPr>
            <w:r>
              <w:rPr>
                <w:bCs/>
                <w:sz w:val="22"/>
              </w:rPr>
              <w:t>@</w:t>
            </w:r>
          </w:p>
        </w:tc>
        <w:tc>
          <w:tcPr>
            <w:tcW w:w="1260" w:type="dxa"/>
          </w:tcPr>
          <w:p w14:paraId="50FBF5A6" w14:textId="6D632EBF" w:rsidR="00693884" w:rsidRPr="00741403" w:rsidRDefault="00693884" w:rsidP="00693884">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6D0BB8F8" w14:textId="1105524C" w:rsidR="00693884" w:rsidRPr="00741403" w:rsidRDefault="00693884" w:rsidP="00693884">
            <w:pPr>
              <w:keepNext/>
              <w:jc w:val="center"/>
              <w:rPr>
                <w:bCs/>
                <w:sz w:val="22"/>
              </w:rPr>
            </w:pPr>
            <w:r>
              <w:rPr>
                <w:bCs/>
                <w:sz w:val="22"/>
              </w:rPr>
              <w:t>$@.@@</w:t>
            </w:r>
          </w:p>
        </w:tc>
      </w:tr>
      <w:tr w:rsidR="00693884" w:rsidRPr="00741403" w14:paraId="3BB3C626" w14:textId="77777777" w:rsidTr="002B0933">
        <w:tc>
          <w:tcPr>
            <w:tcW w:w="1345" w:type="dxa"/>
          </w:tcPr>
          <w:p w14:paraId="78D5CF2B" w14:textId="77777777" w:rsidR="00693884" w:rsidRPr="00741403" w:rsidRDefault="00693884" w:rsidP="00693884">
            <w:pPr>
              <w:keepNext/>
              <w:jc w:val="center"/>
              <w:rPr>
                <w:bCs/>
                <w:sz w:val="22"/>
              </w:rPr>
            </w:pPr>
            <w:r w:rsidRPr="00741403">
              <w:rPr>
                <w:sz w:val="22"/>
              </w:rPr>
              <w:t>@Date@</w:t>
            </w:r>
          </w:p>
        </w:tc>
        <w:tc>
          <w:tcPr>
            <w:tcW w:w="2340" w:type="dxa"/>
          </w:tcPr>
          <w:p w14:paraId="3D799563" w14:textId="1432D94C" w:rsidR="00693884" w:rsidRPr="00741403" w:rsidRDefault="00693884" w:rsidP="00693884">
            <w:pPr>
              <w:keepNext/>
              <w:jc w:val="center"/>
              <w:rPr>
                <w:sz w:val="22"/>
              </w:rPr>
            </w:pPr>
            <w:r>
              <w:rPr>
                <w:sz w:val="22"/>
              </w:rPr>
              <w:t>@</w:t>
            </w:r>
          </w:p>
        </w:tc>
        <w:tc>
          <w:tcPr>
            <w:tcW w:w="1440" w:type="dxa"/>
          </w:tcPr>
          <w:p w14:paraId="7C64DF09" w14:textId="7DC6E81C" w:rsidR="00693884" w:rsidRPr="00741403" w:rsidRDefault="00693884" w:rsidP="00693884">
            <w:pPr>
              <w:keepNext/>
              <w:jc w:val="center"/>
              <w:rPr>
                <w:bCs/>
                <w:sz w:val="22"/>
              </w:rPr>
            </w:pPr>
            <w:r>
              <w:rPr>
                <w:bCs/>
                <w:sz w:val="22"/>
              </w:rPr>
              <w:t>@</w:t>
            </w:r>
          </w:p>
        </w:tc>
        <w:tc>
          <w:tcPr>
            <w:tcW w:w="1260" w:type="dxa"/>
          </w:tcPr>
          <w:p w14:paraId="44CD67F0" w14:textId="31263C05" w:rsidR="00693884" w:rsidRPr="00741403" w:rsidRDefault="00693884" w:rsidP="00693884">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17192BD8" w14:textId="22D94D28" w:rsidR="00693884" w:rsidRPr="00741403" w:rsidRDefault="00693884" w:rsidP="00693884">
            <w:pPr>
              <w:keepNext/>
              <w:jc w:val="center"/>
              <w:rPr>
                <w:bCs/>
                <w:sz w:val="22"/>
              </w:rPr>
            </w:pPr>
            <w:r>
              <w:rPr>
                <w:bCs/>
                <w:sz w:val="22"/>
              </w:rPr>
              <w:t>$@.@@</w:t>
            </w:r>
          </w:p>
        </w:tc>
      </w:tr>
      <w:tr w:rsidR="00F54515" w:rsidRPr="00741403" w14:paraId="37BF69B6" w14:textId="77777777" w:rsidTr="002B0933">
        <w:tc>
          <w:tcPr>
            <w:tcW w:w="6385" w:type="dxa"/>
            <w:gridSpan w:val="4"/>
          </w:tcPr>
          <w:p w14:paraId="7AC580FC" w14:textId="77777777" w:rsidR="00F54515" w:rsidRPr="00741403" w:rsidRDefault="00F54515" w:rsidP="00F54515">
            <w:pPr>
              <w:jc w:val="center"/>
              <w:rPr>
                <w:b/>
                <w:bCs/>
                <w:sz w:val="22"/>
              </w:rPr>
            </w:pPr>
            <w:r w:rsidRPr="00741403">
              <w:rPr>
                <w:b/>
                <w:bCs/>
                <w:sz w:val="22"/>
              </w:rPr>
              <w:t>Total Estimated Charges:</w:t>
            </w:r>
          </w:p>
        </w:tc>
        <w:tc>
          <w:tcPr>
            <w:tcW w:w="1535" w:type="dxa"/>
          </w:tcPr>
          <w:p w14:paraId="05F233F1" w14:textId="77777777" w:rsidR="00F54515" w:rsidRPr="00741403" w:rsidRDefault="00F54515" w:rsidP="00F54515">
            <w:pPr>
              <w:jc w:val="center"/>
              <w:rPr>
                <w:b/>
                <w:bCs/>
                <w:sz w:val="22"/>
                <w:u w:val="single"/>
              </w:rPr>
            </w:pPr>
            <w:r w:rsidRPr="00741403">
              <w:rPr>
                <w:b/>
                <w:bCs/>
                <w:sz w:val="22"/>
                <w:u w:val="single"/>
              </w:rPr>
              <w:t>$@.@@</w:t>
            </w:r>
          </w:p>
        </w:tc>
      </w:tr>
    </w:tbl>
    <w:p w14:paraId="38575F03" w14:textId="77777777" w:rsidR="00AD36EB" w:rsidRPr="00C9061F" w:rsidRDefault="00AD36EB" w:rsidP="00C9061F">
      <w:pPr>
        <w:pStyle w:val="NormalWeb"/>
        <w:keepNext/>
        <w:numPr>
          <w:ilvl w:val="2"/>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Upon reasonable Notice to the Contractor, the State may change the times, Additional Catering Support, location, and/or the expected number of Attendees.</w:t>
      </w:r>
    </w:p>
    <w:p w14:paraId="6CD91E6A" w14:textId="44D0F88B" w:rsidR="00AD36EB" w:rsidRPr="00F54515" w:rsidRDefault="0067151B" w:rsidP="00F54515">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9"/>
      <w:r>
        <w:rPr>
          <w:rFonts w:ascii="Times New Roman" w:hAnsi="Times New Roman"/>
          <w:b/>
          <w:caps/>
          <w:sz w:val="22"/>
          <w:szCs w:val="22"/>
        </w:rPr>
        <w:t>@C</w:t>
      </w:r>
      <w:r w:rsidR="00AD36EB" w:rsidRPr="00F54515">
        <w:rPr>
          <w:rFonts w:ascii="Times New Roman" w:hAnsi="Times New Roman"/>
          <w:b/>
          <w:caps/>
          <w:sz w:val="22"/>
          <w:szCs w:val="22"/>
        </w:rPr>
        <w:t>atered Event Requirements</w:t>
      </w:r>
      <w:commentRangeEnd w:id="49"/>
      <w:r w:rsidR="00C9061F">
        <w:rPr>
          <w:rStyle w:val="CommentReference"/>
          <w:rFonts w:ascii="Times New Roman" w:eastAsia="Times New Roman" w:hAnsi="Times New Roman" w:cs="Times New Roman"/>
        </w:rPr>
        <w:commentReference w:id="49"/>
      </w:r>
    </w:p>
    <w:p w14:paraId="6007B45A" w14:textId="3D83841E"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employ, train, and maintain a staff of employees capable of providing the Catered Meal, in a manner specified herein.</w:t>
      </w:r>
      <w:r w:rsidR="00C04572">
        <w:rPr>
          <w:sz w:val="22"/>
          <w:szCs w:val="22"/>
        </w:rPr>
        <w:t xml:space="preserve"> </w:t>
      </w:r>
      <w:r w:rsidRPr="00F54515">
        <w:rPr>
          <w:sz w:val="22"/>
          <w:szCs w:val="22"/>
        </w:rPr>
        <w:t>All hiring, supervision, training, assignment of duties, and terminations of employees shall be under the direction of the Contractor.</w:t>
      </w:r>
      <w:r w:rsidR="00C04572">
        <w:rPr>
          <w:sz w:val="22"/>
          <w:szCs w:val="22"/>
        </w:rPr>
        <w:t xml:space="preserve"> </w:t>
      </w:r>
    </w:p>
    <w:p w14:paraId="3ECB86EA" w14:textId="3163B565"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 xml:space="preserve">The Contractor shall </w:t>
      </w:r>
      <w:proofErr w:type="gramStart"/>
      <w:r w:rsidRPr="00F54515">
        <w:rPr>
          <w:sz w:val="22"/>
          <w:szCs w:val="22"/>
        </w:rPr>
        <w:t>insure</w:t>
      </w:r>
      <w:proofErr w:type="gramEnd"/>
      <w:r w:rsidRPr="00F54515">
        <w:rPr>
          <w:sz w:val="22"/>
          <w:szCs w:val="22"/>
        </w:rPr>
        <w:t xml:space="preserve"> that its employees undergo an annual tuberculin skin test and health examinations, as may reasonably be required by any local, state, or federal authority in connection with such employment.</w:t>
      </w:r>
      <w:r w:rsidR="00C04572">
        <w:rPr>
          <w:sz w:val="22"/>
          <w:szCs w:val="22"/>
        </w:rPr>
        <w:t xml:space="preserve"> </w:t>
      </w:r>
      <w:r w:rsidRPr="00F54515">
        <w:rPr>
          <w:sz w:val="22"/>
          <w:szCs w:val="22"/>
        </w:rPr>
        <w:t>The Contractor agrees that if any examination indicates the presence of symptoms of infectious disease, the affected employee will be removed from the Work of this Contract.</w:t>
      </w:r>
      <w:r w:rsidR="00C04572">
        <w:rPr>
          <w:sz w:val="22"/>
          <w:szCs w:val="22"/>
        </w:rPr>
        <w:t xml:space="preserve"> </w:t>
      </w:r>
    </w:p>
    <w:p w14:paraId="235BDF60" w14:textId="1D677CF9"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ensure that any Property, equipment, and supplies used for the Catered Meal, pursuant to this Agreement, shall comply with the Occupational Safety and Health Act of 1970, and all rules and regulations promulgated there under.</w:t>
      </w:r>
      <w:r w:rsidR="00C04572">
        <w:rPr>
          <w:sz w:val="22"/>
          <w:szCs w:val="22"/>
        </w:rPr>
        <w:t xml:space="preserve"> </w:t>
      </w:r>
      <w:r w:rsidRPr="00F54515">
        <w:rPr>
          <w:sz w:val="22"/>
          <w:szCs w:val="22"/>
        </w:rPr>
        <w:t>The Contractor shall comply with all federal, state, and local laws and regulations governing sanitation, infection control, and the purchase, preparation, handling, and serving of foods.</w:t>
      </w:r>
      <w:r w:rsidR="00C04572">
        <w:rPr>
          <w:sz w:val="22"/>
          <w:szCs w:val="22"/>
        </w:rPr>
        <w:t xml:space="preserve"> </w:t>
      </w:r>
      <w:r w:rsidRPr="00F54515">
        <w:rPr>
          <w:sz w:val="22"/>
          <w:szCs w:val="22"/>
        </w:rPr>
        <w:t xml:space="preserve">Commencement of Work shall constitute acknowledgment by the Contractor of </w:t>
      </w:r>
      <w:proofErr w:type="gramStart"/>
      <w:r w:rsidRPr="00F54515">
        <w:rPr>
          <w:sz w:val="22"/>
          <w:szCs w:val="22"/>
        </w:rPr>
        <w:t>compliance</w:t>
      </w:r>
      <w:proofErr w:type="gramEnd"/>
      <w:r w:rsidRPr="00F54515">
        <w:rPr>
          <w:sz w:val="22"/>
          <w:szCs w:val="22"/>
        </w:rPr>
        <w:t>.</w:t>
      </w:r>
    </w:p>
    <w:p w14:paraId="7364678F" w14:textId="7CF61C27"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lastRenderedPageBreak/>
        <w:t>The State reserves the right to inspect any Property, equipment, and supplies utilized by Contractor to provide the Catered Meal pursuant to this Agreement.</w:t>
      </w:r>
      <w:r w:rsidR="00C04572">
        <w:rPr>
          <w:sz w:val="22"/>
          <w:szCs w:val="22"/>
        </w:rPr>
        <w:t xml:space="preserve"> </w:t>
      </w:r>
      <w:r w:rsidRPr="00F54515">
        <w:rPr>
          <w:sz w:val="22"/>
          <w:szCs w:val="22"/>
        </w:rPr>
        <w:t xml:space="preserve">The Contractor shall immediately remedy any unsatisfactory sanitary conditions discovered </w:t>
      </w:r>
      <w:proofErr w:type="gramStart"/>
      <w:r w:rsidRPr="00F54515">
        <w:rPr>
          <w:sz w:val="22"/>
          <w:szCs w:val="22"/>
        </w:rPr>
        <w:t>as a result of</w:t>
      </w:r>
      <w:proofErr w:type="gramEnd"/>
      <w:r w:rsidRPr="00F54515">
        <w:rPr>
          <w:sz w:val="22"/>
          <w:szCs w:val="22"/>
        </w:rPr>
        <w:t xml:space="preserve"> any such inspection.</w:t>
      </w:r>
    </w:p>
    <w:p w14:paraId="252A65F4" w14:textId="28672CB6"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At its sole cost and expense, the Contractor shall furnish and maintain, in good operating condition, the necessary equipment and supplies used to provide the Catered Meal set forth herein.</w:t>
      </w:r>
      <w:r w:rsidR="00C04572">
        <w:rPr>
          <w:sz w:val="22"/>
          <w:szCs w:val="22"/>
        </w:rPr>
        <w:t xml:space="preserve"> </w:t>
      </w:r>
      <w:r w:rsidRPr="00F54515">
        <w:rPr>
          <w:sz w:val="22"/>
          <w:szCs w:val="22"/>
        </w:rPr>
        <w:t xml:space="preserve">Such equipment and supplies shall </w:t>
      </w:r>
      <w:proofErr w:type="gramStart"/>
      <w:r w:rsidRPr="00F54515">
        <w:rPr>
          <w:sz w:val="22"/>
          <w:szCs w:val="22"/>
        </w:rPr>
        <w:t>remain at all times</w:t>
      </w:r>
      <w:proofErr w:type="gramEnd"/>
      <w:r w:rsidRPr="00F54515">
        <w:rPr>
          <w:sz w:val="22"/>
          <w:szCs w:val="22"/>
        </w:rPr>
        <w:t xml:space="preserve"> under the control of the Contractor, and the State shall have no liability for the loss, theft, or repair of such equipment and supplies.</w:t>
      </w:r>
    </w:p>
    <w:p w14:paraId="35716D22" w14:textId="030A8765" w:rsidR="00AD36EB" w:rsidRPr="00C9061F" w:rsidRDefault="0067151B" w:rsidP="00C9061F">
      <w:pPr>
        <w:keepNext/>
        <w:numPr>
          <w:ilvl w:val="1"/>
          <w:numId w:val="29"/>
        </w:numPr>
        <w:spacing w:beforeLines="100" w:before="240" w:afterLines="100" w:after="240" w:line="300" w:lineRule="exact"/>
        <w:rPr>
          <w:sz w:val="22"/>
          <w:szCs w:val="22"/>
          <w:u w:val="single"/>
        </w:rPr>
      </w:pPr>
      <w:commentRangeStart w:id="50"/>
      <w:proofErr w:type="gramStart"/>
      <w:r>
        <w:rPr>
          <w:sz w:val="22"/>
          <w:szCs w:val="22"/>
          <w:u w:val="single"/>
        </w:rPr>
        <w:t>@C</w:t>
      </w:r>
      <w:r w:rsidR="00AD36EB" w:rsidRPr="00C9061F">
        <w:rPr>
          <w:sz w:val="22"/>
          <w:szCs w:val="22"/>
          <w:u w:val="single"/>
        </w:rPr>
        <w:t>atered Meal</w:t>
      </w:r>
      <w:proofErr w:type="gramEnd"/>
      <w:r w:rsidR="00AD36EB" w:rsidRPr="00C9061F">
        <w:rPr>
          <w:sz w:val="22"/>
          <w:szCs w:val="22"/>
          <w:u w:val="single"/>
        </w:rPr>
        <w:t xml:space="preserve"> on State Premises</w:t>
      </w:r>
      <w:commentRangeEnd w:id="50"/>
      <w:r w:rsidR="00C9061F">
        <w:rPr>
          <w:rStyle w:val="CommentReference"/>
        </w:rPr>
        <w:commentReference w:id="50"/>
      </w:r>
    </w:p>
    <w:p w14:paraId="22237BEE" w14:textId="0494E0B3" w:rsidR="00AD36EB" w:rsidRPr="00F54515" w:rsidRDefault="00AD36EB" w:rsidP="00C9061F">
      <w:pPr>
        <w:numPr>
          <w:ilvl w:val="2"/>
          <w:numId w:val="29"/>
        </w:numPr>
        <w:spacing w:beforeLines="100" w:before="240" w:afterLines="100" w:after="240" w:line="300" w:lineRule="exact"/>
        <w:rPr>
          <w:sz w:val="22"/>
          <w:szCs w:val="22"/>
        </w:rPr>
      </w:pPr>
      <w:r w:rsidRPr="00F54515">
        <w:rPr>
          <w:sz w:val="22"/>
          <w:szCs w:val="22"/>
        </w:rPr>
        <w:t>The State will furnish, at its sole cost and expense, all light, power, heat, hot and cold water, trash disposal, and local telephone service necessary for the Contractor to provide the Catered Meal on the State’s premises.</w:t>
      </w:r>
      <w:r w:rsidR="00C04572">
        <w:rPr>
          <w:sz w:val="22"/>
          <w:szCs w:val="22"/>
        </w:rPr>
        <w:t xml:space="preserve"> </w:t>
      </w:r>
      <w:r w:rsidRPr="00F54515">
        <w:rPr>
          <w:sz w:val="22"/>
          <w:szCs w:val="22"/>
        </w:rPr>
        <w:t>Subject to its own electrical capacity, the State will install at its own cost and expense any necessary utility outlets.</w:t>
      </w:r>
      <w:r w:rsidR="00C04572">
        <w:rPr>
          <w:sz w:val="22"/>
          <w:szCs w:val="22"/>
        </w:rPr>
        <w:t xml:space="preserve"> </w:t>
      </w:r>
    </w:p>
    <w:p w14:paraId="717F9F39" w14:textId="75C6B583" w:rsidR="00AD36EB" w:rsidRPr="00F54515" w:rsidRDefault="00AD36EB" w:rsidP="00C9061F">
      <w:pPr>
        <w:numPr>
          <w:ilvl w:val="2"/>
          <w:numId w:val="29"/>
        </w:numPr>
        <w:spacing w:beforeLines="100" w:before="240" w:afterLines="100" w:after="240" w:line="300" w:lineRule="exact"/>
        <w:rPr>
          <w:sz w:val="22"/>
          <w:szCs w:val="22"/>
        </w:rPr>
      </w:pPr>
      <w:r w:rsidRPr="00F54515">
        <w:rPr>
          <w:sz w:val="22"/>
          <w:szCs w:val="22"/>
        </w:rPr>
        <w:t>If the Contractor provides the Catered Meal on the State’s premises, the Contractor shall, at the termination or expiration of this Agreement, remove any of its equipment or supplies from the State’s premises within five (5) days.</w:t>
      </w:r>
      <w:r w:rsidR="00C04572">
        <w:rPr>
          <w:sz w:val="22"/>
          <w:szCs w:val="22"/>
        </w:rPr>
        <w:t xml:space="preserve"> </w:t>
      </w:r>
      <w:r w:rsidRPr="00F54515">
        <w:rPr>
          <w:sz w:val="22"/>
          <w:szCs w:val="22"/>
        </w:rPr>
        <w:t>Any equipment or supplies not removed, as provided in this provision, shall be deemed to have been abandoned by the Contractor and shall become the sole property of the State.</w:t>
      </w:r>
    </w:p>
    <w:p w14:paraId="1986274C" w14:textId="77777777" w:rsidR="00AD36EB" w:rsidRPr="00C9061F" w:rsidRDefault="00AD36EB" w:rsidP="00C9061F">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C9061F">
        <w:rPr>
          <w:rFonts w:ascii="Times New Roman" w:hAnsi="Times New Roman"/>
          <w:b/>
          <w:caps/>
          <w:sz w:val="22"/>
          <w:szCs w:val="22"/>
        </w:rPr>
        <w:t>Charges Pursuant to Exhibit E</w:t>
      </w:r>
    </w:p>
    <w:p w14:paraId="32179302" w14:textId="77777777" w:rsidR="00C9061F" w:rsidRPr="009E4F65" w:rsidRDefault="00AD36EB" w:rsidP="00C9061F">
      <w:pPr>
        <w:spacing w:beforeLines="100" w:before="240" w:afterLines="100" w:after="240" w:line="300" w:lineRule="exact"/>
        <w:ind w:left="720"/>
        <w:rPr>
          <w:sz w:val="22"/>
          <w:szCs w:val="22"/>
        </w:rPr>
      </w:pPr>
      <w:r w:rsidRPr="00C9061F">
        <w:rPr>
          <w:sz w:val="22"/>
          <w:szCs w:val="22"/>
        </w:rPr>
        <w:t>The total estimated amount for charges pursuant to this exhibit is set forth in Exhibit G.</w:t>
      </w:r>
    </w:p>
    <w:permEnd w:id="1924937203"/>
    <w:p w14:paraId="451391A1" w14:textId="3A17D719" w:rsidR="00F66FD8" w:rsidRDefault="00C9061F" w:rsidP="00693884">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44C9F44D" w14:textId="77777777" w:rsidR="00F66FD8" w:rsidRDefault="00F66FD8" w:rsidP="002B0A1D">
      <w:pPr>
        <w:pStyle w:val="ListParagraph"/>
        <w:spacing w:beforeLines="100" w:before="240" w:afterLines="100" w:after="240" w:line="300" w:lineRule="exact"/>
        <w:ind w:left="0"/>
        <w:contextualSpacing w:val="0"/>
        <w:jc w:val="center"/>
        <w:rPr>
          <w:b/>
          <w:bCs/>
          <w:sz w:val="22"/>
          <w:szCs w:val="22"/>
        </w:rPr>
        <w:sectPr w:rsidR="00F66FD8" w:rsidSect="00840A9D">
          <w:footerReference w:type="default" r:id="rId21"/>
          <w:pgSz w:w="12240" w:h="15840" w:code="1"/>
          <w:pgMar w:top="1152" w:right="1440" w:bottom="864" w:left="1440" w:header="432" w:footer="432" w:gutter="0"/>
          <w:pgNumType w:start="1"/>
          <w:cols w:space="720"/>
        </w:sectPr>
      </w:pPr>
    </w:p>
    <w:p w14:paraId="2B666052" w14:textId="69261BCF" w:rsidR="00693884" w:rsidRPr="009E4F65" w:rsidRDefault="00693884" w:rsidP="00693884">
      <w:pPr>
        <w:keepNext/>
        <w:spacing w:line="300" w:lineRule="exact"/>
        <w:jc w:val="center"/>
        <w:rPr>
          <w:rFonts w:ascii="Times New Roman Bold" w:hAnsi="Times New Roman Bold"/>
          <w:b/>
        </w:rPr>
      </w:pPr>
      <w:permStart w:id="1135759690" w:edGrp="everyone"/>
      <w:commentRangeStart w:id="51"/>
      <w:r w:rsidRPr="009E4F65">
        <w:rPr>
          <w:rFonts w:ascii="Times New Roman Bold" w:hAnsi="Times New Roman Bold"/>
          <w:b/>
        </w:rPr>
        <w:lastRenderedPageBreak/>
        <w:t xml:space="preserve">EXHIBIT </w:t>
      </w:r>
      <w:r>
        <w:rPr>
          <w:rFonts w:ascii="Times New Roman Bold" w:hAnsi="Times New Roman Bold"/>
          <w:b/>
        </w:rPr>
        <w:t>F</w:t>
      </w:r>
    </w:p>
    <w:p w14:paraId="1189E848" w14:textId="3B297E44" w:rsidR="00693884" w:rsidRPr="009E4F65" w:rsidRDefault="00693884" w:rsidP="00693884">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sidR="001F5E80">
        <w:rPr>
          <w:rFonts w:ascii="Times New Roman Bold" w:hAnsi="Times New Roman Bold"/>
          <w:b/>
        </w:rPr>
        <w:t>MISCELLANEOUS REQUIREMENTS AND EXPENSES</w:t>
      </w:r>
      <w:commentRangeEnd w:id="51"/>
      <w:r>
        <w:rPr>
          <w:rStyle w:val="CommentReference"/>
        </w:rPr>
        <w:commentReference w:id="51"/>
      </w:r>
    </w:p>
    <w:p w14:paraId="72A0D85C" w14:textId="77777777" w:rsidR="00693884" w:rsidRDefault="00693884" w:rsidP="00137C87">
      <w:pPr>
        <w:tabs>
          <w:tab w:val="left" w:pos="10710"/>
        </w:tabs>
        <w:spacing w:beforeLines="100" w:before="240" w:afterLines="100" w:after="240" w:line="300" w:lineRule="exact"/>
        <w:rPr>
          <w:bCs/>
        </w:rPr>
      </w:pPr>
      <w:commentRangeStart w:id="52"/>
      <w:proofErr w:type="gramStart"/>
      <w:r>
        <w:rPr>
          <w:bCs/>
        </w:rPr>
        <w:t>@OPTION</w:t>
      </w:r>
      <w:proofErr w:type="gramEnd"/>
      <w:r>
        <w:rPr>
          <w:bCs/>
        </w:rPr>
        <w:t xml:space="preserve"> 1: 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commentRangeEnd w:id="52"/>
      <w:r>
        <w:rPr>
          <w:rStyle w:val="CommentReference"/>
        </w:rPr>
        <w:commentReference w:id="52"/>
      </w:r>
    </w:p>
    <w:p w14:paraId="090612B4" w14:textId="77777777" w:rsidR="00F83D62" w:rsidRPr="00F83D62" w:rsidRDefault="00693884" w:rsidP="00137C87">
      <w:pPr>
        <w:pStyle w:val="ListParagraph"/>
        <w:numPr>
          <w:ilvl w:val="0"/>
          <w:numId w:val="30"/>
        </w:numPr>
        <w:spacing w:line="300" w:lineRule="exact"/>
        <w:rPr>
          <w:rFonts w:ascii="Times New Roman Bold" w:eastAsia="Arial Unicode MS" w:hAnsi="Times New Roman Bold" w:cs="Arial Unicode MS"/>
          <w:b/>
          <w:caps/>
          <w:sz w:val="22"/>
          <w:szCs w:val="22"/>
        </w:rPr>
      </w:pPr>
      <w:commentRangeStart w:id="53"/>
      <w:r w:rsidRPr="00F83D62">
        <w:rPr>
          <w:rFonts w:ascii="Times New Roman Bold" w:hAnsi="Times New Roman Bold"/>
          <w:b/>
          <w:caps/>
          <w:sz w:val="22"/>
          <w:szCs w:val="22"/>
        </w:rPr>
        <w:t>@OPTION 2 (include/MODIFY PROVISIONS AS APPROPRIATE)</w:t>
      </w:r>
      <w:commentRangeEnd w:id="53"/>
      <w:r w:rsidR="00F83D62">
        <w:rPr>
          <w:rStyle w:val="CommentReference"/>
        </w:rPr>
        <w:commentReference w:id="53"/>
      </w:r>
      <w:r w:rsidRPr="00F83D62">
        <w:rPr>
          <w:rFonts w:ascii="Times New Roman Bold" w:hAnsi="Times New Roman Bold"/>
          <w:b/>
          <w:caps/>
          <w:sz w:val="22"/>
          <w:szCs w:val="22"/>
        </w:rPr>
        <w:t xml:space="preserve">: </w:t>
      </w:r>
      <w:commentRangeStart w:id="54"/>
      <w:r w:rsidR="00F83D62" w:rsidRPr="00F83D62">
        <w:rPr>
          <w:rFonts w:ascii="Times New Roman Bold" w:eastAsia="Arial Unicode MS" w:hAnsi="Times New Roman Bold" w:cs="Arial Unicode MS"/>
          <w:b/>
          <w:caps/>
          <w:sz w:val="22"/>
          <w:szCs w:val="22"/>
        </w:rPr>
        <w:t>Program Requirements Provided At No Charge to the Judicial Council</w:t>
      </w:r>
      <w:commentRangeEnd w:id="54"/>
      <w:r w:rsidR="00F83D62">
        <w:rPr>
          <w:rStyle w:val="CommentReference"/>
        </w:rPr>
        <w:commentReference w:id="54"/>
      </w:r>
    </w:p>
    <w:p w14:paraId="2C7DF0CA" w14:textId="5852F0CE" w:rsidR="00F83D62" w:rsidRPr="00F83D62" w:rsidRDefault="00CC0BF1"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caps/>
          <w:sz w:val="22"/>
          <w:szCs w:val="22"/>
        </w:rPr>
      </w:pPr>
      <w:commentRangeStart w:id="55"/>
      <w:r w:rsidRPr="00F83D62">
        <w:rPr>
          <w:rFonts w:ascii="Times New Roman" w:hAnsi="Times New Roman"/>
          <w:bCs/>
          <w:sz w:val="22"/>
          <w:szCs w:val="22"/>
        </w:rPr>
        <w:t xml:space="preserve">The </w:t>
      </w:r>
      <w:r>
        <w:rPr>
          <w:rFonts w:ascii="Times New Roman" w:hAnsi="Times New Roman"/>
          <w:bCs/>
          <w:sz w:val="22"/>
          <w:szCs w:val="22"/>
        </w:rPr>
        <w:t>C</w:t>
      </w:r>
      <w:r w:rsidRPr="00F83D62">
        <w:rPr>
          <w:rFonts w:ascii="Times New Roman" w:hAnsi="Times New Roman"/>
          <w:bCs/>
          <w:sz w:val="22"/>
          <w:szCs w:val="22"/>
        </w:rPr>
        <w:t xml:space="preserve">ontractor shall provide the following items during the program at no charge to the </w:t>
      </w:r>
      <w:r>
        <w:rPr>
          <w:rFonts w:ascii="Times New Roman" w:hAnsi="Times New Roman"/>
          <w:bCs/>
          <w:sz w:val="22"/>
          <w:szCs w:val="22"/>
        </w:rPr>
        <w:t>J</w:t>
      </w:r>
      <w:r w:rsidRPr="00F83D62">
        <w:rPr>
          <w:rFonts w:ascii="Times New Roman" w:hAnsi="Times New Roman"/>
          <w:bCs/>
          <w:sz w:val="22"/>
          <w:szCs w:val="22"/>
        </w:rPr>
        <w:t xml:space="preserve">udicial </w:t>
      </w:r>
      <w:r>
        <w:rPr>
          <w:rFonts w:ascii="Times New Roman" w:hAnsi="Times New Roman"/>
          <w:bCs/>
          <w:sz w:val="22"/>
          <w:szCs w:val="22"/>
        </w:rPr>
        <w:t>C</w:t>
      </w:r>
      <w:r w:rsidRPr="00F83D62">
        <w:rPr>
          <w:rFonts w:ascii="Times New Roman" w:hAnsi="Times New Roman"/>
          <w:bCs/>
          <w:sz w:val="22"/>
          <w:szCs w:val="22"/>
        </w:rPr>
        <w:t>ouncil</w:t>
      </w:r>
      <w:r w:rsidR="00F83D62" w:rsidRPr="00F83D62">
        <w:rPr>
          <w:rFonts w:ascii="Times New Roman" w:hAnsi="Times New Roman"/>
          <w:bCs/>
          <w:caps/>
          <w:sz w:val="22"/>
          <w:szCs w:val="22"/>
        </w:rPr>
        <w:t>:</w:t>
      </w:r>
      <w:commentRangeEnd w:id="55"/>
      <w:r>
        <w:rPr>
          <w:rStyle w:val="CommentReference"/>
          <w:rFonts w:ascii="Times New Roman" w:eastAsia="Times New Roman" w:hAnsi="Times New Roman" w:cs="Times New Roman"/>
        </w:rPr>
        <w:commentReference w:id="55"/>
      </w:r>
      <w:r w:rsidR="00F83D62" w:rsidRPr="00F83D62">
        <w:rPr>
          <w:rFonts w:ascii="Times New Roman" w:hAnsi="Times New Roman"/>
          <w:bCs/>
          <w:caps/>
          <w:sz w:val="22"/>
          <w:szCs w:val="22"/>
        </w:rPr>
        <w:t xml:space="preserve"> </w:t>
      </w:r>
    </w:p>
    <w:p w14:paraId="52503795"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roofErr w:type="gramStart"/>
      <w:r w:rsidRPr="00F83D62">
        <w:rPr>
          <w:rFonts w:ascii="Times New Roman" w:hAnsi="Times New Roman"/>
          <w:bCs/>
          <w:sz w:val="22"/>
          <w:szCs w:val="22"/>
        </w:rPr>
        <w:t>@Secured @Program</w:t>
      </w:r>
      <w:proofErr w:type="gramEnd"/>
      <w:r w:rsidRPr="00F83D62">
        <w:rPr>
          <w:rFonts w:ascii="Times New Roman" w:hAnsi="Times New Roman"/>
          <w:bCs/>
          <w:sz w:val="22"/>
          <w:szCs w:val="22"/>
        </w:rPr>
        <w:t xml:space="preserve"> registration space, </w:t>
      </w:r>
      <w:proofErr w:type="gramStart"/>
      <w:r w:rsidRPr="00F83D62">
        <w:rPr>
          <w:rFonts w:ascii="Times New Roman" w:hAnsi="Times New Roman"/>
          <w:bCs/>
          <w:sz w:val="22"/>
          <w:szCs w:val="22"/>
        </w:rPr>
        <w:t>including @two (@</w:t>
      </w:r>
      <w:proofErr w:type="gramEnd"/>
      <w:r w:rsidRPr="00F83D62">
        <w:rPr>
          <w:rFonts w:ascii="Times New Roman" w:hAnsi="Times New Roman"/>
          <w:bCs/>
          <w:sz w:val="22"/>
          <w:szCs w:val="22"/>
        </w:rPr>
        <w:t xml:space="preserve">2) </w:t>
      </w:r>
      <w:proofErr w:type="gramStart"/>
      <w:r w:rsidRPr="00F83D62">
        <w:rPr>
          <w:rFonts w:ascii="Times New Roman" w:hAnsi="Times New Roman"/>
          <w:bCs/>
          <w:sz w:val="22"/>
          <w:szCs w:val="22"/>
        </w:rPr>
        <w:t>easels, @one (@</w:t>
      </w:r>
      <w:proofErr w:type="gramEnd"/>
      <w:r w:rsidRPr="00F83D62">
        <w:rPr>
          <w:rFonts w:ascii="Times New Roman" w:hAnsi="Times New Roman"/>
          <w:bCs/>
          <w:sz w:val="22"/>
          <w:szCs w:val="22"/>
        </w:rPr>
        <w:t xml:space="preserve">1) large bulletin board, or equivalent, </w:t>
      </w:r>
      <w:proofErr w:type="gramStart"/>
      <w:r w:rsidRPr="00F83D62">
        <w:rPr>
          <w:rFonts w:ascii="Times New Roman" w:hAnsi="Times New Roman"/>
          <w:bCs/>
          <w:sz w:val="22"/>
          <w:szCs w:val="22"/>
        </w:rPr>
        <w:t>and @one (@</w:t>
      </w:r>
      <w:proofErr w:type="gramEnd"/>
      <w:r w:rsidRPr="00F83D62">
        <w:rPr>
          <w:rFonts w:ascii="Times New Roman" w:hAnsi="Times New Roman"/>
          <w:bCs/>
          <w:sz w:val="22"/>
          <w:szCs w:val="22"/>
        </w:rPr>
        <w:t>1) house telephone.</w:t>
      </w:r>
    </w:p>
    <w:p w14:paraId="10D633EF"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 xml:space="preserve">@Secured @Meeting room, which will function as a @centralized office area for the Judicial Council during the Program. </w:t>
      </w:r>
    </w:p>
    <w:p w14:paraId="1A899F1A" w14:textId="2DFF7AFE"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@Secured @Program storage space, which will be used to store any Materials that arrive at the Property within @seventy-two (@72) hours prior to the start of the Program.</w:t>
      </w:r>
      <w:r w:rsidR="00C04572">
        <w:rPr>
          <w:rFonts w:ascii="Times New Roman" w:hAnsi="Times New Roman"/>
          <w:bCs/>
          <w:sz w:val="22"/>
          <w:szCs w:val="22"/>
        </w:rPr>
        <w:t xml:space="preserve"> </w:t>
      </w:r>
      <w:r w:rsidRPr="00F83D62">
        <w:rPr>
          <w:rFonts w:ascii="Times New Roman" w:hAnsi="Times New Roman"/>
          <w:bCs/>
          <w:sz w:val="22"/>
          <w:szCs w:val="22"/>
        </w:rPr>
        <w:t>The Judicial Council will endeavor to ensure that all arriving Materials are marked with the Property’s address, contact’s name, and the date or name of the Program. @Should Program Materials arrive at the Property more than @seventy-two (@72) hours before the commencement of the Program, the Contractor shall receive and store up to @five (@5) boxes of Materials at no charge.</w:t>
      </w:r>
      <w:r w:rsidR="00C04572">
        <w:rPr>
          <w:rFonts w:ascii="Times New Roman" w:hAnsi="Times New Roman"/>
          <w:bCs/>
          <w:sz w:val="22"/>
          <w:szCs w:val="22"/>
        </w:rPr>
        <w:t xml:space="preserve"> </w:t>
      </w:r>
      <w:proofErr w:type="gramStart"/>
      <w:r w:rsidRPr="00F83D62">
        <w:rPr>
          <w:rFonts w:ascii="Times New Roman" w:hAnsi="Times New Roman"/>
          <w:bCs/>
          <w:sz w:val="22"/>
          <w:szCs w:val="22"/>
        </w:rPr>
        <w:t>@No</w:t>
      </w:r>
      <w:proofErr w:type="gramEnd"/>
      <w:r w:rsidRPr="00F83D62">
        <w:rPr>
          <w:rFonts w:ascii="Times New Roman" w:hAnsi="Times New Roman"/>
          <w:bCs/>
          <w:sz w:val="22"/>
          <w:szCs w:val="22"/>
        </w:rPr>
        <w:t xml:space="preserve"> less than one (1) hour prior to the commencement of the registration for the Program or commencement of the Program itself, the Contractor shall deliver all Materials at the time and to the location as directed by the Meeting Planner.</w:t>
      </w:r>
    </w:p>
    <w:p w14:paraId="78D6574A"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roofErr w:type="gramStart"/>
      <w:r w:rsidRPr="00F83D62">
        <w:rPr>
          <w:rFonts w:ascii="Times New Roman" w:hAnsi="Times New Roman"/>
          <w:bCs/>
          <w:sz w:val="22"/>
          <w:szCs w:val="22"/>
        </w:rPr>
        <w:t>@All</w:t>
      </w:r>
      <w:proofErr w:type="gramEnd"/>
      <w:r w:rsidRPr="00F83D62">
        <w:rPr>
          <w:rFonts w:ascii="Times New Roman" w:hAnsi="Times New Roman"/>
          <w:bCs/>
          <w:sz w:val="22"/>
          <w:szCs w:val="22"/>
        </w:rPr>
        <w:t xml:space="preserve"> parking.</w:t>
      </w:r>
    </w:p>
    <w:p w14:paraId="0E35A25D" w14:textId="77777777" w:rsidR="00F83D62" w:rsidRPr="00F83D62" w:rsidRDefault="00F83D62" w:rsidP="00137C87">
      <w:pPr>
        <w:pStyle w:val="ListParagraph"/>
        <w:numPr>
          <w:ilvl w:val="0"/>
          <w:numId w:val="30"/>
        </w:numPr>
        <w:spacing w:line="300" w:lineRule="exact"/>
        <w:rPr>
          <w:rFonts w:ascii="Times New Roman Bold" w:hAnsi="Times New Roman Bold"/>
          <w:b/>
          <w:caps/>
          <w:sz w:val="22"/>
          <w:szCs w:val="22"/>
        </w:rPr>
      </w:pPr>
      <w:r w:rsidRPr="00F83D62">
        <w:rPr>
          <w:rFonts w:ascii="Times New Roman Bold" w:hAnsi="Times New Roman Bold"/>
          <w:b/>
          <w:caps/>
          <w:sz w:val="22"/>
          <w:szCs w:val="22"/>
        </w:rPr>
        <w:t>Administrative and Operating Expenses Charged to the Judicial Council</w:t>
      </w:r>
    </w:p>
    <w:p w14:paraId="0A07BE59" w14:textId="48613DFF" w:rsidR="00F83D62" w:rsidRPr="00F83D62" w:rsidRDefault="00F83D62" w:rsidP="00137C87">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Judicial Council may reimburse the Contractor for itemized administrative and operating expenses, pursuant to this exhibit, that are reasonable, allowable, and allocable in performing the Work of this Agreement, provided that the Judicial Council first approves such charges via one (1) or more BEOs that set forth the final details on these items.</w:t>
      </w:r>
    </w:p>
    <w:p w14:paraId="2F1E12BA"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commentRangeStart w:id="56"/>
      <w:r w:rsidRPr="00F83D62">
        <w:rPr>
          <w:rFonts w:ascii="Times New Roman" w:hAnsi="Times New Roman"/>
          <w:bCs/>
          <w:sz w:val="22"/>
          <w:szCs w:val="22"/>
          <w:u w:val="single"/>
        </w:rPr>
        <w:t>Equipment Rental Charges</w:t>
      </w:r>
      <w:commentRangeEnd w:id="56"/>
      <w:r w:rsidR="00137C87">
        <w:rPr>
          <w:rStyle w:val="CommentReference"/>
          <w:rFonts w:ascii="Times New Roman" w:eastAsia="Times New Roman" w:hAnsi="Times New Roman" w:cs="Times New Roman"/>
        </w:rPr>
        <w:commentReference w:id="56"/>
      </w:r>
    </w:p>
    <w:p w14:paraId="248321F9" w14:textId="12F1620B"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roofErr w:type="gramStart"/>
      <w:r w:rsidRPr="00F83D62">
        <w:rPr>
          <w:rFonts w:ascii="Times New Roman" w:hAnsi="Times New Roman"/>
          <w:bCs/>
          <w:sz w:val="22"/>
          <w:szCs w:val="22"/>
        </w:rPr>
        <w:t>@The</w:t>
      </w:r>
      <w:proofErr w:type="gramEnd"/>
      <w:r w:rsidRPr="00F83D62">
        <w:rPr>
          <w:rFonts w:ascii="Times New Roman" w:hAnsi="Times New Roman"/>
          <w:bCs/>
          <w:sz w:val="22"/>
          <w:szCs w:val="22"/>
        </w:rPr>
        <w:t xml:space="preserve"> Judicial Council may use either the Contractor’s audio-visual provider or </w:t>
      </w:r>
      <w:proofErr w:type="gramStart"/>
      <w:r w:rsidRPr="00F83D62">
        <w:rPr>
          <w:rFonts w:ascii="Times New Roman" w:hAnsi="Times New Roman"/>
          <w:bCs/>
          <w:sz w:val="22"/>
          <w:szCs w:val="22"/>
        </w:rPr>
        <w:t>provide for</w:t>
      </w:r>
      <w:proofErr w:type="gramEnd"/>
      <w:r w:rsidRPr="00F83D62">
        <w:rPr>
          <w:rFonts w:ascii="Times New Roman" w:hAnsi="Times New Roman"/>
          <w:bCs/>
          <w:sz w:val="22"/>
          <w:szCs w:val="22"/>
        </w:rPr>
        <w:t xml:space="preserve"> its own audio-visual source to service the Program.</w:t>
      </w:r>
      <w:r w:rsidR="00C04572">
        <w:rPr>
          <w:rFonts w:ascii="Times New Roman" w:hAnsi="Times New Roman"/>
          <w:bCs/>
          <w:sz w:val="22"/>
          <w:szCs w:val="22"/>
        </w:rPr>
        <w:t xml:space="preserve"> </w:t>
      </w:r>
      <w:r w:rsidRPr="00F83D62">
        <w:rPr>
          <w:rFonts w:ascii="Times New Roman" w:hAnsi="Times New Roman"/>
          <w:bCs/>
          <w:sz w:val="22"/>
          <w:szCs w:val="22"/>
        </w:rPr>
        <w:t>Should the Judicial Council use the Contractor’s audio-visual provider, the charges for services and/or equipment provided under this exhibit shall not exceed the amounts set forth in the Contractor’s Audio-Visual and Other Equipment Price List, as attached to this Agreement in Exhibit H.</w:t>
      </w:r>
      <w:r w:rsidR="00C04572">
        <w:rPr>
          <w:rFonts w:ascii="Times New Roman" w:hAnsi="Times New Roman"/>
          <w:bCs/>
          <w:sz w:val="22"/>
          <w:szCs w:val="22"/>
        </w:rPr>
        <w:t xml:space="preserve"> </w:t>
      </w:r>
      <w:r w:rsidRPr="00F83D62">
        <w:rPr>
          <w:rFonts w:ascii="Times New Roman" w:hAnsi="Times New Roman"/>
          <w:bCs/>
          <w:sz w:val="22"/>
          <w:szCs w:val="22"/>
        </w:rPr>
        <w:t xml:space="preserve">The Contractor shall not charge </w:t>
      </w:r>
      <w:r w:rsidRPr="00F83D62">
        <w:rPr>
          <w:rFonts w:ascii="Times New Roman" w:hAnsi="Times New Roman"/>
          <w:bCs/>
          <w:sz w:val="22"/>
          <w:szCs w:val="22"/>
        </w:rPr>
        <w:lastRenderedPageBreak/>
        <w:t>nor will the Judicial Council pay for audio-visual services and/or equipment that are provided by the Judicial Council.</w:t>
      </w:r>
      <w:r w:rsidR="00C04572">
        <w:rPr>
          <w:rFonts w:ascii="Times New Roman" w:hAnsi="Times New Roman"/>
          <w:bCs/>
          <w:sz w:val="22"/>
          <w:szCs w:val="22"/>
        </w:rPr>
        <w:t xml:space="preserve"> </w:t>
      </w:r>
    </w:p>
    <w:p w14:paraId="05B7791E" w14:textId="50EBA238"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The Contractor may bill the Judicial Council for Program office charges associated with (a) the establishment of the following within meeting room space(s) and/or business center, if requested by the Judicial Council: rental of facsimile machine(s), computer(s), and /or copier(s); internet connectivity; and set-up of supplemental house telephone(s); and (b) table-top exhibit(s) / display(s), other than in Program registration space, if requested by the Judicial Council.</w:t>
      </w:r>
      <w:r w:rsidR="00C04572">
        <w:rPr>
          <w:rFonts w:ascii="Times New Roman" w:hAnsi="Times New Roman"/>
          <w:bCs/>
          <w:sz w:val="22"/>
          <w:szCs w:val="22"/>
        </w:rPr>
        <w:t xml:space="preserve"> </w:t>
      </w:r>
    </w:p>
    <w:p w14:paraId="21CD70E6" w14:textId="30F3F712"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bookmarkStart w:id="57" w:name="OLE_LINK1"/>
      <w:bookmarkStart w:id="58" w:name="OLE_LINK2"/>
      <w:commentRangeStart w:id="59"/>
      <w:proofErr w:type="gramStart"/>
      <w:r w:rsidRPr="00F83D62">
        <w:rPr>
          <w:rFonts w:ascii="Times New Roman" w:hAnsi="Times New Roman"/>
          <w:bCs/>
          <w:sz w:val="22"/>
          <w:szCs w:val="22"/>
        </w:rPr>
        <w:t>@The</w:t>
      </w:r>
      <w:proofErr w:type="gramEnd"/>
      <w:r w:rsidRPr="00F83D62">
        <w:rPr>
          <w:rFonts w:ascii="Times New Roman" w:hAnsi="Times New Roman"/>
          <w:bCs/>
          <w:sz w:val="22"/>
          <w:szCs w:val="22"/>
        </w:rPr>
        <w:t xml:space="preserve"> total estimated amount for charges pursuant to this subparagraph only shall not exceed $@.@@.</w:t>
      </w:r>
      <w:commentRangeEnd w:id="59"/>
      <w:r w:rsidR="00137C87">
        <w:rPr>
          <w:rStyle w:val="CommentReference"/>
          <w:rFonts w:ascii="Times New Roman" w:eastAsia="Times New Roman" w:hAnsi="Times New Roman" w:cs="Times New Roman"/>
        </w:rPr>
        <w:commentReference w:id="59"/>
      </w:r>
    </w:p>
    <w:bookmarkEnd w:id="57"/>
    <w:bookmarkEnd w:id="58"/>
    <w:p w14:paraId="29A92968"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commentRangeStart w:id="60"/>
      <w:r w:rsidRPr="00F83D62">
        <w:rPr>
          <w:rFonts w:ascii="Times New Roman" w:hAnsi="Times New Roman"/>
          <w:bCs/>
          <w:sz w:val="22"/>
          <w:szCs w:val="22"/>
          <w:u w:val="single"/>
        </w:rPr>
        <w:t>Program Materials Storage Fee</w:t>
      </w:r>
      <w:commentRangeEnd w:id="60"/>
      <w:r w:rsidR="00137C87">
        <w:rPr>
          <w:rStyle w:val="CommentReference"/>
          <w:rFonts w:ascii="Times New Roman" w:eastAsia="Times New Roman" w:hAnsi="Times New Roman" w:cs="Times New Roman"/>
        </w:rPr>
        <w:commentReference w:id="60"/>
      </w:r>
    </w:p>
    <w:p w14:paraId="5A404981" w14:textId="5B032C7E"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@Notwithstanding any other paragraph of this exhibit, the Contractor may charge the Judicial Council a storage fee of $@.@@ per box of Program Materials, and such charge shall be paid as part of the Judicial Council’s expenses incurred pursuant to this provision.</w:t>
      </w:r>
    </w:p>
    <w:p w14:paraId="1CBAB9FF" w14:textId="4FBC8D4C"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roofErr w:type="gramStart"/>
      <w:r w:rsidRPr="00F83D62">
        <w:rPr>
          <w:rFonts w:ascii="Times New Roman" w:hAnsi="Times New Roman"/>
          <w:bCs/>
          <w:sz w:val="22"/>
          <w:szCs w:val="22"/>
        </w:rPr>
        <w:t>@The</w:t>
      </w:r>
      <w:proofErr w:type="gramEnd"/>
      <w:r w:rsidRPr="00F83D62">
        <w:rPr>
          <w:rFonts w:ascii="Times New Roman" w:hAnsi="Times New Roman"/>
          <w:bCs/>
          <w:sz w:val="22"/>
          <w:szCs w:val="22"/>
        </w:rPr>
        <w:t xml:space="preserve"> total estimated amount for charges pursuant to this subparagraph only shall not exceed $@.@@.</w:t>
      </w:r>
    </w:p>
    <w:p w14:paraId="00535579"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r w:rsidRPr="00F83D62">
        <w:rPr>
          <w:rFonts w:ascii="Times New Roman" w:hAnsi="Times New Roman"/>
          <w:bCs/>
          <w:sz w:val="22"/>
          <w:szCs w:val="22"/>
          <w:u w:val="single"/>
        </w:rPr>
        <w:t>Other Expenses</w:t>
      </w:r>
    </w:p>
    <w:p w14:paraId="39548690" w14:textId="77777777" w:rsidR="00F83D62" w:rsidRPr="00F83D62" w:rsidRDefault="00F83D62" w:rsidP="00137C87">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1440"/>
        <w:rPr>
          <w:rFonts w:ascii="Times New Roman" w:hAnsi="Times New Roman"/>
          <w:bCs/>
          <w:sz w:val="22"/>
          <w:szCs w:val="22"/>
        </w:rPr>
      </w:pPr>
      <w:commentRangeStart w:id="61"/>
      <w:r w:rsidRPr="00F83D62">
        <w:rPr>
          <w:rFonts w:ascii="Times New Roman" w:hAnsi="Times New Roman"/>
          <w:bCs/>
          <w:sz w:val="22"/>
          <w:szCs w:val="22"/>
        </w:rPr>
        <w:t>The Contractor shall charge the Judicial Council for the following, if applicable</w:t>
      </w:r>
      <w:commentRangeEnd w:id="61"/>
      <w:r w:rsidR="00137C87">
        <w:rPr>
          <w:rStyle w:val="CommentReference"/>
          <w:rFonts w:ascii="Times New Roman" w:eastAsia="Times New Roman" w:hAnsi="Times New Roman" w:cs="Times New Roman"/>
        </w:rPr>
        <w:commentReference w:id="61"/>
      </w:r>
      <w:r w:rsidRPr="00F83D62">
        <w:rPr>
          <w:rFonts w:ascii="Times New Roman" w:hAnsi="Times New Roman"/>
          <w:bCs/>
          <w:sz w:val="22"/>
          <w:szCs w:val="22"/>
        </w:rPr>
        <w:t>:</w:t>
      </w:r>
    </w:p>
    <w:p w14:paraId="73FFE2BF"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associated with communication and printing, including the use of telephone(s), facsimile machine(s), or computer(s) and necessary connections (internet and/or voice) set up in meeting room space(s) or business center only, such as standard charges for local and long distance telephone calls; incoming and outgoing facsimiles message; and walkie-talkies, if any.</w:t>
      </w:r>
    </w:p>
    <w:p w14:paraId="3674C93C" w14:textId="7845019A"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 xml:space="preserve">Charges for graphics, production and duplication, and return shipping and packaging of Program Materials, if requested by the Judicial Council. The Contractor's charges for photocopying requested by the Judicial Council and performed by the Contractor during the Program shall not exceed </w:t>
      </w:r>
      <w:r w:rsidRPr="00F83D62">
        <w:rPr>
          <w:rFonts w:ascii="Times New Roman" w:hAnsi="Times New Roman"/>
          <w:b/>
          <w:sz w:val="22"/>
          <w:szCs w:val="22"/>
        </w:rPr>
        <w:t>@$0.10</w:t>
      </w:r>
      <w:r w:rsidRPr="00F83D62">
        <w:rPr>
          <w:rFonts w:ascii="Times New Roman" w:hAnsi="Times New Roman"/>
          <w:bCs/>
          <w:sz w:val="22"/>
          <w:szCs w:val="22"/>
        </w:rPr>
        <w:t xml:space="preserve"> per page.</w:t>
      </w:r>
      <w:r w:rsidR="00C04572">
        <w:rPr>
          <w:rFonts w:ascii="Times New Roman" w:hAnsi="Times New Roman"/>
          <w:bCs/>
          <w:sz w:val="22"/>
          <w:szCs w:val="22"/>
        </w:rPr>
        <w:t xml:space="preserve"> </w:t>
      </w:r>
    </w:p>
    <w:p w14:paraId="2E74A483"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for re-keying specified room(s) temporarily for security purposes, upon the written request of the Judicial Council, requiring a limited number of temporary keys to be provided to the Meeting Planner only, for securing rooms such as those designated as business center, storage, or registration spaces, as applicable, as well as any room where multiple computers may be used, such as a laboratory or a training room.</w:t>
      </w:r>
    </w:p>
    <w:p w14:paraId="4BD80191" w14:textId="77777777" w:rsidR="00F83D62" w:rsidRPr="00F83D62" w:rsidRDefault="00F83D62" w:rsidP="00137C87">
      <w:pPr>
        <w:spacing w:line="300" w:lineRule="exact"/>
        <w:rPr>
          <w:szCs w:val="24"/>
        </w:rPr>
      </w:pPr>
      <w:r w:rsidRPr="00F83D62">
        <w:rPr>
          <w:szCs w:val="24"/>
        </w:rPr>
        <w:t xml:space="preserve"> </w:t>
      </w:r>
    </w:p>
    <w:p w14:paraId="5E0C5A78" w14:textId="719A8A5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lastRenderedPageBreak/>
        <w:t>Charges for transportation associated with the Contractor’s use of its vehicles, provided upon the written request of the Judicial Council, to transport Conference Attendee(s), but exclusive of transportation expenses pertaining to Walked Attendee(s).</w:t>
      </w:r>
      <w:r w:rsidR="00C04572">
        <w:rPr>
          <w:rFonts w:ascii="Times New Roman" w:hAnsi="Times New Roman"/>
          <w:bCs/>
          <w:sz w:val="22"/>
          <w:szCs w:val="22"/>
        </w:rPr>
        <w:t xml:space="preserve"> </w:t>
      </w:r>
      <w:r w:rsidRPr="00F83D62">
        <w:rPr>
          <w:rFonts w:ascii="Times New Roman" w:hAnsi="Times New Roman"/>
          <w:bCs/>
          <w:sz w:val="22"/>
          <w:szCs w:val="22"/>
        </w:rPr>
        <w:t>For necessary private vehicle ground transportation usage, the Judicial Council will reimburse the Contractor at the applicable IRS-approved rate per mile.</w:t>
      </w:r>
    </w:p>
    <w:p w14:paraId="2472863E"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for labor associated with unplanned, labor-intensive meeting room set-up, clerical assistance, and porterage package handling / delivery, as requested by the Judicial Council.</w:t>
      </w:r>
    </w:p>
    <w:p w14:paraId="56186CA7" w14:textId="11F5E27F"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commentRangeStart w:id="62"/>
      <w:proofErr w:type="gramStart"/>
      <w:r w:rsidRPr="00F83D62">
        <w:rPr>
          <w:rFonts w:ascii="Times New Roman" w:hAnsi="Times New Roman"/>
          <w:bCs/>
          <w:sz w:val="22"/>
          <w:szCs w:val="22"/>
        </w:rPr>
        <w:t>@The</w:t>
      </w:r>
      <w:proofErr w:type="gramEnd"/>
      <w:r w:rsidRPr="00F83D62">
        <w:rPr>
          <w:rFonts w:ascii="Times New Roman" w:hAnsi="Times New Roman"/>
          <w:bCs/>
          <w:sz w:val="22"/>
          <w:szCs w:val="22"/>
        </w:rPr>
        <w:t xml:space="preserve"> total estimated amount for charges pursuant to this subparagraph only shall not exceed $@.@@.</w:t>
      </w:r>
      <w:commentRangeEnd w:id="62"/>
      <w:r w:rsidR="00485996">
        <w:rPr>
          <w:rStyle w:val="CommentReference"/>
          <w:rFonts w:ascii="Times New Roman" w:eastAsia="Times New Roman" w:hAnsi="Times New Roman" w:cs="Times New Roman"/>
        </w:rPr>
        <w:commentReference w:id="62"/>
      </w:r>
    </w:p>
    <w:p w14:paraId="502A696F"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r w:rsidRPr="00F83D62">
        <w:rPr>
          <w:rFonts w:ascii="Times New Roman" w:hAnsi="Times New Roman"/>
          <w:bCs/>
          <w:sz w:val="22"/>
          <w:szCs w:val="22"/>
          <w:u w:val="single"/>
        </w:rPr>
        <w:t>Required Certification</w:t>
      </w:r>
    </w:p>
    <w:p w14:paraId="70416B8E" w14:textId="1143951E"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1440"/>
        <w:rPr>
          <w:rFonts w:ascii="Times New Roman" w:hAnsi="Times New Roman"/>
          <w:bCs/>
          <w:sz w:val="22"/>
          <w:szCs w:val="22"/>
        </w:rPr>
      </w:pPr>
      <w:r w:rsidRPr="00F83D62">
        <w:rPr>
          <w:rFonts w:ascii="Times New Roman" w:hAnsi="Times New Roman"/>
          <w:bCs/>
          <w:sz w:val="22"/>
          <w:szCs w:val="22"/>
        </w:rPr>
        <w:t>Contractor must include with any request for reimbursement from the Judicial Council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Judicial Council was sought for these costs, and Contractor will provide those records to the Attorney General upon request.</w:t>
      </w:r>
      <w:r w:rsidR="00C04572">
        <w:rPr>
          <w:rFonts w:ascii="Times New Roman" w:hAnsi="Times New Roman"/>
          <w:bCs/>
          <w:sz w:val="22"/>
          <w:szCs w:val="22"/>
        </w:rPr>
        <w:t xml:space="preserve"> </w:t>
      </w:r>
    </w:p>
    <w:p w14:paraId="5514F7BF" w14:textId="77777777" w:rsidR="00F83D62" w:rsidRPr="00F83D62" w:rsidRDefault="00F83D62" w:rsidP="00137C87">
      <w:pPr>
        <w:pStyle w:val="ListParagraph"/>
        <w:numPr>
          <w:ilvl w:val="0"/>
          <w:numId w:val="30"/>
        </w:numPr>
        <w:spacing w:beforeLines="100" w:before="240" w:afterLines="100" w:after="240" w:line="300" w:lineRule="exact"/>
        <w:contextualSpacing w:val="0"/>
        <w:rPr>
          <w:rFonts w:ascii="Times New Roman Bold" w:hAnsi="Times New Roman Bold"/>
          <w:b/>
          <w:caps/>
          <w:sz w:val="22"/>
          <w:szCs w:val="22"/>
        </w:rPr>
      </w:pPr>
      <w:commentRangeStart w:id="63"/>
      <w:r w:rsidRPr="00F83D62">
        <w:rPr>
          <w:rFonts w:ascii="Times New Roman Bold" w:hAnsi="Times New Roman Bold"/>
          <w:b/>
          <w:caps/>
          <w:sz w:val="22"/>
          <w:szCs w:val="22"/>
        </w:rPr>
        <w:t xml:space="preserve">@Individual Charge for Parking </w:t>
      </w:r>
      <w:commentRangeEnd w:id="63"/>
      <w:r w:rsidR="00485996">
        <w:rPr>
          <w:rStyle w:val="CommentReference"/>
        </w:rPr>
        <w:commentReference w:id="63"/>
      </w:r>
    </w:p>
    <w:p w14:paraId="32A55E77" w14:textId="20FECB33"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Contractor shall provide up to @twenty (@20) parking passes to the Attendees during the Program Dates at the rate of $@.@@ for each pass.</w:t>
      </w:r>
      <w:r w:rsidR="00C04572">
        <w:rPr>
          <w:rFonts w:ascii="Times New Roman" w:hAnsi="Times New Roman"/>
          <w:bCs/>
          <w:sz w:val="22"/>
          <w:szCs w:val="22"/>
        </w:rPr>
        <w:t xml:space="preserve"> </w:t>
      </w:r>
      <w:r w:rsidRPr="00F83D62">
        <w:rPr>
          <w:rFonts w:ascii="Times New Roman" w:hAnsi="Times New Roman"/>
          <w:bCs/>
          <w:sz w:val="22"/>
          <w:szCs w:val="22"/>
        </w:rPr>
        <w:t>Unless expressly set forth otherwise, the Contractor shall bill each Attendee directly for any parking passes purchased as an Individual Charge.</w:t>
      </w:r>
    </w:p>
    <w:p w14:paraId="00129DB7" w14:textId="77777777" w:rsidR="00F83D62" w:rsidRPr="00F83D62" w:rsidRDefault="00F83D62" w:rsidP="00137C87">
      <w:pPr>
        <w:pStyle w:val="ListParagraph"/>
        <w:numPr>
          <w:ilvl w:val="0"/>
          <w:numId w:val="30"/>
        </w:numPr>
        <w:spacing w:beforeLines="100" w:before="240" w:afterLines="100" w:after="240" w:line="300" w:lineRule="exact"/>
        <w:contextualSpacing w:val="0"/>
        <w:rPr>
          <w:rFonts w:ascii="Times New Roman Bold" w:hAnsi="Times New Roman Bold"/>
          <w:b/>
          <w:caps/>
          <w:sz w:val="22"/>
          <w:szCs w:val="22"/>
        </w:rPr>
      </w:pPr>
      <w:r w:rsidRPr="00F83D62">
        <w:rPr>
          <w:rFonts w:ascii="Times New Roman Bold" w:hAnsi="Times New Roman Bold"/>
          <w:b/>
          <w:caps/>
          <w:sz w:val="22"/>
          <w:szCs w:val="22"/>
        </w:rPr>
        <w:t>Charges Pursuant to Exhibit F</w:t>
      </w:r>
    </w:p>
    <w:p w14:paraId="5B80A0B6" w14:textId="77777777"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total estimated amount for charges pursuant to this exhibit is set forth in Exhibit G.</w:t>
      </w:r>
    </w:p>
    <w:p w14:paraId="570AF9FF" w14:textId="77777777" w:rsidR="00485996" w:rsidRDefault="00485996" w:rsidP="00485996">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ermEnd w:id="1135759690"/>
    <w:p w14:paraId="5B258CAB" w14:textId="77777777" w:rsidR="00485996" w:rsidRDefault="00485996" w:rsidP="00485996">
      <w:pPr>
        <w:pStyle w:val="ListParagraph"/>
        <w:spacing w:beforeLines="100" w:before="240" w:afterLines="100" w:after="240" w:line="300" w:lineRule="exact"/>
        <w:ind w:left="0"/>
        <w:contextualSpacing w:val="0"/>
        <w:jc w:val="center"/>
        <w:rPr>
          <w:b/>
          <w:bCs/>
          <w:sz w:val="22"/>
          <w:szCs w:val="22"/>
        </w:rPr>
        <w:sectPr w:rsidR="00485996" w:rsidSect="00485996">
          <w:footerReference w:type="default" r:id="rId22"/>
          <w:pgSz w:w="12240" w:h="15840" w:code="1"/>
          <w:pgMar w:top="1152" w:right="1440" w:bottom="864" w:left="1440" w:header="432" w:footer="432" w:gutter="0"/>
          <w:pgNumType w:start="1"/>
          <w:cols w:space="720"/>
        </w:sectPr>
      </w:pPr>
    </w:p>
    <w:p w14:paraId="4A925E94" w14:textId="06CBB24B" w:rsidR="00485996" w:rsidRPr="009E4F65" w:rsidRDefault="00485996" w:rsidP="00485996">
      <w:pPr>
        <w:keepNext/>
        <w:spacing w:line="300" w:lineRule="exact"/>
        <w:jc w:val="center"/>
        <w:rPr>
          <w:rFonts w:ascii="Times New Roman Bold" w:hAnsi="Times New Roman Bold"/>
          <w:b/>
        </w:rPr>
      </w:pPr>
      <w:r w:rsidRPr="009E4F65">
        <w:rPr>
          <w:rFonts w:ascii="Times New Roman Bold" w:hAnsi="Times New Roman Bold"/>
          <w:b/>
        </w:rPr>
        <w:lastRenderedPageBreak/>
        <w:t xml:space="preserve">EXHIBIT </w:t>
      </w:r>
      <w:r>
        <w:rPr>
          <w:rFonts w:ascii="Times New Roman Bold" w:hAnsi="Times New Roman Bold"/>
          <w:b/>
        </w:rPr>
        <w:t>G</w:t>
      </w:r>
    </w:p>
    <w:p w14:paraId="6C43212A" w14:textId="195B2BA3" w:rsidR="00485996" w:rsidRPr="009E4F65" w:rsidRDefault="00485996" w:rsidP="00485996">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Pr>
          <w:rFonts w:ascii="Times New Roman Bold" w:hAnsi="Times New Roman Bold"/>
          <w:b/>
        </w:rPr>
        <w:t>PAYMENTS</w:t>
      </w:r>
    </w:p>
    <w:p w14:paraId="40395901" w14:textId="77777777" w:rsidR="00485996" w:rsidRPr="00485996" w:rsidRDefault="00485996" w:rsidP="00622C3F">
      <w:pPr>
        <w:pStyle w:val="ListParagraph"/>
        <w:numPr>
          <w:ilvl w:val="0"/>
          <w:numId w:val="31"/>
        </w:numPr>
        <w:spacing w:beforeLines="100" w:before="240" w:afterLines="100" w:after="240" w:line="300" w:lineRule="exact"/>
        <w:contextualSpacing w:val="0"/>
        <w:rPr>
          <w:rFonts w:ascii="Times New Roman Bold" w:hAnsi="Times New Roman Bold"/>
          <w:b/>
          <w:caps/>
          <w:sz w:val="22"/>
          <w:szCs w:val="22"/>
        </w:rPr>
      </w:pPr>
      <w:r w:rsidRPr="00485996">
        <w:rPr>
          <w:rFonts w:ascii="Times New Roman Bold" w:hAnsi="Times New Roman Bold"/>
          <w:b/>
          <w:caps/>
          <w:sz w:val="22"/>
          <w:szCs w:val="22"/>
        </w:rPr>
        <w:t>Definitions</w:t>
      </w:r>
    </w:p>
    <w:p w14:paraId="08CB6F15" w14:textId="77777777" w:rsidR="00485996" w:rsidRPr="00622C3F" w:rsidRDefault="00485996" w:rsidP="00622C3F">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622C3F">
        <w:rPr>
          <w:rFonts w:ascii="Times New Roman" w:hAnsi="Times New Roman"/>
          <w:bCs/>
          <w:sz w:val="22"/>
          <w:szCs w:val="22"/>
        </w:rPr>
        <w:t>The terms provided below and elsewhere throughout the Contract Documents shall apply to the Agreement as defined.</w:t>
      </w:r>
    </w:p>
    <w:p w14:paraId="1A28ABD1" w14:textId="0FFD1287"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ermStart w:id="933985536" w:edGrp="everyone"/>
      <w:r w:rsidRPr="00622C3F">
        <w:rPr>
          <w:rFonts w:ascii="Times New Roman" w:hAnsi="Times New Roman"/>
          <w:bCs/>
          <w:sz w:val="22"/>
          <w:szCs w:val="22"/>
        </w:rPr>
        <w:t>“</w:t>
      </w:r>
      <w:r w:rsidRPr="00622C3F">
        <w:rPr>
          <w:rFonts w:ascii="Times New Roman" w:hAnsi="Times New Roman"/>
          <w:b/>
          <w:sz w:val="22"/>
          <w:szCs w:val="22"/>
        </w:rPr>
        <w:t>Individual Charges</w:t>
      </w:r>
      <w:r w:rsidRPr="00622C3F">
        <w:rPr>
          <w:rFonts w:ascii="Times New Roman" w:hAnsi="Times New Roman"/>
          <w:bCs/>
          <w:sz w:val="22"/>
          <w:szCs w:val="22"/>
        </w:rPr>
        <w:t>” means those charges incurred by individual Attendees including, but not limited to, restaurant charges other than the allowable group meals specified herein, any charge for alcoholic beverages, telephone expenses, sleeping room rental deposits, upgrades, Cancellation Fee and/or other applicable service or cancellation charges incurred by an Attendee, and associated taxes, surcharges, and/or other incidentals.</w:t>
      </w:r>
    </w:p>
    <w:p w14:paraId="297B0447" w14:textId="30FED467"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w:t>
      </w:r>
      <w:r w:rsidRPr="00622C3F">
        <w:rPr>
          <w:rFonts w:ascii="Times New Roman" w:hAnsi="Times New Roman"/>
          <w:b/>
          <w:sz w:val="22"/>
          <w:szCs w:val="22"/>
        </w:rPr>
        <w:t>U.S. Bank National Association Travel Payment Services Card (TPSC)</w:t>
      </w:r>
      <w:r w:rsidRPr="00622C3F">
        <w:rPr>
          <w:rFonts w:ascii="Times New Roman" w:hAnsi="Times New Roman"/>
          <w:bCs/>
          <w:sz w:val="22"/>
          <w:szCs w:val="22"/>
        </w:rPr>
        <w:t>” or “</w:t>
      </w:r>
      <w:r w:rsidRPr="00622C3F">
        <w:rPr>
          <w:rFonts w:ascii="Times New Roman" w:hAnsi="Times New Roman"/>
          <w:b/>
          <w:sz w:val="22"/>
          <w:szCs w:val="22"/>
        </w:rPr>
        <w:t>U.S. Bank TPSC</w:t>
      </w:r>
      <w:r w:rsidRPr="00622C3F">
        <w:rPr>
          <w:rFonts w:ascii="Times New Roman" w:hAnsi="Times New Roman"/>
          <w:bCs/>
          <w:sz w:val="22"/>
          <w:szCs w:val="22"/>
        </w:rPr>
        <w:t>” is the method by which all Master Account charges under this Agreement shall be settled with a U.S. Bank TPSC number</w:t>
      </w:r>
      <w:r w:rsidR="00F2289A">
        <w:rPr>
          <w:rFonts w:ascii="Times New Roman" w:hAnsi="Times New Roman"/>
          <w:bCs/>
          <w:sz w:val="22"/>
          <w:szCs w:val="22"/>
        </w:rPr>
        <w:t xml:space="preserve">; this payment method </w:t>
      </w:r>
      <w:r w:rsidR="00F2289A" w:rsidRPr="00F2289A">
        <w:rPr>
          <w:rFonts w:ascii="Times New Roman" w:hAnsi="Times New Roman"/>
          <w:bCs/>
          <w:sz w:val="22"/>
          <w:szCs w:val="22"/>
        </w:rPr>
        <w:t>will serve as a guarantee of the Program and will eliminate the need for a credit application or purchase order for this function</w:t>
      </w:r>
      <w:r w:rsidRPr="00622C3F">
        <w:rPr>
          <w:rFonts w:ascii="Times New Roman" w:hAnsi="Times New Roman"/>
          <w:bCs/>
          <w:sz w:val="22"/>
          <w:szCs w:val="22"/>
        </w:rPr>
        <w:t>.</w:t>
      </w:r>
      <w:r w:rsidR="00C04572">
        <w:rPr>
          <w:rFonts w:ascii="Times New Roman" w:hAnsi="Times New Roman"/>
          <w:bCs/>
          <w:sz w:val="22"/>
          <w:szCs w:val="22"/>
        </w:rPr>
        <w:t xml:space="preserve"> </w:t>
      </w:r>
      <w:r w:rsidRPr="00622C3F">
        <w:rPr>
          <w:rFonts w:ascii="Times New Roman" w:hAnsi="Times New Roman"/>
          <w:bCs/>
          <w:sz w:val="22"/>
          <w:szCs w:val="22"/>
        </w:rPr>
        <w:t>The appropriate and authorized U.S. Bank TPSC number will be provided to the Contractor only when a final invoice is received, reviewed, and approved by the Judicial Council, in accordance with the provisions of this exhibit.</w:t>
      </w:r>
    </w:p>
    <w:permEnd w:id="933985536"/>
    <w:p w14:paraId="4EE823F9" w14:textId="77777777" w:rsidR="00485996" w:rsidRPr="00622C3F" w:rsidRDefault="00485996" w:rsidP="00622C3F">
      <w:pPr>
        <w:pStyle w:val="ListParagraph"/>
        <w:numPr>
          <w:ilvl w:val="0"/>
          <w:numId w:val="31"/>
        </w:numPr>
        <w:spacing w:beforeLines="100" w:before="240" w:afterLines="100" w:after="240" w:line="300" w:lineRule="exact"/>
        <w:contextualSpacing w:val="0"/>
        <w:rPr>
          <w:rFonts w:ascii="Times New Roman Bold" w:hAnsi="Times New Roman Bold"/>
          <w:b/>
          <w:caps/>
          <w:sz w:val="22"/>
          <w:szCs w:val="22"/>
        </w:rPr>
      </w:pPr>
      <w:r w:rsidRPr="00622C3F">
        <w:rPr>
          <w:rFonts w:ascii="Times New Roman Bold" w:hAnsi="Times New Roman Bold"/>
          <w:b/>
          <w:caps/>
          <w:sz w:val="22"/>
          <w:szCs w:val="22"/>
        </w:rPr>
        <w:t>Payment by the Judicial Council</w:t>
      </w:r>
    </w:p>
    <w:p w14:paraId="5FF305F0" w14:textId="0C2341F2"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 xml:space="preserve">In accordance with the terms and conditions of this Agreement, the Judicial Council will pay the Contractor the actual cost not to exceed the total Contract Amount, as set forth in Table </w:t>
      </w:r>
      <w:r w:rsidR="00DF5671">
        <w:rPr>
          <w:rFonts w:ascii="Times New Roman" w:hAnsi="Times New Roman"/>
          <w:bCs/>
          <w:sz w:val="22"/>
          <w:szCs w:val="22"/>
        </w:rPr>
        <w:t>G-</w:t>
      </w:r>
      <w:r w:rsidRPr="00622C3F">
        <w:rPr>
          <w:rFonts w:ascii="Times New Roman" w:hAnsi="Times New Roman"/>
          <w:bCs/>
          <w:sz w:val="22"/>
          <w:szCs w:val="22"/>
        </w:rPr>
        <w:t>1, below, for performing the Work of this Agreement.</w:t>
      </w:r>
      <w:r w:rsidR="00C04572">
        <w:rPr>
          <w:rFonts w:ascii="Times New Roman" w:hAnsi="Times New Roman"/>
          <w:bCs/>
          <w:sz w:val="22"/>
          <w:szCs w:val="22"/>
        </w:rPr>
        <w:t xml:space="preserve"> </w:t>
      </w:r>
      <w:r w:rsidRPr="00622C3F">
        <w:rPr>
          <w:rFonts w:ascii="Times New Roman" w:hAnsi="Times New Roman"/>
          <w:bCs/>
          <w:sz w:val="22"/>
          <w:szCs w:val="22"/>
        </w:rPr>
        <w:t xml:space="preserve">Payment will be at the prices set forth herein and based upon the actual and allowable cost to perform the Work. </w:t>
      </w:r>
    </w:p>
    <w:p w14:paraId="7CAD1BC6" w14:textId="52B10D4E" w:rsidR="00622C3F" w:rsidRPr="002410E1" w:rsidRDefault="00622C3F" w:rsidP="00622C3F">
      <w:pPr>
        <w:pStyle w:val="ListParagraph"/>
        <w:spacing w:beforeLines="100" w:before="240" w:afterLines="100" w:after="240" w:line="300" w:lineRule="exact"/>
        <w:ind w:left="1440"/>
        <w:rPr>
          <w:b/>
          <w:bCs/>
          <w:sz w:val="22"/>
          <w:szCs w:val="22"/>
        </w:rPr>
      </w:pPr>
      <w:commentRangeStart w:id="64"/>
      <w:r w:rsidRPr="002410E1">
        <w:rPr>
          <w:b/>
          <w:bCs/>
          <w:sz w:val="22"/>
          <w:szCs w:val="22"/>
        </w:rPr>
        <w:t xml:space="preserve">Table </w:t>
      </w:r>
      <w:r>
        <w:rPr>
          <w:b/>
          <w:bCs/>
          <w:sz w:val="22"/>
          <w:szCs w:val="22"/>
        </w:rPr>
        <w:t>G</w:t>
      </w:r>
      <w:r w:rsidRPr="002410E1">
        <w:rPr>
          <w:b/>
          <w:bCs/>
          <w:sz w:val="22"/>
          <w:szCs w:val="22"/>
        </w:rPr>
        <w:t>-</w:t>
      </w:r>
      <w:r>
        <w:rPr>
          <w:b/>
          <w:bCs/>
          <w:sz w:val="22"/>
          <w:szCs w:val="22"/>
        </w:rPr>
        <w:t>1</w:t>
      </w:r>
      <w:r w:rsidRPr="002410E1">
        <w:rPr>
          <w:b/>
          <w:bCs/>
          <w:sz w:val="22"/>
          <w:szCs w:val="22"/>
        </w:rPr>
        <w:t>:</w:t>
      </w:r>
      <w:commentRangeEnd w:id="64"/>
      <w:r>
        <w:rPr>
          <w:rStyle w:val="CommentReference"/>
        </w:rPr>
        <w:commentReference w:id="64"/>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4495"/>
        <w:gridCol w:w="1170"/>
        <w:gridCol w:w="2255"/>
      </w:tblGrid>
      <w:tr w:rsidR="00622C3F" w:rsidRPr="00622C3F" w14:paraId="473BD79A" w14:textId="77777777" w:rsidTr="00622C3F">
        <w:trPr>
          <w:tblHeader/>
        </w:trPr>
        <w:tc>
          <w:tcPr>
            <w:tcW w:w="4495" w:type="dxa"/>
            <w:shd w:val="clear" w:color="auto" w:fill="E6E6E6"/>
          </w:tcPr>
          <w:p w14:paraId="70E89E95"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Description</w:t>
            </w:r>
          </w:p>
        </w:tc>
        <w:tc>
          <w:tcPr>
            <w:tcW w:w="1170" w:type="dxa"/>
            <w:shd w:val="clear" w:color="auto" w:fill="E6E6E6"/>
          </w:tcPr>
          <w:p w14:paraId="2718B157"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 xml:space="preserve">Exhibit </w:t>
            </w:r>
          </w:p>
        </w:tc>
        <w:tc>
          <w:tcPr>
            <w:tcW w:w="2255" w:type="dxa"/>
            <w:shd w:val="clear" w:color="auto" w:fill="E6E6E6"/>
          </w:tcPr>
          <w:p w14:paraId="79583024"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Estimated Total Cost</w:t>
            </w:r>
          </w:p>
        </w:tc>
      </w:tr>
      <w:tr w:rsidR="00622C3F" w:rsidRPr="00622C3F" w14:paraId="50F5117F" w14:textId="77777777" w:rsidTr="00622C3F">
        <w:tc>
          <w:tcPr>
            <w:tcW w:w="4495" w:type="dxa"/>
          </w:tcPr>
          <w:p w14:paraId="5389BCC2" w14:textId="127C380A" w:rsidR="00485996" w:rsidRPr="00622C3F" w:rsidRDefault="00485996" w:rsidP="00622C3F">
            <w:pPr>
              <w:pStyle w:val="Document1"/>
              <w:keepNext w:val="0"/>
              <w:keepLines w:val="0"/>
              <w:tabs>
                <w:tab w:val="clear" w:pos="-720"/>
              </w:tabs>
              <w:suppressAutoHyphens w:val="0"/>
              <w:rPr>
                <w:rFonts w:ascii="Times New Roman" w:hAnsi="Times New Roman"/>
                <w:sz w:val="22"/>
              </w:rPr>
            </w:pPr>
            <w:permStart w:id="892020295" w:edGrp="everyone" w:colFirst="2" w:colLast="2"/>
            <w:r w:rsidRPr="00622C3F">
              <w:rPr>
                <w:rFonts w:ascii="Times New Roman" w:hAnsi="Times New Roman"/>
                <w:sz w:val="22"/>
              </w:rPr>
              <w:t>Sleeping Rooms</w:t>
            </w:r>
          </w:p>
        </w:tc>
        <w:tc>
          <w:tcPr>
            <w:tcW w:w="1170" w:type="dxa"/>
          </w:tcPr>
          <w:p w14:paraId="661B3012"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C</w:t>
            </w:r>
          </w:p>
        </w:tc>
        <w:tc>
          <w:tcPr>
            <w:tcW w:w="2255" w:type="dxa"/>
          </w:tcPr>
          <w:p w14:paraId="3C101B53" w14:textId="391DEEA9" w:rsidR="00485996" w:rsidRPr="00622C3F" w:rsidRDefault="00485996" w:rsidP="00622C3F">
            <w:pPr>
              <w:jc w:val="center"/>
              <w:rPr>
                <w:bCs/>
                <w:snapToGrid w:val="0"/>
                <w:sz w:val="22"/>
              </w:rPr>
            </w:pPr>
            <w:r w:rsidRPr="00622C3F">
              <w:rPr>
                <w:bCs/>
                <w:snapToGrid w:val="0"/>
                <w:sz w:val="22"/>
              </w:rPr>
              <w:t>$@.@@</w:t>
            </w:r>
          </w:p>
        </w:tc>
      </w:tr>
      <w:tr w:rsidR="00DF5671" w:rsidRPr="00622C3F" w14:paraId="01507D83" w14:textId="77777777" w:rsidTr="00622C3F">
        <w:tc>
          <w:tcPr>
            <w:tcW w:w="4495" w:type="dxa"/>
          </w:tcPr>
          <w:p w14:paraId="61B9553C" w14:textId="427E884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2055562906" w:edGrp="everyone" w:colFirst="2" w:colLast="2"/>
            <w:permEnd w:id="892020295"/>
            <w:r w:rsidRPr="00622C3F">
              <w:rPr>
                <w:rFonts w:ascii="Times New Roman" w:hAnsi="Times New Roman"/>
                <w:sz w:val="22"/>
              </w:rPr>
              <w:t>Meeting and Function Rooms</w:t>
            </w:r>
          </w:p>
        </w:tc>
        <w:tc>
          <w:tcPr>
            <w:tcW w:w="1170" w:type="dxa"/>
          </w:tcPr>
          <w:p w14:paraId="1E07D449"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D</w:t>
            </w:r>
          </w:p>
        </w:tc>
        <w:tc>
          <w:tcPr>
            <w:tcW w:w="2255" w:type="dxa"/>
          </w:tcPr>
          <w:p w14:paraId="2D67C72B" w14:textId="1524660B" w:rsidR="00DF5671" w:rsidRPr="00622C3F" w:rsidRDefault="00DF5671" w:rsidP="00DF5671">
            <w:pPr>
              <w:jc w:val="center"/>
              <w:rPr>
                <w:bCs/>
                <w:snapToGrid w:val="0"/>
                <w:sz w:val="22"/>
              </w:rPr>
            </w:pPr>
            <w:r w:rsidRPr="00622C3F">
              <w:rPr>
                <w:bCs/>
                <w:snapToGrid w:val="0"/>
                <w:sz w:val="22"/>
              </w:rPr>
              <w:t>$@.@@</w:t>
            </w:r>
          </w:p>
        </w:tc>
      </w:tr>
      <w:tr w:rsidR="00DF5671" w:rsidRPr="00622C3F" w14:paraId="6FE1AE6C" w14:textId="77777777" w:rsidTr="00622C3F">
        <w:tc>
          <w:tcPr>
            <w:tcW w:w="4495" w:type="dxa"/>
          </w:tcPr>
          <w:p w14:paraId="7BA20FEE" w14:textId="0B3E47C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2072843301" w:edGrp="everyone" w:colFirst="2" w:colLast="2"/>
            <w:permEnd w:id="2055562906"/>
            <w:r w:rsidRPr="00622C3F">
              <w:rPr>
                <w:rFonts w:ascii="Times New Roman" w:hAnsi="Times New Roman"/>
                <w:sz w:val="22"/>
              </w:rPr>
              <w:t>Food and Beverage Service</w:t>
            </w:r>
          </w:p>
        </w:tc>
        <w:tc>
          <w:tcPr>
            <w:tcW w:w="1170" w:type="dxa"/>
          </w:tcPr>
          <w:p w14:paraId="134A13E3"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E</w:t>
            </w:r>
          </w:p>
        </w:tc>
        <w:tc>
          <w:tcPr>
            <w:tcW w:w="2255" w:type="dxa"/>
          </w:tcPr>
          <w:p w14:paraId="1BE9B56C" w14:textId="21FA8F50" w:rsidR="00DF5671" w:rsidRPr="00622C3F" w:rsidRDefault="00DF5671" w:rsidP="00DF5671">
            <w:pPr>
              <w:jc w:val="center"/>
              <w:rPr>
                <w:bCs/>
                <w:snapToGrid w:val="0"/>
                <w:sz w:val="22"/>
              </w:rPr>
            </w:pPr>
            <w:r w:rsidRPr="00622C3F">
              <w:rPr>
                <w:bCs/>
                <w:snapToGrid w:val="0"/>
                <w:sz w:val="22"/>
              </w:rPr>
              <w:t>$@.@@</w:t>
            </w:r>
          </w:p>
        </w:tc>
      </w:tr>
      <w:tr w:rsidR="00DF5671" w:rsidRPr="00622C3F" w14:paraId="1599DC53" w14:textId="77777777" w:rsidTr="00622C3F">
        <w:tc>
          <w:tcPr>
            <w:tcW w:w="4495" w:type="dxa"/>
          </w:tcPr>
          <w:p w14:paraId="0FFA9B37" w14:textId="6F53BA0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1666193044" w:edGrp="everyone" w:colFirst="2" w:colLast="2"/>
            <w:permEnd w:id="2072843301"/>
            <w:r w:rsidRPr="00622C3F">
              <w:rPr>
                <w:rFonts w:ascii="Times New Roman" w:hAnsi="Times New Roman"/>
                <w:sz w:val="22"/>
              </w:rPr>
              <w:t>Miscellaneous Requirements and Expenses</w:t>
            </w:r>
          </w:p>
        </w:tc>
        <w:tc>
          <w:tcPr>
            <w:tcW w:w="1170" w:type="dxa"/>
          </w:tcPr>
          <w:p w14:paraId="1C214B06"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F</w:t>
            </w:r>
          </w:p>
        </w:tc>
        <w:tc>
          <w:tcPr>
            <w:tcW w:w="2255" w:type="dxa"/>
          </w:tcPr>
          <w:p w14:paraId="4447E7F1" w14:textId="7C635ECE" w:rsidR="00DF5671" w:rsidRPr="00622C3F" w:rsidRDefault="00DF5671" w:rsidP="00DF5671">
            <w:pPr>
              <w:jc w:val="center"/>
              <w:rPr>
                <w:bCs/>
                <w:snapToGrid w:val="0"/>
                <w:sz w:val="22"/>
              </w:rPr>
            </w:pPr>
            <w:r w:rsidRPr="00622C3F">
              <w:rPr>
                <w:bCs/>
                <w:snapToGrid w:val="0"/>
                <w:sz w:val="22"/>
              </w:rPr>
              <w:t>$@.@@</w:t>
            </w:r>
          </w:p>
        </w:tc>
      </w:tr>
      <w:tr w:rsidR="00DF5671" w:rsidRPr="00DF5671" w14:paraId="72A83972" w14:textId="77777777" w:rsidTr="00622C3F">
        <w:tc>
          <w:tcPr>
            <w:tcW w:w="5665" w:type="dxa"/>
            <w:gridSpan w:val="2"/>
          </w:tcPr>
          <w:p w14:paraId="601FA03E" w14:textId="3DC7E6C0" w:rsidR="00DF5671" w:rsidRPr="00622C3F" w:rsidRDefault="00DF5671" w:rsidP="00DF5671">
            <w:pPr>
              <w:pStyle w:val="Document1"/>
              <w:keepNext w:val="0"/>
              <w:keepLines w:val="0"/>
              <w:tabs>
                <w:tab w:val="clear" w:pos="-720"/>
              </w:tabs>
              <w:suppressAutoHyphens w:val="0"/>
              <w:rPr>
                <w:rFonts w:ascii="Times New Roman" w:hAnsi="Times New Roman"/>
                <w:b/>
                <w:iCs/>
                <w:sz w:val="22"/>
              </w:rPr>
            </w:pPr>
            <w:permStart w:id="1436235838" w:edGrp="everyone" w:colFirst="1" w:colLast="1"/>
            <w:permEnd w:id="1666193044"/>
            <w:r w:rsidRPr="00622C3F">
              <w:rPr>
                <w:rFonts w:ascii="Times New Roman" w:hAnsi="Times New Roman"/>
                <w:b/>
                <w:iCs/>
                <w:sz w:val="22"/>
              </w:rPr>
              <w:t>Total Contract Amount:</w:t>
            </w:r>
          </w:p>
        </w:tc>
        <w:tc>
          <w:tcPr>
            <w:tcW w:w="2255" w:type="dxa"/>
          </w:tcPr>
          <w:p w14:paraId="38536721" w14:textId="6AAD427C" w:rsidR="00DF5671" w:rsidRPr="00DF5671" w:rsidRDefault="00DF5671" w:rsidP="00DF5671">
            <w:pPr>
              <w:jc w:val="center"/>
              <w:rPr>
                <w:b/>
                <w:snapToGrid w:val="0"/>
                <w:sz w:val="22"/>
              </w:rPr>
            </w:pPr>
            <w:r w:rsidRPr="00DF5671">
              <w:rPr>
                <w:b/>
                <w:snapToGrid w:val="0"/>
                <w:sz w:val="22"/>
              </w:rPr>
              <w:t>$@.@@</w:t>
            </w:r>
          </w:p>
        </w:tc>
      </w:tr>
    </w:tbl>
    <w:permEnd w:id="1436235838"/>
    <w:p w14:paraId="2C2E9794" w14:textId="6B83CEB0" w:rsidR="00485996"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 xml:space="preserve">In the event the Agreement is terminated pursuant to one of the termination provisions of this Agreement, the Judicial Council will make any allowable or applicable payments, not to exceed the total Contract Amount set forth in Table </w:t>
      </w:r>
      <w:r w:rsidR="00DF5671">
        <w:rPr>
          <w:rFonts w:ascii="Times New Roman" w:hAnsi="Times New Roman"/>
          <w:bCs/>
          <w:sz w:val="22"/>
          <w:szCs w:val="22"/>
        </w:rPr>
        <w:t>G-</w:t>
      </w:r>
      <w:r w:rsidRPr="00622C3F">
        <w:rPr>
          <w:rFonts w:ascii="Times New Roman" w:hAnsi="Times New Roman"/>
          <w:bCs/>
          <w:sz w:val="22"/>
          <w:szCs w:val="22"/>
        </w:rPr>
        <w:t>1, above, in any event.</w:t>
      </w:r>
      <w:r w:rsidR="00C04572">
        <w:rPr>
          <w:rFonts w:ascii="Times New Roman" w:hAnsi="Times New Roman"/>
          <w:bCs/>
          <w:sz w:val="22"/>
          <w:szCs w:val="22"/>
        </w:rPr>
        <w:t xml:space="preserve"> </w:t>
      </w:r>
      <w:r w:rsidRPr="00622C3F">
        <w:rPr>
          <w:rFonts w:ascii="Times New Roman" w:hAnsi="Times New Roman"/>
          <w:bCs/>
          <w:sz w:val="22"/>
          <w:szCs w:val="22"/>
        </w:rPr>
        <w:t xml:space="preserve">The Contractor shall bill the Judicial Council for the applicable payments in accordance with the provisions of this exhibit. </w:t>
      </w:r>
    </w:p>
    <w:p w14:paraId="647C3994" w14:textId="77777777" w:rsidR="00485996" w:rsidRPr="00D40C63" w:rsidRDefault="00485996" w:rsidP="00D40C63">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sidRPr="00D40C63">
        <w:rPr>
          <w:rFonts w:ascii="Times New Roman Bold" w:hAnsi="Times New Roman Bold"/>
          <w:b/>
          <w:caps/>
          <w:sz w:val="22"/>
          <w:szCs w:val="22"/>
        </w:rPr>
        <w:lastRenderedPageBreak/>
        <w:t>Invoicing for Charges Against the Judicial Council’s Master Account</w:t>
      </w:r>
    </w:p>
    <w:p w14:paraId="5167BFB9" w14:textId="4386BA9D"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The Contractor shall establish a Master Account for the Judicial Council’s charges provided for under the exhibits of this Agreement.</w:t>
      </w:r>
      <w:r w:rsidR="00C04572">
        <w:rPr>
          <w:rFonts w:ascii="Times New Roman" w:hAnsi="Times New Roman"/>
          <w:bCs/>
          <w:sz w:val="22"/>
          <w:szCs w:val="22"/>
        </w:rPr>
        <w:t xml:space="preserve"> </w:t>
      </w:r>
    </w:p>
    <w:p w14:paraId="03944AD6"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Charges to the Master Account shall be settled with U.S. Bank TPSC, as defined herein.</w:t>
      </w:r>
    </w:p>
    <w:p w14:paraId="1DEF14CE"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The Contractor's final invoice for the Master Account shall include the Judicial Council Contract Number set forth on the face of this Agreement and shall be itemized to show the applicable and allowable charges by date and event/category/activity and number served, as appropriate.</w:t>
      </w:r>
    </w:p>
    <w:p w14:paraId="6286308A" w14:textId="77777777" w:rsidR="00485996"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For performing the Work of this Agreement, the Contractor shall bill the Judicial Council for the total actual charges against the Master Account, based upon the prices stated herein and itemized to provide the following details, if applicable:</w:t>
      </w:r>
    </w:p>
    <w:p w14:paraId="4EC1DC73"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Sleeping room charges as set forth in Exhibit C;</w:t>
      </w:r>
    </w:p>
    <w:p w14:paraId="08F997BC"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 xml:space="preserve">Meeting room rental charges as set forth in Exhibit D; </w:t>
      </w:r>
    </w:p>
    <w:p w14:paraId="02709C8A"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Food and beverage charges as set forth in Exhibit E; and/or</w:t>
      </w:r>
    </w:p>
    <w:p w14:paraId="5AB43D31"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Charges for miscellaneous requirements as set forth in Exhibit F.</w:t>
      </w:r>
    </w:p>
    <w:p w14:paraId="3EAC9BF6"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If the Contract is terminated in whole or in part, pursuant to either the termination for cause provision or the Judicial Council’s obligation subject to availability of funds provision, as set forth in Exhibit A, the Contactor shall bill the Judicial Council for only those applicable and allowable charges accrued up to the effective date of termination, itemized as set forth above in this provision.</w:t>
      </w:r>
    </w:p>
    <w:p w14:paraId="0483CD87" w14:textId="31CEBCC3"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ermStart w:id="795492186" w:edGrp="everyone"/>
      <w:commentRangeStart w:id="65"/>
      <w:r w:rsidRPr="00D40C63">
        <w:rPr>
          <w:rFonts w:ascii="Times New Roman" w:hAnsi="Times New Roman"/>
          <w:bCs/>
          <w:sz w:val="22"/>
          <w:szCs w:val="22"/>
        </w:rPr>
        <w:t xml:space="preserve">@If the Contract is terminated pursuant to the Termination Fee charge provision, as set forth in Exhibit B, the Contractor shall bill the Judicial Council for the allowable and applicable Termination Fee, as set forth in Table </w:t>
      </w:r>
      <w:r w:rsidR="00DF5671">
        <w:rPr>
          <w:rFonts w:ascii="Times New Roman" w:hAnsi="Times New Roman"/>
          <w:bCs/>
          <w:sz w:val="22"/>
          <w:szCs w:val="22"/>
        </w:rPr>
        <w:t>G-</w:t>
      </w:r>
      <w:r w:rsidRPr="00D40C63">
        <w:rPr>
          <w:rFonts w:ascii="Times New Roman" w:hAnsi="Times New Roman"/>
          <w:bCs/>
          <w:sz w:val="22"/>
          <w:szCs w:val="22"/>
        </w:rPr>
        <w:t>2, below, @and shall offset the Termination Fee by rental charges for the meeting and function rooms that the Contractor received from Third Parties during the Program Dates.</w:t>
      </w:r>
      <w:r w:rsidR="00C04572">
        <w:rPr>
          <w:rFonts w:ascii="Times New Roman" w:hAnsi="Times New Roman"/>
          <w:bCs/>
          <w:sz w:val="22"/>
          <w:szCs w:val="22"/>
        </w:rPr>
        <w:t xml:space="preserve"> </w:t>
      </w:r>
      <w:r w:rsidRPr="00D40C63">
        <w:rPr>
          <w:rFonts w:ascii="Times New Roman" w:hAnsi="Times New Roman"/>
          <w:bCs/>
          <w:sz w:val="22"/>
          <w:szCs w:val="22"/>
        </w:rPr>
        <w:t>The Termination Fee shall be paid in lieu of any other charges under this Agreement.</w:t>
      </w:r>
      <w:commentRangeEnd w:id="65"/>
      <w:r w:rsidR="00D40C63">
        <w:rPr>
          <w:rStyle w:val="CommentReference"/>
          <w:rFonts w:ascii="Times New Roman" w:eastAsia="Times New Roman" w:hAnsi="Times New Roman" w:cs="Times New Roman"/>
        </w:rPr>
        <w:commentReference w:id="65"/>
      </w:r>
    </w:p>
    <w:p w14:paraId="52BF101A" w14:textId="00F7BB2C" w:rsidR="00D40C63" w:rsidRPr="002410E1" w:rsidRDefault="00D40C63" w:rsidP="00D40C63">
      <w:pPr>
        <w:pStyle w:val="ListParagraph"/>
        <w:keepNext/>
        <w:spacing w:beforeLines="100" w:before="240" w:afterLines="100" w:after="240" w:line="300" w:lineRule="exact"/>
        <w:ind w:left="1080" w:firstLine="360"/>
        <w:rPr>
          <w:b/>
          <w:bCs/>
          <w:sz w:val="22"/>
          <w:szCs w:val="22"/>
        </w:rPr>
      </w:pPr>
      <w:commentRangeStart w:id="66"/>
      <w:r w:rsidRPr="002410E1">
        <w:rPr>
          <w:b/>
          <w:bCs/>
          <w:sz w:val="22"/>
          <w:szCs w:val="22"/>
        </w:rPr>
        <w:t xml:space="preserve">Table </w:t>
      </w:r>
      <w:r>
        <w:rPr>
          <w:b/>
          <w:bCs/>
          <w:sz w:val="22"/>
          <w:szCs w:val="22"/>
        </w:rPr>
        <w:t>G</w:t>
      </w:r>
      <w:r w:rsidRPr="002410E1">
        <w:rPr>
          <w:b/>
          <w:bCs/>
          <w:sz w:val="22"/>
          <w:szCs w:val="22"/>
        </w:rPr>
        <w:t>-</w:t>
      </w:r>
      <w:r>
        <w:rPr>
          <w:b/>
          <w:bCs/>
          <w:sz w:val="22"/>
          <w:szCs w:val="22"/>
        </w:rPr>
        <w:t>2</w:t>
      </w:r>
      <w:r w:rsidRPr="002410E1">
        <w:rPr>
          <w:b/>
          <w:bCs/>
          <w:sz w:val="22"/>
          <w:szCs w:val="22"/>
        </w:rPr>
        <w:t>:</w:t>
      </w:r>
      <w:commentRangeEnd w:id="66"/>
      <w:r>
        <w:rPr>
          <w:rStyle w:val="CommentReference"/>
        </w:rPr>
        <w:commentReference w:id="66"/>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5671"/>
        <w:gridCol w:w="2249"/>
      </w:tblGrid>
      <w:tr w:rsidR="00B96BFA" w:rsidRPr="00B96BFA" w14:paraId="09DA4BED" w14:textId="77777777" w:rsidTr="00B96BFA">
        <w:trPr>
          <w:tblHeader/>
        </w:trPr>
        <w:tc>
          <w:tcPr>
            <w:tcW w:w="5671" w:type="dxa"/>
            <w:shd w:val="clear" w:color="auto" w:fill="E6E6E6"/>
          </w:tcPr>
          <w:p w14:paraId="1DE3C1F9" w14:textId="24D8C8F2" w:rsidR="00485996" w:rsidRPr="00B96BFA" w:rsidRDefault="00485996" w:rsidP="00D40C63">
            <w:pPr>
              <w:tabs>
                <w:tab w:val="center" w:pos="-2070"/>
                <w:tab w:val="left" w:pos="720"/>
              </w:tabs>
              <w:jc w:val="center"/>
              <w:rPr>
                <w:b/>
                <w:sz w:val="22"/>
              </w:rPr>
            </w:pPr>
            <w:r w:rsidRPr="00B96BFA">
              <w:rPr>
                <w:b/>
                <w:sz w:val="22"/>
              </w:rPr>
              <w:t>Termination Deadline Date</w:t>
            </w:r>
          </w:p>
        </w:tc>
        <w:tc>
          <w:tcPr>
            <w:tcW w:w="2249" w:type="dxa"/>
            <w:shd w:val="clear" w:color="auto" w:fill="E6E6E6"/>
          </w:tcPr>
          <w:p w14:paraId="4595408D" w14:textId="77777777" w:rsidR="00485996" w:rsidRPr="00B96BFA" w:rsidRDefault="00485996" w:rsidP="002B0933">
            <w:pPr>
              <w:tabs>
                <w:tab w:val="center" w:pos="-2070"/>
                <w:tab w:val="left" w:pos="720"/>
              </w:tabs>
              <w:jc w:val="center"/>
              <w:rPr>
                <w:b/>
                <w:sz w:val="22"/>
              </w:rPr>
            </w:pPr>
            <w:r w:rsidRPr="00B96BFA">
              <w:rPr>
                <w:b/>
                <w:sz w:val="22"/>
              </w:rPr>
              <w:t>Termination Fee</w:t>
            </w:r>
          </w:p>
        </w:tc>
      </w:tr>
      <w:tr w:rsidR="00B96BFA" w:rsidRPr="00B96BFA" w14:paraId="369F40DC" w14:textId="77777777" w:rsidTr="00B96BFA">
        <w:tc>
          <w:tcPr>
            <w:tcW w:w="5671" w:type="dxa"/>
          </w:tcPr>
          <w:p w14:paraId="7C9ACDD5" w14:textId="3B3F4D82" w:rsidR="00485996" w:rsidRPr="00B96BFA" w:rsidRDefault="00485996" w:rsidP="00D40C63">
            <w:pPr>
              <w:tabs>
                <w:tab w:val="center" w:pos="-2070"/>
                <w:tab w:val="left" w:pos="720"/>
              </w:tabs>
              <w:rPr>
                <w:sz w:val="22"/>
              </w:rPr>
            </w:pPr>
            <w:r w:rsidRPr="00B96BFA">
              <w:rPr>
                <w:sz w:val="22"/>
              </w:rPr>
              <w:t xml:space="preserve">Effective termination on or </w:t>
            </w:r>
            <w:proofErr w:type="gramStart"/>
            <w:r w:rsidRPr="00B96BFA">
              <w:rPr>
                <w:sz w:val="22"/>
              </w:rPr>
              <w:t>before @</w:t>
            </w:r>
            <w:proofErr w:type="gramEnd"/>
            <w:r w:rsidRPr="00B96BFA">
              <w:rPr>
                <w:sz w:val="22"/>
              </w:rPr>
              <w:t xml:space="preserve"> and after the Effective Date of the Agreement</w:t>
            </w:r>
          </w:p>
        </w:tc>
        <w:tc>
          <w:tcPr>
            <w:tcW w:w="2249" w:type="dxa"/>
            <w:vAlign w:val="bottom"/>
          </w:tcPr>
          <w:p w14:paraId="59D76089" w14:textId="445164F9" w:rsidR="00485996" w:rsidRPr="00B96BFA" w:rsidRDefault="00485996" w:rsidP="00D40C63">
            <w:pPr>
              <w:tabs>
                <w:tab w:val="center" w:pos="-2070"/>
                <w:tab w:val="left" w:pos="720"/>
              </w:tabs>
              <w:jc w:val="right"/>
              <w:rPr>
                <w:bCs/>
                <w:sz w:val="22"/>
              </w:rPr>
            </w:pPr>
            <w:r w:rsidRPr="00B96BFA">
              <w:rPr>
                <w:bCs/>
                <w:sz w:val="22"/>
              </w:rPr>
              <w:t>$@.@@</w:t>
            </w:r>
          </w:p>
        </w:tc>
      </w:tr>
      <w:tr w:rsidR="00B96BFA" w:rsidRPr="00B96BFA" w14:paraId="2AF63985" w14:textId="77777777" w:rsidTr="00B96BFA">
        <w:tc>
          <w:tcPr>
            <w:tcW w:w="5671" w:type="dxa"/>
          </w:tcPr>
          <w:p w14:paraId="7CF31973" w14:textId="781D49E3" w:rsidR="00B96BFA" w:rsidRPr="00B96BFA" w:rsidRDefault="00B96BFA" w:rsidP="00B96BFA">
            <w:pPr>
              <w:tabs>
                <w:tab w:val="center" w:pos="-2070"/>
                <w:tab w:val="left" w:pos="720"/>
              </w:tabs>
              <w:rPr>
                <w:sz w:val="22"/>
              </w:rPr>
            </w:pPr>
            <w:r w:rsidRPr="00B96BFA">
              <w:rPr>
                <w:sz w:val="22"/>
              </w:rPr>
              <w:t xml:space="preserve">Effective termination </w:t>
            </w:r>
            <w:proofErr w:type="gramStart"/>
            <w:r w:rsidRPr="00B96BFA">
              <w:rPr>
                <w:sz w:val="22"/>
              </w:rPr>
              <w:t>between @</w:t>
            </w:r>
            <w:proofErr w:type="gramEnd"/>
            <w:r w:rsidRPr="00B96BFA">
              <w:rPr>
                <w:sz w:val="22"/>
              </w:rPr>
              <w:t xml:space="preserve"> and @</w:t>
            </w:r>
          </w:p>
        </w:tc>
        <w:tc>
          <w:tcPr>
            <w:tcW w:w="2249" w:type="dxa"/>
            <w:vAlign w:val="bottom"/>
          </w:tcPr>
          <w:p w14:paraId="1524419F" w14:textId="02C98554" w:rsidR="00B96BFA" w:rsidRPr="00B96BFA" w:rsidRDefault="00B96BFA" w:rsidP="00B96BFA">
            <w:pPr>
              <w:tabs>
                <w:tab w:val="center" w:pos="-2070"/>
                <w:tab w:val="left" w:pos="720"/>
              </w:tabs>
              <w:jc w:val="right"/>
              <w:rPr>
                <w:bCs/>
                <w:sz w:val="22"/>
              </w:rPr>
            </w:pPr>
            <w:r w:rsidRPr="00B96BFA">
              <w:rPr>
                <w:bCs/>
                <w:sz w:val="22"/>
              </w:rPr>
              <w:t>$@.@@</w:t>
            </w:r>
          </w:p>
        </w:tc>
      </w:tr>
      <w:tr w:rsidR="00B96BFA" w:rsidRPr="00B96BFA" w14:paraId="746B5C4A" w14:textId="77777777" w:rsidTr="00B96BFA">
        <w:tc>
          <w:tcPr>
            <w:tcW w:w="5671" w:type="dxa"/>
          </w:tcPr>
          <w:p w14:paraId="5A7882B7" w14:textId="779F6F73" w:rsidR="00B96BFA" w:rsidRPr="00B96BFA" w:rsidRDefault="00B96BFA" w:rsidP="00B96BFA">
            <w:pPr>
              <w:tabs>
                <w:tab w:val="center" w:pos="-2070"/>
                <w:tab w:val="left" w:pos="720"/>
              </w:tabs>
              <w:rPr>
                <w:sz w:val="22"/>
              </w:rPr>
            </w:pPr>
            <w:r w:rsidRPr="00B96BFA">
              <w:rPr>
                <w:sz w:val="22"/>
              </w:rPr>
              <w:t>Effective termination on or after @ and before the expiration date of the Agreement</w:t>
            </w:r>
          </w:p>
        </w:tc>
        <w:tc>
          <w:tcPr>
            <w:tcW w:w="2249" w:type="dxa"/>
            <w:vAlign w:val="bottom"/>
          </w:tcPr>
          <w:p w14:paraId="5C3B9260" w14:textId="74F2555E" w:rsidR="00B96BFA" w:rsidRPr="00B96BFA" w:rsidRDefault="00B96BFA" w:rsidP="00B96BFA">
            <w:pPr>
              <w:tabs>
                <w:tab w:val="center" w:pos="-2070"/>
                <w:tab w:val="left" w:pos="720"/>
              </w:tabs>
              <w:jc w:val="right"/>
              <w:rPr>
                <w:bCs/>
                <w:sz w:val="22"/>
              </w:rPr>
            </w:pPr>
            <w:r w:rsidRPr="00B96BFA">
              <w:rPr>
                <w:bCs/>
                <w:sz w:val="22"/>
              </w:rPr>
              <w:t>$@.@@</w:t>
            </w:r>
          </w:p>
        </w:tc>
      </w:tr>
      <w:tr w:rsidR="00870F65" w:rsidRPr="00B96BFA" w14:paraId="22ABB0AB" w14:textId="77777777" w:rsidTr="00B96BFA">
        <w:tc>
          <w:tcPr>
            <w:tcW w:w="5671" w:type="dxa"/>
          </w:tcPr>
          <w:p w14:paraId="5CF8A6D9" w14:textId="77777777" w:rsidR="00870F65" w:rsidRPr="00B96BFA" w:rsidRDefault="00870F65" w:rsidP="00B96BFA">
            <w:pPr>
              <w:tabs>
                <w:tab w:val="center" w:pos="-2070"/>
                <w:tab w:val="left" w:pos="720"/>
              </w:tabs>
              <w:rPr>
                <w:sz w:val="22"/>
              </w:rPr>
            </w:pPr>
          </w:p>
        </w:tc>
        <w:tc>
          <w:tcPr>
            <w:tcW w:w="2249" w:type="dxa"/>
            <w:vAlign w:val="bottom"/>
          </w:tcPr>
          <w:p w14:paraId="4A25AEB2" w14:textId="77777777" w:rsidR="00870F65" w:rsidRPr="00B96BFA" w:rsidRDefault="00870F65" w:rsidP="00B96BFA">
            <w:pPr>
              <w:tabs>
                <w:tab w:val="center" w:pos="-2070"/>
                <w:tab w:val="left" w:pos="720"/>
              </w:tabs>
              <w:jc w:val="right"/>
              <w:rPr>
                <w:bCs/>
                <w:sz w:val="22"/>
              </w:rPr>
            </w:pPr>
          </w:p>
        </w:tc>
      </w:tr>
      <w:permEnd w:id="795492186"/>
    </w:tbl>
    <w:p w14:paraId="55C086E8" w14:textId="77777777" w:rsidR="00485996" w:rsidRDefault="00485996" w:rsidP="00485996"/>
    <w:p w14:paraId="7E398F4F" w14:textId="2C95C985"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lastRenderedPageBreak/>
        <w:t xml:space="preserve">The Contractor’s final invoice for Master Account charges shall be mailed or </w:t>
      </w:r>
      <w:r w:rsidR="00BB465E">
        <w:rPr>
          <w:rFonts w:ascii="Times New Roman" w:hAnsi="Times New Roman"/>
          <w:bCs/>
          <w:sz w:val="22"/>
          <w:szCs w:val="22"/>
        </w:rPr>
        <w:t>emailed</w:t>
      </w:r>
      <w:r w:rsidRPr="00B96BFA">
        <w:rPr>
          <w:rFonts w:ascii="Times New Roman" w:hAnsi="Times New Roman"/>
          <w:bCs/>
          <w:sz w:val="22"/>
          <w:szCs w:val="22"/>
        </w:rPr>
        <w:t xml:space="preserve"> to the following, within thirty (30) Days after the Program for approval and signature of legitimate expenses incurred:</w:t>
      </w:r>
    </w:p>
    <w:p w14:paraId="6DA0B5F5" w14:textId="77777777" w:rsidR="00485996" w:rsidRPr="00B96BFA" w:rsidRDefault="00485996" w:rsidP="00B96BFA">
      <w:pPr>
        <w:tabs>
          <w:tab w:val="left" w:pos="-720"/>
        </w:tabs>
        <w:suppressAutoHyphens/>
        <w:ind w:left="2160"/>
        <w:rPr>
          <w:sz w:val="22"/>
        </w:rPr>
      </w:pPr>
      <w:r w:rsidRPr="00B96BFA">
        <w:rPr>
          <w:sz w:val="22"/>
        </w:rPr>
        <w:t xml:space="preserve">Judicial Council of California </w:t>
      </w:r>
    </w:p>
    <w:p w14:paraId="49715B36" w14:textId="77777777" w:rsidR="00485996" w:rsidRPr="00B96BFA" w:rsidRDefault="00485996" w:rsidP="00B96BFA">
      <w:pPr>
        <w:tabs>
          <w:tab w:val="left" w:pos="-720"/>
        </w:tabs>
        <w:suppressAutoHyphens/>
        <w:ind w:left="2160"/>
        <w:rPr>
          <w:sz w:val="22"/>
        </w:rPr>
      </w:pPr>
      <w:r w:rsidRPr="00B96BFA">
        <w:rPr>
          <w:sz w:val="22"/>
        </w:rPr>
        <w:t>455 Golden Gate Avenue</w:t>
      </w:r>
    </w:p>
    <w:p w14:paraId="63131338" w14:textId="77777777" w:rsidR="00B96BFA" w:rsidRPr="00B96BFA" w:rsidRDefault="00B96BFA" w:rsidP="00B96BFA">
      <w:pPr>
        <w:ind w:left="2160"/>
        <w:rPr>
          <w:sz w:val="22"/>
        </w:rPr>
      </w:pPr>
      <w:r w:rsidRPr="00B96BFA">
        <w:rPr>
          <w:sz w:val="22"/>
        </w:rPr>
        <w:t xml:space="preserve">Attention: </w:t>
      </w:r>
      <w:permStart w:id="649752020" w:edGrp="everyone"/>
      <w:commentRangeStart w:id="67"/>
      <w:proofErr w:type="gramStart"/>
      <w:r w:rsidRPr="00B96BFA">
        <w:rPr>
          <w:sz w:val="22"/>
        </w:rPr>
        <w:t>@MPname</w:t>
      </w:r>
      <w:proofErr w:type="gramEnd"/>
      <w:r w:rsidRPr="00B96BFA">
        <w:rPr>
          <w:sz w:val="22"/>
        </w:rPr>
        <w:t>, LSS</w:t>
      </w:r>
      <w:commentRangeEnd w:id="67"/>
      <w:r w:rsidR="00BB465E">
        <w:rPr>
          <w:rStyle w:val="CommentReference"/>
        </w:rPr>
        <w:commentReference w:id="67"/>
      </w:r>
      <w:r w:rsidRPr="00B96BFA">
        <w:rPr>
          <w:sz w:val="22"/>
        </w:rPr>
        <w:t>, 6th Floor</w:t>
      </w:r>
      <w:permEnd w:id="649752020"/>
    </w:p>
    <w:p w14:paraId="1CC4F884" w14:textId="44BB3EF1" w:rsidR="00485996" w:rsidRDefault="00485996" w:rsidP="00B96BFA">
      <w:pPr>
        <w:pStyle w:val="BodyText3"/>
        <w:ind w:left="2160" w:right="0"/>
        <w:rPr>
          <w:sz w:val="22"/>
        </w:rPr>
      </w:pPr>
      <w:r w:rsidRPr="00B96BFA">
        <w:rPr>
          <w:sz w:val="22"/>
        </w:rPr>
        <w:t>San Francisco, CA</w:t>
      </w:r>
      <w:r w:rsidR="00C04572">
        <w:rPr>
          <w:sz w:val="22"/>
        </w:rPr>
        <w:t xml:space="preserve"> </w:t>
      </w:r>
      <w:r w:rsidRPr="00B96BFA">
        <w:rPr>
          <w:sz w:val="22"/>
        </w:rPr>
        <w:t>94102-3688</w:t>
      </w:r>
    </w:p>
    <w:p w14:paraId="61214F69" w14:textId="50C107AC" w:rsidR="00BB465E" w:rsidRPr="00B96BFA" w:rsidRDefault="00BB465E" w:rsidP="00B96BFA">
      <w:pPr>
        <w:pStyle w:val="BodyText3"/>
        <w:ind w:left="2160" w:right="0"/>
        <w:rPr>
          <w:sz w:val="22"/>
        </w:rPr>
      </w:pPr>
      <w:r>
        <w:rPr>
          <w:sz w:val="22"/>
        </w:rPr>
        <w:t xml:space="preserve">Email: </w:t>
      </w:r>
      <w:permStart w:id="1483413584" w:edGrp="everyone"/>
      <w:r>
        <w:rPr>
          <w:sz w:val="22"/>
        </w:rPr>
        <w:t>@email@jud.ca.gov</w:t>
      </w:r>
      <w:permEnd w:id="1483413584"/>
    </w:p>
    <w:p w14:paraId="62DF941A" w14:textId="3B846BA5"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Judicial Council’s designees will review the invoice for completeness and accuracy.</w:t>
      </w:r>
      <w:r w:rsidR="00C04572">
        <w:rPr>
          <w:rFonts w:ascii="Times New Roman" w:hAnsi="Times New Roman"/>
          <w:bCs/>
          <w:sz w:val="22"/>
          <w:szCs w:val="22"/>
        </w:rPr>
        <w:t xml:space="preserve"> </w:t>
      </w:r>
      <w:r w:rsidRPr="00B96BFA">
        <w:rPr>
          <w:rFonts w:ascii="Times New Roman" w:hAnsi="Times New Roman"/>
          <w:bCs/>
          <w:sz w:val="22"/>
          <w:szCs w:val="22"/>
        </w:rPr>
        <w:t>The invoice must be approved by authorized signature prior to payment.</w:t>
      </w:r>
      <w:r w:rsidR="00C04572">
        <w:rPr>
          <w:rFonts w:ascii="Times New Roman" w:hAnsi="Times New Roman"/>
          <w:bCs/>
          <w:sz w:val="22"/>
          <w:szCs w:val="22"/>
        </w:rPr>
        <w:t xml:space="preserve"> </w:t>
      </w:r>
      <w:r w:rsidRPr="00B96BFA">
        <w:rPr>
          <w:rFonts w:ascii="Times New Roman" w:hAnsi="Times New Roman"/>
          <w:bCs/>
          <w:sz w:val="22"/>
          <w:szCs w:val="22"/>
        </w:rPr>
        <w:t>Invoices that do not specify charges accurately or that do not conform to the format specifications of this exhibit may be returned to the Contractor for correction.</w:t>
      </w:r>
      <w:r w:rsidR="00C04572">
        <w:rPr>
          <w:rFonts w:ascii="Times New Roman" w:hAnsi="Times New Roman"/>
          <w:bCs/>
          <w:sz w:val="22"/>
          <w:szCs w:val="22"/>
        </w:rPr>
        <w:t xml:space="preserve"> </w:t>
      </w:r>
    </w:p>
    <w:p w14:paraId="0DA0934D" w14:textId="77777777"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approved or disputed invoice will be sent to the Contractor with either authorization to charge the appropriate U.S. Bank TPSC, pursuant to this provision, or instructions to make the necessary changes.</w:t>
      </w:r>
    </w:p>
    <w:p w14:paraId="43595B69" w14:textId="77777777" w:rsidR="00485996" w:rsidRPr="00B96BFA" w:rsidRDefault="00485996" w:rsidP="00B96BFA">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permStart w:id="1083770681" w:edGrp="everyone"/>
      <w:commentRangeStart w:id="68"/>
      <w:r w:rsidRPr="00B96BFA">
        <w:rPr>
          <w:rFonts w:ascii="Times New Roman Bold" w:hAnsi="Times New Roman Bold"/>
          <w:b/>
          <w:caps/>
          <w:sz w:val="22"/>
          <w:szCs w:val="22"/>
        </w:rPr>
        <w:t>@Non-Judicial Council Funding Sources</w:t>
      </w:r>
      <w:commentRangeEnd w:id="68"/>
      <w:r w:rsidR="00B96BFA" w:rsidRPr="00B96BFA">
        <w:rPr>
          <w:rFonts w:ascii="Times New Roman Bold" w:hAnsi="Times New Roman Bold"/>
          <w:b/>
          <w:caps/>
          <w:sz w:val="22"/>
          <w:szCs w:val="22"/>
        </w:rPr>
        <w:commentReference w:id="68"/>
      </w:r>
    </w:p>
    <w:p w14:paraId="729117A1" w14:textId="5B7DF826"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@This Agreement is funded @in part from a @trust account that is administered by the Judicial Council.</w:t>
      </w:r>
      <w:r w:rsidR="00C04572">
        <w:rPr>
          <w:rFonts w:ascii="Times New Roman" w:hAnsi="Times New Roman"/>
          <w:bCs/>
          <w:sz w:val="22"/>
          <w:szCs w:val="22"/>
        </w:rPr>
        <w:t xml:space="preserve"> </w:t>
      </w:r>
      <w:r w:rsidRPr="00B96BFA">
        <w:rPr>
          <w:rFonts w:ascii="Times New Roman" w:hAnsi="Times New Roman"/>
          <w:bCs/>
          <w:sz w:val="22"/>
          <w:szCs w:val="22"/>
        </w:rPr>
        <w:t>The @trust account supporting this Agreement is funded by the Attendees of the Program and does not include funds budgeted by the State of California.</w:t>
      </w:r>
    </w:p>
    <w:p w14:paraId="31B7F02D" w14:textId="13CAF158"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@trust account will be used by the Judicial Council to pay for the following expenses and charges:</w:t>
      </w:r>
      <w:r w:rsidR="00C04572">
        <w:rPr>
          <w:rFonts w:ascii="Times New Roman" w:hAnsi="Times New Roman"/>
          <w:bCs/>
          <w:sz w:val="22"/>
          <w:szCs w:val="22"/>
        </w:rPr>
        <w:t xml:space="preserve"> </w:t>
      </w:r>
      <w:r w:rsidRPr="00B96BFA">
        <w:rPr>
          <w:rFonts w:ascii="Times New Roman" w:hAnsi="Times New Roman"/>
          <w:bCs/>
          <w:sz w:val="22"/>
          <w:szCs w:val="22"/>
        </w:rPr>
        <w:t>@Materials, such as paper products, binders, tote-bags, name badges, folders, mouse pads, tabs, pens, and pencils; @some charges, such as meals, meeting rooms, audio-visual equipment, copying, and parking; @and, part of the Termination Fee, if applicable.</w:t>
      </w:r>
    </w:p>
    <w:p w14:paraId="47224A24" w14:textId="0672863F" w:rsidR="00485996" w:rsidRPr="00B96BFA" w:rsidRDefault="00215D97" w:rsidP="00B96BFA">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proofErr w:type="gramStart"/>
      <w:r>
        <w:rPr>
          <w:rFonts w:ascii="Times New Roman Bold" w:hAnsi="Times New Roman Bold"/>
          <w:b/>
          <w:caps/>
          <w:sz w:val="22"/>
          <w:szCs w:val="22"/>
        </w:rPr>
        <w:t>@</w:t>
      </w:r>
      <w:commentRangeStart w:id="69"/>
      <w:r w:rsidR="00485996" w:rsidRPr="00B96BFA">
        <w:rPr>
          <w:rFonts w:ascii="Times New Roman Bold" w:hAnsi="Times New Roman Bold"/>
          <w:b/>
          <w:caps/>
          <w:sz w:val="22"/>
          <w:szCs w:val="22"/>
        </w:rPr>
        <w:t>Responsibility</w:t>
      </w:r>
      <w:proofErr w:type="gramEnd"/>
      <w:r w:rsidR="00485996" w:rsidRPr="00B96BFA">
        <w:rPr>
          <w:rFonts w:ascii="Times New Roman Bold" w:hAnsi="Times New Roman Bold"/>
          <w:b/>
          <w:caps/>
          <w:sz w:val="22"/>
          <w:szCs w:val="22"/>
        </w:rPr>
        <w:t xml:space="preserve"> for Individual Charges</w:t>
      </w:r>
      <w:commentRangeEnd w:id="69"/>
      <w:r>
        <w:rPr>
          <w:rStyle w:val="CommentReference"/>
        </w:rPr>
        <w:commentReference w:id="69"/>
      </w:r>
    </w:p>
    <w:p w14:paraId="03DDE837" w14:textId="78D4B313"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 xml:space="preserve">Unless otherwise expressly set forth, the Contractor shall not charge the Judicial </w:t>
      </w:r>
      <w:proofErr w:type="gramStart"/>
      <w:r w:rsidRPr="00215D97">
        <w:rPr>
          <w:rFonts w:ascii="Times New Roman" w:hAnsi="Times New Roman"/>
          <w:bCs/>
          <w:sz w:val="22"/>
          <w:szCs w:val="22"/>
        </w:rPr>
        <w:t>Council</w:t>
      </w:r>
      <w:proofErr w:type="gramEnd"/>
      <w:r w:rsidRPr="00215D97">
        <w:rPr>
          <w:rFonts w:ascii="Times New Roman" w:hAnsi="Times New Roman"/>
          <w:bCs/>
          <w:sz w:val="22"/>
          <w:szCs w:val="22"/>
        </w:rPr>
        <w:t xml:space="preserve"> nor will the Judicial Council assume any liability for any Individual Charges incurred by Attendees.</w:t>
      </w:r>
      <w:r w:rsidR="00C04572">
        <w:rPr>
          <w:rFonts w:ascii="Times New Roman" w:hAnsi="Times New Roman"/>
          <w:bCs/>
          <w:sz w:val="22"/>
          <w:szCs w:val="22"/>
        </w:rPr>
        <w:t xml:space="preserve"> </w:t>
      </w:r>
    </w:p>
    <w:p w14:paraId="024DF754" w14:textId="77777777"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 xml:space="preserve">Under no circumstances shall the Contractor charge any Individual Charges to the Master Account, without prior written authorization from the Judicial Council. </w:t>
      </w:r>
    </w:p>
    <w:p w14:paraId="5A65E5FC" w14:textId="77777777"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The Contractor shall provide an itemized bill to each Attendee for any Individual Charges.</w:t>
      </w:r>
    </w:p>
    <w:permEnd w:id="1083770681"/>
    <w:p w14:paraId="0E5707B5" w14:textId="77777777" w:rsidR="00485996" w:rsidRPr="00215D97" w:rsidRDefault="00485996" w:rsidP="00215D97">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sidRPr="00215D97">
        <w:rPr>
          <w:rFonts w:ascii="Times New Roman Bold" w:hAnsi="Times New Roman Bold"/>
          <w:b/>
          <w:caps/>
          <w:sz w:val="22"/>
          <w:szCs w:val="22"/>
        </w:rPr>
        <w:t xml:space="preserve">Disallowance </w:t>
      </w:r>
    </w:p>
    <w:p w14:paraId="1D44F046" w14:textId="68269FA6" w:rsidR="00485996" w:rsidRPr="00215D97" w:rsidRDefault="00485996" w:rsidP="00215D97">
      <w:pPr>
        <w:pStyle w:val="NormalWeb"/>
        <w:keepN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215D97">
        <w:rPr>
          <w:rFonts w:ascii="Times New Roman" w:hAnsi="Times New Roman"/>
          <w:bCs/>
          <w:sz w:val="22"/>
          <w:szCs w:val="22"/>
        </w:rPr>
        <w:t>If the Contractor claims or receives payment for a service or reimbursement that is later disallowed by the Judicial Council, the Contractor shall promptly refund the disallowed amount upon the Judicial Council's request.</w:t>
      </w:r>
      <w:r w:rsidR="00C04572">
        <w:rPr>
          <w:rFonts w:ascii="Times New Roman" w:hAnsi="Times New Roman"/>
          <w:bCs/>
          <w:sz w:val="22"/>
          <w:szCs w:val="22"/>
        </w:rPr>
        <w:t xml:space="preserve"> </w:t>
      </w:r>
      <w:r w:rsidRPr="00215D97">
        <w:rPr>
          <w:rFonts w:ascii="Times New Roman" w:hAnsi="Times New Roman"/>
          <w:bCs/>
          <w:sz w:val="22"/>
          <w:szCs w:val="22"/>
        </w:rPr>
        <w:t xml:space="preserve">At its option, the Judicial Council may offset the amount </w:t>
      </w:r>
      <w:r w:rsidRPr="00215D97">
        <w:rPr>
          <w:rFonts w:ascii="Times New Roman" w:hAnsi="Times New Roman"/>
          <w:bCs/>
          <w:sz w:val="22"/>
          <w:szCs w:val="22"/>
        </w:rPr>
        <w:lastRenderedPageBreak/>
        <w:t>disallowed from any payment due or that may become due to the Contractor under this Agreement or any other agreement.</w:t>
      </w:r>
    </w:p>
    <w:p w14:paraId="2254543A" w14:textId="573A56FD" w:rsidR="00485996" w:rsidRDefault="00485996" w:rsidP="00485996">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182FFB81" w14:textId="77777777" w:rsidR="00485996" w:rsidRDefault="00485996" w:rsidP="002B0A1D">
      <w:pPr>
        <w:pStyle w:val="ListParagraph"/>
        <w:spacing w:beforeLines="100" w:before="240" w:afterLines="100" w:after="240" w:line="300" w:lineRule="exact"/>
        <w:ind w:left="0"/>
        <w:contextualSpacing w:val="0"/>
        <w:jc w:val="center"/>
        <w:rPr>
          <w:b/>
          <w:bCs/>
          <w:sz w:val="22"/>
          <w:szCs w:val="22"/>
        </w:rPr>
        <w:sectPr w:rsidR="00485996" w:rsidSect="00840A9D">
          <w:footerReference w:type="default" r:id="rId23"/>
          <w:pgSz w:w="12240" w:h="15840" w:code="1"/>
          <w:pgMar w:top="1152" w:right="1440" w:bottom="864" w:left="1440" w:header="432" w:footer="432" w:gutter="0"/>
          <w:pgNumType w:start="1"/>
          <w:cols w:space="720"/>
        </w:sectPr>
      </w:pPr>
    </w:p>
    <w:p w14:paraId="59CDF56E" w14:textId="1D5DBD50" w:rsidR="00215D97" w:rsidRPr="009E4F65" w:rsidRDefault="00215D97" w:rsidP="00215D97">
      <w:pPr>
        <w:keepNext/>
        <w:spacing w:line="300" w:lineRule="exact"/>
        <w:jc w:val="center"/>
        <w:rPr>
          <w:rFonts w:ascii="Times New Roman Bold" w:hAnsi="Times New Roman Bold"/>
          <w:b/>
        </w:rPr>
      </w:pPr>
      <w:commentRangeStart w:id="70"/>
      <w:r w:rsidRPr="009E4F65">
        <w:rPr>
          <w:rFonts w:ascii="Times New Roman Bold" w:hAnsi="Times New Roman Bold"/>
          <w:b/>
        </w:rPr>
        <w:lastRenderedPageBreak/>
        <w:t xml:space="preserve">EXHIBIT </w:t>
      </w:r>
      <w:r>
        <w:rPr>
          <w:rFonts w:ascii="Times New Roman Bold" w:hAnsi="Times New Roman Bold"/>
          <w:b/>
        </w:rPr>
        <w:t>H</w:t>
      </w:r>
    </w:p>
    <w:p w14:paraId="4D4D5899" w14:textId="0A3BDCBA" w:rsidR="00215D97" w:rsidRPr="009E4F65" w:rsidRDefault="00215D97" w:rsidP="00215D97">
      <w:pPr>
        <w:keepNext/>
        <w:spacing w:afterLines="100" w:after="240" w:line="300" w:lineRule="exact"/>
        <w:jc w:val="center"/>
        <w:rPr>
          <w:rFonts w:ascii="Times New Roman Bold" w:hAnsi="Times New Roman Bold"/>
          <w:b/>
        </w:rPr>
      </w:pPr>
      <w:r>
        <w:rPr>
          <w:rFonts w:ascii="Times New Roman Bold" w:hAnsi="Times New Roman Bold"/>
          <w:b/>
        </w:rPr>
        <w:t>ATTACHMENTS</w:t>
      </w:r>
      <w:commentRangeEnd w:id="70"/>
      <w:r>
        <w:rPr>
          <w:rStyle w:val="CommentReference"/>
        </w:rPr>
        <w:commentReference w:id="70"/>
      </w:r>
    </w:p>
    <w:p w14:paraId="2B4CC50B" w14:textId="77777777" w:rsidR="00215D97" w:rsidRDefault="00215D97" w:rsidP="00215D97">
      <w:pPr>
        <w:tabs>
          <w:tab w:val="left" w:pos="10710"/>
        </w:tabs>
        <w:spacing w:beforeLines="100" w:before="240" w:afterLines="100" w:after="240" w:line="300" w:lineRule="exact"/>
        <w:rPr>
          <w:bCs/>
        </w:rPr>
      </w:pPr>
      <w:permStart w:id="449735427" w:edGrp="everyone"/>
      <w:commentRangeStart w:id="71"/>
      <w:proofErr w:type="gramStart"/>
      <w:r>
        <w:rPr>
          <w:bCs/>
        </w:rPr>
        <w:t>@OPTION</w:t>
      </w:r>
      <w:proofErr w:type="gramEnd"/>
      <w:r>
        <w:rPr>
          <w:bCs/>
        </w:rPr>
        <w:t xml:space="preserve"> 1: </w:t>
      </w:r>
      <w:commentRangeEnd w:id="71"/>
      <w:r w:rsidR="002312F8">
        <w:rPr>
          <w:rStyle w:val="CommentReference"/>
        </w:rPr>
        <w:commentReference w:id="71"/>
      </w:r>
      <w:r>
        <w:rPr>
          <w:bCs/>
        </w:rPr>
        <w:t>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p>
    <w:p w14:paraId="123EACCE" w14:textId="48956325" w:rsidR="002312F8" w:rsidRDefault="00215D97" w:rsidP="002312F8">
      <w:pPr>
        <w:tabs>
          <w:tab w:val="left" w:pos="10710"/>
        </w:tabs>
        <w:spacing w:beforeLines="100" w:before="240" w:afterLines="100" w:after="240" w:line="300" w:lineRule="exact"/>
        <w:rPr>
          <w:bCs/>
        </w:rPr>
      </w:pPr>
      <w:commentRangeStart w:id="72"/>
      <w:proofErr w:type="gramStart"/>
      <w:r w:rsidRPr="002312F8">
        <w:rPr>
          <w:bCs/>
        </w:rPr>
        <w:t>@OPTION</w:t>
      </w:r>
      <w:proofErr w:type="gramEnd"/>
      <w:r w:rsidRPr="002312F8">
        <w:rPr>
          <w:bCs/>
        </w:rPr>
        <w:t xml:space="preserve"> 2</w:t>
      </w:r>
      <w:r w:rsidR="002312F8">
        <w:rPr>
          <w:bCs/>
        </w:rPr>
        <w:t>:</w:t>
      </w:r>
      <w:r w:rsidRPr="002312F8">
        <w:rPr>
          <w:bCs/>
        </w:rPr>
        <w:t xml:space="preserve"> </w:t>
      </w:r>
      <w:commentRangeEnd w:id="72"/>
      <w:r w:rsidR="002312F8" w:rsidRPr="003E2604">
        <w:rPr>
          <w:bCs/>
        </w:rPr>
        <w:commentReference w:id="72"/>
      </w:r>
      <w:r w:rsidR="002312F8">
        <w:rPr>
          <w:bCs/>
        </w:rPr>
        <w:t>This exhibit includes the following attachment(s)</w:t>
      </w:r>
      <w:r w:rsidR="003E2604">
        <w:rPr>
          <w:bCs/>
        </w:rPr>
        <w:t xml:space="preserve"> </w:t>
      </w:r>
      <w:r w:rsidR="003E2604" w:rsidRPr="003E2604">
        <w:rPr>
          <w:bCs/>
        </w:rPr>
        <w:t>which are hereby deemed incorporated into this Exhibit H by this reference</w:t>
      </w:r>
      <w:r w:rsidR="002312F8">
        <w:rPr>
          <w:bCs/>
        </w:rPr>
        <w:t>:</w:t>
      </w:r>
    </w:p>
    <w:p w14:paraId="36CD2D36" w14:textId="56F3BC4F" w:rsidR="002312F8" w:rsidRPr="002312F8" w:rsidRDefault="002312F8"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3"/>
      <w:r w:rsidRPr="002312F8">
        <w:rPr>
          <w:bCs/>
        </w:rPr>
        <w:t>Hotel/Motel Transient Occupancy Tax Waiver</w:t>
      </w:r>
      <w:commentRangeEnd w:id="73"/>
      <w:r w:rsidR="00033D2E">
        <w:rPr>
          <w:rStyle w:val="CommentReference"/>
        </w:rPr>
        <w:commentReference w:id="73"/>
      </w:r>
    </w:p>
    <w:p w14:paraId="3AE5E8BE" w14:textId="77777777" w:rsidR="00033D2E" w:rsidRPr="002312F8" w:rsidRDefault="00033D2E"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4"/>
      <w:r w:rsidRPr="002312F8">
        <w:rPr>
          <w:bCs/>
        </w:rPr>
        <w:t>Contractor’s Catering Price List</w:t>
      </w:r>
      <w:commentRangeEnd w:id="74"/>
      <w:r>
        <w:rPr>
          <w:rStyle w:val="CommentReference"/>
        </w:rPr>
        <w:commentReference w:id="74"/>
      </w:r>
    </w:p>
    <w:p w14:paraId="784C4AFA" w14:textId="5F8C0CB9" w:rsidR="002312F8" w:rsidRPr="002312F8" w:rsidRDefault="002312F8"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5"/>
      <w:r w:rsidRPr="002312F8">
        <w:rPr>
          <w:bCs/>
        </w:rPr>
        <w:t>Contractor’s Audio-Visual Equipment Price List</w:t>
      </w:r>
      <w:commentRangeEnd w:id="75"/>
      <w:r w:rsidR="00033D2E">
        <w:rPr>
          <w:rStyle w:val="CommentReference"/>
        </w:rPr>
        <w:commentReference w:id="75"/>
      </w:r>
    </w:p>
    <w:p w14:paraId="76EB490B" w14:textId="5C8F0F9B" w:rsidR="002312F8" w:rsidRDefault="002312F8" w:rsidP="00C04572">
      <w:pPr>
        <w:pStyle w:val="ListParagraph"/>
        <w:numPr>
          <w:ilvl w:val="0"/>
          <w:numId w:val="39"/>
        </w:numPr>
        <w:tabs>
          <w:tab w:val="left" w:pos="2160"/>
        </w:tabs>
        <w:spacing w:beforeLines="100" w:before="240" w:afterLines="100" w:after="240" w:line="300" w:lineRule="exact"/>
        <w:ind w:left="2160" w:hanging="1440"/>
        <w:contextualSpacing w:val="0"/>
        <w:rPr>
          <w:bCs/>
        </w:rPr>
      </w:pPr>
      <w:commentRangeStart w:id="76"/>
      <w:r w:rsidRPr="002312F8">
        <w:rPr>
          <w:bCs/>
        </w:rPr>
        <w:t>Unruh Civil Rights Act and California Fair Employment and Housing Act Certification</w:t>
      </w:r>
      <w:commentRangeEnd w:id="76"/>
      <w:r w:rsidR="00033D2E">
        <w:rPr>
          <w:rStyle w:val="CommentReference"/>
        </w:rPr>
        <w:commentReference w:id="76"/>
      </w:r>
    </w:p>
    <w:p w14:paraId="73F3C120" w14:textId="2C0D96BE" w:rsidR="00F80F24" w:rsidRDefault="00F80F24" w:rsidP="00111C74">
      <w:pPr>
        <w:tabs>
          <w:tab w:val="left" w:pos="2160"/>
        </w:tabs>
        <w:spacing w:beforeLines="100" w:before="240" w:afterLines="100" w:after="240" w:line="300" w:lineRule="exact"/>
        <w:rPr>
          <w:bCs/>
        </w:rPr>
      </w:pPr>
      <w:r>
        <w:rPr>
          <w:bCs/>
        </w:rPr>
        <w:br w:type="page"/>
      </w:r>
    </w:p>
    <w:p w14:paraId="4588EBDC" w14:textId="18A856E8" w:rsidR="00111C74" w:rsidRDefault="00111C74" w:rsidP="00111C74">
      <w:pPr>
        <w:tabs>
          <w:tab w:val="left" w:pos="2160"/>
        </w:tabs>
        <w:spacing w:beforeLines="100" w:before="240" w:afterLines="100" w:after="240" w:line="300" w:lineRule="exact"/>
        <w:jc w:val="center"/>
        <w:rPr>
          <w:b/>
        </w:rPr>
      </w:pPr>
      <w:r w:rsidRPr="00111C74">
        <w:rPr>
          <w:b/>
        </w:rPr>
        <w:lastRenderedPageBreak/>
        <w:t>ATTACHMENT 1 TO EXHIBIT H</w:t>
      </w:r>
    </w:p>
    <w:p w14:paraId="7A3897B5" w14:textId="34A49357" w:rsidR="00C72585" w:rsidRDefault="00C72585" w:rsidP="00111C74">
      <w:pPr>
        <w:tabs>
          <w:tab w:val="left" w:pos="2160"/>
        </w:tabs>
        <w:spacing w:beforeLines="100" w:before="240" w:afterLines="100" w:after="240" w:line="300" w:lineRule="exact"/>
        <w:jc w:val="center"/>
        <w:rPr>
          <w:b/>
        </w:rPr>
      </w:pPr>
      <w:commentRangeStart w:id="77"/>
      <w:r>
        <w:rPr>
          <w:b/>
        </w:rPr>
        <w:t>[SAMPLE ONLY]</w:t>
      </w:r>
      <w:commentRangeEnd w:id="77"/>
      <w:r>
        <w:rPr>
          <w:rStyle w:val="CommentReference"/>
        </w:rPr>
        <w:commentReference w:id="77"/>
      </w:r>
    </w:p>
    <w:p w14:paraId="554884D4" w14:textId="77777777" w:rsidR="00D17C47" w:rsidRDefault="00D17C47" w:rsidP="008D2C78">
      <w:pPr>
        <w:tabs>
          <w:tab w:val="left" w:pos="2160"/>
        </w:tabs>
        <w:spacing w:before="6480" w:afterLines="100" w:after="240" w:line="300" w:lineRule="exact"/>
        <w:ind w:left="-720"/>
        <w:jc w:val="center"/>
        <w:rPr>
          <w:b/>
        </w:rPr>
      </w:pPr>
      <w:r>
        <w:rPr>
          <w:noProof/>
        </w:rPr>
        <w:drawing>
          <wp:inline distT="0" distB="0" distL="0" distR="0" wp14:anchorId="478E56CC" wp14:editId="2B294F38">
            <wp:extent cx="6559826" cy="3939400"/>
            <wp:effectExtent l="19050" t="19050" r="12700" b="23495"/>
            <wp:docPr id="184008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87612" name=""/>
                    <pic:cNvPicPr/>
                  </pic:nvPicPr>
                  <pic:blipFill>
                    <a:blip r:embed="rId24"/>
                    <a:stretch>
                      <a:fillRect/>
                    </a:stretch>
                  </pic:blipFill>
                  <pic:spPr>
                    <a:xfrm>
                      <a:off x="0" y="0"/>
                      <a:ext cx="6559826" cy="3939400"/>
                    </a:xfrm>
                    <a:prstGeom prst="rect">
                      <a:avLst/>
                    </a:prstGeom>
                    <a:ln>
                      <a:solidFill>
                        <a:schemeClr val="accent1"/>
                      </a:solidFill>
                    </a:ln>
                  </pic:spPr>
                </pic:pic>
              </a:graphicData>
            </a:graphic>
          </wp:inline>
        </w:drawing>
      </w:r>
    </w:p>
    <w:p w14:paraId="071652C1" w14:textId="54E354B6" w:rsidR="00F80F24" w:rsidRDefault="00F80F24" w:rsidP="009E2565">
      <w:pPr>
        <w:tabs>
          <w:tab w:val="left" w:pos="2160"/>
        </w:tabs>
        <w:spacing w:before="4320" w:afterLines="100" w:after="240" w:line="300" w:lineRule="exact"/>
        <w:jc w:val="center"/>
        <w:rPr>
          <w:b/>
        </w:rPr>
      </w:pPr>
      <w:r>
        <w:rPr>
          <w:b/>
        </w:rPr>
        <w:t>END OF ATTACHMENT</w:t>
      </w:r>
    </w:p>
    <w:p w14:paraId="4D5C0C99" w14:textId="41B7AA65" w:rsidR="00F80F24" w:rsidRDefault="00F80F24" w:rsidP="00F80F24">
      <w:pPr>
        <w:tabs>
          <w:tab w:val="left" w:pos="2160"/>
        </w:tabs>
        <w:spacing w:before="11520" w:afterLines="100" w:after="240" w:line="300" w:lineRule="exact"/>
        <w:jc w:val="center"/>
        <w:rPr>
          <w:b/>
        </w:rPr>
      </w:pPr>
      <w:r>
        <w:rPr>
          <w:b/>
        </w:rPr>
        <w:lastRenderedPageBreak/>
        <w:br w:type="page"/>
      </w:r>
    </w:p>
    <w:p w14:paraId="19186F1F" w14:textId="4DB2F155" w:rsidR="00F80F24" w:rsidRDefault="00F80F24" w:rsidP="00F80F24">
      <w:pPr>
        <w:tabs>
          <w:tab w:val="left" w:pos="2160"/>
        </w:tabs>
        <w:spacing w:beforeLines="100" w:before="240" w:afterLines="100" w:after="240" w:line="300" w:lineRule="exact"/>
        <w:jc w:val="center"/>
        <w:rPr>
          <w:b/>
        </w:rPr>
      </w:pPr>
      <w:r w:rsidRPr="00111C74">
        <w:rPr>
          <w:b/>
        </w:rPr>
        <w:lastRenderedPageBreak/>
        <w:t xml:space="preserve">ATTACHMENT </w:t>
      </w:r>
      <w:r>
        <w:rPr>
          <w:b/>
        </w:rPr>
        <w:t>2</w:t>
      </w:r>
      <w:r w:rsidRPr="00111C74">
        <w:rPr>
          <w:b/>
        </w:rPr>
        <w:t xml:space="preserve"> TO EXHIBIT H</w:t>
      </w:r>
    </w:p>
    <w:p w14:paraId="270DF676" w14:textId="15FB8D1C" w:rsidR="00C72585" w:rsidRDefault="00C72585" w:rsidP="00F80F24">
      <w:pPr>
        <w:tabs>
          <w:tab w:val="left" w:pos="2160"/>
        </w:tabs>
        <w:spacing w:beforeLines="100" w:before="240" w:afterLines="100" w:after="240" w:line="300" w:lineRule="exact"/>
        <w:jc w:val="center"/>
        <w:rPr>
          <w:b/>
        </w:rPr>
      </w:pPr>
      <w:commentRangeStart w:id="78"/>
      <w:r>
        <w:rPr>
          <w:b/>
        </w:rPr>
        <w:t>[to be inserted</w:t>
      </w:r>
      <w:commentRangeEnd w:id="78"/>
      <w:r>
        <w:rPr>
          <w:rStyle w:val="CommentReference"/>
        </w:rPr>
        <w:commentReference w:id="78"/>
      </w:r>
      <w:r>
        <w:rPr>
          <w:b/>
        </w:rPr>
        <w:t>]</w:t>
      </w:r>
    </w:p>
    <w:p w14:paraId="596BACDC" w14:textId="77777777" w:rsidR="00F80F24" w:rsidRDefault="00F80F24" w:rsidP="00C72585">
      <w:pPr>
        <w:tabs>
          <w:tab w:val="left" w:pos="2160"/>
        </w:tabs>
        <w:spacing w:before="10800" w:afterLines="100" w:after="240" w:line="300" w:lineRule="exact"/>
        <w:jc w:val="center"/>
        <w:rPr>
          <w:b/>
        </w:rPr>
      </w:pPr>
    </w:p>
    <w:p w14:paraId="00DF06D9" w14:textId="77777777" w:rsidR="00F80F24" w:rsidRDefault="00F80F24" w:rsidP="00F80F24">
      <w:pPr>
        <w:tabs>
          <w:tab w:val="left" w:pos="2160"/>
        </w:tabs>
        <w:spacing w:afterLines="100" w:after="240" w:line="300" w:lineRule="exact"/>
        <w:jc w:val="center"/>
        <w:rPr>
          <w:b/>
        </w:rPr>
      </w:pPr>
      <w:r>
        <w:rPr>
          <w:b/>
        </w:rPr>
        <w:t>END OF ATTACHMENT</w:t>
      </w:r>
    </w:p>
    <w:p w14:paraId="12D36165" w14:textId="77777777" w:rsidR="00F80F24" w:rsidRDefault="00F80F24" w:rsidP="00F80F24">
      <w:pPr>
        <w:tabs>
          <w:tab w:val="left" w:pos="2160"/>
        </w:tabs>
        <w:spacing w:before="11520" w:afterLines="100" w:after="240" w:line="300" w:lineRule="exact"/>
        <w:jc w:val="center"/>
        <w:rPr>
          <w:b/>
        </w:rPr>
      </w:pPr>
      <w:r>
        <w:rPr>
          <w:b/>
        </w:rPr>
        <w:lastRenderedPageBreak/>
        <w:br w:type="page"/>
      </w:r>
    </w:p>
    <w:p w14:paraId="64E12D88" w14:textId="08CFB555" w:rsidR="00F80F24" w:rsidRDefault="00F80F24" w:rsidP="00F80F24">
      <w:pPr>
        <w:tabs>
          <w:tab w:val="left" w:pos="2160"/>
        </w:tabs>
        <w:spacing w:beforeLines="100" w:before="240" w:afterLines="100" w:after="240" w:line="300" w:lineRule="exact"/>
        <w:jc w:val="center"/>
        <w:rPr>
          <w:b/>
        </w:rPr>
      </w:pPr>
      <w:r w:rsidRPr="00111C74">
        <w:rPr>
          <w:b/>
        </w:rPr>
        <w:lastRenderedPageBreak/>
        <w:t xml:space="preserve">ATTACHMENT </w:t>
      </w:r>
      <w:r>
        <w:rPr>
          <w:b/>
        </w:rPr>
        <w:t>3</w:t>
      </w:r>
      <w:r w:rsidRPr="00111C74">
        <w:rPr>
          <w:b/>
        </w:rPr>
        <w:t xml:space="preserve"> TO EXHIBIT H</w:t>
      </w:r>
    </w:p>
    <w:p w14:paraId="75D82DC5" w14:textId="77777777" w:rsidR="00C72585" w:rsidRDefault="00C72585" w:rsidP="00C72585">
      <w:pPr>
        <w:tabs>
          <w:tab w:val="left" w:pos="2160"/>
        </w:tabs>
        <w:spacing w:beforeLines="100" w:before="240" w:afterLines="100" w:after="240" w:line="300" w:lineRule="exact"/>
        <w:jc w:val="center"/>
        <w:rPr>
          <w:b/>
        </w:rPr>
      </w:pPr>
      <w:commentRangeStart w:id="79"/>
      <w:r>
        <w:rPr>
          <w:b/>
        </w:rPr>
        <w:t>[to be inserted</w:t>
      </w:r>
      <w:commentRangeEnd w:id="79"/>
      <w:r>
        <w:rPr>
          <w:rStyle w:val="CommentReference"/>
        </w:rPr>
        <w:commentReference w:id="79"/>
      </w:r>
      <w:r>
        <w:rPr>
          <w:b/>
        </w:rPr>
        <w:t>]</w:t>
      </w:r>
    </w:p>
    <w:p w14:paraId="1AC38F92" w14:textId="77777777" w:rsidR="009E2565" w:rsidRDefault="009E2565" w:rsidP="009E2565">
      <w:pPr>
        <w:tabs>
          <w:tab w:val="left" w:pos="2160"/>
        </w:tabs>
        <w:spacing w:before="10800" w:afterLines="100" w:after="240" w:line="300" w:lineRule="exact"/>
        <w:jc w:val="center"/>
        <w:rPr>
          <w:b/>
        </w:rPr>
      </w:pPr>
    </w:p>
    <w:p w14:paraId="62F8E110" w14:textId="77777777" w:rsidR="00F80F24" w:rsidRDefault="00F80F24" w:rsidP="009E2565">
      <w:pPr>
        <w:tabs>
          <w:tab w:val="left" w:pos="2160"/>
        </w:tabs>
        <w:spacing w:beforeLines="100" w:before="240" w:afterLines="100" w:after="240" w:line="300" w:lineRule="exact"/>
        <w:jc w:val="center"/>
        <w:rPr>
          <w:b/>
        </w:rPr>
      </w:pPr>
      <w:r>
        <w:rPr>
          <w:b/>
        </w:rPr>
        <w:t>END OF ATTACHMENT</w:t>
      </w:r>
    </w:p>
    <w:p w14:paraId="6E48A004" w14:textId="77777777" w:rsidR="00F80F24" w:rsidRDefault="00F80F24" w:rsidP="00F80F24">
      <w:pPr>
        <w:tabs>
          <w:tab w:val="left" w:pos="2160"/>
        </w:tabs>
        <w:spacing w:before="11520" w:afterLines="100" w:after="240" w:line="300" w:lineRule="exact"/>
        <w:jc w:val="center"/>
        <w:rPr>
          <w:b/>
        </w:rPr>
      </w:pPr>
      <w:r>
        <w:rPr>
          <w:b/>
        </w:rPr>
        <w:lastRenderedPageBreak/>
        <w:br w:type="page"/>
      </w:r>
    </w:p>
    <w:p w14:paraId="236C430A" w14:textId="10AAC214" w:rsidR="00F80F24" w:rsidRDefault="00F80F24" w:rsidP="00F80F24">
      <w:pPr>
        <w:tabs>
          <w:tab w:val="left" w:pos="2160"/>
        </w:tabs>
        <w:spacing w:beforeLines="100" w:before="240" w:afterLines="100" w:after="240" w:line="300" w:lineRule="exact"/>
        <w:jc w:val="center"/>
        <w:rPr>
          <w:b/>
        </w:rPr>
      </w:pPr>
      <w:r w:rsidRPr="00111C74">
        <w:rPr>
          <w:b/>
        </w:rPr>
        <w:lastRenderedPageBreak/>
        <w:t xml:space="preserve">ATTACHMENT </w:t>
      </w:r>
      <w:r>
        <w:rPr>
          <w:b/>
        </w:rPr>
        <w:t>4</w:t>
      </w:r>
      <w:r w:rsidRPr="00111C74">
        <w:rPr>
          <w:b/>
        </w:rPr>
        <w:t xml:space="preserve"> TO EXHIBIT H</w:t>
      </w:r>
    </w:p>
    <w:p w14:paraId="39B8C777" w14:textId="614DDE41" w:rsidR="009E2565" w:rsidRPr="009F30C9" w:rsidRDefault="009E2565" w:rsidP="009E2565">
      <w:pPr>
        <w:widowControl w:val="0"/>
        <w:spacing w:beforeLines="100" w:before="240" w:afterLines="100" w:after="240" w:line="300" w:lineRule="exact"/>
        <w:jc w:val="center"/>
        <w:rPr>
          <w:rFonts w:eastAsia="Times" w:cs="Arial"/>
          <w:b/>
          <w:bCs/>
          <w:u w:val="single"/>
        </w:rPr>
      </w:pPr>
      <w:r w:rsidRPr="009F30C9">
        <w:rPr>
          <w:rFonts w:eastAsia="Times" w:cs="Arial"/>
          <w:b/>
          <w:bCs/>
          <w:u w:val="single"/>
        </w:rPr>
        <w:t>UNRUH CIVIL RIGHTS ACT AND CALIFORNIA FAIR EMPLOYMENT AND HOUSING ACT CERTIFICATION</w:t>
      </w:r>
    </w:p>
    <w:p w14:paraId="39061806" w14:textId="77777777" w:rsidR="009E2565" w:rsidRPr="009E2565" w:rsidRDefault="009E2565" w:rsidP="009E2565">
      <w:pPr>
        <w:spacing w:beforeLines="100" w:before="240" w:afterLines="100" w:after="240" w:line="300" w:lineRule="exact"/>
        <w:rPr>
          <w:rFonts w:eastAsia="Times" w:cs="Arial"/>
          <w:sz w:val="22"/>
          <w:szCs w:val="22"/>
        </w:rPr>
      </w:pPr>
      <w:r w:rsidRPr="009E2565">
        <w:rPr>
          <w:rFonts w:eastAsia="Times" w:cs="Arial"/>
          <w:sz w:val="22"/>
          <w:szCs w:val="22"/>
        </w:rPr>
        <w:t>Pursuant to Public Contract Code (PCC) section 2010, the following certifications must be provided when (</w:t>
      </w:r>
      <w:proofErr w:type="spellStart"/>
      <w:r w:rsidRPr="009E2565">
        <w:rPr>
          <w:rFonts w:eastAsia="Times" w:cs="Arial"/>
          <w:sz w:val="22"/>
          <w:szCs w:val="22"/>
        </w:rPr>
        <w:t>i</w:t>
      </w:r>
      <w:proofErr w:type="spellEnd"/>
      <w:r w:rsidRPr="009E2565">
        <w:rPr>
          <w:rFonts w:eastAsia="Times" w:cs="Arial"/>
          <w:sz w:val="22"/>
          <w:szCs w:val="22"/>
        </w:rPr>
        <w:t>) submitting a bid or proposal to the Judicial Council of California for a solicitation of goods or services of $100,000 or more, or (ii) entering into or renewing a contract with the Judicial Council of California for the purchase of goods or services of $100,000 or more.</w:t>
      </w:r>
    </w:p>
    <w:p w14:paraId="39D4648A" w14:textId="77777777" w:rsidR="009E2565" w:rsidRPr="009E2565" w:rsidRDefault="009E2565" w:rsidP="009E2565">
      <w:pPr>
        <w:widowControl w:val="0"/>
        <w:spacing w:beforeLines="100" w:before="240" w:afterLines="100" w:after="240" w:line="300" w:lineRule="exact"/>
        <w:rPr>
          <w:rFonts w:eastAsia="Times" w:cs="Arial"/>
          <w:b/>
          <w:bCs/>
          <w:sz w:val="22"/>
          <w:szCs w:val="22"/>
          <w:u w:val="single"/>
        </w:rPr>
      </w:pPr>
      <w:r w:rsidRPr="009E2565">
        <w:rPr>
          <w:rFonts w:eastAsia="Times" w:cs="Arial"/>
          <w:b/>
          <w:bCs/>
          <w:sz w:val="22"/>
          <w:szCs w:val="22"/>
          <w:u w:val="single"/>
        </w:rPr>
        <w:t>CERTIFICATIONS:</w:t>
      </w:r>
    </w:p>
    <w:p w14:paraId="2421D694" w14:textId="2722E809"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 xml:space="preserve">Contractor </w:t>
      </w:r>
      <w:proofErr w:type="gramStart"/>
      <w:r w:rsidRPr="009E2565">
        <w:rPr>
          <w:rFonts w:eastAsia="Times" w:cs="Arial"/>
          <w:sz w:val="22"/>
          <w:szCs w:val="22"/>
        </w:rPr>
        <w:t>is in compliance with</w:t>
      </w:r>
      <w:proofErr w:type="gramEnd"/>
      <w:r w:rsidRPr="009E2565">
        <w:rPr>
          <w:rFonts w:eastAsia="Times" w:cs="Arial"/>
          <w:sz w:val="22"/>
          <w:szCs w:val="22"/>
        </w:rPr>
        <w:t xml:space="preserve"> the Unruh Civil Rights Act (Section 51 of the Civil Code</w:t>
      </w:r>
      <w:proofErr w:type="gramStart"/>
      <w:r w:rsidRPr="009E2565">
        <w:rPr>
          <w:rFonts w:eastAsia="Times" w:cs="Arial"/>
          <w:sz w:val="22"/>
          <w:szCs w:val="22"/>
        </w:rPr>
        <w:t>);</w:t>
      </w:r>
      <w:proofErr w:type="gramEnd"/>
    </w:p>
    <w:p w14:paraId="4131BA71" w14:textId="08AA5642"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 xml:space="preserve">Contractor </w:t>
      </w:r>
      <w:proofErr w:type="gramStart"/>
      <w:r w:rsidRPr="009E2565">
        <w:rPr>
          <w:rFonts w:eastAsia="Times" w:cs="Arial"/>
          <w:sz w:val="22"/>
          <w:szCs w:val="22"/>
        </w:rPr>
        <w:t>is in compliance with</w:t>
      </w:r>
      <w:proofErr w:type="gramEnd"/>
      <w:r w:rsidRPr="009E2565">
        <w:rPr>
          <w:rFonts w:eastAsia="Times" w:cs="Arial"/>
          <w:sz w:val="22"/>
          <w:szCs w:val="22"/>
        </w:rPr>
        <w:t xml:space="preserve"> the California Fair Employment and Housing Act (Chapter 7 (commencing with Section 12960) of Part 2.8 of Division 3 of the Title 2 of the Government Code); </w:t>
      </w:r>
      <w:r w:rsidRPr="009E2565">
        <w:rPr>
          <w:rFonts w:eastAsia="Times" w:cs="Arial"/>
          <w:b/>
          <w:bCs/>
          <w:sz w:val="22"/>
          <w:szCs w:val="22"/>
        </w:rPr>
        <w:t>and</w:t>
      </w:r>
    </w:p>
    <w:p w14:paraId="2BCA5040" w14:textId="1C965C89"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0B7580DE" w14:textId="21578AF8" w:rsidR="009E2565" w:rsidRPr="009E2565" w:rsidRDefault="009E2565" w:rsidP="009E2565">
      <w:pPr>
        <w:widowControl w:val="0"/>
        <w:spacing w:beforeLines="100" w:before="240" w:afterLines="100" w:after="240" w:line="300" w:lineRule="exact"/>
        <w:rPr>
          <w:rFonts w:eastAsia="Times" w:cs="Arial"/>
          <w:sz w:val="22"/>
          <w:szCs w:val="22"/>
        </w:rPr>
      </w:pPr>
      <w:r w:rsidRPr="009E2565">
        <w:rPr>
          <w:rFonts w:eastAsia="Times" w:cs="Arial"/>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E2565" w:rsidRPr="00007308" w14:paraId="7F609293" w14:textId="77777777" w:rsidTr="002B0933">
        <w:tc>
          <w:tcPr>
            <w:tcW w:w="6475" w:type="dxa"/>
            <w:gridSpan w:val="2"/>
            <w:tcBorders>
              <w:bottom w:val="nil"/>
            </w:tcBorders>
          </w:tcPr>
          <w:p w14:paraId="4C62C871" w14:textId="77777777" w:rsidR="009E2565" w:rsidRPr="00007308" w:rsidRDefault="009E2565" w:rsidP="002B0933">
            <w:pPr>
              <w:tabs>
                <w:tab w:val="left" w:pos="3600"/>
              </w:tabs>
              <w:rPr>
                <w:sz w:val="16"/>
                <w:szCs w:val="24"/>
                <w:lang w:bidi="en-US"/>
              </w:rPr>
            </w:pPr>
            <w:r w:rsidRPr="00007308">
              <w:rPr>
                <w:sz w:val="16"/>
                <w:szCs w:val="24"/>
                <w:lang w:bidi="en-US"/>
              </w:rPr>
              <w:t xml:space="preserve">COMPANY NAME </w:t>
            </w:r>
            <w:r w:rsidRPr="00007308">
              <w:rPr>
                <w:i/>
                <w:iCs/>
                <w:sz w:val="16"/>
                <w:szCs w:val="24"/>
                <w:lang w:bidi="en-US"/>
              </w:rPr>
              <w:t>(Printed)</w:t>
            </w:r>
            <w:r w:rsidRPr="00007308">
              <w:rPr>
                <w:sz w:val="16"/>
                <w:szCs w:val="24"/>
                <w:lang w:bidi="en-US"/>
              </w:rPr>
              <w:t xml:space="preserve"> </w:t>
            </w:r>
          </w:p>
        </w:tc>
        <w:tc>
          <w:tcPr>
            <w:tcW w:w="2430" w:type="dxa"/>
            <w:tcBorders>
              <w:bottom w:val="nil"/>
            </w:tcBorders>
          </w:tcPr>
          <w:p w14:paraId="04B06D5F" w14:textId="77777777" w:rsidR="009E2565" w:rsidRPr="00007308" w:rsidRDefault="009E2565" w:rsidP="002B0933">
            <w:pPr>
              <w:tabs>
                <w:tab w:val="left" w:pos="3600"/>
              </w:tabs>
              <w:rPr>
                <w:szCs w:val="24"/>
                <w:lang w:bidi="en-US"/>
              </w:rPr>
            </w:pPr>
            <w:r w:rsidRPr="00007308">
              <w:rPr>
                <w:sz w:val="16"/>
                <w:szCs w:val="24"/>
                <w:lang w:bidi="en-US"/>
              </w:rPr>
              <w:t xml:space="preserve">FEDERAL ID NUMBER </w:t>
            </w:r>
          </w:p>
        </w:tc>
      </w:tr>
      <w:tr w:rsidR="009E2565" w:rsidRPr="001305A6" w14:paraId="28CA6A3D" w14:textId="77777777" w:rsidTr="002B0933">
        <w:tc>
          <w:tcPr>
            <w:tcW w:w="6475" w:type="dxa"/>
            <w:gridSpan w:val="2"/>
            <w:tcBorders>
              <w:top w:val="nil"/>
              <w:bottom w:val="single" w:sz="4" w:space="0" w:color="auto"/>
            </w:tcBorders>
            <w:tcMar>
              <w:top w:w="58" w:type="dxa"/>
              <w:left w:w="58" w:type="dxa"/>
              <w:bottom w:w="29" w:type="dxa"/>
              <w:right w:w="58" w:type="dxa"/>
            </w:tcMar>
          </w:tcPr>
          <w:p w14:paraId="36E41307" w14:textId="77777777" w:rsidR="009E2565" w:rsidRPr="001305A6" w:rsidRDefault="009E2565" w:rsidP="002B0933">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66BAD6AC" w14:textId="77777777" w:rsidR="009E2565" w:rsidRPr="001305A6" w:rsidRDefault="009E2565" w:rsidP="002B0933">
            <w:pPr>
              <w:tabs>
                <w:tab w:val="left" w:pos="3600"/>
              </w:tabs>
              <w:rPr>
                <w:szCs w:val="24"/>
                <w:lang w:bidi="en-US"/>
              </w:rPr>
            </w:pPr>
          </w:p>
        </w:tc>
      </w:tr>
      <w:tr w:rsidR="009E2565" w:rsidRPr="00007308" w14:paraId="4104A7A8" w14:textId="77777777" w:rsidTr="002B0933">
        <w:tc>
          <w:tcPr>
            <w:tcW w:w="8905" w:type="dxa"/>
            <w:gridSpan w:val="3"/>
            <w:tcBorders>
              <w:bottom w:val="nil"/>
            </w:tcBorders>
          </w:tcPr>
          <w:p w14:paraId="785A7342" w14:textId="77777777" w:rsidR="009E2565" w:rsidRPr="00007308" w:rsidRDefault="009E2565" w:rsidP="002B0933">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9E2565" w:rsidRPr="001305A6" w14:paraId="33447922" w14:textId="77777777" w:rsidTr="002B0933">
        <w:tc>
          <w:tcPr>
            <w:tcW w:w="8905" w:type="dxa"/>
            <w:gridSpan w:val="3"/>
            <w:tcBorders>
              <w:top w:val="nil"/>
              <w:bottom w:val="single" w:sz="4" w:space="0" w:color="auto"/>
            </w:tcBorders>
            <w:tcMar>
              <w:top w:w="58" w:type="dxa"/>
              <w:left w:w="58" w:type="dxa"/>
              <w:bottom w:w="29" w:type="dxa"/>
              <w:right w:w="58" w:type="dxa"/>
            </w:tcMar>
          </w:tcPr>
          <w:p w14:paraId="6AA0BB75" w14:textId="77777777" w:rsidR="009E2565" w:rsidRPr="001305A6" w:rsidRDefault="009E2565" w:rsidP="002B0933">
            <w:pPr>
              <w:rPr>
                <w:szCs w:val="24"/>
                <w:lang w:bidi="en-US"/>
              </w:rPr>
            </w:pPr>
          </w:p>
        </w:tc>
      </w:tr>
      <w:tr w:rsidR="009E2565" w:rsidRPr="00007308" w14:paraId="38E1EDFD" w14:textId="77777777" w:rsidTr="002B0933">
        <w:tc>
          <w:tcPr>
            <w:tcW w:w="6475" w:type="dxa"/>
            <w:gridSpan w:val="2"/>
            <w:tcBorders>
              <w:bottom w:val="nil"/>
            </w:tcBorders>
          </w:tcPr>
          <w:p w14:paraId="64E7C9F7" w14:textId="77777777" w:rsidR="009E2565" w:rsidRPr="00007308" w:rsidRDefault="009E2565" w:rsidP="002B0933">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2B3C06E9" w14:textId="77777777" w:rsidR="009E2565" w:rsidRPr="00007308" w:rsidRDefault="009E2565" w:rsidP="002B0933">
            <w:pPr>
              <w:tabs>
                <w:tab w:val="left" w:pos="3600"/>
              </w:tabs>
              <w:rPr>
                <w:szCs w:val="24"/>
                <w:lang w:bidi="en-US"/>
              </w:rPr>
            </w:pPr>
            <w:r w:rsidRPr="00007308">
              <w:rPr>
                <w:caps/>
                <w:sz w:val="16"/>
                <w:szCs w:val="24"/>
                <w:lang w:bidi="en-US"/>
              </w:rPr>
              <w:t>date executed</w:t>
            </w:r>
          </w:p>
        </w:tc>
      </w:tr>
      <w:tr w:rsidR="009E2565" w:rsidRPr="001305A6" w14:paraId="5E590BDB" w14:textId="77777777" w:rsidTr="002B0933">
        <w:tc>
          <w:tcPr>
            <w:tcW w:w="6475" w:type="dxa"/>
            <w:gridSpan w:val="2"/>
            <w:tcBorders>
              <w:top w:val="nil"/>
              <w:bottom w:val="single" w:sz="4" w:space="0" w:color="auto"/>
            </w:tcBorders>
            <w:tcMar>
              <w:top w:w="58" w:type="dxa"/>
              <w:left w:w="58" w:type="dxa"/>
              <w:bottom w:w="29" w:type="dxa"/>
              <w:right w:w="58" w:type="dxa"/>
            </w:tcMar>
          </w:tcPr>
          <w:p w14:paraId="4E73D87A" w14:textId="77777777" w:rsidR="009E2565" w:rsidRPr="001305A6" w:rsidRDefault="009E2565" w:rsidP="002B0933">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4D44AACB" w14:textId="77777777" w:rsidR="009E2565" w:rsidRPr="001305A6" w:rsidRDefault="009E2565" w:rsidP="002B0933">
            <w:pPr>
              <w:tabs>
                <w:tab w:val="left" w:pos="3600"/>
              </w:tabs>
              <w:rPr>
                <w:szCs w:val="24"/>
                <w:lang w:bidi="en-US"/>
              </w:rPr>
            </w:pPr>
          </w:p>
        </w:tc>
      </w:tr>
      <w:tr w:rsidR="009E2565" w:rsidRPr="00007308" w14:paraId="40776D16" w14:textId="77777777" w:rsidTr="002B0933">
        <w:tc>
          <w:tcPr>
            <w:tcW w:w="4585" w:type="dxa"/>
            <w:tcBorders>
              <w:bottom w:val="nil"/>
            </w:tcBorders>
          </w:tcPr>
          <w:p w14:paraId="1928AFCC" w14:textId="77777777" w:rsidR="009E2565" w:rsidRPr="00007308" w:rsidRDefault="009E2565" w:rsidP="002B0933">
            <w:pPr>
              <w:tabs>
                <w:tab w:val="left" w:pos="3600"/>
              </w:tabs>
              <w:rPr>
                <w:sz w:val="16"/>
                <w:szCs w:val="24"/>
                <w:lang w:bidi="en-US"/>
              </w:rPr>
            </w:pPr>
            <w:r w:rsidRPr="00007308">
              <w:rPr>
                <w:i/>
                <w:iCs/>
                <w:sz w:val="16"/>
                <w:lang w:bidi="en-US"/>
              </w:rPr>
              <w:t>Executed in the County of</w:t>
            </w:r>
          </w:p>
        </w:tc>
        <w:tc>
          <w:tcPr>
            <w:tcW w:w="4320" w:type="dxa"/>
            <w:gridSpan w:val="2"/>
            <w:tcBorders>
              <w:bottom w:val="nil"/>
            </w:tcBorders>
          </w:tcPr>
          <w:p w14:paraId="48ECD36A" w14:textId="77777777" w:rsidR="009E2565" w:rsidRPr="00007308" w:rsidRDefault="009E2565" w:rsidP="002B0933">
            <w:pPr>
              <w:tabs>
                <w:tab w:val="left" w:pos="3600"/>
              </w:tabs>
              <w:rPr>
                <w:szCs w:val="24"/>
                <w:lang w:bidi="en-US"/>
              </w:rPr>
            </w:pPr>
            <w:r w:rsidRPr="00007308">
              <w:rPr>
                <w:i/>
                <w:iCs/>
                <w:sz w:val="16"/>
                <w:lang w:bidi="en-US"/>
              </w:rPr>
              <w:t>in the State of</w:t>
            </w:r>
          </w:p>
        </w:tc>
      </w:tr>
      <w:tr w:rsidR="009E2565" w:rsidRPr="001305A6" w14:paraId="193B6EB3" w14:textId="77777777" w:rsidTr="002B0933">
        <w:tc>
          <w:tcPr>
            <w:tcW w:w="4585" w:type="dxa"/>
            <w:tcBorders>
              <w:top w:val="nil"/>
            </w:tcBorders>
            <w:tcMar>
              <w:top w:w="58" w:type="dxa"/>
              <w:left w:w="58" w:type="dxa"/>
              <w:bottom w:w="29" w:type="dxa"/>
              <w:right w:w="58" w:type="dxa"/>
            </w:tcMar>
          </w:tcPr>
          <w:p w14:paraId="40A0CE31" w14:textId="77777777" w:rsidR="009E2565" w:rsidRPr="001305A6" w:rsidRDefault="009E2565" w:rsidP="002B0933">
            <w:pPr>
              <w:tabs>
                <w:tab w:val="left" w:pos="3600"/>
              </w:tabs>
              <w:rPr>
                <w:szCs w:val="24"/>
                <w:lang w:bidi="en-US"/>
              </w:rPr>
            </w:pPr>
          </w:p>
        </w:tc>
        <w:tc>
          <w:tcPr>
            <w:tcW w:w="4320" w:type="dxa"/>
            <w:gridSpan w:val="2"/>
            <w:tcBorders>
              <w:top w:val="nil"/>
            </w:tcBorders>
            <w:tcMar>
              <w:top w:w="58" w:type="dxa"/>
              <w:left w:w="58" w:type="dxa"/>
              <w:bottom w:w="29" w:type="dxa"/>
              <w:right w:w="58" w:type="dxa"/>
            </w:tcMar>
          </w:tcPr>
          <w:p w14:paraId="74130889" w14:textId="77777777" w:rsidR="009E2565" w:rsidRPr="001305A6" w:rsidRDefault="009E2565" w:rsidP="002B0933">
            <w:pPr>
              <w:tabs>
                <w:tab w:val="left" w:pos="3600"/>
              </w:tabs>
              <w:rPr>
                <w:szCs w:val="24"/>
                <w:lang w:bidi="en-US"/>
              </w:rPr>
            </w:pPr>
          </w:p>
        </w:tc>
      </w:tr>
    </w:tbl>
    <w:p w14:paraId="2EA822C6" w14:textId="2E1EBF18" w:rsidR="00F80F24" w:rsidRDefault="00F80F24" w:rsidP="009E2565">
      <w:pPr>
        <w:tabs>
          <w:tab w:val="left" w:pos="2160"/>
        </w:tabs>
        <w:spacing w:before="1440" w:afterLines="100" w:after="240" w:line="300" w:lineRule="exact"/>
        <w:jc w:val="center"/>
        <w:rPr>
          <w:b/>
        </w:rPr>
      </w:pPr>
      <w:r>
        <w:rPr>
          <w:b/>
        </w:rPr>
        <w:t>END OF ATTACHMENT</w:t>
      </w:r>
      <w:permEnd w:id="449735427"/>
    </w:p>
    <w:p w14:paraId="4D155FC6" w14:textId="1B29D39E" w:rsidR="00F80F24" w:rsidRDefault="00F80F24" w:rsidP="00F80F24">
      <w:pPr>
        <w:tabs>
          <w:tab w:val="left" w:pos="2160"/>
        </w:tabs>
        <w:spacing w:afterLines="100" w:after="240" w:line="300" w:lineRule="exact"/>
        <w:jc w:val="center"/>
        <w:rPr>
          <w:b/>
        </w:rPr>
      </w:pPr>
      <w:r>
        <w:rPr>
          <w:b/>
        </w:rPr>
        <w:t>END OF AGREEMENT</w:t>
      </w:r>
    </w:p>
    <w:sectPr w:rsidR="00F80F24" w:rsidSect="009E2565">
      <w:footerReference w:type="default" r:id="rId25"/>
      <w:pgSz w:w="12240" w:h="15840" w:code="1"/>
      <w:pgMar w:top="1152" w:right="1440" w:bottom="864" w:left="1440" w:header="432" w:footer="43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Lee, Alice" w:date="2025-04-01T10:22:00Z" w:initials="AL">
    <w:p w14:paraId="4F969A80" w14:textId="77777777" w:rsidR="009E4F65" w:rsidRDefault="00E35072" w:rsidP="009E4F65">
      <w:pPr>
        <w:pStyle w:val="CommentText"/>
      </w:pPr>
      <w:r>
        <w:rPr>
          <w:rStyle w:val="CommentReference"/>
        </w:rPr>
        <w:annotationRef/>
      </w:r>
      <w:r w:rsidR="009E4F65">
        <w:rPr>
          <w:b/>
          <w:bCs/>
          <w:highlight w:val="green"/>
        </w:rPr>
        <w:t>INSTRUCTIONS FOR USE:</w:t>
      </w:r>
      <w:r w:rsidR="009E4F65">
        <w:rPr>
          <w:color w:val="FF0000"/>
        </w:rPr>
        <w:t xml:space="preserve"> Definition to be included only if Agreement includes hotel meeting and function rooms or catered events.</w:t>
      </w:r>
    </w:p>
  </w:comment>
  <w:comment w:id="11" w:author="Lee, Alice" w:date="2025-03-31T14:12:00Z" w:initials="AL">
    <w:p w14:paraId="5E010AC3" w14:textId="131307D0" w:rsidR="00B920FC" w:rsidRDefault="00B920FC" w:rsidP="00B920FC">
      <w:pPr>
        <w:pStyle w:val="CommentText"/>
      </w:pPr>
      <w:r>
        <w:rPr>
          <w:rStyle w:val="CommentReference"/>
        </w:rPr>
        <w:annotationRef/>
      </w:r>
      <w:r>
        <w:rPr>
          <w:b/>
          <w:bCs/>
          <w:highlight w:val="green"/>
        </w:rPr>
        <w:t>INSTRUCTIONS FOR USE:</w:t>
      </w:r>
      <w:r>
        <w:rPr>
          <w:color w:val="FF0000"/>
        </w:rPr>
        <w:t xml:space="preserve"> Insert the appropriate liaison’s name and include the appropriate address, if different from one in Program location provision.</w:t>
      </w:r>
    </w:p>
  </w:comment>
  <w:comment w:id="12" w:author="Lee, Alice" w:date="2025-03-31T11:24:00Z" w:initials="AL">
    <w:p w14:paraId="653F1012" w14:textId="003CC25E" w:rsidR="00B920FC" w:rsidRDefault="00B920FC" w:rsidP="00B920FC">
      <w:pPr>
        <w:pStyle w:val="CommentText"/>
      </w:pPr>
      <w:r>
        <w:rPr>
          <w:rStyle w:val="CommentReference"/>
        </w:rPr>
        <w:annotationRef/>
      </w:r>
      <w:r>
        <w:rPr>
          <w:b/>
          <w:bCs/>
          <w:highlight w:val="green"/>
        </w:rPr>
        <w:t>INSTRUCTIONS FOR USE:</w:t>
      </w:r>
      <w:r>
        <w:rPr>
          <w:color w:val="FF0000"/>
        </w:rPr>
        <w:t xml:space="preserve"> Modify and include this provision ONLY if the agreement includes hotel/conference meeting and function rooms or catered events.</w:t>
      </w:r>
    </w:p>
  </w:comment>
  <w:comment w:id="13" w:author="Lee, Alice" w:date="2025-03-31T11:29:00Z" w:initials="AL">
    <w:p w14:paraId="3F585CAE" w14:textId="77777777" w:rsidR="00B920FC" w:rsidRDefault="00B920FC" w:rsidP="00B920FC">
      <w:pPr>
        <w:pStyle w:val="CommentText"/>
      </w:pPr>
      <w:r>
        <w:rPr>
          <w:rStyle w:val="CommentReference"/>
        </w:rPr>
        <w:annotationRef/>
      </w:r>
      <w:r>
        <w:rPr>
          <w:b/>
          <w:bCs/>
          <w:highlight w:val="green"/>
        </w:rPr>
        <w:t>INSTRUCTIONS FOR USE:</w:t>
      </w:r>
      <w:r>
        <w:rPr>
          <w:color w:val="FF0000"/>
        </w:rPr>
        <w:t xml:space="preserve"> Use paragraphs A, B, </w:t>
      </w:r>
      <w:r>
        <w:rPr>
          <w:b/>
          <w:bCs/>
          <w:color w:val="FF0000"/>
          <w:u w:val="single"/>
        </w:rPr>
        <w:t>AND</w:t>
      </w:r>
      <w:r>
        <w:rPr>
          <w:color w:val="FF0000"/>
        </w:rPr>
        <w:t xml:space="preserve"> C (i.e. rather than A, B, </w:t>
      </w:r>
      <w:r>
        <w:rPr>
          <w:b/>
          <w:bCs/>
          <w:color w:val="FF0000"/>
          <w:u w:val="single"/>
        </w:rPr>
        <w:t>OR</w:t>
      </w:r>
      <w:r>
        <w:rPr>
          <w:color w:val="FF0000"/>
        </w:rPr>
        <w:t xml:space="preserve"> C), only if the Agreement includes hotel/conference meeting and function rooms.</w:t>
      </w:r>
    </w:p>
  </w:comment>
  <w:comment w:id="14" w:author="Lee, Alice" w:date="2025-03-31T11:30:00Z" w:initials="AL">
    <w:p w14:paraId="3BE84665" w14:textId="77777777" w:rsidR="00B920FC" w:rsidRDefault="00B920FC" w:rsidP="00B920FC">
      <w:pPr>
        <w:pStyle w:val="CommentText"/>
      </w:pPr>
      <w:r>
        <w:rPr>
          <w:rStyle w:val="CommentReference"/>
        </w:rPr>
        <w:annotationRef/>
      </w:r>
      <w:r>
        <w:rPr>
          <w:b/>
          <w:bCs/>
          <w:highlight w:val="green"/>
        </w:rPr>
        <w:t>INSTRUCTIONS FOR USE:</w:t>
      </w:r>
      <w:r>
        <w:rPr>
          <w:color w:val="FF0000"/>
        </w:rPr>
        <w:t xml:space="preserve"> Include paragraph D only if the Agreement is for catered events.</w:t>
      </w:r>
    </w:p>
  </w:comment>
  <w:comment w:id="15" w:author="Lee, Alice" w:date="2025-03-31T11:33:00Z" w:initials="AL">
    <w:p w14:paraId="58E15998" w14:textId="77777777" w:rsidR="00B573A2" w:rsidRDefault="00B920FC" w:rsidP="00B573A2">
      <w:pPr>
        <w:pStyle w:val="CommentText"/>
      </w:pPr>
      <w:r>
        <w:rPr>
          <w:rStyle w:val="CommentReference"/>
        </w:rPr>
        <w:annotationRef/>
      </w:r>
      <w:r w:rsidR="00B573A2">
        <w:rPr>
          <w:b/>
          <w:bCs/>
          <w:highlight w:val="green"/>
        </w:rPr>
        <w:t>INSTRUCTIONS FOR USE:</w:t>
      </w:r>
      <w:r w:rsidR="00B573A2">
        <w:rPr>
          <w:color w:val="FF0000"/>
        </w:rPr>
        <w:t xml:space="preserve"> Optional provision if applicable.</w:t>
      </w:r>
    </w:p>
  </w:comment>
  <w:comment w:id="16" w:author="Lee, Alice" w:date="2025-03-31T11:33:00Z" w:initials="AL">
    <w:p w14:paraId="5837124E" w14:textId="77777777" w:rsidR="00B573A2" w:rsidRDefault="00B920FC" w:rsidP="00B573A2">
      <w:pPr>
        <w:pStyle w:val="CommentText"/>
      </w:pPr>
      <w:r>
        <w:rPr>
          <w:rStyle w:val="CommentReference"/>
        </w:rPr>
        <w:annotationRef/>
      </w:r>
      <w:r w:rsidR="00B573A2">
        <w:rPr>
          <w:b/>
          <w:bCs/>
          <w:highlight w:val="green"/>
        </w:rPr>
        <w:t>INSTRUCTIONS FOR USE:</w:t>
      </w:r>
      <w:r w:rsidR="00B573A2">
        <w:rPr>
          <w:color w:val="FF0000"/>
        </w:rPr>
        <w:t xml:space="preserve"> Optional provision if applicable.</w:t>
      </w:r>
    </w:p>
  </w:comment>
  <w:comment w:id="17" w:author="Lee, Alice" w:date="2025-04-01T11:33:00Z" w:initials="AL">
    <w:p w14:paraId="09245012" w14:textId="086BF438" w:rsidR="006D02B5" w:rsidRDefault="006D02B5" w:rsidP="006D02B5">
      <w:pPr>
        <w:pStyle w:val="CommentText"/>
      </w:pPr>
      <w:r>
        <w:rPr>
          <w:rStyle w:val="CommentReference"/>
        </w:rPr>
        <w:annotationRef/>
      </w:r>
      <w:r>
        <w:rPr>
          <w:b/>
          <w:bCs/>
          <w:highlight w:val="green"/>
        </w:rPr>
        <w:t>INSTRUCTIONS FOR USE:</w:t>
      </w:r>
      <w:r>
        <w:rPr>
          <w:color w:val="FF0000"/>
        </w:rPr>
        <w:t xml:space="preserve"> Include this provision if the hotel transit occupancy tax waiver is applicable. If applicable, modify the provision as appropriate and include signed waiver as Attachment in Exhibit H.</w:t>
      </w:r>
    </w:p>
  </w:comment>
  <w:comment w:id="18" w:author="Lee, Alice" w:date="2025-04-01T11:37:00Z" w:initials="AL">
    <w:p w14:paraId="23C5AF37" w14:textId="77777777" w:rsidR="006D02B5" w:rsidRDefault="006D02B5" w:rsidP="006D02B5">
      <w:pPr>
        <w:pStyle w:val="CommentText"/>
      </w:pPr>
      <w:r>
        <w:rPr>
          <w:rStyle w:val="CommentReference"/>
        </w:rPr>
        <w:annotationRef/>
      </w:r>
      <w:r>
        <w:rPr>
          <w:b/>
          <w:bCs/>
          <w:highlight w:val="green"/>
        </w:rPr>
        <w:t>INSTRUCTIONS FOR USE:</w:t>
      </w:r>
      <w:r>
        <w:rPr>
          <w:color w:val="FF0000"/>
        </w:rPr>
        <w:t xml:space="preserve"> Include this provision if the hotel transit occupancy tax is NOT waived. If waived, modify the provision as appropriate.</w:t>
      </w:r>
    </w:p>
  </w:comment>
  <w:comment w:id="19" w:author="Lee, Alice" w:date="2025-04-01T11:45:00Z" w:initials="AL">
    <w:p w14:paraId="22B3FD4E" w14:textId="77777777" w:rsidR="002210B5" w:rsidRDefault="002210B5" w:rsidP="002210B5">
      <w:pPr>
        <w:pStyle w:val="CommentText"/>
      </w:pPr>
      <w:r>
        <w:rPr>
          <w:rStyle w:val="CommentReference"/>
        </w:rPr>
        <w:annotationRef/>
      </w:r>
      <w:r>
        <w:rPr>
          <w:b/>
          <w:bCs/>
          <w:highlight w:val="green"/>
        </w:rPr>
        <w:t>INSTRUCTIONS FOR USE:</w:t>
      </w:r>
      <w:r>
        <w:rPr>
          <w:color w:val="FF0000"/>
        </w:rPr>
        <w:t xml:space="preserve"> Include this provision if applicable. If applicable, modify the provision as appropriate.</w:t>
      </w:r>
    </w:p>
  </w:comment>
  <w:comment w:id="20" w:author="Lee, Alice" w:date="2025-03-31T15:20:00Z" w:initials="AL">
    <w:p w14:paraId="6EEBE656" w14:textId="77777777" w:rsidR="00E3412E" w:rsidRDefault="00116258" w:rsidP="00E3412E">
      <w:pPr>
        <w:pStyle w:val="CommentText"/>
      </w:pPr>
      <w:r>
        <w:rPr>
          <w:rStyle w:val="CommentReference"/>
        </w:rPr>
        <w:annotationRef/>
      </w:r>
      <w:r w:rsidR="00E3412E">
        <w:rPr>
          <w:b/>
          <w:bCs/>
          <w:highlight w:val="green"/>
        </w:rPr>
        <w:t>INSTRUCTIONS FOR USE:</w:t>
      </w:r>
      <w:r w:rsidR="00E3412E">
        <w:rPr>
          <w:color w:val="FF0000"/>
        </w:rPr>
        <w:t xml:space="preserve"> Modify Table C-1 as appropriate – information provided below for illustrative purposes only.</w:t>
      </w:r>
    </w:p>
  </w:comment>
  <w:comment w:id="21" w:author="Lee, Alice" w:date="2025-04-01T11:50:00Z" w:initials="AL">
    <w:p w14:paraId="6F2EBB02" w14:textId="5BDE68AA" w:rsidR="00B573A2" w:rsidRDefault="00B573A2" w:rsidP="00B573A2">
      <w:pPr>
        <w:pStyle w:val="CommentText"/>
      </w:pPr>
      <w:r>
        <w:rPr>
          <w:rStyle w:val="CommentReference"/>
        </w:rPr>
        <w:annotationRef/>
      </w:r>
      <w:r>
        <w:rPr>
          <w:b/>
          <w:bCs/>
          <w:highlight w:val="green"/>
        </w:rPr>
        <w:t>NSTRUCTIONS FOR USE:</w:t>
      </w:r>
      <w:r>
        <w:rPr>
          <w:color w:val="FF0000"/>
        </w:rPr>
        <w:t xml:space="preserve"> Include this provision if there will be a Master Account Approval List and Delegate List/Report. If applicable, modify the provision as appropriate.</w:t>
      </w:r>
    </w:p>
  </w:comment>
  <w:comment w:id="22" w:author="Lee, Alice" w:date="2025-04-01T11:52:00Z" w:initials="AL">
    <w:p w14:paraId="70205C15" w14:textId="77777777" w:rsidR="00B573A2" w:rsidRDefault="00B573A2" w:rsidP="00B573A2">
      <w:pPr>
        <w:pStyle w:val="CommentText"/>
      </w:pPr>
      <w:r>
        <w:rPr>
          <w:rStyle w:val="CommentReference"/>
        </w:rPr>
        <w:annotationRef/>
      </w:r>
      <w:r>
        <w:rPr>
          <w:b/>
          <w:bCs/>
          <w:highlight w:val="green"/>
        </w:rPr>
        <w:t>INSTRUCTIONS FOR USE:</w:t>
      </w:r>
      <w:r>
        <w:rPr>
          <w:color w:val="FF0000"/>
        </w:rPr>
        <w:t xml:space="preserve"> Optional provision if applicable.</w:t>
      </w:r>
    </w:p>
  </w:comment>
  <w:comment w:id="23" w:author="Lee, Alice" w:date="2025-04-01T11:54:00Z" w:initials="AL">
    <w:p w14:paraId="433024DC" w14:textId="77777777" w:rsidR="00B573A2" w:rsidRDefault="00B573A2" w:rsidP="00B573A2">
      <w:pPr>
        <w:pStyle w:val="CommentText"/>
      </w:pPr>
      <w:r>
        <w:rPr>
          <w:rStyle w:val="CommentReference"/>
        </w:rPr>
        <w:annotationRef/>
      </w:r>
      <w:r>
        <w:rPr>
          <w:b/>
          <w:bCs/>
          <w:highlight w:val="green"/>
        </w:rPr>
        <w:t>INSTRUCTIONS FOR USE:</w:t>
      </w:r>
      <w:r>
        <w:rPr>
          <w:color w:val="FF0000"/>
        </w:rPr>
        <w:t xml:space="preserve"> Optional provision if applicable. If applicable, modify the provision as appropriate.</w:t>
      </w:r>
    </w:p>
  </w:comment>
  <w:comment w:id="24" w:author="Lee, Alice" w:date="2025-04-01T12:05:00Z" w:initials="AL">
    <w:p w14:paraId="5F34359F" w14:textId="77777777" w:rsidR="00F83D62" w:rsidRDefault="001C3E05"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70F9F9FD" w14:textId="77777777" w:rsidR="00F83D62" w:rsidRDefault="00F83D62" w:rsidP="00F83D62">
      <w:pPr>
        <w:pStyle w:val="CommentText"/>
      </w:pPr>
      <w:r>
        <w:rPr>
          <w:b/>
          <w:bCs/>
          <w:highlight w:val="yellow"/>
        </w:rPr>
        <w:t>OPTION 1:</w:t>
      </w:r>
      <w:r>
        <w:rPr>
          <w:color w:val="FF0000"/>
        </w:rPr>
        <w:t xml:space="preserve"> If meeting/function rooms are </w:t>
      </w:r>
      <w:r>
        <w:rPr>
          <w:b/>
          <w:bCs/>
          <w:color w:val="FF0000"/>
          <w:u w:val="single"/>
        </w:rPr>
        <w:t>NOT</w:t>
      </w:r>
      <w:r>
        <w:rPr>
          <w:color w:val="FF0000"/>
        </w:rPr>
        <w:t xml:space="preserve"> included in this Agreement, include the “reserved” language and delete all numbered provisions below.</w:t>
      </w:r>
    </w:p>
    <w:p w14:paraId="18D09A3F" w14:textId="77777777" w:rsidR="00F83D62" w:rsidRDefault="00F83D62" w:rsidP="00F83D62">
      <w:pPr>
        <w:pStyle w:val="CommentText"/>
      </w:pPr>
      <w:r>
        <w:rPr>
          <w:b/>
          <w:bCs/>
          <w:highlight w:val="yellow"/>
        </w:rPr>
        <w:t>OPTION 2:</w:t>
      </w:r>
      <w:r>
        <w:t xml:space="preserve"> </w:t>
      </w:r>
      <w:r>
        <w:rPr>
          <w:color w:val="FF0000"/>
        </w:rPr>
        <w:t xml:space="preserve">If meeting/function rooms </w:t>
      </w:r>
      <w:r>
        <w:rPr>
          <w:b/>
          <w:bCs/>
          <w:color w:val="FF0000"/>
          <w:u w:val="single"/>
        </w:rPr>
        <w:t>ARE</w:t>
      </w:r>
      <w:r>
        <w:rPr>
          <w:color w:val="FF0000"/>
        </w:rPr>
        <w:t xml:space="preserve"> included in this Agreement, delete the “reserved” language and include the numbered provisions, modified as appropriate.</w:t>
      </w:r>
    </w:p>
  </w:comment>
  <w:comment w:id="25" w:author="Lee, Alice" w:date="2025-04-01T12:06:00Z" w:initials="AL">
    <w:p w14:paraId="4771FD05" w14:textId="0FED7552" w:rsidR="00F83D62" w:rsidRDefault="001C3E05"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3A87AAC2" w14:textId="77777777" w:rsidR="00F83D62" w:rsidRDefault="00F83D62" w:rsidP="00F83D62">
      <w:pPr>
        <w:pStyle w:val="CommentText"/>
      </w:pPr>
      <w:r>
        <w:rPr>
          <w:b/>
          <w:bCs/>
          <w:highlight w:val="yellow"/>
        </w:rPr>
        <w:t xml:space="preserve">OPTION 1 “reserved” </w:t>
      </w:r>
      <w:r>
        <w:rPr>
          <w:color w:val="FF0000"/>
        </w:rPr>
        <w:t>and delete all numbered provisions below.</w:t>
      </w:r>
    </w:p>
  </w:comment>
  <w:comment w:id="26" w:author="Lee, Alice" w:date="2025-04-01T12:10:00Z" w:initials="AL">
    <w:p w14:paraId="5B68A9F3" w14:textId="77777777" w:rsidR="00F83D62" w:rsidRDefault="001C3E05"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620677EF" w14:textId="77777777" w:rsidR="00F83D62" w:rsidRDefault="00F83D62" w:rsidP="00F83D62">
      <w:pPr>
        <w:pStyle w:val="CommentText"/>
      </w:pPr>
      <w:r>
        <w:rPr>
          <w:b/>
          <w:bCs/>
          <w:highlight w:val="yellow"/>
        </w:rPr>
        <w:t xml:space="preserve">OPTION 2 include numbered provisions, as appropriate, </w:t>
      </w:r>
      <w:r>
        <w:rPr>
          <w:color w:val="FF0000"/>
        </w:rPr>
        <w:t>and delete “reserved” language above.</w:t>
      </w:r>
    </w:p>
  </w:comment>
  <w:comment w:id="27" w:author="Lee, Alice" w:date="2025-03-31T15:20:00Z" w:initials="AL">
    <w:p w14:paraId="08B83A9F" w14:textId="6DC70CA5" w:rsidR="00E3412E" w:rsidRDefault="00E3412E" w:rsidP="00E3412E">
      <w:pPr>
        <w:pStyle w:val="CommentText"/>
      </w:pPr>
      <w:r>
        <w:rPr>
          <w:rStyle w:val="CommentReference"/>
        </w:rPr>
        <w:annotationRef/>
      </w:r>
      <w:r>
        <w:rPr>
          <w:b/>
          <w:bCs/>
          <w:highlight w:val="green"/>
        </w:rPr>
        <w:t>INSTRUCTIONS FOR USE:</w:t>
      </w:r>
      <w:r>
        <w:rPr>
          <w:color w:val="FF0000"/>
        </w:rPr>
        <w:t xml:space="preserve"> Modify Table D-1 as appropriate – information provided below for illustrative purposes only.</w:t>
      </w:r>
    </w:p>
  </w:comment>
  <w:comment w:id="28" w:author="Lee, Alice" w:date="2025-04-01T12:28:00Z" w:initials="AL">
    <w:p w14:paraId="6315403A" w14:textId="77777777" w:rsidR="00E16C0E" w:rsidRDefault="00E16C0E" w:rsidP="00E16C0E">
      <w:pPr>
        <w:pStyle w:val="CommentText"/>
      </w:pPr>
      <w:r>
        <w:rPr>
          <w:rStyle w:val="CommentReference"/>
        </w:rPr>
        <w:annotationRef/>
      </w:r>
      <w:r>
        <w:rPr>
          <w:b/>
          <w:bCs/>
          <w:highlight w:val="green"/>
        </w:rPr>
        <w:t>INSTRUCTIONS FOR USE:</w:t>
      </w:r>
      <w:r>
        <w:rPr>
          <w:color w:val="FF0000"/>
        </w:rPr>
        <w:t xml:space="preserve"> Optional provision if applicable.</w:t>
      </w:r>
    </w:p>
  </w:comment>
  <w:comment w:id="29" w:author="Lee, Alice" w:date="2025-04-01T14:18:00Z" w:initials="AL">
    <w:p w14:paraId="3B7EACAB" w14:textId="77777777" w:rsidR="006D2543" w:rsidRDefault="005C49C6" w:rsidP="006D2543">
      <w:pPr>
        <w:pStyle w:val="CommentText"/>
      </w:pPr>
      <w:r>
        <w:rPr>
          <w:rStyle w:val="CommentReference"/>
        </w:rPr>
        <w:annotationRef/>
      </w:r>
      <w:r w:rsidR="006D2543">
        <w:rPr>
          <w:b/>
          <w:bCs/>
          <w:highlight w:val="green"/>
        </w:rPr>
        <w:t>INSTRUCTIONS FOR USE:</w:t>
      </w:r>
      <w:r w:rsidR="006D2543">
        <w:rPr>
          <w:color w:val="FF0000"/>
          <w:highlight w:val="yellow"/>
        </w:rPr>
        <w:t xml:space="preserve"> </w:t>
      </w:r>
      <w:r w:rsidR="006D2543">
        <w:rPr>
          <w:highlight w:val="yellow"/>
        </w:rPr>
        <w:t>Choose and utilize only ONE option:</w:t>
      </w:r>
    </w:p>
    <w:p w14:paraId="05B2E495" w14:textId="77777777" w:rsidR="006D2543" w:rsidRDefault="006D2543" w:rsidP="006D2543">
      <w:pPr>
        <w:pStyle w:val="CommentText"/>
      </w:pPr>
      <w:r>
        <w:rPr>
          <w:b/>
          <w:bCs/>
          <w:highlight w:val="yellow"/>
        </w:rPr>
        <w:t>OPTION A:</w:t>
      </w:r>
      <w:r>
        <w:rPr>
          <w:color w:val="FF0000"/>
        </w:rPr>
        <w:t xml:space="preserve"> Insert flat rate(s) or other scheme, as negotiated.</w:t>
      </w:r>
    </w:p>
    <w:p w14:paraId="7BBE51E5" w14:textId="77777777" w:rsidR="006D2543" w:rsidRDefault="006D2543" w:rsidP="006D2543">
      <w:pPr>
        <w:pStyle w:val="CommentText"/>
      </w:pPr>
      <w:r>
        <w:rPr>
          <w:b/>
          <w:bCs/>
          <w:highlight w:val="yellow"/>
        </w:rPr>
        <w:t>OPTION B:</w:t>
      </w:r>
      <w:r>
        <w:t xml:space="preserve"> </w:t>
      </w:r>
      <w:r>
        <w:rPr>
          <w:color w:val="FF0000"/>
        </w:rPr>
        <w:t>Utilize the standard provisions 2.A-2.B and Table D-2.</w:t>
      </w:r>
    </w:p>
  </w:comment>
  <w:comment w:id="30" w:author="Lee, Alice" w:date="2025-04-01T14:21:00Z" w:initials="AL">
    <w:p w14:paraId="2F136BF7" w14:textId="4FA85263" w:rsidR="006D2543" w:rsidRDefault="00BF579B" w:rsidP="006D2543">
      <w:pPr>
        <w:pStyle w:val="CommentText"/>
      </w:pPr>
      <w:r>
        <w:rPr>
          <w:rStyle w:val="CommentReference"/>
        </w:rPr>
        <w:annotationRef/>
      </w:r>
      <w:r w:rsidR="006D2543">
        <w:rPr>
          <w:b/>
          <w:bCs/>
          <w:highlight w:val="green"/>
        </w:rPr>
        <w:t>INSTRUCTIONS FOR USE:</w:t>
      </w:r>
      <w:r w:rsidR="006D2543">
        <w:rPr>
          <w:color w:val="FF0000"/>
        </w:rPr>
        <w:t xml:space="preserve"> </w:t>
      </w:r>
    </w:p>
    <w:p w14:paraId="1436625D" w14:textId="77777777" w:rsidR="006D2543" w:rsidRDefault="006D2543" w:rsidP="006D2543">
      <w:pPr>
        <w:pStyle w:val="CommentText"/>
      </w:pPr>
      <w:r>
        <w:rPr>
          <w:b/>
          <w:bCs/>
          <w:highlight w:val="yellow"/>
        </w:rPr>
        <w:t xml:space="preserve">OPTION A “flat rate or other as negotiated” </w:t>
      </w:r>
      <w:r>
        <w:rPr>
          <w:color w:val="FF0000"/>
        </w:rPr>
        <w:t>and delete OPTION B provisions 2.A-2.B below.</w:t>
      </w:r>
    </w:p>
  </w:comment>
  <w:comment w:id="31" w:author="Lee, Alice" w:date="2025-04-01T14:22:00Z" w:initials="AL">
    <w:p w14:paraId="5F887A19" w14:textId="7FF670A1" w:rsidR="00BF579B" w:rsidRDefault="00BF579B" w:rsidP="00BF579B">
      <w:pPr>
        <w:pStyle w:val="CommentText"/>
      </w:pPr>
      <w:r>
        <w:rPr>
          <w:rStyle w:val="CommentReference"/>
        </w:rPr>
        <w:annotationRef/>
      </w:r>
      <w:r>
        <w:rPr>
          <w:b/>
          <w:bCs/>
          <w:highlight w:val="green"/>
        </w:rPr>
        <w:t>INSTRUCTIONS FOR USE:</w:t>
      </w:r>
      <w:r>
        <w:rPr>
          <w:color w:val="FF0000"/>
        </w:rPr>
        <w:t xml:space="preserve"> </w:t>
      </w:r>
    </w:p>
    <w:p w14:paraId="5A25D80C" w14:textId="77777777" w:rsidR="00BF579B" w:rsidRDefault="00BF579B" w:rsidP="00BF579B">
      <w:pPr>
        <w:pStyle w:val="CommentText"/>
      </w:pPr>
      <w:r>
        <w:rPr>
          <w:b/>
          <w:bCs/>
          <w:highlight w:val="yellow"/>
        </w:rPr>
        <w:t xml:space="preserve">OPTION B “standard” </w:t>
      </w:r>
      <w:r>
        <w:rPr>
          <w:color w:val="FF0000"/>
        </w:rPr>
        <w:t>and delete OPTION A provision above.</w:t>
      </w:r>
    </w:p>
  </w:comment>
  <w:comment w:id="32" w:author="Lee, Alice" w:date="2025-03-31T15:20:00Z" w:initials="AL">
    <w:p w14:paraId="67313473" w14:textId="77777777" w:rsidR="00D2439D" w:rsidRDefault="00BF579B" w:rsidP="00D2439D">
      <w:pPr>
        <w:pStyle w:val="CommentText"/>
      </w:pPr>
      <w:r>
        <w:rPr>
          <w:rStyle w:val="CommentReference"/>
        </w:rPr>
        <w:annotationRef/>
      </w:r>
      <w:r w:rsidR="00D2439D">
        <w:rPr>
          <w:b/>
          <w:bCs/>
          <w:highlight w:val="green"/>
        </w:rPr>
        <w:t>INSTRUCTIONS FOR USE:</w:t>
      </w:r>
      <w:r w:rsidR="00D2439D">
        <w:rPr>
          <w:color w:val="FF0000"/>
        </w:rPr>
        <w:t xml:space="preserve"> Modify Table D-2 as appropriate.</w:t>
      </w:r>
    </w:p>
  </w:comment>
  <w:comment w:id="33" w:author="Lee, Alice" w:date="2025-04-01T14:29:00Z" w:initials="AL">
    <w:p w14:paraId="44BF86FB" w14:textId="2E405CBD" w:rsidR="00BF579B" w:rsidRDefault="00BF579B" w:rsidP="00BF579B">
      <w:pPr>
        <w:pStyle w:val="CommentText"/>
      </w:pPr>
      <w:r>
        <w:rPr>
          <w:rStyle w:val="CommentReference"/>
        </w:rPr>
        <w:annotationRef/>
      </w:r>
      <w:r>
        <w:rPr>
          <w:b/>
          <w:bCs/>
          <w:highlight w:val="green"/>
        </w:rPr>
        <w:t>INSTRUCTIONS FOR USE:</w:t>
      </w:r>
      <w:r>
        <w:rPr>
          <w:color w:val="FF0000"/>
        </w:rPr>
        <w:t xml:space="preserve"> Optional provision if applicable.</w:t>
      </w:r>
    </w:p>
  </w:comment>
  <w:comment w:id="34" w:author="Lee, Alice" w:date="2025-04-01T12:05:00Z" w:initials="AL">
    <w:p w14:paraId="168204AA" w14:textId="77777777" w:rsidR="00F83D62" w:rsidRDefault="00AD36EB"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14F9BAC9" w14:textId="77777777" w:rsidR="00F83D62" w:rsidRDefault="00F83D62" w:rsidP="00F83D62">
      <w:pPr>
        <w:pStyle w:val="CommentText"/>
      </w:pPr>
      <w:r>
        <w:rPr>
          <w:b/>
          <w:bCs/>
          <w:highlight w:val="yellow"/>
        </w:rPr>
        <w:t>OPTION 1:</w:t>
      </w:r>
      <w:r>
        <w:rPr>
          <w:color w:val="FF0000"/>
        </w:rPr>
        <w:t xml:space="preserve"> If food/beverage services are </w:t>
      </w:r>
      <w:r>
        <w:rPr>
          <w:b/>
          <w:bCs/>
          <w:color w:val="FF0000"/>
          <w:u w:val="single"/>
        </w:rPr>
        <w:t>NOT</w:t>
      </w:r>
      <w:r>
        <w:rPr>
          <w:color w:val="FF0000"/>
        </w:rPr>
        <w:t xml:space="preserve"> included in this Agreement, include the “reserved” language and delete all numbered provisions below.</w:t>
      </w:r>
    </w:p>
    <w:p w14:paraId="6ED9B93D" w14:textId="77777777" w:rsidR="00F83D62" w:rsidRDefault="00F83D62" w:rsidP="00F83D62">
      <w:pPr>
        <w:pStyle w:val="CommentText"/>
      </w:pPr>
      <w:r>
        <w:rPr>
          <w:b/>
          <w:bCs/>
          <w:highlight w:val="yellow"/>
        </w:rPr>
        <w:t>OPTION 2:</w:t>
      </w:r>
      <w:r>
        <w:t xml:space="preserve"> </w:t>
      </w:r>
      <w:r>
        <w:rPr>
          <w:color w:val="FF0000"/>
        </w:rPr>
        <w:t xml:space="preserve">If food/beverage services </w:t>
      </w:r>
      <w:r>
        <w:rPr>
          <w:b/>
          <w:bCs/>
          <w:color w:val="FF0000"/>
          <w:u w:val="single"/>
        </w:rPr>
        <w:t>ARE</w:t>
      </w:r>
      <w:r>
        <w:rPr>
          <w:color w:val="FF0000"/>
        </w:rPr>
        <w:t xml:space="preserve"> included in this Agreement, delete the “reserved” language and include the numbered provisions, modified as appropriate.</w:t>
      </w:r>
    </w:p>
  </w:comment>
  <w:comment w:id="35" w:author="Lee, Alice" w:date="2025-04-01T12:06:00Z" w:initials="AL">
    <w:p w14:paraId="2F23A89A" w14:textId="756C7DB2" w:rsidR="00F83D62" w:rsidRDefault="00AD36EB"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09D6ED05" w14:textId="77777777" w:rsidR="00F83D62" w:rsidRDefault="00F83D62" w:rsidP="00F83D62">
      <w:pPr>
        <w:pStyle w:val="CommentText"/>
      </w:pPr>
      <w:r>
        <w:rPr>
          <w:b/>
          <w:bCs/>
          <w:highlight w:val="yellow"/>
        </w:rPr>
        <w:t xml:space="preserve">OPTION 1 “reserved” </w:t>
      </w:r>
      <w:r>
        <w:rPr>
          <w:color w:val="FF0000"/>
        </w:rPr>
        <w:t>and delete all numbered provisions below.</w:t>
      </w:r>
    </w:p>
  </w:comment>
  <w:comment w:id="36" w:author="Lee, Alice" w:date="2025-04-01T12:10:00Z" w:initials="AL">
    <w:p w14:paraId="5329DE2A" w14:textId="77777777" w:rsidR="00F83D62" w:rsidRDefault="00AD36EB"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289D8138" w14:textId="77777777" w:rsidR="00F83D62" w:rsidRDefault="00F83D62" w:rsidP="00F83D62">
      <w:pPr>
        <w:pStyle w:val="CommentText"/>
      </w:pPr>
      <w:r>
        <w:rPr>
          <w:b/>
          <w:bCs/>
          <w:highlight w:val="yellow"/>
        </w:rPr>
        <w:t>OPTION 2 include numbered provisions, as appropriate,</w:t>
      </w:r>
      <w:r>
        <w:rPr>
          <w:b/>
          <w:bCs/>
        </w:rPr>
        <w:t xml:space="preserve"> </w:t>
      </w:r>
      <w:r>
        <w:rPr>
          <w:color w:val="FF0000"/>
        </w:rPr>
        <w:t>and delete “reserved” language above.</w:t>
      </w:r>
    </w:p>
  </w:comment>
  <w:comment w:id="37" w:author="Lee, Alice" w:date="2025-04-03T16:51:00Z" w:initials="AL">
    <w:p w14:paraId="24E86F1A" w14:textId="1E345C2C"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catered events only.</w:t>
      </w:r>
    </w:p>
  </w:comment>
  <w:comment w:id="38" w:author="Lee, Alice" w:date="2025-04-03T16:52:00Z" w:initials="AL">
    <w:p w14:paraId="4052DC7F" w14:textId="77777777"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catered events only.</w:t>
      </w:r>
    </w:p>
  </w:comment>
  <w:comment w:id="39" w:author="Lee, Alice" w:date="2025-04-03T16:52:00Z" w:initials="AL">
    <w:p w14:paraId="0A76A0BE" w14:textId="77777777"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hotel/conference agreement only.</w:t>
      </w:r>
    </w:p>
  </w:comment>
  <w:comment w:id="40" w:author="Lee, Alice" w:date="2025-04-03T16:56:00Z" w:initials="AL">
    <w:p w14:paraId="6D504BCF" w14:textId="77777777" w:rsidR="002B4603" w:rsidRDefault="002410E1" w:rsidP="002B4603">
      <w:pPr>
        <w:pStyle w:val="CommentText"/>
      </w:pPr>
      <w:r>
        <w:rPr>
          <w:rStyle w:val="CommentReference"/>
        </w:rPr>
        <w:annotationRef/>
      </w:r>
      <w:r w:rsidR="002B4603">
        <w:rPr>
          <w:b/>
          <w:bCs/>
          <w:highlight w:val="green"/>
        </w:rPr>
        <w:t>INSTRUCTIONS FOR USE:</w:t>
      </w:r>
      <w:r w:rsidR="002B4603">
        <w:rPr>
          <w:color w:val="FF0000"/>
        </w:rPr>
        <w:t xml:space="preserve"> Include provision if meals are provided during Program by hotel/conference.</w:t>
      </w:r>
    </w:p>
  </w:comment>
  <w:comment w:id="41" w:author="Lee, Alice" w:date="2025-04-03T16:58:00Z" w:initials="AL">
    <w:p w14:paraId="060913CF" w14:textId="4F33FD1D" w:rsidR="002410E1" w:rsidRDefault="002410E1" w:rsidP="002410E1">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2" w:author="Lee, Alice" w:date="2025-04-03T17:28:00Z" w:initials="AL">
    <w:p w14:paraId="1565BCBF" w14:textId="77777777" w:rsidR="00741403" w:rsidRDefault="00741403" w:rsidP="00741403">
      <w:pPr>
        <w:pStyle w:val="CommentText"/>
      </w:pPr>
      <w:r>
        <w:rPr>
          <w:rStyle w:val="CommentReference"/>
        </w:rPr>
        <w:annotationRef/>
      </w:r>
      <w:r>
        <w:rPr>
          <w:b/>
          <w:bCs/>
          <w:highlight w:val="green"/>
        </w:rPr>
        <w:t>INSTRUCTIONS FOR USE:</w:t>
      </w:r>
      <w:r>
        <w:rPr>
          <w:color w:val="FF0000"/>
        </w:rPr>
        <w:t xml:space="preserve"> Optional provision if applicable.</w:t>
      </w:r>
    </w:p>
  </w:comment>
  <w:comment w:id="43" w:author="Lee, Alice" w:date="2025-04-03T17:30:00Z" w:initials="AL">
    <w:p w14:paraId="2B5B95E7" w14:textId="77777777" w:rsidR="00741403" w:rsidRDefault="00741403" w:rsidP="00741403">
      <w:pPr>
        <w:pStyle w:val="CommentText"/>
      </w:pPr>
      <w:r>
        <w:rPr>
          <w:rStyle w:val="CommentReference"/>
        </w:rPr>
        <w:annotationRef/>
      </w:r>
      <w:r>
        <w:rPr>
          <w:b/>
          <w:bCs/>
          <w:highlight w:val="green"/>
        </w:rPr>
        <w:t>INSTRUCTIONS FOR USE:</w:t>
      </w:r>
      <w:r>
        <w:rPr>
          <w:color w:val="FF0000"/>
        </w:rPr>
        <w:t xml:space="preserve"> Optional provision if including a menu as an Attachment in Exhibit H. Include the menu in Attachment.</w:t>
      </w:r>
    </w:p>
  </w:comment>
  <w:comment w:id="44" w:author="Lee, Alice" w:date="2025-04-03T17:41:00Z" w:initials="AL">
    <w:p w14:paraId="3789200D" w14:textId="77777777" w:rsidR="002B4603" w:rsidRDefault="002B4603" w:rsidP="002B4603">
      <w:pPr>
        <w:pStyle w:val="CommentText"/>
      </w:pPr>
      <w:r>
        <w:rPr>
          <w:rStyle w:val="CommentReference"/>
        </w:rPr>
        <w:annotationRef/>
      </w:r>
      <w:r>
        <w:rPr>
          <w:b/>
          <w:bCs/>
          <w:highlight w:val="green"/>
        </w:rPr>
        <w:t>INSTRUCTIONS FOR USE:</w:t>
      </w:r>
      <w:r>
        <w:rPr>
          <w:color w:val="FF0000"/>
        </w:rPr>
        <w:t xml:space="preserve"> Include provision only if meals are to be catered, NOT provided by a hotel.</w:t>
      </w:r>
    </w:p>
  </w:comment>
  <w:comment w:id="45" w:author="Lee, Alice" w:date="2025-04-03T16:58:00Z" w:initials="AL">
    <w:p w14:paraId="1BC1E1EC" w14:textId="77777777" w:rsidR="002B4603" w:rsidRDefault="002B4603" w:rsidP="002B4603">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6" w:author="Lee, Alice" w:date="2025-04-03T17:55:00Z" w:initials="AL">
    <w:p w14:paraId="4FCD8704" w14:textId="77777777" w:rsidR="006E35A3" w:rsidRDefault="006E35A3" w:rsidP="006E35A3">
      <w:pPr>
        <w:pStyle w:val="CommentText"/>
      </w:pPr>
      <w:r>
        <w:rPr>
          <w:rStyle w:val="CommentReference"/>
        </w:rPr>
        <w:annotationRef/>
      </w:r>
      <w:r>
        <w:rPr>
          <w:b/>
          <w:bCs/>
          <w:highlight w:val="green"/>
        </w:rPr>
        <w:t>INSTRUCTIONS FOR USE:</w:t>
      </w:r>
      <w:r>
        <w:rPr>
          <w:color w:val="FF0000"/>
        </w:rPr>
        <w:t xml:space="preserve"> Optional provision if including a menu as an Attachment in Exhibit H. Include the menu in Attachment.</w:t>
      </w:r>
    </w:p>
  </w:comment>
  <w:comment w:id="47" w:author="Lee, Alice" w:date="2025-04-03T17:55:00Z" w:initials="AL">
    <w:p w14:paraId="3110434A" w14:textId="77777777" w:rsidR="00F83D62" w:rsidRDefault="006E35A3" w:rsidP="00F83D62">
      <w:pPr>
        <w:pStyle w:val="CommentText"/>
      </w:pPr>
      <w:r>
        <w:rPr>
          <w:rStyle w:val="CommentReference"/>
        </w:rPr>
        <w:annotationRef/>
      </w:r>
      <w:r w:rsidR="00F83D62">
        <w:rPr>
          <w:b/>
          <w:bCs/>
          <w:highlight w:val="green"/>
        </w:rPr>
        <w:t>INSTRUCTIONS FOR USE:</w:t>
      </w:r>
      <w:r w:rsidR="00F83D62">
        <w:rPr>
          <w:color w:val="FF0000"/>
        </w:rPr>
        <w:t xml:space="preserve"> Include this catered event provision for Additional Catering Support only – modify as appropriate.</w:t>
      </w:r>
    </w:p>
  </w:comment>
  <w:comment w:id="48" w:author="Lee, Alice" w:date="2025-04-03T16:58:00Z" w:initials="AL">
    <w:p w14:paraId="0392003F" w14:textId="6926A2C4" w:rsidR="006E35A3" w:rsidRDefault="006E35A3" w:rsidP="006E35A3">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9" w:author="Lee, Alice" w:date="2025-04-04T09:40:00Z" w:initials="AL">
    <w:p w14:paraId="7ED57B17" w14:textId="77777777" w:rsidR="00C9061F" w:rsidRDefault="00C9061F" w:rsidP="00C9061F">
      <w:pPr>
        <w:pStyle w:val="CommentText"/>
      </w:pPr>
      <w:r>
        <w:rPr>
          <w:rStyle w:val="CommentReference"/>
        </w:rPr>
        <w:annotationRef/>
      </w:r>
      <w:r>
        <w:rPr>
          <w:b/>
          <w:bCs/>
          <w:highlight w:val="green"/>
        </w:rPr>
        <w:t>INSTRUCTIONS FOR USE:</w:t>
      </w:r>
      <w:r>
        <w:rPr>
          <w:color w:val="FF0000"/>
        </w:rPr>
        <w:t xml:space="preserve"> Include provision only if meals are to be catered, NOT provided by a hotel.</w:t>
      </w:r>
    </w:p>
  </w:comment>
  <w:comment w:id="50" w:author="Lee, Alice" w:date="2025-04-04T09:41:00Z" w:initials="AL">
    <w:p w14:paraId="01D25691" w14:textId="77777777" w:rsidR="00C9061F" w:rsidRDefault="00C9061F" w:rsidP="00C9061F">
      <w:pPr>
        <w:pStyle w:val="CommentText"/>
      </w:pPr>
      <w:r>
        <w:rPr>
          <w:rStyle w:val="CommentReference"/>
        </w:rPr>
        <w:annotationRef/>
      </w:r>
      <w:r>
        <w:rPr>
          <w:b/>
          <w:bCs/>
          <w:highlight w:val="green"/>
        </w:rPr>
        <w:t>INSTRUCTIONS FOR USE:</w:t>
      </w:r>
      <w:r>
        <w:rPr>
          <w:color w:val="FF0000"/>
        </w:rPr>
        <w:t xml:space="preserve"> Include provision only if meals are to be catered, NOT part of hotel’s services.</w:t>
      </w:r>
    </w:p>
  </w:comment>
  <w:comment w:id="51" w:author="Lee, Alice" w:date="2025-04-01T12:05:00Z" w:initials="AL">
    <w:p w14:paraId="4CC0BAED" w14:textId="77777777" w:rsidR="00F83D62" w:rsidRDefault="00693884"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18D00691" w14:textId="77777777" w:rsidR="00F83D62" w:rsidRDefault="00F83D62" w:rsidP="00F83D62">
      <w:pPr>
        <w:pStyle w:val="CommentText"/>
      </w:pPr>
      <w:r>
        <w:rPr>
          <w:b/>
          <w:bCs/>
          <w:highlight w:val="yellow"/>
        </w:rPr>
        <w:t>OPTION 1:</w:t>
      </w:r>
      <w:r>
        <w:rPr>
          <w:color w:val="FF0000"/>
        </w:rPr>
        <w:t xml:space="preserve"> If miscellaneous requirements and expenses are </w:t>
      </w:r>
      <w:r>
        <w:rPr>
          <w:b/>
          <w:bCs/>
          <w:color w:val="FF0000"/>
          <w:u w:val="single"/>
        </w:rPr>
        <w:t>NOT</w:t>
      </w:r>
      <w:r>
        <w:rPr>
          <w:color w:val="FF0000"/>
        </w:rPr>
        <w:t xml:space="preserve"> included in this Agreement, include the “reserved” language and delete all numbered provisions below.</w:t>
      </w:r>
    </w:p>
    <w:p w14:paraId="374F3A98" w14:textId="77777777" w:rsidR="00F83D62" w:rsidRDefault="00F83D62" w:rsidP="00F83D62">
      <w:pPr>
        <w:pStyle w:val="CommentText"/>
      </w:pPr>
      <w:r>
        <w:rPr>
          <w:b/>
          <w:bCs/>
          <w:highlight w:val="yellow"/>
        </w:rPr>
        <w:t>OPTION 2:</w:t>
      </w:r>
      <w:r>
        <w:t xml:space="preserve"> </w:t>
      </w:r>
      <w:r>
        <w:rPr>
          <w:color w:val="FF0000"/>
        </w:rPr>
        <w:t xml:space="preserve">If miscellaneous requirements and expenses </w:t>
      </w:r>
      <w:r>
        <w:rPr>
          <w:b/>
          <w:bCs/>
          <w:color w:val="FF0000"/>
          <w:u w:val="single"/>
        </w:rPr>
        <w:t>ARE</w:t>
      </w:r>
      <w:r>
        <w:rPr>
          <w:color w:val="FF0000"/>
        </w:rPr>
        <w:t xml:space="preserve"> included in this Agreement, delete the “reserved” language and include the numbered provisions, modified as appropriate.</w:t>
      </w:r>
    </w:p>
  </w:comment>
  <w:comment w:id="52" w:author="Lee, Alice" w:date="2025-04-01T12:06:00Z" w:initials="AL">
    <w:p w14:paraId="75879BAD" w14:textId="205D0B4B" w:rsidR="00693884" w:rsidRDefault="00693884" w:rsidP="00693884">
      <w:pPr>
        <w:pStyle w:val="CommentText"/>
      </w:pPr>
      <w:r>
        <w:rPr>
          <w:rStyle w:val="CommentReference"/>
        </w:rPr>
        <w:annotationRef/>
      </w:r>
      <w:r>
        <w:rPr>
          <w:b/>
          <w:bCs/>
          <w:highlight w:val="green"/>
        </w:rPr>
        <w:t>INSTRUCTIONS FOR USE:</w:t>
      </w:r>
      <w:r>
        <w:rPr>
          <w:color w:val="FF0000"/>
        </w:rPr>
        <w:t xml:space="preserve"> </w:t>
      </w:r>
    </w:p>
    <w:p w14:paraId="6E6C4078" w14:textId="77777777" w:rsidR="00693884" w:rsidRDefault="00693884" w:rsidP="00693884">
      <w:pPr>
        <w:pStyle w:val="CommentText"/>
      </w:pPr>
      <w:r>
        <w:rPr>
          <w:b/>
          <w:bCs/>
          <w:highlight w:val="yellow"/>
        </w:rPr>
        <w:t xml:space="preserve">OPTION 1 “reserved” </w:t>
      </w:r>
      <w:r>
        <w:rPr>
          <w:color w:val="FF0000"/>
        </w:rPr>
        <w:t>and delete provisions 1-3 below.</w:t>
      </w:r>
    </w:p>
  </w:comment>
  <w:comment w:id="53" w:author="Lee, Alice" w:date="2025-04-04T10:17:00Z" w:initials="AL">
    <w:p w14:paraId="0782549A" w14:textId="77777777" w:rsidR="00F83D62" w:rsidRDefault="00F83D62" w:rsidP="00F83D62">
      <w:pPr>
        <w:pStyle w:val="CommentText"/>
      </w:pPr>
      <w:r>
        <w:rPr>
          <w:rStyle w:val="CommentReference"/>
        </w:rPr>
        <w:annotationRef/>
      </w:r>
      <w:r>
        <w:rPr>
          <w:b/>
          <w:bCs/>
          <w:highlight w:val="green"/>
        </w:rPr>
        <w:t>INSTRUCTIONS FOR USE:</w:t>
      </w:r>
      <w:r>
        <w:rPr>
          <w:color w:val="FF0000"/>
        </w:rPr>
        <w:t xml:space="preserve"> </w:t>
      </w:r>
    </w:p>
    <w:p w14:paraId="0F1B3F94" w14:textId="77777777" w:rsidR="00F83D62" w:rsidRDefault="00F83D62" w:rsidP="00F83D62">
      <w:pPr>
        <w:pStyle w:val="CommentText"/>
      </w:pPr>
      <w:r>
        <w:rPr>
          <w:b/>
          <w:bCs/>
          <w:highlight w:val="yellow"/>
        </w:rPr>
        <w:t>OPTION 2 include numbered provisions, as appropriate,</w:t>
      </w:r>
      <w:r>
        <w:rPr>
          <w:b/>
          <w:bCs/>
        </w:rPr>
        <w:t xml:space="preserve"> </w:t>
      </w:r>
      <w:r>
        <w:rPr>
          <w:color w:val="FF0000"/>
        </w:rPr>
        <w:t>and delete “reserved” language above.</w:t>
      </w:r>
    </w:p>
  </w:comment>
  <w:comment w:id="54" w:author="Lee, Alice" w:date="2025-04-04T10:18:00Z" w:initials="AL">
    <w:p w14:paraId="5983B515" w14:textId="77777777" w:rsidR="00CC0BF1" w:rsidRDefault="00F83D62" w:rsidP="00CC0BF1">
      <w:pPr>
        <w:pStyle w:val="CommentText"/>
      </w:pPr>
      <w:r>
        <w:rPr>
          <w:rStyle w:val="CommentReference"/>
        </w:rPr>
        <w:annotationRef/>
      </w:r>
      <w:r w:rsidR="00CC0BF1">
        <w:rPr>
          <w:b/>
          <w:bCs/>
          <w:highlight w:val="green"/>
        </w:rPr>
        <w:t>INSTRUCTIONS FOR USE:</w:t>
      </w:r>
      <w:r w:rsidR="00CC0BF1">
        <w:rPr>
          <w:color w:val="FF0000"/>
        </w:rPr>
        <w:t xml:space="preserve"> Include this provision to capture all no-charge items agreed upon by the parties  – modify as appropriate.</w:t>
      </w:r>
    </w:p>
  </w:comment>
  <w:comment w:id="55" w:author="Lee, Alice" w:date="2025-04-04T10:24:00Z" w:initials="AL">
    <w:p w14:paraId="48344223" w14:textId="77777777" w:rsidR="00CC0BF1" w:rsidRDefault="00CC0BF1" w:rsidP="00CC0BF1">
      <w:pPr>
        <w:pStyle w:val="CommentText"/>
      </w:pPr>
      <w:r>
        <w:rPr>
          <w:rStyle w:val="CommentReference"/>
        </w:rPr>
        <w:annotationRef/>
      </w:r>
      <w:r>
        <w:rPr>
          <w:b/>
          <w:bCs/>
          <w:highlight w:val="green"/>
        </w:rPr>
        <w:t>INSTRUCTIONS FOR USE:</w:t>
      </w:r>
      <w:r>
        <w:rPr>
          <w:color w:val="FF0000"/>
        </w:rPr>
        <w:t xml:space="preserve"> Optional paragraphs - modify as necessary and applicable.</w:t>
      </w:r>
    </w:p>
  </w:comment>
  <w:comment w:id="56" w:author="Lee, Alice" w:date="2025-04-04T11:34:00Z" w:initials="AL">
    <w:p w14:paraId="5DE29587"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Include this provision if a Contractor’s AV price list is included, Include AV price list as an attachment in Exhibit H.</w:t>
      </w:r>
    </w:p>
  </w:comment>
  <w:comment w:id="59" w:author="Lee, Alice" w:date="2025-04-04T11:35:00Z" w:initials="AL">
    <w:p w14:paraId="118BF5C0"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Optional paragraph - modify as appropriate.</w:t>
      </w:r>
    </w:p>
  </w:comment>
  <w:comment w:id="60" w:author="Lee, Alice" w:date="2025-04-04T11:36:00Z" w:initials="AL">
    <w:p w14:paraId="5D9852DC"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Optional paragraphs - modify as appropriate.</w:t>
      </w:r>
    </w:p>
  </w:comment>
  <w:comment w:id="61" w:author="Lee, Alice" w:date="2025-04-04T11:42:00Z" w:initials="AL">
    <w:p w14:paraId="4F730D2E"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Modify paragraphs at prompts, as appropriate.</w:t>
      </w:r>
    </w:p>
  </w:comment>
  <w:comment w:id="62" w:author="Lee, Alice" w:date="2025-04-04T11:44:00Z" w:initials="AL">
    <w:p w14:paraId="29315BD1" w14:textId="77777777" w:rsidR="00485996" w:rsidRDefault="00485996" w:rsidP="00485996">
      <w:pPr>
        <w:pStyle w:val="CommentText"/>
      </w:pPr>
      <w:r>
        <w:rPr>
          <w:rStyle w:val="CommentReference"/>
        </w:rPr>
        <w:annotationRef/>
      </w:r>
      <w:r>
        <w:rPr>
          <w:b/>
          <w:bCs/>
          <w:highlight w:val="green"/>
        </w:rPr>
        <w:t>INSTRUCTIONS FOR USE:</w:t>
      </w:r>
      <w:r>
        <w:rPr>
          <w:color w:val="FF0000"/>
        </w:rPr>
        <w:t xml:space="preserve"> Optional paragraph - modify as appropriate.</w:t>
      </w:r>
    </w:p>
  </w:comment>
  <w:comment w:id="63" w:author="Lee, Alice" w:date="2025-04-04T11:46:00Z" w:initials="AL">
    <w:p w14:paraId="4CDD3A88" w14:textId="77777777" w:rsidR="00485996" w:rsidRDefault="00485996" w:rsidP="00485996">
      <w:pPr>
        <w:pStyle w:val="CommentText"/>
      </w:pPr>
      <w:r>
        <w:rPr>
          <w:rStyle w:val="CommentReference"/>
        </w:rPr>
        <w:annotationRef/>
      </w:r>
      <w:r>
        <w:rPr>
          <w:b/>
          <w:bCs/>
          <w:highlight w:val="green"/>
        </w:rPr>
        <w:t>INSTRUCTIONS FOR USE:</w:t>
      </w:r>
      <w:r>
        <w:rPr>
          <w:color w:val="FF0000"/>
        </w:rPr>
        <w:t xml:space="preserve"> Optional provision used when a specific rate has been negotiated - modify as appropriate. Do </w:t>
      </w:r>
      <w:r>
        <w:rPr>
          <w:b/>
          <w:bCs/>
          <w:color w:val="FF0000"/>
        </w:rPr>
        <w:t>NOT</w:t>
      </w:r>
      <w:r>
        <w:rPr>
          <w:color w:val="FF0000"/>
        </w:rPr>
        <w:t xml:space="preserve"> include this provision if parking is identified as a no-charge item in section 1.A.iii of this exhibit. </w:t>
      </w:r>
    </w:p>
  </w:comment>
  <w:comment w:id="64" w:author="Lee, Alice" w:date="2025-04-03T16:58:00Z" w:initials="AL">
    <w:p w14:paraId="180F719E" w14:textId="77777777" w:rsidR="00622C3F" w:rsidRDefault="00622C3F" w:rsidP="00622C3F">
      <w:pPr>
        <w:pStyle w:val="CommentText"/>
      </w:pPr>
      <w:r>
        <w:rPr>
          <w:rStyle w:val="CommentReference"/>
        </w:rPr>
        <w:annotationRef/>
      </w:r>
      <w:r>
        <w:rPr>
          <w:b/>
          <w:bCs/>
          <w:highlight w:val="green"/>
        </w:rPr>
        <w:t>INSTRUCTIONS FOR USE:</w:t>
      </w:r>
      <w:r>
        <w:rPr>
          <w:color w:val="FF0000"/>
        </w:rPr>
        <w:t xml:space="preserve"> Modify Table G-1 as appropriate.</w:t>
      </w:r>
    </w:p>
  </w:comment>
  <w:comment w:id="65" w:author="Lee, Alice" w:date="2025-04-04T12:10:00Z" w:initials="AL">
    <w:p w14:paraId="7EC22588" w14:textId="77777777" w:rsidR="00D40C63" w:rsidRDefault="00D40C63" w:rsidP="00D40C63">
      <w:pPr>
        <w:pStyle w:val="CommentText"/>
      </w:pPr>
      <w:r>
        <w:rPr>
          <w:rStyle w:val="CommentReference"/>
        </w:rPr>
        <w:annotationRef/>
      </w:r>
      <w:r>
        <w:rPr>
          <w:b/>
          <w:bCs/>
          <w:highlight w:val="green"/>
        </w:rPr>
        <w:t>INSTRUCTIONS FOR USE:</w:t>
      </w:r>
      <w:r>
        <w:rPr>
          <w:color w:val="FF0000"/>
        </w:rPr>
        <w:t xml:space="preserve"> Optional provision to include ONLY if Exhibit B includes applicable and optional Termination Fee provision - modify at prompts as necessary.</w:t>
      </w:r>
    </w:p>
  </w:comment>
  <w:comment w:id="66" w:author="Lee, Alice" w:date="2025-04-03T16:58:00Z" w:initials="AL">
    <w:p w14:paraId="06D9A7A4" w14:textId="77777777" w:rsidR="00D40C63" w:rsidRDefault="00D40C63" w:rsidP="00D40C63">
      <w:pPr>
        <w:pStyle w:val="CommentText"/>
      </w:pPr>
      <w:r>
        <w:rPr>
          <w:rStyle w:val="CommentReference"/>
        </w:rPr>
        <w:annotationRef/>
      </w:r>
      <w:r>
        <w:rPr>
          <w:b/>
          <w:bCs/>
          <w:highlight w:val="green"/>
        </w:rPr>
        <w:t>INSTRUCTIONS FOR USE:</w:t>
      </w:r>
      <w:r>
        <w:rPr>
          <w:color w:val="FF0000"/>
        </w:rPr>
        <w:t xml:space="preserve"> Include and modify Table G-2 as necessary.</w:t>
      </w:r>
    </w:p>
  </w:comment>
  <w:comment w:id="67" w:author="Lee, Alice" w:date="2025-08-07T15:16:00Z" w:initials="AL">
    <w:p w14:paraId="0900DBB5" w14:textId="77777777" w:rsidR="00BB465E" w:rsidRDefault="00BB465E" w:rsidP="00BB465E">
      <w:pPr>
        <w:pStyle w:val="CommentText"/>
      </w:pPr>
      <w:r>
        <w:rPr>
          <w:rStyle w:val="CommentReference"/>
        </w:rPr>
        <w:annotationRef/>
      </w:r>
      <w:r>
        <w:rPr>
          <w:b/>
          <w:bCs/>
          <w:highlight w:val="green"/>
        </w:rPr>
        <w:t>INSTRUCTIONS FOR USE:</w:t>
      </w:r>
      <w:r>
        <w:rPr>
          <w:color w:val="FF0000"/>
        </w:rPr>
        <w:t xml:space="preserve"> Insert Meeting Planner’s name for ASU or Illistine’s for CJER, and add email address below.</w:t>
      </w:r>
    </w:p>
  </w:comment>
  <w:comment w:id="68" w:author="Lee, Alice" w:date="2025-04-04T12:22:00Z" w:initials="AL">
    <w:p w14:paraId="17AE1743" w14:textId="781D1DFB" w:rsidR="00B96BFA" w:rsidRDefault="00B96BFA" w:rsidP="00B96BFA">
      <w:pPr>
        <w:pStyle w:val="CommentText"/>
      </w:pPr>
      <w:r>
        <w:rPr>
          <w:rStyle w:val="CommentReference"/>
        </w:rPr>
        <w:annotationRef/>
      </w:r>
      <w:r>
        <w:rPr>
          <w:b/>
          <w:bCs/>
          <w:highlight w:val="green"/>
        </w:rPr>
        <w:t>INSTRUCTIONS FOR USE:</w:t>
      </w:r>
      <w:r>
        <w:rPr>
          <w:color w:val="FF0000"/>
        </w:rPr>
        <w:t xml:space="preserve"> Optional provision to include ONLY if funding for program will include non-State funding sources - modify at prompts as necessary.</w:t>
      </w:r>
    </w:p>
  </w:comment>
  <w:comment w:id="69" w:author="Lee, Alice" w:date="2025-04-04T12:24:00Z" w:initials="AL">
    <w:p w14:paraId="3E3896DD" w14:textId="77777777" w:rsidR="00215D97" w:rsidRDefault="00215D97" w:rsidP="00215D97">
      <w:pPr>
        <w:pStyle w:val="CommentText"/>
      </w:pPr>
      <w:r>
        <w:rPr>
          <w:rStyle w:val="CommentReference"/>
        </w:rPr>
        <w:annotationRef/>
      </w:r>
      <w:r>
        <w:rPr>
          <w:b/>
          <w:bCs/>
          <w:highlight w:val="green"/>
        </w:rPr>
        <w:t>INSTRUCTIONS FOR USE:</w:t>
      </w:r>
      <w:r>
        <w:rPr>
          <w:color w:val="FF0000"/>
        </w:rPr>
        <w:t xml:space="preserve"> Include this provision in hotel/conference agreements.</w:t>
      </w:r>
    </w:p>
  </w:comment>
  <w:comment w:id="70" w:author="Lee, Alice" w:date="2025-04-04T12:32:00Z" w:initials="AL">
    <w:p w14:paraId="64734D24" w14:textId="77777777" w:rsidR="0063087D" w:rsidRDefault="00215D97" w:rsidP="0063087D">
      <w:pPr>
        <w:pStyle w:val="CommentText"/>
      </w:pPr>
      <w:r>
        <w:rPr>
          <w:rStyle w:val="CommentReference"/>
        </w:rPr>
        <w:annotationRef/>
      </w:r>
      <w:r w:rsidR="0063087D">
        <w:rPr>
          <w:b/>
          <w:bCs/>
          <w:highlight w:val="green"/>
        </w:rPr>
        <w:t>INSTRUCTIONS FOR USE:</w:t>
      </w:r>
      <w:r w:rsidR="0063087D">
        <w:rPr>
          <w:color w:val="FF0000"/>
          <w:highlight w:val="yellow"/>
        </w:rPr>
        <w:t xml:space="preserve"> </w:t>
      </w:r>
      <w:r w:rsidR="0063087D">
        <w:rPr>
          <w:highlight w:val="yellow"/>
        </w:rPr>
        <w:t>Choose and utilize only ONE option:</w:t>
      </w:r>
    </w:p>
    <w:p w14:paraId="36634029" w14:textId="77777777" w:rsidR="0063087D" w:rsidRDefault="0063087D" w:rsidP="0063087D">
      <w:pPr>
        <w:pStyle w:val="CommentText"/>
      </w:pPr>
      <w:r>
        <w:rPr>
          <w:b/>
          <w:bCs/>
          <w:highlight w:val="yellow"/>
        </w:rPr>
        <w:t>OPTION 1:</w:t>
      </w:r>
      <w:r>
        <w:rPr>
          <w:color w:val="FF0000"/>
        </w:rPr>
        <w:t xml:space="preserve"> If attachments are </w:t>
      </w:r>
      <w:r>
        <w:rPr>
          <w:b/>
          <w:bCs/>
          <w:color w:val="FF0000"/>
          <w:u w:val="single"/>
        </w:rPr>
        <w:t>NOT</w:t>
      </w:r>
      <w:r>
        <w:rPr>
          <w:color w:val="FF0000"/>
        </w:rPr>
        <w:t xml:space="preserve"> included in this Agreement, include the “reserved” language and delete Attachment language. below.</w:t>
      </w:r>
    </w:p>
    <w:p w14:paraId="358F8FFB" w14:textId="77777777" w:rsidR="0063087D" w:rsidRDefault="0063087D" w:rsidP="0063087D">
      <w:pPr>
        <w:pStyle w:val="CommentText"/>
      </w:pPr>
      <w:r>
        <w:rPr>
          <w:b/>
          <w:bCs/>
          <w:highlight w:val="yellow"/>
        </w:rPr>
        <w:t>OPTION 2:</w:t>
      </w:r>
      <w:r>
        <w:t xml:space="preserve"> </w:t>
      </w:r>
      <w:r>
        <w:rPr>
          <w:color w:val="FF0000"/>
        </w:rPr>
        <w:t xml:space="preserve">If attachments </w:t>
      </w:r>
      <w:r>
        <w:rPr>
          <w:b/>
          <w:bCs/>
          <w:color w:val="FF0000"/>
          <w:u w:val="single"/>
        </w:rPr>
        <w:t>ARE</w:t>
      </w:r>
      <w:r>
        <w:rPr>
          <w:color w:val="FF0000"/>
        </w:rPr>
        <w:t xml:space="preserve"> included in this Agreement, delete the “reserved” language and identify the applicable attachments below, modified as appropriate. </w:t>
      </w:r>
    </w:p>
  </w:comment>
  <w:comment w:id="71" w:author="Lee, Alice" w:date="2025-04-04T12:40:00Z" w:initials="AL">
    <w:p w14:paraId="188FE963" w14:textId="7B9A735B" w:rsidR="002312F8" w:rsidRDefault="002312F8" w:rsidP="002312F8">
      <w:pPr>
        <w:pStyle w:val="CommentText"/>
      </w:pPr>
      <w:r>
        <w:rPr>
          <w:rStyle w:val="CommentReference"/>
        </w:rPr>
        <w:annotationRef/>
      </w:r>
      <w:r>
        <w:rPr>
          <w:b/>
          <w:bCs/>
          <w:highlight w:val="green"/>
        </w:rPr>
        <w:t>INSTRUCTIONS FOR USE:</w:t>
      </w:r>
      <w:r>
        <w:rPr>
          <w:color w:val="FF0000"/>
        </w:rPr>
        <w:t xml:space="preserve"> </w:t>
      </w:r>
    </w:p>
    <w:p w14:paraId="0EC65E44" w14:textId="77777777" w:rsidR="002312F8" w:rsidRDefault="002312F8" w:rsidP="002312F8">
      <w:pPr>
        <w:pStyle w:val="CommentText"/>
      </w:pPr>
      <w:r>
        <w:rPr>
          <w:b/>
          <w:bCs/>
          <w:highlight w:val="yellow"/>
        </w:rPr>
        <w:t xml:space="preserve">OPTION 1 “reserved” </w:t>
      </w:r>
      <w:r>
        <w:rPr>
          <w:color w:val="FF0000"/>
        </w:rPr>
        <w:t>and delete option 2 paragraph and list of attachments below.</w:t>
      </w:r>
    </w:p>
  </w:comment>
  <w:comment w:id="72" w:author="Lee, Alice" w:date="2025-04-04T12:40:00Z" w:initials="AL">
    <w:p w14:paraId="618E69D3" w14:textId="77777777" w:rsidR="0063087D" w:rsidRDefault="002312F8" w:rsidP="0063087D">
      <w:pPr>
        <w:pStyle w:val="CommentText"/>
      </w:pPr>
      <w:r>
        <w:rPr>
          <w:rStyle w:val="CommentReference"/>
        </w:rPr>
        <w:annotationRef/>
      </w:r>
      <w:r w:rsidR="0063087D">
        <w:rPr>
          <w:b/>
          <w:bCs/>
          <w:highlight w:val="green"/>
        </w:rPr>
        <w:t>INSTRUCTIONS FOR USE:</w:t>
      </w:r>
      <w:r w:rsidR="0063087D">
        <w:rPr>
          <w:color w:val="FF0000"/>
        </w:rPr>
        <w:t xml:space="preserve"> </w:t>
      </w:r>
    </w:p>
    <w:p w14:paraId="69B9ACA8" w14:textId="77777777" w:rsidR="0063087D" w:rsidRDefault="0063087D" w:rsidP="0063087D">
      <w:pPr>
        <w:pStyle w:val="CommentText"/>
      </w:pPr>
      <w:r>
        <w:rPr>
          <w:b/>
          <w:bCs/>
          <w:highlight w:val="yellow"/>
        </w:rPr>
        <w:t>OPTION 2 include list of attachments included, as appropriate,</w:t>
      </w:r>
      <w:r>
        <w:rPr>
          <w:b/>
          <w:bCs/>
        </w:rPr>
        <w:t xml:space="preserve"> </w:t>
      </w:r>
      <w:r>
        <w:rPr>
          <w:color w:val="FF0000"/>
        </w:rPr>
        <w:t>and delete “reserved” language above.</w:t>
      </w:r>
    </w:p>
  </w:comment>
  <w:comment w:id="73" w:author="Lee, Alice" w:date="2025-04-04T12:47:00Z" w:initials="AL">
    <w:p w14:paraId="50A39DA9"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C. Provide the completed/executed STD 236 form (MUST be the most recent DGS version) as a separate file to BAP for incorporation into the Agreement.</w:t>
      </w:r>
    </w:p>
  </w:comment>
  <w:comment w:id="74" w:author="Lee, Alice" w:date="2025-04-04T12:47:00Z" w:initials="AL">
    <w:p w14:paraId="211E88CF"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E. Provide the price list as a separate file to BAP for incorporation into the Agreement.</w:t>
      </w:r>
    </w:p>
  </w:comment>
  <w:comment w:id="75" w:author="Lee, Alice" w:date="2025-04-04T12:48:00Z" w:initials="AL">
    <w:p w14:paraId="0C58E110"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F. Provide the price list as a separate file to BAP for incorporation into the Agreement.</w:t>
      </w:r>
    </w:p>
  </w:comment>
  <w:comment w:id="76" w:author="Lee, Alice" w:date="2025-04-04T12:49:00Z" w:initials="AL">
    <w:p w14:paraId="7BC637AA" w14:textId="09468971" w:rsidR="00033D2E" w:rsidRDefault="00033D2E" w:rsidP="00033D2E">
      <w:pPr>
        <w:pStyle w:val="CommentText"/>
      </w:pPr>
      <w:r>
        <w:rPr>
          <w:rStyle w:val="CommentReference"/>
        </w:rPr>
        <w:annotationRef/>
      </w:r>
      <w:r>
        <w:rPr>
          <w:b/>
          <w:bCs/>
          <w:highlight w:val="green"/>
        </w:rPr>
        <w:t>INSTRUCTIONS FOR USE:</w:t>
      </w:r>
      <w:r>
        <w:rPr>
          <w:color w:val="FF0000"/>
        </w:rPr>
        <w:t xml:space="preserve"> Include Unruh Cert when entering into or renewing a contract $100,000 or more.</w:t>
      </w:r>
    </w:p>
  </w:comment>
  <w:comment w:id="77" w:author="Lee, Alice" w:date="2025-04-04T14:59:00Z" w:initials="AL">
    <w:p w14:paraId="28B54A4C"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must be replaced with the completed/executed STD 236 form. </w:t>
      </w:r>
    </w:p>
  </w:comment>
  <w:comment w:id="78" w:author="Lee, Alice" w:date="2025-04-04T14:59:00Z" w:initials="AL">
    <w:p w14:paraId="79817606"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to be replaced with actual list. </w:t>
      </w:r>
    </w:p>
  </w:comment>
  <w:comment w:id="79" w:author="Lee, Alice" w:date="2025-04-04T14:59:00Z" w:initials="AL">
    <w:p w14:paraId="0160C24D"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to be replaced with actual list.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69A80" w15:done="0"/>
  <w15:commentEx w15:paraId="5E010AC3" w15:done="0"/>
  <w15:commentEx w15:paraId="653F1012" w15:done="0"/>
  <w15:commentEx w15:paraId="3F585CAE" w15:done="0"/>
  <w15:commentEx w15:paraId="3BE84665" w15:done="0"/>
  <w15:commentEx w15:paraId="58E15998" w15:done="0"/>
  <w15:commentEx w15:paraId="5837124E" w15:done="0"/>
  <w15:commentEx w15:paraId="09245012" w15:done="0"/>
  <w15:commentEx w15:paraId="23C5AF37" w15:done="0"/>
  <w15:commentEx w15:paraId="22B3FD4E" w15:done="0"/>
  <w15:commentEx w15:paraId="6EEBE656" w15:done="0"/>
  <w15:commentEx w15:paraId="6F2EBB02" w15:done="0"/>
  <w15:commentEx w15:paraId="70205C15" w15:done="0"/>
  <w15:commentEx w15:paraId="433024DC" w15:done="0"/>
  <w15:commentEx w15:paraId="18D09A3F" w15:done="0"/>
  <w15:commentEx w15:paraId="3A87AAC2" w15:done="0"/>
  <w15:commentEx w15:paraId="620677EF" w15:done="0"/>
  <w15:commentEx w15:paraId="08B83A9F" w15:done="0"/>
  <w15:commentEx w15:paraId="6315403A" w15:done="0"/>
  <w15:commentEx w15:paraId="7BBE51E5" w15:done="0"/>
  <w15:commentEx w15:paraId="1436625D" w15:done="0"/>
  <w15:commentEx w15:paraId="5A25D80C" w15:done="0"/>
  <w15:commentEx w15:paraId="67313473" w15:done="0"/>
  <w15:commentEx w15:paraId="44BF86FB" w15:done="0"/>
  <w15:commentEx w15:paraId="6ED9B93D" w15:done="0"/>
  <w15:commentEx w15:paraId="09D6ED05" w15:done="0"/>
  <w15:commentEx w15:paraId="289D8138" w15:done="0"/>
  <w15:commentEx w15:paraId="24E86F1A" w15:done="0"/>
  <w15:commentEx w15:paraId="4052DC7F" w15:done="0"/>
  <w15:commentEx w15:paraId="0A76A0BE" w15:done="0"/>
  <w15:commentEx w15:paraId="6D504BCF" w15:done="0"/>
  <w15:commentEx w15:paraId="060913CF" w15:done="0"/>
  <w15:commentEx w15:paraId="1565BCBF" w15:done="0"/>
  <w15:commentEx w15:paraId="2B5B95E7" w15:done="0"/>
  <w15:commentEx w15:paraId="3789200D" w15:done="0"/>
  <w15:commentEx w15:paraId="1BC1E1EC" w15:done="0"/>
  <w15:commentEx w15:paraId="4FCD8704" w15:done="0"/>
  <w15:commentEx w15:paraId="3110434A" w15:done="0"/>
  <w15:commentEx w15:paraId="0392003F" w15:done="0"/>
  <w15:commentEx w15:paraId="7ED57B17" w15:done="0"/>
  <w15:commentEx w15:paraId="01D25691" w15:done="0"/>
  <w15:commentEx w15:paraId="374F3A98" w15:done="0"/>
  <w15:commentEx w15:paraId="6E6C4078" w15:done="0"/>
  <w15:commentEx w15:paraId="0F1B3F94" w15:done="0"/>
  <w15:commentEx w15:paraId="5983B515" w15:done="0"/>
  <w15:commentEx w15:paraId="48344223" w15:done="0"/>
  <w15:commentEx w15:paraId="5DE29587" w15:done="0"/>
  <w15:commentEx w15:paraId="118BF5C0" w15:done="0"/>
  <w15:commentEx w15:paraId="5D9852DC" w15:done="0"/>
  <w15:commentEx w15:paraId="4F730D2E" w15:done="0"/>
  <w15:commentEx w15:paraId="29315BD1" w15:done="0"/>
  <w15:commentEx w15:paraId="4CDD3A88" w15:done="0"/>
  <w15:commentEx w15:paraId="180F719E" w15:done="0"/>
  <w15:commentEx w15:paraId="7EC22588" w15:done="0"/>
  <w15:commentEx w15:paraId="06D9A7A4" w15:done="0"/>
  <w15:commentEx w15:paraId="0900DBB5" w15:done="0"/>
  <w15:commentEx w15:paraId="17AE1743" w15:done="0"/>
  <w15:commentEx w15:paraId="3E3896DD" w15:done="0"/>
  <w15:commentEx w15:paraId="358F8FFB" w15:done="0"/>
  <w15:commentEx w15:paraId="0EC65E44" w15:done="0"/>
  <w15:commentEx w15:paraId="69B9ACA8" w15:done="0"/>
  <w15:commentEx w15:paraId="50A39DA9" w15:done="0"/>
  <w15:commentEx w15:paraId="211E88CF" w15:done="0"/>
  <w15:commentEx w15:paraId="0C58E110" w15:done="0"/>
  <w15:commentEx w15:paraId="7BC637AA" w15:done="0"/>
  <w15:commentEx w15:paraId="28B54A4C" w15:done="0"/>
  <w15:commentEx w15:paraId="79817606" w15:done="0"/>
  <w15:commentEx w15:paraId="0160C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D98B15" w16cex:dateUtc="2025-04-01T17:22:00Z"/>
  <w16cex:commentExtensible w16cex:durableId="4708589F" w16cex:dateUtc="2025-03-31T21:12:00Z"/>
  <w16cex:commentExtensible w16cex:durableId="1E997BE2" w16cex:dateUtc="2025-03-31T18:24:00Z"/>
  <w16cex:commentExtensible w16cex:durableId="11D9B917" w16cex:dateUtc="2025-03-31T18:29:00Z"/>
  <w16cex:commentExtensible w16cex:durableId="6DB794AE" w16cex:dateUtc="2025-03-31T18:30:00Z"/>
  <w16cex:commentExtensible w16cex:durableId="3271F5AD" w16cex:dateUtc="2025-03-31T18:33:00Z"/>
  <w16cex:commentExtensible w16cex:durableId="7D76A096" w16cex:dateUtc="2025-03-31T18:33:00Z"/>
  <w16cex:commentExtensible w16cex:durableId="2F887D5B" w16cex:dateUtc="2025-04-01T18:33:00Z"/>
  <w16cex:commentExtensible w16cex:durableId="051FE67F" w16cex:dateUtc="2025-04-01T18:37:00Z"/>
  <w16cex:commentExtensible w16cex:durableId="7B8EC02A" w16cex:dateUtc="2025-04-01T18:45:00Z"/>
  <w16cex:commentExtensible w16cex:durableId="3C7AC987" w16cex:dateUtc="2025-03-31T22:20:00Z"/>
  <w16cex:commentExtensible w16cex:durableId="01722335" w16cex:dateUtc="2025-04-01T18:50:00Z"/>
  <w16cex:commentExtensible w16cex:durableId="129F7FD3" w16cex:dateUtc="2025-04-01T18:52:00Z"/>
  <w16cex:commentExtensible w16cex:durableId="1D0183B3" w16cex:dateUtc="2025-04-01T18:54:00Z"/>
  <w16cex:commentExtensible w16cex:durableId="2B9741CF" w16cex:dateUtc="2025-04-01T19:05:00Z"/>
  <w16cex:commentExtensible w16cex:durableId="2B0588E1" w16cex:dateUtc="2025-04-01T19:06:00Z"/>
  <w16cex:commentExtensible w16cex:durableId="2E1A0FF3" w16cex:dateUtc="2025-04-01T19:10:00Z"/>
  <w16cex:commentExtensible w16cex:durableId="1AC70CBC" w16cex:dateUtc="2025-03-31T22:20:00Z"/>
  <w16cex:commentExtensible w16cex:durableId="66F7342B" w16cex:dateUtc="2025-04-01T19:28:00Z"/>
  <w16cex:commentExtensible w16cex:durableId="6159F66C" w16cex:dateUtc="2025-04-01T21:18:00Z"/>
  <w16cex:commentExtensible w16cex:durableId="4EABE811" w16cex:dateUtc="2025-04-01T21:21:00Z"/>
  <w16cex:commentExtensible w16cex:durableId="722E3D8B" w16cex:dateUtc="2025-04-01T21:22:00Z"/>
  <w16cex:commentExtensible w16cex:durableId="4F63778D" w16cex:dateUtc="2025-03-31T22:20:00Z"/>
  <w16cex:commentExtensible w16cex:durableId="5B0835A9" w16cex:dateUtc="2025-04-01T21:29:00Z"/>
  <w16cex:commentExtensible w16cex:durableId="3DD8182E" w16cex:dateUtc="2025-04-01T19:05:00Z"/>
  <w16cex:commentExtensible w16cex:durableId="5DCE189F" w16cex:dateUtc="2025-04-01T19:06:00Z"/>
  <w16cex:commentExtensible w16cex:durableId="53CB8C32" w16cex:dateUtc="2025-04-01T19:10:00Z"/>
  <w16cex:commentExtensible w16cex:durableId="31FBFCB9" w16cex:dateUtc="2025-04-03T23:51:00Z"/>
  <w16cex:commentExtensible w16cex:durableId="194A15AF" w16cex:dateUtc="2025-04-03T23:52:00Z"/>
  <w16cex:commentExtensible w16cex:durableId="6FAE1044" w16cex:dateUtc="2025-04-03T23:52:00Z"/>
  <w16cex:commentExtensible w16cex:durableId="364332D5" w16cex:dateUtc="2025-04-03T23:56:00Z"/>
  <w16cex:commentExtensible w16cex:durableId="02DA0180" w16cex:dateUtc="2025-04-03T23:58:00Z"/>
  <w16cex:commentExtensible w16cex:durableId="4B803664" w16cex:dateUtc="2025-04-04T00:28:00Z"/>
  <w16cex:commentExtensible w16cex:durableId="22E04007" w16cex:dateUtc="2025-04-04T00:30:00Z"/>
  <w16cex:commentExtensible w16cex:durableId="616E664D" w16cex:dateUtc="2025-04-04T00:41:00Z"/>
  <w16cex:commentExtensible w16cex:durableId="4D5B8314" w16cex:dateUtc="2025-04-03T23:58:00Z"/>
  <w16cex:commentExtensible w16cex:durableId="6BD06F88" w16cex:dateUtc="2025-04-04T00:55:00Z"/>
  <w16cex:commentExtensible w16cex:durableId="0A303693" w16cex:dateUtc="2025-04-04T00:55:00Z"/>
  <w16cex:commentExtensible w16cex:durableId="23A8FB69" w16cex:dateUtc="2025-04-03T23:58:00Z"/>
  <w16cex:commentExtensible w16cex:durableId="373AD893" w16cex:dateUtc="2025-04-04T16:40:00Z"/>
  <w16cex:commentExtensible w16cex:durableId="2E96129C" w16cex:dateUtc="2025-04-04T16:41:00Z"/>
  <w16cex:commentExtensible w16cex:durableId="53405B58" w16cex:dateUtc="2025-04-01T19:05:00Z"/>
  <w16cex:commentExtensible w16cex:durableId="512599A8" w16cex:dateUtc="2025-04-01T19:06:00Z"/>
  <w16cex:commentExtensible w16cex:durableId="49E3174A" w16cex:dateUtc="2025-04-04T17:17:00Z"/>
  <w16cex:commentExtensible w16cex:durableId="4D3B659A" w16cex:dateUtc="2025-04-04T17:18:00Z"/>
  <w16cex:commentExtensible w16cex:durableId="0A59AEAD" w16cex:dateUtc="2025-04-04T17:24:00Z"/>
  <w16cex:commentExtensible w16cex:durableId="117CFC59" w16cex:dateUtc="2025-04-04T18:34:00Z"/>
  <w16cex:commentExtensible w16cex:durableId="6D65BDF0" w16cex:dateUtc="2025-04-04T18:35:00Z"/>
  <w16cex:commentExtensible w16cex:durableId="04ADF80D" w16cex:dateUtc="2025-04-04T18:36:00Z"/>
  <w16cex:commentExtensible w16cex:durableId="03E6129B" w16cex:dateUtc="2025-04-04T18:42:00Z"/>
  <w16cex:commentExtensible w16cex:durableId="1F84B6D6" w16cex:dateUtc="2025-04-04T18:44:00Z"/>
  <w16cex:commentExtensible w16cex:durableId="05A5B447" w16cex:dateUtc="2025-04-04T18:46:00Z"/>
  <w16cex:commentExtensible w16cex:durableId="664E14CE" w16cex:dateUtc="2025-04-03T23:58:00Z"/>
  <w16cex:commentExtensible w16cex:durableId="09962838" w16cex:dateUtc="2025-04-04T19:10:00Z"/>
  <w16cex:commentExtensible w16cex:durableId="44B1FE1C" w16cex:dateUtc="2025-04-03T23:58:00Z"/>
  <w16cex:commentExtensible w16cex:durableId="6B1AAAD8" w16cex:dateUtc="2025-08-07T22:16:00Z"/>
  <w16cex:commentExtensible w16cex:durableId="7ACDA805" w16cex:dateUtc="2025-04-04T19:22:00Z"/>
  <w16cex:commentExtensible w16cex:durableId="666AA287" w16cex:dateUtc="2025-04-04T19:24:00Z"/>
  <w16cex:commentExtensible w16cex:durableId="0663146E" w16cex:dateUtc="2025-04-04T19:32:00Z"/>
  <w16cex:commentExtensible w16cex:durableId="2E0EE949" w16cex:dateUtc="2025-04-04T19:40:00Z"/>
  <w16cex:commentExtensible w16cex:durableId="5486E6A3" w16cex:dateUtc="2025-04-04T19:40:00Z"/>
  <w16cex:commentExtensible w16cex:durableId="324A1E59" w16cex:dateUtc="2025-04-04T19:47:00Z"/>
  <w16cex:commentExtensible w16cex:durableId="6725B9EF" w16cex:dateUtc="2025-04-04T19:47:00Z"/>
  <w16cex:commentExtensible w16cex:durableId="69A2514F" w16cex:dateUtc="2025-04-04T19:48:00Z"/>
  <w16cex:commentExtensible w16cex:durableId="79CD2C1E" w16cex:dateUtc="2025-04-04T19:49:00Z"/>
  <w16cex:commentExtensible w16cex:durableId="07F1B5EE" w16cex:dateUtc="2025-04-04T21:59:00Z"/>
  <w16cex:commentExtensible w16cex:durableId="23FAC3D7" w16cex:dateUtc="2025-04-04T21:59:00Z"/>
  <w16cex:commentExtensible w16cex:durableId="7FDF0761" w16cex:dateUtc="2025-04-04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69A80" w16cid:durableId="4BD98B15"/>
  <w16cid:commentId w16cid:paraId="5E010AC3" w16cid:durableId="4708589F"/>
  <w16cid:commentId w16cid:paraId="653F1012" w16cid:durableId="1E997BE2"/>
  <w16cid:commentId w16cid:paraId="3F585CAE" w16cid:durableId="11D9B917"/>
  <w16cid:commentId w16cid:paraId="3BE84665" w16cid:durableId="6DB794AE"/>
  <w16cid:commentId w16cid:paraId="58E15998" w16cid:durableId="3271F5AD"/>
  <w16cid:commentId w16cid:paraId="5837124E" w16cid:durableId="7D76A096"/>
  <w16cid:commentId w16cid:paraId="09245012" w16cid:durableId="2F887D5B"/>
  <w16cid:commentId w16cid:paraId="23C5AF37" w16cid:durableId="051FE67F"/>
  <w16cid:commentId w16cid:paraId="22B3FD4E" w16cid:durableId="7B8EC02A"/>
  <w16cid:commentId w16cid:paraId="6EEBE656" w16cid:durableId="3C7AC987"/>
  <w16cid:commentId w16cid:paraId="6F2EBB02" w16cid:durableId="01722335"/>
  <w16cid:commentId w16cid:paraId="70205C15" w16cid:durableId="129F7FD3"/>
  <w16cid:commentId w16cid:paraId="433024DC" w16cid:durableId="1D0183B3"/>
  <w16cid:commentId w16cid:paraId="18D09A3F" w16cid:durableId="2B9741CF"/>
  <w16cid:commentId w16cid:paraId="3A87AAC2" w16cid:durableId="2B0588E1"/>
  <w16cid:commentId w16cid:paraId="620677EF" w16cid:durableId="2E1A0FF3"/>
  <w16cid:commentId w16cid:paraId="08B83A9F" w16cid:durableId="1AC70CBC"/>
  <w16cid:commentId w16cid:paraId="6315403A" w16cid:durableId="66F7342B"/>
  <w16cid:commentId w16cid:paraId="7BBE51E5" w16cid:durableId="6159F66C"/>
  <w16cid:commentId w16cid:paraId="1436625D" w16cid:durableId="4EABE811"/>
  <w16cid:commentId w16cid:paraId="5A25D80C" w16cid:durableId="722E3D8B"/>
  <w16cid:commentId w16cid:paraId="67313473" w16cid:durableId="4F63778D"/>
  <w16cid:commentId w16cid:paraId="44BF86FB" w16cid:durableId="5B0835A9"/>
  <w16cid:commentId w16cid:paraId="6ED9B93D" w16cid:durableId="3DD8182E"/>
  <w16cid:commentId w16cid:paraId="09D6ED05" w16cid:durableId="5DCE189F"/>
  <w16cid:commentId w16cid:paraId="289D8138" w16cid:durableId="53CB8C32"/>
  <w16cid:commentId w16cid:paraId="24E86F1A" w16cid:durableId="31FBFCB9"/>
  <w16cid:commentId w16cid:paraId="4052DC7F" w16cid:durableId="194A15AF"/>
  <w16cid:commentId w16cid:paraId="0A76A0BE" w16cid:durableId="6FAE1044"/>
  <w16cid:commentId w16cid:paraId="6D504BCF" w16cid:durableId="364332D5"/>
  <w16cid:commentId w16cid:paraId="060913CF" w16cid:durableId="02DA0180"/>
  <w16cid:commentId w16cid:paraId="1565BCBF" w16cid:durableId="4B803664"/>
  <w16cid:commentId w16cid:paraId="2B5B95E7" w16cid:durableId="22E04007"/>
  <w16cid:commentId w16cid:paraId="3789200D" w16cid:durableId="616E664D"/>
  <w16cid:commentId w16cid:paraId="1BC1E1EC" w16cid:durableId="4D5B8314"/>
  <w16cid:commentId w16cid:paraId="4FCD8704" w16cid:durableId="6BD06F88"/>
  <w16cid:commentId w16cid:paraId="3110434A" w16cid:durableId="0A303693"/>
  <w16cid:commentId w16cid:paraId="0392003F" w16cid:durableId="23A8FB69"/>
  <w16cid:commentId w16cid:paraId="7ED57B17" w16cid:durableId="373AD893"/>
  <w16cid:commentId w16cid:paraId="01D25691" w16cid:durableId="2E96129C"/>
  <w16cid:commentId w16cid:paraId="374F3A98" w16cid:durableId="53405B58"/>
  <w16cid:commentId w16cid:paraId="6E6C4078" w16cid:durableId="512599A8"/>
  <w16cid:commentId w16cid:paraId="0F1B3F94" w16cid:durableId="49E3174A"/>
  <w16cid:commentId w16cid:paraId="5983B515" w16cid:durableId="4D3B659A"/>
  <w16cid:commentId w16cid:paraId="48344223" w16cid:durableId="0A59AEAD"/>
  <w16cid:commentId w16cid:paraId="5DE29587" w16cid:durableId="117CFC59"/>
  <w16cid:commentId w16cid:paraId="118BF5C0" w16cid:durableId="6D65BDF0"/>
  <w16cid:commentId w16cid:paraId="5D9852DC" w16cid:durableId="04ADF80D"/>
  <w16cid:commentId w16cid:paraId="4F730D2E" w16cid:durableId="03E6129B"/>
  <w16cid:commentId w16cid:paraId="29315BD1" w16cid:durableId="1F84B6D6"/>
  <w16cid:commentId w16cid:paraId="4CDD3A88" w16cid:durableId="05A5B447"/>
  <w16cid:commentId w16cid:paraId="180F719E" w16cid:durableId="664E14CE"/>
  <w16cid:commentId w16cid:paraId="7EC22588" w16cid:durableId="09962838"/>
  <w16cid:commentId w16cid:paraId="06D9A7A4" w16cid:durableId="44B1FE1C"/>
  <w16cid:commentId w16cid:paraId="0900DBB5" w16cid:durableId="6B1AAAD8"/>
  <w16cid:commentId w16cid:paraId="17AE1743" w16cid:durableId="7ACDA805"/>
  <w16cid:commentId w16cid:paraId="3E3896DD" w16cid:durableId="666AA287"/>
  <w16cid:commentId w16cid:paraId="358F8FFB" w16cid:durableId="0663146E"/>
  <w16cid:commentId w16cid:paraId="0EC65E44" w16cid:durableId="2E0EE949"/>
  <w16cid:commentId w16cid:paraId="69B9ACA8" w16cid:durableId="5486E6A3"/>
  <w16cid:commentId w16cid:paraId="50A39DA9" w16cid:durableId="324A1E59"/>
  <w16cid:commentId w16cid:paraId="211E88CF" w16cid:durableId="6725B9EF"/>
  <w16cid:commentId w16cid:paraId="0C58E110" w16cid:durableId="69A2514F"/>
  <w16cid:commentId w16cid:paraId="7BC637AA" w16cid:durableId="79CD2C1E"/>
  <w16cid:commentId w16cid:paraId="28B54A4C" w16cid:durableId="07F1B5EE"/>
  <w16cid:commentId w16cid:paraId="79817606" w16cid:durableId="23FAC3D7"/>
  <w16cid:commentId w16cid:paraId="0160C24D" w16cid:durableId="7FDF07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65DD" w14:textId="77777777" w:rsidR="00F10AF9" w:rsidRDefault="00F10AF9">
      <w:r>
        <w:separator/>
      </w:r>
    </w:p>
  </w:endnote>
  <w:endnote w:type="continuationSeparator" w:id="0">
    <w:p w14:paraId="01C0B160" w14:textId="77777777" w:rsidR="00F10AF9" w:rsidRDefault="00F10AF9">
      <w:r>
        <w:continuationSeparator/>
      </w:r>
    </w:p>
  </w:endnote>
  <w:endnote w:type="continuationNotice" w:id="1">
    <w:p w14:paraId="2BB17F6C" w14:textId="77777777" w:rsidR="00F10AF9" w:rsidRDefault="00F10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175C" w14:textId="4678AA15" w:rsidR="003002A9" w:rsidRPr="00F40AD5" w:rsidRDefault="000B1CF1" w:rsidP="006A3F4B">
    <w:pPr>
      <w:pStyle w:val="Footer"/>
      <w:tabs>
        <w:tab w:val="clear" w:pos="4320"/>
        <w:tab w:val="clear" w:pos="8640"/>
        <w:tab w:val="center" w:pos="4680"/>
        <w:tab w:val="right" w:pos="9360"/>
      </w:tabs>
      <w:ind w:left="-720"/>
    </w:pPr>
    <w:r>
      <w:rPr>
        <w:sz w:val="16"/>
        <w:szCs w:val="24"/>
      </w:rPr>
      <w:t>Standard</w:t>
    </w:r>
    <w:r w:rsidR="00B920FC">
      <w:rPr>
        <w:sz w:val="16"/>
        <w:szCs w:val="24"/>
      </w:rPr>
      <w:t xml:space="preserve"> </w:t>
    </w:r>
    <w:r w:rsidR="00F40AD5">
      <w:rPr>
        <w:sz w:val="16"/>
        <w:szCs w:val="24"/>
      </w:rPr>
      <w:t>Agreement</w:t>
    </w:r>
    <w:r w:rsidR="00B920FC">
      <w:rPr>
        <w:sz w:val="16"/>
        <w:szCs w:val="24"/>
      </w:rPr>
      <w:t xml:space="preserve"> </w:t>
    </w:r>
    <w:r w:rsidR="00F40AD5">
      <w:rPr>
        <w:sz w:val="16"/>
        <w:szCs w:val="24"/>
      </w:rPr>
      <w:t>(</w:t>
    </w:r>
    <w:r>
      <w:rPr>
        <w:sz w:val="16"/>
        <w:szCs w:val="24"/>
      </w:rPr>
      <w:t>Hotel</w:t>
    </w:r>
    <w:r w:rsidR="00B920FC">
      <w:rPr>
        <w:sz w:val="16"/>
        <w:szCs w:val="24"/>
      </w:rPr>
      <w:t xml:space="preserve"> </w:t>
    </w:r>
    <w:r>
      <w:rPr>
        <w:sz w:val="16"/>
        <w:szCs w:val="24"/>
      </w:rPr>
      <w:t>and</w:t>
    </w:r>
    <w:r w:rsidR="00B920FC">
      <w:rPr>
        <w:sz w:val="16"/>
        <w:szCs w:val="24"/>
      </w:rPr>
      <w:t xml:space="preserve"> </w:t>
    </w:r>
    <w:r w:rsidR="00F40AD5">
      <w:rPr>
        <w:sz w:val="16"/>
        <w:szCs w:val="24"/>
      </w:rPr>
      <w:t>Conferences)</w:t>
    </w:r>
    <w:r w:rsidR="00B920FC">
      <w:rPr>
        <w:sz w:val="16"/>
        <w:szCs w:val="24"/>
      </w:rPr>
      <w:t xml:space="preserve"> </w:t>
    </w:r>
    <w:r w:rsidR="00F40AD5" w:rsidRPr="001B5D2E">
      <w:rPr>
        <w:sz w:val="16"/>
        <w:szCs w:val="24"/>
      </w:rPr>
      <w:t>–</w:t>
    </w:r>
    <w:r w:rsidR="00B920FC">
      <w:rPr>
        <w:sz w:val="16"/>
        <w:szCs w:val="24"/>
      </w:rPr>
      <w:t xml:space="preserve"> </w:t>
    </w:r>
    <w:r w:rsidR="00F40AD5" w:rsidRPr="001B5D2E">
      <w:rPr>
        <w:sz w:val="16"/>
        <w:szCs w:val="24"/>
      </w:rPr>
      <w:t>Rev.</w:t>
    </w:r>
    <w:r w:rsidR="00B920FC">
      <w:rPr>
        <w:sz w:val="16"/>
        <w:szCs w:val="24"/>
      </w:rPr>
      <w:t xml:space="preserve"> </w:t>
    </w:r>
    <w:r w:rsidR="004B0045">
      <w:rPr>
        <w:sz w:val="16"/>
        <w:szCs w:val="24"/>
      </w:rPr>
      <w:t>12</w:t>
    </w:r>
    <w:r w:rsidR="008A3035">
      <w:rPr>
        <w:sz w:val="16"/>
        <w:szCs w:val="24"/>
      </w:rPr>
      <w:t>-</w:t>
    </w:r>
    <w:r w:rsidR="00F40AD5">
      <w:rPr>
        <w:sz w:val="16"/>
        <w:szCs w:val="24"/>
      </w:rPr>
      <w:t>2025</w:t>
    </w:r>
    <w:r w:rsidR="00F40AD5">
      <w:rPr>
        <w:sz w:val="16"/>
        <w:szCs w:val="24"/>
      </w:rPr>
      <w:tab/>
    </w:r>
    <w:r w:rsidR="00F40AD5" w:rsidRPr="00B42842">
      <w:rPr>
        <w:sz w:val="20"/>
        <w:szCs w:val="24"/>
      </w:rPr>
      <w:t>Page</w:t>
    </w:r>
    <w:r w:rsidR="00B920FC">
      <w:rPr>
        <w:sz w:val="20"/>
        <w:szCs w:val="24"/>
      </w:rPr>
      <w:t xml:space="preserve"> </w:t>
    </w:r>
    <w:r w:rsidR="000B000E">
      <w:rPr>
        <w:sz w:val="20"/>
        <w:szCs w:val="24"/>
      </w:rPr>
      <w:t>A-</w:t>
    </w:r>
    <w:r w:rsidR="00F40AD5" w:rsidRPr="00B42842">
      <w:rPr>
        <w:sz w:val="20"/>
        <w:szCs w:val="24"/>
      </w:rPr>
      <w:fldChar w:fldCharType="begin"/>
    </w:r>
    <w:r w:rsidR="00F40AD5" w:rsidRPr="00B42842">
      <w:rPr>
        <w:sz w:val="20"/>
        <w:szCs w:val="24"/>
      </w:rPr>
      <w:instrText xml:space="preserve"> PAGE   \* MERGEFORMAT </w:instrText>
    </w:r>
    <w:r w:rsidR="00F40AD5" w:rsidRPr="00B42842">
      <w:rPr>
        <w:sz w:val="20"/>
        <w:szCs w:val="24"/>
      </w:rPr>
      <w:fldChar w:fldCharType="separate"/>
    </w:r>
    <w:r w:rsidR="00F40AD5">
      <w:rPr>
        <w:sz w:val="20"/>
        <w:szCs w:val="24"/>
      </w:rPr>
      <w:t>1</w:t>
    </w:r>
    <w:r w:rsidR="00F40AD5" w:rsidRPr="00B42842">
      <w:rPr>
        <w:noProof/>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1E5D" w14:textId="1E21AF30" w:rsidR="00B920FC"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B920FC">
      <w:rPr>
        <w:sz w:val="16"/>
        <w:szCs w:val="24"/>
      </w:rPr>
      <w:tab/>
    </w:r>
    <w:r w:rsidR="00B920FC" w:rsidRPr="00B42842">
      <w:rPr>
        <w:sz w:val="20"/>
        <w:szCs w:val="24"/>
      </w:rPr>
      <w:t>Page</w:t>
    </w:r>
    <w:r w:rsidR="00B920FC">
      <w:rPr>
        <w:sz w:val="20"/>
        <w:szCs w:val="24"/>
      </w:rPr>
      <w:t xml:space="preserve"> B-</w:t>
    </w:r>
    <w:r w:rsidR="00B920FC" w:rsidRPr="00B42842">
      <w:rPr>
        <w:sz w:val="20"/>
        <w:szCs w:val="24"/>
      </w:rPr>
      <w:fldChar w:fldCharType="begin"/>
    </w:r>
    <w:r w:rsidR="00B920FC" w:rsidRPr="00B42842">
      <w:rPr>
        <w:sz w:val="20"/>
        <w:szCs w:val="24"/>
      </w:rPr>
      <w:instrText xml:space="preserve"> PAGE   \* MERGEFORMAT </w:instrText>
    </w:r>
    <w:r w:rsidR="00B920FC" w:rsidRPr="00B42842">
      <w:rPr>
        <w:sz w:val="20"/>
        <w:szCs w:val="24"/>
      </w:rPr>
      <w:fldChar w:fldCharType="separate"/>
    </w:r>
    <w:r w:rsidR="00B920FC">
      <w:rPr>
        <w:sz w:val="20"/>
        <w:szCs w:val="24"/>
      </w:rPr>
      <w:t>1</w:t>
    </w:r>
    <w:r w:rsidR="00B920FC" w:rsidRPr="00B42842">
      <w:rPr>
        <w:noProof/>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4914" w14:textId="0D4A89D3" w:rsidR="001A3C83"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1A3C83">
      <w:rPr>
        <w:sz w:val="16"/>
        <w:szCs w:val="24"/>
      </w:rPr>
      <w:tab/>
    </w:r>
    <w:r w:rsidR="001A3C83" w:rsidRPr="00B42842">
      <w:rPr>
        <w:sz w:val="20"/>
        <w:szCs w:val="24"/>
      </w:rPr>
      <w:t>Page</w:t>
    </w:r>
    <w:r w:rsidR="001A3C83">
      <w:rPr>
        <w:sz w:val="20"/>
        <w:szCs w:val="24"/>
      </w:rPr>
      <w:t xml:space="preserve"> C-</w:t>
    </w:r>
    <w:r w:rsidR="001A3C83" w:rsidRPr="00B42842">
      <w:rPr>
        <w:sz w:val="20"/>
        <w:szCs w:val="24"/>
      </w:rPr>
      <w:fldChar w:fldCharType="begin"/>
    </w:r>
    <w:r w:rsidR="001A3C83" w:rsidRPr="00B42842">
      <w:rPr>
        <w:sz w:val="20"/>
        <w:szCs w:val="24"/>
      </w:rPr>
      <w:instrText xml:space="preserve"> PAGE   \* MERGEFORMAT </w:instrText>
    </w:r>
    <w:r w:rsidR="001A3C83" w:rsidRPr="00B42842">
      <w:rPr>
        <w:sz w:val="20"/>
        <w:szCs w:val="24"/>
      </w:rPr>
      <w:fldChar w:fldCharType="separate"/>
    </w:r>
    <w:r w:rsidR="001A3C83">
      <w:rPr>
        <w:sz w:val="20"/>
        <w:szCs w:val="24"/>
      </w:rPr>
      <w:t>1</w:t>
    </w:r>
    <w:r w:rsidR="001A3C83" w:rsidRPr="00B42842">
      <w:rPr>
        <w:noProof/>
        <w:sz w:val="20"/>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3FD0" w14:textId="7F961EC4" w:rsidR="001C3E05"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1C3E05">
      <w:rPr>
        <w:sz w:val="16"/>
        <w:szCs w:val="24"/>
      </w:rPr>
      <w:tab/>
    </w:r>
    <w:r w:rsidR="001C3E05" w:rsidRPr="00B42842">
      <w:rPr>
        <w:sz w:val="20"/>
        <w:szCs w:val="24"/>
      </w:rPr>
      <w:t>Page</w:t>
    </w:r>
    <w:r w:rsidR="001C3E05">
      <w:rPr>
        <w:sz w:val="20"/>
        <w:szCs w:val="24"/>
      </w:rPr>
      <w:t xml:space="preserve"> D-</w:t>
    </w:r>
    <w:r w:rsidR="001C3E05" w:rsidRPr="00B42842">
      <w:rPr>
        <w:sz w:val="20"/>
        <w:szCs w:val="24"/>
      </w:rPr>
      <w:fldChar w:fldCharType="begin"/>
    </w:r>
    <w:r w:rsidR="001C3E05" w:rsidRPr="00B42842">
      <w:rPr>
        <w:sz w:val="20"/>
        <w:szCs w:val="24"/>
      </w:rPr>
      <w:instrText xml:space="preserve"> PAGE   \* MERGEFORMAT </w:instrText>
    </w:r>
    <w:r w:rsidR="001C3E05" w:rsidRPr="00B42842">
      <w:rPr>
        <w:sz w:val="20"/>
        <w:szCs w:val="24"/>
      </w:rPr>
      <w:fldChar w:fldCharType="separate"/>
    </w:r>
    <w:r w:rsidR="001C3E05">
      <w:rPr>
        <w:sz w:val="20"/>
        <w:szCs w:val="24"/>
      </w:rPr>
      <w:t>1</w:t>
    </w:r>
    <w:r w:rsidR="001C3E05" w:rsidRPr="00B42842">
      <w:rPr>
        <w:noProof/>
        <w:sz w:val="20"/>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DCF0" w14:textId="3D275178" w:rsidR="00C9061F"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C9061F">
      <w:rPr>
        <w:sz w:val="16"/>
        <w:szCs w:val="24"/>
      </w:rPr>
      <w:tab/>
    </w:r>
    <w:r w:rsidR="00C9061F" w:rsidRPr="00B42842">
      <w:rPr>
        <w:sz w:val="20"/>
        <w:szCs w:val="24"/>
      </w:rPr>
      <w:t>Page</w:t>
    </w:r>
    <w:r w:rsidR="00C9061F">
      <w:rPr>
        <w:sz w:val="20"/>
        <w:szCs w:val="24"/>
      </w:rPr>
      <w:t xml:space="preserve"> E-</w:t>
    </w:r>
    <w:r w:rsidR="00C9061F" w:rsidRPr="00B42842">
      <w:rPr>
        <w:sz w:val="20"/>
        <w:szCs w:val="24"/>
      </w:rPr>
      <w:fldChar w:fldCharType="begin"/>
    </w:r>
    <w:r w:rsidR="00C9061F" w:rsidRPr="00B42842">
      <w:rPr>
        <w:sz w:val="20"/>
        <w:szCs w:val="24"/>
      </w:rPr>
      <w:instrText xml:space="preserve"> PAGE   \* MERGEFORMAT </w:instrText>
    </w:r>
    <w:r w:rsidR="00C9061F" w:rsidRPr="00B42842">
      <w:rPr>
        <w:sz w:val="20"/>
        <w:szCs w:val="24"/>
      </w:rPr>
      <w:fldChar w:fldCharType="separate"/>
    </w:r>
    <w:r w:rsidR="00C9061F">
      <w:rPr>
        <w:sz w:val="20"/>
        <w:szCs w:val="24"/>
      </w:rPr>
      <w:t>1</w:t>
    </w:r>
    <w:r w:rsidR="00C9061F" w:rsidRPr="00B42842">
      <w:rPr>
        <w:noProof/>
        <w:sz w:val="20"/>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51F8" w14:textId="286D43A2" w:rsidR="00485996"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485996">
      <w:rPr>
        <w:sz w:val="16"/>
        <w:szCs w:val="24"/>
      </w:rPr>
      <w:tab/>
    </w:r>
    <w:r w:rsidR="00485996" w:rsidRPr="00B42842">
      <w:rPr>
        <w:sz w:val="20"/>
        <w:szCs w:val="24"/>
      </w:rPr>
      <w:t>Page</w:t>
    </w:r>
    <w:r w:rsidR="00485996">
      <w:rPr>
        <w:sz w:val="20"/>
        <w:szCs w:val="24"/>
      </w:rPr>
      <w:t xml:space="preserve"> F-</w:t>
    </w:r>
    <w:r w:rsidR="00485996" w:rsidRPr="00B42842">
      <w:rPr>
        <w:sz w:val="20"/>
        <w:szCs w:val="24"/>
      </w:rPr>
      <w:fldChar w:fldCharType="begin"/>
    </w:r>
    <w:r w:rsidR="00485996" w:rsidRPr="00B42842">
      <w:rPr>
        <w:sz w:val="20"/>
        <w:szCs w:val="24"/>
      </w:rPr>
      <w:instrText xml:space="preserve"> PAGE   \* MERGEFORMAT </w:instrText>
    </w:r>
    <w:r w:rsidR="00485996" w:rsidRPr="00B42842">
      <w:rPr>
        <w:sz w:val="20"/>
        <w:szCs w:val="24"/>
      </w:rPr>
      <w:fldChar w:fldCharType="separate"/>
    </w:r>
    <w:r w:rsidR="00485996">
      <w:rPr>
        <w:sz w:val="20"/>
        <w:szCs w:val="24"/>
      </w:rPr>
      <w:t>1</w:t>
    </w:r>
    <w:r w:rsidR="00485996" w:rsidRPr="00B42842">
      <w:rPr>
        <w:noProof/>
        <w:sz w:val="20"/>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1955" w14:textId="02C86BEE" w:rsidR="00485996"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485996">
      <w:rPr>
        <w:sz w:val="16"/>
        <w:szCs w:val="24"/>
      </w:rPr>
      <w:tab/>
    </w:r>
    <w:r w:rsidR="00485996" w:rsidRPr="00B42842">
      <w:rPr>
        <w:sz w:val="20"/>
        <w:szCs w:val="24"/>
      </w:rPr>
      <w:t>Page</w:t>
    </w:r>
    <w:r w:rsidR="00485996">
      <w:rPr>
        <w:sz w:val="20"/>
        <w:szCs w:val="24"/>
      </w:rPr>
      <w:t xml:space="preserve"> </w:t>
    </w:r>
    <w:r w:rsidR="00F80F24">
      <w:rPr>
        <w:sz w:val="20"/>
        <w:szCs w:val="24"/>
      </w:rPr>
      <w:t>G</w:t>
    </w:r>
    <w:r w:rsidR="00485996">
      <w:rPr>
        <w:sz w:val="20"/>
        <w:szCs w:val="24"/>
      </w:rPr>
      <w:t>-</w:t>
    </w:r>
    <w:r w:rsidR="00485996" w:rsidRPr="00B42842">
      <w:rPr>
        <w:sz w:val="20"/>
        <w:szCs w:val="24"/>
      </w:rPr>
      <w:fldChar w:fldCharType="begin"/>
    </w:r>
    <w:r w:rsidR="00485996" w:rsidRPr="00B42842">
      <w:rPr>
        <w:sz w:val="20"/>
        <w:szCs w:val="24"/>
      </w:rPr>
      <w:instrText xml:space="preserve"> PAGE   \* MERGEFORMAT </w:instrText>
    </w:r>
    <w:r w:rsidR="00485996" w:rsidRPr="00B42842">
      <w:rPr>
        <w:sz w:val="20"/>
        <w:szCs w:val="24"/>
      </w:rPr>
      <w:fldChar w:fldCharType="separate"/>
    </w:r>
    <w:r w:rsidR="00485996">
      <w:rPr>
        <w:sz w:val="20"/>
        <w:szCs w:val="24"/>
      </w:rPr>
      <w:t>1</w:t>
    </w:r>
    <w:r w:rsidR="00485996" w:rsidRPr="00B42842">
      <w:rPr>
        <w:noProof/>
        <w:sz w:val="20"/>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556A" w14:textId="5DE14746" w:rsidR="00F80F24"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F80F24">
      <w:rPr>
        <w:sz w:val="16"/>
        <w:szCs w:val="24"/>
      </w:rPr>
      <w:tab/>
    </w:r>
    <w:r w:rsidR="00F80F24" w:rsidRPr="00B42842">
      <w:rPr>
        <w:sz w:val="20"/>
        <w:szCs w:val="24"/>
      </w:rPr>
      <w:t>Page</w:t>
    </w:r>
    <w:r w:rsidR="00F80F24">
      <w:rPr>
        <w:sz w:val="20"/>
        <w:szCs w:val="24"/>
      </w:rPr>
      <w:t xml:space="preserve"> H-</w:t>
    </w:r>
    <w:r w:rsidR="00F80F24">
      <w:rPr>
        <w:sz w:val="20"/>
        <w:szCs w:val="24"/>
      </w:rPr>
      <w:fldChar w:fldCharType="begin"/>
    </w:r>
    <w:r w:rsidR="00F80F24">
      <w:rPr>
        <w:sz w:val="20"/>
        <w:szCs w:val="24"/>
      </w:rPr>
      <w:instrText xml:space="preserve"> PAGE   \* MERGEFORMAT </w:instrText>
    </w:r>
    <w:r w:rsidR="00F80F24">
      <w:rPr>
        <w:sz w:val="20"/>
        <w:szCs w:val="24"/>
      </w:rPr>
      <w:fldChar w:fldCharType="separate"/>
    </w:r>
    <w:r w:rsidR="00F80F24">
      <w:rPr>
        <w:noProof/>
        <w:sz w:val="20"/>
        <w:szCs w:val="24"/>
      </w:rPr>
      <w:t>1</w:t>
    </w:r>
    <w:r w:rsidR="00F80F24">
      <w:rPr>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5C19" w14:textId="77777777" w:rsidR="00F10AF9" w:rsidRDefault="00F10AF9">
      <w:r>
        <w:separator/>
      </w:r>
    </w:p>
  </w:footnote>
  <w:footnote w:type="continuationSeparator" w:id="0">
    <w:p w14:paraId="5E9A1027" w14:textId="77777777" w:rsidR="00F10AF9" w:rsidRDefault="00F10AF9">
      <w:r>
        <w:continuationSeparator/>
      </w:r>
    </w:p>
  </w:footnote>
  <w:footnote w:type="continuationNotice" w:id="1">
    <w:p w14:paraId="2CF04E0E" w14:textId="77777777" w:rsidR="00F10AF9" w:rsidRDefault="00F10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D7C6" w14:textId="72EA0C1E" w:rsidR="00840A9D" w:rsidRPr="0081040B" w:rsidRDefault="00840A9D" w:rsidP="00840A9D">
    <w:pPr>
      <w:pStyle w:val="JCCReportCoverSubhead"/>
      <w:spacing w:line="240" w:lineRule="auto"/>
      <w:rPr>
        <w:rFonts w:ascii="Times New Roman" w:hAnsi="Times New Roman" w:cs="Arial"/>
        <w:iCs/>
        <w:spacing w:val="0"/>
        <w:sz w:val="18"/>
        <w:szCs w:val="18"/>
      </w:rPr>
    </w:pPr>
    <w:r>
      <w:rPr>
        <w:noProof/>
      </w:rPr>
      <w:drawing>
        <wp:anchor distT="0" distB="0" distL="114300" distR="114300" simplePos="0" relativeHeight="251659264" behindDoc="1" locked="0" layoutInCell="1" allowOverlap="1" wp14:anchorId="6AC6A24E" wp14:editId="16B381B6">
          <wp:simplePos x="0" y="0"/>
          <wp:positionH relativeFrom="page">
            <wp:posOffset>6184237</wp:posOffset>
          </wp:positionH>
          <wp:positionV relativeFrom="page">
            <wp:posOffset>278075</wp:posOffset>
          </wp:positionV>
          <wp:extent cx="1234440" cy="1234440"/>
          <wp:effectExtent l="0" t="0" r="3810" b="3810"/>
          <wp:wrapNone/>
          <wp:docPr id="1912157190" name="Picture 191215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40B">
      <w:rPr>
        <w:rFonts w:ascii="Times New Roman" w:hAnsi="Times New Roman" w:cs="Arial"/>
        <w:bCs/>
        <w:spacing w:val="0"/>
        <w:sz w:val="18"/>
        <w:szCs w:val="18"/>
      </w:rPr>
      <w:t>RFP</w:t>
    </w:r>
    <w:r w:rsidR="00B920FC">
      <w:rPr>
        <w:rFonts w:ascii="Times New Roman" w:hAnsi="Times New Roman" w:cs="Arial"/>
        <w:bCs/>
        <w:spacing w:val="0"/>
        <w:sz w:val="18"/>
        <w:szCs w:val="18"/>
      </w:rPr>
      <w:t xml:space="preserve"> </w:t>
    </w:r>
    <w:r w:rsidRPr="0081040B">
      <w:rPr>
        <w:rFonts w:ascii="Times New Roman" w:hAnsi="Times New Roman" w:cs="Arial"/>
        <w:bCs/>
        <w:spacing w:val="0"/>
        <w:sz w:val="18"/>
        <w:szCs w:val="18"/>
      </w:rPr>
      <w:t>Title</w:t>
    </w:r>
    <w:r w:rsidRPr="0081040B">
      <w:rPr>
        <w:rFonts w:ascii="Times New Roman" w:hAnsi="Times New Roman" w:cs="Arial"/>
        <w:iCs/>
        <w:spacing w:val="0"/>
        <w:sz w:val="18"/>
        <w:szCs w:val="18"/>
      </w:rPr>
      <w:t>:</w:t>
    </w:r>
    <w:r w:rsidR="00B920FC">
      <w:rPr>
        <w:rFonts w:ascii="Times New Roman" w:hAnsi="Times New Roman" w:cs="Arial"/>
        <w:iCs/>
        <w:spacing w:val="0"/>
        <w:sz w:val="18"/>
        <w:szCs w:val="18"/>
      </w:rPr>
      <w:t xml:space="preserve"> </w:t>
    </w:r>
    <w:permStart w:id="529468890" w:edGrp="everyone"/>
    <w:r w:rsidR="00BE16C0">
      <w:rPr>
        <w:rFonts w:ascii="Times New Roman" w:hAnsi="Times New Roman" w:cs="Arial"/>
        <w:iCs/>
        <w:spacing w:val="0"/>
        <w:sz w:val="18"/>
        <w:szCs w:val="18"/>
      </w:rPr>
      <w:t>beyond the bench 2027 (</w:t>
    </w:r>
    <w:r w:rsidR="00C50C13">
      <w:rPr>
        <w:rFonts w:ascii="Times New Roman" w:hAnsi="Times New Roman" w:cs="Arial"/>
        <w:iCs/>
        <w:spacing w:val="0"/>
        <w:sz w:val="18"/>
        <w:szCs w:val="18"/>
      </w:rPr>
      <w:t>FULL CONFERENCE</w:t>
    </w:r>
    <w:r w:rsidR="00BE16C0">
      <w:rPr>
        <w:rFonts w:ascii="Times New Roman" w:hAnsi="Times New Roman" w:cs="Arial"/>
        <w:iCs/>
        <w:spacing w:val="0"/>
        <w:sz w:val="18"/>
        <w:szCs w:val="18"/>
      </w:rPr>
      <w:t>)</w:t>
    </w:r>
    <w:permEnd w:id="529468890"/>
  </w:p>
  <w:p w14:paraId="185866B9" w14:textId="638FB041" w:rsidR="00825509" w:rsidRPr="0081040B" w:rsidRDefault="00840A9D" w:rsidP="00840A9D">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w:t>
    </w:r>
    <w:r w:rsidR="00B920FC">
      <w:rPr>
        <w:rFonts w:ascii="Times New Roman" w:hAnsi="Times New Roman" w:cs="Arial"/>
        <w:bCs/>
        <w:spacing w:val="0"/>
        <w:sz w:val="18"/>
        <w:szCs w:val="18"/>
      </w:rPr>
      <w:t xml:space="preserve"> </w:t>
    </w:r>
    <w:r w:rsidRPr="0081040B">
      <w:rPr>
        <w:rFonts w:ascii="Times New Roman" w:hAnsi="Times New Roman" w:cs="Arial"/>
        <w:bCs/>
        <w:spacing w:val="0"/>
        <w:sz w:val="18"/>
        <w:szCs w:val="18"/>
      </w:rPr>
      <w:t>Number</w:t>
    </w:r>
    <w:r w:rsidRPr="0081040B">
      <w:rPr>
        <w:rFonts w:ascii="Times New Roman" w:hAnsi="Times New Roman" w:cs="Arial"/>
        <w:iCs/>
        <w:spacing w:val="0"/>
        <w:sz w:val="18"/>
        <w:szCs w:val="18"/>
      </w:rPr>
      <w:t>:</w:t>
    </w:r>
    <w:r w:rsidR="00B920FC">
      <w:rPr>
        <w:rFonts w:ascii="Times New Roman" w:hAnsi="Times New Roman" w:cs="Arial"/>
        <w:iCs/>
        <w:spacing w:val="0"/>
        <w:sz w:val="18"/>
        <w:szCs w:val="18"/>
      </w:rPr>
      <w:t xml:space="preserve"> </w:t>
    </w:r>
    <w:permStart w:id="1261401" w:edGrp="everyone"/>
    <w:r w:rsidR="00825509">
      <w:rPr>
        <w:rFonts w:ascii="Times New Roman" w:hAnsi="Times New Roman" w:cs="Arial"/>
        <w:iCs/>
        <w:spacing w:val="0"/>
        <w:sz w:val="18"/>
        <w:szCs w:val="18"/>
      </w:rPr>
      <w:t xml:space="preserve">CRS </w:t>
    </w:r>
    <w:r w:rsidR="00C50C13">
      <w:rPr>
        <w:rFonts w:ascii="Times New Roman" w:hAnsi="Times New Roman" w:cs="Arial"/>
        <w:iCs/>
        <w:spacing w:val="0"/>
        <w:sz w:val="18"/>
        <w:szCs w:val="18"/>
      </w:rPr>
      <w:t>AK 4</w:t>
    </w:r>
    <w:r w:rsidR="00BE16C0">
      <w:rPr>
        <w:rFonts w:ascii="Times New Roman" w:hAnsi="Times New Roman" w:cs="Arial"/>
        <w:iCs/>
        <w:spacing w:val="0"/>
        <w:sz w:val="18"/>
        <w:szCs w:val="18"/>
      </w:rPr>
      <w:t>89</w:t>
    </w:r>
  </w:p>
  <w:p w14:paraId="7D0266E0" w14:textId="7BB108DC" w:rsidR="00840A9D" w:rsidRPr="00EB3931" w:rsidRDefault="00840A9D" w:rsidP="00840A9D">
    <w:pPr>
      <w:ind w:left="1440" w:hanging="1440"/>
      <w:jc w:val="center"/>
      <w:rPr>
        <w:b/>
        <w:bCs/>
        <w:sz w:val="22"/>
      </w:rPr>
    </w:pPr>
    <w:r w:rsidRPr="00EB3931">
      <w:rPr>
        <w:b/>
        <w:bCs/>
        <w:sz w:val="22"/>
      </w:rPr>
      <w:t>ATTACHMENT</w:t>
    </w:r>
    <w:r w:rsidR="00B920FC">
      <w:rPr>
        <w:b/>
        <w:bCs/>
        <w:sz w:val="22"/>
      </w:rPr>
      <w:t xml:space="preserve"> </w:t>
    </w:r>
    <w:r>
      <w:rPr>
        <w:b/>
        <w:bCs/>
        <w:sz w:val="22"/>
      </w:rPr>
      <w:t>2</w:t>
    </w:r>
  </w:p>
  <w:p w14:paraId="263E8827" w14:textId="47F7AF34" w:rsidR="000D2FA3" w:rsidRPr="006031CC" w:rsidRDefault="00840A9D" w:rsidP="006031CC">
    <w:pPr>
      <w:pStyle w:val="Header"/>
      <w:tabs>
        <w:tab w:val="clear" w:pos="4320"/>
        <w:tab w:val="clear" w:pos="8640"/>
      </w:tabs>
      <w:spacing w:afterLines="100" w:after="240"/>
      <w:jc w:val="center"/>
      <w:rPr>
        <w:sz w:val="22"/>
      </w:rPr>
    </w:pPr>
    <w:r w:rsidRPr="00840A9D">
      <w:rPr>
        <w:b/>
        <w:bCs/>
        <w:sz w:val="22"/>
      </w:rPr>
      <w:t>JUDICIAL</w:t>
    </w:r>
    <w:r w:rsidR="00B920FC">
      <w:rPr>
        <w:b/>
        <w:bCs/>
        <w:sz w:val="22"/>
      </w:rPr>
      <w:t xml:space="preserve"> </w:t>
    </w:r>
    <w:r w:rsidRPr="00840A9D">
      <w:rPr>
        <w:b/>
        <w:bCs/>
        <w:sz w:val="22"/>
      </w:rPr>
      <w:t>COUNCIL</w:t>
    </w:r>
    <w:r w:rsidR="00B920FC">
      <w:rPr>
        <w:b/>
        <w:bCs/>
        <w:sz w:val="22"/>
      </w:rPr>
      <w:t xml:space="preserve"> </w:t>
    </w:r>
    <w:r w:rsidRPr="00840A9D">
      <w:rPr>
        <w:b/>
        <w:bCs/>
        <w:sz w:val="22"/>
      </w:rPr>
      <w:t>OF</w:t>
    </w:r>
    <w:r w:rsidR="00B920FC">
      <w:rPr>
        <w:b/>
        <w:bCs/>
        <w:sz w:val="22"/>
      </w:rPr>
      <w:t xml:space="preserve"> </w:t>
    </w:r>
    <w:r w:rsidRPr="00840A9D">
      <w:rPr>
        <w:b/>
        <w:bCs/>
        <w:sz w:val="22"/>
      </w:rPr>
      <w:t>CALIFORNIA</w:t>
    </w:r>
    <w:r w:rsidR="00B920FC">
      <w:rPr>
        <w:b/>
        <w:bCs/>
        <w:sz w:val="22"/>
      </w:rPr>
      <w:t xml:space="preserve"> </w:t>
    </w:r>
    <w:r w:rsidRPr="00840A9D">
      <w:rPr>
        <w:b/>
        <w:bCs/>
        <w:sz w:val="22"/>
      </w:rPr>
      <w:t>STANDARD</w:t>
    </w:r>
    <w:r w:rsidR="00B920FC">
      <w:rPr>
        <w:b/>
        <w:bCs/>
        <w:sz w:val="22"/>
      </w:rPr>
      <w:t xml:space="preserve"> </w:t>
    </w:r>
    <w:r w:rsidRPr="00840A9D">
      <w:rPr>
        <w:b/>
        <w:bCs/>
        <w:sz w:val="22"/>
      </w:rPr>
      <w:t>TERMS</w:t>
    </w:r>
    <w:r w:rsidR="00B920FC">
      <w:rPr>
        <w:b/>
        <w:bCs/>
        <w:sz w:val="22"/>
      </w:rPr>
      <w:t xml:space="preserve"> </w:t>
    </w:r>
    <w:r w:rsidRPr="00840A9D">
      <w:rPr>
        <w:b/>
        <w:bCs/>
        <w:sz w:val="22"/>
      </w:rPr>
      <w:t>AND</w:t>
    </w:r>
    <w:r w:rsidR="00B920FC">
      <w:rPr>
        <w:b/>
        <w:bCs/>
        <w:sz w:val="22"/>
      </w:rPr>
      <w:t xml:space="preserve"> </w:t>
    </w:r>
    <w:r w:rsidRPr="00840A9D">
      <w:rPr>
        <w:b/>
        <w:bCs/>
        <w:sz w:val="22"/>
      </w:rPr>
      <w:t>CONDITIONS</w:t>
    </w:r>
    <w:r w:rsidR="00B920FC">
      <w:rPr>
        <w:b/>
        <w:bCs/>
        <w:sz w:val="22"/>
      </w:rPr>
      <w:t xml:space="preserve"> </w:t>
    </w:r>
    <w:permEnd w:id="126140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542" w14:textId="6CE8EE62" w:rsidR="00F40AD5" w:rsidRPr="00F40AD5" w:rsidRDefault="00F40AD5" w:rsidP="00F40AD5">
    <w:pPr>
      <w:pStyle w:val="Header"/>
      <w:jc w:val="center"/>
      <w:rPr>
        <w:sz w:val="20"/>
      </w:rPr>
    </w:pPr>
    <w:r>
      <w:rPr>
        <w:sz w:val="20"/>
        <w:lang w:val="en-US"/>
      </w:rPr>
      <w:t>Judicial</w:t>
    </w:r>
    <w:r w:rsidR="00B920FC">
      <w:rPr>
        <w:sz w:val="20"/>
        <w:lang w:val="en-US"/>
      </w:rPr>
      <w:t xml:space="preserve"> </w:t>
    </w:r>
    <w:r>
      <w:rPr>
        <w:sz w:val="20"/>
        <w:lang w:val="en-US"/>
      </w:rPr>
      <w:t>Council</w:t>
    </w:r>
    <w:r w:rsidR="00B920FC">
      <w:rPr>
        <w:sz w:val="20"/>
        <w:lang w:val="en-US"/>
      </w:rPr>
      <w:t xml:space="preserve"> </w:t>
    </w:r>
    <w:r>
      <w:rPr>
        <w:sz w:val="20"/>
        <w:lang w:val="en-US"/>
      </w:rPr>
      <w:t>of</w:t>
    </w:r>
    <w:r w:rsidR="00B920FC">
      <w:rPr>
        <w:sz w:val="20"/>
        <w:lang w:val="en-US"/>
      </w:rPr>
      <w:t xml:space="preserve"> </w:t>
    </w:r>
    <w:r>
      <w:rPr>
        <w:sz w:val="20"/>
        <w:lang w:val="en-US"/>
      </w:rPr>
      <w:t>California</w:t>
    </w:r>
    <w:r w:rsidR="00B920FC">
      <w:rPr>
        <w:sz w:val="20"/>
        <w:lang w:val="en-US"/>
      </w:rPr>
      <w:t xml:space="preserve"> </w:t>
    </w:r>
    <w:r w:rsidRPr="00CA2272">
      <w:rPr>
        <w:sz w:val="20"/>
        <w:lang w:val="en-US"/>
      </w:rPr>
      <w:t>Agreement</w:t>
    </w:r>
    <w:r w:rsidR="00B920FC">
      <w:rPr>
        <w:sz w:val="20"/>
        <w:lang w:val="en-US"/>
      </w:rPr>
      <w:t xml:space="preserve"> </w:t>
    </w:r>
    <w:r w:rsidRPr="00CA2272">
      <w:rPr>
        <w:sz w:val="20"/>
      </w:rPr>
      <w:t>No</w:t>
    </w:r>
    <w:r w:rsidRPr="00F40AD5">
      <w:rPr>
        <w:sz w:val="20"/>
      </w:rPr>
      <w:t>.</w:t>
    </w:r>
    <w:r w:rsidR="00B920FC">
      <w:rPr>
        <w:sz w:val="20"/>
      </w:rPr>
      <w:t xml:space="preserve"> </w:t>
    </w:r>
    <w:permStart w:id="2120972275" w:edGrp="everyone"/>
    <w:r w:rsidRPr="00F40AD5">
      <w:rPr>
        <w:sz w:val="20"/>
      </w:rPr>
      <w:t>@#</w:t>
    </w:r>
    <w:permEnd w:id="2120972275"/>
    <w:r w:rsidR="00B920FC">
      <w:rPr>
        <w:sz w:val="20"/>
      </w:rPr>
      <w:t xml:space="preserve"> </w:t>
    </w:r>
    <w:r w:rsidRPr="00F40AD5">
      <w:rPr>
        <w:sz w:val="20"/>
      </w:rPr>
      <w:t>with</w:t>
    </w:r>
    <w:r w:rsidR="00B920FC">
      <w:rPr>
        <w:sz w:val="20"/>
      </w:rPr>
      <w:t xml:space="preserve"> </w:t>
    </w:r>
    <w:permStart w:id="138614004" w:edGrp="everyone"/>
    <w:r w:rsidRPr="00F40AD5">
      <w:rPr>
        <w:sz w:val="20"/>
      </w:rPr>
      <w:t>@Con</w:t>
    </w:r>
    <w:r w:rsidR="000B1CF1">
      <w:rPr>
        <w:sz w:val="20"/>
      </w:rPr>
      <w:t>tractor</w:t>
    </w:r>
    <w:r w:rsidR="00B920FC">
      <w:rPr>
        <w:sz w:val="20"/>
        <w:lang w:val="en-US"/>
      </w:rPr>
      <w:t xml:space="preserve"> </w:t>
    </w:r>
    <w:r w:rsidRPr="00F40AD5">
      <w:rPr>
        <w:sz w:val="20"/>
        <w:lang w:val="en-US"/>
      </w:rPr>
      <w:t>name</w:t>
    </w:r>
    <w:permEnd w:id="13861400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9C1"/>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2" w15:restartNumberingAfterBreak="0">
    <w:nsid w:val="09A95542"/>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8D1E15"/>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5" w15:restartNumberingAfterBreak="0">
    <w:nsid w:val="11FD58E5"/>
    <w:multiLevelType w:val="hybridMultilevel"/>
    <w:tmpl w:val="04824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80D2C"/>
    <w:multiLevelType w:val="hybridMultilevel"/>
    <w:tmpl w:val="ECD8D978"/>
    <w:lvl w:ilvl="0" w:tplc="984404C4">
      <w:start w:val="1"/>
      <w:numFmt w:val="decimal"/>
      <w:lvlText w:val="Attachment %1,"/>
      <w:lvlJc w:val="left"/>
      <w:pPr>
        <w:ind w:left="144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15:restartNumberingAfterBreak="0">
    <w:nsid w:val="17E61231"/>
    <w:multiLevelType w:val="hybridMultilevel"/>
    <w:tmpl w:val="E2CEB0F4"/>
    <w:lvl w:ilvl="0" w:tplc="FFFFFFFF">
      <w:start w:val="1"/>
      <w:numFmt w:val="decimal"/>
      <w:lvlText w:val="Attachment %1,"/>
      <w:lvlJc w:val="left"/>
      <w:pPr>
        <w:ind w:left="1440" w:hanging="360"/>
      </w:pPr>
      <w:rPr>
        <w:rFonts w:ascii="Times New Roman" w:hAnsi="Times New Roman" w:hint="default"/>
        <w:b w:val="0"/>
        <w:i w:val="0"/>
        <w:sz w:val="22"/>
      </w:rPr>
    </w:lvl>
    <w:lvl w:ilvl="1" w:tplc="FFFFFFFF">
      <w:start w:val="1"/>
      <w:numFmt w:val="lowerLetter"/>
      <w:lvlText w:val="%2."/>
      <w:lvlJc w:val="left"/>
      <w:pPr>
        <w:ind w:left="1440" w:hanging="360"/>
      </w:pPr>
    </w:lvl>
    <w:lvl w:ilvl="2" w:tplc="2042D4FA">
      <w:start w:val="1"/>
      <w:numFmt w:val="decimal"/>
      <w:lvlText w:val="Attachment %3,"/>
      <w:lvlJc w:val="left"/>
      <w:pPr>
        <w:ind w:left="2340" w:hanging="360"/>
      </w:pPr>
      <w:rPr>
        <w:rFonts w:ascii="Times New Roman" w:hAnsi="Times New Roman" w:hint="default"/>
        <w:b w:val="0"/>
        <w:i w:val="0"/>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172FC5"/>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1"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14" w15:restartNumberingAfterBreak="0">
    <w:nsid w:val="261D698B"/>
    <w:multiLevelType w:val="hybridMultilevel"/>
    <w:tmpl w:val="6C22F5BE"/>
    <w:lvl w:ilvl="0" w:tplc="2042D4FA">
      <w:start w:val="1"/>
      <w:numFmt w:val="decimal"/>
      <w:lvlText w:val="Attachment %1,"/>
      <w:lvlJc w:val="left"/>
      <w:pPr>
        <w:ind w:left="234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87D8B"/>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6" w15:restartNumberingAfterBreak="0">
    <w:nsid w:val="2F9369F6"/>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7" w15:restartNumberingAfterBreak="0">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15:restartNumberingAfterBreak="0">
    <w:nsid w:val="3F986981"/>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9"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0" w15:restartNumberingAfterBreak="0">
    <w:nsid w:val="459515E5"/>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1" w15:restartNumberingAfterBreak="0">
    <w:nsid w:val="48907854"/>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2"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7E3576"/>
    <w:multiLevelType w:val="hybridMultilevel"/>
    <w:tmpl w:val="BE5E992E"/>
    <w:lvl w:ilvl="0" w:tplc="9A9A6E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06A0D"/>
    <w:multiLevelType w:val="multilevel"/>
    <w:tmpl w:val="B1244408"/>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6"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27" w15:restartNumberingAfterBreak="0">
    <w:nsid w:val="5E21730D"/>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8" w15:restartNumberingAfterBreak="0">
    <w:nsid w:val="5E46697E"/>
    <w:multiLevelType w:val="hybridMultilevel"/>
    <w:tmpl w:val="C02CC7C8"/>
    <w:lvl w:ilvl="0" w:tplc="88E64310">
      <w:start w:val="1"/>
      <w:numFmt w:val="upperLetter"/>
      <w:lvlText w:val="Exhibit %1,"/>
      <w:lvlJc w:val="left"/>
      <w:pPr>
        <w:ind w:left="2678"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72B58"/>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1" w15:restartNumberingAfterBreak="0">
    <w:nsid w:val="6EFE4739"/>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2" w15:restartNumberingAfterBreak="0">
    <w:nsid w:val="6FA73C57"/>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3" w15:restartNumberingAfterBreak="0">
    <w:nsid w:val="6FE57043"/>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4" w15:restartNumberingAfterBreak="0">
    <w:nsid w:val="71CC63E9"/>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5" w15:restartNumberingAfterBreak="0">
    <w:nsid w:val="73D757D1"/>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6" w15:restartNumberingAfterBreak="0">
    <w:nsid w:val="774C6E30"/>
    <w:multiLevelType w:val="multilevel"/>
    <w:tmpl w:val="D96A5D5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upperRoman"/>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hint="default"/>
        <w:sz w:val="22"/>
      </w:rPr>
    </w:lvl>
    <w:lvl w:ilvl="4">
      <w:start w:val="1"/>
      <w:numFmt w:val="lowerRoman"/>
      <w:lvlText w:val="(%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7" w15:restartNumberingAfterBreak="0">
    <w:nsid w:val="77915195"/>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8" w15:restartNumberingAfterBreak="0">
    <w:nsid w:val="7C1623EA"/>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9" w15:restartNumberingAfterBreak="0">
    <w:nsid w:val="7D15605C"/>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num w:numId="1" w16cid:durableId="1168712655">
    <w:abstractNumId w:val="3"/>
  </w:num>
  <w:num w:numId="2" w16cid:durableId="1145203695">
    <w:abstractNumId w:val="11"/>
  </w:num>
  <w:num w:numId="3" w16cid:durableId="227227329">
    <w:abstractNumId w:val="26"/>
  </w:num>
  <w:num w:numId="4" w16cid:durableId="315299942">
    <w:abstractNumId w:val="8"/>
  </w:num>
  <w:num w:numId="5" w16cid:durableId="1254701593">
    <w:abstractNumId w:val="12"/>
  </w:num>
  <w:num w:numId="6" w16cid:durableId="339702276">
    <w:abstractNumId w:val="30"/>
  </w:num>
  <w:num w:numId="7" w16cid:durableId="100301978">
    <w:abstractNumId w:val="19"/>
  </w:num>
  <w:num w:numId="8" w16cid:durableId="1514876747">
    <w:abstractNumId w:val="7"/>
  </w:num>
  <w:num w:numId="9" w16cid:durableId="1367831977">
    <w:abstractNumId w:val="1"/>
  </w:num>
  <w:num w:numId="10" w16cid:durableId="281038319">
    <w:abstractNumId w:val="36"/>
  </w:num>
  <w:num w:numId="11" w16cid:durableId="1244097953">
    <w:abstractNumId w:val="23"/>
  </w:num>
  <w:num w:numId="12" w16cid:durableId="1215122659">
    <w:abstractNumId w:val="13"/>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3" w16cid:durableId="1401947351">
    <w:abstractNumId w:val="18"/>
  </w:num>
  <w:num w:numId="14" w16cid:durableId="1106270974">
    <w:abstractNumId w:val="16"/>
  </w:num>
  <w:num w:numId="15" w16cid:durableId="2036541018">
    <w:abstractNumId w:val="29"/>
  </w:num>
  <w:num w:numId="16" w16cid:durableId="1975136738">
    <w:abstractNumId w:val="39"/>
  </w:num>
  <w:num w:numId="17" w16cid:durableId="1987052583">
    <w:abstractNumId w:val="37"/>
  </w:num>
  <w:num w:numId="18" w16cid:durableId="1295602125">
    <w:abstractNumId w:val="10"/>
  </w:num>
  <w:num w:numId="19" w16cid:durableId="235364899">
    <w:abstractNumId w:val="2"/>
  </w:num>
  <w:num w:numId="20" w16cid:durableId="361369670">
    <w:abstractNumId w:val="15"/>
  </w:num>
  <w:num w:numId="21" w16cid:durableId="14505668">
    <w:abstractNumId w:val="33"/>
  </w:num>
  <w:num w:numId="22" w16cid:durableId="695621286">
    <w:abstractNumId w:val="34"/>
  </w:num>
  <w:num w:numId="23" w16cid:durableId="883445605">
    <w:abstractNumId w:val="0"/>
  </w:num>
  <w:num w:numId="24" w16cid:durableId="1890918798">
    <w:abstractNumId w:val="21"/>
  </w:num>
  <w:num w:numId="25" w16cid:durableId="1281034255">
    <w:abstractNumId w:val="17"/>
  </w:num>
  <w:num w:numId="26" w16cid:durableId="348605645">
    <w:abstractNumId w:val="20"/>
  </w:num>
  <w:num w:numId="27" w16cid:durableId="146286165">
    <w:abstractNumId w:val="31"/>
  </w:num>
  <w:num w:numId="28" w16cid:durableId="506484368">
    <w:abstractNumId w:val="32"/>
  </w:num>
  <w:num w:numId="29" w16cid:durableId="1314020618">
    <w:abstractNumId w:val="4"/>
  </w:num>
  <w:num w:numId="30" w16cid:durableId="599141496">
    <w:abstractNumId w:val="35"/>
  </w:num>
  <w:num w:numId="31" w16cid:durableId="1849825477">
    <w:abstractNumId w:val="38"/>
  </w:num>
  <w:num w:numId="32" w16cid:durableId="566380238">
    <w:abstractNumId w:val="25"/>
  </w:num>
  <w:num w:numId="33" w16cid:durableId="317997412">
    <w:abstractNumId w:val="27"/>
  </w:num>
  <w:num w:numId="34" w16cid:durableId="409470452">
    <w:abstractNumId w:val="6"/>
  </w:num>
  <w:num w:numId="35" w16cid:durableId="608511105">
    <w:abstractNumId w:val="9"/>
  </w:num>
  <w:num w:numId="36" w16cid:durableId="502937490">
    <w:abstractNumId w:val="5"/>
  </w:num>
  <w:num w:numId="37" w16cid:durableId="482280526">
    <w:abstractNumId w:val="24"/>
  </w:num>
  <w:num w:numId="38" w16cid:durableId="935940493">
    <w:abstractNumId w:val="28"/>
  </w:num>
  <w:num w:numId="39" w16cid:durableId="1502313190">
    <w:abstractNumId w:val="14"/>
  </w:num>
  <w:num w:numId="40" w16cid:durableId="1576403217">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Alice">
    <w15:presenceInfo w15:providerId="AD" w15:userId="S::Alice.Lee@jud.ca.gov::8880be71-fc72-4a9d-ae8d-716891b80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ocumentProtection w:edit="comments" w:enforcement="1" w:cryptProviderType="rsaAES" w:cryptAlgorithmClass="hash" w:cryptAlgorithmType="typeAny" w:cryptAlgorithmSid="14" w:cryptSpinCount="100000" w:hash="62zk0m0z65+jIHnOO4xmuPWoiTQvLdqYFefL1WzK1TCEa5A97W3tj0vpDbPKlL/24lZGcaJxAQ2Y/fSjHcNB6w==" w:salt="YdbS0vSB1eK5lnsXTj4oPw=="/>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E7"/>
    <w:rsid w:val="00002D5F"/>
    <w:rsid w:val="000030C4"/>
    <w:rsid w:val="00003140"/>
    <w:rsid w:val="00004069"/>
    <w:rsid w:val="000056DA"/>
    <w:rsid w:val="00014590"/>
    <w:rsid w:val="00015468"/>
    <w:rsid w:val="000262FD"/>
    <w:rsid w:val="00027DC3"/>
    <w:rsid w:val="000314EE"/>
    <w:rsid w:val="000316AD"/>
    <w:rsid w:val="0003270D"/>
    <w:rsid w:val="00033502"/>
    <w:rsid w:val="00033D2E"/>
    <w:rsid w:val="00035682"/>
    <w:rsid w:val="0003620C"/>
    <w:rsid w:val="00040CC4"/>
    <w:rsid w:val="00041B42"/>
    <w:rsid w:val="000422F3"/>
    <w:rsid w:val="000461A5"/>
    <w:rsid w:val="00051F06"/>
    <w:rsid w:val="00054761"/>
    <w:rsid w:val="0005730C"/>
    <w:rsid w:val="00062CBA"/>
    <w:rsid w:val="00066939"/>
    <w:rsid w:val="00081E8D"/>
    <w:rsid w:val="00084D52"/>
    <w:rsid w:val="000949EB"/>
    <w:rsid w:val="000A252D"/>
    <w:rsid w:val="000A26D1"/>
    <w:rsid w:val="000A3227"/>
    <w:rsid w:val="000A3DD2"/>
    <w:rsid w:val="000A588E"/>
    <w:rsid w:val="000B000E"/>
    <w:rsid w:val="000B1CF1"/>
    <w:rsid w:val="000C2AC4"/>
    <w:rsid w:val="000C601A"/>
    <w:rsid w:val="000C6090"/>
    <w:rsid w:val="000D2FA3"/>
    <w:rsid w:val="000D500F"/>
    <w:rsid w:val="000D5D9F"/>
    <w:rsid w:val="000D6DE8"/>
    <w:rsid w:val="000E32F9"/>
    <w:rsid w:val="000E6881"/>
    <w:rsid w:val="000E68FB"/>
    <w:rsid w:val="000F1F5F"/>
    <w:rsid w:val="000F3BB2"/>
    <w:rsid w:val="00103235"/>
    <w:rsid w:val="001100AD"/>
    <w:rsid w:val="00110D0B"/>
    <w:rsid w:val="00111C74"/>
    <w:rsid w:val="00111D6E"/>
    <w:rsid w:val="001124F1"/>
    <w:rsid w:val="00116258"/>
    <w:rsid w:val="0012592A"/>
    <w:rsid w:val="00131B2F"/>
    <w:rsid w:val="00137C87"/>
    <w:rsid w:val="00142659"/>
    <w:rsid w:val="001443F3"/>
    <w:rsid w:val="001448C5"/>
    <w:rsid w:val="00147E07"/>
    <w:rsid w:val="001508E5"/>
    <w:rsid w:val="00152756"/>
    <w:rsid w:val="00154A7C"/>
    <w:rsid w:val="00161F0F"/>
    <w:rsid w:val="00165CA7"/>
    <w:rsid w:val="00165CBA"/>
    <w:rsid w:val="00166DD0"/>
    <w:rsid w:val="001700C0"/>
    <w:rsid w:val="001804BC"/>
    <w:rsid w:val="001823D1"/>
    <w:rsid w:val="00186082"/>
    <w:rsid w:val="00191CAB"/>
    <w:rsid w:val="00195EC3"/>
    <w:rsid w:val="001A2795"/>
    <w:rsid w:val="001A3C83"/>
    <w:rsid w:val="001A404A"/>
    <w:rsid w:val="001A51C2"/>
    <w:rsid w:val="001A67A4"/>
    <w:rsid w:val="001B5D2E"/>
    <w:rsid w:val="001C1B3F"/>
    <w:rsid w:val="001C1DA5"/>
    <w:rsid w:val="001C1F90"/>
    <w:rsid w:val="001C3E05"/>
    <w:rsid w:val="001D004A"/>
    <w:rsid w:val="001D0BCB"/>
    <w:rsid w:val="001D1D40"/>
    <w:rsid w:val="001E00A6"/>
    <w:rsid w:val="001E0BD3"/>
    <w:rsid w:val="001F1861"/>
    <w:rsid w:val="001F3516"/>
    <w:rsid w:val="001F3D95"/>
    <w:rsid w:val="001F5E80"/>
    <w:rsid w:val="001F6E35"/>
    <w:rsid w:val="00202B9A"/>
    <w:rsid w:val="00211C36"/>
    <w:rsid w:val="002125D6"/>
    <w:rsid w:val="00215AC8"/>
    <w:rsid w:val="00215D97"/>
    <w:rsid w:val="00217799"/>
    <w:rsid w:val="002210B5"/>
    <w:rsid w:val="002218FC"/>
    <w:rsid w:val="0022485D"/>
    <w:rsid w:val="002258FF"/>
    <w:rsid w:val="002311A4"/>
    <w:rsid w:val="002312F8"/>
    <w:rsid w:val="0023553E"/>
    <w:rsid w:val="00240C09"/>
    <w:rsid w:val="002410E1"/>
    <w:rsid w:val="00250285"/>
    <w:rsid w:val="00255093"/>
    <w:rsid w:val="00255E25"/>
    <w:rsid w:val="00260743"/>
    <w:rsid w:val="00261A7E"/>
    <w:rsid w:val="0026269D"/>
    <w:rsid w:val="00264476"/>
    <w:rsid w:val="0026708B"/>
    <w:rsid w:val="002677F7"/>
    <w:rsid w:val="00267DE1"/>
    <w:rsid w:val="00271972"/>
    <w:rsid w:val="00272E40"/>
    <w:rsid w:val="00273174"/>
    <w:rsid w:val="0027642E"/>
    <w:rsid w:val="0027789F"/>
    <w:rsid w:val="00277BA4"/>
    <w:rsid w:val="00283F85"/>
    <w:rsid w:val="00286AE6"/>
    <w:rsid w:val="00290B0E"/>
    <w:rsid w:val="0029166E"/>
    <w:rsid w:val="0029201B"/>
    <w:rsid w:val="002A18BE"/>
    <w:rsid w:val="002A2BDD"/>
    <w:rsid w:val="002A732A"/>
    <w:rsid w:val="002A7629"/>
    <w:rsid w:val="002A786B"/>
    <w:rsid w:val="002B08AC"/>
    <w:rsid w:val="002B0A1D"/>
    <w:rsid w:val="002B1C14"/>
    <w:rsid w:val="002B3B4A"/>
    <w:rsid w:val="002B4603"/>
    <w:rsid w:val="002B5900"/>
    <w:rsid w:val="002C2E78"/>
    <w:rsid w:val="002D1306"/>
    <w:rsid w:val="002D16CF"/>
    <w:rsid w:val="002D1FFF"/>
    <w:rsid w:val="002D7F40"/>
    <w:rsid w:val="002E1EF3"/>
    <w:rsid w:val="002E53DD"/>
    <w:rsid w:val="002F303F"/>
    <w:rsid w:val="003002A9"/>
    <w:rsid w:val="00301715"/>
    <w:rsid w:val="00304E61"/>
    <w:rsid w:val="003100C2"/>
    <w:rsid w:val="00310D71"/>
    <w:rsid w:val="00313B42"/>
    <w:rsid w:val="0031445F"/>
    <w:rsid w:val="00315A7A"/>
    <w:rsid w:val="00323494"/>
    <w:rsid w:val="00327578"/>
    <w:rsid w:val="00327A81"/>
    <w:rsid w:val="00332086"/>
    <w:rsid w:val="0033229A"/>
    <w:rsid w:val="00333943"/>
    <w:rsid w:val="00337C69"/>
    <w:rsid w:val="0034547F"/>
    <w:rsid w:val="0034634C"/>
    <w:rsid w:val="00346B8D"/>
    <w:rsid w:val="00356426"/>
    <w:rsid w:val="00357161"/>
    <w:rsid w:val="003620C0"/>
    <w:rsid w:val="00362549"/>
    <w:rsid w:val="0036328B"/>
    <w:rsid w:val="00363FAE"/>
    <w:rsid w:val="00367953"/>
    <w:rsid w:val="00370404"/>
    <w:rsid w:val="003732AB"/>
    <w:rsid w:val="003744B2"/>
    <w:rsid w:val="00374BC5"/>
    <w:rsid w:val="003757D4"/>
    <w:rsid w:val="00390BB7"/>
    <w:rsid w:val="00390F9E"/>
    <w:rsid w:val="00393E14"/>
    <w:rsid w:val="00394354"/>
    <w:rsid w:val="0039632D"/>
    <w:rsid w:val="00396598"/>
    <w:rsid w:val="0039661C"/>
    <w:rsid w:val="003A2327"/>
    <w:rsid w:val="003A2928"/>
    <w:rsid w:val="003A7727"/>
    <w:rsid w:val="003B0F37"/>
    <w:rsid w:val="003B1B38"/>
    <w:rsid w:val="003B1D6C"/>
    <w:rsid w:val="003B23BF"/>
    <w:rsid w:val="003B4CA8"/>
    <w:rsid w:val="003C1D23"/>
    <w:rsid w:val="003D29C4"/>
    <w:rsid w:val="003D62AC"/>
    <w:rsid w:val="003E2604"/>
    <w:rsid w:val="003E47C3"/>
    <w:rsid w:val="003E5796"/>
    <w:rsid w:val="003E69EF"/>
    <w:rsid w:val="003F045C"/>
    <w:rsid w:val="003F4F6B"/>
    <w:rsid w:val="004011DF"/>
    <w:rsid w:val="004016C2"/>
    <w:rsid w:val="0040234E"/>
    <w:rsid w:val="004040AC"/>
    <w:rsid w:val="00404FE0"/>
    <w:rsid w:val="0040542C"/>
    <w:rsid w:val="00411850"/>
    <w:rsid w:val="004128C2"/>
    <w:rsid w:val="00417759"/>
    <w:rsid w:val="00430986"/>
    <w:rsid w:val="00433E8A"/>
    <w:rsid w:val="00445975"/>
    <w:rsid w:val="004462D1"/>
    <w:rsid w:val="00447F79"/>
    <w:rsid w:val="0045059D"/>
    <w:rsid w:val="00450BA3"/>
    <w:rsid w:val="0045102C"/>
    <w:rsid w:val="0045422B"/>
    <w:rsid w:val="00462726"/>
    <w:rsid w:val="00465984"/>
    <w:rsid w:val="00465E7B"/>
    <w:rsid w:val="00470355"/>
    <w:rsid w:val="00474025"/>
    <w:rsid w:val="00485996"/>
    <w:rsid w:val="004A54CD"/>
    <w:rsid w:val="004A7410"/>
    <w:rsid w:val="004B0045"/>
    <w:rsid w:val="004B0A36"/>
    <w:rsid w:val="004B0C42"/>
    <w:rsid w:val="004B6138"/>
    <w:rsid w:val="004B69EA"/>
    <w:rsid w:val="004C2492"/>
    <w:rsid w:val="004C26CA"/>
    <w:rsid w:val="004C37E7"/>
    <w:rsid w:val="004C55BC"/>
    <w:rsid w:val="004C5B6A"/>
    <w:rsid w:val="004D02DB"/>
    <w:rsid w:val="004D079D"/>
    <w:rsid w:val="004D2DC8"/>
    <w:rsid w:val="004D3FBC"/>
    <w:rsid w:val="004D6CED"/>
    <w:rsid w:val="004E0D47"/>
    <w:rsid w:val="004E35C8"/>
    <w:rsid w:val="004E5875"/>
    <w:rsid w:val="004E7A86"/>
    <w:rsid w:val="004F0F8D"/>
    <w:rsid w:val="004F3C3F"/>
    <w:rsid w:val="005038E6"/>
    <w:rsid w:val="005070BA"/>
    <w:rsid w:val="005079AD"/>
    <w:rsid w:val="00512725"/>
    <w:rsid w:val="00513AE0"/>
    <w:rsid w:val="00517256"/>
    <w:rsid w:val="005274D0"/>
    <w:rsid w:val="005349C0"/>
    <w:rsid w:val="0053639A"/>
    <w:rsid w:val="00543A22"/>
    <w:rsid w:val="005473A5"/>
    <w:rsid w:val="00554459"/>
    <w:rsid w:val="00556087"/>
    <w:rsid w:val="00556ABC"/>
    <w:rsid w:val="00556F2A"/>
    <w:rsid w:val="005620AD"/>
    <w:rsid w:val="00567B50"/>
    <w:rsid w:val="00571CCB"/>
    <w:rsid w:val="00573350"/>
    <w:rsid w:val="00573ED4"/>
    <w:rsid w:val="005750C8"/>
    <w:rsid w:val="005755B8"/>
    <w:rsid w:val="00580597"/>
    <w:rsid w:val="0058180C"/>
    <w:rsid w:val="00583E5A"/>
    <w:rsid w:val="0058613A"/>
    <w:rsid w:val="005861E6"/>
    <w:rsid w:val="005906AD"/>
    <w:rsid w:val="005939C2"/>
    <w:rsid w:val="00593E12"/>
    <w:rsid w:val="00597BE2"/>
    <w:rsid w:val="00597DE3"/>
    <w:rsid w:val="005A061B"/>
    <w:rsid w:val="005A062A"/>
    <w:rsid w:val="005A37B9"/>
    <w:rsid w:val="005A3B4B"/>
    <w:rsid w:val="005B318C"/>
    <w:rsid w:val="005B520D"/>
    <w:rsid w:val="005B5572"/>
    <w:rsid w:val="005B5B31"/>
    <w:rsid w:val="005B673C"/>
    <w:rsid w:val="005B6EF1"/>
    <w:rsid w:val="005C49C6"/>
    <w:rsid w:val="005D2504"/>
    <w:rsid w:val="005D2E9C"/>
    <w:rsid w:val="005D53F6"/>
    <w:rsid w:val="005E28DD"/>
    <w:rsid w:val="005E6FC6"/>
    <w:rsid w:val="005F2C17"/>
    <w:rsid w:val="005F3C70"/>
    <w:rsid w:val="005F7221"/>
    <w:rsid w:val="006031CC"/>
    <w:rsid w:val="00606155"/>
    <w:rsid w:val="00607B9C"/>
    <w:rsid w:val="006128CC"/>
    <w:rsid w:val="0061347D"/>
    <w:rsid w:val="00613E6D"/>
    <w:rsid w:val="00616015"/>
    <w:rsid w:val="00621218"/>
    <w:rsid w:val="006214B7"/>
    <w:rsid w:val="0062291E"/>
    <w:rsid w:val="00622C3F"/>
    <w:rsid w:val="00624085"/>
    <w:rsid w:val="0063087D"/>
    <w:rsid w:val="006328A9"/>
    <w:rsid w:val="006330F9"/>
    <w:rsid w:val="006361F8"/>
    <w:rsid w:val="00640F59"/>
    <w:rsid w:val="0064668C"/>
    <w:rsid w:val="0066213D"/>
    <w:rsid w:val="00663C47"/>
    <w:rsid w:val="00664320"/>
    <w:rsid w:val="0067151B"/>
    <w:rsid w:val="006727F1"/>
    <w:rsid w:val="00673BFF"/>
    <w:rsid w:val="00676D7E"/>
    <w:rsid w:val="006864B7"/>
    <w:rsid w:val="00693884"/>
    <w:rsid w:val="00694A81"/>
    <w:rsid w:val="00694EEF"/>
    <w:rsid w:val="00695A64"/>
    <w:rsid w:val="006A3F4B"/>
    <w:rsid w:val="006A6BEE"/>
    <w:rsid w:val="006B03BC"/>
    <w:rsid w:val="006B05AA"/>
    <w:rsid w:val="006B3BEC"/>
    <w:rsid w:val="006C225D"/>
    <w:rsid w:val="006C3D08"/>
    <w:rsid w:val="006C62AE"/>
    <w:rsid w:val="006D02B5"/>
    <w:rsid w:val="006D2543"/>
    <w:rsid w:val="006D3398"/>
    <w:rsid w:val="006D704E"/>
    <w:rsid w:val="006D7176"/>
    <w:rsid w:val="006E0917"/>
    <w:rsid w:val="006E35A3"/>
    <w:rsid w:val="006E39AF"/>
    <w:rsid w:val="006E47B0"/>
    <w:rsid w:val="006F02FB"/>
    <w:rsid w:val="006F1055"/>
    <w:rsid w:val="006F11C1"/>
    <w:rsid w:val="006F313F"/>
    <w:rsid w:val="006F381B"/>
    <w:rsid w:val="006F5320"/>
    <w:rsid w:val="006F5980"/>
    <w:rsid w:val="006F59A0"/>
    <w:rsid w:val="006F5FD2"/>
    <w:rsid w:val="006F6E47"/>
    <w:rsid w:val="006F761D"/>
    <w:rsid w:val="00701262"/>
    <w:rsid w:val="00701424"/>
    <w:rsid w:val="00703600"/>
    <w:rsid w:val="00703D9B"/>
    <w:rsid w:val="00707986"/>
    <w:rsid w:val="007104E9"/>
    <w:rsid w:val="007115F3"/>
    <w:rsid w:val="00714767"/>
    <w:rsid w:val="007148F8"/>
    <w:rsid w:val="00721567"/>
    <w:rsid w:val="00721839"/>
    <w:rsid w:val="00722580"/>
    <w:rsid w:val="00724FDB"/>
    <w:rsid w:val="00730787"/>
    <w:rsid w:val="00731318"/>
    <w:rsid w:val="0073503A"/>
    <w:rsid w:val="007352E8"/>
    <w:rsid w:val="00741403"/>
    <w:rsid w:val="00742F5A"/>
    <w:rsid w:val="00745E67"/>
    <w:rsid w:val="00746CD2"/>
    <w:rsid w:val="00750421"/>
    <w:rsid w:val="0075136E"/>
    <w:rsid w:val="00752FD1"/>
    <w:rsid w:val="007534F7"/>
    <w:rsid w:val="007537AB"/>
    <w:rsid w:val="0076108C"/>
    <w:rsid w:val="00762B3F"/>
    <w:rsid w:val="00770FFD"/>
    <w:rsid w:val="0077412E"/>
    <w:rsid w:val="00775751"/>
    <w:rsid w:val="00781DCA"/>
    <w:rsid w:val="007903EE"/>
    <w:rsid w:val="007944FB"/>
    <w:rsid w:val="00795F1A"/>
    <w:rsid w:val="007A15D4"/>
    <w:rsid w:val="007A720B"/>
    <w:rsid w:val="007B1ADD"/>
    <w:rsid w:val="007B23CD"/>
    <w:rsid w:val="007B2E71"/>
    <w:rsid w:val="007B43B3"/>
    <w:rsid w:val="007B62D8"/>
    <w:rsid w:val="007C3702"/>
    <w:rsid w:val="007C7082"/>
    <w:rsid w:val="007E0C5D"/>
    <w:rsid w:val="007E242A"/>
    <w:rsid w:val="007E2818"/>
    <w:rsid w:val="007E2CB4"/>
    <w:rsid w:val="007E4C51"/>
    <w:rsid w:val="007E5E03"/>
    <w:rsid w:val="007E7839"/>
    <w:rsid w:val="007F08DB"/>
    <w:rsid w:val="007F2958"/>
    <w:rsid w:val="007F694A"/>
    <w:rsid w:val="00802192"/>
    <w:rsid w:val="00802FFF"/>
    <w:rsid w:val="00805DBE"/>
    <w:rsid w:val="00805DCC"/>
    <w:rsid w:val="00811DF1"/>
    <w:rsid w:val="00813DA1"/>
    <w:rsid w:val="00815CA6"/>
    <w:rsid w:val="00825509"/>
    <w:rsid w:val="008269FC"/>
    <w:rsid w:val="00832639"/>
    <w:rsid w:val="00833154"/>
    <w:rsid w:val="00835670"/>
    <w:rsid w:val="00835E11"/>
    <w:rsid w:val="00837A92"/>
    <w:rsid w:val="00840A9D"/>
    <w:rsid w:val="0084231D"/>
    <w:rsid w:val="00847C34"/>
    <w:rsid w:val="008539B9"/>
    <w:rsid w:val="00854F8F"/>
    <w:rsid w:val="00855B6D"/>
    <w:rsid w:val="008561D5"/>
    <w:rsid w:val="0086212A"/>
    <w:rsid w:val="0086582A"/>
    <w:rsid w:val="0086740E"/>
    <w:rsid w:val="00867BDD"/>
    <w:rsid w:val="00870F65"/>
    <w:rsid w:val="00871573"/>
    <w:rsid w:val="00874B8A"/>
    <w:rsid w:val="008764EB"/>
    <w:rsid w:val="00881E71"/>
    <w:rsid w:val="00886683"/>
    <w:rsid w:val="00887448"/>
    <w:rsid w:val="008967D3"/>
    <w:rsid w:val="008A3035"/>
    <w:rsid w:val="008A3584"/>
    <w:rsid w:val="008A72E4"/>
    <w:rsid w:val="008B2A53"/>
    <w:rsid w:val="008B4D06"/>
    <w:rsid w:val="008B6807"/>
    <w:rsid w:val="008C2C90"/>
    <w:rsid w:val="008C6BC6"/>
    <w:rsid w:val="008D2C45"/>
    <w:rsid w:val="008D2C78"/>
    <w:rsid w:val="008D3C19"/>
    <w:rsid w:val="008D4526"/>
    <w:rsid w:val="008D4A0E"/>
    <w:rsid w:val="008D5884"/>
    <w:rsid w:val="008E14D6"/>
    <w:rsid w:val="008E21C4"/>
    <w:rsid w:val="008E25A2"/>
    <w:rsid w:val="008E6994"/>
    <w:rsid w:val="008F255C"/>
    <w:rsid w:val="008F27A1"/>
    <w:rsid w:val="008F3857"/>
    <w:rsid w:val="008F4131"/>
    <w:rsid w:val="008F74FE"/>
    <w:rsid w:val="008F7E45"/>
    <w:rsid w:val="00900C02"/>
    <w:rsid w:val="009038C8"/>
    <w:rsid w:val="00905DD2"/>
    <w:rsid w:val="00906856"/>
    <w:rsid w:val="00907FD1"/>
    <w:rsid w:val="00915D2D"/>
    <w:rsid w:val="00917D74"/>
    <w:rsid w:val="0092265B"/>
    <w:rsid w:val="00925DF5"/>
    <w:rsid w:val="00926AC6"/>
    <w:rsid w:val="00932A60"/>
    <w:rsid w:val="00936DAE"/>
    <w:rsid w:val="00937D84"/>
    <w:rsid w:val="00943B10"/>
    <w:rsid w:val="009568F2"/>
    <w:rsid w:val="00960E41"/>
    <w:rsid w:val="00963053"/>
    <w:rsid w:val="0096320A"/>
    <w:rsid w:val="0096468F"/>
    <w:rsid w:val="009803FC"/>
    <w:rsid w:val="00983B3A"/>
    <w:rsid w:val="0099069C"/>
    <w:rsid w:val="00990B22"/>
    <w:rsid w:val="0099431F"/>
    <w:rsid w:val="009956DD"/>
    <w:rsid w:val="00996808"/>
    <w:rsid w:val="009A5512"/>
    <w:rsid w:val="009B42BE"/>
    <w:rsid w:val="009B4AE7"/>
    <w:rsid w:val="009B4AF5"/>
    <w:rsid w:val="009B73CA"/>
    <w:rsid w:val="009C193F"/>
    <w:rsid w:val="009C55F5"/>
    <w:rsid w:val="009D02A2"/>
    <w:rsid w:val="009D098C"/>
    <w:rsid w:val="009D0EAD"/>
    <w:rsid w:val="009E021C"/>
    <w:rsid w:val="009E06C9"/>
    <w:rsid w:val="009E2565"/>
    <w:rsid w:val="009E3554"/>
    <w:rsid w:val="009E4F65"/>
    <w:rsid w:val="009E5064"/>
    <w:rsid w:val="009E5B58"/>
    <w:rsid w:val="009E71F0"/>
    <w:rsid w:val="009F091D"/>
    <w:rsid w:val="009F139D"/>
    <w:rsid w:val="009F19DD"/>
    <w:rsid w:val="009F5340"/>
    <w:rsid w:val="009F5B00"/>
    <w:rsid w:val="00A01F19"/>
    <w:rsid w:val="00A04472"/>
    <w:rsid w:val="00A049D8"/>
    <w:rsid w:val="00A06CC5"/>
    <w:rsid w:val="00A16352"/>
    <w:rsid w:val="00A208E5"/>
    <w:rsid w:val="00A21529"/>
    <w:rsid w:val="00A27EB0"/>
    <w:rsid w:val="00A35C15"/>
    <w:rsid w:val="00A36773"/>
    <w:rsid w:val="00A37926"/>
    <w:rsid w:val="00A40DAF"/>
    <w:rsid w:val="00A4309F"/>
    <w:rsid w:val="00A44310"/>
    <w:rsid w:val="00A464D3"/>
    <w:rsid w:val="00A5199C"/>
    <w:rsid w:val="00A54828"/>
    <w:rsid w:val="00A61D7A"/>
    <w:rsid w:val="00A61DF3"/>
    <w:rsid w:val="00A62ADA"/>
    <w:rsid w:val="00A6552B"/>
    <w:rsid w:val="00A67F64"/>
    <w:rsid w:val="00A71CEE"/>
    <w:rsid w:val="00A838E0"/>
    <w:rsid w:val="00A83BC8"/>
    <w:rsid w:val="00A85D47"/>
    <w:rsid w:val="00A86BF4"/>
    <w:rsid w:val="00A925E8"/>
    <w:rsid w:val="00A940E4"/>
    <w:rsid w:val="00AA0C6B"/>
    <w:rsid w:val="00AA122E"/>
    <w:rsid w:val="00AA702F"/>
    <w:rsid w:val="00AA7A29"/>
    <w:rsid w:val="00AB56C7"/>
    <w:rsid w:val="00AB6D2D"/>
    <w:rsid w:val="00AC7EB3"/>
    <w:rsid w:val="00AD19C7"/>
    <w:rsid w:val="00AD36EB"/>
    <w:rsid w:val="00AD7F17"/>
    <w:rsid w:val="00AE5FA4"/>
    <w:rsid w:val="00AE6F53"/>
    <w:rsid w:val="00AF6E36"/>
    <w:rsid w:val="00B01CE9"/>
    <w:rsid w:val="00B02070"/>
    <w:rsid w:val="00B025A2"/>
    <w:rsid w:val="00B029AE"/>
    <w:rsid w:val="00B02B28"/>
    <w:rsid w:val="00B056FB"/>
    <w:rsid w:val="00B07E07"/>
    <w:rsid w:val="00B1208D"/>
    <w:rsid w:val="00B20BC5"/>
    <w:rsid w:val="00B30E82"/>
    <w:rsid w:val="00B33197"/>
    <w:rsid w:val="00B3401D"/>
    <w:rsid w:val="00B34457"/>
    <w:rsid w:val="00B35680"/>
    <w:rsid w:val="00B36F9F"/>
    <w:rsid w:val="00B43223"/>
    <w:rsid w:val="00B43EFD"/>
    <w:rsid w:val="00B44748"/>
    <w:rsid w:val="00B44CE5"/>
    <w:rsid w:val="00B46648"/>
    <w:rsid w:val="00B5029C"/>
    <w:rsid w:val="00B52453"/>
    <w:rsid w:val="00B566BF"/>
    <w:rsid w:val="00B573A2"/>
    <w:rsid w:val="00B60149"/>
    <w:rsid w:val="00B612A0"/>
    <w:rsid w:val="00B621F5"/>
    <w:rsid w:val="00B672E6"/>
    <w:rsid w:val="00B71159"/>
    <w:rsid w:val="00B7312E"/>
    <w:rsid w:val="00B74E36"/>
    <w:rsid w:val="00B837FB"/>
    <w:rsid w:val="00B86453"/>
    <w:rsid w:val="00B86B36"/>
    <w:rsid w:val="00B873BD"/>
    <w:rsid w:val="00B920FC"/>
    <w:rsid w:val="00B94B0E"/>
    <w:rsid w:val="00B96BFA"/>
    <w:rsid w:val="00B97EBA"/>
    <w:rsid w:val="00BA0490"/>
    <w:rsid w:val="00BA16EF"/>
    <w:rsid w:val="00BA5181"/>
    <w:rsid w:val="00BA5FEA"/>
    <w:rsid w:val="00BA664F"/>
    <w:rsid w:val="00BB465E"/>
    <w:rsid w:val="00BB470A"/>
    <w:rsid w:val="00BC186D"/>
    <w:rsid w:val="00BC6EE1"/>
    <w:rsid w:val="00BC71A4"/>
    <w:rsid w:val="00BC7536"/>
    <w:rsid w:val="00BC7A37"/>
    <w:rsid w:val="00BD3175"/>
    <w:rsid w:val="00BE16C0"/>
    <w:rsid w:val="00BE1FAA"/>
    <w:rsid w:val="00BE49DB"/>
    <w:rsid w:val="00BF1F1E"/>
    <w:rsid w:val="00BF375F"/>
    <w:rsid w:val="00BF45DE"/>
    <w:rsid w:val="00BF579B"/>
    <w:rsid w:val="00C04032"/>
    <w:rsid w:val="00C04572"/>
    <w:rsid w:val="00C04D37"/>
    <w:rsid w:val="00C07F07"/>
    <w:rsid w:val="00C21436"/>
    <w:rsid w:val="00C23313"/>
    <w:rsid w:val="00C264CB"/>
    <w:rsid w:val="00C31245"/>
    <w:rsid w:val="00C31349"/>
    <w:rsid w:val="00C32B5D"/>
    <w:rsid w:val="00C33A92"/>
    <w:rsid w:val="00C34720"/>
    <w:rsid w:val="00C37362"/>
    <w:rsid w:val="00C40799"/>
    <w:rsid w:val="00C40BCA"/>
    <w:rsid w:val="00C40EBB"/>
    <w:rsid w:val="00C45ECF"/>
    <w:rsid w:val="00C50C13"/>
    <w:rsid w:val="00C523B4"/>
    <w:rsid w:val="00C52A4A"/>
    <w:rsid w:val="00C541C9"/>
    <w:rsid w:val="00C609D7"/>
    <w:rsid w:val="00C6388A"/>
    <w:rsid w:val="00C63EEE"/>
    <w:rsid w:val="00C676D8"/>
    <w:rsid w:val="00C72585"/>
    <w:rsid w:val="00C733A5"/>
    <w:rsid w:val="00C74540"/>
    <w:rsid w:val="00C8289C"/>
    <w:rsid w:val="00C838C7"/>
    <w:rsid w:val="00C85E59"/>
    <w:rsid w:val="00C90252"/>
    <w:rsid w:val="00C9061F"/>
    <w:rsid w:val="00C973CF"/>
    <w:rsid w:val="00C97513"/>
    <w:rsid w:val="00CA2272"/>
    <w:rsid w:val="00CA34D8"/>
    <w:rsid w:val="00CA64CD"/>
    <w:rsid w:val="00CB335E"/>
    <w:rsid w:val="00CC06AE"/>
    <w:rsid w:val="00CC0BF1"/>
    <w:rsid w:val="00CC44D4"/>
    <w:rsid w:val="00CD169F"/>
    <w:rsid w:val="00CD2645"/>
    <w:rsid w:val="00CD4424"/>
    <w:rsid w:val="00CE2761"/>
    <w:rsid w:val="00CE4073"/>
    <w:rsid w:val="00CE4A9C"/>
    <w:rsid w:val="00CE73AB"/>
    <w:rsid w:val="00CE7D5E"/>
    <w:rsid w:val="00CF01AC"/>
    <w:rsid w:val="00CF0E81"/>
    <w:rsid w:val="00CF25F5"/>
    <w:rsid w:val="00CF34EE"/>
    <w:rsid w:val="00D01A4B"/>
    <w:rsid w:val="00D11F27"/>
    <w:rsid w:val="00D13CFA"/>
    <w:rsid w:val="00D17C47"/>
    <w:rsid w:val="00D20D4A"/>
    <w:rsid w:val="00D20E77"/>
    <w:rsid w:val="00D21435"/>
    <w:rsid w:val="00D22021"/>
    <w:rsid w:val="00D2439D"/>
    <w:rsid w:val="00D24BBB"/>
    <w:rsid w:val="00D35A26"/>
    <w:rsid w:val="00D365F5"/>
    <w:rsid w:val="00D37670"/>
    <w:rsid w:val="00D40C63"/>
    <w:rsid w:val="00D44D47"/>
    <w:rsid w:val="00D45E79"/>
    <w:rsid w:val="00D46BE5"/>
    <w:rsid w:val="00D47741"/>
    <w:rsid w:val="00D60ED8"/>
    <w:rsid w:val="00D648B0"/>
    <w:rsid w:val="00D65A96"/>
    <w:rsid w:val="00D6610C"/>
    <w:rsid w:val="00D66EBE"/>
    <w:rsid w:val="00D70560"/>
    <w:rsid w:val="00D735D9"/>
    <w:rsid w:val="00D756CF"/>
    <w:rsid w:val="00D81C8A"/>
    <w:rsid w:val="00D84605"/>
    <w:rsid w:val="00D8778D"/>
    <w:rsid w:val="00D95CF2"/>
    <w:rsid w:val="00DA386C"/>
    <w:rsid w:val="00DA76DA"/>
    <w:rsid w:val="00DB3341"/>
    <w:rsid w:val="00DB44C3"/>
    <w:rsid w:val="00DB5238"/>
    <w:rsid w:val="00DB7A7E"/>
    <w:rsid w:val="00DC012F"/>
    <w:rsid w:val="00DC24FA"/>
    <w:rsid w:val="00DC5460"/>
    <w:rsid w:val="00DC55FD"/>
    <w:rsid w:val="00DC7D99"/>
    <w:rsid w:val="00DD2273"/>
    <w:rsid w:val="00DD22EB"/>
    <w:rsid w:val="00DE18DF"/>
    <w:rsid w:val="00DE1A0E"/>
    <w:rsid w:val="00DE20F1"/>
    <w:rsid w:val="00DE2EDA"/>
    <w:rsid w:val="00DE6115"/>
    <w:rsid w:val="00DE6FA6"/>
    <w:rsid w:val="00DF4D89"/>
    <w:rsid w:val="00DF5671"/>
    <w:rsid w:val="00DF6396"/>
    <w:rsid w:val="00E035C4"/>
    <w:rsid w:val="00E04ED1"/>
    <w:rsid w:val="00E075F8"/>
    <w:rsid w:val="00E11853"/>
    <w:rsid w:val="00E11B38"/>
    <w:rsid w:val="00E126E9"/>
    <w:rsid w:val="00E16C0E"/>
    <w:rsid w:val="00E21ACD"/>
    <w:rsid w:val="00E23807"/>
    <w:rsid w:val="00E23A51"/>
    <w:rsid w:val="00E248F5"/>
    <w:rsid w:val="00E24C1C"/>
    <w:rsid w:val="00E2604F"/>
    <w:rsid w:val="00E274CA"/>
    <w:rsid w:val="00E30962"/>
    <w:rsid w:val="00E31F0A"/>
    <w:rsid w:val="00E33C05"/>
    <w:rsid w:val="00E3412E"/>
    <w:rsid w:val="00E34FDD"/>
    <w:rsid w:val="00E35072"/>
    <w:rsid w:val="00E40B25"/>
    <w:rsid w:val="00E4293A"/>
    <w:rsid w:val="00E45FE1"/>
    <w:rsid w:val="00E507C1"/>
    <w:rsid w:val="00E50824"/>
    <w:rsid w:val="00E57409"/>
    <w:rsid w:val="00E6127A"/>
    <w:rsid w:val="00E65762"/>
    <w:rsid w:val="00E70715"/>
    <w:rsid w:val="00E7259D"/>
    <w:rsid w:val="00E738EC"/>
    <w:rsid w:val="00E74AAD"/>
    <w:rsid w:val="00E80812"/>
    <w:rsid w:val="00E85CCE"/>
    <w:rsid w:val="00E87CFB"/>
    <w:rsid w:val="00E90198"/>
    <w:rsid w:val="00E978E5"/>
    <w:rsid w:val="00EA1C66"/>
    <w:rsid w:val="00EA21C4"/>
    <w:rsid w:val="00EA38CF"/>
    <w:rsid w:val="00EA4257"/>
    <w:rsid w:val="00EA5F1C"/>
    <w:rsid w:val="00EA6165"/>
    <w:rsid w:val="00EB23EC"/>
    <w:rsid w:val="00EB29CE"/>
    <w:rsid w:val="00EB3931"/>
    <w:rsid w:val="00EB5991"/>
    <w:rsid w:val="00EC5EC3"/>
    <w:rsid w:val="00ED1998"/>
    <w:rsid w:val="00EE5D3A"/>
    <w:rsid w:val="00EE67DA"/>
    <w:rsid w:val="00EF5CB3"/>
    <w:rsid w:val="00F0633E"/>
    <w:rsid w:val="00F063CA"/>
    <w:rsid w:val="00F10AF9"/>
    <w:rsid w:val="00F14EB2"/>
    <w:rsid w:val="00F16935"/>
    <w:rsid w:val="00F16D14"/>
    <w:rsid w:val="00F22765"/>
    <w:rsid w:val="00F2289A"/>
    <w:rsid w:val="00F22D9E"/>
    <w:rsid w:val="00F24995"/>
    <w:rsid w:val="00F34480"/>
    <w:rsid w:val="00F34EFE"/>
    <w:rsid w:val="00F35F5F"/>
    <w:rsid w:val="00F37414"/>
    <w:rsid w:val="00F37A2D"/>
    <w:rsid w:val="00F40AD5"/>
    <w:rsid w:val="00F41C99"/>
    <w:rsid w:val="00F4270F"/>
    <w:rsid w:val="00F43EAC"/>
    <w:rsid w:val="00F44D8C"/>
    <w:rsid w:val="00F46F12"/>
    <w:rsid w:val="00F47141"/>
    <w:rsid w:val="00F54515"/>
    <w:rsid w:val="00F549D6"/>
    <w:rsid w:val="00F54E67"/>
    <w:rsid w:val="00F56E3A"/>
    <w:rsid w:val="00F607F2"/>
    <w:rsid w:val="00F622A6"/>
    <w:rsid w:val="00F62BC5"/>
    <w:rsid w:val="00F6428C"/>
    <w:rsid w:val="00F649A5"/>
    <w:rsid w:val="00F66FD8"/>
    <w:rsid w:val="00F71D8E"/>
    <w:rsid w:val="00F76A57"/>
    <w:rsid w:val="00F770E8"/>
    <w:rsid w:val="00F77AEF"/>
    <w:rsid w:val="00F80F24"/>
    <w:rsid w:val="00F82BCC"/>
    <w:rsid w:val="00F83298"/>
    <w:rsid w:val="00F83432"/>
    <w:rsid w:val="00F83CF5"/>
    <w:rsid w:val="00F83D62"/>
    <w:rsid w:val="00F85EE4"/>
    <w:rsid w:val="00F9037D"/>
    <w:rsid w:val="00F9173A"/>
    <w:rsid w:val="00F94632"/>
    <w:rsid w:val="00F952C3"/>
    <w:rsid w:val="00F964D5"/>
    <w:rsid w:val="00FC0440"/>
    <w:rsid w:val="00FC0F77"/>
    <w:rsid w:val="00FC0F8A"/>
    <w:rsid w:val="00FC4BA6"/>
    <w:rsid w:val="00FC6753"/>
    <w:rsid w:val="00FE0ABF"/>
    <w:rsid w:val="00FE663B"/>
    <w:rsid w:val="00FF087E"/>
    <w:rsid w:val="00FF26A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93C0C"/>
  <w15:docId w15:val="{ECC454C2-AE7A-45F8-97C4-A6F00E8A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37E7"/>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4C37E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7E7"/>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4C37E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ind w:left="0"/>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pPr>
      <w:ind w:left="0" w:right="0"/>
    </w:pPr>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uiPriority w:val="99"/>
    <w:rsid w:val="004C37E7"/>
    <w:rPr>
      <w:color w:val="0000FF"/>
      <w:u w:val="single"/>
    </w:rPr>
  </w:style>
  <w:style w:type="character" w:styleId="FollowedHyperlink">
    <w:name w:val="FollowedHyperlink"/>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9"/>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aliases w:val="Style 99,List Paragraph 1"/>
    <w:basedOn w:val="Normal"/>
    <w:link w:val="ListParagraphChar"/>
    <w:uiPriority w:val="34"/>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1"/>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2"/>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2"/>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2"/>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 w:type="character" w:customStyle="1" w:styleId="ListParagraphChar">
    <w:name w:val="List Paragraph Char"/>
    <w:aliases w:val="Style 99 Char,List Paragraph 1 Char"/>
    <w:link w:val="ListParagraph"/>
    <w:uiPriority w:val="34"/>
    <w:rsid w:val="008D2C4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03235"/>
    <w:rPr>
      <w:rFonts w:asciiTheme="minorHAnsi" w:eastAsiaTheme="minorHAnsi" w:hAnsiTheme="minorHAnsi"/>
      <w:sz w:val="20"/>
      <w:lang w:bidi="en-US"/>
    </w:rPr>
  </w:style>
  <w:style w:type="character" w:customStyle="1" w:styleId="FootnoteTextChar">
    <w:name w:val="Footnote Text Char"/>
    <w:basedOn w:val="DefaultParagraphFont"/>
    <w:link w:val="FootnoteText"/>
    <w:uiPriority w:val="99"/>
    <w:semiHidden/>
    <w:rsid w:val="00103235"/>
    <w:rPr>
      <w:rFonts w:cs="Times New Roman"/>
      <w:sz w:val="20"/>
      <w:szCs w:val="20"/>
      <w:lang w:bidi="en-US"/>
    </w:rPr>
  </w:style>
  <w:style w:type="character" w:styleId="FootnoteReference">
    <w:name w:val="footnote reference"/>
    <w:basedOn w:val="DefaultParagraphFont"/>
    <w:uiPriority w:val="99"/>
    <w:semiHidden/>
    <w:unhideWhenUsed/>
    <w:rsid w:val="00103235"/>
    <w:rPr>
      <w:vertAlign w:val="superscript"/>
    </w:rPr>
  </w:style>
  <w:style w:type="paragraph" w:styleId="NormalIndent">
    <w:name w:val="Normal Indent"/>
    <w:basedOn w:val="Normal"/>
    <w:rsid w:val="008C2C90"/>
    <w:pPr>
      <w:ind w:left="720"/>
    </w:pPr>
    <w:rPr>
      <w:sz w:val="20"/>
    </w:rPr>
  </w:style>
  <w:style w:type="table" w:styleId="TableGrid">
    <w:name w:val="Table Grid"/>
    <w:basedOn w:val="TableNormal"/>
    <w:uiPriority w:val="39"/>
    <w:rsid w:val="006D3398"/>
    <w:pPr>
      <w:spacing w:afterLines="100" w:after="0" w:line="240" w:lineRule="auto"/>
      <w:ind w:left="1080" w:hanging="720"/>
      <w:jc w:val="both"/>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1F27"/>
    <w:rPr>
      <w:color w:val="605E5C"/>
      <w:shd w:val="clear" w:color="auto" w:fill="E1DFDD"/>
    </w:rPr>
  </w:style>
  <w:style w:type="paragraph" w:customStyle="1" w:styleId="1Paragraph1">
    <w:name w:val="1Paragraph1"/>
    <w:rsid w:val="002D1306"/>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JCCReportCoverSubhead">
    <w:name w:val="JCC Report Cover Subhead"/>
    <w:basedOn w:val="Normal"/>
    <w:qFormat/>
    <w:rsid w:val="00CC06AE"/>
    <w:pPr>
      <w:spacing w:line="400" w:lineRule="atLeast"/>
    </w:pPr>
    <w:rPr>
      <w:rFonts w:ascii="Goudy Old Style" w:eastAsiaTheme="minorHAnsi" w:hAnsi="Goudy Old Style"/>
      <w:caps/>
      <w:spacing w:val="20"/>
      <w:sz w:val="28"/>
      <w:szCs w:val="28"/>
    </w:rPr>
  </w:style>
  <w:style w:type="paragraph" w:customStyle="1" w:styleId="Doc2000Header">
    <w:name w:val="Doc2000 Header"/>
    <w:basedOn w:val="Normal"/>
    <w:rsid w:val="002311A4"/>
    <w:rPr>
      <w:b/>
      <w:sz w:val="20"/>
      <w:u w:val="single"/>
    </w:rPr>
  </w:style>
  <w:style w:type="paragraph" w:customStyle="1" w:styleId="Doc2000Normal">
    <w:name w:val="Doc2000 Normal"/>
    <w:basedOn w:val="Normal"/>
    <w:rsid w:val="002311A4"/>
    <w:rPr>
      <w:sz w:val="20"/>
    </w:rPr>
  </w:style>
  <w:style w:type="character" w:styleId="PlaceholderText">
    <w:name w:val="Placeholder Text"/>
    <w:basedOn w:val="DefaultParagraphFont"/>
    <w:uiPriority w:val="99"/>
    <w:semiHidden/>
    <w:rsid w:val="00B74E36"/>
    <w:rPr>
      <w:color w:val="666666"/>
    </w:rPr>
  </w:style>
  <w:style w:type="character" w:customStyle="1" w:styleId="storytext1">
    <w:name w:val="storytext1"/>
    <w:basedOn w:val="DefaultParagraphFont"/>
    <w:rsid w:val="00B920FC"/>
    <w:rPr>
      <w:rFonts w:ascii="Arial" w:hAnsi="Arial" w:cs="Arial" w:hint="default"/>
      <w:i w:val="0"/>
      <w:iCs w:val="0"/>
      <w:color w:val="333333"/>
    </w:rPr>
  </w:style>
  <w:style w:type="paragraph" w:customStyle="1" w:styleId="ExhibitE1a">
    <w:name w:val="ExhibitE1a"/>
    <w:basedOn w:val="Normal"/>
    <w:rsid w:val="00AD36EB"/>
    <w:pPr>
      <w:numPr>
        <w:numId w:val="25"/>
      </w:numPr>
    </w:pPr>
    <w:rPr>
      <w:u w:val="single"/>
    </w:rPr>
  </w:style>
  <w:style w:type="paragraph" w:customStyle="1" w:styleId="ExhibitE2a">
    <w:name w:val="ExhibitE2a"/>
    <w:basedOn w:val="Normal"/>
    <w:rsid w:val="00AD36EB"/>
    <w:pPr>
      <w:keepNext/>
      <w:numPr>
        <w:ilvl w:val="1"/>
        <w:numId w:val="25"/>
      </w:numPr>
      <w:tabs>
        <w:tab w:val="left" w:pos="-720"/>
        <w:tab w:val="left" w:pos="2016"/>
        <w:tab w:val="left" w:pos="2592"/>
        <w:tab w:val="left" w:pos="4176"/>
        <w:tab w:val="left" w:pos="10710"/>
      </w:tabs>
      <w:suppressAutoHyphens/>
      <w:ind w:right="187"/>
      <w:jc w:val="both"/>
      <w:outlineLvl w:val="0"/>
    </w:pPr>
    <w:rPr>
      <w:spacing w:val="-3"/>
    </w:rPr>
  </w:style>
  <w:style w:type="paragraph" w:customStyle="1" w:styleId="ExhibitE3a">
    <w:name w:val="ExhibitE3a"/>
    <w:basedOn w:val="Normal"/>
    <w:rsid w:val="00AD36EB"/>
    <w:pPr>
      <w:keepNext/>
      <w:numPr>
        <w:ilvl w:val="2"/>
        <w:numId w:val="25"/>
      </w:numPr>
      <w:tabs>
        <w:tab w:val="left" w:pos="2592"/>
        <w:tab w:val="left" w:pos="4176"/>
        <w:tab w:val="left" w:pos="10710"/>
      </w:tabs>
      <w:ind w:right="187"/>
      <w:outlineLvl w:val="0"/>
    </w:pPr>
  </w:style>
  <w:style w:type="paragraph" w:customStyle="1" w:styleId="ExhibitG1">
    <w:name w:val="ExhibitG1"/>
    <w:basedOn w:val="ExhibitA1"/>
    <w:rsid w:val="00485996"/>
    <w:pPr>
      <w:numPr>
        <w:numId w:val="32"/>
      </w:numPr>
      <w:tabs>
        <w:tab w:val="clear" w:pos="720"/>
        <w:tab w:val="clear" w:pos="1296"/>
        <w:tab w:val="clear" w:pos="2016"/>
        <w:tab w:val="clear" w:pos="2592"/>
        <w:tab w:val="clear" w:pos="4176"/>
        <w:tab w:val="clear" w:pos="10710"/>
      </w:tabs>
    </w:pPr>
  </w:style>
  <w:style w:type="paragraph" w:customStyle="1" w:styleId="ExhibitG2">
    <w:name w:val="ExhibitG2"/>
    <w:basedOn w:val="ExhibitD2"/>
    <w:autoRedefine/>
    <w:rsid w:val="00485996"/>
    <w:pPr>
      <w:numPr>
        <w:numId w:val="32"/>
      </w:numPr>
      <w:tabs>
        <w:tab w:val="clear" w:pos="1440"/>
        <w:tab w:val="clear" w:pos="2016"/>
        <w:tab w:val="clear" w:pos="2592"/>
        <w:tab w:val="clear" w:pos="4176"/>
        <w:tab w:val="clear" w:pos="10710"/>
      </w:tabs>
    </w:pPr>
    <w:rPr>
      <w:color w:val="000000" w:themeColor="text1"/>
      <w:lang w:val="en-US" w:eastAsia="en-US"/>
    </w:rPr>
  </w:style>
  <w:style w:type="paragraph" w:customStyle="1" w:styleId="ExhibitG3">
    <w:name w:val="ExhibitG3"/>
    <w:basedOn w:val="ExhibitD1"/>
    <w:autoRedefine/>
    <w:rsid w:val="00485996"/>
    <w:pPr>
      <w:numPr>
        <w:ilvl w:val="2"/>
        <w:numId w:val="32"/>
      </w:numPr>
      <w:tabs>
        <w:tab w:val="clear" w:pos="2016"/>
        <w:tab w:val="num" w:pos="360"/>
      </w:tabs>
    </w:pPr>
    <w:rPr>
      <w:szCs w:val="24"/>
      <w:u w:val="none"/>
      <w:lang w:val="en-US" w:eastAsia="en-US"/>
    </w:rPr>
  </w:style>
  <w:style w:type="paragraph" w:customStyle="1" w:styleId="Document1">
    <w:name w:val="Document 1"/>
    <w:rsid w:val="00485996"/>
    <w:pPr>
      <w:keepNext/>
      <w:keepLines/>
      <w:tabs>
        <w:tab w:val="left" w:pos="-720"/>
      </w:tabs>
      <w:suppressAutoHyphens/>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3935">
      <w:bodyDiv w:val="1"/>
      <w:marLeft w:val="0"/>
      <w:marRight w:val="0"/>
      <w:marTop w:val="0"/>
      <w:marBottom w:val="0"/>
      <w:divBdr>
        <w:top w:val="none" w:sz="0" w:space="0" w:color="auto"/>
        <w:left w:val="none" w:sz="0" w:space="0" w:color="auto"/>
        <w:bottom w:val="none" w:sz="0" w:space="0" w:color="auto"/>
        <w:right w:val="none" w:sz="0" w:space="0" w:color="auto"/>
      </w:divBdr>
    </w:div>
    <w:div w:id="846290830">
      <w:bodyDiv w:val="1"/>
      <w:marLeft w:val="0"/>
      <w:marRight w:val="0"/>
      <w:marTop w:val="0"/>
      <w:marBottom w:val="0"/>
      <w:divBdr>
        <w:top w:val="none" w:sz="0" w:space="0" w:color="auto"/>
        <w:left w:val="none" w:sz="0" w:space="0" w:color="auto"/>
        <w:bottom w:val="none" w:sz="0" w:space="0" w:color="auto"/>
        <w:right w:val="none" w:sz="0" w:space="0" w:color="auto"/>
      </w:divBdr>
    </w:div>
    <w:div w:id="1005399606">
      <w:bodyDiv w:val="1"/>
      <w:marLeft w:val="0"/>
      <w:marRight w:val="0"/>
      <w:marTop w:val="0"/>
      <w:marBottom w:val="0"/>
      <w:divBdr>
        <w:top w:val="none" w:sz="0" w:space="0" w:color="auto"/>
        <w:left w:val="none" w:sz="0" w:space="0" w:color="auto"/>
        <w:bottom w:val="none" w:sz="0" w:space="0" w:color="auto"/>
        <w:right w:val="none" w:sz="0" w:space="0" w:color="auto"/>
      </w:divBdr>
    </w:div>
    <w:div w:id="1435202123">
      <w:bodyDiv w:val="1"/>
      <w:marLeft w:val="0"/>
      <w:marRight w:val="0"/>
      <w:marTop w:val="0"/>
      <w:marBottom w:val="0"/>
      <w:divBdr>
        <w:top w:val="none" w:sz="0" w:space="0" w:color="auto"/>
        <w:left w:val="none" w:sz="0" w:space="0" w:color="auto"/>
        <w:bottom w:val="none" w:sz="0" w:space="0" w:color="auto"/>
        <w:right w:val="none" w:sz="0" w:space="0" w:color="auto"/>
      </w:divBdr>
    </w:div>
    <w:div w:id="1825782109">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microsoft.com/office/2018/08/relationships/commentsExtensible" Target="commentsExtensible.xml"/><Relationship Id="rId25" Type="http://schemas.openxmlformats.org/officeDocument/2006/relationships/footer" Target="footer8.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6.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AppData\Roaming\Microsoft\Templates\Normal-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E6E5F-8B57-407E-B72E-90CD97A2B4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D399C8-4198-4013-B858-4B13D6E914F7}">
  <ds:schemaRefs>
    <ds:schemaRef ds:uri="http://schemas.openxmlformats.org/officeDocument/2006/bibliography"/>
  </ds:schemaRefs>
</ds:datastoreItem>
</file>

<file path=customXml/itemProps3.xml><?xml version="1.0" encoding="utf-8"?>
<ds:datastoreItem xmlns:ds="http://schemas.openxmlformats.org/officeDocument/2006/customXml" ds:itemID="{BC00A7D5-62D1-4B37-82E5-5AD1BFE65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0CAAB-9533-4C65-AC68-E0B76CBAA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Normal-AIL</Template>
  <TotalTime>65</TotalTime>
  <Pages>48</Pages>
  <Words>14581</Words>
  <Characters>79542</Characters>
  <Application>Microsoft Office Word</Application>
  <DocSecurity>8</DocSecurity>
  <Lines>1751</Lines>
  <Paragraphs>839</Paragraphs>
  <ScaleCrop>false</ScaleCrop>
  <HeadingPairs>
    <vt:vector size="2" baseType="variant">
      <vt:variant>
        <vt:lpstr>Title</vt:lpstr>
      </vt:variant>
      <vt:variant>
        <vt:i4>1</vt:i4>
      </vt:variant>
    </vt:vector>
  </HeadingPairs>
  <TitlesOfParts>
    <vt:vector size="1" baseType="lpstr">
      <vt:lpstr>Master Agreement IDIQ Consulting</vt:lpstr>
    </vt:vector>
  </TitlesOfParts>
  <Company>Judicial Council of California</Company>
  <LinksUpToDate>false</LinksUpToDate>
  <CharactersWithSpaces>93400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 IDIQ Consulting</dc:title>
  <dc:subject/>
  <dc:creator>Jeremy P Ehrlich;Alice.Lee@jud.ca.gov</dc:creator>
  <cp:keywords>MA IDIQ Consult</cp:keywords>
  <dc:description/>
  <cp:lastModifiedBy>Kuvshinova, Anna</cp:lastModifiedBy>
  <cp:revision>15</cp:revision>
  <cp:lastPrinted>2017-09-21T19:45:00Z</cp:lastPrinted>
  <dcterms:created xsi:type="dcterms:W3CDTF">2025-12-11T19:13:00Z</dcterms:created>
  <dcterms:modified xsi:type="dcterms:W3CDTF">2026-06-23T19:40:00Z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