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357AE7A5">
                  <wp:extent cx="4023360" cy="1005840"/>
                  <wp:effectExtent l="0" t="0" r="0" b="3810"/>
                  <wp:docPr id="1325259722" name="Picture 1"/>
                  <wp:cNvGraphicFramePr/>
                  <a:graphic xmlns:a="http://schemas.openxmlformats.org/drawingml/2006/main">
                    <a:graphicData uri="http://schemas.openxmlformats.org/drawingml/2006/picture">
                      <pic:pic xmlns:pic="http://schemas.openxmlformats.org/drawingml/2006/picture">
                        <pic:nvPicPr>
                          <pic:cNvPr id="1325259722" name=""/>
                          <pic:cNvPicPr/>
                        </pic:nvPicPr>
                        <pic:blipFill>
                          <a:blip r:embed="rId8"/>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134D54B" w:rsidR="00BA1F69" w:rsidRPr="008726C8" w:rsidRDefault="008C4AEF" w:rsidP="008C4AEF">
            <w:pPr>
              <w:pStyle w:val="JCCReportCoverTitle"/>
              <w:spacing w:after="240" w:line="276" w:lineRule="auto"/>
            </w:pPr>
            <w:r w:rsidRPr="00BA1F69">
              <w:rPr>
                <w:rFonts w:ascii="Bierstadt Display" w:hAnsi="Bierstadt Display"/>
                <w:b/>
                <w:bCs/>
                <w:spacing w:val="0"/>
                <w:sz w:val="56"/>
                <w:szCs w:val="56"/>
              </w:rPr>
              <w:t xml:space="preserve">Request </w:t>
            </w:r>
            <w:r>
              <w:rPr>
                <w:rFonts w:ascii="Bierstadt Display" w:hAnsi="Bierstadt Display"/>
                <w:b/>
                <w:bCs/>
                <w:spacing w:val="0"/>
                <w:sz w:val="56"/>
                <w:szCs w:val="56"/>
              </w:rPr>
              <w:t>f</w:t>
            </w:r>
            <w:r w:rsidRPr="00BA1F69">
              <w:rPr>
                <w:rFonts w:ascii="Bierstadt Display" w:hAnsi="Bierstadt Display"/>
                <w:b/>
                <w:bCs/>
                <w:spacing w:val="0"/>
                <w:sz w:val="56"/>
                <w:szCs w:val="56"/>
              </w:rPr>
              <w:t>or Proposals</w:t>
            </w:r>
            <w:r>
              <w:rPr>
                <w:rFonts w:ascii="Bierstadt Display" w:hAnsi="Bierstadt Display"/>
                <w:b/>
                <w:bCs/>
                <w:spacing w:val="0"/>
                <w:sz w:val="56"/>
                <w:szCs w:val="56"/>
              </w:rP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08D22B23"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248607745" w:edGrp="everyone"/>
            <w:r w:rsidR="00B8460D">
              <w:rPr>
                <w:rFonts w:ascii="Bierstadt" w:hAnsi="Bierstadt"/>
                <w:b/>
                <w:bCs/>
                <w:caps w:val="0"/>
                <w:spacing w:val="0"/>
                <w:sz w:val="36"/>
                <w:szCs w:val="36"/>
              </w:rPr>
              <w:t>Primary Assignment Orientation (Full Conference)</w:t>
            </w:r>
            <w:permEnd w:id="248607745"/>
          </w:p>
          <w:p w14:paraId="4DF92545" w14:textId="28AF5A3E"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r w:rsidR="00B8460D">
              <w:rPr>
                <w:rFonts w:ascii="Bierstadt" w:hAnsi="Bierstadt"/>
                <w:b/>
                <w:bCs/>
                <w:caps w:val="0"/>
                <w:spacing w:val="0"/>
                <w:sz w:val="36"/>
                <w:szCs w:val="36"/>
              </w:rPr>
              <w:t>CRS-AK-487</w:t>
            </w:r>
            <w:permEnd w:id="1808731062"/>
          </w:p>
          <w:p w14:paraId="6A17A679" w14:textId="05905BAC" w:rsidR="00BA1F69" w:rsidRPr="00BA1F69" w:rsidRDefault="006629CD" w:rsidP="00BA1F69">
            <w:pPr>
              <w:pStyle w:val="JCCReportCoverSubhead"/>
              <w:spacing w:before="360"/>
              <w:rPr>
                <w:rFonts w:ascii="Bierstadt" w:hAnsi="Bierstadt"/>
                <w:b/>
                <w:bCs/>
                <w:caps w:val="0"/>
                <w:color w:val="FF0000"/>
                <w:spacing w:val="0"/>
                <w:sz w:val="36"/>
                <w:szCs w:val="36"/>
              </w:rPr>
            </w:pPr>
            <w:permStart w:id="74714649" w:edGrp="everyone"/>
            <w:r>
              <w:rPr>
                <w:rFonts w:ascii="Bierstadt" w:hAnsi="Bierstadt"/>
                <w:b/>
                <w:bCs/>
                <w:caps w:val="0"/>
                <w:color w:val="FF0000"/>
                <w:spacing w:val="0"/>
                <w:sz w:val="36"/>
                <w:szCs w:val="36"/>
              </w:rPr>
              <w:t xml:space="preserve"> </w:t>
            </w:r>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77777777" w:rsidR="00A919D8" w:rsidRPr="00E42FF7" w:rsidRDefault="00A919D8" w:rsidP="00BA1F69"/>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46D84803" w:rsidR="00BA1F69" w:rsidRPr="00BA1F69" w:rsidRDefault="00FA7CC2" w:rsidP="00BA1F69">
            <w:pPr>
              <w:pStyle w:val="Header"/>
              <w:autoSpaceDE w:val="0"/>
              <w:autoSpaceDN w:val="0"/>
              <w:spacing w:before="360"/>
              <w:rPr>
                <w:rFonts w:ascii="Bierstadt" w:hAnsi="Bierstadt"/>
                <w:b/>
                <w:bCs/>
                <w:caps/>
                <w:sz w:val="36"/>
                <w:szCs w:val="36"/>
              </w:rPr>
            </w:pPr>
            <w:permStart w:id="1659206212" w:edGrp="everyone"/>
            <w:r>
              <w:rPr>
                <w:rFonts w:ascii="Bierstadt" w:hAnsi="Bierstadt"/>
                <w:b/>
                <w:bCs/>
                <w:sz w:val="36"/>
                <w:szCs w:val="36"/>
              </w:rPr>
              <w:t>April 29</w:t>
            </w:r>
            <w:r w:rsidR="00B8460D">
              <w:rPr>
                <w:rFonts w:ascii="Bierstadt" w:hAnsi="Bierstadt"/>
                <w:b/>
                <w:bCs/>
                <w:sz w:val="36"/>
                <w:szCs w:val="36"/>
              </w:rPr>
              <w:t>, 2026</w:t>
            </w:r>
            <w:permEnd w:id="1659206212"/>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End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41097829">
            <wp:simplePos x="0" y="0"/>
            <wp:positionH relativeFrom="page">
              <wp:posOffset>467360</wp:posOffset>
            </wp:positionH>
            <wp:positionV relativeFrom="page">
              <wp:posOffset>461010</wp:posOffset>
            </wp:positionV>
            <wp:extent cx="2559685" cy="91440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pic:cNvPicPr preferRelativeResize="0"/>
                  </pic:nvPicPr>
                  <pic:blipFill>
                    <a:blip r:embed="rId9"/>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A919D8" w:rsidP="00A919D8">
      <w:pPr>
        <w:rPr>
          <w:rFonts w:eastAsia="Times"/>
        </w:rPr>
      </w:pPr>
    </w:p>
    <w:bookmarkEnd w:id="0"/>
    <w:p w14:paraId="15AFA393" w14:textId="77777777" w:rsidR="00A919D8" w:rsidRDefault="00A919D8">
      <w:pPr>
        <w:rPr>
          <w:rFonts w:ascii="Arial" w:hAnsi="Arial" w:cs="Arial"/>
        </w:rPr>
        <w:sectPr w:rsidR="00A919D8" w:rsidSect="00370FA6">
          <w:footerReference w:type="default" r:id="rId10"/>
          <w:pgSz w:w="12240" w:h="15840" w:code="1"/>
          <w:pgMar w:top="1152" w:right="1440" w:bottom="864" w:left="1440" w:header="432" w:footer="432" w:gutter="0"/>
          <w:cols w:space="720"/>
          <w:docGrid w:linePitch="360"/>
        </w:sectPr>
      </w:pPr>
    </w:p>
    <w:bookmarkEnd w:id="1"/>
    <w:p w14:paraId="3AB721C9" w14:textId="482B8493" w:rsidR="001A4D45" w:rsidRDefault="001A4D45" w:rsidP="00D25ABD">
      <w:pPr>
        <w:pStyle w:val="ListParagraph"/>
        <w:keepNext/>
        <w:numPr>
          <w:ilvl w:val="0"/>
          <w:numId w:val="10"/>
        </w:numPr>
        <w:spacing w:beforeLines="100" w:before="240" w:afterLines="100" w:after="240"/>
        <w:rPr>
          <w:b/>
          <w:bCs/>
        </w:rPr>
      </w:pPr>
      <w:permStart w:id="1597514202" w:edGrp="everyone"/>
      <w:permEnd w:id="1597514202"/>
      <w:r w:rsidRPr="00D25ABD">
        <w:rPr>
          <w:b/>
          <w:bCs/>
        </w:rPr>
        <w:lastRenderedPageBreak/>
        <w:t>BACKGROUND</w:t>
      </w:r>
      <w:r w:rsidR="00B625AD">
        <w:rPr>
          <w:b/>
          <w:bCs/>
        </w:rPr>
        <w:t xml:space="preserve"> </w:t>
      </w:r>
      <w:r w:rsidRPr="00D25ABD">
        <w:rPr>
          <w:b/>
          <w:bCs/>
        </w:rPr>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r w:rsidRPr="00D25ABD">
        <w:t>chair</w:t>
      </w:r>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1A77B1BF" w14:textId="5328275F" w:rsidR="001A4D45" w:rsidRPr="0081040B" w:rsidRDefault="005D0643" w:rsidP="00D25ABD">
      <w:pPr>
        <w:pStyle w:val="ListParagraph"/>
        <w:keepNext/>
        <w:numPr>
          <w:ilvl w:val="1"/>
          <w:numId w:val="10"/>
        </w:numPr>
        <w:spacing w:beforeLines="100" w:before="240" w:afterLines="100" w:after="240" w:line="300" w:lineRule="exact"/>
      </w:pPr>
      <w:permStart w:id="767236938" w:edGrp="everyone"/>
      <w:r w:rsidRPr="0029291F">
        <w:t>The orientation courses for judges, commissioners, and referees are designed to satisfy the content-based requirements of Rule 10.462(c)(1)(B) of the California Rules of Court applicable to new judges and subordinate judicial officers. The courses also satisfy the expectations and requirements of Rule 10.462(c)(4) applicable to experienced judges and subordinate judicial officers new to, or returning to, an assignment</w:t>
      </w:r>
      <w:r>
        <w:t>.</w:t>
      </w:r>
    </w:p>
    <w:permEnd w:id="767236938"/>
    <w:p w14:paraId="2A434DEE" w14:textId="77777777" w:rsidR="00650317" w:rsidRDefault="001A4D45" w:rsidP="00D25ABD">
      <w:pPr>
        <w:pStyle w:val="ListParagraph"/>
        <w:keepNext/>
        <w:numPr>
          <w:ilvl w:val="1"/>
          <w:numId w:val="10"/>
        </w:numPr>
        <w:spacing w:beforeLines="100" w:before="240" w:afterLines="100" w:after="240" w:line="300" w:lineRule="exact"/>
      </w:pPr>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1DB6A6F6" w14:textId="0507B265" w:rsidR="00871E5B" w:rsidRDefault="00871E5B" w:rsidP="00355CBC">
      <w:pPr>
        <w:pStyle w:val="BodyTextIndent2"/>
        <w:numPr>
          <w:ilvl w:val="0"/>
          <w:numId w:val="5"/>
        </w:numPr>
        <w:tabs>
          <w:tab w:val="left" w:pos="3240"/>
        </w:tabs>
        <w:spacing w:after="0" w:line="240" w:lineRule="auto"/>
        <w:ind w:left="1800"/>
      </w:pPr>
      <w:permStart w:id="1662738043" w:edGrp="everyone"/>
      <w:r>
        <w:t>June 2026 – Hilton Los Angeles North/ Glendale</w:t>
      </w:r>
    </w:p>
    <w:p w14:paraId="2D758F9D" w14:textId="3CB598E0" w:rsidR="00355CBC" w:rsidRDefault="00355CBC" w:rsidP="00355CBC">
      <w:pPr>
        <w:pStyle w:val="BodyTextIndent2"/>
        <w:numPr>
          <w:ilvl w:val="0"/>
          <w:numId w:val="5"/>
        </w:numPr>
        <w:tabs>
          <w:tab w:val="left" w:pos="3240"/>
        </w:tabs>
        <w:spacing w:after="0" w:line="240" w:lineRule="auto"/>
        <w:ind w:left="1800"/>
      </w:pPr>
      <w:r>
        <w:t>January 2026 – Hilton Long Beach</w:t>
      </w:r>
    </w:p>
    <w:p w14:paraId="53790B20" w14:textId="711C0B2A" w:rsidR="001A4D45" w:rsidRPr="00D25ABD" w:rsidRDefault="00355CBC" w:rsidP="00871E5B">
      <w:pPr>
        <w:pStyle w:val="BodyTextIndent2"/>
        <w:numPr>
          <w:ilvl w:val="0"/>
          <w:numId w:val="5"/>
        </w:numPr>
        <w:tabs>
          <w:tab w:val="left" w:pos="3240"/>
        </w:tabs>
        <w:spacing w:after="0" w:line="240" w:lineRule="auto"/>
        <w:ind w:left="1800"/>
      </w:pPr>
      <w:r>
        <w:t>June 2025 – Hilton Los Angeles North/ Glendale</w:t>
      </w:r>
    </w:p>
    <w:permEnd w:id="1662738043"/>
    <w:p w14:paraId="7A62AE8D" w14:textId="41CC2342" w:rsidR="001A4D45" w:rsidRDefault="001A4D45" w:rsidP="00D25ABD">
      <w:pPr>
        <w:pStyle w:val="ListParagraph"/>
        <w:keepNext/>
        <w:numPr>
          <w:ilvl w:val="0"/>
          <w:numId w:val="10"/>
        </w:numPr>
        <w:spacing w:beforeLines="100" w:before="240" w:afterLines="100" w:after="240"/>
        <w:rPr>
          <w:b/>
          <w:bCs/>
        </w:rPr>
      </w:pPr>
      <w:r>
        <w:rPr>
          <w:b/>
          <w:bCs/>
        </w:rPr>
        <w:t>DESCRIPTION</w:t>
      </w:r>
      <w:r w:rsidR="00B625AD">
        <w:rPr>
          <w:b/>
          <w:bCs/>
        </w:rPr>
        <w:t xml:space="preserve"> </w:t>
      </w:r>
      <w:r>
        <w:rPr>
          <w:b/>
          <w:bCs/>
        </w:rPr>
        <w:t>OF</w:t>
      </w:r>
      <w:r w:rsidR="00B625AD">
        <w:rPr>
          <w:b/>
          <w:bCs/>
        </w:rPr>
        <w:t xml:space="preserve"> </w:t>
      </w:r>
      <w:r>
        <w:rPr>
          <w:b/>
          <w:bCs/>
        </w:rPr>
        <w:t>SERVICES</w:t>
      </w:r>
      <w:r w:rsidR="00B625AD">
        <w:rPr>
          <w:b/>
          <w:bCs/>
        </w:rPr>
        <w:t xml:space="preserve"> </w:t>
      </w:r>
      <w:r>
        <w:rPr>
          <w:b/>
          <w:bCs/>
        </w:rPr>
        <w:t>AND</w:t>
      </w:r>
      <w:r w:rsidR="00B625AD">
        <w:rPr>
          <w:b/>
          <w:bCs/>
        </w:rPr>
        <w:t xml:space="preserve"> </w:t>
      </w:r>
      <w:r>
        <w:rPr>
          <w:b/>
          <w:bCs/>
        </w:rPr>
        <w:t>DELIVERABLES</w:t>
      </w:r>
    </w:p>
    <w:p w14:paraId="4CAA1323" w14:textId="11418157" w:rsidR="001A4D45" w:rsidRPr="00D25ABD" w:rsidRDefault="00F62DF5" w:rsidP="00D25ABD">
      <w:pPr>
        <w:pStyle w:val="ListParagraph"/>
        <w:keepNext/>
        <w:numPr>
          <w:ilvl w:val="1"/>
          <w:numId w:val="10"/>
        </w:numPr>
        <w:spacing w:beforeLines="100" w:before="240" w:afterLines="100" w:after="240" w:line="300" w:lineRule="exact"/>
      </w:pPr>
      <w:bookmarkStart w:id="2" w:name="_Hlk87968881"/>
      <w:bookmarkStart w:id="3" w:name="_Hlk193812729"/>
      <w:r w:rsidRPr="005D516D">
        <w:rPr>
          <w:u w:val="single"/>
        </w:rPr>
        <w:t>Program</w:t>
      </w:r>
      <w:r w:rsidRPr="00D25ABD">
        <w:t>.</w:t>
      </w:r>
      <w:r w:rsidR="00B625AD">
        <w:t xml:space="preserve"> </w:t>
      </w:r>
      <w:bookmarkEnd w:id="2"/>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r w:rsidR="001A4D45" w:rsidRPr="00D25ABD">
        <w:t>seeks</w:t>
      </w:r>
      <w:r w:rsidR="00B625AD">
        <w:t xml:space="preserve"> </w:t>
      </w:r>
      <w:r w:rsidR="001A4D45" w:rsidRPr="00D25ABD">
        <w:t>the</w:t>
      </w:r>
      <w:r w:rsidR="00B625AD">
        <w:t xml:space="preserve"> </w:t>
      </w:r>
      <w:r w:rsidR="001A4D45" w:rsidRPr="00D25ABD">
        <w:t>hotel</w:t>
      </w:r>
      <w:r w:rsidR="00B625AD">
        <w:t xml:space="preserve"> </w:t>
      </w:r>
      <w:r w:rsidR="001A4D45" w:rsidRPr="00D25ABD">
        <w:t>or</w:t>
      </w:r>
      <w:r w:rsidR="00B625AD">
        <w:t xml:space="preserve"> </w:t>
      </w:r>
      <w:r w:rsidR="001A4D45" w:rsidRPr="00D25ABD">
        <w:t>conference</w:t>
      </w:r>
      <w:r w:rsidR="00B625AD">
        <w:t xml:space="preserve"> </w:t>
      </w:r>
      <w:r w:rsidR="001A4D45" w:rsidRPr="00D25ABD">
        <w:t>center</w:t>
      </w:r>
      <w:r w:rsidR="00B625AD">
        <w:t xml:space="preserve"> </w:t>
      </w:r>
      <w:r w:rsidR="001A4D45" w:rsidRPr="00D25ABD">
        <w:t>for</w:t>
      </w:r>
      <w:r w:rsidR="00B625AD">
        <w:t xml:space="preserve"> </w:t>
      </w:r>
      <w:r w:rsidR="001A4D45" w:rsidRPr="00D25ABD">
        <w:t>the</w:t>
      </w:r>
      <w:r w:rsidR="00B625AD">
        <w:t xml:space="preserve"> </w:t>
      </w:r>
      <w:r w:rsidR="001A4D45" w:rsidRPr="00D25ABD">
        <w:t>following</w:t>
      </w:r>
      <w:r w:rsidR="00B625AD">
        <w:t xml:space="preserve"> </w:t>
      </w:r>
      <w:r w:rsidR="001A4D45" w:rsidRPr="00D25ABD">
        <w:t>program:</w:t>
      </w:r>
      <w:r w:rsidR="00B625AD">
        <w:t xml:space="preserve"> </w:t>
      </w:r>
    </w:p>
    <w:p w14:paraId="33AD0FAA" w14:textId="593DEEE8" w:rsidR="001A4D45" w:rsidRPr="0081040B" w:rsidRDefault="001A4D45" w:rsidP="009320E1">
      <w:pPr>
        <w:pStyle w:val="BodyTextIndent2"/>
        <w:numPr>
          <w:ilvl w:val="0"/>
          <w:numId w:val="5"/>
        </w:numPr>
        <w:tabs>
          <w:tab w:val="left" w:pos="3240"/>
        </w:tabs>
        <w:spacing w:after="0" w:line="240" w:lineRule="auto"/>
        <w:ind w:left="1800"/>
      </w:pPr>
      <w:bookmarkStart w:id="4" w:name="_Hlk193812756"/>
      <w:bookmarkEnd w:id="3"/>
      <w:r>
        <w:t>Title:</w:t>
      </w:r>
      <w:r w:rsidR="00D25ABD">
        <w:tab/>
      </w:r>
      <w:permStart w:id="1087073969" w:edGrp="everyone"/>
      <w:r w:rsidR="00EB638F">
        <w:t>Primary Assignment Orientation (Full Conference)</w:t>
      </w:r>
    </w:p>
    <w:permEnd w:id="1087073969"/>
    <w:p w14:paraId="113EC075" w14:textId="344FD7B9" w:rsidR="001A4D45" w:rsidRDefault="001A4D45" w:rsidP="009320E1">
      <w:pPr>
        <w:pStyle w:val="BodyTextIndent2"/>
        <w:numPr>
          <w:ilvl w:val="0"/>
          <w:numId w:val="5"/>
        </w:numPr>
        <w:tabs>
          <w:tab w:val="left" w:pos="3240"/>
        </w:tabs>
        <w:spacing w:after="0" w:line="240" w:lineRule="auto"/>
        <w:ind w:left="1800"/>
      </w:pPr>
      <w:r w:rsidRPr="0081040B">
        <w:t>Dates:</w:t>
      </w:r>
      <w:r w:rsidR="00D25ABD" w:rsidRPr="0081040B">
        <w:tab/>
      </w:r>
      <w:permStart w:id="1296858859" w:edGrp="everyone"/>
      <w:r w:rsidR="00A43AC9">
        <w:t>1</w:t>
      </w:r>
      <w:r w:rsidR="00A43AC9" w:rsidRPr="00A43AC9">
        <w:rPr>
          <w:vertAlign w:val="superscript"/>
        </w:rPr>
        <w:t>st</w:t>
      </w:r>
      <w:r w:rsidR="00A43AC9">
        <w:t xml:space="preserve"> Choice: January 24 – January 30, 2027</w:t>
      </w:r>
    </w:p>
    <w:p w14:paraId="6A0EEACA" w14:textId="18ED3524" w:rsidR="00A43AC9" w:rsidRDefault="00A43AC9" w:rsidP="00A43AC9">
      <w:pPr>
        <w:pStyle w:val="BodyTextIndent2"/>
        <w:tabs>
          <w:tab w:val="left" w:pos="3240"/>
        </w:tabs>
        <w:spacing w:after="0" w:line="240" w:lineRule="auto"/>
        <w:ind w:left="3240"/>
      </w:pPr>
      <w:r>
        <w:t>2</w:t>
      </w:r>
      <w:r w:rsidRPr="00A43AC9">
        <w:rPr>
          <w:vertAlign w:val="superscript"/>
        </w:rPr>
        <w:t>nd</w:t>
      </w:r>
      <w:r>
        <w:t xml:space="preserve"> Choice: January 31 – February 6, 2027</w:t>
      </w:r>
    </w:p>
    <w:p w14:paraId="5CD57791" w14:textId="6E76F3EE" w:rsidR="00A43AC9" w:rsidRPr="001B0129" w:rsidRDefault="00A43AC9" w:rsidP="00A43AC9">
      <w:pPr>
        <w:pStyle w:val="BodyTextIndent2"/>
        <w:tabs>
          <w:tab w:val="left" w:pos="3240"/>
        </w:tabs>
        <w:spacing w:after="0" w:line="240" w:lineRule="auto"/>
        <w:ind w:left="3240"/>
        <w:rPr>
          <w:b/>
          <w:bCs/>
          <w:i/>
          <w:iCs/>
        </w:rPr>
      </w:pPr>
      <w:r w:rsidRPr="001B0129">
        <w:rPr>
          <w:b/>
          <w:bCs/>
          <w:i/>
          <w:iCs/>
        </w:rPr>
        <w:t>(The dates are listed in order of preference)</w:t>
      </w:r>
    </w:p>
    <w:permEnd w:id="1296858859"/>
    <w:p w14:paraId="2F69F7DC" w14:textId="38014711" w:rsidR="001A4D45" w:rsidRPr="0081040B" w:rsidRDefault="001A4D45" w:rsidP="009320E1">
      <w:pPr>
        <w:pStyle w:val="BodyTextIndent2"/>
        <w:numPr>
          <w:ilvl w:val="0"/>
          <w:numId w:val="5"/>
        </w:numPr>
        <w:tabs>
          <w:tab w:val="left" w:pos="3240"/>
        </w:tabs>
        <w:spacing w:after="0" w:line="240" w:lineRule="auto"/>
        <w:ind w:left="1800"/>
      </w:pPr>
      <w:r w:rsidRPr="0081040B">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ermEnd w:id="1483746251"/>
    <w:p w14:paraId="31C3CE4C" w14:textId="77777777" w:rsidR="00705EFA" w:rsidRDefault="001A4D45" w:rsidP="009320E1">
      <w:pPr>
        <w:pStyle w:val="BodyTextIndent2"/>
        <w:numPr>
          <w:ilvl w:val="0"/>
          <w:numId w:val="5"/>
        </w:numPr>
        <w:tabs>
          <w:tab w:val="left" w:pos="3240"/>
        </w:tabs>
        <w:spacing w:after="0" w:line="240" w:lineRule="auto"/>
        <w:ind w:left="1800"/>
      </w:pPr>
      <w:r w:rsidRPr="0081040B">
        <w:t>Location:</w:t>
      </w:r>
      <w:r w:rsidR="00D25ABD" w:rsidRPr="0081040B">
        <w:tab/>
      </w:r>
      <w:permStart w:id="1287981518" w:edGrp="everyone"/>
      <w:r w:rsidR="005B1594">
        <w:t xml:space="preserve">Downtown Los Angeles, Glendale, Downtown Long Beach, </w:t>
      </w:r>
    </w:p>
    <w:p w14:paraId="63025E17" w14:textId="115CD77F" w:rsidR="00D1354B" w:rsidRDefault="005B1594" w:rsidP="00705EFA">
      <w:pPr>
        <w:pStyle w:val="BodyTextIndent2"/>
        <w:tabs>
          <w:tab w:val="left" w:pos="3240"/>
        </w:tabs>
        <w:spacing w:after="0" w:line="240" w:lineRule="auto"/>
        <w:ind w:left="3240"/>
      </w:pPr>
      <w:r>
        <w:t xml:space="preserve">Anaheim, </w:t>
      </w:r>
      <w:r w:rsidR="00705EFA">
        <w:t>Costa Mesa and San Diego only.</w:t>
      </w:r>
    </w:p>
    <w:p w14:paraId="1042DA0D" w14:textId="33368976" w:rsidR="0090243D" w:rsidRPr="00913E1A" w:rsidRDefault="0090243D" w:rsidP="00705EFA">
      <w:pPr>
        <w:pStyle w:val="BodyTextIndent2"/>
        <w:tabs>
          <w:tab w:val="left" w:pos="3240"/>
        </w:tabs>
        <w:spacing w:after="0" w:line="240" w:lineRule="auto"/>
        <w:ind w:left="3240"/>
        <w:rPr>
          <w:b/>
          <w:bCs/>
          <w:i/>
          <w:iCs/>
        </w:rPr>
      </w:pPr>
      <w:r w:rsidRPr="00913E1A">
        <w:rPr>
          <w:b/>
          <w:bCs/>
          <w:i/>
          <w:iCs/>
        </w:rPr>
        <w:t>(Locations are not listed in order of preference</w:t>
      </w:r>
      <w:r w:rsidR="00913E1A" w:rsidRPr="00913E1A">
        <w:rPr>
          <w:b/>
          <w:bCs/>
          <w:i/>
          <w:iCs/>
        </w:rPr>
        <w:t>)</w:t>
      </w:r>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5" w:name="_Hlk193812814"/>
      <w:bookmarkEnd w:id="4"/>
      <w:permEnd w:id="888038878"/>
      <w:r w:rsidRPr="005D516D">
        <w:rPr>
          <w:u w:val="single"/>
        </w:rPr>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lastRenderedPageBreak/>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5"/>
    <w:p w14:paraId="5BDEC9C5" w14:textId="51F5A9C4"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r>
        <w:rPr>
          <w:u w:val="single"/>
        </w:rPr>
        <w:t>$</w:t>
      </w:r>
      <w:r w:rsidR="00103108">
        <w:rPr>
          <w:u w:val="single"/>
        </w:rPr>
        <w:t>10,000.00</w:t>
      </w:r>
      <w:r w:rsidR="00B625AD">
        <w:rPr>
          <w:u w:val="single"/>
        </w:rPr>
        <w:t xml:space="preserve"> </w:t>
      </w:r>
      <w:permEnd w:id="1456808530"/>
    </w:p>
    <w:p w14:paraId="1B263ECE" w14:textId="3701C5D9"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r w:rsidR="0081040B">
        <w:rPr>
          <w:u w:val="single"/>
        </w:rPr>
        <w:t>$</w:t>
      </w:r>
      <w:r w:rsidR="00984146">
        <w:rPr>
          <w:u w:val="single"/>
        </w:rPr>
        <w:t>10,000.00</w:t>
      </w:r>
      <w:r w:rsidR="0081040B">
        <w:rPr>
          <w:u w:val="single"/>
        </w:rPr>
        <w:t xml:space="preserve"> </w:t>
      </w:r>
      <w:permEnd w:id="1664379713"/>
    </w:p>
    <w:p w14:paraId="038FE137" w14:textId="05025AFD" w:rsidR="00D23AF5" w:rsidRDefault="00B51F85" w:rsidP="009320E1">
      <w:pPr>
        <w:pStyle w:val="BodyTextIndent2"/>
        <w:numPr>
          <w:ilvl w:val="0"/>
          <w:numId w:val="5"/>
        </w:numPr>
        <w:spacing w:beforeLines="100" w:before="240" w:afterLines="100" w:after="240" w:line="300" w:lineRule="exact"/>
        <w:ind w:left="1800"/>
        <w:rPr>
          <w:u w:val="single"/>
        </w:rPr>
      </w:pPr>
      <w:bookmarkStart w:id="6" w:name="_Hlk193812883"/>
      <w:r>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r w:rsidR="0081040B">
        <w:rPr>
          <w:u w:val="single"/>
        </w:rPr>
        <w:t>$</w:t>
      </w:r>
      <w:r w:rsidR="00CA5EED">
        <w:rPr>
          <w:u w:val="single"/>
        </w:rPr>
        <w:t>175.00</w:t>
      </w:r>
      <w:r w:rsidR="0081040B">
        <w:rPr>
          <w:u w:val="single"/>
        </w:rPr>
        <w:t xml:space="preserve"> </w:t>
      </w:r>
      <w:permEnd w:id="111481646"/>
    </w:p>
    <w:bookmarkEnd w:id="6"/>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r w:rsidR="00E032DC">
        <w:rPr>
          <w:rFonts w:eastAsia="Times New Roman"/>
        </w:rPr>
        <w:t>accommodated.</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7" w:name="_Hlk221190995"/>
      <w:bookmarkStart w:id="8"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7"/>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p>
    <w:bookmarkEnd w:id="8"/>
    <w:permEnd w:id="239284066"/>
    <w:p w14:paraId="7AB62DC0" w14:textId="232A459C" w:rsidR="001A4D45" w:rsidRDefault="001A4D45" w:rsidP="00D25ABD">
      <w:pPr>
        <w:pStyle w:val="ListParagraph"/>
        <w:keepNext/>
        <w:numPr>
          <w:ilvl w:val="0"/>
          <w:numId w:val="10"/>
        </w:numPr>
        <w:spacing w:beforeLines="100" w:before="240" w:afterLines="100" w:after="240"/>
        <w:rPr>
          <w:b/>
          <w:bCs/>
        </w:rPr>
      </w:pPr>
      <w:r>
        <w:rPr>
          <w:b/>
          <w:bCs/>
        </w:rPr>
        <w:t>TIMELINE</w:t>
      </w:r>
      <w:r w:rsidR="00B625AD">
        <w:rPr>
          <w:b/>
          <w:bCs/>
        </w:rPr>
        <w:t xml:space="preserve"> </w:t>
      </w:r>
      <w:r>
        <w:rPr>
          <w:b/>
          <w:bCs/>
        </w:rPr>
        <w:t>FOR</w:t>
      </w:r>
      <w:r w:rsidR="00B625AD">
        <w:rPr>
          <w:b/>
          <w:bCs/>
        </w:rPr>
        <w:t xml:space="preserve"> </w:t>
      </w:r>
      <w:r>
        <w:rPr>
          <w:b/>
          <w:bCs/>
        </w:rPr>
        <w:t>THIS</w:t>
      </w:r>
      <w:r w:rsidR="00B625AD">
        <w:rPr>
          <w:b/>
          <w:bCs/>
        </w:rPr>
        <w:t xml:space="preserve"> </w:t>
      </w:r>
      <w:r>
        <w:rPr>
          <w:b/>
          <w:bCs/>
        </w:rP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5D9C5C12" w:rsidR="001A4D45" w:rsidRPr="0081040B" w:rsidRDefault="002B32B5" w:rsidP="005B70C8">
            <w:pPr>
              <w:jc w:val="center"/>
              <w:rPr>
                <w:sz w:val="22"/>
                <w:szCs w:val="22"/>
              </w:rPr>
            </w:pPr>
            <w:permStart w:id="127869370" w:edGrp="everyone"/>
            <w:r>
              <w:rPr>
                <w:sz w:val="22"/>
                <w:szCs w:val="22"/>
              </w:rPr>
              <w:t>April 1</w:t>
            </w:r>
            <w:r w:rsidR="004126DB">
              <w:rPr>
                <w:sz w:val="22"/>
                <w:szCs w:val="22"/>
              </w:rPr>
              <w:t>3</w:t>
            </w:r>
            <w:r>
              <w:rPr>
                <w:sz w:val="22"/>
                <w:szCs w:val="22"/>
              </w:rPr>
              <w:t>, 2026</w:t>
            </w:r>
            <w:permEnd w:id="127869370"/>
          </w:p>
        </w:tc>
      </w:tr>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1" w:history="1">
              <w:r w:rsidR="00D04035" w:rsidRPr="004D3A03">
                <w:rPr>
                  <w:rStyle w:val="Hyperlink"/>
                  <w:sz w:val="22"/>
                  <w:szCs w:val="22"/>
                </w:rPr>
                <w:t>conferenceQandA@jud.ca.gov</w:t>
              </w:r>
            </w:hyperlink>
          </w:p>
        </w:tc>
        <w:tc>
          <w:tcPr>
            <w:tcW w:w="3420" w:type="dxa"/>
            <w:vAlign w:val="bottom"/>
            <w:hideMark/>
          </w:tcPr>
          <w:p w14:paraId="3F4C4818" w14:textId="311B7EBB" w:rsidR="001A4D45" w:rsidRPr="0081040B" w:rsidRDefault="00DF3176" w:rsidP="005B70C8">
            <w:pPr>
              <w:jc w:val="center"/>
              <w:rPr>
                <w:b/>
                <w:bCs/>
                <w:sz w:val="22"/>
                <w:szCs w:val="22"/>
              </w:rPr>
            </w:pPr>
            <w:permStart w:id="54156240" w:edGrp="everyone"/>
            <w:r>
              <w:rPr>
                <w:sz w:val="22"/>
                <w:szCs w:val="22"/>
              </w:rPr>
              <w:t>April 2</w:t>
            </w:r>
            <w:r w:rsidR="004126DB">
              <w:rPr>
                <w:sz w:val="22"/>
                <w:szCs w:val="22"/>
              </w:rPr>
              <w:t>2</w:t>
            </w:r>
            <w:r>
              <w:rPr>
                <w:sz w:val="22"/>
                <w:szCs w:val="22"/>
              </w:rPr>
              <w:t>, 2026</w:t>
            </w:r>
            <w:r w:rsidR="00B625AD" w:rsidRPr="0081040B">
              <w:rPr>
                <w:sz w:val="22"/>
                <w:szCs w:val="22"/>
              </w:rPr>
              <w:t xml:space="preserve"> </w:t>
            </w:r>
            <w:r w:rsidR="00C0704F">
              <w:rPr>
                <w:sz w:val="22"/>
                <w:szCs w:val="22"/>
              </w:rPr>
              <w:t xml:space="preserve">by </w:t>
            </w:r>
            <w:r w:rsidR="000C784B" w:rsidRPr="0081040B">
              <w:rPr>
                <w:sz w:val="22"/>
                <w:szCs w:val="22"/>
              </w:rPr>
              <w:t>tim</w:t>
            </w:r>
            <w:r w:rsidR="00C12509">
              <w:rPr>
                <w:sz w:val="22"/>
                <w:szCs w:val="22"/>
              </w:rPr>
              <w:t xml:space="preserve">e </w:t>
            </w:r>
            <w:r w:rsidR="009807C6">
              <w:rPr>
                <w:sz w:val="22"/>
                <w:szCs w:val="22"/>
              </w:rPr>
              <w:t>11:59</w:t>
            </w:r>
            <w:r w:rsidR="00C0704F">
              <w:rPr>
                <w:sz w:val="22"/>
                <w:szCs w:val="22"/>
              </w:rPr>
              <w:t xml:space="preserve"> </w:t>
            </w:r>
            <w:r w:rsidR="00C12509">
              <w:rPr>
                <w:sz w:val="22"/>
                <w:szCs w:val="22"/>
              </w:rPr>
              <w:t>PM</w:t>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73997D18" w:rsidR="001A4D45" w:rsidRPr="0081040B" w:rsidRDefault="003B0A2D" w:rsidP="005B70C8">
            <w:pPr>
              <w:jc w:val="center"/>
              <w:rPr>
                <w:b/>
                <w:bCs/>
                <w:sz w:val="22"/>
                <w:szCs w:val="22"/>
              </w:rPr>
            </w:pPr>
            <w:permStart w:id="2081162289" w:edGrp="everyone"/>
            <w:r>
              <w:rPr>
                <w:sz w:val="22"/>
                <w:szCs w:val="22"/>
              </w:rPr>
              <w:t>April 2</w:t>
            </w:r>
            <w:r w:rsidR="008F0F69">
              <w:rPr>
                <w:sz w:val="22"/>
                <w:szCs w:val="22"/>
              </w:rPr>
              <w:t>4</w:t>
            </w:r>
            <w:r>
              <w:rPr>
                <w:sz w:val="22"/>
                <w:szCs w:val="22"/>
              </w:rPr>
              <w:t>, 2026</w:t>
            </w:r>
            <w:permEnd w:id="2081162289"/>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2"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6474BBAA" w:rsidR="001A4D45" w:rsidRPr="005B70C8" w:rsidRDefault="004126DB" w:rsidP="005B70C8">
            <w:pPr>
              <w:jc w:val="center"/>
              <w:rPr>
                <w:sz w:val="22"/>
                <w:szCs w:val="22"/>
              </w:rPr>
            </w:pPr>
            <w:permStart w:id="531507316" w:edGrp="everyone"/>
            <w:r>
              <w:rPr>
                <w:sz w:val="22"/>
                <w:szCs w:val="22"/>
              </w:rPr>
              <w:t>April 29</w:t>
            </w:r>
            <w:r w:rsidR="0023105C">
              <w:rPr>
                <w:sz w:val="22"/>
                <w:szCs w:val="22"/>
              </w:rPr>
              <w:t>, 2026</w:t>
            </w:r>
            <w:r w:rsidR="00B625AD" w:rsidRPr="0081040B">
              <w:rPr>
                <w:sz w:val="22"/>
                <w:szCs w:val="22"/>
              </w:rPr>
              <w:t xml:space="preserve"> </w:t>
            </w:r>
            <w:r w:rsidR="00C0704F">
              <w:rPr>
                <w:sz w:val="22"/>
                <w:szCs w:val="22"/>
              </w:rPr>
              <w:t xml:space="preserve">by </w:t>
            </w:r>
            <w:r w:rsidR="0023105C">
              <w:rPr>
                <w:sz w:val="22"/>
                <w:szCs w:val="22"/>
              </w:rPr>
              <w:t>11:59</w:t>
            </w:r>
            <w:r w:rsidR="00C0704F">
              <w:rPr>
                <w:sz w:val="22"/>
                <w:szCs w:val="22"/>
              </w:rPr>
              <w:t xml:space="preserve"> </w:t>
            </w:r>
            <w:r w:rsidR="00C12509">
              <w:rPr>
                <w:sz w:val="22"/>
                <w:szCs w:val="22"/>
              </w:rPr>
              <w:t>PM</w:t>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406153B7" w:rsidR="001A4D45" w:rsidRPr="0081040B" w:rsidRDefault="001A4D45" w:rsidP="005B70C8">
            <w:pPr>
              <w:jc w:val="center"/>
              <w:rPr>
                <w:b/>
                <w:bCs/>
                <w:sz w:val="12"/>
                <w:szCs w:val="12"/>
              </w:rPr>
            </w:pPr>
            <w:permStart w:id="1258429760" w:edGrp="everyone"/>
            <w:r w:rsidRPr="0081040B">
              <w:rPr>
                <w:sz w:val="22"/>
                <w:szCs w:val="22"/>
              </w:rPr>
              <w:t>Week</w:t>
            </w:r>
            <w:r w:rsidR="00B625AD" w:rsidRPr="0081040B">
              <w:rPr>
                <w:sz w:val="22"/>
                <w:szCs w:val="22"/>
              </w:rPr>
              <w:t xml:space="preserve"> </w:t>
            </w:r>
            <w:r w:rsidRPr="0081040B">
              <w:rPr>
                <w:sz w:val="22"/>
                <w:szCs w:val="22"/>
              </w:rPr>
              <w:t>of</w:t>
            </w:r>
            <w:r w:rsidR="009E011B">
              <w:rPr>
                <w:sz w:val="22"/>
                <w:szCs w:val="22"/>
              </w:rPr>
              <w:t xml:space="preserve"> May 11, 2026</w:t>
            </w:r>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008D1900" w:rsidR="001A4D45" w:rsidRPr="0081040B" w:rsidRDefault="001A4D45" w:rsidP="005B70C8">
            <w:pPr>
              <w:jc w:val="center"/>
              <w:rPr>
                <w:sz w:val="22"/>
                <w:szCs w:val="22"/>
              </w:rPr>
            </w:pPr>
            <w:permStart w:id="3819340" w:edGrp="everyone"/>
            <w:r w:rsidRPr="0081040B">
              <w:rPr>
                <w:sz w:val="22"/>
                <w:szCs w:val="22"/>
              </w:rPr>
              <w:t>Week</w:t>
            </w:r>
            <w:r w:rsidR="00B625AD" w:rsidRPr="0081040B">
              <w:rPr>
                <w:sz w:val="22"/>
                <w:szCs w:val="22"/>
              </w:rPr>
              <w:t xml:space="preserve"> </w:t>
            </w:r>
            <w:r w:rsidRPr="0081040B">
              <w:rPr>
                <w:sz w:val="22"/>
                <w:szCs w:val="22"/>
              </w:rPr>
              <w:t>of</w:t>
            </w:r>
            <w:r w:rsidR="00150A7A">
              <w:rPr>
                <w:sz w:val="22"/>
                <w:szCs w:val="22"/>
              </w:rPr>
              <w:t xml:space="preserve"> May 18, 2026</w:t>
            </w:r>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439581B6" w:rsidR="001A4D45" w:rsidRPr="0081040B" w:rsidRDefault="001A4D45" w:rsidP="005B70C8">
            <w:pPr>
              <w:jc w:val="center"/>
              <w:rPr>
                <w:b/>
                <w:bCs/>
                <w:sz w:val="22"/>
                <w:szCs w:val="22"/>
              </w:rPr>
            </w:pPr>
            <w:permStart w:id="453925474" w:edGrp="everyone"/>
            <w:r w:rsidRPr="0081040B">
              <w:rPr>
                <w:sz w:val="22"/>
                <w:szCs w:val="22"/>
              </w:rPr>
              <w:t>Week</w:t>
            </w:r>
            <w:r w:rsidR="00B625AD" w:rsidRPr="0081040B">
              <w:rPr>
                <w:sz w:val="22"/>
                <w:szCs w:val="22"/>
              </w:rPr>
              <w:t xml:space="preserve"> </w:t>
            </w:r>
            <w:r w:rsidRPr="0081040B">
              <w:rPr>
                <w:sz w:val="22"/>
                <w:szCs w:val="22"/>
              </w:rPr>
              <w:t>of</w:t>
            </w:r>
            <w:r w:rsidR="00150A7A">
              <w:rPr>
                <w:sz w:val="22"/>
                <w:szCs w:val="22"/>
              </w:rPr>
              <w:t xml:space="preserve"> May 26, 2026</w:t>
            </w:r>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4ADB35A7" w:rsidR="001A4D45" w:rsidRPr="0081040B" w:rsidRDefault="001A4D45" w:rsidP="005B70C8">
            <w:pPr>
              <w:jc w:val="center"/>
              <w:rPr>
                <w:b/>
                <w:bCs/>
                <w:sz w:val="22"/>
                <w:szCs w:val="22"/>
              </w:rPr>
            </w:pPr>
            <w:permStart w:id="538384062" w:edGrp="everyone"/>
            <w:r w:rsidRPr="0081040B">
              <w:rPr>
                <w:sz w:val="22"/>
                <w:szCs w:val="22"/>
              </w:rPr>
              <w:t>Week</w:t>
            </w:r>
            <w:r w:rsidR="00B625AD" w:rsidRPr="0081040B">
              <w:rPr>
                <w:sz w:val="22"/>
                <w:szCs w:val="22"/>
              </w:rPr>
              <w:t xml:space="preserve"> </w:t>
            </w:r>
            <w:r w:rsidRPr="0081040B">
              <w:rPr>
                <w:sz w:val="22"/>
                <w:szCs w:val="22"/>
              </w:rPr>
              <w:t>of</w:t>
            </w:r>
            <w:r w:rsidR="00065485">
              <w:rPr>
                <w:sz w:val="22"/>
                <w:szCs w:val="22"/>
              </w:rPr>
              <w:t xml:space="preserve"> June 1, 2026</w:t>
            </w:r>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699139EF" w14:textId="3F92956A" w:rsidR="001A4D45" w:rsidRPr="0081040B" w:rsidRDefault="00A60471" w:rsidP="005B70C8">
            <w:pPr>
              <w:jc w:val="center"/>
              <w:rPr>
                <w:b/>
                <w:bCs/>
                <w:sz w:val="22"/>
                <w:szCs w:val="22"/>
              </w:rPr>
            </w:pPr>
            <w:permStart w:id="1790725504" w:edGrp="everyone"/>
            <w:r>
              <w:rPr>
                <w:sz w:val="22"/>
                <w:szCs w:val="22"/>
              </w:rPr>
              <w:t>June 15, 2026</w:t>
            </w:r>
            <w:permEnd w:id="1790725504"/>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AE5310B" w14:textId="7E4F6BE0" w:rsidR="001A4D45" w:rsidRPr="0081040B" w:rsidRDefault="00275934" w:rsidP="005B70C8">
            <w:pPr>
              <w:jc w:val="center"/>
              <w:rPr>
                <w:b/>
                <w:bCs/>
                <w:sz w:val="22"/>
                <w:szCs w:val="22"/>
              </w:rPr>
            </w:pPr>
            <w:permStart w:id="833191715" w:edGrp="everyone"/>
            <w:r>
              <w:rPr>
                <w:sz w:val="22"/>
                <w:szCs w:val="22"/>
              </w:rPr>
              <w:t>May 6, 2027</w:t>
            </w:r>
            <w:permEnd w:id="833191715"/>
          </w:p>
        </w:tc>
      </w:tr>
    </w:tbl>
    <w:p w14:paraId="5CE0EF26" w14:textId="7095BB28" w:rsidR="0031446B" w:rsidRDefault="0031446B" w:rsidP="00D25ABD">
      <w:pPr>
        <w:pStyle w:val="ListParagraph"/>
        <w:keepNext/>
        <w:numPr>
          <w:ilvl w:val="0"/>
          <w:numId w:val="10"/>
        </w:numPr>
        <w:spacing w:beforeLines="100" w:before="240" w:afterLines="100" w:after="240"/>
        <w:rPr>
          <w:b/>
          <w:bCs/>
        </w:rPr>
      </w:pPr>
      <w:permStart w:id="1505435922" w:edGrp="everyone"/>
      <w:permEnd w:id="1505435922"/>
      <w:r>
        <w:rPr>
          <w:b/>
          <w:bCs/>
        </w:rPr>
        <w:lastRenderedPageBreak/>
        <w:t>EVALUATION</w:t>
      </w:r>
      <w:r w:rsidR="00B625AD">
        <w:rPr>
          <w:b/>
          <w:bCs/>
        </w:rPr>
        <w:t xml:space="preserve"> </w:t>
      </w:r>
      <w:r>
        <w:rPr>
          <w:b/>
          <w:bCs/>
        </w:rPr>
        <w:t>OF</w:t>
      </w:r>
      <w:r w:rsidR="00B625AD">
        <w:rPr>
          <w:b/>
          <w:bCs/>
        </w:rPr>
        <w:t xml:space="preserve"> </w:t>
      </w:r>
      <w:r>
        <w:rPr>
          <w:b/>
          <w:bCs/>
        </w:rP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9" w:name="_Hlk19381343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p>
        </w:tc>
      </w:tr>
      <w:tr w:rsidR="002A064E" w14:paraId="70E5052F" w14:textId="77777777" w:rsidTr="001356FC">
        <w:tc>
          <w:tcPr>
            <w:tcW w:w="5418" w:type="dxa"/>
            <w:hideMark/>
          </w:tcPr>
          <w:p w14:paraId="077CDF8D" w14:textId="7E350C4B"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(sleeping room rate</w:t>
            </w:r>
            <w:r w:rsidR="00D52893">
              <w:rPr>
                <w:sz w:val="22"/>
                <w:szCs w:val="22"/>
              </w:rPr>
              <w:t xml:space="preserve">, </w:t>
            </w:r>
            <w:r w:rsidR="00D52893" w:rsidRPr="00D52893">
              <w:rPr>
                <w:sz w:val="22"/>
                <w:szCs w:val="22"/>
              </w:rPr>
              <w:t>meeting room rental, and Food &amp; Beverage rates</w:t>
            </w:r>
            <w:r w:rsidR="001356FC" w:rsidRPr="001356FC">
              <w:rPr>
                <w:sz w:val="22"/>
                <w:szCs w:val="22"/>
              </w:rPr>
              <w:t>)</w:t>
            </w:r>
            <w:permEnd w:id="915089601"/>
          </w:p>
        </w:tc>
        <w:tc>
          <w:tcPr>
            <w:tcW w:w="1980" w:type="dxa"/>
            <w:vAlign w:val="bottom"/>
            <w:hideMark/>
          </w:tcPr>
          <w:p w14:paraId="5C98E70F" w14:textId="2DE00B87" w:rsidR="002A064E" w:rsidRPr="006909F4" w:rsidRDefault="00D16C18" w:rsidP="001356FC">
            <w:pPr>
              <w:jc w:val="center"/>
              <w:rPr>
                <w:sz w:val="22"/>
                <w:szCs w:val="22"/>
              </w:rPr>
            </w:pPr>
            <w:r>
              <w:rPr>
                <w:sz w:val="22"/>
                <w:szCs w:val="22"/>
              </w:rPr>
              <w:t>3</w:t>
            </w:r>
            <w:r w:rsidR="002A064E" w:rsidRPr="006909F4">
              <w:rPr>
                <w:sz w:val="22"/>
                <w:szCs w:val="22"/>
              </w:rPr>
              <w:t>0</w:t>
            </w:r>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2A064E" w14:paraId="6D984C5B" w14:textId="77777777" w:rsidTr="001356FC">
        <w:tc>
          <w:tcPr>
            <w:tcW w:w="5418" w:type="dxa"/>
            <w:hideMark/>
          </w:tcPr>
          <w:p w14:paraId="5D94FE5D" w14:textId="629CA98B" w:rsidR="002A064E" w:rsidRPr="006909F4" w:rsidRDefault="00A025EA" w:rsidP="006909F4">
            <w:pPr>
              <w:rPr>
                <w:sz w:val="22"/>
                <w:szCs w:val="22"/>
              </w:rPr>
            </w:pPr>
            <w:permStart w:id="334170335" w:edGrp="everyone" w:colFirst="1" w:colLast="1"/>
            <w:permStart w:id="1603949455" w:edGrp="everyone" w:colFirst="0" w:colLast="0"/>
            <w:permStart w:id="238834430" w:edGrp="everyone" w:colFirst="2" w:colLast="2"/>
            <w:permEnd w:id="509428837"/>
            <w:r w:rsidRPr="006909F4">
              <w:rPr>
                <w:sz w:val="22"/>
                <w:szCs w:val="22"/>
              </w:rPr>
              <w:t>Date</w:t>
            </w:r>
            <w:r w:rsidR="00B625AD">
              <w:rPr>
                <w:sz w:val="22"/>
                <w:szCs w:val="22"/>
              </w:rPr>
              <w:t xml:space="preserve"> </w:t>
            </w:r>
            <w:r w:rsidR="002A064E" w:rsidRPr="006909F4">
              <w:rPr>
                <w:sz w:val="22"/>
                <w:szCs w:val="22"/>
              </w:rPr>
              <w:t>Preference</w:t>
            </w:r>
            <w:r w:rsidR="00B625AD">
              <w:rPr>
                <w:sz w:val="22"/>
                <w:szCs w:val="22"/>
              </w:rPr>
              <w:t xml:space="preserve"> </w:t>
            </w:r>
          </w:p>
        </w:tc>
        <w:tc>
          <w:tcPr>
            <w:tcW w:w="1980" w:type="dxa"/>
            <w:vAlign w:val="bottom"/>
          </w:tcPr>
          <w:p w14:paraId="37EF2CD9" w14:textId="3D2A5C80" w:rsidR="002A064E" w:rsidRPr="006909F4" w:rsidRDefault="00817C83" w:rsidP="001356FC">
            <w:pPr>
              <w:jc w:val="center"/>
              <w:rPr>
                <w:sz w:val="22"/>
                <w:szCs w:val="22"/>
              </w:rPr>
            </w:pPr>
            <w:r>
              <w:rPr>
                <w:sz w:val="22"/>
                <w:szCs w:val="22"/>
              </w:rPr>
              <w:t>5</w:t>
            </w:r>
          </w:p>
        </w:tc>
      </w:tr>
      <w:tr w:rsidR="002A064E" w14:paraId="56D46A1A" w14:textId="77777777" w:rsidTr="001356FC">
        <w:tc>
          <w:tcPr>
            <w:tcW w:w="5418" w:type="dxa"/>
            <w:hideMark/>
          </w:tcPr>
          <w:p w14:paraId="06B642DC" w14:textId="6680EB1D" w:rsidR="002A064E" w:rsidRPr="006909F4" w:rsidRDefault="002A064E" w:rsidP="006909F4">
            <w:pPr>
              <w:rPr>
                <w:sz w:val="22"/>
                <w:szCs w:val="22"/>
              </w:rPr>
            </w:pPr>
            <w:permStart w:id="1007954217" w:edGrp="everyone" w:colFirst="1" w:colLast="1"/>
            <w:permStart w:id="781077936" w:edGrp="everyone" w:colFirst="0" w:colLast="0"/>
            <w:permStart w:id="1963733097" w:edGrp="everyone" w:colFirst="2" w:colLast="2"/>
            <w:permEnd w:id="334170335"/>
            <w:permEnd w:id="1603949455"/>
            <w:permEnd w:id="238834430"/>
            <w:r w:rsidRPr="006909F4">
              <w:rPr>
                <w:sz w:val="22"/>
                <w:szCs w:val="22"/>
              </w:rPr>
              <w:t>Property</w:t>
            </w:r>
            <w:r w:rsidR="00F86321">
              <w:rPr>
                <w:sz w:val="22"/>
                <w:szCs w:val="22"/>
              </w:rPr>
              <w:t xml:space="preserve"> (Meeting Space)</w:t>
            </w:r>
            <w:r w:rsidR="00B625AD">
              <w:rPr>
                <w:sz w:val="22"/>
                <w:szCs w:val="22"/>
              </w:rPr>
              <w:t xml:space="preserve"> </w:t>
            </w:r>
          </w:p>
        </w:tc>
        <w:tc>
          <w:tcPr>
            <w:tcW w:w="1980" w:type="dxa"/>
            <w:vAlign w:val="bottom"/>
          </w:tcPr>
          <w:p w14:paraId="192FB8E2" w14:textId="68022D0F" w:rsidR="002A064E" w:rsidRPr="006909F4" w:rsidRDefault="00817C83" w:rsidP="001356FC">
            <w:pPr>
              <w:jc w:val="center"/>
              <w:rPr>
                <w:sz w:val="22"/>
                <w:szCs w:val="22"/>
              </w:rPr>
            </w:pPr>
            <w:r>
              <w:rPr>
                <w:sz w:val="22"/>
                <w:szCs w:val="22"/>
              </w:rPr>
              <w:t>35</w:t>
            </w:r>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04EEB0A4" w:rsidR="00A025EA" w:rsidRPr="006909F4" w:rsidRDefault="00E247D8" w:rsidP="001356FC">
            <w:pPr>
              <w:jc w:val="center"/>
              <w:rPr>
                <w:sz w:val="22"/>
                <w:szCs w:val="22"/>
              </w:rPr>
            </w:pPr>
            <w:r>
              <w:rPr>
                <w:sz w:val="22"/>
                <w:szCs w:val="22"/>
              </w:rPr>
              <w:t>1</w:t>
            </w:r>
            <w:r w:rsidR="00D16C18">
              <w:rPr>
                <w:sz w:val="22"/>
                <w:szCs w:val="22"/>
              </w:rPr>
              <w:t>5</w:t>
            </w:r>
          </w:p>
        </w:tc>
      </w:tr>
      <w:tr w:rsidR="00A025EA" w14:paraId="79BB51DD" w14:textId="77777777" w:rsidTr="001356FC">
        <w:tc>
          <w:tcPr>
            <w:tcW w:w="5418" w:type="dxa"/>
            <w:hideMark/>
          </w:tcPr>
          <w:p w14:paraId="42076C37" w14:textId="41588704"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r w:rsidR="00E80345">
              <w:rPr>
                <w:sz w:val="22"/>
                <w:szCs w:val="22"/>
              </w:rPr>
              <w:t xml:space="preserve"> (concessions)</w:t>
            </w:r>
            <w:permEnd w:id="1982794468"/>
          </w:p>
        </w:tc>
        <w:tc>
          <w:tcPr>
            <w:tcW w:w="1980" w:type="dxa"/>
            <w:vAlign w:val="bottom"/>
          </w:tcPr>
          <w:p w14:paraId="31CF534C" w14:textId="5A5DE658" w:rsidR="00A025EA" w:rsidRPr="006909F4" w:rsidRDefault="00F96E6A" w:rsidP="001356FC">
            <w:pPr>
              <w:jc w:val="center"/>
              <w:rPr>
                <w:sz w:val="22"/>
                <w:szCs w:val="22"/>
              </w:rPr>
            </w:pPr>
            <w:r>
              <w:rPr>
                <w:sz w:val="22"/>
                <w:szCs w:val="22"/>
              </w:rPr>
              <w:t>5</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9"/>
    <w:p w14:paraId="333077EE" w14:textId="4213DFF7" w:rsidR="002A064E" w:rsidRPr="00D25ABD" w:rsidRDefault="002A064E" w:rsidP="006909F4">
      <w:pPr>
        <w:pStyle w:val="ListParagraph"/>
        <w:numPr>
          <w:ilvl w:val="0"/>
          <w:numId w:val="10"/>
        </w:numPr>
        <w:spacing w:beforeLines="100" w:before="240" w:afterLines="100" w:after="240"/>
        <w:rPr>
          <w:b/>
          <w:bCs/>
        </w:rPr>
      </w:pPr>
      <w:r w:rsidRPr="00D25ABD">
        <w:rPr>
          <w:b/>
          <w:bCs/>
        </w:rPr>
        <w:t>RFP</w:t>
      </w:r>
      <w:r w:rsidR="00B625AD">
        <w:rPr>
          <w:b/>
          <w:bCs/>
        </w:rPr>
        <w:t xml:space="preserve"> </w:t>
      </w:r>
      <w:r w:rsidRPr="00D25ABD">
        <w:rPr>
          <w:b/>
          <w:bCs/>
        </w:rPr>
        <w:t>ATTACHMENTS</w:t>
      </w:r>
    </w:p>
    <w:p w14:paraId="265E822B" w14:textId="77D43CE3"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777777" w:rsidR="001A4D45" w:rsidRDefault="001A4D45" w:rsidP="006909F4">
            <w:pPr>
              <w:rPr>
                <w:b/>
                <w:bCs/>
                <w:color w:val="000000"/>
              </w:rPr>
            </w:pPr>
            <w:bookmarkStart w:id="10" w:name="_Hlk193813868"/>
            <w:r>
              <w:rPr>
                <w:b/>
                <w:bCs/>
                <w:color w:val="000000"/>
              </w:rPr>
              <w:t>ATTACHMENT</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Default="001A4D45" w:rsidP="00B625AD">
            <w:pPr>
              <w:rPr>
                <w:b/>
                <w:bCs/>
                <w:color w:val="000000"/>
              </w:rPr>
            </w:pPr>
            <w:r>
              <w:rPr>
                <w:color w:val="000000"/>
                <w:sz w:val="22"/>
                <w:szCs w:val="22"/>
              </w:rPr>
              <w:t>Attachment</w:t>
            </w:r>
            <w:r w:rsidR="00B625AD">
              <w:rPr>
                <w:color w:val="000000"/>
                <w:sz w:val="22"/>
                <w:szCs w:val="22"/>
              </w:rPr>
              <w:t xml:space="preserve"> </w:t>
            </w:r>
            <w:r>
              <w:rPr>
                <w:color w:val="000000"/>
              </w:rPr>
              <w:t>2:</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1F15FA2C" w:rsidR="001A4D45" w:rsidRDefault="001A4D45" w:rsidP="00B625AD">
            <w:pPr>
              <w:rPr>
                <w:b/>
                <w:bCs/>
                <w:color w:val="000000"/>
              </w:rPr>
            </w:pPr>
            <w:r>
              <w:rPr>
                <w:color w:val="000000"/>
                <w:sz w:val="22"/>
                <w:szCs w:val="22"/>
              </w:rPr>
              <w:t>Attachment</w:t>
            </w:r>
            <w:r w:rsidR="00B625AD">
              <w:rPr>
                <w:color w:val="000000"/>
                <w:sz w:val="22"/>
                <w:szCs w:val="22"/>
              </w:rPr>
              <w:t xml:space="preserve"> </w:t>
            </w:r>
            <w:r>
              <w:rPr>
                <w:color w:val="000000"/>
              </w:rPr>
              <w:t>3:</w:t>
            </w:r>
            <w:r w:rsidR="00B625AD">
              <w:rPr>
                <w:color w:val="000000"/>
              </w:rPr>
              <w:t xml:space="preserve"> </w:t>
            </w:r>
            <w:r>
              <w:rPr>
                <w:color w:val="000000"/>
              </w:rPr>
              <w:t>Proposer’s</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p>
        </w:tc>
        <w:tc>
          <w:tcPr>
            <w:tcW w:w="5210" w:type="dxa"/>
          </w:tcPr>
          <w:p w14:paraId="70F7A9E5" w14:textId="7A4011E6" w:rsidR="00E8755B" w:rsidRPr="005D516D" w:rsidRDefault="001A4D45" w:rsidP="00B625AD">
            <w:pPr>
              <w:rPr>
                <w:color w:val="000000"/>
              </w:rPr>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8755B" w:rsidRPr="005D516D">
              <w:rPr>
                <w:color w:val="000000"/>
              </w:rPr>
              <w:t>An</w:t>
            </w:r>
            <w:r w:rsidR="00B625AD">
              <w:rPr>
                <w:color w:val="000000"/>
              </w:rPr>
              <w:t xml:space="preserve"> </w:t>
            </w:r>
            <w:r w:rsidR="00E8755B" w:rsidRPr="005D516D">
              <w:rPr>
                <w:color w:val="000000"/>
              </w:rPr>
              <w:t>“exception”</w:t>
            </w:r>
            <w:r w:rsidR="00B625AD">
              <w:rPr>
                <w:color w:val="000000"/>
              </w:rPr>
              <w:t xml:space="preserve"> </w:t>
            </w:r>
            <w:r w:rsidR="00E8755B" w:rsidRPr="005D516D">
              <w:rPr>
                <w:color w:val="000000"/>
              </w:rPr>
              <w:t>includes</w:t>
            </w:r>
            <w:r w:rsidR="00B625AD">
              <w:rPr>
                <w:color w:val="000000"/>
              </w:rPr>
              <w:t xml:space="preserve"> </w:t>
            </w:r>
            <w:r w:rsidR="00E8755B" w:rsidRPr="005D516D">
              <w:rPr>
                <w:color w:val="000000"/>
              </w:rPr>
              <w:t>any</w:t>
            </w:r>
            <w:r w:rsidR="00B625AD">
              <w:rPr>
                <w:color w:val="000000"/>
              </w:rPr>
              <w:t xml:space="preserve"> </w:t>
            </w:r>
            <w:r w:rsidR="00E8755B" w:rsidRPr="005D516D">
              <w:rPr>
                <w:color w:val="000000"/>
              </w:rPr>
              <w:t>addition,</w:t>
            </w:r>
            <w:r w:rsidR="00B625AD">
              <w:rPr>
                <w:color w:val="000000"/>
              </w:rPr>
              <w:t xml:space="preserve"> </w:t>
            </w:r>
            <w:r w:rsidR="00E8755B" w:rsidRPr="005D516D">
              <w:rPr>
                <w:color w:val="000000"/>
              </w:rPr>
              <w:t>deletion,</w:t>
            </w:r>
            <w:r w:rsidR="00B625AD">
              <w:rPr>
                <w:color w:val="000000"/>
              </w:rPr>
              <w:t xml:space="preserve"> </w:t>
            </w:r>
            <w:r w:rsidR="00E8755B" w:rsidRPr="005D516D">
              <w:rPr>
                <w:color w:val="000000"/>
              </w:rPr>
              <w:t>or</w:t>
            </w:r>
            <w:r w:rsidR="00B625AD">
              <w:rPr>
                <w:color w:val="000000"/>
              </w:rPr>
              <w:t xml:space="preserve"> </w:t>
            </w:r>
            <w:r w:rsidR="00E8755B" w:rsidRPr="005D516D">
              <w:rPr>
                <w:color w:val="000000"/>
              </w:rPr>
              <w:t>other</w:t>
            </w:r>
            <w:r w:rsidR="00B625AD">
              <w:rPr>
                <w:color w:val="000000"/>
              </w:rPr>
              <w:t xml:space="preserve"> </w:t>
            </w:r>
            <w:r w:rsidR="00E8755B" w:rsidRPr="005D516D">
              <w:rPr>
                <w:color w:val="000000"/>
              </w:rPr>
              <w:t>modification.</w:t>
            </w:r>
            <w:r w:rsidR="00B625AD">
              <w:t xml:space="preserve"> </w:t>
            </w:r>
            <w:r w:rsidR="00E8755B" w:rsidRPr="005D516D">
              <w:t>If</w:t>
            </w:r>
            <w:r w:rsidR="00B625AD">
              <w:t xml:space="preserve"> </w:t>
            </w:r>
            <w:r w:rsidR="00E8755B" w:rsidRPr="005D516D">
              <w:t>exceptions</w:t>
            </w:r>
            <w:r w:rsidR="00B625AD">
              <w:t xml:space="preserve"> </w:t>
            </w:r>
            <w:r w:rsidR="00E8755B" w:rsidRPr="005D516D">
              <w:t>are</w:t>
            </w:r>
            <w:r w:rsidR="00B625AD">
              <w:t xml:space="preserve"> </w:t>
            </w:r>
            <w:r w:rsidR="00E8755B" w:rsidRPr="005D516D">
              <w:t>identified,</w:t>
            </w:r>
            <w:r w:rsidR="00B625AD">
              <w:t xml:space="preserve"> </w:t>
            </w:r>
            <w:r w:rsidR="00E8755B" w:rsidRPr="005D516D">
              <w:t>the</w:t>
            </w:r>
            <w:r w:rsidR="00B625AD">
              <w:t xml:space="preserve"> </w:t>
            </w:r>
            <w:r w:rsidR="00E8755B" w:rsidRPr="005D516D">
              <w:t>Proposer</w:t>
            </w:r>
            <w:r w:rsidR="00B625AD">
              <w:t xml:space="preserve"> </w:t>
            </w:r>
            <w:r w:rsidR="00E8755B" w:rsidRPr="005D516D">
              <w:t>must</w:t>
            </w:r>
            <w:r w:rsidR="00B625AD">
              <w:t xml:space="preserve"> </w:t>
            </w:r>
            <w:r w:rsidR="00E8755B" w:rsidRPr="005D516D">
              <w:t>also</w:t>
            </w:r>
            <w:r w:rsidR="00B625AD">
              <w:t xml:space="preserve"> </w:t>
            </w:r>
            <w:r w:rsidR="00E8755B" w:rsidRPr="005D516D">
              <w:t>submit</w:t>
            </w:r>
            <w:r w:rsidR="00B625AD">
              <w:t xml:space="preserve"> </w:t>
            </w:r>
            <w:r w:rsidR="00E8755B" w:rsidRPr="005D516D">
              <w:t>a</w:t>
            </w:r>
            <w:r w:rsidR="00B625AD">
              <w:t xml:space="preserve"> </w:t>
            </w:r>
            <w:r w:rsidR="00E8755B" w:rsidRPr="005D516D">
              <w:t>red-lined</w:t>
            </w:r>
            <w:r w:rsidR="00B625AD">
              <w:t xml:space="preserve"> </w:t>
            </w:r>
            <w:r w:rsidR="00E8755B" w:rsidRPr="005D516D">
              <w:t>version</w:t>
            </w:r>
            <w:r w:rsidR="00B625AD">
              <w:t xml:space="preserve"> </w:t>
            </w:r>
            <w:r w:rsidR="00E8755B" w:rsidRPr="005D516D">
              <w:t>of</w:t>
            </w:r>
            <w:r w:rsidR="00B625AD">
              <w:t xml:space="preserve"> </w:t>
            </w:r>
            <w:r w:rsidR="00E8755B" w:rsidRPr="005D516D">
              <w:t>the</w:t>
            </w:r>
            <w:r w:rsidR="00B625AD">
              <w:t xml:space="preserve"> </w:t>
            </w:r>
            <w:r w:rsidR="00E8755B" w:rsidRPr="005D516D">
              <w:t>Terms</w:t>
            </w:r>
            <w:r w:rsidR="00B625AD">
              <w:t xml:space="preserve"> </w:t>
            </w:r>
            <w:r w:rsidR="00E8755B" w:rsidRPr="005D516D">
              <w:t>and</w:t>
            </w:r>
            <w:r w:rsidR="00B625AD">
              <w:t xml:space="preserve"> </w:t>
            </w:r>
            <w:r w:rsidR="00E8755B" w:rsidRPr="005D516D">
              <w:t>Conditions</w:t>
            </w:r>
            <w:r w:rsidR="00B625AD">
              <w:t xml:space="preserve"> </w:t>
            </w:r>
            <w:r w:rsidR="00E8755B" w:rsidRPr="005D516D">
              <w:t>that</w:t>
            </w:r>
            <w:r w:rsidR="00B625AD">
              <w:t xml:space="preserve"> </w:t>
            </w:r>
            <w:r w:rsidR="00E8755B" w:rsidRPr="005D516D">
              <w:t>clearly</w:t>
            </w:r>
            <w:r w:rsidR="00B625AD">
              <w:t xml:space="preserve"> </w:t>
            </w:r>
            <w:r w:rsidR="00E8755B" w:rsidRPr="005D516D">
              <w:t>identifies</w:t>
            </w:r>
            <w:r w:rsidR="00B625AD">
              <w:t xml:space="preserve"> </w:t>
            </w:r>
            <w:r w:rsidR="00E8755B" w:rsidRPr="005D516D">
              <w:t>the</w:t>
            </w:r>
            <w:r w:rsidR="00B625AD">
              <w:t xml:space="preserve"> </w:t>
            </w:r>
            <w:r w:rsidR="00E8755B" w:rsidRPr="005D516D">
              <w:t>benefit</w:t>
            </w:r>
            <w:r w:rsidR="00B625AD">
              <w:t xml:space="preserve"> </w:t>
            </w:r>
            <w:r w:rsidR="00E8755B" w:rsidRPr="005D516D">
              <w:t>to</w:t>
            </w:r>
            <w:r w:rsidR="00B625AD">
              <w:t xml:space="preserve"> </w:t>
            </w:r>
            <w:r w:rsidR="00E8755B" w:rsidRPr="005D516D">
              <w:t>the</w:t>
            </w:r>
            <w:r w:rsidR="00B625AD">
              <w:t xml:space="preserve"> </w:t>
            </w:r>
            <w:r w:rsidR="00E8755B" w:rsidRPr="005D516D">
              <w:t>Judicial</w:t>
            </w:r>
            <w:r w:rsidR="00B625AD">
              <w:t xml:space="preserve"> </w:t>
            </w:r>
            <w:r w:rsidR="00E8755B" w:rsidRPr="005D516D">
              <w:t>Council</w:t>
            </w:r>
            <w:r w:rsidR="00B625AD">
              <w:t xml:space="preserve"> </w:t>
            </w:r>
            <w:r w:rsidR="00E8755B" w:rsidRPr="005D516D">
              <w:t>from</w:t>
            </w:r>
            <w:r w:rsidR="00B625AD">
              <w:t xml:space="preserve"> </w:t>
            </w:r>
            <w:r w:rsidR="00E8755B" w:rsidRPr="005D516D">
              <w:t>the</w:t>
            </w:r>
            <w:r w:rsidR="00B625AD">
              <w:t xml:space="preserve"> </w:t>
            </w:r>
            <w:r w:rsidR="00E8755B" w:rsidRPr="005D516D">
              <w:t>proposed</w:t>
            </w:r>
            <w:r w:rsidR="00B625AD">
              <w:t xml:space="preserve"> </w:t>
            </w:r>
            <w:r w:rsidR="00E8755B" w:rsidRPr="005D516D">
              <w:t>exception</w:t>
            </w:r>
            <w:r w:rsidR="00B625AD">
              <w:t xml:space="preserve"> </w:t>
            </w:r>
            <w:r w:rsidR="00E8755B" w:rsidRPr="005D516D">
              <w:t>and</w:t>
            </w:r>
            <w:r w:rsidR="00B625AD">
              <w:t xml:space="preserve"> </w:t>
            </w:r>
            <w:r w:rsidR="00E8755B" w:rsidRPr="005D516D">
              <w:t>provides</w:t>
            </w:r>
            <w:r w:rsidR="00B625AD">
              <w:t xml:space="preserve"> </w:t>
            </w:r>
            <w:r w:rsidR="00E8755B" w:rsidRPr="005D516D">
              <w:t>a</w:t>
            </w:r>
            <w:r w:rsidR="00B625AD">
              <w:t xml:space="preserve"> </w:t>
            </w:r>
            <w:r w:rsidR="00E8755B" w:rsidRPr="005D516D">
              <w:t>written</w:t>
            </w:r>
            <w:r w:rsidR="00B625AD">
              <w:t xml:space="preserve"> </w:t>
            </w:r>
            <w:r w:rsidR="00E8755B" w:rsidRPr="005D516D">
              <w:t>explanation</w:t>
            </w:r>
            <w:r w:rsidR="00B625AD">
              <w:t xml:space="preserve"> </w:t>
            </w:r>
            <w:r w:rsidR="00E8755B" w:rsidRPr="005D516D">
              <w:t>or</w:t>
            </w:r>
            <w:r w:rsidR="00B625AD">
              <w:t xml:space="preserve"> </w:t>
            </w:r>
            <w:r w:rsidR="00E8755B" w:rsidRPr="005D516D">
              <w:t>rationale</w:t>
            </w:r>
            <w:r w:rsidR="00B625AD">
              <w:t xml:space="preserve"> </w:t>
            </w:r>
            <w:r w:rsidR="00E8755B" w:rsidRPr="005D516D">
              <w:t>for</w:t>
            </w:r>
            <w:r w:rsidR="00B625AD">
              <w:t xml:space="preserve"> </w:t>
            </w:r>
            <w:r w:rsidR="00E8755B" w:rsidRPr="005D516D">
              <w:t>each</w:t>
            </w:r>
            <w:r w:rsidR="00B625AD">
              <w:t xml:space="preserve"> </w:t>
            </w:r>
            <w:r w:rsidR="00E8755B" w:rsidRPr="005D516D">
              <w:t>proposed</w:t>
            </w:r>
            <w:r w:rsidR="00B625AD">
              <w:t xml:space="preserve"> </w:t>
            </w:r>
            <w:r w:rsidR="00E8755B"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5232D4C3" w:rsidR="001A4D45" w:rsidRPr="00AA4B2B" w:rsidRDefault="001A4D45" w:rsidP="00B625AD">
            <w:pPr>
              <w:rPr>
                <w:b/>
                <w:bCs/>
                <w:color w:val="000000"/>
              </w:rPr>
            </w:pPr>
            <w:r w:rsidRPr="005D516D">
              <w:lastRenderedPageBreak/>
              <w:t>Attachment</w:t>
            </w:r>
            <w:r w:rsidR="00B625AD">
              <w:t xml:space="preserve"> </w:t>
            </w:r>
            <w:r w:rsidRPr="005D516D">
              <w:t>4:</w:t>
            </w:r>
            <w:r w:rsidR="00B625AD">
              <w:t xml:space="preserve"> </w:t>
            </w:r>
            <w:r w:rsidRPr="005D516D">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096F7561"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p>
        </w:tc>
      </w:tr>
      <w:tr w:rsidR="001A4D45" w14:paraId="248C0D24" w14:textId="77777777" w:rsidTr="00B625AD">
        <w:tc>
          <w:tcPr>
            <w:tcW w:w="3410" w:type="dxa"/>
            <w:hideMark/>
          </w:tcPr>
          <w:p w14:paraId="15FF3704" w14:textId="482751EA" w:rsidR="001A4D45" w:rsidRPr="005D516D" w:rsidRDefault="001A4D45" w:rsidP="00B625AD">
            <w:r w:rsidRPr="005D516D">
              <w:t>Attachment</w:t>
            </w:r>
            <w:r w:rsidR="00B625AD">
              <w:t xml:space="preserve"> </w:t>
            </w:r>
            <w:r w:rsidR="00907D3B">
              <w:t>5</w:t>
            </w:r>
            <w:r w:rsidRPr="005D516D">
              <w:t>:</w:t>
            </w:r>
            <w:r w:rsidR="00B625AD">
              <w:t xml:space="preserve"> </w:t>
            </w:r>
            <w:r w:rsidR="003465C5">
              <w:t>General</w:t>
            </w:r>
            <w:r w:rsidR="00B625AD">
              <w:t xml:space="preserve"> </w:t>
            </w:r>
            <w:r w:rsidRPr="00AA4B2B">
              <w:t>Certification</w:t>
            </w:r>
            <w:r w:rsidR="003465C5">
              <w:t>s</w:t>
            </w:r>
            <w:r w:rsidR="00B625AD">
              <w:t xml:space="preserve"> </w:t>
            </w:r>
            <w:r w:rsidRPr="00AA4B2B">
              <w:t>Form</w:t>
            </w:r>
          </w:p>
        </w:tc>
        <w:tc>
          <w:tcPr>
            <w:tcW w:w="5210" w:type="dxa"/>
            <w:hideMark/>
          </w:tcPr>
          <w:p w14:paraId="7AEE56FC" w14:textId="4AF746BE"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p>
        </w:tc>
      </w:tr>
      <w:tr w:rsidR="00907D3B" w14:paraId="11807AEE" w14:textId="77777777" w:rsidTr="00B625AD">
        <w:tc>
          <w:tcPr>
            <w:tcW w:w="3410" w:type="dxa"/>
          </w:tcPr>
          <w:p w14:paraId="414FC6ED" w14:textId="1DFB656F" w:rsidR="00907D3B" w:rsidRPr="005D516D" w:rsidRDefault="00907D3B" w:rsidP="00907D3B">
            <w:r w:rsidRPr="005D516D">
              <w:rPr>
                <w:color w:val="000000"/>
              </w:rPr>
              <w:t>Attachment</w:t>
            </w:r>
            <w:r>
              <w:rPr>
                <w:color w:val="000000"/>
              </w:rPr>
              <w:t xml:space="preserve"> 6</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10"/>
    <w:p w14:paraId="227C0F97" w14:textId="5A776233" w:rsidR="001A0207" w:rsidRPr="00D25ABD" w:rsidRDefault="001A0207" w:rsidP="006909F4">
      <w:pPr>
        <w:pStyle w:val="ListParagraph"/>
        <w:numPr>
          <w:ilvl w:val="0"/>
          <w:numId w:val="10"/>
        </w:numPr>
        <w:spacing w:beforeLines="100" w:before="240" w:afterLines="100" w:after="240"/>
        <w:rPr>
          <w:b/>
          <w:bCs/>
        </w:rPr>
      </w:pPr>
      <w:r>
        <w:rPr>
          <w:b/>
          <w:bCs/>
        </w:rPr>
        <w:t>SUBMISSIONS</w:t>
      </w:r>
      <w:r w:rsidR="00B625AD">
        <w:rPr>
          <w:b/>
          <w:bCs/>
        </w:rPr>
        <w:t xml:space="preserve"> </w:t>
      </w:r>
      <w:r>
        <w:rPr>
          <w:b/>
          <w:bCs/>
        </w:rPr>
        <w:t>OF</w:t>
      </w:r>
      <w:r w:rsidR="00B625AD">
        <w:rPr>
          <w:b/>
          <w:bCs/>
        </w:rPr>
        <w:t xml:space="preserve"> </w:t>
      </w:r>
      <w:r w:rsidRPr="00D25ABD">
        <w:rPr>
          <w:b/>
          <w:bCs/>
        </w:rPr>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11"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11"/>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r w:rsidRPr="006909F4">
        <w:t>coversheet</w:t>
      </w:r>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Default="0031446B" w:rsidP="00D623EF">
      <w:pPr>
        <w:pStyle w:val="ListParagraph"/>
        <w:keepNext/>
        <w:numPr>
          <w:ilvl w:val="0"/>
          <w:numId w:val="10"/>
        </w:numPr>
        <w:spacing w:beforeLines="100" w:before="240" w:afterLines="100" w:after="240"/>
        <w:rPr>
          <w:b/>
          <w:bCs/>
        </w:rPr>
      </w:pPr>
      <w:r>
        <w:rPr>
          <w:b/>
          <w:bCs/>
        </w:rPr>
        <w:t>PROPOSAL</w:t>
      </w:r>
      <w:r w:rsidR="00B625AD">
        <w:rPr>
          <w:b/>
          <w:bCs/>
        </w:rPr>
        <w:t xml:space="preserve"> </w:t>
      </w:r>
      <w:r w:rsidR="00507F2F">
        <w:rPr>
          <w:b/>
          <w:bCs/>
        </w:rPr>
        <w:t>and</w:t>
      </w:r>
      <w:r w:rsidR="00B625AD">
        <w:rPr>
          <w:b/>
          <w:bCs/>
        </w:rPr>
        <w:t xml:space="preserve"> </w:t>
      </w:r>
      <w:r>
        <w:rPr>
          <w:b/>
          <w:bCs/>
        </w:rPr>
        <w:t>COST</w:t>
      </w:r>
      <w:r w:rsidR="00B625AD">
        <w:rPr>
          <w:b/>
          <w:bCs/>
        </w:rPr>
        <w:t xml:space="preserve"> </w:t>
      </w:r>
      <w:r>
        <w:rPr>
          <w:b/>
          <w:bCs/>
        </w:rPr>
        <w:t>CONTENTS</w:t>
      </w:r>
    </w:p>
    <w:p w14:paraId="09C8C6EA" w14:textId="11C0B514"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907D3B">
        <w:rPr>
          <w:u w:val="single"/>
        </w:rPr>
        <w:t>6</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 xml:space="preserve">and email address, website, federal tax identification number, business license information, ADA information, construction/renovation information, hotel check-in/out time, guest room reservation cancellation policy, amount held for incidentals, direct </w:t>
      </w:r>
      <w:r w:rsidRPr="00E22888">
        <w:lastRenderedPageBreak/>
        <w:t>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192279BA" w:rsidR="0031446B"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r w:rsidRPr="00E032DC">
        <w:t>Propose</w:t>
      </w:r>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907D3B">
        <w:t>6</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64FF9789" w:rsidR="0031446B" w:rsidRPr="00B625AD" w:rsidRDefault="0031446B" w:rsidP="00B625AD">
      <w:pPr>
        <w:pStyle w:val="ListParagraph"/>
        <w:numPr>
          <w:ilvl w:val="2"/>
          <w:numId w:val="10"/>
        </w:numPr>
        <w:spacing w:beforeLines="100" w:before="240" w:afterLines="100" w:after="240" w:line="300" w:lineRule="exact"/>
      </w:pPr>
      <w:r w:rsidRPr="00B625AD">
        <w:t>On</w:t>
      </w:r>
      <w:r w:rsidR="00B625AD">
        <w:t xml:space="preserve"> </w:t>
      </w:r>
      <w:r w:rsidRPr="00B625AD">
        <w:t>Attachment</w:t>
      </w:r>
      <w:r w:rsidR="00B625AD">
        <w:t xml:space="preserve"> </w:t>
      </w:r>
      <w:r w:rsidRPr="00B625AD">
        <w:t>3,</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either</w:t>
      </w:r>
      <w:r w:rsidR="00B625AD">
        <w:t xml:space="preserve"> </w:t>
      </w:r>
      <w:r w:rsidRPr="00B625AD">
        <w:t>indicate</w:t>
      </w:r>
      <w:r w:rsidR="00B625AD">
        <w:t xml:space="preserve"> </w:t>
      </w:r>
      <w:r w:rsidRPr="00B625AD">
        <w:t>acceptance</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or</w:t>
      </w:r>
      <w:r w:rsidR="00B625AD">
        <w:t xml:space="preserve"> </w:t>
      </w:r>
      <w:r w:rsidRPr="00B625AD">
        <w:t>clearly</w:t>
      </w:r>
      <w:r w:rsidR="00B625AD">
        <w:t xml:space="preserve"> </w:t>
      </w:r>
      <w:r w:rsidRPr="00B625AD">
        <w:t>identify</w:t>
      </w:r>
      <w:r w:rsidR="00B625AD">
        <w:t xml:space="preserve"> </w:t>
      </w:r>
      <w:r w:rsidRPr="00B625AD">
        <w:t>exceptions</w:t>
      </w:r>
      <w:r w:rsidR="00B625AD">
        <w:t xml:space="preserve"> </w:t>
      </w:r>
      <w:r w:rsidRPr="00B625AD">
        <w:t>to</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in</w:t>
      </w:r>
      <w:r w:rsidR="00B625AD">
        <w:t xml:space="preserve"> </w:t>
      </w:r>
      <w:r w:rsidRPr="00B625AD">
        <w:t>the</w:t>
      </w:r>
      <w:r w:rsidR="00B625AD">
        <w:t xml:space="preserve"> </w:t>
      </w:r>
      <w:r w:rsidRPr="00B625AD">
        <w:t>Standard</w:t>
      </w:r>
      <w:r w:rsidR="00B625AD">
        <w:t xml:space="preserve"> </w:t>
      </w:r>
      <w:r w:rsidRPr="00B625AD">
        <w:t>Agreement</w:t>
      </w:r>
      <w:r w:rsidR="00B625AD">
        <w:t xml:space="preserve"> </w:t>
      </w:r>
      <w:r w:rsidRPr="00B625AD">
        <w:t>(Attachment</w:t>
      </w:r>
      <w:r w:rsidR="00B625AD">
        <w:t xml:space="preserve"> </w:t>
      </w:r>
      <w:r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lastRenderedPageBreak/>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74A41397"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r>
        <w:t>Attachment</w:t>
      </w:r>
      <w:r w:rsidR="00B625AD">
        <w:t xml:space="preserve"> </w:t>
      </w:r>
      <w:r>
        <w:t>4</w:t>
      </w:r>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22B2780D"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(Attachment</w:t>
      </w:r>
      <w:r>
        <w:t xml:space="preserve"> 5</w:t>
      </w:r>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CBA876F" w14:textId="0D2E4D3E" w:rsidR="005D0FD0"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B625AD">
        <w:t xml:space="preserve"> </w:t>
      </w:r>
      <w:bookmarkStart w:id="12"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12"/>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B625AD">
        <w:t xml:space="preserve"> </w:t>
      </w:r>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13" w:name="_Hlk191208805"/>
      <w:r w:rsidRPr="00B625AD">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13"/>
    <w:p w14:paraId="2D6BFC06" w14:textId="0B9ADF29" w:rsidR="001A4D45" w:rsidRPr="00FB03E5" w:rsidRDefault="001A4D45" w:rsidP="00AC222E">
      <w:pPr>
        <w:pStyle w:val="ListParagraph"/>
        <w:keepNext/>
        <w:numPr>
          <w:ilvl w:val="1"/>
          <w:numId w:val="10"/>
        </w:numPr>
        <w:spacing w:beforeLines="100" w:before="240" w:afterLines="100" w:after="240" w:line="300" w:lineRule="exact"/>
        <w:rPr>
          <w:b/>
          <w:bCs/>
          <w:u w:val="single"/>
        </w:rPr>
      </w:pPr>
      <w:r w:rsidRPr="00FB03E5">
        <w:rPr>
          <w:b/>
          <w:bCs/>
          <w:u w:val="single"/>
        </w:rPr>
        <w:t>Submission</w:t>
      </w:r>
      <w:r w:rsidR="00B625AD" w:rsidRPr="00FB03E5">
        <w:rPr>
          <w:b/>
          <w:bCs/>
          <w:u w:val="single"/>
        </w:rPr>
        <w:t xml:space="preserve"> </w:t>
      </w:r>
      <w:r w:rsidRPr="00FB03E5">
        <w:rPr>
          <w:b/>
          <w:bCs/>
          <w:u w:val="single"/>
        </w:rPr>
        <w:t>of</w:t>
      </w:r>
      <w:r w:rsidR="00B625AD" w:rsidRPr="00FB03E5">
        <w:rPr>
          <w:b/>
          <w:bCs/>
          <w:u w:val="single"/>
        </w:rPr>
        <w:t xml:space="preserve"> </w:t>
      </w:r>
      <w:r w:rsidRPr="00FB03E5">
        <w:rPr>
          <w:b/>
          <w:bCs/>
          <w:u w:val="single"/>
        </w:rPr>
        <w:t>Proposals</w:t>
      </w:r>
    </w:p>
    <w:p w14:paraId="22B043C7" w14:textId="5B7DB4DD" w:rsidR="001A4D45" w:rsidRPr="00FB03E5" w:rsidRDefault="001A4D45" w:rsidP="00AC222E">
      <w:pPr>
        <w:pStyle w:val="ListParagraph"/>
        <w:keepNext/>
        <w:numPr>
          <w:ilvl w:val="2"/>
          <w:numId w:val="10"/>
        </w:numPr>
        <w:spacing w:beforeLines="100" w:before="240" w:afterLines="100" w:after="240" w:line="300" w:lineRule="exact"/>
        <w:rPr>
          <w:b/>
          <w:bCs/>
        </w:rPr>
      </w:pPr>
      <w:r w:rsidRPr="00FB03E5">
        <w:rPr>
          <w:b/>
          <w:bCs/>
        </w:rPr>
        <w:t>The</w:t>
      </w:r>
      <w:r w:rsidR="00B625AD" w:rsidRPr="00FB03E5">
        <w:rPr>
          <w:b/>
          <w:bCs/>
        </w:rPr>
        <w:t xml:space="preserve"> </w:t>
      </w:r>
      <w:r w:rsidRPr="00FB03E5">
        <w:rPr>
          <w:b/>
          <w:bCs/>
        </w:rPr>
        <w:t>Proposer</w:t>
      </w:r>
      <w:r w:rsidR="00B625AD" w:rsidRPr="00FB03E5">
        <w:rPr>
          <w:b/>
          <w:bCs/>
        </w:rPr>
        <w:t xml:space="preserve"> </w:t>
      </w:r>
      <w:r w:rsidR="005570A7" w:rsidRPr="00FB03E5">
        <w:rPr>
          <w:b/>
          <w:bCs/>
        </w:rPr>
        <w:t>must</w:t>
      </w:r>
      <w:r w:rsidR="00B625AD" w:rsidRPr="00FB03E5">
        <w:rPr>
          <w:b/>
          <w:bCs/>
        </w:rPr>
        <w:t xml:space="preserve"> </w:t>
      </w:r>
      <w:r w:rsidRPr="00FB03E5">
        <w:rPr>
          <w:b/>
          <w:bCs/>
        </w:rPr>
        <w:t>include</w:t>
      </w:r>
      <w:r w:rsidR="00B625AD" w:rsidRPr="00FB03E5">
        <w:rPr>
          <w:b/>
          <w:bCs/>
        </w:rPr>
        <w:t xml:space="preserve"> </w:t>
      </w:r>
      <w:r w:rsidRPr="00FB03E5">
        <w:rPr>
          <w:b/>
          <w:bCs/>
        </w:rPr>
        <w:t>the</w:t>
      </w:r>
      <w:r w:rsidR="00B625AD" w:rsidRPr="00FB03E5">
        <w:rPr>
          <w:b/>
          <w:bCs/>
        </w:rPr>
        <w:t xml:space="preserve"> </w:t>
      </w:r>
      <w:r w:rsidRPr="00FB03E5">
        <w:rPr>
          <w:b/>
          <w:bCs/>
        </w:rPr>
        <w:t>following</w:t>
      </w:r>
      <w:r w:rsidR="00B625AD" w:rsidRPr="00FB03E5">
        <w:rPr>
          <w:b/>
          <w:bCs/>
        </w:rPr>
        <w:t xml:space="preserve"> </w:t>
      </w:r>
      <w:r w:rsidRPr="00FB03E5">
        <w:rPr>
          <w:b/>
          <w:bCs/>
        </w:rPr>
        <w:t>attachments:</w:t>
      </w:r>
      <w:r w:rsidR="00B625AD" w:rsidRPr="00FB03E5">
        <w:rPr>
          <w:b/>
          <w:bCs/>
        </w:rPr>
        <w:t xml:space="preserve"> </w:t>
      </w:r>
    </w:p>
    <w:p w14:paraId="28D96DD4" w14:textId="6B0E03B4"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2</w:t>
      </w:r>
      <w:r w:rsidR="00B625AD" w:rsidRPr="00FB03E5">
        <w:rPr>
          <w:b/>
          <w:bCs/>
        </w:rPr>
        <w:t xml:space="preserve"> </w:t>
      </w:r>
      <w:r w:rsidRPr="00FB03E5">
        <w:rPr>
          <w:b/>
          <w:bCs/>
        </w:rPr>
        <w:t>–</w:t>
      </w:r>
      <w:r w:rsidR="00B625AD" w:rsidRPr="00FB03E5">
        <w:rPr>
          <w:b/>
          <w:bCs/>
        </w:rPr>
        <w:t xml:space="preserve"> </w:t>
      </w:r>
      <w:r w:rsidRPr="00FB03E5">
        <w:rPr>
          <w:b/>
          <w:bCs/>
        </w:rPr>
        <w:t>Judicial</w:t>
      </w:r>
      <w:r w:rsidR="00B625AD" w:rsidRPr="00FB03E5">
        <w:rPr>
          <w:b/>
          <w:bCs/>
        </w:rPr>
        <w:t xml:space="preserve"> </w:t>
      </w:r>
      <w:r w:rsidRPr="00FB03E5">
        <w:rPr>
          <w:b/>
          <w:bCs/>
        </w:rPr>
        <w:t>Council</w:t>
      </w:r>
      <w:r w:rsidR="00B625AD" w:rsidRPr="00FB03E5">
        <w:rPr>
          <w:b/>
          <w:bCs/>
        </w:rPr>
        <w:t xml:space="preserve"> </w:t>
      </w:r>
      <w:r w:rsidRPr="00FB03E5">
        <w:rPr>
          <w:b/>
          <w:bCs/>
        </w:rPr>
        <w:t>of</w:t>
      </w:r>
      <w:r w:rsidR="00B625AD" w:rsidRPr="00FB03E5">
        <w:rPr>
          <w:b/>
          <w:bCs/>
        </w:rPr>
        <w:t xml:space="preserve"> </w:t>
      </w:r>
      <w:r w:rsidRPr="00FB03E5">
        <w:rPr>
          <w:b/>
          <w:bCs/>
        </w:rPr>
        <w:t>California</w:t>
      </w:r>
      <w:r w:rsidR="00B625AD" w:rsidRPr="00FB03E5">
        <w:rPr>
          <w:b/>
          <w:bCs/>
        </w:rPr>
        <w:t xml:space="preserve"> </w:t>
      </w:r>
      <w:r w:rsidRPr="00FB03E5">
        <w:rPr>
          <w:b/>
          <w:bCs/>
        </w:rPr>
        <w:t>Standard</w:t>
      </w:r>
      <w:r w:rsidR="00B625AD" w:rsidRPr="00FB03E5">
        <w:rPr>
          <w:b/>
          <w:bCs/>
        </w:rPr>
        <w:t xml:space="preserve"> </w:t>
      </w:r>
      <w:r w:rsidRPr="00FB03E5">
        <w:rPr>
          <w:b/>
          <w:bCs/>
        </w:rPr>
        <w:t>Terms</w:t>
      </w:r>
      <w:r w:rsidR="00B625AD" w:rsidRPr="00FB03E5">
        <w:rPr>
          <w:b/>
          <w:bCs/>
        </w:rPr>
        <w:t xml:space="preserve"> </w:t>
      </w:r>
      <w:r w:rsidRPr="00FB03E5">
        <w:rPr>
          <w:b/>
          <w:bCs/>
        </w:rPr>
        <w:t>and</w:t>
      </w:r>
      <w:r w:rsidR="00B625AD" w:rsidRPr="00FB03E5">
        <w:rPr>
          <w:b/>
          <w:bCs/>
        </w:rPr>
        <w:t xml:space="preserve"> </w:t>
      </w:r>
      <w:r w:rsidRPr="00FB03E5">
        <w:rPr>
          <w:b/>
          <w:bCs/>
        </w:rPr>
        <w:t>Conditions</w:t>
      </w:r>
      <w:r w:rsidR="00B625AD" w:rsidRPr="00FB03E5">
        <w:rPr>
          <w:b/>
          <w:bCs/>
        </w:rPr>
        <w:t xml:space="preserve"> </w:t>
      </w:r>
      <w:r w:rsidRPr="00FB03E5">
        <w:rPr>
          <w:b/>
          <w:bCs/>
        </w:rPr>
        <w:t>only</w:t>
      </w:r>
      <w:r w:rsidR="00B625AD" w:rsidRPr="00FB03E5">
        <w:rPr>
          <w:b/>
          <w:bCs/>
        </w:rPr>
        <w:t xml:space="preserve"> </w:t>
      </w:r>
      <w:r w:rsidRPr="00FB03E5">
        <w:rPr>
          <w:b/>
          <w:bCs/>
        </w:rPr>
        <w:t>if</w:t>
      </w:r>
      <w:r w:rsidR="00B625AD" w:rsidRPr="00FB03E5">
        <w:rPr>
          <w:b/>
          <w:bCs/>
        </w:rPr>
        <w:t xml:space="preserve"> </w:t>
      </w:r>
      <w:r w:rsidRPr="00FB03E5">
        <w:rPr>
          <w:b/>
          <w:bCs/>
        </w:rPr>
        <w:t>there</w:t>
      </w:r>
      <w:r w:rsidR="00B625AD" w:rsidRPr="00FB03E5">
        <w:rPr>
          <w:b/>
          <w:bCs/>
        </w:rPr>
        <w:t xml:space="preserve"> </w:t>
      </w:r>
      <w:r w:rsidRPr="00FB03E5">
        <w:rPr>
          <w:b/>
          <w:bCs/>
        </w:rPr>
        <w:t>are</w:t>
      </w:r>
      <w:r w:rsidR="00B625AD" w:rsidRPr="00FB03E5">
        <w:rPr>
          <w:b/>
          <w:bCs/>
        </w:rPr>
        <w:t xml:space="preserve"> </w:t>
      </w:r>
      <w:r w:rsidRPr="00FB03E5">
        <w:rPr>
          <w:b/>
          <w:bCs/>
        </w:rPr>
        <w:t>exceptions/modifications</w:t>
      </w:r>
      <w:r w:rsidR="00B625AD" w:rsidRPr="00FB03E5">
        <w:rPr>
          <w:b/>
          <w:bCs/>
        </w:rPr>
        <w:t xml:space="preserve"> </w:t>
      </w:r>
      <w:r w:rsidRPr="00FB03E5">
        <w:rPr>
          <w:b/>
          <w:bCs/>
        </w:rPr>
        <w:t>as</w:t>
      </w:r>
      <w:r w:rsidR="00B625AD" w:rsidRPr="00FB03E5">
        <w:rPr>
          <w:b/>
          <w:bCs/>
        </w:rPr>
        <w:t xml:space="preserve"> </w:t>
      </w:r>
      <w:r w:rsidRPr="00FB03E5">
        <w:rPr>
          <w:b/>
          <w:bCs/>
        </w:rPr>
        <w:t>indicated</w:t>
      </w:r>
      <w:r w:rsidR="00B625AD" w:rsidRPr="00FB03E5">
        <w:rPr>
          <w:b/>
          <w:bCs/>
        </w:rPr>
        <w:t xml:space="preserve"> </w:t>
      </w:r>
      <w:r w:rsidRPr="00FB03E5">
        <w:rPr>
          <w:b/>
          <w:bCs/>
        </w:rPr>
        <w:t>on</w:t>
      </w:r>
      <w:r w:rsidR="00B625AD" w:rsidRPr="00FB03E5">
        <w:rPr>
          <w:b/>
          <w:bCs/>
        </w:rPr>
        <w:t xml:space="preserve"> </w:t>
      </w:r>
      <w:r w:rsidRPr="00FB03E5">
        <w:rPr>
          <w:b/>
          <w:bCs/>
        </w:rPr>
        <w:t>Attachment</w:t>
      </w:r>
      <w:r w:rsidR="00B625AD" w:rsidRPr="00FB03E5">
        <w:rPr>
          <w:b/>
          <w:bCs/>
        </w:rPr>
        <w:t xml:space="preserve"> </w:t>
      </w:r>
      <w:r w:rsidRPr="00FB03E5">
        <w:rPr>
          <w:b/>
          <w:bCs/>
        </w:rPr>
        <w:t>3.</w:t>
      </w:r>
    </w:p>
    <w:p w14:paraId="02DBD732" w14:textId="30978C9D"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3</w:t>
      </w:r>
      <w:r w:rsidR="00B625AD" w:rsidRPr="00FB03E5">
        <w:rPr>
          <w:b/>
          <w:bCs/>
        </w:rPr>
        <w:t xml:space="preserve"> </w:t>
      </w:r>
      <w:r w:rsidRPr="00FB03E5">
        <w:rPr>
          <w:b/>
          <w:bCs/>
        </w:rPr>
        <w:t>–</w:t>
      </w:r>
      <w:r w:rsidR="00B625AD" w:rsidRPr="00FB03E5">
        <w:rPr>
          <w:b/>
          <w:bCs/>
        </w:rPr>
        <w:t xml:space="preserve"> </w:t>
      </w:r>
      <w:r w:rsidRPr="00FB03E5">
        <w:rPr>
          <w:b/>
          <w:bCs/>
        </w:rPr>
        <w:t>Proposer’s</w:t>
      </w:r>
      <w:r w:rsidR="00B625AD" w:rsidRPr="00FB03E5">
        <w:rPr>
          <w:b/>
          <w:bCs/>
        </w:rPr>
        <w:t xml:space="preserve"> </w:t>
      </w:r>
      <w:r w:rsidRPr="00FB03E5">
        <w:rPr>
          <w:b/>
          <w:bCs/>
        </w:rPr>
        <w:t>Acceptance</w:t>
      </w:r>
      <w:r w:rsidR="00B625AD" w:rsidRPr="00FB03E5">
        <w:rPr>
          <w:b/>
          <w:bCs/>
        </w:rPr>
        <w:t xml:space="preserve"> </w:t>
      </w:r>
      <w:r w:rsidRPr="00FB03E5">
        <w:rPr>
          <w:b/>
          <w:bCs/>
        </w:rPr>
        <w:t>of</w:t>
      </w:r>
      <w:r w:rsidR="00B625AD" w:rsidRPr="00FB03E5">
        <w:rPr>
          <w:b/>
          <w:bCs/>
        </w:rPr>
        <w:t xml:space="preserve"> </w:t>
      </w:r>
      <w:r w:rsidRPr="00FB03E5">
        <w:rPr>
          <w:b/>
          <w:bCs/>
        </w:rPr>
        <w:t>Terms</w:t>
      </w:r>
      <w:r w:rsidR="00B625AD" w:rsidRPr="00FB03E5">
        <w:rPr>
          <w:b/>
          <w:bCs/>
        </w:rPr>
        <w:t xml:space="preserve"> </w:t>
      </w:r>
      <w:r w:rsidRPr="00FB03E5">
        <w:rPr>
          <w:b/>
          <w:bCs/>
        </w:rPr>
        <w:t>and</w:t>
      </w:r>
      <w:r w:rsidR="00B625AD" w:rsidRPr="00FB03E5">
        <w:rPr>
          <w:b/>
          <w:bCs/>
        </w:rPr>
        <w:t xml:space="preserve"> </w:t>
      </w:r>
      <w:r w:rsidRPr="00FB03E5">
        <w:rPr>
          <w:b/>
          <w:bCs/>
        </w:rPr>
        <w:t>Conditions</w:t>
      </w:r>
    </w:p>
    <w:p w14:paraId="647CF3BE" w14:textId="522544D5"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4</w:t>
      </w:r>
      <w:r w:rsidR="00B625AD" w:rsidRPr="00FB03E5">
        <w:rPr>
          <w:b/>
          <w:bCs/>
        </w:rPr>
        <w:t xml:space="preserve"> </w:t>
      </w:r>
      <w:r w:rsidRPr="00FB03E5">
        <w:rPr>
          <w:b/>
          <w:bCs/>
        </w:rPr>
        <w:t>–</w:t>
      </w:r>
      <w:r w:rsidR="00B625AD" w:rsidRPr="00FB03E5">
        <w:rPr>
          <w:b/>
          <w:bCs/>
        </w:rPr>
        <w:t xml:space="preserve"> </w:t>
      </w:r>
      <w:r w:rsidRPr="00FB03E5">
        <w:rPr>
          <w:b/>
          <w:bCs/>
        </w:rPr>
        <w:t>Darfur</w:t>
      </w:r>
      <w:r w:rsidR="00B625AD" w:rsidRPr="00FB03E5">
        <w:rPr>
          <w:b/>
          <w:bCs/>
        </w:rPr>
        <w:t xml:space="preserve"> </w:t>
      </w:r>
      <w:r w:rsidRPr="00FB03E5">
        <w:rPr>
          <w:b/>
          <w:bCs/>
        </w:rPr>
        <w:t>Contracting</w:t>
      </w:r>
      <w:r w:rsidR="00B625AD" w:rsidRPr="00FB03E5">
        <w:rPr>
          <w:b/>
          <w:bCs/>
        </w:rPr>
        <w:t xml:space="preserve"> </w:t>
      </w:r>
      <w:r w:rsidRPr="00FB03E5">
        <w:rPr>
          <w:b/>
          <w:bCs/>
        </w:rPr>
        <w:t>Act</w:t>
      </w:r>
      <w:r w:rsidR="00B625AD" w:rsidRPr="00FB03E5">
        <w:rPr>
          <w:b/>
          <w:bCs/>
        </w:rPr>
        <w:t xml:space="preserve"> </w:t>
      </w:r>
      <w:r w:rsidRPr="00FB03E5">
        <w:rPr>
          <w:b/>
          <w:bCs/>
        </w:rPr>
        <w:t>Certification</w:t>
      </w:r>
    </w:p>
    <w:p w14:paraId="29321624" w14:textId="77777777" w:rsidR="00907D3B" w:rsidRPr="00FB03E5" w:rsidRDefault="00907D3B" w:rsidP="00907D3B">
      <w:pPr>
        <w:pStyle w:val="BodyTextIndent2"/>
        <w:numPr>
          <w:ilvl w:val="0"/>
          <w:numId w:val="5"/>
        </w:numPr>
        <w:spacing w:beforeLines="100" w:before="240" w:afterLines="100" w:after="240" w:line="300" w:lineRule="exact"/>
        <w:ind w:left="2520"/>
        <w:rPr>
          <w:b/>
          <w:bCs/>
        </w:rPr>
      </w:pPr>
      <w:r w:rsidRPr="00FB03E5">
        <w:rPr>
          <w:b/>
          <w:bCs/>
        </w:rPr>
        <w:t xml:space="preserve">Attachment </w:t>
      </w:r>
      <w:r>
        <w:rPr>
          <w:b/>
          <w:bCs/>
        </w:rPr>
        <w:t>5</w:t>
      </w:r>
      <w:r w:rsidRPr="00FB03E5">
        <w:rPr>
          <w:b/>
          <w:bCs/>
        </w:rPr>
        <w:t xml:space="preserve"> – General Certifications Form</w:t>
      </w:r>
    </w:p>
    <w:p w14:paraId="1353861C" w14:textId="054F10AA"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00907D3B">
        <w:rPr>
          <w:b/>
          <w:bCs/>
        </w:rPr>
        <w:t>6</w:t>
      </w:r>
      <w:r w:rsidR="00B625AD" w:rsidRPr="00FB03E5">
        <w:rPr>
          <w:b/>
          <w:bCs/>
        </w:rPr>
        <w:t xml:space="preserve"> </w:t>
      </w:r>
      <w:r w:rsidRPr="00FB03E5">
        <w:rPr>
          <w:b/>
          <w:bCs/>
        </w:rPr>
        <w:t>–</w:t>
      </w:r>
      <w:r w:rsidR="00B625AD" w:rsidRPr="00FB03E5">
        <w:rPr>
          <w:b/>
          <w:bCs/>
        </w:rPr>
        <w:t xml:space="preserve"> </w:t>
      </w:r>
      <w:r w:rsidRPr="00FB03E5">
        <w:rPr>
          <w:b/>
          <w:bCs/>
        </w:rPr>
        <w:t>Submission</w:t>
      </w:r>
      <w:r w:rsidR="00B625AD" w:rsidRPr="00FB03E5">
        <w:rPr>
          <w:b/>
          <w:bCs/>
        </w:rPr>
        <w:t xml:space="preserve"> </w:t>
      </w:r>
      <w:r w:rsidR="00F464B6">
        <w:rPr>
          <w:b/>
          <w:bCs/>
        </w:rPr>
        <w:t>F</w:t>
      </w:r>
      <w:r w:rsidRPr="00FB03E5">
        <w:rPr>
          <w:b/>
          <w:bCs/>
        </w:rPr>
        <w:t>orm</w:t>
      </w:r>
      <w:r w:rsidR="00B625AD" w:rsidRPr="00FB03E5">
        <w:rPr>
          <w:b/>
          <w:bCs/>
        </w:rPr>
        <w:t xml:space="preserve"> </w:t>
      </w:r>
      <w:r w:rsidRPr="00FB03E5">
        <w:rPr>
          <w:b/>
          <w:bCs/>
        </w:rPr>
        <w:t>for</w:t>
      </w:r>
      <w:r w:rsidR="00B625AD" w:rsidRPr="00FB03E5">
        <w:rPr>
          <w:b/>
          <w:bCs/>
        </w:rPr>
        <w:t xml:space="preserve"> </w:t>
      </w:r>
      <w:r w:rsidRPr="00FB03E5">
        <w:rPr>
          <w:b/>
          <w:bCs/>
        </w:rPr>
        <w:t>Technical</w:t>
      </w:r>
      <w:r w:rsidR="00B625AD" w:rsidRPr="00FB03E5">
        <w:rPr>
          <w:b/>
          <w:bCs/>
        </w:rPr>
        <w:t xml:space="preserve"> </w:t>
      </w:r>
      <w:r w:rsidR="00507F2F">
        <w:rPr>
          <w:b/>
          <w:bCs/>
        </w:rPr>
        <w:t>and</w:t>
      </w:r>
      <w:r w:rsidR="00B625AD" w:rsidRPr="00FB03E5">
        <w:rPr>
          <w:b/>
          <w:bCs/>
        </w:rPr>
        <w:t xml:space="preserve"> </w:t>
      </w:r>
      <w:r w:rsidRPr="00FB03E5">
        <w:rPr>
          <w:b/>
          <w:bCs/>
        </w:rPr>
        <w:t>Cost</w:t>
      </w:r>
      <w:r w:rsidR="00B625AD" w:rsidRPr="00FB03E5">
        <w:rPr>
          <w:b/>
          <w:bCs/>
        </w:rPr>
        <w:t xml:space="preserve"> </w:t>
      </w:r>
      <w:r w:rsidRPr="00FB03E5">
        <w:rPr>
          <w:b/>
          <w:bCs/>
        </w:rPr>
        <w:t>Proposal</w:t>
      </w:r>
    </w:p>
    <w:p w14:paraId="4D9D13D9" w14:textId="0A72B606" w:rsidR="00684317" w:rsidRPr="00FB03E5" w:rsidRDefault="00684317" w:rsidP="0094034B">
      <w:pPr>
        <w:pStyle w:val="ListParagraph"/>
        <w:numPr>
          <w:ilvl w:val="2"/>
          <w:numId w:val="10"/>
        </w:numPr>
        <w:spacing w:beforeLines="100" w:before="240" w:afterLines="100" w:after="240" w:line="300" w:lineRule="exact"/>
        <w:rPr>
          <w:b/>
          <w:bCs/>
        </w:rPr>
      </w:pPr>
      <w:permStart w:id="637554647" w:edGrp="everyone"/>
      <w:r w:rsidRPr="00FB03E5">
        <w:rPr>
          <w:b/>
          <w:bCs/>
        </w:rPr>
        <w:t xml:space="preserve">The Proposer </w:t>
      </w:r>
      <w:r w:rsidR="00D3109B">
        <w:rPr>
          <w:b/>
          <w:bCs/>
        </w:rPr>
        <w:t xml:space="preserve">should </w:t>
      </w:r>
      <w:r w:rsidRPr="00FB03E5">
        <w:rPr>
          <w:b/>
          <w:bCs/>
        </w:rPr>
        <w:t xml:space="preserve">include the following attachments: </w:t>
      </w:r>
    </w:p>
    <w:p w14:paraId="5174B722" w14:textId="0D1D45D8"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Capacity</w:t>
      </w:r>
      <w:r w:rsidR="00B625AD" w:rsidRPr="00FB03E5">
        <w:rPr>
          <w:b/>
          <w:bCs/>
        </w:rPr>
        <w:t xml:space="preserve"> </w:t>
      </w:r>
      <w:r w:rsidRPr="00FB03E5">
        <w:rPr>
          <w:b/>
          <w:bCs/>
        </w:rPr>
        <w:t>chart</w:t>
      </w:r>
      <w:r w:rsidR="00B625AD" w:rsidRPr="00FB03E5">
        <w:rPr>
          <w:b/>
          <w:bCs/>
        </w:rPr>
        <w:t xml:space="preserve"> </w:t>
      </w:r>
      <w:r w:rsidRPr="00FB03E5">
        <w:rPr>
          <w:b/>
          <w:bCs/>
        </w:rPr>
        <w:t>and</w:t>
      </w:r>
      <w:r w:rsidR="00B625AD" w:rsidRPr="00FB03E5">
        <w:rPr>
          <w:b/>
          <w:bCs/>
        </w:rPr>
        <w:t xml:space="preserve"> </w:t>
      </w:r>
      <w:r w:rsidRPr="00FB03E5">
        <w:rPr>
          <w:b/>
          <w:bCs/>
        </w:rPr>
        <w:t>floor</w:t>
      </w:r>
      <w:r w:rsidR="00B625AD" w:rsidRPr="00FB03E5">
        <w:rPr>
          <w:b/>
          <w:bCs/>
        </w:rPr>
        <w:t xml:space="preserve"> </w:t>
      </w:r>
      <w:r w:rsidRPr="00FB03E5">
        <w:rPr>
          <w:b/>
          <w:bCs/>
        </w:rPr>
        <w:t>plan</w:t>
      </w:r>
      <w:r w:rsidR="00B625AD" w:rsidRPr="00FB03E5">
        <w:rPr>
          <w:b/>
          <w:bCs/>
        </w:rPr>
        <w:t xml:space="preserve"> </w:t>
      </w:r>
    </w:p>
    <w:p w14:paraId="364AE9E2" w14:textId="6AA8F2A3" w:rsidR="0031446B" w:rsidRDefault="005D0FD0" w:rsidP="00D623EF">
      <w:pPr>
        <w:pStyle w:val="BodyTextIndent2"/>
        <w:numPr>
          <w:ilvl w:val="0"/>
          <w:numId w:val="5"/>
        </w:numPr>
        <w:spacing w:beforeLines="100" w:before="240" w:afterLines="100" w:after="240" w:line="300" w:lineRule="exact"/>
        <w:ind w:left="2520"/>
        <w:rPr>
          <w:b/>
          <w:bCs/>
        </w:rPr>
      </w:pPr>
      <w:r w:rsidRPr="00FB03E5">
        <w:rPr>
          <w:b/>
          <w:bCs/>
        </w:rPr>
        <w:t>Fit</w:t>
      </w:r>
      <w:r w:rsidR="00B625AD" w:rsidRPr="00FB03E5">
        <w:rPr>
          <w:b/>
          <w:bCs/>
        </w:rPr>
        <w:t xml:space="preserve"> </w:t>
      </w:r>
      <w:r w:rsidRPr="00FB03E5">
        <w:rPr>
          <w:b/>
          <w:bCs/>
        </w:rPr>
        <w:t>to</w:t>
      </w:r>
      <w:r w:rsidR="00B625AD" w:rsidRPr="00FB03E5">
        <w:rPr>
          <w:b/>
          <w:bCs/>
        </w:rPr>
        <w:t xml:space="preserve"> </w:t>
      </w:r>
      <w:r w:rsidRPr="00FB03E5">
        <w:rPr>
          <w:b/>
          <w:bCs/>
        </w:rPr>
        <w:t>scale</w:t>
      </w:r>
      <w:r w:rsidR="00B625AD" w:rsidRPr="00FB03E5">
        <w:rPr>
          <w:b/>
          <w:bCs/>
        </w:rPr>
        <w:t xml:space="preserve"> </w:t>
      </w:r>
      <w:r w:rsidRPr="00FB03E5">
        <w:rPr>
          <w:b/>
          <w:bCs/>
        </w:rPr>
        <w:t>diagrams</w:t>
      </w:r>
    </w:p>
    <w:p w14:paraId="0A31FA18" w14:textId="7A05D780" w:rsidR="00D3109B" w:rsidRPr="00FB03E5" w:rsidRDefault="00D3109B" w:rsidP="00D623EF">
      <w:pPr>
        <w:pStyle w:val="BodyTextIndent2"/>
        <w:numPr>
          <w:ilvl w:val="0"/>
          <w:numId w:val="5"/>
        </w:numPr>
        <w:spacing w:beforeLines="100" w:before="240" w:afterLines="100" w:after="240" w:line="300" w:lineRule="exact"/>
        <w:ind w:left="2520"/>
        <w:rPr>
          <w:b/>
          <w:bCs/>
        </w:rPr>
      </w:pPr>
      <w:r>
        <w:rPr>
          <w:b/>
          <w:bCs/>
        </w:rPr>
        <w:t>Audio-visual price list sheet</w:t>
      </w:r>
    </w:p>
    <w:permEnd w:id="637554647"/>
    <w:p w14:paraId="7E703D96" w14:textId="0CB7DB1B" w:rsidR="0031446B" w:rsidRDefault="0031446B" w:rsidP="00D623EF">
      <w:pPr>
        <w:pStyle w:val="ListParagraph"/>
        <w:keepNext/>
        <w:numPr>
          <w:ilvl w:val="0"/>
          <w:numId w:val="10"/>
        </w:numPr>
        <w:spacing w:beforeLines="100" w:before="240" w:afterLines="100" w:after="240"/>
        <w:rPr>
          <w:b/>
          <w:bCs/>
        </w:rPr>
      </w:pPr>
      <w:r>
        <w:rPr>
          <w:b/>
          <w:bCs/>
        </w:rPr>
        <w:lastRenderedPageBreak/>
        <w:t>OFFER</w:t>
      </w:r>
      <w:r w:rsidR="00B625AD">
        <w:rPr>
          <w:b/>
          <w:bCs/>
        </w:rPr>
        <w:t xml:space="preserve"> </w:t>
      </w:r>
      <w:r>
        <w:rPr>
          <w:b/>
          <w:bCs/>
        </w:rP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Default="0031446B" w:rsidP="00D25ABD">
      <w:pPr>
        <w:pStyle w:val="ListParagraph"/>
        <w:keepNext/>
        <w:numPr>
          <w:ilvl w:val="0"/>
          <w:numId w:val="10"/>
        </w:numPr>
        <w:spacing w:beforeLines="100" w:before="240" w:afterLines="100" w:after="240"/>
        <w:rPr>
          <w:b/>
          <w:bCs/>
        </w:rPr>
      </w:pPr>
      <w:r>
        <w:rPr>
          <w:b/>
          <w:bCs/>
        </w:rP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Default="0031446B" w:rsidP="00D25ABD">
      <w:pPr>
        <w:pStyle w:val="ListParagraph"/>
        <w:keepNext/>
        <w:numPr>
          <w:ilvl w:val="0"/>
          <w:numId w:val="10"/>
        </w:numPr>
        <w:spacing w:beforeLines="100" w:before="240" w:afterLines="100" w:after="240"/>
        <w:rPr>
          <w:b/>
          <w:bCs/>
        </w:rPr>
      </w:pPr>
      <w:r>
        <w:rPr>
          <w:b/>
          <w:bCs/>
        </w:rP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r>
        <w:t>any</w:t>
      </w:r>
      <w:r w:rsidR="00B625AD">
        <w:t xml:space="preserve"> </w:t>
      </w:r>
      <w:r>
        <w:t>and</w:t>
      </w:r>
      <w:r w:rsidR="00B625AD">
        <w:t xml:space="preserve"> </w:t>
      </w:r>
      <w:r>
        <w:t>all</w:t>
      </w:r>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Default="0031446B" w:rsidP="00D25ABD">
      <w:pPr>
        <w:pStyle w:val="ListParagraph"/>
        <w:keepNext/>
        <w:numPr>
          <w:ilvl w:val="0"/>
          <w:numId w:val="10"/>
        </w:numPr>
        <w:spacing w:beforeLines="100" w:before="240" w:afterLines="100" w:after="240"/>
        <w:rPr>
          <w:b/>
          <w:bCs/>
        </w:rPr>
      </w:pPr>
      <w:r>
        <w:rPr>
          <w:b/>
          <w:bCs/>
        </w:rPr>
        <w:t>CONFIDENTIAL</w:t>
      </w:r>
      <w:r w:rsidR="00B625AD">
        <w:rPr>
          <w:b/>
          <w:bCs/>
        </w:rPr>
        <w:t xml:space="preserve"> </w:t>
      </w:r>
      <w:r>
        <w:rPr>
          <w:b/>
          <w:bCs/>
        </w:rPr>
        <w:t>OR</w:t>
      </w:r>
      <w:r w:rsidR="00B625AD">
        <w:rPr>
          <w:b/>
          <w:bCs/>
        </w:rPr>
        <w:t xml:space="preserve"> </w:t>
      </w:r>
      <w:r>
        <w:rPr>
          <w:b/>
          <w:bCs/>
        </w:rPr>
        <w:t>PROPRIETARY</w:t>
      </w:r>
      <w:r w:rsidR="00B625AD">
        <w:rPr>
          <w:b/>
          <w:bCs/>
        </w:rPr>
        <w:t xml:space="preserve"> </w:t>
      </w:r>
      <w:r>
        <w:rPr>
          <w:b/>
          <w:bCs/>
        </w:rPr>
        <w:t>INFORMATION</w:t>
      </w:r>
    </w:p>
    <w:p w14:paraId="7905C680" w14:textId="165649E4" w:rsidR="003465C5" w:rsidRPr="00B625AD" w:rsidRDefault="003465C5" w:rsidP="00782233">
      <w:pPr>
        <w:spacing w:beforeLines="100" w:before="240" w:afterLines="100" w:after="240" w:line="300" w:lineRule="exact"/>
        <w:ind w:left="720"/>
      </w:pPr>
      <w:bookmarkStart w:id="14"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(i)</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14"/>
    <w:p w14:paraId="28469C26" w14:textId="56E4DFF7" w:rsidR="0031446B" w:rsidRPr="00D25ABD" w:rsidRDefault="0031446B" w:rsidP="00D25ABD">
      <w:pPr>
        <w:pStyle w:val="ListParagraph"/>
        <w:keepNext/>
        <w:numPr>
          <w:ilvl w:val="0"/>
          <w:numId w:val="10"/>
        </w:numPr>
        <w:spacing w:beforeLines="100" w:before="240" w:afterLines="100" w:after="240"/>
        <w:rPr>
          <w:b/>
          <w:bCs/>
        </w:rPr>
      </w:pPr>
      <w:r w:rsidRPr="00D25ABD">
        <w:rPr>
          <w:b/>
          <w:bCs/>
        </w:rPr>
        <w:lastRenderedPageBreak/>
        <w:t>DISABLED</w:t>
      </w:r>
      <w:r w:rsidR="00B625AD">
        <w:rPr>
          <w:b/>
          <w:bCs/>
        </w:rPr>
        <w:t xml:space="preserve"> </w:t>
      </w:r>
      <w:r w:rsidRPr="00D25ABD">
        <w:rPr>
          <w:b/>
          <w:bCs/>
        </w:rPr>
        <w:t>VETERAN</w:t>
      </w:r>
      <w:r w:rsidR="00B625AD">
        <w:rPr>
          <w:b/>
          <w:bCs/>
        </w:rPr>
        <w:t xml:space="preserve"> </w:t>
      </w:r>
      <w:r w:rsidRPr="00D25ABD">
        <w:rPr>
          <w:b/>
          <w:bCs/>
        </w:rPr>
        <w:t>BUSINESS</w:t>
      </w:r>
      <w:r w:rsidR="00B625AD">
        <w:rPr>
          <w:b/>
          <w:bCs/>
        </w:rPr>
        <w:t xml:space="preserve"> </w:t>
      </w:r>
      <w:r w:rsidRPr="00D25ABD">
        <w:rPr>
          <w:b/>
          <w:bCs/>
        </w:rPr>
        <w:t>ENTERPRISE</w:t>
      </w:r>
      <w:r w:rsidR="00B625AD">
        <w:rPr>
          <w:b/>
          <w:bCs/>
        </w:rPr>
        <w:t xml:space="preserve"> </w:t>
      </w:r>
      <w:r w:rsidRPr="00D25ABD">
        <w:rPr>
          <w:b/>
          <w:bCs/>
        </w:rPr>
        <w:t>PARTICIPATION</w:t>
      </w:r>
      <w:r w:rsidR="00B625AD">
        <w:rPr>
          <w:b/>
          <w:bCs/>
        </w:rPr>
        <w:t xml:space="preserve"> </w:t>
      </w:r>
      <w:r w:rsidRPr="00D25ABD">
        <w:rPr>
          <w:b/>
          <w:bCs/>
        </w:rPr>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D25ABD" w:rsidRDefault="0031446B" w:rsidP="00D25ABD">
      <w:pPr>
        <w:pStyle w:val="ListParagraph"/>
        <w:keepNext/>
        <w:numPr>
          <w:ilvl w:val="0"/>
          <w:numId w:val="10"/>
        </w:numPr>
        <w:spacing w:beforeLines="100" w:before="240" w:afterLines="100" w:after="240"/>
        <w:rPr>
          <w:b/>
          <w:bCs/>
        </w:rPr>
      </w:pPr>
      <w:r w:rsidRPr="00D25ABD">
        <w:rPr>
          <w:b/>
          <w:bCs/>
        </w:rPr>
        <w:t>PROTEST</w:t>
      </w:r>
      <w:r w:rsidR="00B625AD">
        <w:rPr>
          <w:b/>
          <w:bCs/>
        </w:rPr>
        <w:t>S</w:t>
      </w:r>
    </w:p>
    <w:p w14:paraId="2351B031" w14:textId="469AD2D1" w:rsidR="0031446B" w:rsidRDefault="0031446B" w:rsidP="00B625AD">
      <w:pPr>
        <w:spacing w:beforeLines="100" w:before="240" w:afterLines="100" w:after="240" w:line="300" w:lineRule="exact"/>
        <w:ind w:left="720"/>
        <w:rPr>
          <w:color w:val="000000"/>
        </w:rPr>
      </w:pPr>
      <w:bookmarkStart w:id="15"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13"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r>
        <w:rPr>
          <w:color w:val="000000"/>
        </w:rPr>
        <w:t>solicitation</w:t>
      </w:r>
      <w:r w:rsidR="00B625AD">
        <w:rPr>
          <w:color w:val="000000"/>
        </w:rPr>
        <w:t xml:space="preserve"> </w:t>
      </w:r>
      <w:r>
        <w:rPr>
          <w:color w:val="000000"/>
        </w:rPr>
        <w:t>specifications</w:t>
      </w:r>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r>
        <w:rPr>
          <w:color w:val="000000"/>
        </w:rPr>
        <w:t>submittal</w:t>
      </w:r>
      <w:r w:rsidR="00B625AD">
        <w:rPr>
          <w:color w:val="000000"/>
        </w:rPr>
        <w:t xml:space="preserve"> </w:t>
      </w:r>
      <w:r>
        <w:rPr>
          <w:color w:val="000000"/>
        </w:rPr>
        <w:t>of</w:t>
      </w:r>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14" w:history="1">
        <w:r w:rsidR="00DA4145" w:rsidRPr="007A344A">
          <w:rPr>
            <w:rStyle w:val="Hyperlink"/>
          </w:rPr>
          <w:t>Contracts@jud.ca.gov</w:t>
        </w:r>
      </w:hyperlink>
      <w:r w:rsidRPr="0048242D">
        <w:rPr>
          <w:color w:val="000000"/>
        </w:rPr>
        <w:t>.</w:t>
      </w:r>
      <w:bookmarkEnd w:id="15"/>
    </w:p>
    <w:p w14:paraId="568FB253" w14:textId="77777777" w:rsidR="002773AF" w:rsidRPr="002773AF" w:rsidRDefault="002773AF" w:rsidP="002773AF">
      <w:pPr>
        <w:pStyle w:val="ListParagraph"/>
        <w:keepNext/>
        <w:numPr>
          <w:ilvl w:val="0"/>
          <w:numId w:val="10"/>
        </w:numPr>
        <w:spacing w:beforeLines="100" w:before="240" w:afterLines="100" w:after="240"/>
        <w:rPr>
          <w:b/>
          <w:bCs/>
        </w:rPr>
      </w:pPr>
      <w:r w:rsidRPr="0096438E">
        <w:rPr>
          <w:b/>
          <w:bCs/>
        </w:rPr>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lastRenderedPageBreak/>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15"/>
      <w:footerReference w:type="default" r:id="rId16"/>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FB51" w14:textId="77777777" w:rsidR="0002550B" w:rsidRDefault="0002550B" w:rsidP="00C9069D">
      <w:r>
        <w:separator/>
      </w:r>
    </w:p>
  </w:endnote>
  <w:endnote w:type="continuationSeparator" w:id="0">
    <w:p w14:paraId="74B3928C" w14:textId="77777777" w:rsidR="0002550B" w:rsidRDefault="0002550B"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B857" w14:textId="77777777" w:rsidR="0002550B" w:rsidRDefault="0002550B" w:rsidP="00C9069D">
      <w:r>
        <w:separator/>
      </w:r>
    </w:p>
  </w:footnote>
  <w:footnote w:type="continuationSeparator" w:id="0">
    <w:p w14:paraId="3FDDD1F3" w14:textId="77777777" w:rsidR="0002550B" w:rsidRDefault="0002550B"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5BB0B18B"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r w:rsidR="000D6A68">
      <w:rPr>
        <w:rFonts w:ascii="Times New Roman" w:hAnsi="Times New Roman" w:cs="Arial"/>
        <w:iCs/>
        <w:spacing w:val="0"/>
        <w:sz w:val="18"/>
        <w:szCs w:val="18"/>
      </w:rPr>
      <w:t>primary assignment orientation (full conference)</w:t>
    </w:r>
    <w:permEnd w:id="1203185728"/>
  </w:p>
  <w:p w14:paraId="7E7E4744" w14:textId="29AEC3F3"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r w:rsidR="000D6A68">
      <w:rPr>
        <w:rFonts w:ascii="Times New Roman" w:hAnsi="Times New Roman" w:cs="Arial"/>
        <w:iCs/>
        <w:spacing w:val="0"/>
        <w:sz w:val="18"/>
        <w:szCs w:val="18"/>
      </w:rPr>
      <w:t>CRS-AK-487</w:t>
    </w:r>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permStart w:id="1572015847" w:edGrp="everyone"/>
  <w:permEnd w:id="1572015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5"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7"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9E4AC0"/>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2"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2"/>
  </w:num>
  <w:num w:numId="6" w16cid:durableId="1696230322">
    <w:abstractNumId w:val="8"/>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1"/>
  </w:num>
  <w:num w:numId="11" w16cid:durableId="739404545">
    <w:abstractNumId w:val="7"/>
  </w:num>
  <w:num w:numId="12" w16cid:durableId="541330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comments" w:enforcement="1" w:cryptProviderType="rsaAES" w:cryptAlgorithmClass="hash" w:cryptAlgorithmType="typeAny" w:cryptAlgorithmSid="14" w:cryptSpinCount="100000" w:hash="xh3fjpnzSupqC3Dfuoro+QUQeBGgafewjue6sytjls7jsy98ZWy1D5FhccdVBQeJxGS8MNKhbrRvRtkid6xW7Q==" w:salt="gObYxANLBh5Hj3+cOSf6RA=="/>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11AB2"/>
    <w:rsid w:val="000178AF"/>
    <w:rsid w:val="0002550B"/>
    <w:rsid w:val="00042611"/>
    <w:rsid w:val="00054AA4"/>
    <w:rsid w:val="00065485"/>
    <w:rsid w:val="00081E8D"/>
    <w:rsid w:val="0009476B"/>
    <w:rsid w:val="000A2C25"/>
    <w:rsid w:val="000B005B"/>
    <w:rsid w:val="000C784B"/>
    <w:rsid w:val="000D6A60"/>
    <w:rsid w:val="000D6A68"/>
    <w:rsid w:val="000F05B3"/>
    <w:rsid w:val="000F09D0"/>
    <w:rsid w:val="000F293C"/>
    <w:rsid w:val="00103108"/>
    <w:rsid w:val="00106E7A"/>
    <w:rsid w:val="00121530"/>
    <w:rsid w:val="00126396"/>
    <w:rsid w:val="001323F3"/>
    <w:rsid w:val="001356FC"/>
    <w:rsid w:val="00150A7A"/>
    <w:rsid w:val="00182589"/>
    <w:rsid w:val="001A0207"/>
    <w:rsid w:val="001A284F"/>
    <w:rsid w:val="001A4D45"/>
    <w:rsid w:val="001A5D90"/>
    <w:rsid w:val="001B0129"/>
    <w:rsid w:val="001E3777"/>
    <w:rsid w:val="001E7F9C"/>
    <w:rsid w:val="001F0613"/>
    <w:rsid w:val="001F1790"/>
    <w:rsid w:val="001F576E"/>
    <w:rsid w:val="0020218E"/>
    <w:rsid w:val="00222F36"/>
    <w:rsid w:val="00223ACE"/>
    <w:rsid w:val="0023105C"/>
    <w:rsid w:val="00246E7A"/>
    <w:rsid w:val="00255093"/>
    <w:rsid w:val="00257177"/>
    <w:rsid w:val="00275934"/>
    <w:rsid w:val="002773AF"/>
    <w:rsid w:val="002850F2"/>
    <w:rsid w:val="002A064E"/>
    <w:rsid w:val="002A5619"/>
    <w:rsid w:val="002A5BC4"/>
    <w:rsid w:val="002A6E3E"/>
    <w:rsid w:val="002B32B5"/>
    <w:rsid w:val="002B7AF9"/>
    <w:rsid w:val="002C29BB"/>
    <w:rsid w:val="002C5E80"/>
    <w:rsid w:val="002D3C95"/>
    <w:rsid w:val="002E09F7"/>
    <w:rsid w:val="002E5BA7"/>
    <w:rsid w:val="00300CF0"/>
    <w:rsid w:val="0031446B"/>
    <w:rsid w:val="00323A5F"/>
    <w:rsid w:val="00325E2C"/>
    <w:rsid w:val="003410B0"/>
    <w:rsid w:val="003465C5"/>
    <w:rsid w:val="003468E2"/>
    <w:rsid w:val="0034764D"/>
    <w:rsid w:val="00347CCD"/>
    <w:rsid w:val="00350C41"/>
    <w:rsid w:val="00355CBC"/>
    <w:rsid w:val="00366F1C"/>
    <w:rsid w:val="00370FA6"/>
    <w:rsid w:val="003766F7"/>
    <w:rsid w:val="0039615D"/>
    <w:rsid w:val="003B0A2D"/>
    <w:rsid w:val="003B1C8E"/>
    <w:rsid w:val="003B24D9"/>
    <w:rsid w:val="003B25C2"/>
    <w:rsid w:val="003B4FD5"/>
    <w:rsid w:val="003E7E9D"/>
    <w:rsid w:val="003F0D99"/>
    <w:rsid w:val="003F1A98"/>
    <w:rsid w:val="003F1F8A"/>
    <w:rsid w:val="0040259E"/>
    <w:rsid w:val="0041225D"/>
    <w:rsid w:val="004126DB"/>
    <w:rsid w:val="00420058"/>
    <w:rsid w:val="00422DC5"/>
    <w:rsid w:val="0042426B"/>
    <w:rsid w:val="00444A53"/>
    <w:rsid w:val="00454037"/>
    <w:rsid w:val="00460129"/>
    <w:rsid w:val="00472BA3"/>
    <w:rsid w:val="004759D5"/>
    <w:rsid w:val="00475A02"/>
    <w:rsid w:val="0048207D"/>
    <w:rsid w:val="0048242D"/>
    <w:rsid w:val="004D3628"/>
    <w:rsid w:val="004D65D7"/>
    <w:rsid w:val="004E1C90"/>
    <w:rsid w:val="004E568C"/>
    <w:rsid w:val="004F0419"/>
    <w:rsid w:val="004F108D"/>
    <w:rsid w:val="00507F2F"/>
    <w:rsid w:val="005126E4"/>
    <w:rsid w:val="005131AE"/>
    <w:rsid w:val="00521016"/>
    <w:rsid w:val="00527C06"/>
    <w:rsid w:val="005368F6"/>
    <w:rsid w:val="00536DCE"/>
    <w:rsid w:val="00551BB9"/>
    <w:rsid w:val="00553657"/>
    <w:rsid w:val="005570A7"/>
    <w:rsid w:val="005659BD"/>
    <w:rsid w:val="00573894"/>
    <w:rsid w:val="005757DE"/>
    <w:rsid w:val="00590480"/>
    <w:rsid w:val="00592EB7"/>
    <w:rsid w:val="005A1660"/>
    <w:rsid w:val="005B1594"/>
    <w:rsid w:val="005B241A"/>
    <w:rsid w:val="005B70C8"/>
    <w:rsid w:val="005B7B14"/>
    <w:rsid w:val="005D0643"/>
    <w:rsid w:val="005D0FD0"/>
    <w:rsid w:val="005D516D"/>
    <w:rsid w:val="005F4FBE"/>
    <w:rsid w:val="005F516C"/>
    <w:rsid w:val="006029D9"/>
    <w:rsid w:val="0062473B"/>
    <w:rsid w:val="00643DE5"/>
    <w:rsid w:val="00650036"/>
    <w:rsid w:val="00650317"/>
    <w:rsid w:val="00657CD2"/>
    <w:rsid w:val="006629CD"/>
    <w:rsid w:val="006640FC"/>
    <w:rsid w:val="00670404"/>
    <w:rsid w:val="00671DD8"/>
    <w:rsid w:val="00677916"/>
    <w:rsid w:val="00684317"/>
    <w:rsid w:val="006909F4"/>
    <w:rsid w:val="0069199E"/>
    <w:rsid w:val="006A5BE1"/>
    <w:rsid w:val="006B20DC"/>
    <w:rsid w:val="006B2112"/>
    <w:rsid w:val="006B45D8"/>
    <w:rsid w:val="006C0AAB"/>
    <w:rsid w:val="006C3979"/>
    <w:rsid w:val="006D6259"/>
    <w:rsid w:val="006E05F2"/>
    <w:rsid w:val="006F1852"/>
    <w:rsid w:val="006F714F"/>
    <w:rsid w:val="00705EFA"/>
    <w:rsid w:val="00714391"/>
    <w:rsid w:val="00741048"/>
    <w:rsid w:val="00742FE3"/>
    <w:rsid w:val="00750F29"/>
    <w:rsid w:val="0076242E"/>
    <w:rsid w:val="007639E0"/>
    <w:rsid w:val="00771400"/>
    <w:rsid w:val="0077142E"/>
    <w:rsid w:val="00782233"/>
    <w:rsid w:val="00784F00"/>
    <w:rsid w:val="00785074"/>
    <w:rsid w:val="00785D58"/>
    <w:rsid w:val="00794671"/>
    <w:rsid w:val="007949F9"/>
    <w:rsid w:val="0079519B"/>
    <w:rsid w:val="007A5BBD"/>
    <w:rsid w:val="007A662B"/>
    <w:rsid w:val="007B2295"/>
    <w:rsid w:val="007B6277"/>
    <w:rsid w:val="007C77F5"/>
    <w:rsid w:val="007F694A"/>
    <w:rsid w:val="0081040B"/>
    <w:rsid w:val="008142C1"/>
    <w:rsid w:val="00817C83"/>
    <w:rsid w:val="00820AFB"/>
    <w:rsid w:val="00822160"/>
    <w:rsid w:val="00844141"/>
    <w:rsid w:val="008617CD"/>
    <w:rsid w:val="00863D1C"/>
    <w:rsid w:val="00871E5B"/>
    <w:rsid w:val="00872DD1"/>
    <w:rsid w:val="00877084"/>
    <w:rsid w:val="0088137A"/>
    <w:rsid w:val="008844C9"/>
    <w:rsid w:val="008A0564"/>
    <w:rsid w:val="008C4AEF"/>
    <w:rsid w:val="008D5324"/>
    <w:rsid w:val="008E0783"/>
    <w:rsid w:val="008F0F69"/>
    <w:rsid w:val="0090243D"/>
    <w:rsid w:val="009074F2"/>
    <w:rsid w:val="00907D3B"/>
    <w:rsid w:val="00913E1A"/>
    <w:rsid w:val="009320E1"/>
    <w:rsid w:val="0094034B"/>
    <w:rsid w:val="00941FEE"/>
    <w:rsid w:val="009515F3"/>
    <w:rsid w:val="00962759"/>
    <w:rsid w:val="00962F39"/>
    <w:rsid w:val="00966237"/>
    <w:rsid w:val="00977415"/>
    <w:rsid w:val="009807C6"/>
    <w:rsid w:val="00984146"/>
    <w:rsid w:val="009911B9"/>
    <w:rsid w:val="00992EAD"/>
    <w:rsid w:val="009A66A1"/>
    <w:rsid w:val="009E011B"/>
    <w:rsid w:val="00A025EA"/>
    <w:rsid w:val="00A14E7C"/>
    <w:rsid w:val="00A15949"/>
    <w:rsid w:val="00A32FF2"/>
    <w:rsid w:val="00A35E67"/>
    <w:rsid w:val="00A43AC9"/>
    <w:rsid w:val="00A57E91"/>
    <w:rsid w:val="00A60471"/>
    <w:rsid w:val="00A7202E"/>
    <w:rsid w:val="00A83BC8"/>
    <w:rsid w:val="00A84103"/>
    <w:rsid w:val="00A919D8"/>
    <w:rsid w:val="00A96830"/>
    <w:rsid w:val="00A96FDF"/>
    <w:rsid w:val="00AA2635"/>
    <w:rsid w:val="00AA4B2B"/>
    <w:rsid w:val="00AA774C"/>
    <w:rsid w:val="00AC222E"/>
    <w:rsid w:val="00AC2D42"/>
    <w:rsid w:val="00AF6B8A"/>
    <w:rsid w:val="00B01FCE"/>
    <w:rsid w:val="00B20E03"/>
    <w:rsid w:val="00B36839"/>
    <w:rsid w:val="00B508E8"/>
    <w:rsid w:val="00B51F85"/>
    <w:rsid w:val="00B625AD"/>
    <w:rsid w:val="00B625E4"/>
    <w:rsid w:val="00B8460D"/>
    <w:rsid w:val="00B87316"/>
    <w:rsid w:val="00B90CB4"/>
    <w:rsid w:val="00B94328"/>
    <w:rsid w:val="00BA1A00"/>
    <w:rsid w:val="00BA1F69"/>
    <w:rsid w:val="00BA23B6"/>
    <w:rsid w:val="00BB48BF"/>
    <w:rsid w:val="00BB7A42"/>
    <w:rsid w:val="00BE751B"/>
    <w:rsid w:val="00C06051"/>
    <w:rsid w:val="00C0704F"/>
    <w:rsid w:val="00C12509"/>
    <w:rsid w:val="00C32106"/>
    <w:rsid w:val="00C358ED"/>
    <w:rsid w:val="00C37D0C"/>
    <w:rsid w:val="00C43DE5"/>
    <w:rsid w:val="00C64874"/>
    <w:rsid w:val="00C66ED5"/>
    <w:rsid w:val="00C72800"/>
    <w:rsid w:val="00C9069D"/>
    <w:rsid w:val="00CA5EED"/>
    <w:rsid w:val="00CA7C3E"/>
    <w:rsid w:val="00CC005D"/>
    <w:rsid w:val="00CF2E16"/>
    <w:rsid w:val="00D04035"/>
    <w:rsid w:val="00D1354B"/>
    <w:rsid w:val="00D14951"/>
    <w:rsid w:val="00D16C18"/>
    <w:rsid w:val="00D23AF5"/>
    <w:rsid w:val="00D24770"/>
    <w:rsid w:val="00D25ABD"/>
    <w:rsid w:val="00D3109B"/>
    <w:rsid w:val="00D51537"/>
    <w:rsid w:val="00D52893"/>
    <w:rsid w:val="00D54C3A"/>
    <w:rsid w:val="00D623EF"/>
    <w:rsid w:val="00D67A77"/>
    <w:rsid w:val="00D90B1A"/>
    <w:rsid w:val="00DA3D51"/>
    <w:rsid w:val="00DA4145"/>
    <w:rsid w:val="00DA53A6"/>
    <w:rsid w:val="00DE0135"/>
    <w:rsid w:val="00DE18B1"/>
    <w:rsid w:val="00DE74CD"/>
    <w:rsid w:val="00DF3176"/>
    <w:rsid w:val="00DF4453"/>
    <w:rsid w:val="00E032DC"/>
    <w:rsid w:val="00E1343A"/>
    <w:rsid w:val="00E247D8"/>
    <w:rsid w:val="00E24DF5"/>
    <w:rsid w:val="00E33540"/>
    <w:rsid w:val="00E358A6"/>
    <w:rsid w:val="00E42E8C"/>
    <w:rsid w:val="00E62F6B"/>
    <w:rsid w:val="00E6690B"/>
    <w:rsid w:val="00E80345"/>
    <w:rsid w:val="00E81F12"/>
    <w:rsid w:val="00E85366"/>
    <w:rsid w:val="00E8755B"/>
    <w:rsid w:val="00E9372A"/>
    <w:rsid w:val="00E9461A"/>
    <w:rsid w:val="00EA7923"/>
    <w:rsid w:val="00EB0871"/>
    <w:rsid w:val="00EB638F"/>
    <w:rsid w:val="00EC0CD5"/>
    <w:rsid w:val="00EC68B2"/>
    <w:rsid w:val="00ED1B92"/>
    <w:rsid w:val="00EF4E29"/>
    <w:rsid w:val="00F0669A"/>
    <w:rsid w:val="00F24AD7"/>
    <w:rsid w:val="00F464B6"/>
    <w:rsid w:val="00F548D8"/>
    <w:rsid w:val="00F62DF5"/>
    <w:rsid w:val="00F832C1"/>
    <w:rsid w:val="00F84FF1"/>
    <w:rsid w:val="00F86321"/>
    <w:rsid w:val="00F960DE"/>
    <w:rsid w:val="00F96E6A"/>
    <w:rsid w:val="00FA2045"/>
    <w:rsid w:val="00FA7CC2"/>
    <w:rsid w:val="00FB03E5"/>
    <w:rsid w:val="00FB6E8D"/>
    <w:rsid w:val="00FC59A1"/>
    <w:rsid w:val="00FD227F"/>
    <w:rsid w:val="00FD6C5E"/>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erenceRFPs@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ferenceQandA@jud.c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racts@jud.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81E8D"/>
    <w:rsid w:val="0009282A"/>
    <w:rsid w:val="001A284F"/>
    <w:rsid w:val="001D5005"/>
    <w:rsid w:val="00255093"/>
    <w:rsid w:val="002B17B3"/>
    <w:rsid w:val="00347CCD"/>
    <w:rsid w:val="00422DC5"/>
    <w:rsid w:val="004D3628"/>
    <w:rsid w:val="004D65D7"/>
    <w:rsid w:val="00643DE5"/>
    <w:rsid w:val="00650036"/>
    <w:rsid w:val="006B2112"/>
    <w:rsid w:val="00714391"/>
    <w:rsid w:val="00776E7E"/>
    <w:rsid w:val="007C5EDC"/>
    <w:rsid w:val="007F694A"/>
    <w:rsid w:val="007F76BC"/>
    <w:rsid w:val="00977415"/>
    <w:rsid w:val="00A83BC8"/>
    <w:rsid w:val="00D51537"/>
    <w:rsid w:val="00DA53A6"/>
    <w:rsid w:val="00DC3FEC"/>
    <w:rsid w:val="00E6690B"/>
    <w:rsid w:val="00F24AD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2609</Words>
  <Characters>14802</Characters>
  <Application>Microsoft Office Word</Application>
  <DocSecurity>8</DocSecurity>
  <Lines>346</Lines>
  <Paragraphs>163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Kuvshinova, Anna</cp:lastModifiedBy>
  <cp:revision>46</cp:revision>
  <cp:lastPrinted>2024-08-16T17:05:00Z</cp:lastPrinted>
  <dcterms:created xsi:type="dcterms:W3CDTF">2026-04-10T15:12:00Z</dcterms:created>
  <dcterms:modified xsi:type="dcterms:W3CDTF">2026-04-10T22:46:00Z</dcterms:modified>
</cp:coreProperties>
</file>