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267F3B"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267F3B"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267F3B"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267F3B"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267F3B"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267F3B"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permStart w:id="1427536796" w:edGrp="everyone"/>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r w:rsidRPr="0045692B">
              <w:t>Federal Tax ID Number:</w:t>
            </w:r>
          </w:p>
        </w:tc>
        <w:tc>
          <w:tcPr>
            <w:tcW w:w="5585" w:type="dxa"/>
            <w:gridSpan w:val="3"/>
          </w:tcPr>
          <w:p w14:paraId="75DB677B" w14:textId="77777777" w:rsidR="0093283D" w:rsidRPr="0045692B" w:rsidRDefault="0093283D" w:rsidP="0093283D"/>
        </w:tc>
      </w:tr>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tc>
          <w:tcPr>
            <w:tcW w:w="5585" w:type="dxa"/>
            <w:gridSpan w:val="3"/>
          </w:tcPr>
          <w:p w14:paraId="1BFC7557" w14:textId="05766D63" w:rsidR="004A542C" w:rsidRDefault="00267F3B"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Attached</w:t>
            </w:r>
            <w:r w:rsidR="004011C9">
              <w:tab/>
            </w:r>
          </w:p>
          <w:p w14:paraId="45D3FE6A" w14:textId="3F2E46A0" w:rsidR="0093283D" w:rsidRPr="0045692B" w:rsidRDefault="00267F3B"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267F3B"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r w:rsidR="002A4404" w:rsidRPr="0045692B">
                  <w:rPr>
                    <w:rFonts w:ascii="Segoe UI Symbol" w:eastAsia="MS Gothic" w:hAnsi="Segoe UI Symbol" w:cs="Segoe UI Symbol"/>
                  </w:rPr>
                  <w:t>☐</w:t>
                </w:r>
              </w:sdtContent>
            </w:sdt>
            <w:r w:rsidR="002A4404" w:rsidRPr="0045692B">
              <w:t xml:space="preserve"> Yes</w:t>
            </w:r>
            <w:r w:rsidR="006301B8">
              <w:t xml:space="preserve"> </w:t>
            </w:r>
            <w:r w:rsidR="004011C9">
              <w:tab/>
            </w:r>
            <w:r w:rsidR="004011C9">
              <w:tab/>
            </w:r>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tc>
          <w:tcPr>
            <w:tcW w:w="5585" w:type="dxa"/>
            <w:gridSpan w:val="3"/>
          </w:tcPr>
          <w:p w14:paraId="06FB2D60" w14:textId="77777777" w:rsidR="00DD5F4C" w:rsidRDefault="00267F3B"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4011C9">
              <w:tab/>
            </w:r>
            <w:r w:rsidR="004011C9">
              <w:tab/>
            </w:r>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r w:rsidRPr="0045692B">
              <w:t>What is the amount held for incidentals upon check-in?</w:t>
            </w:r>
          </w:p>
        </w:tc>
        <w:tc>
          <w:tcPr>
            <w:tcW w:w="5585" w:type="dxa"/>
            <w:gridSpan w:val="3"/>
          </w:tcPr>
          <w:p w14:paraId="08FA2E1E" w14:textId="77777777" w:rsidR="00DD5F4C" w:rsidRPr="0045692B" w:rsidRDefault="00DD5F4C" w:rsidP="00DD5F4C"/>
        </w:tc>
      </w:tr>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267F3B"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213E225B" w14:textId="044A06C2" w:rsidR="0051002A" w:rsidRPr="0045692B" w:rsidRDefault="0051002A" w:rsidP="00DD5F4C">
            <w:pPr>
              <w:pStyle w:val="ListParagraph"/>
              <w:ind w:left="0"/>
              <w:contextualSpacing w:val="0"/>
              <w:rPr>
                <w:rFonts w:eastAsia="MS Gothic"/>
              </w:rPr>
            </w:pPr>
            <w:r w:rsidRPr="0045692B">
              <w:rPr>
                <w:b/>
              </w:rPr>
              <w:t>Dates</w:t>
            </w:r>
            <w:r w:rsidR="001509C3">
              <w:rPr>
                <w:b/>
              </w:rPr>
              <w:t xml:space="preserve"> </w:t>
            </w:r>
            <w:r w:rsidR="001509C3" w:rsidRPr="001509C3">
              <w:rPr>
                <w:b/>
                <w:i/>
                <w:iCs/>
                <w:color w:val="FF0000"/>
              </w:rPr>
              <w:t>(not flexible)</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44D1DC51" w:rsidR="0051002A" w:rsidRPr="0045692B" w:rsidRDefault="001509C3" w:rsidP="0051002A">
            <w:pPr>
              <w:pStyle w:val="ListParagraph"/>
              <w:ind w:left="0"/>
              <w:contextualSpacing w:val="0"/>
            </w:pPr>
            <w:r>
              <w:t>September 30 – October 2, 2026</w:t>
            </w:r>
          </w:p>
        </w:tc>
        <w:tc>
          <w:tcPr>
            <w:tcW w:w="990" w:type="dxa"/>
          </w:tcPr>
          <w:p w14:paraId="21333433" w14:textId="19973A1E" w:rsidR="0051002A" w:rsidRPr="0045692B" w:rsidRDefault="00267F3B"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267F3B"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775"/>
        <w:gridCol w:w="1322"/>
        <w:gridCol w:w="1460"/>
        <w:gridCol w:w="1573"/>
        <w:gridCol w:w="1605"/>
      </w:tblGrid>
      <w:tr w:rsidR="00F65260" w14:paraId="7AAF1941" w14:textId="77777777" w:rsidTr="00700351">
        <w:trPr>
          <w:trHeight w:val="300"/>
          <w:jc w:val="center"/>
        </w:trPr>
        <w:tc>
          <w:tcPr>
            <w:tcW w:w="1615" w:type="dxa"/>
            <w:shd w:val="clear" w:color="auto" w:fill="E6E6E6"/>
            <w:tcMar>
              <w:left w:w="58" w:type="dxa"/>
              <w:right w:w="58" w:type="dxa"/>
            </w:tcMar>
          </w:tcPr>
          <w:p w14:paraId="4D06C15B" w14:textId="77777777" w:rsidR="00F65260" w:rsidRDefault="00F65260" w:rsidP="0078337E">
            <w:pPr>
              <w:pStyle w:val="Title"/>
              <w:tabs>
                <w:tab w:val="clear" w:pos="480"/>
                <w:tab w:val="clear" w:pos="1080"/>
                <w:tab w:val="clear" w:pos="8010"/>
                <w:tab w:val="clear" w:pos="10710"/>
              </w:tabs>
              <w:rPr>
                <w:b/>
                <w:bCs/>
              </w:rPr>
            </w:pPr>
            <w:r w:rsidRPr="293C284E">
              <w:rPr>
                <w:b/>
                <w:bCs/>
                <w:sz w:val="22"/>
                <w:szCs w:val="22"/>
              </w:rPr>
              <w:t>Date</w:t>
            </w:r>
          </w:p>
        </w:tc>
        <w:tc>
          <w:tcPr>
            <w:tcW w:w="1775" w:type="dxa"/>
            <w:shd w:val="clear" w:color="auto" w:fill="E6E6E6"/>
            <w:tcMar>
              <w:left w:w="58" w:type="dxa"/>
              <w:right w:w="58" w:type="dxa"/>
            </w:tcMar>
          </w:tcPr>
          <w:p w14:paraId="1734AA76" w14:textId="77777777" w:rsidR="00F65260" w:rsidRDefault="00F65260" w:rsidP="0078337E">
            <w:pPr>
              <w:pStyle w:val="Title"/>
              <w:tabs>
                <w:tab w:val="clear" w:pos="480"/>
                <w:tab w:val="clear" w:pos="1080"/>
                <w:tab w:val="clear" w:pos="8010"/>
                <w:tab w:val="clear" w:pos="10710"/>
              </w:tabs>
              <w:rPr>
                <w:b/>
                <w:bCs/>
              </w:rPr>
            </w:pPr>
            <w:r w:rsidRPr="293C284E">
              <w:rPr>
                <w:b/>
                <w:bCs/>
                <w:sz w:val="22"/>
                <w:szCs w:val="22"/>
              </w:rPr>
              <w:t>Type of Sleeping Room</w:t>
            </w:r>
          </w:p>
        </w:tc>
        <w:tc>
          <w:tcPr>
            <w:tcW w:w="1322" w:type="dxa"/>
            <w:shd w:val="clear" w:color="auto" w:fill="E6E6E6"/>
            <w:tcMar>
              <w:left w:w="58" w:type="dxa"/>
              <w:right w:w="58" w:type="dxa"/>
            </w:tcMar>
          </w:tcPr>
          <w:p w14:paraId="5A7C21A5" w14:textId="77777777" w:rsidR="00F65260" w:rsidRDefault="00F65260" w:rsidP="0078337E">
            <w:pPr>
              <w:pStyle w:val="Title"/>
              <w:tabs>
                <w:tab w:val="clear" w:pos="480"/>
                <w:tab w:val="clear" w:pos="1080"/>
                <w:tab w:val="clear" w:pos="8010"/>
                <w:tab w:val="clear" w:pos="10710"/>
              </w:tabs>
              <w:rPr>
                <w:b/>
                <w:bCs/>
              </w:rPr>
            </w:pPr>
            <w:r w:rsidRPr="293C284E">
              <w:rPr>
                <w:b/>
                <w:bCs/>
                <w:sz w:val="22"/>
                <w:szCs w:val="22"/>
              </w:rPr>
              <w:t>Estimated Number of Sleeping Rooms</w:t>
            </w:r>
          </w:p>
        </w:tc>
        <w:tc>
          <w:tcPr>
            <w:tcW w:w="1460" w:type="dxa"/>
            <w:shd w:val="clear" w:color="auto" w:fill="E6E6E6"/>
            <w:tcMar>
              <w:left w:w="58" w:type="dxa"/>
              <w:right w:w="58" w:type="dxa"/>
            </w:tcMar>
          </w:tcPr>
          <w:p w14:paraId="67239A4B" w14:textId="77777777" w:rsidR="00F65260" w:rsidRDefault="00F65260" w:rsidP="0078337E">
            <w:pPr>
              <w:ind w:right="180"/>
              <w:jc w:val="center"/>
              <w:rPr>
                <w:b/>
                <w:bCs/>
              </w:rPr>
            </w:pPr>
            <w:r w:rsidRPr="293C284E">
              <w:rPr>
                <w:b/>
                <w:bCs/>
                <w:sz w:val="22"/>
                <w:szCs w:val="22"/>
              </w:rPr>
              <w:t>Confirm number of rooms able to provide</w:t>
            </w:r>
          </w:p>
        </w:tc>
        <w:tc>
          <w:tcPr>
            <w:tcW w:w="1573" w:type="dxa"/>
            <w:shd w:val="clear" w:color="auto" w:fill="E6E6E6"/>
            <w:tcMar>
              <w:left w:w="58" w:type="dxa"/>
              <w:right w:w="58" w:type="dxa"/>
            </w:tcMar>
          </w:tcPr>
          <w:p w14:paraId="5BE329E7" w14:textId="30D6517F" w:rsidR="00F65260" w:rsidRDefault="00F65260" w:rsidP="0078337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sidR="002B67D5">
              <w:rPr>
                <w:b/>
                <w:bCs/>
                <w:sz w:val="22"/>
                <w:szCs w:val="22"/>
              </w:rPr>
              <w:t xml:space="preserve"> and surcharges</w:t>
            </w:r>
            <w:r w:rsidRPr="293C284E">
              <w:rPr>
                <w:b/>
                <w:bCs/>
                <w:sz w:val="22"/>
                <w:szCs w:val="22"/>
              </w:rPr>
              <w:t>)</w:t>
            </w:r>
          </w:p>
        </w:tc>
        <w:tc>
          <w:tcPr>
            <w:tcW w:w="1605" w:type="dxa"/>
            <w:shd w:val="clear" w:color="auto" w:fill="E6E6E6"/>
            <w:tcMar>
              <w:left w:w="58" w:type="dxa"/>
              <w:right w:w="58" w:type="dxa"/>
            </w:tcMar>
          </w:tcPr>
          <w:p w14:paraId="34CB6A05" w14:textId="3297BC60" w:rsidR="00F65260" w:rsidRDefault="00F65260" w:rsidP="0078337E">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sidR="002B67D5">
              <w:rPr>
                <w:b/>
                <w:bCs/>
                <w:sz w:val="22"/>
                <w:szCs w:val="22"/>
              </w:rPr>
              <w:t xml:space="preserve"> and surcharges</w:t>
            </w:r>
            <w:r w:rsidRPr="293C284E">
              <w:rPr>
                <w:b/>
                <w:bCs/>
                <w:sz w:val="22"/>
                <w:szCs w:val="22"/>
              </w:rPr>
              <w:t>)</w:t>
            </w:r>
          </w:p>
        </w:tc>
      </w:tr>
      <w:tr w:rsidR="00F65260" w14:paraId="5EAD3289" w14:textId="77777777" w:rsidTr="00700351">
        <w:trPr>
          <w:trHeight w:val="300"/>
          <w:jc w:val="center"/>
        </w:trPr>
        <w:tc>
          <w:tcPr>
            <w:tcW w:w="1615" w:type="dxa"/>
          </w:tcPr>
          <w:p w14:paraId="2A68D1D8" w14:textId="0511C586" w:rsidR="00F65260" w:rsidRDefault="00700351" w:rsidP="008555CC">
            <w:pPr>
              <w:pStyle w:val="Style4"/>
            </w:pPr>
            <w:r>
              <w:t>Wednesday, September 30, 2026</w:t>
            </w:r>
          </w:p>
        </w:tc>
        <w:tc>
          <w:tcPr>
            <w:tcW w:w="1775" w:type="dxa"/>
          </w:tcPr>
          <w:p w14:paraId="12470F6F" w14:textId="77777777" w:rsidR="00F65260" w:rsidRDefault="00F65260" w:rsidP="008555CC">
            <w:pPr>
              <w:pStyle w:val="Style4"/>
            </w:pPr>
            <w:r>
              <w:t>Single Occupancy</w:t>
            </w:r>
          </w:p>
        </w:tc>
        <w:tc>
          <w:tcPr>
            <w:tcW w:w="1322" w:type="dxa"/>
          </w:tcPr>
          <w:p w14:paraId="4B27BF22" w14:textId="62B4CD63" w:rsidR="00F65260" w:rsidRDefault="00700351" w:rsidP="008555CC">
            <w:pPr>
              <w:pStyle w:val="Style4"/>
            </w:pPr>
            <w:r>
              <w:t>1</w:t>
            </w:r>
            <w:r w:rsidR="00267F3B">
              <w:t>30</w:t>
            </w:r>
          </w:p>
        </w:tc>
        <w:tc>
          <w:tcPr>
            <w:tcW w:w="1460" w:type="dxa"/>
          </w:tcPr>
          <w:p w14:paraId="4EDC62D4" w14:textId="77777777" w:rsidR="00F65260" w:rsidRDefault="00F65260" w:rsidP="008555CC">
            <w:pPr>
              <w:pStyle w:val="Style4"/>
            </w:pPr>
          </w:p>
        </w:tc>
        <w:tc>
          <w:tcPr>
            <w:tcW w:w="1573" w:type="dxa"/>
          </w:tcPr>
          <w:p w14:paraId="77C832EF" w14:textId="77777777" w:rsidR="00F65260" w:rsidRDefault="00F65260" w:rsidP="008555CC">
            <w:pPr>
              <w:pStyle w:val="Style4"/>
            </w:pPr>
          </w:p>
        </w:tc>
        <w:tc>
          <w:tcPr>
            <w:tcW w:w="1605" w:type="dxa"/>
          </w:tcPr>
          <w:p w14:paraId="5656E572" w14:textId="77777777" w:rsidR="00F65260" w:rsidRDefault="00F65260" w:rsidP="008555CC">
            <w:pPr>
              <w:pStyle w:val="Style4"/>
            </w:pPr>
          </w:p>
        </w:tc>
      </w:tr>
      <w:tr w:rsidR="00F65260" w14:paraId="1F88B2FA" w14:textId="77777777" w:rsidTr="00700351">
        <w:trPr>
          <w:trHeight w:val="300"/>
          <w:jc w:val="center"/>
        </w:trPr>
        <w:tc>
          <w:tcPr>
            <w:tcW w:w="1615" w:type="dxa"/>
          </w:tcPr>
          <w:p w14:paraId="35788FBB" w14:textId="5624E060" w:rsidR="00F65260" w:rsidRDefault="00700351" w:rsidP="008555CC">
            <w:pPr>
              <w:pStyle w:val="Style4"/>
            </w:pPr>
            <w:r>
              <w:t>Thursday, October 1, 2026</w:t>
            </w:r>
          </w:p>
        </w:tc>
        <w:tc>
          <w:tcPr>
            <w:tcW w:w="1775" w:type="dxa"/>
          </w:tcPr>
          <w:p w14:paraId="6D2ECA3A" w14:textId="77777777" w:rsidR="00F65260" w:rsidRDefault="00F65260" w:rsidP="008555CC">
            <w:pPr>
              <w:pStyle w:val="Style4"/>
            </w:pPr>
            <w:r>
              <w:t>Single Occupancy</w:t>
            </w:r>
          </w:p>
        </w:tc>
        <w:tc>
          <w:tcPr>
            <w:tcW w:w="1322" w:type="dxa"/>
          </w:tcPr>
          <w:p w14:paraId="37111658" w14:textId="36F6ACB7" w:rsidR="00F65260" w:rsidRDefault="00700351" w:rsidP="008555CC">
            <w:pPr>
              <w:pStyle w:val="Style4"/>
            </w:pPr>
            <w:r>
              <w:t>1</w:t>
            </w:r>
            <w:r w:rsidR="00267F3B">
              <w:t>30</w:t>
            </w:r>
          </w:p>
        </w:tc>
        <w:tc>
          <w:tcPr>
            <w:tcW w:w="1460" w:type="dxa"/>
          </w:tcPr>
          <w:p w14:paraId="259310CD" w14:textId="77777777" w:rsidR="00F65260" w:rsidRDefault="00F65260" w:rsidP="008555CC">
            <w:pPr>
              <w:pStyle w:val="Style4"/>
            </w:pPr>
          </w:p>
        </w:tc>
        <w:tc>
          <w:tcPr>
            <w:tcW w:w="1573" w:type="dxa"/>
          </w:tcPr>
          <w:p w14:paraId="15F8525B" w14:textId="77777777" w:rsidR="00F65260" w:rsidRDefault="00F65260" w:rsidP="008555CC">
            <w:pPr>
              <w:pStyle w:val="Style4"/>
            </w:pPr>
          </w:p>
        </w:tc>
        <w:tc>
          <w:tcPr>
            <w:tcW w:w="1605" w:type="dxa"/>
          </w:tcPr>
          <w:p w14:paraId="727C2447" w14:textId="77777777" w:rsidR="00F65260" w:rsidRDefault="00F65260" w:rsidP="008555CC">
            <w:pPr>
              <w:pStyle w:val="Style4"/>
            </w:pPr>
          </w:p>
        </w:tc>
      </w:tr>
      <w:tr w:rsidR="00075B30" w14:paraId="591320F6" w14:textId="77777777" w:rsidTr="00700351">
        <w:trPr>
          <w:trHeight w:val="300"/>
          <w:jc w:val="center"/>
        </w:trPr>
        <w:tc>
          <w:tcPr>
            <w:tcW w:w="1615" w:type="dxa"/>
          </w:tcPr>
          <w:p w14:paraId="5A46EBF9" w14:textId="7AC22C27" w:rsidR="00075B30" w:rsidRDefault="00700351" w:rsidP="008555CC">
            <w:pPr>
              <w:pStyle w:val="Style4"/>
            </w:pPr>
            <w:r>
              <w:t>Friday, October 2, 2026</w:t>
            </w:r>
          </w:p>
        </w:tc>
        <w:tc>
          <w:tcPr>
            <w:tcW w:w="1775" w:type="dxa"/>
          </w:tcPr>
          <w:p w14:paraId="6DD79069" w14:textId="77777777" w:rsidR="00075B30" w:rsidRDefault="00075B30" w:rsidP="008555CC">
            <w:pPr>
              <w:pStyle w:val="Style4"/>
            </w:pPr>
            <w:r>
              <w:t>Single Occupancy</w:t>
            </w:r>
          </w:p>
        </w:tc>
        <w:tc>
          <w:tcPr>
            <w:tcW w:w="1322" w:type="dxa"/>
          </w:tcPr>
          <w:p w14:paraId="01CC0E00" w14:textId="610655CB" w:rsidR="00075B30" w:rsidRDefault="00075B30" w:rsidP="008555CC">
            <w:pPr>
              <w:pStyle w:val="Style4"/>
            </w:pPr>
            <w:r>
              <w:t>Check out</w:t>
            </w:r>
          </w:p>
        </w:tc>
        <w:tc>
          <w:tcPr>
            <w:tcW w:w="1460" w:type="dxa"/>
          </w:tcPr>
          <w:p w14:paraId="0C41C13D" w14:textId="77777777" w:rsidR="00075B30" w:rsidRDefault="00075B30" w:rsidP="008555CC">
            <w:pPr>
              <w:pStyle w:val="Style4"/>
            </w:pPr>
          </w:p>
        </w:tc>
        <w:tc>
          <w:tcPr>
            <w:tcW w:w="1573" w:type="dxa"/>
          </w:tcPr>
          <w:p w14:paraId="519EED38" w14:textId="77777777" w:rsidR="00075B30" w:rsidRDefault="00075B30" w:rsidP="008555CC">
            <w:pPr>
              <w:pStyle w:val="Style4"/>
            </w:pPr>
          </w:p>
        </w:tc>
        <w:tc>
          <w:tcPr>
            <w:tcW w:w="1605" w:type="dxa"/>
          </w:tcPr>
          <w:p w14:paraId="58FF66AF" w14:textId="77777777" w:rsidR="00075B30" w:rsidRDefault="00075B30" w:rsidP="008555CC">
            <w:pPr>
              <w:pStyle w:val="Style4"/>
            </w:pPr>
          </w:p>
        </w:tc>
      </w:tr>
      <w:tr w:rsidR="00075B30" w14:paraId="38372EC4" w14:textId="77777777" w:rsidTr="00700351">
        <w:trPr>
          <w:trHeight w:val="300"/>
          <w:jc w:val="center"/>
        </w:trPr>
        <w:tc>
          <w:tcPr>
            <w:tcW w:w="1615" w:type="dxa"/>
            <w:shd w:val="clear" w:color="auto" w:fill="000000" w:themeFill="text1"/>
          </w:tcPr>
          <w:p w14:paraId="6FB1A85C" w14:textId="77777777" w:rsidR="00075B30" w:rsidRDefault="00075B30" w:rsidP="008555CC">
            <w:pPr>
              <w:pStyle w:val="Style4"/>
            </w:pPr>
          </w:p>
        </w:tc>
        <w:tc>
          <w:tcPr>
            <w:tcW w:w="1775" w:type="dxa"/>
            <w:shd w:val="clear" w:color="auto" w:fill="000000" w:themeFill="text1"/>
          </w:tcPr>
          <w:p w14:paraId="0D94D706" w14:textId="77777777" w:rsidR="00075B30" w:rsidRDefault="00075B30" w:rsidP="008555CC">
            <w:pPr>
              <w:pStyle w:val="Style4"/>
            </w:pPr>
          </w:p>
        </w:tc>
        <w:tc>
          <w:tcPr>
            <w:tcW w:w="1322" w:type="dxa"/>
            <w:vAlign w:val="center"/>
          </w:tcPr>
          <w:p w14:paraId="2209AF90" w14:textId="6F6AB2B4" w:rsidR="00075B30" w:rsidRDefault="00DC341C" w:rsidP="008555CC">
            <w:pPr>
              <w:pStyle w:val="Style4"/>
            </w:pPr>
            <w:r>
              <w:t>2</w:t>
            </w:r>
            <w:r w:rsidR="00267F3B">
              <w:t>60</w:t>
            </w:r>
          </w:p>
        </w:tc>
        <w:tc>
          <w:tcPr>
            <w:tcW w:w="1460" w:type="dxa"/>
            <w:shd w:val="clear" w:color="auto" w:fill="000000" w:themeFill="text1"/>
          </w:tcPr>
          <w:p w14:paraId="68A0EB7F" w14:textId="77777777" w:rsidR="00075B30" w:rsidRDefault="00075B30" w:rsidP="008555CC">
            <w:pPr>
              <w:pStyle w:val="Style4"/>
            </w:pPr>
          </w:p>
        </w:tc>
        <w:tc>
          <w:tcPr>
            <w:tcW w:w="1573" w:type="dxa"/>
            <w:shd w:val="clear" w:color="auto" w:fill="000000" w:themeFill="text1"/>
          </w:tcPr>
          <w:p w14:paraId="00774C38" w14:textId="77777777" w:rsidR="00075B30" w:rsidRDefault="00075B30" w:rsidP="008555CC">
            <w:pPr>
              <w:pStyle w:val="Style4"/>
            </w:pPr>
          </w:p>
        </w:tc>
        <w:tc>
          <w:tcPr>
            <w:tcW w:w="1605" w:type="dxa"/>
            <w:shd w:val="clear" w:color="auto" w:fill="000000" w:themeFill="text1"/>
          </w:tcPr>
          <w:p w14:paraId="7BB3B517" w14:textId="77777777" w:rsidR="00075B30" w:rsidRDefault="00075B30" w:rsidP="008555CC">
            <w:pPr>
              <w:pStyle w:val="Style4"/>
            </w:pPr>
          </w:p>
        </w:tc>
      </w:tr>
    </w:tbl>
    <w:p w14:paraId="3809DA83" w14:textId="77777777" w:rsidR="00F65260" w:rsidRPr="00C6003A" w:rsidRDefault="00F65260" w:rsidP="00F65260">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670"/>
        <w:gridCol w:w="2250"/>
      </w:tblGrid>
      <w:tr w:rsidR="00F65260" w14:paraId="3382A755" w14:textId="77777777" w:rsidTr="00F11FBF">
        <w:trPr>
          <w:trHeight w:val="300"/>
        </w:trPr>
        <w:tc>
          <w:tcPr>
            <w:tcW w:w="5670" w:type="dxa"/>
          </w:tcPr>
          <w:p w14:paraId="6D10AE1A" w14:textId="77777777" w:rsidR="00F65260" w:rsidRDefault="00F65260" w:rsidP="0078337E">
            <w:pPr>
              <w:rPr>
                <w:sz w:val="22"/>
                <w:szCs w:val="22"/>
              </w:rPr>
            </w:pPr>
            <w:r>
              <w:t>Propose the cut-off date for reservations:</w:t>
            </w:r>
          </w:p>
        </w:tc>
        <w:tc>
          <w:tcPr>
            <w:tcW w:w="2250" w:type="dxa"/>
          </w:tcPr>
          <w:p w14:paraId="33F40578" w14:textId="77777777" w:rsidR="00F65260" w:rsidRDefault="00F65260" w:rsidP="0078337E">
            <w:pPr>
              <w:rPr>
                <w:sz w:val="22"/>
                <w:szCs w:val="22"/>
              </w:rPr>
            </w:pPr>
          </w:p>
        </w:tc>
      </w:tr>
      <w:tr w:rsidR="00F11FBF" w14:paraId="50869F81" w14:textId="77777777" w:rsidTr="00F11FBF">
        <w:trPr>
          <w:trHeight w:val="300"/>
        </w:trPr>
        <w:tc>
          <w:tcPr>
            <w:tcW w:w="5670" w:type="dxa"/>
          </w:tcPr>
          <w:p w14:paraId="77F8C132" w14:textId="1D70D172" w:rsidR="00F11FBF" w:rsidRDefault="00F11FBF" w:rsidP="00F11FBF">
            <w:r>
              <w:t>What time is the room block cut-off?</w:t>
            </w:r>
          </w:p>
        </w:tc>
        <w:tc>
          <w:tcPr>
            <w:tcW w:w="2250" w:type="dxa"/>
          </w:tcPr>
          <w:p w14:paraId="1D1883D7" w14:textId="77777777" w:rsidR="00F11FBF" w:rsidRDefault="00F11FBF" w:rsidP="00F11FBF">
            <w:pPr>
              <w:rPr>
                <w:sz w:val="22"/>
                <w:szCs w:val="22"/>
              </w:rPr>
            </w:pPr>
          </w:p>
        </w:tc>
      </w:tr>
      <w:tr w:rsidR="00F11FBF" w14:paraId="7EC0549B" w14:textId="77777777" w:rsidTr="00F11FBF">
        <w:trPr>
          <w:trHeight w:val="300"/>
        </w:trPr>
        <w:tc>
          <w:tcPr>
            <w:tcW w:w="5670" w:type="dxa"/>
          </w:tcPr>
          <w:p w14:paraId="337ACAA6" w14:textId="77777777" w:rsidR="00F11FBF" w:rsidRDefault="00F11FBF" w:rsidP="00F11FBF">
            <w:pPr>
              <w:tabs>
                <w:tab w:val="left" w:pos="1530"/>
              </w:tabs>
              <w:rPr>
                <w:bCs/>
                <w:szCs w:val="16"/>
              </w:rPr>
            </w:pPr>
            <w:r>
              <w:rPr>
                <w:bCs/>
                <w:szCs w:val="16"/>
              </w:rPr>
              <w:t>Does the cut-off time fall on the actual cut-off date, or does it occur at midnight the day before?</w:t>
            </w:r>
          </w:p>
          <w:p w14:paraId="53F0E344" w14:textId="08BD2464" w:rsidR="00F11FBF" w:rsidRDefault="00F11FBF" w:rsidP="00F11FBF">
            <w:r>
              <w:rPr>
                <w:bCs/>
                <w:i/>
                <w:iCs/>
                <w:color w:val="FF0000"/>
                <w:sz w:val="20"/>
                <w:szCs w:val="20"/>
              </w:rPr>
              <w:t>We prefer the cut-off time to be on the actual date, rather than at midnight the day before</w:t>
            </w:r>
            <w:r>
              <w:rPr>
                <w:bCs/>
                <w:i/>
                <w:iCs/>
                <w:color w:val="FF0000"/>
                <w:szCs w:val="16"/>
              </w:rPr>
              <w:t>.</w:t>
            </w:r>
          </w:p>
        </w:tc>
        <w:tc>
          <w:tcPr>
            <w:tcW w:w="2250" w:type="dxa"/>
          </w:tcPr>
          <w:p w14:paraId="5B4B9C84" w14:textId="77777777" w:rsidR="00F11FBF" w:rsidRDefault="00F11FBF" w:rsidP="00F11FBF">
            <w:pPr>
              <w:rPr>
                <w:sz w:val="22"/>
                <w:szCs w:val="22"/>
              </w:rPr>
            </w:pPr>
          </w:p>
        </w:tc>
      </w:tr>
    </w:tbl>
    <w:p w14:paraId="365A4072" w14:textId="77777777" w:rsidR="00F65260" w:rsidRPr="007412FE" w:rsidRDefault="00F65260" w:rsidP="00F65260">
      <w:pPr>
        <w:pStyle w:val="ListParagraph"/>
        <w:keepNext/>
        <w:numPr>
          <w:ilvl w:val="0"/>
          <w:numId w:val="6"/>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F65260" w14:paraId="732797E6"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6723B7" w14:textId="77777777" w:rsidR="00F65260" w:rsidRDefault="00F65260" w:rsidP="008555CC">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2D1F633" w14:textId="77777777" w:rsidR="00F65260" w:rsidRDefault="00F65260" w:rsidP="008555CC">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BDEF0BE" w14:textId="77777777" w:rsidR="00F65260" w:rsidRDefault="00F65260" w:rsidP="0078337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2C6B0B8" w14:textId="77777777" w:rsidR="00F65260" w:rsidRDefault="00F65260" w:rsidP="0078337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B765AE3" w14:textId="77777777" w:rsidR="00F65260" w:rsidRDefault="00F65260" w:rsidP="0078337E">
            <w:pPr>
              <w:ind w:right="180"/>
              <w:jc w:val="center"/>
              <w:rPr>
                <w:b/>
                <w:bCs/>
                <w:sz w:val="22"/>
                <w:szCs w:val="22"/>
              </w:rPr>
            </w:pPr>
            <w:r w:rsidRPr="293C284E">
              <w:rPr>
                <w:b/>
                <w:bCs/>
                <w:sz w:val="22"/>
                <w:szCs w:val="22"/>
              </w:rPr>
              <w:t>Dollar Amount</w:t>
            </w:r>
          </w:p>
          <w:p w14:paraId="56897A59" w14:textId="77777777" w:rsidR="00F65260" w:rsidRDefault="00F65260" w:rsidP="0078337E">
            <w:pPr>
              <w:ind w:right="180"/>
              <w:jc w:val="center"/>
              <w:rPr>
                <w:b/>
                <w:bCs/>
                <w:sz w:val="22"/>
                <w:szCs w:val="22"/>
              </w:rPr>
            </w:pPr>
            <w:r w:rsidRPr="293C284E">
              <w:rPr>
                <w:b/>
                <w:bCs/>
                <w:sz w:val="22"/>
                <w:szCs w:val="22"/>
              </w:rPr>
              <w:t>(Do not enter percentage)</w:t>
            </w:r>
          </w:p>
        </w:tc>
      </w:tr>
      <w:tr w:rsidR="00F65260" w14:paraId="22D02B56"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0FB3E27" w14:textId="77777777" w:rsidR="00F65260" w:rsidRDefault="00F65260" w:rsidP="008555CC">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18C31B6" w14:textId="77777777" w:rsidR="00F65260" w:rsidRDefault="00F65260" w:rsidP="008555CC">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0A5C0144" w14:textId="77777777" w:rsidR="00F65260" w:rsidRDefault="00267F3B" w:rsidP="0078337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F65260">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06A941A2" w14:textId="77777777" w:rsidR="00F65260" w:rsidRDefault="00267F3B" w:rsidP="0078337E">
            <w:pPr>
              <w:ind w:right="180"/>
              <w:jc w:val="center"/>
              <w:rPr>
                <w:sz w:val="22"/>
                <w:szCs w:val="22"/>
              </w:rPr>
            </w:pPr>
            <w:sdt>
              <w:sdtPr>
                <w:id w:val="2050085452"/>
                <w14:checkbox>
                  <w14:checked w14:val="0"/>
                  <w14:checkedState w14:val="2612" w14:font="MS Gothic"/>
                  <w14:uncheckedState w14:val="2610" w14:font="MS Gothic"/>
                </w14:checkbox>
              </w:sdtPr>
              <w:sdtEndPr/>
              <w:sdtContent>
                <w:r w:rsidR="00F65260"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2647929C" w14:textId="77777777" w:rsidR="00F65260" w:rsidRDefault="00F65260" w:rsidP="0078337E">
            <w:pPr>
              <w:ind w:right="180"/>
              <w:jc w:val="center"/>
              <w:rPr>
                <w:sz w:val="22"/>
                <w:szCs w:val="22"/>
              </w:rPr>
            </w:pPr>
          </w:p>
        </w:tc>
      </w:tr>
      <w:tr w:rsidR="00F65260" w14:paraId="3AA7009B"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271B52B8" w14:textId="77777777" w:rsidR="00F65260" w:rsidRDefault="00F65260" w:rsidP="008555CC">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E411377" w14:textId="77777777" w:rsidR="00F65260" w:rsidRDefault="00F65260" w:rsidP="008555CC">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194A609" w14:textId="77777777" w:rsidR="00F65260" w:rsidRDefault="00F65260" w:rsidP="0078337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3EB246AA" w14:textId="77777777" w:rsidR="00F65260" w:rsidRDefault="00F65260" w:rsidP="0078337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84DC5B8" w14:textId="77777777" w:rsidR="00F65260" w:rsidRDefault="00F65260" w:rsidP="0078337E">
            <w:pPr>
              <w:ind w:right="180"/>
              <w:rPr>
                <w:sz w:val="22"/>
                <w:szCs w:val="22"/>
              </w:rPr>
            </w:pPr>
            <w:r w:rsidRPr="293C284E">
              <w:rPr>
                <w:sz w:val="22"/>
                <w:szCs w:val="22"/>
              </w:rPr>
              <w:t>$</w:t>
            </w:r>
          </w:p>
        </w:tc>
      </w:tr>
      <w:tr w:rsidR="00F65260" w14:paraId="1454445D"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3CF0F34" w14:textId="77777777" w:rsidR="00F65260" w:rsidRDefault="00F65260" w:rsidP="008555CC">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9871004" w14:textId="77777777" w:rsidR="00F65260" w:rsidRDefault="00F65260" w:rsidP="008555CC">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D7E1FED" w14:textId="77777777" w:rsidR="00F65260" w:rsidRDefault="00F65260" w:rsidP="0078337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A9BA2F6" w14:textId="77777777" w:rsidR="00F65260" w:rsidRDefault="00F65260" w:rsidP="0078337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2FC7855E" w14:textId="77777777" w:rsidR="00F65260" w:rsidRDefault="00F65260" w:rsidP="0078337E">
            <w:pPr>
              <w:ind w:right="180"/>
              <w:rPr>
                <w:sz w:val="22"/>
                <w:szCs w:val="22"/>
              </w:rPr>
            </w:pPr>
            <w:r w:rsidRPr="293C284E">
              <w:rPr>
                <w:sz w:val="22"/>
                <w:szCs w:val="22"/>
              </w:rPr>
              <w:t>$</w:t>
            </w:r>
          </w:p>
        </w:tc>
      </w:tr>
      <w:tr w:rsidR="00F65260" w14:paraId="258A5850"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FCF55C2" w14:textId="77777777" w:rsidR="00F65260" w:rsidRDefault="00F65260" w:rsidP="008555CC">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019F999" w14:textId="77777777" w:rsidR="00F65260" w:rsidRDefault="00F65260" w:rsidP="008555CC">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F8941D2" w14:textId="77777777" w:rsidR="00F65260" w:rsidRDefault="00F65260" w:rsidP="0078337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AEC399" w14:textId="77777777" w:rsidR="00F65260" w:rsidRDefault="00F65260" w:rsidP="0078337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E9281CD" w14:textId="77777777" w:rsidR="00F65260" w:rsidRDefault="00F65260" w:rsidP="0078337E">
            <w:pPr>
              <w:ind w:right="180"/>
              <w:rPr>
                <w:sz w:val="22"/>
                <w:szCs w:val="22"/>
              </w:rPr>
            </w:pPr>
            <w:r w:rsidRPr="293C284E">
              <w:rPr>
                <w:sz w:val="22"/>
                <w:szCs w:val="22"/>
              </w:rPr>
              <w:t>$</w:t>
            </w:r>
          </w:p>
        </w:tc>
      </w:tr>
      <w:tr w:rsidR="00F65260" w:rsidRPr="007412FE" w14:paraId="4B7677A4" w14:textId="77777777" w:rsidTr="0078337E">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76AA970" w14:textId="77777777" w:rsidR="00F65260" w:rsidRPr="0078187F" w:rsidRDefault="00F65260" w:rsidP="008555CC">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61F30640" w14:textId="77777777" w:rsidR="00F65260" w:rsidRPr="0078187F" w:rsidRDefault="00F65260" w:rsidP="008555CC">
            <w:pPr>
              <w:pStyle w:val="Style4"/>
            </w:pPr>
            <w:r w:rsidRPr="0078187F">
              <w:t xml:space="preserve">Total </w:t>
            </w:r>
            <w:r>
              <w:t xml:space="preserve">Applicable </w:t>
            </w:r>
            <w:r w:rsidRPr="0078187F">
              <w:t>Tax</w:t>
            </w:r>
            <w:r>
              <w:t>es: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343B9EA" w14:textId="77777777" w:rsidR="00F65260" w:rsidRPr="0078187F" w:rsidRDefault="00F65260" w:rsidP="0078337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84018BB" w14:textId="77777777" w:rsidR="00F65260" w:rsidRPr="0078187F" w:rsidRDefault="00F65260" w:rsidP="0078337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E0185CA" w14:textId="77777777" w:rsidR="00F65260" w:rsidRPr="007412FE" w:rsidRDefault="00F65260" w:rsidP="0078337E">
            <w:pPr>
              <w:rPr>
                <w:b/>
                <w:bCs/>
                <w:sz w:val="22"/>
                <w:szCs w:val="22"/>
              </w:rPr>
            </w:pPr>
            <w:r w:rsidRPr="007412FE">
              <w:rPr>
                <w:b/>
                <w:bCs/>
                <w:sz w:val="22"/>
                <w:szCs w:val="22"/>
              </w:rPr>
              <w:t>$</w:t>
            </w:r>
          </w:p>
        </w:tc>
      </w:tr>
    </w:tbl>
    <w:p w14:paraId="703658B7" w14:textId="77777777" w:rsidR="002B67D5" w:rsidRPr="007412FE" w:rsidRDefault="002B67D5" w:rsidP="002B67D5">
      <w:pPr>
        <w:pStyle w:val="ListParagraph"/>
        <w:keepNext/>
        <w:spacing w:beforeLines="100" w:before="240" w:afterLines="100" w:after="240" w:line="300" w:lineRule="exact"/>
        <w:contextualSpacing w:val="0"/>
      </w:pPr>
      <w:r w:rsidRPr="00D62EFC">
        <w:rPr>
          <w:b/>
          <w:bCs/>
        </w:rPr>
        <w:lastRenderedPageBreak/>
        <w:t xml:space="preserve">Specify the name and </w:t>
      </w:r>
      <w:r>
        <w:rPr>
          <w:b/>
          <w:bCs/>
        </w:rPr>
        <w:t xml:space="preserve">the associated </w:t>
      </w:r>
      <w:r w:rsidRPr="00D62EFC">
        <w:rPr>
          <w:b/>
          <w:bCs/>
        </w:rPr>
        <w:t>dollar amount of surcharge(s), if 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2749"/>
      </w:tblGrid>
      <w:tr w:rsidR="002B67D5" w14:paraId="10950A1F" w14:textId="77777777" w:rsidTr="0008723B">
        <w:trPr>
          <w:trHeight w:val="300"/>
          <w:tblHeader/>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FF66222" w14:textId="77777777" w:rsidR="002B67D5" w:rsidRDefault="002B67D5" w:rsidP="008555CC">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A1FA3B8" w14:textId="77777777" w:rsidR="002B67D5" w:rsidRDefault="002B67D5" w:rsidP="008555CC">
            <w:pPr>
              <w:pStyle w:val="Style4"/>
            </w:pPr>
            <w:r w:rsidRPr="293C284E">
              <w:t>Type</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AD89CF1" w14:textId="77777777" w:rsidR="002B67D5" w:rsidRDefault="002B67D5" w:rsidP="0008723B">
            <w:pPr>
              <w:ind w:right="180"/>
              <w:jc w:val="center"/>
              <w:rPr>
                <w:b/>
                <w:bCs/>
                <w:sz w:val="22"/>
                <w:szCs w:val="22"/>
              </w:rPr>
            </w:pPr>
            <w:r w:rsidRPr="293C284E">
              <w:rPr>
                <w:b/>
                <w:bCs/>
                <w:sz w:val="22"/>
                <w:szCs w:val="22"/>
              </w:rPr>
              <w:t>Dollar Amount</w:t>
            </w:r>
          </w:p>
          <w:p w14:paraId="33098DE3" w14:textId="77777777" w:rsidR="002B67D5" w:rsidRDefault="002B67D5" w:rsidP="0008723B">
            <w:pPr>
              <w:ind w:right="180"/>
              <w:jc w:val="center"/>
              <w:rPr>
                <w:b/>
                <w:bCs/>
                <w:sz w:val="22"/>
                <w:szCs w:val="22"/>
              </w:rPr>
            </w:pPr>
            <w:r w:rsidRPr="293C284E">
              <w:rPr>
                <w:b/>
                <w:bCs/>
                <w:sz w:val="22"/>
                <w:szCs w:val="22"/>
              </w:rPr>
              <w:t>(Do not enter percentage)</w:t>
            </w:r>
          </w:p>
        </w:tc>
      </w:tr>
      <w:tr w:rsidR="002B67D5" w:rsidRPr="00D62EFC" w14:paraId="7898A66E" w14:textId="77777777" w:rsidTr="0008723B">
        <w:trPr>
          <w:trHeight w:val="300"/>
        </w:trPr>
        <w:tc>
          <w:tcPr>
            <w:tcW w:w="971" w:type="dxa"/>
            <w:tcBorders>
              <w:top w:val="single" w:sz="4" w:space="0" w:color="auto"/>
              <w:left w:val="single" w:sz="4" w:space="0" w:color="auto"/>
              <w:bottom w:val="single" w:sz="4" w:space="0" w:color="auto"/>
              <w:right w:val="single" w:sz="4" w:space="0" w:color="auto"/>
            </w:tcBorders>
          </w:tcPr>
          <w:p w14:paraId="40B1F3C5" w14:textId="77777777" w:rsidR="002B67D5" w:rsidRDefault="002B67D5" w:rsidP="008555CC">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5E1A25D" w14:textId="77777777" w:rsidR="002B67D5" w:rsidRDefault="002B67D5" w:rsidP="008555CC">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3C1E7C70" w14:textId="77777777" w:rsidR="002B67D5" w:rsidRPr="00D62EFC" w:rsidRDefault="002B67D5" w:rsidP="0008723B">
            <w:pPr>
              <w:ind w:right="180"/>
              <w:rPr>
                <w:sz w:val="22"/>
                <w:szCs w:val="22"/>
              </w:rPr>
            </w:pPr>
            <w:r>
              <w:rPr>
                <w:sz w:val="22"/>
                <w:szCs w:val="22"/>
              </w:rPr>
              <w:t>$</w:t>
            </w:r>
          </w:p>
        </w:tc>
      </w:tr>
      <w:tr w:rsidR="002B67D5" w14:paraId="504513D7" w14:textId="77777777" w:rsidTr="0008723B">
        <w:trPr>
          <w:trHeight w:val="300"/>
        </w:trPr>
        <w:tc>
          <w:tcPr>
            <w:tcW w:w="971" w:type="dxa"/>
            <w:tcBorders>
              <w:top w:val="single" w:sz="4" w:space="0" w:color="auto"/>
              <w:left w:val="single" w:sz="4" w:space="0" w:color="auto"/>
              <w:bottom w:val="single" w:sz="4" w:space="0" w:color="auto"/>
              <w:right w:val="single" w:sz="4" w:space="0" w:color="auto"/>
            </w:tcBorders>
          </w:tcPr>
          <w:p w14:paraId="1335D0AF" w14:textId="77777777" w:rsidR="002B67D5" w:rsidRDefault="002B67D5" w:rsidP="008555CC">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29393D5" w14:textId="77777777" w:rsidR="002B67D5" w:rsidRDefault="002B67D5" w:rsidP="008555CC">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429B0614" w14:textId="77777777" w:rsidR="002B67D5" w:rsidRDefault="002B67D5" w:rsidP="0008723B">
            <w:pPr>
              <w:ind w:right="180"/>
              <w:rPr>
                <w:sz w:val="22"/>
                <w:szCs w:val="22"/>
              </w:rPr>
            </w:pPr>
            <w:r w:rsidRPr="293C284E">
              <w:rPr>
                <w:sz w:val="22"/>
                <w:szCs w:val="22"/>
              </w:rPr>
              <w:t>$</w:t>
            </w:r>
          </w:p>
        </w:tc>
      </w:tr>
      <w:tr w:rsidR="002B67D5" w14:paraId="4E39FD78" w14:textId="77777777" w:rsidTr="0008723B">
        <w:trPr>
          <w:trHeight w:val="300"/>
        </w:trPr>
        <w:tc>
          <w:tcPr>
            <w:tcW w:w="971" w:type="dxa"/>
            <w:tcBorders>
              <w:top w:val="single" w:sz="4" w:space="0" w:color="auto"/>
              <w:left w:val="single" w:sz="4" w:space="0" w:color="auto"/>
              <w:bottom w:val="single" w:sz="4" w:space="0" w:color="auto"/>
              <w:right w:val="single" w:sz="4" w:space="0" w:color="auto"/>
            </w:tcBorders>
          </w:tcPr>
          <w:p w14:paraId="05171280" w14:textId="77777777" w:rsidR="002B67D5" w:rsidRDefault="002B67D5" w:rsidP="008555CC">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612D617C" w14:textId="77777777" w:rsidR="002B67D5" w:rsidRDefault="002B67D5" w:rsidP="008555CC">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2501B99A" w14:textId="77777777" w:rsidR="002B67D5" w:rsidRDefault="002B67D5" w:rsidP="0008723B">
            <w:pPr>
              <w:keepNext/>
              <w:ind w:right="180"/>
              <w:rPr>
                <w:sz w:val="22"/>
                <w:szCs w:val="22"/>
              </w:rPr>
            </w:pPr>
            <w:r w:rsidRPr="293C284E">
              <w:rPr>
                <w:sz w:val="22"/>
                <w:szCs w:val="22"/>
              </w:rPr>
              <w:t>$</w:t>
            </w:r>
          </w:p>
        </w:tc>
      </w:tr>
      <w:tr w:rsidR="002B67D5" w:rsidRPr="007412FE" w14:paraId="12869E0A" w14:textId="77777777" w:rsidTr="0008723B">
        <w:trPr>
          <w:trHeight w:val="300"/>
        </w:trPr>
        <w:tc>
          <w:tcPr>
            <w:tcW w:w="971" w:type="dxa"/>
            <w:tcBorders>
              <w:top w:val="single" w:sz="4" w:space="0" w:color="auto"/>
              <w:left w:val="single" w:sz="4" w:space="0" w:color="auto"/>
              <w:bottom w:val="single" w:sz="4" w:space="0" w:color="auto"/>
              <w:right w:val="single" w:sz="4" w:space="0" w:color="auto"/>
            </w:tcBorders>
          </w:tcPr>
          <w:p w14:paraId="21BDCB19" w14:textId="77777777" w:rsidR="002B67D5" w:rsidRPr="00D62EFC" w:rsidRDefault="002B67D5" w:rsidP="008555CC">
            <w:pPr>
              <w:pStyle w:val="Style4"/>
            </w:pPr>
            <w:r w:rsidRPr="00D62EFC">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9254425" w14:textId="77777777" w:rsidR="002B67D5" w:rsidRPr="00D62EFC" w:rsidRDefault="002B67D5" w:rsidP="008555CC">
            <w:pPr>
              <w:pStyle w:val="Style4"/>
            </w:pPr>
            <w:r w:rsidRPr="00D62EFC">
              <w:t>Total Applicable Surcharges:</w:t>
            </w:r>
          </w:p>
        </w:tc>
        <w:tc>
          <w:tcPr>
            <w:tcW w:w="2749" w:type="dxa"/>
            <w:tcBorders>
              <w:top w:val="single" w:sz="4" w:space="0" w:color="auto"/>
              <w:left w:val="single" w:sz="4" w:space="0" w:color="auto"/>
              <w:bottom w:val="single" w:sz="4" w:space="0" w:color="auto"/>
              <w:right w:val="single" w:sz="4" w:space="0" w:color="auto"/>
            </w:tcBorders>
          </w:tcPr>
          <w:p w14:paraId="75B3EC8C" w14:textId="77777777" w:rsidR="002B67D5" w:rsidRPr="00D62EFC" w:rsidRDefault="002B67D5" w:rsidP="0008723B">
            <w:pPr>
              <w:rPr>
                <w:b/>
                <w:bCs/>
                <w:sz w:val="22"/>
                <w:szCs w:val="22"/>
              </w:rPr>
            </w:pPr>
            <w:r w:rsidRPr="00D62EFC">
              <w:rPr>
                <w:b/>
                <w:bCs/>
                <w:sz w:val="22"/>
                <w:szCs w:val="22"/>
              </w:rPr>
              <w:t>$</w:t>
            </w:r>
          </w:p>
        </w:tc>
      </w:tr>
    </w:tbl>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8555CC">
            <w:pPr>
              <w:pStyle w:val="Style4"/>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8555CC">
            <w:pPr>
              <w:pStyle w:val="Style4"/>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8555CC">
            <w:pPr>
              <w:pStyle w:val="Style4"/>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8555CC">
            <w:pPr>
              <w:pStyle w:val="Style4"/>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8555CC">
            <w:pPr>
              <w:pStyle w:val="Style4"/>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8555CC">
            <w:pPr>
              <w:pStyle w:val="Style4"/>
            </w:pPr>
            <w:r w:rsidRPr="0047588D">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r>
              <w:t>Basic Wi-Fi</w:t>
            </w:r>
            <w:r w:rsidR="00DC4D7F">
              <w:t xml:space="preserve"> rate </w:t>
            </w:r>
            <w:r w:rsidR="00362D51" w:rsidRPr="00CB3B66">
              <w:t>in guest rooms</w:t>
            </w:r>
            <w:r w:rsidR="001C677A" w:rsidRPr="00CB3B66">
              <w:t>:</w:t>
            </w:r>
          </w:p>
        </w:tc>
        <w:tc>
          <w:tcPr>
            <w:tcW w:w="2700" w:type="dxa"/>
          </w:tcPr>
          <w:p w14:paraId="52DD2106" w14:textId="0D3801C3" w:rsidR="001C677A" w:rsidRPr="00CB3B66" w:rsidRDefault="001C677A" w:rsidP="00E358B8">
            <w:r w:rsidRPr="00CB3B66">
              <w:t>$</w:t>
            </w:r>
            <w:r w:rsidR="00BF74B3">
              <w:t xml:space="preserve"> comp</w:t>
            </w:r>
          </w:p>
        </w:tc>
      </w:tr>
    </w:tbl>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8555CC">
            <w:pPr>
              <w:pStyle w:val="Style4"/>
            </w:pPr>
            <w:r w:rsidRPr="0047588D">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r w:rsidRPr="0047588D">
              <w:rPr>
                <w:sz w:val="22"/>
              </w:rPr>
              <w:t>3.</w:t>
            </w:r>
          </w:p>
        </w:tc>
        <w:tc>
          <w:tcPr>
            <w:tcW w:w="4320" w:type="dxa"/>
          </w:tcPr>
          <w:p w14:paraId="64716643" w14:textId="49382D35" w:rsidR="00362D51" w:rsidRPr="0047588D" w:rsidRDefault="00362D51" w:rsidP="00362D51">
            <w:pPr>
              <w:ind w:right="252"/>
              <w:rPr>
                <w:sz w:val="22"/>
              </w:rPr>
            </w:pPr>
            <w:r>
              <w:rPr>
                <w:sz w:val="22"/>
              </w:rPr>
              <w:t>4</w:t>
            </w:r>
            <w:r w:rsidRPr="0047588D">
              <w:rPr>
                <w:sz w:val="22"/>
              </w:rPr>
              <w:t xml:space="preserve"> complimentary parking for event staff</w:t>
            </w:r>
            <w:r>
              <w:rPr>
                <w:sz w:val="22"/>
              </w:rPr>
              <w:t>,</w:t>
            </w:r>
            <w:r w:rsidRPr="0047588D">
              <w:rPr>
                <w:sz w:val="22"/>
              </w:rPr>
              <w:t xml:space="preserve"> daily</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362D51" w:rsidRPr="0047588D" w14:paraId="7C5B9578" w14:textId="77777777" w:rsidTr="0047588D">
        <w:trPr>
          <w:jc w:val="center"/>
        </w:trPr>
        <w:tc>
          <w:tcPr>
            <w:tcW w:w="715" w:type="dxa"/>
          </w:tcPr>
          <w:p w14:paraId="3EE47EC6" w14:textId="77777777" w:rsidR="00362D51" w:rsidRPr="0047588D" w:rsidRDefault="00362D51" w:rsidP="00362D51">
            <w:pPr>
              <w:ind w:right="72"/>
              <w:jc w:val="center"/>
              <w:rPr>
                <w:sz w:val="22"/>
              </w:rPr>
            </w:pPr>
          </w:p>
        </w:tc>
        <w:tc>
          <w:tcPr>
            <w:tcW w:w="4320" w:type="dxa"/>
          </w:tcPr>
          <w:p w14:paraId="5EE036B6" w14:textId="77777777" w:rsidR="00362D51" w:rsidRPr="0047588D" w:rsidRDefault="00362D51"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
        </w:tc>
        <w:tc>
          <w:tcPr>
            <w:tcW w:w="4320" w:type="dxa"/>
          </w:tcPr>
          <w:p w14:paraId="774D55D2" w14:textId="77777777"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
        </w:tc>
      </w:tr>
    </w:tbl>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r w:rsidRPr="00A61C0F">
              <w:t xml:space="preserve"> </w:t>
            </w:r>
          </w:p>
        </w:tc>
      </w:tr>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
        </w:tc>
      </w:tr>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
        </w:tc>
      </w:tr>
    </w:tbl>
    <w:permEnd w:id="14275367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19FC" w14:textId="77777777" w:rsidR="00526728" w:rsidRDefault="00526728" w:rsidP="003D4FD3">
      <w:r>
        <w:separator/>
      </w:r>
    </w:p>
  </w:endnote>
  <w:endnote w:type="continuationSeparator" w:id="0">
    <w:p w14:paraId="44658260" w14:textId="77777777" w:rsidR="00526728" w:rsidRDefault="0052672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2EF8CFA9"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 xml:space="preserve">Rev. </w:t>
            </w:r>
            <w:r w:rsidR="002929F0">
              <w:rPr>
                <w:sz w:val="18"/>
                <w:szCs w:val="20"/>
              </w:rPr>
              <w:t>12</w:t>
            </w:r>
            <w:r w:rsidR="004A5039" w:rsidRPr="004A5039">
              <w:rPr>
                <w:sz w:val="18"/>
                <w:szCs w:val="20"/>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A8BC6D6"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w:t>
    </w:r>
    <w:r w:rsidR="002929F0">
      <w:rPr>
        <w:sz w:val="18"/>
        <w:szCs w:val="20"/>
      </w:rPr>
      <w:t>12</w:t>
    </w:r>
    <w:r w:rsidR="004A5039" w:rsidRPr="004A5039">
      <w:rPr>
        <w:sz w:val="18"/>
        <w:szCs w:val="20"/>
      </w:rPr>
      <w:t>-2025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7886" w14:textId="77777777" w:rsidR="00526728" w:rsidRDefault="00526728" w:rsidP="003D4FD3">
      <w:r>
        <w:separator/>
      </w:r>
    </w:p>
  </w:footnote>
  <w:footnote w:type="continuationSeparator" w:id="0">
    <w:p w14:paraId="59DA5D52" w14:textId="77777777" w:rsidR="00526728" w:rsidRDefault="0052672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1CD14506"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FE2AE4">
      <w:rPr>
        <w:rFonts w:ascii="Times New Roman" w:hAnsi="Times New Roman" w:cs="Arial"/>
        <w:iCs/>
        <w:spacing w:val="0"/>
        <w:sz w:val="18"/>
        <w:szCs w:val="18"/>
      </w:rPr>
      <w:t>2026 branchwide leadership academy</w:t>
    </w:r>
    <w:permEnd w:id="1973449404"/>
  </w:p>
  <w:p w14:paraId="5C6047D3" w14:textId="1949C902"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FE2AE4">
      <w:rPr>
        <w:rFonts w:ascii="Times New Roman" w:hAnsi="Times New Roman" w:cs="Arial"/>
        <w:iCs/>
        <w:spacing w:val="0"/>
        <w:sz w:val="18"/>
        <w:szCs w:val="18"/>
      </w:rPr>
      <w:t>crs-ak-483</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hyUxKkJ8JhSBPGfoHGBTObtZOxZwxJnhtqEegvWId9iKI6Nr0su8It2rywWfTcSSrf+NfgsLnNnZmZBaG+iJA==" w:salt="FvTadwK121Ipu4rC9u58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100EC"/>
    <w:rsid w:val="0004227D"/>
    <w:rsid w:val="00045E25"/>
    <w:rsid w:val="00052B42"/>
    <w:rsid w:val="00054E1B"/>
    <w:rsid w:val="00065FE6"/>
    <w:rsid w:val="00071537"/>
    <w:rsid w:val="00075B30"/>
    <w:rsid w:val="00076EE3"/>
    <w:rsid w:val="00080868"/>
    <w:rsid w:val="00081E8D"/>
    <w:rsid w:val="000A06AA"/>
    <w:rsid w:val="000A1C17"/>
    <w:rsid w:val="000A4E44"/>
    <w:rsid w:val="000B4D91"/>
    <w:rsid w:val="000B73AD"/>
    <w:rsid w:val="00102530"/>
    <w:rsid w:val="00103D32"/>
    <w:rsid w:val="00122708"/>
    <w:rsid w:val="00125B5F"/>
    <w:rsid w:val="00127EAB"/>
    <w:rsid w:val="00137FDD"/>
    <w:rsid w:val="0014080C"/>
    <w:rsid w:val="00142166"/>
    <w:rsid w:val="001509C3"/>
    <w:rsid w:val="0017448E"/>
    <w:rsid w:val="001831F8"/>
    <w:rsid w:val="001911A6"/>
    <w:rsid w:val="001A284F"/>
    <w:rsid w:val="001A4203"/>
    <w:rsid w:val="001B78EF"/>
    <w:rsid w:val="001B7F0F"/>
    <w:rsid w:val="001C1144"/>
    <w:rsid w:val="001C677A"/>
    <w:rsid w:val="001C6FB1"/>
    <w:rsid w:val="001F165E"/>
    <w:rsid w:val="002035A4"/>
    <w:rsid w:val="00207170"/>
    <w:rsid w:val="00207249"/>
    <w:rsid w:val="0021051F"/>
    <w:rsid w:val="002115D3"/>
    <w:rsid w:val="0021201A"/>
    <w:rsid w:val="002124F0"/>
    <w:rsid w:val="00214929"/>
    <w:rsid w:val="0023553E"/>
    <w:rsid w:val="002558F9"/>
    <w:rsid w:val="0026758E"/>
    <w:rsid w:val="00267F3B"/>
    <w:rsid w:val="00271BC4"/>
    <w:rsid w:val="00276BE3"/>
    <w:rsid w:val="00285364"/>
    <w:rsid w:val="00286DE8"/>
    <w:rsid w:val="002929F0"/>
    <w:rsid w:val="002A4404"/>
    <w:rsid w:val="002B67D5"/>
    <w:rsid w:val="002D7E39"/>
    <w:rsid w:val="002E340C"/>
    <w:rsid w:val="002F295A"/>
    <w:rsid w:val="002F33E3"/>
    <w:rsid w:val="00304EC8"/>
    <w:rsid w:val="00310726"/>
    <w:rsid w:val="0032100D"/>
    <w:rsid w:val="00321904"/>
    <w:rsid w:val="00324878"/>
    <w:rsid w:val="0032558F"/>
    <w:rsid w:val="00350D04"/>
    <w:rsid w:val="00356EC3"/>
    <w:rsid w:val="00362D51"/>
    <w:rsid w:val="00364FBA"/>
    <w:rsid w:val="00380988"/>
    <w:rsid w:val="00385152"/>
    <w:rsid w:val="00395232"/>
    <w:rsid w:val="003B5DE2"/>
    <w:rsid w:val="003C4471"/>
    <w:rsid w:val="003C59DD"/>
    <w:rsid w:val="003D4FD3"/>
    <w:rsid w:val="003E239F"/>
    <w:rsid w:val="004011C9"/>
    <w:rsid w:val="004231CB"/>
    <w:rsid w:val="0045692B"/>
    <w:rsid w:val="004666D6"/>
    <w:rsid w:val="004722F0"/>
    <w:rsid w:val="004755F2"/>
    <w:rsid w:val="0047588D"/>
    <w:rsid w:val="00483802"/>
    <w:rsid w:val="00490A26"/>
    <w:rsid w:val="004A5039"/>
    <w:rsid w:val="004A542C"/>
    <w:rsid w:val="004A5F61"/>
    <w:rsid w:val="004D05A7"/>
    <w:rsid w:val="004D136D"/>
    <w:rsid w:val="004D4AA8"/>
    <w:rsid w:val="004E3E17"/>
    <w:rsid w:val="00501D6A"/>
    <w:rsid w:val="0051002A"/>
    <w:rsid w:val="00514802"/>
    <w:rsid w:val="00524305"/>
    <w:rsid w:val="00526728"/>
    <w:rsid w:val="005357C4"/>
    <w:rsid w:val="005449D6"/>
    <w:rsid w:val="00564306"/>
    <w:rsid w:val="00564897"/>
    <w:rsid w:val="00572B5F"/>
    <w:rsid w:val="0059186B"/>
    <w:rsid w:val="005A7DE4"/>
    <w:rsid w:val="005C12E4"/>
    <w:rsid w:val="005F367D"/>
    <w:rsid w:val="005F6168"/>
    <w:rsid w:val="0060476E"/>
    <w:rsid w:val="00620144"/>
    <w:rsid w:val="00624411"/>
    <w:rsid w:val="00624D80"/>
    <w:rsid w:val="0062688A"/>
    <w:rsid w:val="006301B8"/>
    <w:rsid w:val="00630447"/>
    <w:rsid w:val="00630EB0"/>
    <w:rsid w:val="00643DE5"/>
    <w:rsid w:val="00646754"/>
    <w:rsid w:val="00646B2F"/>
    <w:rsid w:val="00650036"/>
    <w:rsid w:val="006541F5"/>
    <w:rsid w:val="0065716F"/>
    <w:rsid w:val="0066766B"/>
    <w:rsid w:val="00684A27"/>
    <w:rsid w:val="006A6CF7"/>
    <w:rsid w:val="006A6E64"/>
    <w:rsid w:val="006B4419"/>
    <w:rsid w:val="006C2A05"/>
    <w:rsid w:val="006C30B7"/>
    <w:rsid w:val="006D36D0"/>
    <w:rsid w:val="006D7EDC"/>
    <w:rsid w:val="006E48B2"/>
    <w:rsid w:val="006F4F79"/>
    <w:rsid w:val="00700351"/>
    <w:rsid w:val="00714C33"/>
    <w:rsid w:val="007262F8"/>
    <w:rsid w:val="0073328D"/>
    <w:rsid w:val="00744D8F"/>
    <w:rsid w:val="007462B4"/>
    <w:rsid w:val="007750F8"/>
    <w:rsid w:val="00776D6A"/>
    <w:rsid w:val="007A2A38"/>
    <w:rsid w:val="007B115F"/>
    <w:rsid w:val="007C37BD"/>
    <w:rsid w:val="007C39F0"/>
    <w:rsid w:val="007C3D32"/>
    <w:rsid w:val="007C4BCA"/>
    <w:rsid w:val="007C73C5"/>
    <w:rsid w:val="007D18E6"/>
    <w:rsid w:val="007E46AA"/>
    <w:rsid w:val="007E4F6F"/>
    <w:rsid w:val="00800A5F"/>
    <w:rsid w:val="00801ADD"/>
    <w:rsid w:val="008124A1"/>
    <w:rsid w:val="0081344C"/>
    <w:rsid w:val="00824449"/>
    <w:rsid w:val="00843C05"/>
    <w:rsid w:val="00843CAC"/>
    <w:rsid w:val="008555CC"/>
    <w:rsid w:val="00863100"/>
    <w:rsid w:val="008749C1"/>
    <w:rsid w:val="00874BF3"/>
    <w:rsid w:val="00897DF3"/>
    <w:rsid w:val="008A39B8"/>
    <w:rsid w:val="008B176C"/>
    <w:rsid w:val="008B7B90"/>
    <w:rsid w:val="008C0D22"/>
    <w:rsid w:val="008D464C"/>
    <w:rsid w:val="008E7195"/>
    <w:rsid w:val="00900756"/>
    <w:rsid w:val="00904BF4"/>
    <w:rsid w:val="00905399"/>
    <w:rsid w:val="009154CE"/>
    <w:rsid w:val="0092291D"/>
    <w:rsid w:val="00922B8C"/>
    <w:rsid w:val="0093283D"/>
    <w:rsid w:val="009438E5"/>
    <w:rsid w:val="00957757"/>
    <w:rsid w:val="00962759"/>
    <w:rsid w:val="00971ADB"/>
    <w:rsid w:val="0097389F"/>
    <w:rsid w:val="00974C66"/>
    <w:rsid w:val="00974DBE"/>
    <w:rsid w:val="00987EBD"/>
    <w:rsid w:val="009935E4"/>
    <w:rsid w:val="00994263"/>
    <w:rsid w:val="009A34BA"/>
    <w:rsid w:val="009A36F0"/>
    <w:rsid w:val="009A5299"/>
    <w:rsid w:val="009A7284"/>
    <w:rsid w:val="009C20C0"/>
    <w:rsid w:val="009C507F"/>
    <w:rsid w:val="00A0053D"/>
    <w:rsid w:val="00A3051A"/>
    <w:rsid w:val="00A41376"/>
    <w:rsid w:val="00A50C5E"/>
    <w:rsid w:val="00A575DD"/>
    <w:rsid w:val="00A61C0F"/>
    <w:rsid w:val="00A665CE"/>
    <w:rsid w:val="00A71318"/>
    <w:rsid w:val="00A72D23"/>
    <w:rsid w:val="00A82D97"/>
    <w:rsid w:val="00A83BC8"/>
    <w:rsid w:val="00A85786"/>
    <w:rsid w:val="00AA2256"/>
    <w:rsid w:val="00AA37A5"/>
    <w:rsid w:val="00AA7228"/>
    <w:rsid w:val="00B06449"/>
    <w:rsid w:val="00B11A4A"/>
    <w:rsid w:val="00B50236"/>
    <w:rsid w:val="00B5713C"/>
    <w:rsid w:val="00B57DEA"/>
    <w:rsid w:val="00B62682"/>
    <w:rsid w:val="00B636AA"/>
    <w:rsid w:val="00B87A09"/>
    <w:rsid w:val="00B9068A"/>
    <w:rsid w:val="00B9580A"/>
    <w:rsid w:val="00BB3F4A"/>
    <w:rsid w:val="00BC059F"/>
    <w:rsid w:val="00BC1767"/>
    <w:rsid w:val="00BE58BB"/>
    <w:rsid w:val="00BF4257"/>
    <w:rsid w:val="00BF441F"/>
    <w:rsid w:val="00BF74B3"/>
    <w:rsid w:val="00C10746"/>
    <w:rsid w:val="00C41566"/>
    <w:rsid w:val="00C6003A"/>
    <w:rsid w:val="00C63BBB"/>
    <w:rsid w:val="00C83483"/>
    <w:rsid w:val="00C96194"/>
    <w:rsid w:val="00CA402F"/>
    <w:rsid w:val="00CB3B66"/>
    <w:rsid w:val="00CC5395"/>
    <w:rsid w:val="00CE538E"/>
    <w:rsid w:val="00CF18B3"/>
    <w:rsid w:val="00CF2DAB"/>
    <w:rsid w:val="00CF77E1"/>
    <w:rsid w:val="00D05E6E"/>
    <w:rsid w:val="00D069DF"/>
    <w:rsid w:val="00D12FF7"/>
    <w:rsid w:val="00D224DE"/>
    <w:rsid w:val="00D31240"/>
    <w:rsid w:val="00D34B8D"/>
    <w:rsid w:val="00D43610"/>
    <w:rsid w:val="00D46A0B"/>
    <w:rsid w:val="00D57E2F"/>
    <w:rsid w:val="00D65700"/>
    <w:rsid w:val="00D84884"/>
    <w:rsid w:val="00DA0A2C"/>
    <w:rsid w:val="00DA1F29"/>
    <w:rsid w:val="00DA3018"/>
    <w:rsid w:val="00DA5F04"/>
    <w:rsid w:val="00DB52D4"/>
    <w:rsid w:val="00DC0F4F"/>
    <w:rsid w:val="00DC341C"/>
    <w:rsid w:val="00DC4D7F"/>
    <w:rsid w:val="00DC5600"/>
    <w:rsid w:val="00DD5F4C"/>
    <w:rsid w:val="00DD679F"/>
    <w:rsid w:val="00DF22F5"/>
    <w:rsid w:val="00DF37DC"/>
    <w:rsid w:val="00E146CF"/>
    <w:rsid w:val="00E17B69"/>
    <w:rsid w:val="00E425A4"/>
    <w:rsid w:val="00E462A1"/>
    <w:rsid w:val="00E470C7"/>
    <w:rsid w:val="00E53068"/>
    <w:rsid w:val="00E54692"/>
    <w:rsid w:val="00E8377C"/>
    <w:rsid w:val="00E85B8A"/>
    <w:rsid w:val="00E94444"/>
    <w:rsid w:val="00E972AD"/>
    <w:rsid w:val="00EA430B"/>
    <w:rsid w:val="00EB5991"/>
    <w:rsid w:val="00EB6AAF"/>
    <w:rsid w:val="00EC65A1"/>
    <w:rsid w:val="00ED1FFB"/>
    <w:rsid w:val="00ED694F"/>
    <w:rsid w:val="00EE02D9"/>
    <w:rsid w:val="00EE252C"/>
    <w:rsid w:val="00EE44A6"/>
    <w:rsid w:val="00EF3AAC"/>
    <w:rsid w:val="00F03426"/>
    <w:rsid w:val="00F1118E"/>
    <w:rsid w:val="00F11FBF"/>
    <w:rsid w:val="00F13CDC"/>
    <w:rsid w:val="00F23DB2"/>
    <w:rsid w:val="00F24AD7"/>
    <w:rsid w:val="00F35BDE"/>
    <w:rsid w:val="00F47CF5"/>
    <w:rsid w:val="00F60759"/>
    <w:rsid w:val="00F65260"/>
    <w:rsid w:val="00F66722"/>
    <w:rsid w:val="00F77C26"/>
    <w:rsid w:val="00F8561D"/>
    <w:rsid w:val="00FB5B8B"/>
    <w:rsid w:val="00FB6E8D"/>
    <w:rsid w:val="00FC733E"/>
    <w:rsid w:val="00FD1456"/>
    <w:rsid w:val="00FD6602"/>
    <w:rsid w:val="00FD7082"/>
    <w:rsid w:val="00FE2AE4"/>
    <w:rsid w:val="00FE31D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8555CC"/>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1394</Words>
  <Characters>7950</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76</cp:revision>
  <cp:lastPrinted>2011-12-05T23:15:00Z</cp:lastPrinted>
  <dcterms:created xsi:type="dcterms:W3CDTF">2025-03-29T22:31:00Z</dcterms:created>
  <dcterms:modified xsi:type="dcterms:W3CDTF">2026-02-25T19:35:00Z</dcterms:modified>
</cp:coreProperties>
</file>