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367B" w14:textId="77777777" w:rsidR="005F367D" w:rsidRPr="003E6281" w:rsidRDefault="005F367D" w:rsidP="005F367D">
      <w:pPr>
        <w:autoSpaceDE w:val="0"/>
        <w:autoSpaceDN w:val="0"/>
        <w:adjustRightInd w:val="0"/>
        <w:jc w:val="center"/>
        <w:rPr>
          <w:b/>
          <w:iCs/>
        </w:rPr>
      </w:pPr>
      <w:r w:rsidRPr="003E6281">
        <w:rPr>
          <w:b/>
          <w:iCs/>
        </w:rPr>
        <w:t>ATTACHMENT 3</w:t>
      </w:r>
    </w:p>
    <w:p w14:paraId="7407F08F" w14:textId="77777777" w:rsidR="005F367D" w:rsidRPr="007342EA" w:rsidRDefault="005F367D" w:rsidP="005F367D">
      <w:pPr>
        <w:autoSpaceDE w:val="0"/>
        <w:autoSpaceDN w:val="0"/>
        <w:adjustRightInd w:val="0"/>
        <w:spacing w:afterLines="100" w:after="240"/>
        <w:jc w:val="center"/>
        <w:rPr>
          <w:b/>
          <w:iCs/>
        </w:rPr>
      </w:pPr>
      <w:r>
        <w:rPr>
          <w:b/>
          <w:iCs/>
        </w:rPr>
        <w:t>PROPOSER’</w:t>
      </w:r>
      <w:r w:rsidRPr="003E6281">
        <w:rPr>
          <w:b/>
          <w:iCs/>
        </w:rPr>
        <w:t xml:space="preserve">S ACCEPTANCE OF </w:t>
      </w:r>
      <w:r>
        <w:rPr>
          <w:b/>
          <w:iCs/>
        </w:rPr>
        <w:t>CONTRACT TERMS AND CONDITIONS</w:t>
      </w:r>
    </w:p>
    <w:p w14:paraId="6FA4A305" w14:textId="77777777" w:rsidR="005F367D" w:rsidRPr="00B60D22" w:rsidRDefault="005F367D" w:rsidP="005F367D">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 w14:paraId="1A0EE770" w14:textId="77777777" w:rsidR="005F367D" w:rsidRPr="003B104C" w:rsidRDefault="000632A8" w:rsidP="005F367D">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permStart w:id="750146479" w:edGrp="everyone"/>
          <w:r w:rsidR="005F367D">
            <w:rPr>
              <w:rFonts w:ascii="MS Gothic" w:eastAsia="MS Gothic" w:hAnsi="MS Gothic" w:hint="eastAsia"/>
              <w:bCs/>
              <w:sz w:val="32"/>
              <w:szCs w:val="32"/>
            </w:rPr>
            <w:t>☐</w:t>
          </w:r>
        </w:sdtContent>
      </w:sdt>
      <w:permEnd w:id="750146479"/>
      <w:r w:rsidR="005F367D">
        <w:rPr>
          <w:bCs/>
        </w:rPr>
        <w:tab/>
        <w:t xml:space="preserve">Proposer </w:t>
      </w:r>
      <w:r w:rsidR="005F367D" w:rsidRPr="003E6281">
        <w:rPr>
          <w:bCs/>
        </w:rPr>
        <w:t>accepts Attachment 2, Contract Terms</w:t>
      </w:r>
      <w:r w:rsidR="005F367D">
        <w:rPr>
          <w:bCs/>
        </w:rPr>
        <w:t xml:space="preserve"> and Conditions</w:t>
      </w:r>
      <w:r w:rsidR="005F367D" w:rsidRPr="003E6281">
        <w:rPr>
          <w:bCs/>
        </w:rPr>
        <w:t>, without exception.</w:t>
      </w:r>
    </w:p>
    <w:p w14:paraId="48D16776" w14:textId="77777777" w:rsidR="005F367D" w:rsidRPr="005A2026" w:rsidRDefault="005F367D" w:rsidP="005F367D">
      <w:pPr>
        <w:autoSpaceDE w:val="0"/>
        <w:autoSpaceDN w:val="0"/>
        <w:adjustRightInd w:val="0"/>
        <w:spacing w:beforeLines="100" w:before="240" w:afterLines="100" w:after="240" w:line="300" w:lineRule="exact"/>
        <w:rPr>
          <w:b/>
          <w:i/>
          <w:iCs/>
        </w:rPr>
      </w:pPr>
      <w:r w:rsidRPr="005A2026">
        <w:rPr>
          <w:b/>
          <w:i/>
          <w:iCs/>
        </w:rPr>
        <w:t>OR</w:t>
      </w:r>
    </w:p>
    <w:p w14:paraId="247B076A" w14:textId="77777777" w:rsidR="005F367D" w:rsidRDefault="000632A8" w:rsidP="005F367D">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1189444494" w:edGrp="everyone"/>
          <w:r w:rsidR="005F367D" w:rsidRPr="00530AE9">
            <w:rPr>
              <w:rFonts w:ascii="MS Gothic" w:eastAsia="MS Gothic" w:hAnsi="MS Gothic" w:hint="eastAsia"/>
              <w:bCs/>
              <w:sz w:val="32"/>
              <w:szCs w:val="32"/>
            </w:rPr>
            <w:t>☐</w:t>
          </w:r>
        </w:sdtContent>
      </w:sdt>
      <w:permEnd w:id="1189444494"/>
      <w:r w:rsidR="005F367D">
        <w:rPr>
          <w:bCs/>
        </w:rPr>
        <w:tab/>
        <w:t xml:space="preserve">Proposer </w:t>
      </w:r>
      <w:r w:rsidR="005F367D" w:rsidRPr="003E6281">
        <w:rPr>
          <w:bCs/>
        </w:rPr>
        <w:t>proposes exceptions/modifications to Attachment 2, Contract Terms</w:t>
      </w:r>
      <w:r w:rsidR="005F367D">
        <w:rPr>
          <w:bCs/>
        </w:rPr>
        <w:t xml:space="preserve"> and Conditions</w:t>
      </w:r>
      <w:r w:rsidR="005F367D" w:rsidRPr="003E6281">
        <w:rPr>
          <w:bCs/>
        </w:rPr>
        <w:t xml:space="preserve">. </w:t>
      </w:r>
      <w:r w:rsidR="005F367D" w:rsidRPr="003E6281">
        <w:rPr>
          <w:iCs/>
        </w:rPr>
        <w:t>Summarize any and all exceptions to Attachment 2, Contract Terms</w:t>
      </w:r>
      <w:r w:rsidR="005F367D">
        <w:rPr>
          <w:iCs/>
        </w:rPr>
        <w:t xml:space="preserve"> and Conditions</w:t>
      </w:r>
      <w:r w:rsidR="005F367D" w:rsidRPr="003E6281">
        <w:rPr>
          <w:iCs/>
        </w:rPr>
        <w:t>, below</w:t>
      </w:r>
      <w:r w:rsidR="005F367D" w:rsidRPr="003E6281">
        <w:t>. Enclose both a red-lined version of Attachment 2, Contract Terms</w:t>
      </w:r>
      <w:r w:rsidR="005F367D">
        <w:t xml:space="preserve"> and Conditions</w:t>
      </w:r>
      <w:r w:rsidR="005F367D" w:rsidRPr="003E6281">
        <w:t>, that clear</w:t>
      </w:r>
      <w:r w:rsidR="005F367D">
        <w:t>ly</w:t>
      </w:r>
      <w:r w:rsidR="005F367D"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5F367D" w:rsidRPr="00606AB4" w14:paraId="67AC503B"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ED8366A" w14:textId="77777777" w:rsidR="005F367D" w:rsidRPr="00606AB4" w:rsidRDefault="005F367D"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5F367D" w:rsidRPr="00B60D22" w14:paraId="79205A83"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588ECB76" w14:textId="77777777" w:rsidR="005F367D" w:rsidRPr="00B60D22" w:rsidRDefault="005F367D" w:rsidP="004D2852">
            <w:pPr>
              <w:autoSpaceDE w:val="0"/>
              <w:autoSpaceDN w:val="0"/>
              <w:adjustRightInd w:val="0"/>
            </w:pPr>
            <w:permStart w:id="315176790" w:edGrp="everyone" w:colFirst="0" w:colLast="0"/>
            <w:permStart w:id="927469199" w:edGrp="everyone" w:colFirst="1" w:colLast="1"/>
            <w:r w:rsidRPr="00B60D22">
              <w:t xml:space="preserve"> </w:t>
            </w:r>
          </w:p>
        </w:tc>
      </w:tr>
      <w:permEnd w:id="315176790"/>
      <w:permEnd w:id="927469199"/>
      <w:tr w:rsidR="005F367D" w:rsidRPr="00606AB4" w14:paraId="6D324D9E"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93D3BF6" w14:textId="77777777" w:rsidR="005F367D" w:rsidRPr="00606AB4" w:rsidRDefault="005F367D" w:rsidP="004D2852">
            <w:pPr>
              <w:autoSpaceDE w:val="0"/>
              <w:autoSpaceDN w:val="0"/>
              <w:adjustRightInd w:val="0"/>
              <w:rPr>
                <w:sz w:val="16"/>
                <w:szCs w:val="16"/>
              </w:rPr>
            </w:pPr>
            <w:r w:rsidRPr="00606AB4">
              <w:rPr>
                <w:sz w:val="16"/>
                <w:szCs w:val="16"/>
              </w:rPr>
              <w:t xml:space="preserve">PRINTED NAME OF PERSON SIGNING </w:t>
            </w:r>
          </w:p>
        </w:tc>
      </w:tr>
      <w:tr w:rsidR="005F367D" w:rsidRPr="00B60D22" w14:paraId="37A23FFA" w14:textId="77777777" w:rsidTr="004D2852">
        <w:trPr>
          <w:jc w:val="right"/>
        </w:trPr>
        <w:tc>
          <w:tcPr>
            <w:tcW w:w="5880" w:type="dxa"/>
            <w:tcBorders>
              <w:top w:val="nil"/>
              <w:left w:val="single" w:sz="4" w:space="0" w:color="auto"/>
              <w:bottom w:val="single" w:sz="4" w:space="0" w:color="auto"/>
              <w:right w:val="single" w:sz="4" w:space="0" w:color="auto"/>
            </w:tcBorders>
          </w:tcPr>
          <w:p w14:paraId="3DD88CE7" w14:textId="77777777" w:rsidR="005F367D" w:rsidRPr="00B60D22" w:rsidRDefault="005F367D" w:rsidP="004D2852">
            <w:pPr>
              <w:autoSpaceDE w:val="0"/>
              <w:autoSpaceDN w:val="0"/>
              <w:adjustRightInd w:val="0"/>
            </w:pPr>
            <w:permStart w:id="776149167" w:edGrp="everyone" w:colFirst="0" w:colLast="0"/>
            <w:permStart w:id="1223648010" w:edGrp="everyone" w:colFirst="1" w:colLast="1"/>
          </w:p>
        </w:tc>
      </w:tr>
      <w:permEnd w:id="776149167"/>
      <w:permEnd w:id="1223648010"/>
      <w:tr w:rsidR="005F367D" w:rsidRPr="00606AB4" w14:paraId="6B3F570F"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67D2D4A" w14:textId="77777777" w:rsidR="005F367D" w:rsidRPr="00606AB4" w:rsidRDefault="005F367D" w:rsidP="004D2852">
            <w:pPr>
              <w:autoSpaceDE w:val="0"/>
              <w:autoSpaceDN w:val="0"/>
              <w:adjustRightInd w:val="0"/>
              <w:rPr>
                <w:sz w:val="16"/>
                <w:szCs w:val="16"/>
              </w:rPr>
            </w:pPr>
            <w:r w:rsidRPr="00606AB4">
              <w:rPr>
                <w:sz w:val="16"/>
                <w:szCs w:val="16"/>
              </w:rPr>
              <w:t>TITLE OF PERSON SIGNING</w:t>
            </w:r>
          </w:p>
        </w:tc>
      </w:tr>
      <w:tr w:rsidR="005F367D" w:rsidRPr="00B60D22" w14:paraId="0EEFA4AB" w14:textId="77777777" w:rsidTr="004D2852">
        <w:trPr>
          <w:jc w:val="right"/>
        </w:trPr>
        <w:tc>
          <w:tcPr>
            <w:tcW w:w="5880" w:type="dxa"/>
            <w:tcBorders>
              <w:top w:val="nil"/>
              <w:left w:val="single" w:sz="4" w:space="0" w:color="auto"/>
              <w:bottom w:val="single" w:sz="4" w:space="0" w:color="auto"/>
              <w:right w:val="single" w:sz="4" w:space="0" w:color="auto"/>
            </w:tcBorders>
          </w:tcPr>
          <w:p w14:paraId="77FBB8DB" w14:textId="77777777" w:rsidR="005F367D" w:rsidRPr="00B60D22" w:rsidRDefault="005F367D" w:rsidP="004D2852">
            <w:pPr>
              <w:autoSpaceDE w:val="0"/>
              <w:autoSpaceDN w:val="0"/>
              <w:adjustRightInd w:val="0"/>
            </w:pPr>
            <w:permStart w:id="668798216" w:edGrp="everyone" w:colFirst="0" w:colLast="0"/>
            <w:permStart w:id="103811675" w:edGrp="everyone" w:colFirst="1" w:colLast="1"/>
          </w:p>
        </w:tc>
      </w:tr>
    </w:tbl>
    <w:permEnd w:id="668798216"/>
    <w:permEnd w:id="103811675"/>
    <w:p w14:paraId="1A8CF862"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2D218D49" w14:textId="77777777" w:rsidR="005F367D" w:rsidRDefault="005F367D" w:rsidP="005F367D">
      <w:pPr>
        <w:autoSpaceDE w:val="0"/>
        <w:autoSpaceDN w:val="0"/>
        <w:adjustRightInd w:val="0"/>
        <w:rPr>
          <w:b/>
          <w:bCs/>
        </w:rPr>
      </w:pPr>
      <w:r>
        <w:rPr>
          <w:b/>
          <w:bCs/>
        </w:rPr>
        <w:br w:type="page"/>
      </w:r>
    </w:p>
    <w:p w14:paraId="7B360082"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4</w:t>
      </w:r>
    </w:p>
    <w:p w14:paraId="61BE7702" w14:textId="77777777" w:rsidR="005F367D" w:rsidRPr="007342EA" w:rsidRDefault="005F367D" w:rsidP="005F367D">
      <w:pPr>
        <w:autoSpaceDE w:val="0"/>
        <w:autoSpaceDN w:val="0"/>
        <w:adjustRightInd w:val="0"/>
        <w:spacing w:afterLines="100" w:after="240"/>
        <w:jc w:val="center"/>
        <w:rPr>
          <w:b/>
          <w:iCs/>
        </w:rPr>
      </w:pPr>
      <w:r w:rsidRPr="00F30D51">
        <w:rPr>
          <w:b/>
          <w:iCs/>
        </w:rPr>
        <w:t>DARFUR CONTRACTING ACT CERTIFICATION</w:t>
      </w:r>
    </w:p>
    <w:p w14:paraId="62E86443" w14:textId="77777777" w:rsidR="005F367D" w:rsidRPr="00007308" w:rsidRDefault="005F367D" w:rsidP="005F367D">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085B44B2"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306718C9" w14:textId="77777777" w:rsidR="005F367D" w:rsidRPr="00007308" w:rsidRDefault="000632A8" w:rsidP="005F367D">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43829012" w:edGrp="everyone"/>
          <w:r w:rsidR="005F367D">
            <w:rPr>
              <w:rFonts w:ascii="MS Gothic" w:eastAsia="MS Gothic" w:hAnsi="MS Gothic" w:hint="eastAsia"/>
              <w:sz w:val="32"/>
              <w:szCs w:val="32"/>
              <w:lang w:bidi="en-US"/>
            </w:rPr>
            <w:t>☐</w:t>
          </w:r>
        </w:sdtContent>
      </w:sdt>
      <w:permEnd w:id="1443829012"/>
      <w:r w:rsidR="005F367D" w:rsidRPr="00007308">
        <w:rPr>
          <w:lang w:bidi="en-US"/>
        </w:rPr>
        <w:tab/>
        <w:t>1.</w:t>
      </w:r>
      <w:r w:rsidR="005F367D" w:rsidRPr="00007308">
        <w:rPr>
          <w:lang w:bidi="en-US"/>
        </w:rPr>
        <w:tab/>
        <w:t>We do not currently have, and we have not had within the previous three years, business activities or other operations outside of the United States.</w:t>
      </w:r>
    </w:p>
    <w:p w14:paraId="7E2EB2BA"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608B965C" w14:textId="77777777" w:rsidR="005F367D" w:rsidRPr="00007308" w:rsidRDefault="000632A8"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permStart w:id="1972518011" w:edGrp="everyone"/>
          <w:r w:rsidR="005F367D">
            <w:rPr>
              <w:rFonts w:ascii="MS Gothic" w:eastAsia="MS Gothic" w:hAnsi="MS Gothic" w:hint="eastAsia"/>
              <w:sz w:val="32"/>
              <w:szCs w:val="32"/>
              <w:lang w:bidi="en-US"/>
            </w:rPr>
            <w:t>☐</w:t>
          </w:r>
        </w:sdtContent>
      </w:sdt>
      <w:permEnd w:id="1972518011"/>
      <w:r w:rsidR="005F367D" w:rsidRPr="00007308">
        <w:rPr>
          <w:lang w:bidi="en-US"/>
        </w:rPr>
        <w:tab/>
        <w:t>2.</w:t>
      </w:r>
      <w:r w:rsidR="005F367D" w:rsidRPr="00007308">
        <w:rPr>
          <w:lang w:bidi="en-US"/>
        </w:rPr>
        <w:tab/>
        <w:t xml:space="preserve">We are a “scrutinized company” as defined in PCC 10476, but we have received written permission from the JUDICIAL COUNCIL to submit a bid pursuant to PCC 10477(b). </w:t>
      </w:r>
      <w:r w:rsidR="005F367D" w:rsidRPr="00007308">
        <w:rPr>
          <w:i/>
          <w:lang w:bidi="en-US"/>
        </w:rPr>
        <w:t>A copy of the written permission from the JUDICIAL COUNCIL is included with our bid.</w:t>
      </w:r>
    </w:p>
    <w:p w14:paraId="66142CF3"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2F0D44D7" w14:textId="77777777" w:rsidR="005F367D" w:rsidRPr="00007308" w:rsidRDefault="000632A8"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permStart w:id="496123101" w:edGrp="everyone"/>
          <w:r w:rsidR="005F367D" w:rsidRPr="00D24C0F">
            <w:rPr>
              <w:rFonts w:ascii="MS Gothic" w:eastAsia="MS Gothic" w:hAnsi="MS Gothic" w:hint="eastAsia"/>
              <w:sz w:val="32"/>
              <w:szCs w:val="32"/>
              <w:lang w:bidi="en-US"/>
            </w:rPr>
            <w:t>☐</w:t>
          </w:r>
        </w:sdtContent>
      </w:sdt>
      <w:permEnd w:id="496123101"/>
      <w:r w:rsidR="005F367D" w:rsidRPr="00007308">
        <w:rPr>
          <w:lang w:bidi="en-US"/>
        </w:rPr>
        <w:tab/>
        <w:t>3.</w:t>
      </w:r>
      <w:r w:rsidR="005F367D" w:rsidRPr="00007308">
        <w:rPr>
          <w:lang w:bidi="en-US"/>
        </w:rPr>
        <w:tab/>
        <w:t xml:space="preserve">We currently have, or we have had within the previous three years, business activities or other operations outside of the United States, but we </w:t>
      </w:r>
      <w:r w:rsidR="005F367D" w:rsidRPr="00007308">
        <w:rPr>
          <w:b/>
          <w:lang w:bidi="en-US"/>
        </w:rPr>
        <w:t>certify below</w:t>
      </w:r>
      <w:r w:rsidR="005F367D" w:rsidRPr="00007308">
        <w:rPr>
          <w:lang w:bidi="en-US"/>
        </w:rPr>
        <w:t xml:space="preserve"> that we are not a “scrutinized company” as defined in PCC 10476. </w:t>
      </w:r>
    </w:p>
    <w:p w14:paraId="2B16A86D" w14:textId="77777777" w:rsidR="005F367D" w:rsidRPr="00007308" w:rsidRDefault="005F367D" w:rsidP="005F367D">
      <w:pPr>
        <w:spacing w:beforeLines="100" w:before="240" w:afterLines="100" w:after="240" w:line="300" w:lineRule="exact"/>
        <w:jc w:val="both"/>
        <w:rPr>
          <w:b/>
          <w:bCs/>
          <w:u w:val="single"/>
          <w:lang w:bidi="en-US"/>
        </w:rPr>
      </w:pPr>
      <w:r w:rsidRPr="00007308">
        <w:rPr>
          <w:b/>
          <w:bCs/>
          <w:u w:val="single"/>
          <w:lang w:bidi="en-US"/>
        </w:rPr>
        <w:t>CERTIFICATION FOR PARAGRAPH 3:</w:t>
      </w:r>
    </w:p>
    <w:p w14:paraId="1F48198B"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5F367D" w:rsidRPr="00007308" w14:paraId="2B44CFE3" w14:textId="77777777" w:rsidTr="004D2852">
        <w:tc>
          <w:tcPr>
            <w:tcW w:w="6475" w:type="dxa"/>
            <w:gridSpan w:val="2"/>
            <w:tcBorders>
              <w:bottom w:val="nil"/>
            </w:tcBorders>
          </w:tcPr>
          <w:p w14:paraId="2C08A8F6" w14:textId="77777777" w:rsidR="005F367D" w:rsidRPr="00007308" w:rsidRDefault="005F367D"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6346B96F" w14:textId="77777777" w:rsidR="005F367D" w:rsidRPr="00007308" w:rsidRDefault="005F367D" w:rsidP="004D2852">
            <w:pPr>
              <w:tabs>
                <w:tab w:val="left" w:pos="3600"/>
              </w:tabs>
              <w:rPr>
                <w:lang w:bidi="en-US"/>
              </w:rPr>
            </w:pPr>
            <w:r w:rsidRPr="00007308">
              <w:rPr>
                <w:sz w:val="16"/>
                <w:lang w:bidi="en-US"/>
              </w:rPr>
              <w:t xml:space="preserve">FEDERAL ID NUMBER </w:t>
            </w:r>
          </w:p>
        </w:tc>
      </w:tr>
      <w:tr w:rsidR="005F367D" w:rsidRPr="001305A6" w14:paraId="1EC3F48F" w14:textId="77777777" w:rsidTr="004D2852">
        <w:tc>
          <w:tcPr>
            <w:tcW w:w="6475" w:type="dxa"/>
            <w:gridSpan w:val="2"/>
            <w:tcBorders>
              <w:top w:val="nil"/>
              <w:bottom w:val="single" w:sz="4" w:space="0" w:color="auto"/>
            </w:tcBorders>
            <w:tcMar>
              <w:top w:w="58" w:type="dxa"/>
              <w:left w:w="58" w:type="dxa"/>
              <w:bottom w:w="29" w:type="dxa"/>
              <w:right w:w="58" w:type="dxa"/>
            </w:tcMar>
          </w:tcPr>
          <w:p w14:paraId="09E7F4E9" w14:textId="77777777" w:rsidR="005F367D" w:rsidRPr="001305A6" w:rsidRDefault="005F367D" w:rsidP="004D2852">
            <w:pPr>
              <w:tabs>
                <w:tab w:val="left" w:pos="3600"/>
              </w:tabs>
              <w:rPr>
                <w:lang w:bidi="en-US"/>
              </w:rPr>
            </w:pPr>
            <w:permStart w:id="1048985515" w:edGrp="everyone" w:colFirst="0" w:colLast="0"/>
            <w:permStart w:id="1956975509" w:edGrp="everyone" w:colFirst="1" w:colLast="1"/>
            <w:permStart w:id="37102937" w:edGrp="everyone" w:colFirst="2" w:colLast="2"/>
          </w:p>
        </w:tc>
        <w:tc>
          <w:tcPr>
            <w:tcW w:w="2430" w:type="dxa"/>
            <w:tcBorders>
              <w:top w:val="nil"/>
              <w:bottom w:val="single" w:sz="4" w:space="0" w:color="auto"/>
            </w:tcBorders>
            <w:tcMar>
              <w:top w:w="58" w:type="dxa"/>
              <w:left w:w="58" w:type="dxa"/>
              <w:bottom w:w="29" w:type="dxa"/>
              <w:right w:w="58" w:type="dxa"/>
            </w:tcMar>
          </w:tcPr>
          <w:p w14:paraId="22AB4006" w14:textId="77777777" w:rsidR="005F367D" w:rsidRPr="001305A6" w:rsidRDefault="005F367D" w:rsidP="004D2852">
            <w:pPr>
              <w:tabs>
                <w:tab w:val="left" w:pos="3600"/>
              </w:tabs>
              <w:rPr>
                <w:lang w:bidi="en-US"/>
              </w:rPr>
            </w:pPr>
          </w:p>
        </w:tc>
      </w:tr>
      <w:permEnd w:id="1048985515"/>
      <w:permEnd w:id="1956975509"/>
      <w:permEnd w:id="37102937"/>
      <w:tr w:rsidR="005F367D" w:rsidRPr="00007308" w14:paraId="6661F887" w14:textId="77777777" w:rsidTr="004D2852">
        <w:tc>
          <w:tcPr>
            <w:tcW w:w="8905" w:type="dxa"/>
            <w:gridSpan w:val="3"/>
            <w:tcBorders>
              <w:bottom w:val="nil"/>
            </w:tcBorders>
          </w:tcPr>
          <w:p w14:paraId="5E89C546" w14:textId="77777777" w:rsidR="005F367D" w:rsidRPr="00007308" w:rsidRDefault="005F367D" w:rsidP="004D2852">
            <w:pPr>
              <w:rPr>
                <w:sz w:val="16"/>
                <w:lang w:bidi="en-US"/>
              </w:rPr>
            </w:pPr>
            <w:r w:rsidRPr="00007308">
              <w:rPr>
                <w:sz w:val="16"/>
                <w:lang w:bidi="en-US"/>
              </w:rPr>
              <w:t xml:space="preserve">BY </w:t>
            </w:r>
            <w:r w:rsidRPr="00007308">
              <w:rPr>
                <w:i/>
                <w:sz w:val="16"/>
                <w:lang w:bidi="en-US"/>
              </w:rPr>
              <w:t>(Authorized Signature)</w:t>
            </w:r>
          </w:p>
        </w:tc>
      </w:tr>
      <w:tr w:rsidR="005F367D" w:rsidRPr="001305A6" w14:paraId="1F599E53"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578834AC" w14:textId="77777777" w:rsidR="005F367D" w:rsidRPr="001305A6" w:rsidRDefault="005F367D" w:rsidP="004D2852">
            <w:pPr>
              <w:rPr>
                <w:lang w:bidi="en-US"/>
              </w:rPr>
            </w:pPr>
            <w:permStart w:id="1417566579" w:edGrp="everyone" w:colFirst="0" w:colLast="0"/>
            <w:permStart w:id="1003255156" w:edGrp="everyone" w:colFirst="1" w:colLast="1"/>
          </w:p>
        </w:tc>
      </w:tr>
      <w:permEnd w:id="1417566579"/>
      <w:permEnd w:id="1003255156"/>
      <w:tr w:rsidR="005F367D" w:rsidRPr="00007308" w14:paraId="4F275F95" w14:textId="77777777" w:rsidTr="004D2852">
        <w:tc>
          <w:tcPr>
            <w:tcW w:w="6475" w:type="dxa"/>
            <w:gridSpan w:val="2"/>
            <w:tcBorders>
              <w:bottom w:val="nil"/>
            </w:tcBorders>
          </w:tcPr>
          <w:p w14:paraId="4C1BA8F3" w14:textId="77777777" w:rsidR="005F367D" w:rsidRPr="00007308" w:rsidRDefault="005F367D"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5C2D411A" w14:textId="77777777" w:rsidR="005F367D" w:rsidRPr="00007308" w:rsidRDefault="005F367D" w:rsidP="004D2852">
            <w:pPr>
              <w:tabs>
                <w:tab w:val="left" w:pos="3600"/>
              </w:tabs>
              <w:rPr>
                <w:lang w:bidi="en-US"/>
              </w:rPr>
            </w:pPr>
            <w:r w:rsidRPr="00007308">
              <w:rPr>
                <w:caps/>
                <w:sz w:val="16"/>
                <w:lang w:bidi="en-US"/>
              </w:rPr>
              <w:t>date executed</w:t>
            </w:r>
          </w:p>
        </w:tc>
      </w:tr>
      <w:tr w:rsidR="005F367D" w:rsidRPr="001305A6" w14:paraId="2F53D9F3" w14:textId="77777777" w:rsidTr="004D2852">
        <w:tc>
          <w:tcPr>
            <w:tcW w:w="6475" w:type="dxa"/>
            <w:gridSpan w:val="2"/>
            <w:tcBorders>
              <w:top w:val="nil"/>
              <w:bottom w:val="single" w:sz="4" w:space="0" w:color="auto"/>
            </w:tcBorders>
            <w:tcMar>
              <w:top w:w="58" w:type="dxa"/>
              <w:left w:w="58" w:type="dxa"/>
              <w:bottom w:w="29" w:type="dxa"/>
              <w:right w:w="58" w:type="dxa"/>
            </w:tcMar>
          </w:tcPr>
          <w:p w14:paraId="348AA881" w14:textId="77777777" w:rsidR="005F367D" w:rsidRPr="001305A6" w:rsidRDefault="005F367D" w:rsidP="004D2852">
            <w:pPr>
              <w:tabs>
                <w:tab w:val="left" w:pos="3600"/>
              </w:tabs>
              <w:rPr>
                <w:lang w:bidi="en-US"/>
              </w:rPr>
            </w:pPr>
            <w:permStart w:id="1406142746" w:edGrp="everyone" w:colFirst="0" w:colLast="0"/>
            <w:permStart w:id="1006373802" w:edGrp="everyone" w:colFirst="1" w:colLast="1"/>
            <w:permStart w:id="1715042975" w:edGrp="everyone" w:colFirst="2" w:colLast="2"/>
          </w:p>
        </w:tc>
        <w:tc>
          <w:tcPr>
            <w:tcW w:w="2430" w:type="dxa"/>
            <w:tcBorders>
              <w:top w:val="nil"/>
              <w:bottom w:val="single" w:sz="4" w:space="0" w:color="auto"/>
            </w:tcBorders>
            <w:tcMar>
              <w:top w:w="58" w:type="dxa"/>
              <w:left w:w="58" w:type="dxa"/>
              <w:bottom w:w="29" w:type="dxa"/>
              <w:right w:w="58" w:type="dxa"/>
            </w:tcMar>
          </w:tcPr>
          <w:p w14:paraId="466F1A61" w14:textId="77777777" w:rsidR="005F367D" w:rsidRPr="001305A6" w:rsidRDefault="005F367D" w:rsidP="004D2852">
            <w:pPr>
              <w:tabs>
                <w:tab w:val="left" w:pos="3600"/>
              </w:tabs>
              <w:rPr>
                <w:lang w:bidi="en-US"/>
              </w:rPr>
            </w:pPr>
          </w:p>
        </w:tc>
      </w:tr>
      <w:permEnd w:id="1406142746"/>
      <w:permEnd w:id="1006373802"/>
      <w:permEnd w:id="1715042975"/>
      <w:tr w:rsidR="005F367D" w:rsidRPr="00007308" w14:paraId="2724622C" w14:textId="77777777" w:rsidTr="004D2852">
        <w:tc>
          <w:tcPr>
            <w:tcW w:w="4585" w:type="dxa"/>
            <w:tcBorders>
              <w:bottom w:val="nil"/>
            </w:tcBorders>
          </w:tcPr>
          <w:p w14:paraId="3EDD0988" w14:textId="77777777" w:rsidR="005F367D" w:rsidRPr="00007308" w:rsidRDefault="005F367D"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40C38078" w14:textId="77777777" w:rsidR="005F367D" w:rsidRPr="00007308" w:rsidRDefault="005F367D" w:rsidP="004D2852">
            <w:pPr>
              <w:tabs>
                <w:tab w:val="left" w:pos="3600"/>
              </w:tabs>
              <w:rPr>
                <w:lang w:bidi="en-US"/>
              </w:rPr>
            </w:pPr>
            <w:r w:rsidRPr="00007308">
              <w:rPr>
                <w:i/>
                <w:iCs/>
                <w:sz w:val="16"/>
                <w:lang w:bidi="en-US"/>
              </w:rPr>
              <w:t>in the State of</w:t>
            </w:r>
          </w:p>
        </w:tc>
      </w:tr>
      <w:tr w:rsidR="005F367D" w:rsidRPr="001305A6" w14:paraId="4BCBE13D" w14:textId="77777777" w:rsidTr="004D2852">
        <w:tc>
          <w:tcPr>
            <w:tcW w:w="4585" w:type="dxa"/>
            <w:tcBorders>
              <w:top w:val="nil"/>
            </w:tcBorders>
            <w:tcMar>
              <w:top w:w="58" w:type="dxa"/>
              <w:left w:w="58" w:type="dxa"/>
              <w:bottom w:w="29" w:type="dxa"/>
              <w:right w:w="58" w:type="dxa"/>
            </w:tcMar>
          </w:tcPr>
          <w:p w14:paraId="39D6FF03" w14:textId="77777777" w:rsidR="005F367D" w:rsidRPr="001305A6" w:rsidRDefault="005F367D" w:rsidP="004D2852">
            <w:pPr>
              <w:tabs>
                <w:tab w:val="left" w:pos="3600"/>
              </w:tabs>
              <w:rPr>
                <w:lang w:bidi="en-US"/>
              </w:rPr>
            </w:pPr>
            <w:permStart w:id="1836257413" w:edGrp="everyone" w:colFirst="0" w:colLast="0"/>
            <w:permStart w:id="28060704" w:edGrp="everyone" w:colFirst="1" w:colLast="1"/>
            <w:permStart w:id="797398703" w:edGrp="everyone" w:colFirst="2" w:colLast="2"/>
          </w:p>
        </w:tc>
        <w:tc>
          <w:tcPr>
            <w:tcW w:w="4320" w:type="dxa"/>
            <w:gridSpan w:val="2"/>
            <w:tcBorders>
              <w:top w:val="nil"/>
            </w:tcBorders>
            <w:tcMar>
              <w:top w:w="58" w:type="dxa"/>
              <w:left w:w="58" w:type="dxa"/>
              <w:bottom w:w="29" w:type="dxa"/>
              <w:right w:w="58" w:type="dxa"/>
            </w:tcMar>
          </w:tcPr>
          <w:p w14:paraId="0801E571" w14:textId="77777777" w:rsidR="005F367D" w:rsidRPr="001305A6" w:rsidRDefault="005F367D" w:rsidP="004D2852">
            <w:pPr>
              <w:tabs>
                <w:tab w:val="left" w:pos="3600"/>
              </w:tabs>
              <w:rPr>
                <w:lang w:bidi="en-US"/>
              </w:rPr>
            </w:pPr>
          </w:p>
        </w:tc>
      </w:tr>
    </w:tbl>
    <w:permEnd w:id="1836257413"/>
    <w:permEnd w:id="28060704"/>
    <w:permEnd w:id="797398703"/>
    <w:p w14:paraId="678CBC0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D16FEDD"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5</w:t>
      </w:r>
    </w:p>
    <w:p w14:paraId="163C2A59" w14:textId="77777777" w:rsidR="005F367D" w:rsidRPr="007342EA" w:rsidRDefault="005F367D" w:rsidP="005F367D">
      <w:pPr>
        <w:autoSpaceDE w:val="0"/>
        <w:autoSpaceDN w:val="0"/>
        <w:adjustRightInd w:val="0"/>
        <w:spacing w:afterLines="100" w:after="240"/>
        <w:jc w:val="center"/>
        <w:rPr>
          <w:b/>
          <w:iCs/>
        </w:rPr>
      </w:pPr>
      <w:r>
        <w:rPr>
          <w:b/>
          <w:iCs/>
        </w:rPr>
        <w:t xml:space="preserve">GENERAL </w:t>
      </w:r>
      <w:r w:rsidRPr="00F30D51">
        <w:rPr>
          <w:b/>
          <w:iCs/>
        </w:rPr>
        <w:t>CERTIFICATION</w:t>
      </w:r>
      <w:r>
        <w:rPr>
          <w:b/>
          <w:iCs/>
        </w:rPr>
        <w:t>S FORM</w:t>
      </w:r>
    </w:p>
    <w:p w14:paraId="1D314571" w14:textId="77777777" w:rsidR="005F367D" w:rsidRPr="00007308" w:rsidRDefault="005F367D" w:rsidP="005F367D">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0641C0DE" w14:textId="77777777" w:rsidR="005F367D" w:rsidRDefault="005F367D" w:rsidP="005F367D">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2390BCB2" w14:textId="77777777" w:rsidR="005F367D" w:rsidRDefault="005F367D" w:rsidP="005F367D">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A3CD69" w14:textId="77777777" w:rsidR="005F367D" w:rsidRDefault="005F367D" w:rsidP="005F367D">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610BF954" w14:textId="77777777" w:rsidR="005F367D" w:rsidRPr="00007308" w:rsidRDefault="005F367D" w:rsidP="005F367D">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ermStart w:id="1348172596" w:edGrp="everyone"/>
    <w:p w14:paraId="2368F099" w14:textId="77777777" w:rsidR="005F367D" w:rsidRPr="00F6437B" w:rsidRDefault="000632A8" w:rsidP="005F367D">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r w:rsidR="005F367D">
            <w:rPr>
              <w:rFonts w:ascii="MS Gothic" w:eastAsia="MS Gothic" w:hAnsi="MS Gothic" w:hint="eastAsia"/>
              <w:sz w:val="32"/>
              <w:szCs w:val="32"/>
              <w:lang w:bidi="en-US"/>
            </w:rPr>
            <w:t>☐</w:t>
          </w:r>
        </w:sdtContent>
      </w:sdt>
      <w:permEnd w:id="1348172596"/>
      <w:r w:rsidR="005F367D" w:rsidRPr="00007308">
        <w:rPr>
          <w:lang w:bidi="en-US"/>
        </w:rPr>
        <w:tab/>
      </w:r>
      <w:r w:rsidR="005F367D"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5F367D" w:rsidRPr="00147DEA" w14:paraId="1B1E5439" w14:textId="77777777" w:rsidTr="004D2852">
        <w:trPr>
          <w:jc w:val="right"/>
        </w:trPr>
        <w:tc>
          <w:tcPr>
            <w:tcW w:w="5880" w:type="dxa"/>
            <w:tcBorders>
              <w:bottom w:val="nil"/>
            </w:tcBorders>
          </w:tcPr>
          <w:p w14:paraId="0BE2E957" w14:textId="77777777" w:rsidR="005F367D" w:rsidRPr="00147DEA" w:rsidRDefault="005F367D" w:rsidP="004D2852">
            <w:pPr>
              <w:spacing w:before="20"/>
            </w:pPr>
            <w:r w:rsidRPr="00147DEA">
              <w:rPr>
                <w:sz w:val="16"/>
              </w:rPr>
              <w:t xml:space="preserve">BY </w:t>
            </w:r>
            <w:r w:rsidRPr="00147DEA">
              <w:rPr>
                <w:i/>
                <w:sz w:val="16"/>
              </w:rPr>
              <w:t>(Authorized Signature)</w:t>
            </w:r>
          </w:p>
        </w:tc>
      </w:tr>
      <w:tr w:rsidR="005F367D" w:rsidRPr="00007308" w14:paraId="74E18A96"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591C939" w14:textId="77777777" w:rsidR="005F367D" w:rsidRPr="00007308" w:rsidRDefault="005F367D" w:rsidP="004D2852">
            <w:pPr>
              <w:spacing w:before="20"/>
            </w:pPr>
            <w:permStart w:id="1251696321" w:edGrp="everyone" w:colFirst="0" w:colLast="0"/>
            <w:permStart w:id="1237257922" w:edGrp="everyone" w:colFirst="1" w:colLast="1"/>
            <w:r>
              <w:t xml:space="preserve"> </w:t>
            </w:r>
          </w:p>
        </w:tc>
      </w:tr>
      <w:permEnd w:id="1251696321"/>
      <w:permEnd w:id="1237257922"/>
      <w:tr w:rsidR="005F367D" w:rsidRPr="00147DEA" w14:paraId="787D31A6" w14:textId="77777777" w:rsidTr="004D2852">
        <w:trPr>
          <w:jc w:val="right"/>
        </w:trPr>
        <w:tc>
          <w:tcPr>
            <w:tcW w:w="5880" w:type="dxa"/>
            <w:tcBorders>
              <w:bottom w:val="nil"/>
            </w:tcBorders>
          </w:tcPr>
          <w:p w14:paraId="0B8E9881" w14:textId="77777777" w:rsidR="005F367D" w:rsidRPr="00147DEA" w:rsidRDefault="005F367D" w:rsidP="004D2852">
            <w:pPr>
              <w:tabs>
                <w:tab w:val="left" w:pos="3600"/>
              </w:tabs>
            </w:pPr>
            <w:r w:rsidRPr="00147DEA">
              <w:rPr>
                <w:sz w:val="16"/>
              </w:rPr>
              <w:t xml:space="preserve">PRINTED NAME OF PERSON SIGNING </w:t>
            </w:r>
          </w:p>
        </w:tc>
      </w:tr>
      <w:tr w:rsidR="005F367D" w:rsidRPr="00007308" w14:paraId="2EAC39C4"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75E6B49F" w14:textId="77777777" w:rsidR="005F367D" w:rsidRPr="00007308" w:rsidRDefault="005F367D" w:rsidP="004D2852">
            <w:pPr>
              <w:tabs>
                <w:tab w:val="left" w:pos="3600"/>
              </w:tabs>
            </w:pPr>
            <w:permStart w:id="1985950932" w:edGrp="everyone" w:colFirst="0" w:colLast="0"/>
            <w:permStart w:id="1137318861" w:edGrp="everyone" w:colFirst="1" w:colLast="1"/>
          </w:p>
        </w:tc>
      </w:tr>
      <w:permEnd w:id="1985950932"/>
      <w:permEnd w:id="1137318861"/>
      <w:tr w:rsidR="005F367D" w:rsidRPr="00147DEA" w14:paraId="0B43A60F" w14:textId="77777777" w:rsidTr="004D2852">
        <w:trPr>
          <w:jc w:val="right"/>
        </w:trPr>
        <w:tc>
          <w:tcPr>
            <w:tcW w:w="5880" w:type="dxa"/>
            <w:tcBorders>
              <w:bottom w:val="nil"/>
            </w:tcBorders>
          </w:tcPr>
          <w:p w14:paraId="2030CD60" w14:textId="77777777" w:rsidR="005F367D" w:rsidRPr="00147DEA" w:rsidRDefault="005F367D" w:rsidP="004D2852">
            <w:pPr>
              <w:tabs>
                <w:tab w:val="left" w:pos="3600"/>
              </w:tabs>
              <w:rPr>
                <w:caps/>
                <w:sz w:val="16"/>
              </w:rPr>
            </w:pPr>
            <w:r w:rsidRPr="00147DEA">
              <w:rPr>
                <w:caps/>
                <w:sz w:val="16"/>
              </w:rPr>
              <w:t>TITLE of person signing</w:t>
            </w:r>
          </w:p>
        </w:tc>
      </w:tr>
      <w:tr w:rsidR="005F367D" w:rsidRPr="00007308" w14:paraId="4A32E169" w14:textId="77777777" w:rsidTr="004D2852">
        <w:trPr>
          <w:jc w:val="right"/>
        </w:trPr>
        <w:tc>
          <w:tcPr>
            <w:tcW w:w="5880" w:type="dxa"/>
            <w:tcBorders>
              <w:top w:val="nil"/>
            </w:tcBorders>
            <w:tcMar>
              <w:top w:w="58" w:type="dxa"/>
              <w:left w:w="58" w:type="dxa"/>
              <w:bottom w:w="29" w:type="dxa"/>
              <w:right w:w="58" w:type="dxa"/>
            </w:tcMar>
          </w:tcPr>
          <w:p w14:paraId="3D463A2F" w14:textId="77777777" w:rsidR="005F367D" w:rsidRPr="00007308" w:rsidRDefault="005F367D" w:rsidP="004D2852">
            <w:pPr>
              <w:tabs>
                <w:tab w:val="left" w:pos="3600"/>
              </w:tabs>
              <w:rPr>
                <w:caps/>
              </w:rPr>
            </w:pPr>
            <w:permStart w:id="441416112" w:edGrp="everyone" w:colFirst="0" w:colLast="0"/>
            <w:permStart w:id="522221343" w:edGrp="everyone" w:colFirst="1" w:colLast="1"/>
          </w:p>
        </w:tc>
      </w:tr>
    </w:tbl>
    <w:permEnd w:id="441416112"/>
    <w:permEnd w:id="522221343"/>
    <w:p w14:paraId="1CFE45C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5F367D" w:rsidSect="005F367D">
          <w:headerReference w:type="default" r:id="rId8"/>
          <w:footerReference w:type="default" r:id="rId9"/>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61C875FA"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p>
    <w:p w14:paraId="23792334" w14:textId="7946C961" w:rsidR="00490A26" w:rsidRPr="006C30B7" w:rsidRDefault="006C30B7" w:rsidP="00D84884">
      <w:pPr>
        <w:pStyle w:val="Header"/>
        <w:tabs>
          <w:tab w:val="clear" w:pos="4680"/>
          <w:tab w:val="clear" w:pos="9360"/>
        </w:tabs>
        <w:jc w:val="center"/>
        <w:rPr>
          <w:b/>
        </w:rPr>
      </w:pPr>
      <w:r w:rsidRPr="006C30B7">
        <w:rPr>
          <w:b/>
        </w:rPr>
        <w:t xml:space="preserve">ATTACHMENT </w:t>
      </w:r>
      <w:r w:rsidR="00D84884">
        <w:rPr>
          <w:b/>
        </w:rPr>
        <w:t>6</w:t>
      </w:r>
    </w:p>
    <w:p w14:paraId="631A1E79" w14:textId="3A56F855" w:rsidR="00490A26" w:rsidRPr="006C30B7" w:rsidRDefault="006C30B7" w:rsidP="0045692B">
      <w:pPr>
        <w:pStyle w:val="Header"/>
        <w:tabs>
          <w:tab w:val="clear" w:pos="4680"/>
          <w:tab w:val="clear" w:pos="9360"/>
        </w:tabs>
        <w:jc w:val="center"/>
        <w:rPr>
          <w:b/>
        </w:rPr>
      </w:pPr>
      <w:r w:rsidRPr="006C30B7">
        <w:rPr>
          <w:b/>
        </w:rPr>
        <w:t>SUBMISSION FORM FOR TECHNICAL &amp; COST PROPOSAL</w:t>
      </w:r>
    </w:p>
    <w:p w14:paraId="7C0FF114" w14:textId="12000E45" w:rsidR="00897DF3" w:rsidRPr="006C30B7" w:rsidRDefault="006C30B7" w:rsidP="0045692B">
      <w:pPr>
        <w:pStyle w:val="Header"/>
        <w:tabs>
          <w:tab w:val="clear" w:pos="4680"/>
          <w:tab w:val="clear" w:pos="9360"/>
        </w:tabs>
        <w:jc w:val="center"/>
        <w:rPr>
          <w:b/>
        </w:rPr>
      </w:pPr>
      <w:r w:rsidRPr="006C30B7">
        <w:rPr>
          <w:b/>
        </w:rPr>
        <w:t>(</w:t>
      </w:r>
      <w:r w:rsidR="005F6168">
        <w:rPr>
          <w:b/>
        </w:rPr>
        <w:t>ROOM BLOCK</w:t>
      </w:r>
      <w:r w:rsidRPr="006C30B7">
        <w:rPr>
          <w:b/>
        </w:rPr>
        <w:t>)</w:t>
      </w:r>
    </w:p>
    <w:p w14:paraId="4B50D3E4" w14:textId="2CC83B5A" w:rsidR="00125B5F" w:rsidRPr="00C6003A" w:rsidRDefault="00B9580A" w:rsidP="0045692B">
      <w:pPr>
        <w:pStyle w:val="ListParagraph"/>
        <w:numPr>
          <w:ilvl w:val="0"/>
          <w:numId w:val="6"/>
        </w:numPr>
        <w:spacing w:beforeLines="100" w:before="240" w:afterLines="100" w:after="240" w:line="300" w:lineRule="exact"/>
        <w:ind w:hanging="720"/>
        <w:contextualSpacing w:val="0"/>
        <w:rPr>
          <w:b/>
          <w:bCs/>
        </w:rPr>
      </w:pPr>
      <w:permStart w:id="1427536796" w:edGrp="everyone"/>
      <w:r w:rsidRPr="00C6003A">
        <w:rPr>
          <w:b/>
          <w:bCs/>
        </w:rPr>
        <w:t>Proposer’s</w:t>
      </w:r>
      <w:r w:rsidR="00D65700" w:rsidRPr="00C6003A">
        <w:rPr>
          <w:b/>
          <w:bCs/>
        </w:rPr>
        <w:t xml:space="preserve"> </w:t>
      </w:r>
      <w:r w:rsidR="00A665CE">
        <w:rPr>
          <w:b/>
          <w:bCs/>
        </w:rPr>
        <w:t>I</w:t>
      </w:r>
      <w:r w:rsidR="00D65700" w:rsidRPr="00C6003A">
        <w:rPr>
          <w:b/>
          <w:bCs/>
        </w:rPr>
        <w:t>nformation</w:t>
      </w:r>
      <w:r w:rsidR="00BF441F">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92291D">
        <w:tc>
          <w:tcPr>
            <w:tcW w:w="3775" w:type="dxa"/>
            <w:tcMar>
              <w:left w:w="58" w:type="dxa"/>
              <w:right w:w="58" w:type="dxa"/>
            </w:tcMar>
          </w:tcPr>
          <w:p w14:paraId="315D2D4D" w14:textId="77777777" w:rsidR="00125B5F" w:rsidRPr="0045692B" w:rsidRDefault="00125B5F" w:rsidP="0045692B">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92291D">
        <w:tc>
          <w:tcPr>
            <w:tcW w:w="3775" w:type="dxa"/>
            <w:tcMar>
              <w:left w:w="58" w:type="dxa"/>
              <w:right w:w="58" w:type="dxa"/>
            </w:tcMar>
          </w:tcPr>
          <w:p w14:paraId="71F4D4FD" w14:textId="77777777" w:rsidR="00125B5F" w:rsidRPr="0045692B" w:rsidRDefault="00125B5F" w:rsidP="0045692B">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92291D">
        <w:tc>
          <w:tcPr>
            <w:tcW w:w="3775" w:type="dxa"/>
            <w:tcMar>
              <w:left w:w="58" w:type="dxa"/>
              <w:right w:w="58" w:type="dxa"/>
            </w:tcMar>
          </w:tcPr>
          <w:p w14:paraId="0B6656D3" w14:textId="77777777" w:rsidR="00125B5F" w:rsidRPr="0045692B" w:rsidRDefault="00125B5F" w:rsidP="0045692B">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92291D">
        <w:tc>
          <w:tcPr>
            <w:tcW w:w="3775" w:type="dxa"/>
            <w:tcMar>
              <w:left w:w="58" w:type="dxa"/>
              <w:right w:w="58" w:type="dxa"/>
            </w:tcMar>
          </w:tcPr>
          <w:p w14:paraId="5F4F4A08" w14:textId="0CE362E0" w:rsidR="00125B5F" w:rsidRPr="0045692B" w:rsidRDefault="00125B5F" w:rsidP="0045692B">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92291D">
        <w:tc>
          <w:tcPr>
            <w:tcW w:w="3775" w:type="dxa"/>
            <w:tcMar>
              <w:left w:w="58" w:type="dxa"/>
              <w:right w:w="58" w:type="dxa"/>
            </w:tcMar>
          </w:tcPr>
          <w:p w14:paraId="22368262" w14:textId="77777777" w:rsidR="00125B5F" w:rsidRPr="0045692B" w:rsidRDefault="00125B5F" w:rsidP="0045692B">
            <w:r w:rsidRPr="0045692B">
              <w:t>Contact:</w:t>
            </w:r>
          </w:p>
        </w:tc>
        <w:tc>
          <w:tcPr>
            <w:tcW w:w="5585" w:type="dxa"/>
            <w:gridSpan w:val="3"/>
          </w:tcPr>
          <w:p w14:paraId="2082F706" w14:textId="77777777" w:rsidR="00125B5F" w:rsidRPr="0045692B" w:rsidRDefault="00125B5F" w:rsidP="0045692B"/>
        </w:tc>
      </w:tr>
      <w:tr w:rsidR="00125B5F" w:rsidRPr="0045692B" w14:paraId="6BE028C5" w14:textId="77777777" w:rsidTr="0092291D">
        <w:tc>
          <w:tcPr>
            <w:tcW w:w="3775" w:type="dxa"/>
            <w:tcMar>
              <w:left w:w="58" w:type="dxa"/>
              <w:right w:w="58" w:type="dxa"/>
            </w:tcMar>
          </w:tcPr>
          <w:p w14:paraId="73E483BC" w14:textId="77777777" w:rsidR="00125B5F" w:rsidRPr="0045692B" w:rsidRDefault="00125B5F" w:rsidP="0045692B">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92291D">
        <w:tc>
          <w:tcPr>
            <w:tcW w:w="3775" w:type="dxa"/>
            <w:tcMar>
              <w:left w:w="58" w:type="dxa"/>
              <w:right w:w="58" w:type="dxa"/>
            </w:tcMar>
          </w:tcPr>
          <w:p w14:paraId="1189072E" w14:textId="0A54D484" w:rsidR="00125B5F" w:rsidRPr="0045692B" w:rsidRDefault="00125B5F" w:rsidP="0045692B">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92291D">
        <w:tc>
          <w:tcPr>
            <w:tcW w:w="3775" w:type="dxa"/>
            <w:tcMar>
              <w:left w:w="58" w:type="dxa"/>
              <w:right w:w="58" w:type="dxa"/>
            </w:tcMar>
          </w:tcPr>
          <w:p w14:paraId="64E51743" w14:textId="736974B6" w:rsidR="00125B5F" w:rsidRPr="0045692B" w:rsidRDefault="00D57E2F" w:rsidP="0045692B">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92291D">
        <w:tc>
          <w:tcPr>
            <w:tcW w:w="3775" w:type="dxa"/>
            <w:tcMar>
              <w:left w:w="58" w:type="dxa"/>
              <w:right w:w="58" w:type="dxa"/>
            </w:tcMar>
          </w:tcPr>
          <w:p w14:paraId="21B47AF7" w14:textId="1969FC8D" w:rsidR="00125B5F" w:rsidRPr="0045692B" w:rsidRDefault="00D65700" w:rsidP="0045692B">
            <w:r w:rsidRPr="0045692B">
              <w:t>Web</w:t>
            </w:r>
            <w:r w:rsidR="00EB6AAF">
              <w:t>s</w:t>
            </w:r>
            <w:r w:rsidRPr="0045692B">
              <w:t>ite</w:t>
            </w:r>
            <w:r w:rsidR="00D57E2F" w:rsidRPr="0045692B">
              <w:t>:</w:t>
            </w:r>
          </w:p>
        </w:tc>
        <w:tc>
          <w:tcPr>
            <w:tcW w:w="5585" w:type="dxa"/>
            <w:gridSpan w:val="3"/>
          </w:tcPr>
          <w:p w14:paraId="1CCB519D" w14:textId="77777777" w:rsidR="00125B5F" w:rsidRPr="0045692B" w:rsidRDefault="00125B5F" w:rsidP="0045692B"/>
        </w:tc>
      </w:tr>
      <w:tr w:rsidR="0093283D" w:rsidRPr="0045692B" w14:paraId="7D1DD670" w14:textId="77777777" w:rsidTr="0092291D">
        <w:tc>
          <w:tcPr>
            <w:tcW w:w="3775" w:type="dxa"/>
            <w:tcMar>
              <w:left w:w="58" w:type="dxa"/>
              <w:right w:w="58" w:type="dxa"/>
            </w:tcMar>
          </w:tcPr>
          <w:p w14:paraId="5C4C4AB8" w14:textId="2AA7B58B" w:rsidR="0093283D" w:rsidRPr="0045692B" w:rsidRDefault="0093283D" w:rsidP="0093283D">
            <w:r w:rsidRPr="0045692B">
              <w:t>Federal Tax ID Number:</w:t>
            </w:r>
          </w:p>
        </w:tc>
        <w:tc>
          <w:tcPr>
            <w:tcW w:w="5585" w:type="dxa"/>
            <w:gridSpan w:val="3"/>
          </w:tcPr>
          <w:p w14:paraId="75DB677B" w14:textId="77777777" w:rsidR="0093283D" w:rsidRPr="0045692B" w:rsidRDefault="0093283D" w:rsidP="0093283D"/>
        </w:tc>
      </w:tr>
      <w:tr w:rsidR="0093283D" w:rsidRPr="0045692B" w14:paraId="70D3F90E" w14:textId="77777777" w:rsidTr="0092291D">
        <w:tc>
          <w:tcPr>
            <w:tcW w:w="3775" w:type="dxa"/>
            <w:tcMar>
              <w:left w:w="58" w:type="dxa"/>
              <w:right w:w="58" w:type="dxa"/>
            </w:tcMar>
          </w:tcPr>
          <w:p w14:paraId="76BCD8BF" w14:textId="05E12E87" w:rsidR="0093283D" w:rsidRPr="0045692B" w:rsidRDefault="0093283D" w:rsidP="0093283D">
            <w:r>
              <w:t>Business License:</w:t>
            </w:r>
          </w:p>
        </w:tc>
        <w:tc>
          <w:tcPr>
            <w:tcW w:w="5585" w:type="dxa"/>
            <w:gridSpan w:val="3"/>
          </w:tcPr>
          <w:p w14:paraId="1BFC7557" w14:textId="05766D63" w:rsidR="004A542C" w:rsidRDefault="000632A8" w:rsidP="0093283D">
            <w:sdt>
              <w:sdtPr>
                <w:id w:val="217023040"/>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r w:rsidR="0093283D" w:rsidRPr="0045692B">
              <w:t xml:space="preserve"> </w:t>
            </w:r>
            <w:r w:rsidR="0093283D">
              <w:t>Attached</w:t>
            </w:r>
            <w:r w:rsidR="004011C9">
              <w:tab/>
            </w:r>
          </w:p>
          <w:p w14:paraId="45D3FE6A" w14:textId="3F2E46A0" w:rsidR="0093283D" w:rsidRPr="0045692B" w:rsidRDefault="000632A8" w:rsidP="0093283D">
            <w:sdt>
              <w:sdtPr>
                <w:id w:val="-860360886"/>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r w:rsidR="0093283D" w:rsidRPr="0045692B">
              <w:t xml:space="preserve"> </w:t>
            </w:r>
            <w:r w:rsidR="0093283D">
              <w:t xml:space="preserve">Will provide prior to </w:t>
            </w:r>
            <w:r w:rsidR="0093283D" w:rsidRPr="00275604">
              <w:t>entering into contract</w:t>
            </w:r>
          </w:p>
        </w:tc>
      </w:tr>
      <w:tr w:rsidR="002A4404" w:rsidRPr="0045692B" w14:paraId="5CA2A568" w14:textId="77777777" w:rsidTr="0092291D">
        <w:tc>
          <w:tcPr>
            <w:tcW w:w="3775" w:type="dxa"/>
            <w:tcMar>
              <w:left w:w="58" w:type="dxa"/>
              <w:right w:w="58" w:type="dxa"/>
            </w:tcMar>
          </w:tcPr>
          <w:p w14:paraId="73B9DAA8" w14:textId="27015935" w:rsidR="002A4404" w:rsidRPr="0045692B" w:rsidRDefault="002A4404" w:rsidP="002A4404">
            <w:r>
              <w:t xml:space="preserve">Is property </w:t>
            </w:r>
            <w:r w:rsidRPr="0093283D">
              <w:t>compliant with American Disabilities Act (ADA)?</w:t>
            </w:r>
          </w:p>
        </w:tc>
        <w:tc>
          <w:tcPr>
            <w:tcW w:w="5585" w:type="dxa"/>
            <w:gridSpan w:val="3"/>
          </w:tcPr>
          <w:p w14:paraId="3C0666CD" w14:textId="5E47D9AB" w:rsidR="002A4404" w:rsidRPr="0045692B" w:rsidRDefault="000632A8" w:rsidP="004011C9">
            <w:pPr>
              <w:pStyle w:val="ListParagraph"/>
              <w:ind w:left="0"/>
              <w:contextualSpacing w:val="0"/>
            </w:pPr>
            <w:sdt>
              <w:sdtPr>
                <w:id w:val="-1921318645"/>
                <w14:checkbox>
                  <w14:checked w14:val="0"/>
                  <w14:checkedState w14:val="2612" w14:font="MS Gothic"/>
                  <w14:uncheckedState w14:val="2610" w14:font="MS Gothic"/>
                </w14:checkbox>
              </w:sdtPr>
              <w:sdtEndPr/>
              <w:sdtContent>
                <w:r w:rsidR="002A4404" w:rsidRPr="0045692B">
                  <w:rPr>
                    <w:rFonts w:ascii="Segoe UI Symbol" w:eastAsia="MS Gothic" w:hAnsi="Segoe UI Symbol" w:cs="Segoe UI Symbol"/>
                  </w:rPr>
                  <w:t>☐</w:t>
                </w:r>
              </w:sdtContent>
            </w:sdt>
            <w:r w:rsidR="002A4404" w:rsidRPr="0045692B">
              <w:t xml:space="preserve"> Yes</w:t>
            </w:r>
            <w:r w:rsidR="006301B8">
              <w:t xml:space="preserve"> </w:t>
            </w:r>
            <w:r w:rsidR="004011C9">
              <w:tab/>
            </w:r>
            <w:r w:rsidR="004011C9">
              <w:tab/>
            </w:r>
            <w:sdt>
              <w:sdtPr>
                <w:id w:val="719025157"/>
                <w14:checkbox>
                  <w14:checked w14:val="0"/>
                  <w14:checkedState w14:val="2612" w14:font="MS Gothic"/>
                  <w14:uncheckedState w14:val="2610" w14:font="MS Gothic"/>
                </w14:checkbox>
              </w:sdtPr>
              <w:sdtEndPr/>
              <w:sdtContent>
                <w:r w:rsidR="001B78EF" w:rsidRPr="0045692B">
                  <w:rPr>
                    <w:rFonts w:ascii="Segoe UI Symbol" w:eastAsia="MS Gothic" w:hAnsi="Segoe UI Symbol" w:cs="Segoe UI Symbol"/>
                  </w:rPr>
                  <w:t>☐</w:t>
                </w:r>
              </w:sdtContent>
            </w:sdt>
            <w:r w:rsidR="001B78EF" w:rsidRPr="0045692B">
              <w:t xml:space="preserve"> No</w:t>
            </w:r>
            <w:r w:rsidR="001B78EF">
              <w:t xml:space="preserve"> </w:t>
            </w:r>
          </w:p>
        </w:tc>
      </w:tr>
      <w:tr w:rsidR="00DD5F4C" w:rsidRPr="0045692B" w14:paraId="6B24499F" w14:textId="77777777" w:rsidTr="0092291D">
        <w:tc>
          <w:tcPr>
            <w:tcW w:w="3775" w:type="dxa"/>
            <w:tcMar>
              <w:left w:w="58" w:type="dxa"/>
              <w:right w:w="58" w:type="dxa"/>
            </w:tcMar>
          </w:tcPr>
          <w:p w14:paraId="1F780666" w14:textId="5D6D79ED" w:rsidR="00DD5F4C" w:rsidRPr="0045692B" w:rsidRDefault="00DD5F4C" w:rsidP="00DD5F4C">
            <w:r>
              <w:t>Is construction/renovation anticipated during the program dates?</w:t>
            </w:r>
          </w:p>
        </w:tc>
        <w:tc>
          <w:tcPr>
            <w:tcW w:w="5585" w:type="dxa"/>
            <w:gridSpan w:val="3"/>
          </w:tcPr>
          <w:p w14:paraId="06FB2D60" w14:textId="77777777" w:rsidR="00DD5F4C" w:rsidRDefault="000632A8" w:rsidP="004011C9">
            <w:pPr>
              <w:pStyle w:val="ListParagraph"/>
              <w:ind w:left="0"/>
              <w:contextualSpacing w:val="0"/>
            </w:pPr>
            <w:sdt>
              <w:sdtPr>
                <w:id w:val="1648932278"/>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Yes</w:t>
            </w:r>
            <w:r w:rsidR="004011C9">
              <w:tab/>
            </w:r>
            <w:r w:rsidR="004011C9">
              <w:tab/>
            </w:r>
            <w:sdt>
              <w:sdtPr>
                <w:id w:val="1568844141"/>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No</w:t>
            </w:r>
            <w:r w:rsidR="00DD5F4C">
              <w:t xml:space="preserve"> </w:t>
            </w:r>
          </w:p>
          <w:p w14:paraId="7DE2880D" w14:textId="77777777" w:rsidR="004011C9" w:rsidRDefault="004011C9" w:rsidP="004011C9">
            <w:pPr>
              <w:pStyle w:val="ListParagraph"/>
              <w:ind w:left="0"/>
              <w:contextualSpacing w:val="0"/>
              <w:rPr>
                <w:u w:val="single"/>
              </w:rPr>
            </w:pPr>
            <w:r>
              <w:t xml:space="preserve">If yes, please describe: </w:t>
            </w:r>
          </w:p>
          <w:p w14:paraId="5A9A43B4" w14:textId="0CE38274" w:rsidR="00744D8F" w:rsidRPr="004011C9" w:rsidRDefault="00744D8F" w:rsidP="004011C9">
            <w:pPr>
              <w:pStyle w:val="ListParagraph"/>
              <w:ind w:left="0"/>
              <w:contextualSpacing w:val="0"/>
              <w:rPr>
                <w:u w:val="single"/>
              </w:rPr>
            </w:pPr>
          </w:p>
        </w:tc>
      </w:tr>
      <w:tr w:rsidR="00DD5F4C" w:rsidRPr="0045692B" w14:paraId="7C439A98" w14:textId="77777777" w:rsidTr="0092291D">
        <w:tc>
          <w:tcPr>
            <w:tcW w:w="3775" w:type="dxa"/>
            <w:tcMar>
              <w:left w:w="58" w:type="dxa"/>
              <w:right w:w="58" w:type="dxa"/>
            </w:tcMar>
          </w:tcPr>
          <w:p w14:paraId="7B7C6758" w14:textId="6CD9983A" w:rsidR="00DD5F4C" w:rsidRPr="0045692B" w:rsidRDefault="00DD5F4C" w:rsidP="00DD5F4C">
            <w:r w:rsidRPr="0045692B">
              <w:t>Hotel Check-in and Check-out Time</w:t>
            </w:r>
            <w:r w:rsidR="004231CB">
              <w:t>:</w:t>
            </w:r>
          </w:p>
        </w:tc>
        <w:tc>
          <w:tcPr>
            <w:tcW w:w="5585" w:type="dxa"/>
            <w:gridSpan w:val="3"/>
          </w:tcPr>
          <w:p w14:paraId="6E959A0B" w14:textId="77777777" w:rsidR="00DD5F4C" w:rsidRPr="0045692B" w:rsidRDefault="00DD5F4C" w:rsidP="00DD5F4C"/>
        </w:tc>
      </w:tr>
      <w:tr w:rsidR="00DD5F4C" w:rsidRPr="0045692B" w14:paraId="40435CD9" w14:textId="77777777" w:rsidTr="0092291D">
        <w:tc>
          <w:tcPr>
            <w:tcW w:w="3775" w:type="dxa"/>
            <w:tcMar>
              <w:left w:w="58" w:type="dxa"/>
              <w:right w:w="58" w:type="dxa"/>
            </w:tcMar>
          </w:tcPr>
          <w:p w14:paraId="488EAA23" w14:textId="72B1E752" w:rsidR="00DD5F4C" w:rsidRPr="0045692B" w:rsidRDefault="00DD5F4C" w:rsidP="00DD5F4C">
            <w:r w:rsidRPr="0045692B">
              <w:t>Guest Room Reservation Cancellation Policy</w:t>
            </w:r>
            <w:r w:rsidR="004231CB">
              <w:t>:</w:t>
            </w:r>
          </w:p>
        </w:tc>
        <w:tc>
          <w:tcPr>
            <w:tcW w:w="5585" w:type="dxa"/>
            <w:gridSpan w:val="3"/>
          </w:tcPr>
          <w:p w14:paraId="2421D05E" w14:textId="77777777" w:rsidR="00DD5F4C" w:rsidRPr="0045692B" w:rsidRDefault="00DD5F4C" w:rsidP="00DD5F4C"/>
        </w:tc>
      </w:tr>
      <w:tr w:rsidR="00DD5F4C" w:rsidRPr="0045692B" w14:paraId="00C7F557" w14:textId="77777777" w:rsidTr="0092291D">
        <w:tc>
          <w:tcPr>
            <w:tcW w:w="3775" w:type="dxa"/>
            <w:tcMar>
              <w:left w:w="58" w:type="dxa"/>
              <w:right w:w="58" w:type="dxa"/>
            </w:tcMar>
          </w:tcPr>
          <w:p w14:paraId="159B7C3F" w14:textId="55B145B1" w:rsidR="00DD5F4C" w:rsidRPr="0045692B" w:rsidRDefault="00DD5F4C" w:rsidP="00DD5F4C">
            <w:r w:rsidRPr="0045692B">
              <w:t>What is the amount held for incidentals upon check-in?</w:t>
            </w:r>
          </w:p>
        </w:tc>
        <w:tc>
          <w:tcPr>
            <w:tcW w:w="5585" w:type="dxa"/>
            <w:gridSpan w:val="3"/>
          </w:tcPr>
          <w:p w14:paraId="08FA2E1E" w14:textId="77777777" w:rsidR="00DD5F4C" w:rsidRPr="0045692B" w:rsidRDefault="00DD5F4C" w:rsidP="00DD5F4C"/>
        </w:tc>
      </w:tr>
      <w:tr w:rsidR="00DD5F4C" w:rsidRPr="0045692B" w14:paraId="4057A275" w14:textId="77777777" w:rsidTr="0092291D">
        <w:tc>
          <w:tcPr>
            <w:tcW w:w="3775" w:type="dxa"/>
            <w:tcMar>
              <w:left w:w="58" w:type="dxa"/>
              <w:right w:w="58" w:type="dxa"/>
            </w:tcMar>
          </w:tcPr>
          <w:p w14:paraId="3F19689D" w14:textId="2E04378A" w:rsidR="00DD5F4C" w:rsidRPr="0045692B" w:rsidRDefault="00DD5F4C" w:rsidP="00DD5F4C">
            <w:r>
              <w:t>T</w:t>
            </w:r>
            <w:r w:rsidRPr="0045692B">
              <w:t>he property accept</w:t>
            </w:r>
            <w:r>
              <w:t>s</w:t>
            </w:r>
            <w:r w:rsidRPr="0045692B">
              <w:t xml:space="preserve"> direct billing (master account)</w:t>
            </w:r>
            <w:r w:rsidR="004231CB">
              <w:t>:</w:t>
            </w:r>
          </w:p>
        </w:tc>
        <w:tc>
          <w:tcPr>
            <w:tcW w:w="5585" w:type="dxa"/>
            <w:gridSpan w:val="3"/>
          </w:tcPr>
          <w:p w14:paraId="4CCF1B50" w14:textId="0331590F" w:rsidR="00DD5F4C" w:rsidRPr="0045692B" w:rsidRDefault="000632A8" w:rsidP="00DD5F4C">
            <w:pPr>
              <w:pStyle w:val="ListParagraph"/>
              <w:ind w:left="0"/>
              <w:contextualSpacing w:val="0"/>
            </w:pPr>
            <w:sdt>
              <w:sdtPr>
                <w:id w:val="560442456"/>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Yes</w:t>
            </w:r>
            <w:r w:rsidR="00DD5F4C">
              <w:t xml:space="preserve"> (see RFP section 2.1, </w:t>
            </w:r>
            <w:r w:rsidR="002115D3">
              <w:t>Program, Payment</w:t>
            </w:r>
            <w:r w:rsidR="00DD5F4C">
              <w:t>)</w:t>
            </w:r>
          </w:p>
        </w:tc>
      </w:tr>
      <w:tr w:rsidR="0051002A" w:rsidRPr="0045692B" w14:paraId="15720A50" w14:textId="77777777" w:rsidTr="004F7951">
        <w:tc>
          <w:tcPr>
            <w:tcW w:w="9360" w:type="dxa"/>
            <w:gridSpan w:val="4"/>
            <w:tcMar>
              <w:left w:w="58" w:type="dxa"/>
              <w:right w:w="58" w:type="dxa"/>
            </w:tcMar>
          </w:tcPr>
          <w:p w14:paraId="4C7090DB" w14:textId="5B6CCF27" w:rsidR="0051002A" w:rsidRPr="0045692B" w:rsidRDefault="0051002A" w:rsidP="00DD5F4C">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51002A" w:rsidRPr="0045692B" w14:paraId="18D85850" w14:textId="77777777" w:rsidTr="0051002A">
        <w:tc>
          <w:tcPr>
            <w:tcW w:w="7465" w:type="dxa"/>
            <w:gridSpan w:val="2"/>
            <w:tcMar>
              <w:left w:w="58" w:type="dxa"/>
              <w:right w:w="58" w:type="dxa"/>
            </w:tcMar>
          </w:tcPr>
          <w:p w14:paraId="66C8C686" w14:textId="77777777" w:rsidR="003E7579" w:rsidRDefault="0051002A" w:rsidP="00DD5F4C">
            <w:pPr>
              <w:pStyle w:val="ListParagraph"/>
              <w:ind w:left="0"/>
              <w:contextualSpacing w:val="0"/>
              <w:rPr>
                <w:b/>
              </w:rPr>
            </w:pPr>
            <w:r w:rsidRPr="0045692B">
              <w:rPr>
                <w:b/>
              </w:rPr>
              <w:t>Dates</w:t>
            </w:r>
            <w:r w:rsidR="002A3D0E">
              <w:rPr>
                <w:b/>
              </w:rPr>
              <w:t xml:space="preserve"> </w:t>
            </w:r>
          </w:p>
          <w:p w14:paraId="213E225B" w14:textId="7D0C954E" w:rsidR="0051002A" w:rsidRPr="0045692B" w:rsidRDefault="00E415F3" w:rsidP="00DD5F4C">
            <w:pPr>
              <w:pStyle w:val="ListParagraph"/>
              <w:ind w:left="0"/>
              <w:contextualSpacing w:val="0"/>
              <w:rPr>
                <w:rFonts w:eastAsia="MS Gothic"/>
              </w:rPr>
            </w:pPr>
            <w:r w:rsidRPr="00177F84">
              <w:rPr>
                <w:b/>
                <w:i/>
                <w:iCs/>
                <w:color w:val="FF0000"/>
              </w:rPr>
              <w:t>The d</w:t>
            </w:r>
            <w:r w:rsidR="002A3D0E" w:rsidRPr="00177F84">
              <w:rPr>
                <w:b/>
                <w:i/>
                <w:iCs/>
                <w:color w:val="FF0000"/>
              </w:rPr>
              <w:t>ates are not flexible.</w:t>
            </w:r>
          </w:p>
        </w:tc>
        <w:tc>
          <w:tcPr>
            <w:tcW w:w="990" w:type="dxa"/>
          </w:tcPr>
          <w:p w14:paraId="67B8C73C" w14:textId="5158BF8C" w:rsidR="0051002A" w:rsidRPr="0045692B" w:rsidRDefault="0051002A" w:rsidP="00DD5F4C">
            <w:pPr>
              <w:pStyle w:val="ListParagraph"/>
              <w:ind w:left="0"/>
              <w:contextualSpacing w:val="0"/>
              <w:rPr>
                <w:rFonts w:eastAsia="MS Gothic"/>
              </w:rPr>
            </w:pPr>
            <w:r w:rsidRPr="0045692B">
              <w:rPr>
                <w:b/>
              </w:rPr>
              <w:t>Yes</w:t>
            </w:r>
          </w:p>
        </w:tc>
        <w:tc>
          <w:tcPr>
            <w:tcW w:w="905" w:type="dxa"/>
          </w:tcPr>
          <w:p w14:paraId="15167021" w14:textId="73C800D2" w:rsidR="0051002A" w:rsidRPr="0045692B" w:rsidRDefault="0051002A" w:rsidP="00DD5F4C">
            <w:pPr>
              <w:pStyle w:val="ListParagraph"/>
              <w:ind w:left="0"/>
              <w:contextualSpacing w:val="0"/>
              <w:rPr>
                <w:rFonts w:eastAsia="MS Gothic"/>
              </w:rPr>
            </w:pPr>
            <w:r w:rsidRPr="0045692B">
              <w:rPr>
                <w:b/>
              </w:rPr>
              <w:t>No</w:t>
            </w:r>
          </w:p>
        </w:tc>
      </w:tr>
      <w:tr w:rsidR="0051002A" w:rsidRPr="0045692B" w14:paraId="5515D4CB" w14:textId="77777777" w:rsidTr="0051002A">
        <w:tc>
          <w:tcPr>
            <w:tcW w:w="7465" w:type="dxa"/>
            <w:gridSpan w:val="2"/>
          </w:tcPr>
          <w:p w14:paraId="2BACD9FB" w14:textId="4AB9B4A1" w:rsidR="0051002A" w:rsidRPr="0045692B" w:rsidRDefault="00F36A08" w:rsidP="0051002A">
            <w:pPr>
              <w:pStyle w:val="ListParagraph"/>
              <w:ind w:left="0"/>
              <w:contextualSpacing w:val="0"/>
            </w:pPr>
            <w:r>
              <w:t xml:space="preserve">September </w:t>
            </w:r>
            <w:r w:rsidR="000575DE">
              <w:t>1 – 4, 2026</w:t>
            </w:r>
          </w:p>
        </w:tc>
        <w:tc>
          <w:tcPr>
            <w:tcW w:w="990" w:type="dxa"/>
          </w:tcPr>
          <w:p w14:paraId="21333433" w14:textId="19973A1E" w:rsidR="0051002A" w:rsidRPr="0045692B" w:rsidRDefault="000632A8" w:rsidP="0051002A">
            <w:pPr>
              <w:pStyle w:val="ListParagraph"/>
              <w:ind w:left="0"/>
              <w:contextualSpacing w:val="0"/>
            </w:pPr>
            <w:sdt>
              <w:sdtPr>
                <w:id w:val="200130722"/>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c>
          <w:tcPr>
            <w:tcW w:w="905" w:type="dxa"/>
          </w:tcPr>
          <w:p w14:paraId="14E29FB6" w14:textId="599D5DA0" w:rsidR="0051002A" w:rsidRPr="0045692B" w:rsidRDefault="000632A8" w:rsidP="0051002A">
            <w:pPr>
              <w:pStyle w:val="ListParagraph"/>
              <w:ind w:left="0"/>
              <w:contextualSpacing w:val="0"/>
            </w:pPr>
            <w:sdt>
              <w:sdtPr>
                <w:id w:val="2087725659"/>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r>
    </w:tbl>
    <w:p w14:paraId="1F939FAF" w14:textId="02B81C61" w:rsidR="00FD1456" w:rsidRPr="00FD6602" w:rsidRDefault="00B9580A" w:rsidP="00362D51">
      <w:pPr>
        <w:pStyle w:val="ListParagraph"/>
        <w:keepNext/>
        <w:keepLines/>
        <w:numPr>
          <w:ilvl w:val="0"/>
          <w:numId w:val="6"/>
        </w:numPr>
        <w:spacing w:beforeLines="100" w:before="240" w:afterLines="100" w:after="240" w:line="300" w:lineRule="exact"/>
        <w:ind w:hanging="720"/>
        <w:contextualSpacing w:val="0"/>
      </w:pPr>
      <w:r w:rsidRPr="00C6003A">
        <w:rPr>
          <w:b/>
          <w:bCs/>
        </w:rPr>
        <w:lastRenderedPageBreak/>
        <w:t xml:space="preserve">Propose </w:t>
      </w:r>
      <w:r w:rsidR="00FD1456" w:rsidRPr="00C6003A">
        <w:rPr>
          <w:b/>
          <w:bCs/>
        </w:rPr>
        <w:t>s</w:t>
      </w:r>
      <w:r w:rsidRPr="00C6003A">
        <w:rPr>
          <w:b/>
          <w:bCs/>
        </w:rPr>
        <w:t xml:space="preserve">leeping </w:t>
      </w:r>
      <w:r w:rsidR="00FD1456" w:rsidRPr="00C6003A">
        <w:rPr>
          <w:b/>
          <w:bCs/>
        </w:rPr>
        <w:t>r</w:t>
      </w:r>
      <w:r w:rsidRPr="00C6003A">
        <w:rPr>
          <w:b/>
          <w:bCs/>
        </w:rPr>
        <w:t>oom schedule</w:t>
      </w:r>
      <w:r w:rsidR="00624411" w:rsidRPr="00FD6602">
        <w:t>.</w:t>
      </w:r>
      <w:r w:rsidR="0045692B" w:rsidRPr="00FD6602">
        <w:t xml:space="preserve"> </w:t>
      </w:r>
      <w:r w:rsidRPr="00FD6602">
        <w:t>Enter “n/a” for any items that are not applicable.</w:t>
      </w:r>
      <w:r w:rsidR="0045692B" w:rsidRPr="00FD6602">
        <w:t xml:space="preserve"> </w:t>
      </w:r>
      <w:r w:rsidR="0060476E" w:rsidRPr="00FD6602">
        <w:t xml:space="preserve">Please note the Judicial Council’s </w:t>
      </w:r>
      <w:r w:rsidR="00395232" w:rsidRPr="00FD6602">
        <w:t xml:space="preserve">budgeted </w:t>
      </w:r>
      <w:r w:rsidR="00ED1FFB" w:rsidRPr="00ED1FFB">
        <w:t>sleeping room unit rate</w:t>
      </w:r>
      <w:r w:rsidR="00ED1FFB" w:rsidRPr="00FD6602">
        <w:t xml:space="preserve"> </w:t>
      </w:r>
      <w:r w:rsidR="0060476E" w:rsidRPr="00FD6602">
        <w:t>as indicated on the RFP in Section 2.</w:t>
      </w:r>
      <w:r w:rsidR="00EE252C" w:rsidRPr="00FD6602">
        <w:t xml:space="preserve"> </w:t>
      </w:r>
    </w:p>
    <w:p w14:paraId="6B0F664E" w14:textId="6412B2D6" w:rsidR="00AA7228" w:rsidRDefault="00EE252C" w:rsidP="00362D51">
      <w:pPr>
        <w:keepNext/>
        <w:keepLines/>
        <w:spacing w:beforeLines="100" w:before="240" w:afterLines="100" w:after="240" w:line="300" w:lineRule="exact"/>
        <w:ind w:left="720"/>
      </w:pPr>
      <w:r w:rsidRPr="00C6003A">
        <w:rPr>
          <w:u w:val="single"/>
        </w:rPr>
        <w:t>Maximum Rates and Fees</w:t>
      </w:r>
      <w:r w:rsidRPr="00167DD9">
        <w:t>. Preference will be given for costs proposed within the maximum rates and fees established by the Judicial Council of California</w:t>
      </w:r>
      <w:r>
        <w:t xml:space="preserve">. However please submit hotel’s best available rate if the </w:t>
      </w:r>
      <w:r w:rsidR="00395232">
        <w:t>budgeted sleeping room unit rate</w:t>
      </w:r>
      <w:r>
        <w:t xml:space="preserve"> listed </w:t>
      </w:r>
      <w:r w:rsidR="00FD1456">
        <w:t xml:space="preserve">on the RFP in section 2 </w:t>
      </w:r>
      <w:r>
        <w:t>cannot be accommodated.</w:t>
      </w:r>
    </w:p>
    <w:p w14:paraId="080632B6" w14:textId="0BA9B7D4" w:rsidR="009962C0" w:rsidRDefault="005D0106" w:rsidP="00362D51">
      <w:pPr>
        <w:keepNext/>
        <w:keepLines/>
        <w:spacing w:beforeLines="100" w:before="240" w:afterLines="100" w:after="240" w:line="300" w:lineRule="exact"/>
        <w:ind w:left="720"/>
      </w:pPr>
      <w:r>
        <w:rPr>
          <w:b/>
          <w:bCs/>
          <w:u w:val="single"/>
        </w:rPr>
        <w:t>Dates</w:t>
      </w:r>
      <w:r w:rsidR="009962C0" w:rsidRPr="004F27FA">
        <w:rPr>
          <w:b/>
          <w:bCs/>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05"/>
        <w:gridCol w:w="1581"/>
        <w:gridCol w:w="1332"/>
        <w:gridCol w:w="1509"/>
        <w:gridCol w:w="1598"/>
        <w:gridCol w:w="1635"/>
      </w:tblGrid>
      <w:tr w:rsidR="00D2659D" w:rsidRPr="00AA7228" w14:paraId="205D431D" w14:textId="77777777" w:rsidTr="001B7767">
        <w:trPr>
          <w:tblHeader/>
          <w:jc w:val="center"/>
        </w:trPr>
        <w:tc>
          <w:tcPr>
            <w:tcW w:w="1705" w:type="dxa"/>
            <w:shd w:val="clear" w:color="auto" w:fill="E6E6E6"/>
            <w:tcMar>
              <w:left w:w="58" w:type="dxa"/>
              <w:right w:w="58" w:type="dxa"/>
            </w:tcMar>
          </w:tcPr>
          <w:p w14:paraId="363CADA5" w14:textId="77777777" w:rsidR="00D2659D" w:rsidRPr="00AA7228" w:rsidRDefault="00D2659D" w:rsidP="00D2659D">
            <w:pPr>
              <w:pStyle w:val="Title"/>
              <w:keepNext/>
              <w:tabs>
                <w:tab w:val="clear" w:pos="480"/>
                <w:tab w:val="clear" w:pos="1080"/>
                <w:tab w:val="clear" w:pos="8010"/>
                <w:tab w:val="clear" w:pos="10710"/>
              </w:tabs>
              <w:rPr>
                <w:b/>
                <w:bCs/>
              </w:rPr>
            </w:pPr>
            <w:r w:rsidRPr="00AA7228">
              <w:rPr>
                <w:b/>
                <w:bCs/>
                <w:sz w:val="22"/>
              </w:rPr>
              <w:t>Date</w:t>
            </w:r>
          </w:p>
        </w:tc>
        <w:tc>
          <w:tcPr>
            <w:tcW w:w="1581" w:type="dxa"/>
            <w:shd w:val="clear" w:color="auto" w:fill="E6E6E6"/>
            <w:tcMar>
              <w:left w:w="58" w:type="dxa"/>
              <w:right w:w="58" w:type="dxa"/>
            </w:tcMar>
          </w:tcPr>
          <w:p w14:paraId="50DE74F2" w14:textId="77777777" w:rsidR="00D2659D" w:rsidRPr="00AA7228" w:rsidRDefault="00D2659D" w:rsidP="00D2659D">
            <w:pPr>
              <w:pStyle w:val="Title"/>
              <w:keepNext/>
              <w:tabs>
                <w:tab w:val="clear" w:pos="480"/>
                <w:tab w:val="clear" w:pos="1080"/>
                <w:tab w:val="clear" w:pos="8010"/>
                <w:tab w:val="clear" w:pos="10710"/>
              </w:tabs>
              <w:rPr>
                <w:b/>
                <w:bCs/>
              </w:rPr>
            </w:pPr>
            <w:r w:rsidRPr="00AA7228">
              <w:rPr>
                <w:b/>
                <w:bCs/>
                <w:sz w:val="22"/>
              </w:rPr>
              <w:t>Type of Sleeping Room</w:t>
            </w:r>
          </w:p>
        </w:tc>
        <w:tc>
          <w:tcPr>
            <w:tcW w:w="1332" w:type="dxa"/>
            <w:shd w:val="clear" w:color="auto" w:fill="E6E6E6"/>
            <w:tcMar>
              <w:left w:w="58" w:type="dxa"/>
              <w:right w:w="58" w:type="dxa"/>
            </w:tcMar>
          </w:tcPr>
          <w:p w14:paraId="0139583C" w14:textId="77777777" w:rsidR="00D2659D" w:rsidRPr="00AA7228" w:rsidRDefault="00D2659D" w:rsidP="00D2659D">
            <w:pPr>
              <w:pStyle w:val="Title"/>
              <w:keepNext/>
              <w:tabs>
                <w:tab w:val="clear" w:pos="480"/>
                <w:tab w:val="clear" w:pos="1080"/>
                <w:tab w:val="clear" w:pos="8010"/>
                <w:tab w:val="clear" w:pos="10710"/>
              </w:tabs>
              <w:rPr>
                <w:b/>
                <w:bCs/>
              </w:rPr>
            </w:pPr>
            <w:r w:rsidRPr="00AA7228">
              <w:rPr>
                <w:b/>
                <w:bCs/>
                <w:sz w:val="22"/>
              </w:rPr>
              <w:t>Estimated Number of Sleeping Rooms</w:t>
            </w:r>
          </w:p>
        </w:tc>
        <w:tc>
          <w:tcPr>
            <w:tcW w:w="1509" w:type="dxa"/>
            <w:shd w:val="clear" w:color="auto" w:fill="E6E6E6"/>
            <w:tcMar>
              <w:left w:w="58" w:type="dxa"/>
              <w:right w:w="58" w:type="dxa"/>
            </w:tcMar>
          </w:tcPr>
          <w:p w14:paraId="0FFAB3FE" w14:textId="77777777" w:rsidR="00D2659D" w:rsidRPr="00AA7228" w:rsidRDefault="00D2659D" w:rsidP="00D2659D">
            <w:pPr>
              <w:keepNext/>
              <w:ind w:right="180"/>
              <w:jc w:val="center"/>
              <w:rPr>
                <w:b/>
                <w:bCs/>
              </w:rPr>
            </w:pPr>
            <w:r w:rsidRPr="00AA7228">
              <w:rPr>
                <w:b/>
                <w:bCs/>
                <w:sz w:val="22"/>
              </w:rPr>
              <w:t>Confirm number of rooms able to provide</w:t>
            </w:r>
          </w:p>
        </w:tc>
        <w:tc>
          <w:tcPr>
            <w:tcW w:w="1598" w:type="dxa"/>
            <w:shd w:val="clear" w:color="auto" w:fill="E6E6E6"/>
            <w:tcMar>
              <w:left w:w="58" w:type="dxa"/>
              <w:right w:w="58" w:type="dxa"/>
            </w:tcMar>
          </w:tcPr>
          <w:p w14:paraId="1FD7C19D" w14:textId="1DBA9292" w:rsidR="00D2659D" w:rsidRPr="00AA7228" w:rsidRDefault="00D2659D" w:rsidP="00D2659D">
            <w:pPr>
              <w:keepNext/>
              <w:ind w:right="180"/>
              <w:jc w:val="center"/>
              <w:rPr>
                <w:b/>
                <w:bCs/>
              </w:rPr>
            </w:pPr>
            <w:r w:rsidRPr="00AA7228">
              <w:rPr>
                <w:b/>
                <w:bCs/>
                <w:sz w:val="22"/>
              </w:rPr>
              <w:t>Confirm daily room rate (w</w:t>
            </w:r>
            <w:r>
              <w:rPr>
                <w:b/>
                <w:bCs/>
                <w:sz w:val="22"/>
              </w:rPr>
              <w:t>ith</w:t>
            </w:r>
            <w:r w:rsidRPr="00AA7228">
              <w:rPr>
                <w:b/>
                <w:bCs/>
                <w:sz w:val="22"/>
              </w:rPr>
              <w:t xml:space="preserve"> </w:t>
            </w:r>
            <w:r>
              <w:rPr>
                <w:b/>
                <w:bCs/>
                <w:sz w:val="22"/>
              </w:rPr>
              <w:t xml:space="preserve">applicable </w:t>
            </w:r>
            <w:r w:rsidRPr="00AA7228">
              <w:rPr>
                <w:b/>
                <w:bCs/>
                <w:sz w:val="22"/>
              </w:rPr>
              <w:t>taxes)</w:t>
            </w:r>
          </w:p>
        </w:tc>
        <w:tc>
          <w:tcPr>
            <w:tcW w:w="1635" w:type="dxa"/>
            <w:shd w:val="clear" w:color="auto" w:fill="E6E6E6"/>
            <w:tcMar>
              <w:left w:w="58" w:type="dxa"/>
              <w:right w:w="58" w:type="dxa"/>
            </w:tcMar>
          </w:tcPr>
          <w:p w14:paraId="332B54B4" w14:textId="1DAF6B74" w:rsidR="00D2659D" w:rsidRPr="00AA7228" w:rsidRDefault="00D2659D" w:rsidP="00D2659D">
            <w:pPr>
              <w:keepNext/>
              <w:ind w:right="180"/>
              <w:jc w:val="center"/>
              <w:rPr>
                <w:b/>
                <w:bCs/>
              </w:rPr>
            </w:pPr>
            <w:r w:rsidRPr="00AA7228">
              <w:rPr>
                <w:b/>
                <w:bCs/>
                <w:sz w:val="22"/>
              </w:rPr>
              <w:t xml:space="preserve">Confirm daily room rate </w:t>
            </w:r>
            <w:r>
              <w:rPr>
                <w:b/>
                <w:bCs/>
                <w:sz w:val="22"/>
              </w:rPr>
              <w:t>(</w:t>
            </w:r>
            <w:r w:rsidRPr="00AA7228">
              <w:rPr>
                <w:b/>
                <w:bCs/>
                <w:sz w:val="22"/>
              </w:rPr>
              <w:t>w</w:t>
            </w:r>
            <w:r>
              <w:rPr>
                <w:b/>
                <w:bCs/>
                <w:sz w:val="22"/>
              </w:rPr>
              <w:t>ithout applicable taxes)</w:t>
            </w:r>
          </w:p>
        </w:tc>
      </w:tr>
      <w:tr w:rsidR="00772382" w14:paraId="246C844B" w14:textId="77777777" w:rsidTr="001B7767">
        <w:trPr>
          <w:jc w:val="center"/>
        </w:trPr>
        <w:tc>
          <w:tcPr>
            <w:tcW w:w="1705" w:type="dxa"/>
          </w:tcPr>
          <w:p w14:paraId="34E476D5" w14:textId="2821FD1F" w:rsidR="00772382" w:rsidRPr="009A36F0" w:rsidRDefault="00E414B7" w:rsidP="00B85971">
            <w:pPr>
              <w:pStyle w:val="Style4"/>
              <w:keepNext/>
            </w:pPr>
            <w:r>
              <w:t>Tuesday,</w:t>
            </w:r>
            <w:r w:rsidR="0071762E">
              <w:t xml:space="preserve"> September </w:t>
            </w:r>
            <w:r>
              <w:t>1, 2026</w:t>
            </w:r>
          </w:p>
        </w:tc>
        <w:tc>
          <w:tcPr>
            <w:tcW w:w="1581" w:type="dxa"/>
          </w:tcPr>
          <w:p w14:paraId="3BAF898E" w14:textId="77777777" w:rsidR="00772382" w:rsidRPr="009A36F0" w:rsidRDefault="00772382" w:rsidP="00B85971">
            <w:pPr>
              <w:pStyle w:val="Style4"/>
              <w:keepNext/>
            </w:pPr>
            <w:r w:rsidRPr="009A36F0">
              <w:t>Single Occupancy</w:t>
            </w:r>
          </w:p>
        </w:tc>
        <w:tc>
          <w:tcPr>
            <w:tcW w:w="1332" w:type="dxa"/>
            <w:vAlign w:val="bottom"/>
          </w:tcPr>
          <w:p w14:paraId="583CE94F" w14:textId="388032FE" w:rsidR="00772382" w:rsidRPr="009A36F0" w:rsidRDefault="007A1D24" w:rsidP="00B85971">
            <w:pPr>
              <w:pStyle w:val="Style4"/>
              <w:keepNext/>
              <w:jc w:val="center"/>
            </w:pPr>
            <w:r>
              <w:t>44</w:t>
            </w:r>
          </w:p>
        </w:tc>
        <w:tc>
          <w:tcPr>
            <w:tcW w:w="1509" w:type="dxa"/>
            <w:vAlign w:val="bottom"/>
          </w:tcPr>
          <w:p w14:paraId="33CF6041" w14:textId="77777777" w:rsidR="00772382" w:rsidRPr="009A36F0" w:rsidRDefault="00772382" w:rsidP="00B85971">
            <w:pPr>
              <w:pStyle w:val="Style4"/>
              <w:keepNext/>
              <w:jc w:val="center"/>
            </w:pPr>
          </w:p>
        </w:tc>
        <w:tc>
          <w:tcPr>
            <w:tcW w:w="1598" w:type="dxa"/>
            <w:vAlign w:val="bottom"/>
          </w:tcPr>
          <w:p w14:paraId="35AC6E50" w14:textId="77777777" w:rsidR="00772382" w:rsidRPr="009A36F0" w:rsidRDefault="00772382" w:rsidP="00B85971">
            <w:pPr>
              <w:pStyle w:val="Style4"/>
              <w:keepNext/>
              <w:jc w:val="center"/>
            </w:pPr>
          </w:p>
        </w:tc>
        <w:tc>
          <w:tcPr>
            <w:tcW w:w="1635" w:type="dxa"/>
            <w:vAlign w:val="bottom"/>
          </w:tcPr>
          <w:p w14:paraId="3310BE97" w14:textId="77777777" w:rsidR="00772382" w:rsidRPr="009A36F0" w:rsidRDefault="00772382" w:rsidP="00B85971">
            <w:pPr>
              <w:pStyle w:val="Style4"/>
              <w:keepNext/>
              <w:jc w:val="center"/>
            </w:pPr>
          </w:p>
        </w:tc>
      </w:tr>
      <w:tr w:rsidR="00772382" w14:paraId="471EEDD6" w14:textId="77777777" w:rsidTr="001B7767">
        <w:trPr>
          <w:jc w:val="center"/>
        </w:trPr>
        <w:tc>
          <w:tcPr>
            <w:tcW w:w="1705" w:type="dxa"/>
          </w:tcPr>
          <w:p w14:paraId="721BF820" w14:textId="25D67509" w:rsidR="00772382" w:rsidRPr="009A36F0" w:rsidRDefault="007A1D24" w:rsidP="00B85971">
            <w:pPr>
              <w:pStyle w:val="Style4"/>
            </w:pPr>
            <w:r>
              <w:t>Wednesday, September 2, 2026</w:t>
            </w:r>
          </w:p>
        </w:tc>
        <w:tc>
          <w:tcPr>
            <w:tcW w:w="1581" w:type="dxa"/>
          </w:tcPr>
          <w:p w14:paraId="360ADD62" w14:textId="77777777" w:rsidR="00772382" w:rsidRPr="009A36F0" w:rsidRDefault="00772382" w:rsidP="00B85971">
            <w:pPr>
              <w:pStyle w:val="Style4"/>
            </w:pPr>
            <w:r w:rsidRPr="009A36F0">
              <w:t>Single Occupancy</w:t>
            </w:r>
          </w:p>
        </w:tc>
        <w:tc>
          <w:tcPr>
            <w:tcW w:w="1332" w:type="dxa"/>
            <w:vAlign w:val="bottom"/>
          </w:tcPr>
          <w:p w14:paraId="59DBD8E2" w14:textId="582ED179" w:rsidR="00772382" w:rsidRPr="009A36F0" w:rsidRDefault="007A1D24" w:rsidP="00B85971">
            <w:pPr>
              <w:pStyle w:val="Style4"/>
              <w:jc w:val="center"/>
            </w:pPr>
            <w:r>
              <w:t>44</w:t>
            </w:r>
          </w:p>
        </w:tc>
        <w:tc>
          <w:tcPr>
            <w:tcW w:w="1509" w:type="dxa"/>
            <w:vAlign w:val="bottom"/>
          </w:tcPr>
          <w:p w14:paraId="621C3F99" w14:textId="77777777" w:rsidR="00772382" w:rsidRPr="009A36F0" w:rsidRDefault="00772382" w:rsidP="00B85971">
            <w:pPr>
              <w:pStyle w:val="Style4"/>
              <w:jc w:val="center"/>
            </w:pPr>
          </w:p>
        </w:tc>
        <w:tc>
          <w:tcPr>
            <w:tcW w:w="1598" w:type="dxa"/>
            <w:vAlign w:val="bottom"/>
          </w:tcPr>
          <w:p w14:paraId="70C0C731" w14:textId="77777777" w:rsidR="00772382" w:rsidRPr="009A36F0" w:rsidRDefault="00772382" w:rsidP="00B85971">
            <w:pPr>
              <w:pStyle w:val="Style4"/>
              <w:jc w:val="center"/>
            </w:pPr>
          </w:p>
        </w:tc>
        <w:tc>
          <w:tcPr>
            <w:tcW w:w="1635" w:type="dxa"/>
            <w:vAlign w:val="bottom"/>
          </w:tcPr>
          <w:p w14:paraId="2EA6913F" w14:textId="77777777" w:rsidR="00772382" w:rsidRPr="009A36F0" w:rsidRDefault="00772382" w:rsidP="00B85971">
            <w:pPr>
              <w:pStyle w:val="Style4"/>
              <w:jc w:val="center"/>
            </w:pPr>
          </w:p>
        </w:tc>
      </w:tr>
      <w:tr w:rsidR="00772382" w14:paraId="30DD7B8E" w14:textId="77777777" w:rsidTr="001B7767">
        <w:trPr>
          <w:jc w:val="center"/>
        </w:trPr>
        <w:tc>
          <w:tcPr>
            <w:tcW w:w="1705" w:type="dxa"/>
          </w:tcPr>
          <w:p w14:paraId="0896FD51" w14:textId="2921FF85" w:rsidR="00772382" w:rsidRPr="009A36F0" w:rsidRDefault="007A1D24" w:rsidP="00B85971">
            <w:pPr>
              <w:pStyle w:val="Style4"/>
            </w:pPr>
            <w:r>
              <w:t>Thursday, September 3, 2026</w:t>
            </w:r>
          </w:p>
        </w:tc>
        <w:tc>
          <w:tcPr>
            <w:tcW w:w="1581" w:type="dxa"/>
          </w:tcPr>
          <w:p w14:paraId="2380C659" w14:textId="77777777" w:rsidR="00772382" w:rsidRPr="009A36F0" w:rsidRDefault="00772382" w:rsidP="00B85971">
            <w:pPr>
              <w:pStyle w:val="Style4"/>
            </w:pPr>
            <w:r>
              <w:t>Single Occupancy</w:t>
            </w:r>
          </w:p>
        </w:tc>
        <w:tc>
          <w:tcPr>
            <w:tcW w:w="1332" w:type="dxa"/>
            <w:vAlign w:val="bottom"/>
          </w:tcPr>
          <w:p w14:paraId="1E460778" w14:textId="1E13F2B2" w:rsidR="00772382" w:rsidRPr="009A36F0" w:rsidRDefault="007A1D24" w:rsidP="00B85971">
            <w:pPr>
              <w:pStyle w:val="Style4"/>
              <w:jc w:val="center"/>
            </w:pPr>
            <w:r>
              <w:t>44</w:t>
            </w:r>
          </w:p>
        </w:tc>
        <w:tc>
          <w:tcPr>
            <w:tcW w:w="1509" w:type="dxa"/>
            <w:vAlign w:val="bottom"/>
          </w:tcPr>
          <w:p w14:paraId="7F9956D7" w14:textId="77777777" w:rsidR="00772382" w:rsidRDefault="00772382" w:rsidP="00B85971">
            <w:pPr>
              <w:pStyle w:val="Style4"/>
              <w:jc w:val="center"/>
            </w:pPr>
          </w:p>
        </w:tc>
        <w:tc>
          <w:tcPr>
            <w:tcW w:w="1598" w:type="dxa"/>
            <w:vAlign w:val="bottom"/>
          </w:tcPr>
          <w:p w14:paraId="38A5648D" w14:textId="77777777" w:rsidR="00772382" w:rsidRDefault="00772382" w:rsidP="00B85971">
            <w:pPr>
              <w:pStyle w:val="Style4"/>
              <w:jc w:val="center"/>
            </w:pPr>
          </w:p>
        </w:tc>
        <w:tc>
          <w:tcPr>
            <w:tcW w:w="1635" w:type="dxa"/>
            <w:vAlign w:val="bottom"/>
          </w:tcPr>
          <w:p w14:paraId="3C0F452C" w14:textId="77777777" w:rsidR="00772382" w:rsidRDefault="00772382" w:rsidP="00B85971">
            <w:pPr>
              <w:pStyle w:val="Style4"/>
              <w:jc w:val="center"/>
            </w:pPr>
          </w:p>
        </w:tc>
      </w:tr>
      <w:tr w:rsidR="002D5C28" w14:paraId="4ADAC83D" w14:textId="77777777" w:rsidTr="001B7767">
        <w:trPr>
          <w:jc w:val="center"/>
        </w:trPr>
        <w:tc>
          <w:tcPr>
            <w:tcW w:w="1705" w:type="dxa"/>
          </w:tcPr>
          <w:p w14:paraId="05F239DF" w14:textId="37600727" w:rsidR="002D5C28" w:rsidRDefault="00A15315" w:rsidP="002D5C28">
            <w:pPr>
              <w:pStyle w:val="Style4"/>
            </w:pPr>
            <w:r>
              <w:t>Friday, September 4, 2026</w:t>
            </w:r>
          </w:p>
        </w:tc>
        <w:tc>
          <w:tcPr>
            <w:tcW w:w="1581" w:type="dxa"/>
          </w:tcPr>
          <w:p w14:paraId="38A2E3E6" w14:textId="6F6DF237" w:rsidR="002D5C28" w:rsidRDefault="005A642A" w:rsidP="002D5C28">
            <w:pPr>
              <w:pStyle w:val="Style4"/>
            </w:pPr>
            <w:r>
              <w:t>Check out</w:t>
            </w:r>
          </w:p>
        </w:tc>
        <w:tc>
          <w:tcPr>
            <w:tcW w:w="1332" w:type="dxa"/>
            <w:vAlign w:val="bottom"/>
          </w:tcPr>
          <w:p w14:paraId="5C0DB7C2" w14:textId="2D1EB6FB" w:rsidR="002D5C28" w:rsidRDefault="00674593" w:rsidP="002D5C28">
            <w:pPr>
              <w:pStyle w:val="Style4"/>
              <w:jc w:val="center"/>
            </w:pPr>
            <w:r>
              <w:t>Check out</w:t>
            </w:r>
          </w:p>
        </w:tc>
        <w:tc>
          <w:tcPr>
            <w:tcW w:w="1509" w:type="dxa"/>
            <w:vAlign w:val="bottom"/>
          </w:tcPr>
          <w:p w14:paraId="154F7914" w14:textId="77777777" w:rsidR="002D5C28" w:rsidRDefault="002D5C28" w:rsidP="002D5C28">
            <w:pPr>
              <w:pStyle w:val="Style4"/>
              <w:jc w:val="center"/>
            </w:pPr>
          </w:p>
        </w:tc>
        <w:tc>
          <w:tcPr>
            <w:tcW w:w="1598" w:type="dxa"/>
            <w:vAlign w:val="bottom"/>
          </w:tcPr>
          <w:p w14:paraId="24E4A173" w14:textId="77777777" w:rsidR="002D5C28" w:rsidRDefault="002D5C28" w:rsidP="002D5C28">
            <w:pPr>
              <w:pStyle w:val="Style4"/>
              <w:jc w:val="center"/>
            </w:pPr>
          </w:p>
        </w:tc>
        <w:tc>
          <w:tcPr>
            <w:tcW w:w="1635" w:type="dxa"/>
            <w:vAlign w:val="bottom"/>
          </w:tcPr>
          <w:p w14:paraId="7212808E" w14:textId="77777777" w:rsidR="002D5C28" w:rsidRDefault="002D5C28" w:rsidP="002D5C28">
            <w:pPr>
              <w:pStyle w:val="Style4"/>
              <w:jc w:val="center"/>
            </w:pPr>
          </w:p>
        </w:tc>
      </w:tr>
      <w:tr w:rsidR="002D5C28" w14:paraId="7B0A802C" w14:textId="77777777" w:rsidTr="001B7767">
        <w:trPr>
          <w:jc w:val="center"/>
        </w:trPr>
        <w:tc>
          <w:tcPr>
            <w:tcW w:w="1705" w:type="dxa"/>
            <w:shd w:val="clear" w:color="auto" w:fill="000000"/>
          </w:tcPr>
          <w:p w14:paraId="3BD9D6DF" w14:textId="77777777" w:rsidR="002D5C28" w:rsidRPr="009A36F0" w:rsidRDefault="002D5C28" w:rsidP="002D5C28">
            <w:pPr>
              <w:pStyle w:val="Style4"/>
            </w:pPr>
          </w:p>
        </w:tc>
        <w:tc>
          <w:tcPr>
            <w:tcW w:w="1581" w:type="dxa"/>
            <w:shd w:val="clear" w:color="auto" w:fill="000000"/>
          </w:tcPr>
          <w:p w14:paraId="2F14EC26" w14:textId="77777777" w:rsidR="002D5C28" w:rsidRPr="009A36F0" w:rsidRDefault="002D5C28" w:rsidP="002D5C28">
            <w:pPr>
              <w:pStyle w:val="Style4"/>
            </w:pPr>
          </w:p>
        </w:tc>
        <w:tc>
          <w:tcPr>
            <w:tcW w:w="1332" w:type="dxa"/>
            <w:vAlign w:val="bottom"/>
          </w:tcPr>
          <w:p w14:paraId="50B43E0D" w14:textId="7F1313E6" w:rsidR="002D5C28" w:rsidRPr="009A36F0" w:rsidRDefault="00A15315" w:rsidP="002D5C28">
            <w:pPr>
              <w:pStyle w:val="Style4"/>
              <w:jc w:val="center"/>
            </w:pPr>
            <w:r>
              <w:t>132</w:t>
            </w:r>
          </w:p>
        </w:tc>
        <w:tc>
          <w:tcPr>
            <w:tcW w:w="1509" w:type="dxa"/>
            <w:shd w:val="clear" w:color="auto" w:fill="000000"/>
            <w:vAlign w:val="bottom"/>
          </w:tcPr>
          <w:p w14:paraId="2DBD672B" w14:textId="77777777" w:rsidR="002D5C28" w:rsidRDefault="002D5C28" w:rsidP="002D5C28">
            <w:pPr>
              <w:pStyle w:val="Style4"/>
              <w:jc w:val="center"/>
            </w:pPr>
          </w:p>
        </w:tc>
        <w:tc>
          <w:tcPr>
            <w:tcW w:w="1598" w:type="dxa"/>
            <w:shd w:val="clear" w:color="auto" w:fill="000000"/>
            <w:vAlign w:val="bottom"/>
          </w:tcPr>
          <w:p w14:paraId="562BAC6B" w14:textId="77777777" w:rsidR="002D5C28" w:rsidRDefault="002D5C28" w:rsidP="002D5C28">
            <w:pPr>
              <w:pStyle w:val="Style4"/>
              <w:jc w:val="center"/>
            </w:pPr>
          </w:p>
        </w:tc>
        <w:tc>
          <w:tcPr>
            <w:tcW w:w="1635" w:type="dxa"/>
            <w:shd w:val="clear" w:color="auto" w:fill="000000"/>
            <w:vAlign w:val="bottom"/>
          </w:tcPr>
          <w:p w14:paraId="64826FDE" w14:textId="77777777" w:rsidR="002D5C28" w:rsidRDefault="002D5C28" w:rsidP="002D5C28">
            <w:pPr>
              <w:pStyle w:val="Style4"/>
              <w:jc w:val="center"/>
            </w:pPr>
          </w:p>
        </w:tc>
      </w:tr>
    </w:tbl>
    <w:p w14:paraId="7EC48D9E" w14:textId="77777777" w:rsidR="001B7F0F" w:rsidRDefault="001B7F0F" w:rsidP="00362D51">
      <w:pPr>
        <w:keepNext/>
        <w:keepLines/>
        <w:spacing w:beforeLines="100" w:before="240" w:afterLines="100" w:after="240" w:line="300" w:lineRule="exact"/>
        <w:ind w:left="720"/>
      </w:pPr>
    </w:p>
    <w:tbl>
      <w:tblPr>
        <w:tblStyle w:val="TableGrid"/>
        <w:tblW w:w="7920" w:type="dxa"/>
        <w:tblInd w:w="715" w:type="dxa"/>
        <w:tblCellMar>
          <w:top w:w="58" w:type="dxa"/>
          <w:bottom w:w="29" w:type="dxa"/>
        </w:tblCellMar>
        <w:tblLook w:val="04A0" w:firstRow="1" w:lastRow="0" w:firstColumn="1" w:lastColumn="0" w:noHBand="0" w:noVBand="1"/>
      </w:tblPr>
      <w:tblGrid>
        <w:gridCol w:w="5130"/>
        <w:gridCol w:w="2790"/>
      </w:tblGrid>
      <w:tr w:rsidR="0049016F" w:rsidRPr="001C677A" w14:paraId="025F31D1" w14:textId="77777777" w:rsidTr="00B85971">
        <w:tc>
          <w:tcPr>
            <w:tcW w:w="5130" w:type="dxa"/>
          </w:tcPr>
          <w:p w14:paraId="5F66BB28" w14:textId="77777777" w:rsidR="0049016F" w:rsidRPr="001C677A" w:rsidRDefault="0049016F" w:rsidP="00B85971">
            <w:pPr>
              <w:rPr>
                <w:sz w:val="22"/>
                <w:szCs w:val="16"/>
              </w:rPr>
            </w:pPr>
            <w:r w:rsidRPr="00F23DB2">
              <w:t>Propose the cut-off date for reservations</w:t>
            </w:r>
            <w:r>
              <w:t>:</w:t>
            </w:r>
          </w:p>
        </w:tc>
        <w:tc>
          <w:tcPr>
            <w:tcW w:w="2790" w:type="dxa"/>
          </w:tcPr>
          <w:p w14:paraId="0326CBA5" w14:textId="77777777" w:rsidR="0049016F" w:rsidRPr="001C677A" w:rsidRDefault="0049016F" w:rsidP="00B85971">
            <w:pPr>
              <w:rPr>
                <w:sz w:val="22"/>
                <w:szCs w:val="16"/>
              </w:rPr>
            </w:pPr>
          </w:p>
        </w:tc>
      </w:tr>
    </w:tbl>
    <w:p w14:paraId="020E78F4" w14:textId="066E9179" w:rsidR="00904BF4" w:rsidRPr="00F23DB2" w:rsidRDefault="00FD1456" w:rsidP="00F23DB2">
      <w:pPr>
        <w:pStyle w:val="ListParagraph"/>
        <w:keepNext/>
        <w:numPr>
          <w:ilvl w:val="0"/>
          <w:numId w:val="6"/>
        </w:numPr>
        <w:spacing w:beforeLines="100" w:before="240" w:afterLines="100" w:after="240" w:line="300" w:lineRule="exact"/>
        <w:ind w:hanging="720"/>
        <w:contextualSpacing w:val="0"/>
      </w:pPr>
      <w:r w:rsidRPr="00F23DB2">
        <w:rPr>
          <w:b/>
          <w:bCs/>
        </w:rPr>
        <w:t>Confirm if hotel accepts the transient occupancy tax waiver</w:t>
      </w:r>
      <w:r w:rsidR="00904BF4" w:rsidRPr="00F23DB2">
        <w:t>.</w:t>
      </w:r>
      <w:r w:rsidR="0045692B" w:rsidRPr="00F23DB2">
        <w:t xml:space="preserve"> </w:t>
      </w:r>
      <w:r w:rsidR="00D41857" w:rsidRPr="00BB0D3A">
        <w:t>Specify the type/name of tax and the associated dollar amount (do not enter a %).  List all applicable taxes</w:t>
      </w:r>
      <w:r w:rsidRPr="00F23DB2">
        <w:t>.</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985"/>
        <w:gridCol w:w="3510"/>
        <w:gridCol w:w="720"/>
        <w:gridCol w:w="720"/>
        <w:gridCol w:w="2705"/>
      </w:tblGrid>
      <w:tr w:rsidR="00FD1456" w:rsidRPr="00F23DB2" w14:paraId="0A18BF12" w14:textId="77777777" w:rsidTr="00F23DB2">
        <w:trPr>
          <w:tblHeader/>
          <w:jc w:val="right"/>
        </w:trPr>
        <w:tc>
          <w:tcPr>
            <w:tcW w:w="98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4A6F6FB" w14:textId="77777777" w:rsidR="00FD1456" w:rsidRPr="00F23DB2" w:rsidRDefault="00FD1456" w:rsidP="00F23DB2">
            <w:pPr>
              <w:pStyle w:val="Style4"/>
              <w:jc w:val="center"/>
              <w:rPr>
                <w:b/>
                <w:bCs/>
              </w:rPr>
            </w:pPr>
            <w:r w:rsidRPr="00F23DB2">
              <w:rPr>
                <w:b/>
                <w:bCs/>
              </w:rPr>
              <w:t>Item Number</w:t>
            </w:r>
          </w:p>
        </w:tc>
        <w:tc>
          <w:tcPr>
            <w:tcW w:w="351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DF8E1E8" w14:textId="77777777" w:rsidR="00FD1456" w:rsidRPr="00F23DB2" w:rsidRDefault="00FD1456" w:rsidP="00F23DB2">
            <w:pPr>
              <w:pStyle w:val="Style4"/>
              <w:jc w:val="center"/>
              <w:rPr>
                <w:b/>
                <w:bCs/>
              </w:rPr>
            </w:pPr>
            <w:r w:rsidRPr="00F23DB2">
              <w:rPr>
                <w:b/>
                <w:bCs/>
              </w:rPr>
              <w:t>Type</w:t>
            </w:r>
          </w:p>
        </w:tc>
        <w:tc>
          <w:tcPr>
            <w:tcW w:w="72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F832686" w14:textId="77777777" w:rsidR="00FD1456" w:rsidRPr="00F23DB2" w:rsidRDefault="00FD1456" w:rsidP="00F23DB2">
            <w:pPr>
              <w:ind w:right="180"/>
              <w:jc w:val="center"/>
              <w:rPr>
                <w:b/>
                <w:bCs/>
                <w:sz w:val="22"/>
              </w:rPr>
            </w:pPr>
            <w:r w:rsidRPr="00F23DB2">
              <w:rPr>
                <w:b/>
                <w:bCs/>
                <w:sz w:val="22"/>
              </w:rPr>
              <w:t>Yes</w:t>
            </w:r>
          </w:p>
        </w:tc>
        <w:tc>
          <w:tcPr>
            <w:tcW w:w="72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4C8481B" w14:textId="77777777" w:rsidR="00FD1456" w:rsidRPr="00F23DB2" w:rsidRDefault="00FD1456" w:rsidP="00F23DB2">
            <w:pPr>
              <w:ind w:right="180"/>
              <w:jc w:val="center"/>
              <w:rPr>
                <w:b/>
                <w:bCs/>
                <w:sz w:val="22"/>
              </w:rPr>
            </w:pPr>
            <w:r w:rsidRPr="00F23DB2">
              <w:rPr>
                <w:b/>
                <w:bCs/>
                <w:sz w:val="22"/>
              </w:rPr>
              <w:t>No</w:t>
            </w:r>
          </w:p>
        </w:tc>
        <w:tc>
          <w:tcPr>
            <w:tcW w:w="270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07B4EAF" w14:textId="77777777" w:rsidR="00F23DB2" w:rsidRDefault="00FD1456" w:rsidP="00F23DB2">
            <w:pPr>
              <w:ind w:right="180"/>
              <w:jc w:val="center"/>
              <w:rPr>
                <w:b/>
                <w:bCs/>
                <w:sz w:val="22"/>
              </w:rPr>
            </w:pPr>
            <w:r w:rsidRPr="00F23DB2">
              <w:rPr>
                <w:b/>
                <w:bCs/>
                <w:sz w:val="22"/>
              </w:rPr>
              <w:t>Dollar Amount</w:t>
            </w:r>
          </w:p>
          <w:p w14:paraId="4879F780" w14:textId="6A510009" w:rsidR="00FD1456" w:rsidRPr="00F23DB2" w:rsidRDefault="00FD1456" w:rsidP="00F23DB2">
            <w:pPr>
              <w:ind w:right="180"/>
              <w:jc w:val="center"/>
              <w:rPr>
                <w:b/>
                <w:bCs/>
                <w:sz w:val="22"/>
              </w:rPr>
            </w:pPr>
            <w:r w:rsidRPr="00F23DB2">
              <w:rPr>
                <w:b/>
                <w:bCs/>
                <w:sz w:val="22"/>
              </w:rPr>
              <w:t>(Do not enter percentage)</w:t>
            </w:r>
          </w:p>
        </w:tc>
      </w:tr>
      <w:tr w:rsidR="00F23DB2" w:rsidRPr="00F23DB2" w14:paraId="398EDC21"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7266D9A5" w14:textId="77777777" w:rsidR="00F23DB2" w:rsidRPr="00F23DB2" w:rsidRDefault="00F23DB2" w:rsidP="00F23DB2">
            <w:pPr>
              <w:pStyle w:val="Style4"/>
            </w:pPr>
            <w:r w:rsidRPr="00F23DB2">
              <w:t>a.</w:t>
            </w:r>
          </w:p>
        </w:tc>
        <w:tc>
          <w:tcPr>
            <w:tcW w:w="3510" w:type="dxa"/>
            <w:tcBorders>
              <w:top w:val="single" w:sz="4" w:space="0" w:color="auto"/>
              <w:left w:val="single" w:sz="4" w:space="0" w:color="auto"/>
              <w:bottom w:val="single" w:sz="4" w:space="0" w:color="auto"/>
              <w:right w:val="single" w:sz="4" w:space="0" w:color="auto"/>
            </w:tcBorders>
          </w:tcPr>
          <w:p w14:paraId="6EB89369" w14:textId="099D8DE2" w:rsidR="00F23DB2" w:rsidRPr="00F23DB2" w:rsidRDefault="00F23DB2" w:rsidP="00F23DB2">
            <w:pPr>
              <w:pStyle w:val="Style4"/>
            </w:pPr>
            <w:r w:rsidRPr="00F23DB2">
              <w:t>Does hotel/motel accept transient occupancy tax waiver (exemption certificate for state agencies)?</w:t>
            </w:r>
          </w:p>
        </w:tc>
        <w:tc>
          <w:tcPr>
            <w:tcW w:w="720" w:type="dxa"/>
            <w:tcBorders>
              <w:top w:val="single" w:sz="4" w:space="0" w:color="auto"/>
              <w:left w:val="single" w:sz="4" w:space="0" w:color="auto"/>
              <w:bottom w:val="single" w:sz="4" w:space="0" w:color="auto"/>
              <w:right w:val="single" w:sz="4" w:space="0" w:color="auto"/>
            </w:tcBorders>
          </w:tcPr>
          <w:p w14:paraId="39FC28BE" w14:textId="5A21ED3A" w:rsidR="00F23DB2" w:rsidRPr="00F23DB2" w:rsidRDefault="000632A8" w:rsidP="00F23DB2">
            <w:pPr>
              <w:ind w:right="180"/>
              <w:jc w:val="center"/>
              <w:rPr>
                <w:sz w:val="22"/>
              </w:rPr>
            </w:pPr>
            <w:sdt>
              <w:sdtPr>
                <w:id w:val="-1299217294"/>
                <w14:checkbox>
                  <w14:checked w14:val="0"/>
                  <w14:checkedState w14:val="2612" w14:font="MS Gothic"/>
                  <w14:uncheckedState w14:val="2610" w14:font="MS Gothic"/>
                </w14:checkbox>
              </w:sdtPr>
              <w:sdtEndPr/>
              <w:sdtContent>
                <w:r w:rsidR="00F23DB2" w:rsidRPr="0045692B">
                  <w:rPr>
                    <w:rFonts w:ascii="Segoe UI Symbol" w:eastAsia="MS Gothic" w:hAnsi="Segoe UI Symbol" w:cs="Segoe UI Symbol"/>
                  </w:rPr>
                  <w:t>☐</w:t>
                </w:r>
              </w:sdtContent>
            </w:sdt>
          </w:p>
        </w:tc>
        <w:tc>
          <w:tcPr>
            <w:tcW w:w="720" w:type="dxa"/>
            <w:tcBorders>
              <w:top w:val="single" w:sz="4" w:space="0" w:color="auto"/>
              <w:left w:val="single" w:sz="4" w:space="0" w:color="auto"/>
              <w:bottom w:val="single" w:sz="4" w:space="0" w:color="auto"/>
              <w:right w:val="single" w:sz="4" w:space="0" w:color="auto"/>
            </w:tcBorders>
          </w:tcPr>
          <w:p w14:paraId="19B3D5C5" w14:textId="53074754" w:rsidR="00F23DB2" w:rsidRPr="00F23DB2" w:rsidRDefault="000632A8" w:rsidP="00F23DB2">
            <w:pPr>
              <w:ind w:right="180"/>
              <w:jc w:val="center"/>
              <w:rPr>
                <w:sz w:val="22"/>
              </w:rPr>
            </w:pPr>
            <w:sdt>
              <w:sdtPr>
                <w:id w:val="-986935743"/>
                <w14:checkbox>
                  <w14:checked w14:val="0"/>
                  <w14:checkedState w14:val="2612" w14:font="MS Gothic"/>
                  <w14:uncheckedState w14:val="2610" w14:font="MS Gothic"/>
                </w14:checkbox>
              </w:sdtPr>
              <w:sdtEndPr/>
              <w:sdtContent>
                <w:r w:rsidR="00F23DB2" w:rsidRPr="0045692B">
                  <w:rPr>
                    <w:rFonts w:ascii="Segoe UI Symbol" w:eastAsia="MS Gothic" w:hAnsi="Segoe UI Symbol" w:cs="Segoe UI Symbol"/>
                  </w:rPr>
                  <w:t>☐</w:t>
                </w:r>
              </w:sdtContent>
            </w:sdt>
          </w:p>
        </w:tc>
        <w:tc>
          <w:tcPr>
            <w:tcW w:w="2705" w:type="dxa"/>
            <w:tcBorders>
              <w:top w:val="single" w:sz="4" w:space="0" w:color="auto"/>
              <w:left w:val="single" w:sz="4" w:space="0" w:color="auto"/>
              <w:bottom w:val="single" w:sz="4" w:space="0" w:color="auto"/>
              <w:right w:val="single" w:sz="4" w:space="0" w:color="auto"/>
            </w:tcBorders>
            <w:shd w:val="clear" w:color="auto" w:fill="000000"/>
          </w:tcPr>
          <w:p w14:paraId="1DCF6CD5" w14:textId="27F4617A" w:rsidR="00F23DB2" w:rsidRPr="00F23DB2" w:rsidRDefault="00F23DB2" w:rsidP="00BF3932">
            <w:pPr>
              <w:ind w:right="180"/>
              <w:rPr>
                <w:sz w:val="22"/>
              </w:rPr>
            </w:pPr>
          </w:p>
        </w:tc>
      </w:tr>
      <w:tr w:rsidR="000632A8" w:rsidRPr="00F23DB2" w14:paraId="24BC3211"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389FB308" w14:textId="77777777" w:rsidR="000632A8" w:rsidRPr="00F23DB2" w:rsidRDefault="000632A8" w:rsidP="000632A8">
            <w:pPr>
              <w:pStyle w:val="Style4"/>
            </w:pPr>
            <w:r w:rsidRPr="00F23DB2">
              <w:t>b.</w:t>
            </w:r>
          </w:p>
        </w:tc>
        <w:tc>
          <w:tcPr>
            <w:tcW w:w="3510" w:type="dxa"/>
            <w:tcBorders>
              <w:top w:val="single" w:sz="4" w:space="0" w:color="auto"/>
              <w:left w:val="single" w:sz="4" w:space="0" w:color="auto"/>
              <w:bottom w:val="single" w:sz="4" w:space="0" w:color="auto"/>
              <w:right w:val="single" w:sz="4" w:space="0" w:color="auto"/>
            </w:tcBorders>
          </w:tcPr>
          <w:p w14:paraId="61A419F6" w14:textId="3337DAC3" w:rsidR="000632A8" w:rsidRPr="00F23DB2" w:rsidRDefault="000632A8" w:rsidP="000632A8">
            <w:pPr>
              <w:pStyle w:val="Style4"/>
            </w:pPr>
            <w:r w:rsidRPr="005B4B54">
              <w:t>Specify type/name of tax (Occupancy, State, Local, City, etc.):</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6F84ED52" w14:textId="77777777" w:rsidR="000632A8" w:rsidRPr="00F23DB2" w:rsidRDefault="000632A8" w:rsidP="000632A8">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599165C3" w14:textId="77777777" w:rsidR="000632A8" w:rsidRPr="00F23DB2" w:rsidRDefault="000632A8" w:rsidP="000632A8">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40C01A42" w14:textId="77777777" w:rsidR="000632A8" w:rsidRPr="00F23DB2" w:rsidRDefault="000632A8" w:rsidP="000632A8">
            <w:pPr>
              <w:ind w:right="180"/>
              <w:rPr>
                <w:sz w:val="22"/>
              </w:rPr>
            </w:pPr>
            <w:r w:rsidRPr="00F23DB2">
              <w:rPr>
                <w:sz w:val="22"/>
              </w:rPr>
              <w:t>$</w:t>
            </w:r>
          </w:p>
        </w:tc>
      </w:tr>
      <w:tr w:rsidR="000632A8" w:rsidRPr="00F23DB2" w14:paraId="1D77DC3F"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62D972B7" w14:textId="77777777" w:rsidR="000632A8" w:rsidRPr="00F23DB2" w:rsidRDefault="000632A8" w:rsidP="000632A8">
            <w:pPr>
              <w:pStyle w:val="Style4"/>
            </w:pPr>
            <w:r w:rsidRPr="00F23DB2">
              <w:t>c.</w:t>
            </w:r>
          </w:p>
        </w:tc>
        <w:tc>
          <w:tcPr>
            <w:tcW w:w="3510" w:type="dxa"/>
            <w:tcBorders>
              <w:top w:val="single" w:sz="4" w:space="0" w:color="auto"/>
              <w:left w:val="single" w:sz="4" w:space="0" w:color="auto"/>
              <w:bottom w:val="single" w:sz="4" w:space="0" w:color="auto"/>
              <w:right w:val="single" w:sz="4" w:space="0" w:color="auto"/>
            </w:tcBorders>
          </w:tcPr>
          <w:p w14:paraId="4B12CDB1" w14:textId="50C51A6F" w:rsidR="000632A8" w:rsidRPr="00F23DB2" w:rsidRDefault="000632A8" w:rsidP="000632A8">
            <w:pPr>
              <w:pStyle w:val="Style4"/>
            </w:pPr>
            <w:r w:rsidRPr="005B4B54">
              <w:t>Specify type/name of tax (Occupancy, State, Local, City, etc.):</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2B69D8C4" w14:textId="77777777" w:rsidR="000632A8" w:rsidRPr="00F23DB2" w:rsidRDefault="000632A8" w:rsidP="000632A8">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16ADAC66" w14:textId="77777777" w:rsidR="000632A8" w:rsidRPr="00F23DB2" w:rsidRDefault="000632A8" w:rsidP="000632A8">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79110849" w14:textId="77777777" w:rsidR="000632A8" w:rsidRPr="00F23DB2" w:rsidRDefault="000632A8" w:rsidP="000632A8">
            <w:pPr>
              <w:ind w:right="180"/>
              <w:rPr>
                <w:sz w:val="22"/>
              </w:rPr>
            </w:pPr>
            <w:r w:rsidRPr="00F23DB2">
              <w:rPr>
                <w:sz w:val="22"/>
              </w:rPr>
              <w:t>$</w:t>
            </w:r>
          </w:p>
        </w:tc>
      </w:tr>
      <w:tr w:rsidR="000632A8" w:rsidRPr="00F23DB2" w14:paraId="3AA70774"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1A491CF4" w14:textId="77777777" w:rsidR="000632A8" w:rsidRPr="00F23DB2" w:rsidRDefault="000632A8" w:rsidP="000632A8">
            <w:pPr>
              <w:pStyle w:val="Style4"/>
            </w:pPr>
            <w:r w:rsidRPr="00F23DB2">
              <w:lastRenderedPageBreak/>
              <w:t>d.</w:t>
            </w:r>
          </w:p>
        </w:tc>
        <w:tc>
          <w:tcPr>
            <w:tcW w:w="3510" w:type="dxa"/>
            <w:tcBorders>
              <w:top w:val="single" w:sz="4" w:space="0" w:color="auto"/>
              <w:left w:val="single" w:sz="4" w:space="0" w:color="auto"/>
              <w:bottom w:val="single" w:sz="4" w:space="0" w:color="auto"/>
              <w:right w:val="single" w:sz="4" w:space="0" w:color="auto"/>
            </w:tcBorders>
          </w:tcPr>
          <w:p w14:paraId="01E87BBC" w14:textId="2BBCCC08" w:rsidR="000632A8" w:rsidRPr="00F23DB2" w:rsidRDefault="000632A8" w:rsidP="000632A8">
            <w:pPr>
              <w:pStyle w:val="Style4"/>
            </w:pPr>
            <w:r w:rsidRPr="005B4B54">
              <w:t>Specify type/name of tax (Occupancy, State, Local, City, etc.):</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4EDF8C86" w14:textId="77777777" w:rsidR="000632A8" w:rsidRPr="00F23DB2" w:rsidRDefault="000632A8" w:rsidP="000632A8">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711ED77B" w14:textId="77777777" w:rsidR="000632A8" w:rsidRPr="00F23DB2" w:rsidRDefault="000632A8" w:rsidP="000632A8">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1DC8C7D5" w14:textId="77777777" w:rsidR="000632A8" w:rsidRPr="00F23DB2" w:rsidRDefault="000632A8" w:rsidP="000632A8">
            <w:pPr>
              <w:ind w:right="180"/>
              <w:rPr>
                <w:sz w:val="22"/>
              </w:rPr>
            </w:pPr>
            <w:r w:rsidRPr="00F23DB2">
              <w:rPr>
                <w:sz w:val="22"/>
              </w:rPr>
              <w:t>$</w:t>
            </w:r>
          </w:p>
        </w:tc>
      </w:tr>
      <w:tr w:rsidR="00364FBA" w:rsidRPr="00F23DB2" w14:paraId="4B07DFAF"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2D42AD61" w14:textId="1EF4F08A" w:rsidR="00364FBA" w:rsidRPr="00364FBA" w:rsidRDefault="000632A8" w:rsidP="00F23DB2">
            <w:pPr>
              <w:pStyle w:val="Style4"/>
              <w:rPr>
                <w:b/>
                <w:bCs/>
              </w:rPr>
            </w:pPr>
            <w:r>
              <w:rPr>
                <w:b/>
                <w:bCs/>
              </w:rPr>
              <w:t>e</w:t>
            </w:r>
            <w:r w:rsidR="00FC2048">
              <w:rPr>
                <w:b/>
                <w:bCs/>
              </w:rPr>
              <w:t>.</w:t>
            </w:r>
          </w:p>
        </w:tc>
        <w:tc>
          <w:tcPr>
            <w:tcW w:w="3510" w:type="dxa"/>
            <w:tcBorders>
              <w:top w:val="single" w:sz="4" w:space="0" w:color="auto"/>
              <w:left w:val="single" w:sz="4" w:space="0" w:color="auto"/>
              <w:bottom w:val="single" w:sz="4" w:space="0" w:color="auto"/>
              <w:right w:val="single" w:sz="4" w:space="0" w:color="auto"/>
            </w:tcBorders>
          </w:tcPr>
          <w:p w14:paraId="7202243F" w14:textId="298D7ABB" w:rsidR="00364FBA" w:rsidRPr="00364FBA" w:rsidRDefault="00364FBA" w:rsidP="00F23DB2">
            <w:pPr>
              <w:pStyle w:val="Style4"/>
              <w:rPr>
                <w:b/>
                <w:bCs/>
              </w:rPr>
            </w:pPr>
            <w:r w:rsidRPr="00364FBA">
              <w:rPr>
                <w:b/>
                <w:bCs/>
              </w:rPr>
              <w:t>Total Taxes:</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57358610" w14:textId="77777777" w:rsidR="00364FBA" w:rsidRPr="00364FBA" w:rsidRDefault="00364FBA" w:rsidP="0045692B">
            <w:pPr>
              <w:ind w:right="180"/>
              <w:jc w:val="center"/>
              <w:rPr>
                <w:b/>
                <w:bCs/>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3B64F359" w14:textId="77777777" w:rsidR="00364FBA" w:rsidRPr="00364FBA" w:rsidRDefault="00364FBA" w:rsidP="0045692B">
            <w:pPr>
              <w:ind w:right="180"/>
              <w:jc w:val="center"/>
              <w:rPr>
                <w:b/>
                <w:bCs/>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2AD86783" w14:textId="1B439F28" w:rsidR="00364FBA" w:rsidRPr="00364FBA" w:rsidRDefault="00364FBA" w:rsidP="0045692B">
            <w:pPr>
              <w:ind w:right="180"/>
              <w:rPr>
                <w:b/>
                <w:bCs/>
                <w:sz w:val="22"/>
              </w:rPr>
            </w:pPr>
            <w:r>
              <w:rPr>
                <w:b/>
                <w:bCs/>
                <w:sz w:val="22"/>
              </w:rPr>
              <w:t>$</w:t>
            </w:r>
          </w:p>
        </w:tc>
      </w:tr>
    </w:tbl>
    <w:p w14:paraId="40576AEE" w14:textId="77777777" w:rsidR="007B115F" w:rsidRPr="00BC0DBF" w:rsidRDefault="007B115F" w:rsidP="006D36D0">
      <w:pPr>
        <w:pStyle w:val="ListParagraph"/>
        <w:keepNext/>
        <w:numPr>
          <w:ilvl w:val="0"/>
          <w:numId w:val="6"/>
        </w:numPr>
        <w:spacing w:beforeLines="100" w:before="240" w:afterLines="100" w:after="240" w:line="300" w:lineRule="exact"/>
        <w:ind w:hanging="720"/>
        <w:contextualSpacing w:val="0"/>
        <w:rPr>
          <w:b/>
          <w:bCs/>
        </w:rPr>
      </w:pPr>
      <w:r w:rsidRPr="00BC0DBF">
        <w:rPr>
          <w:b/>
          <w:bCs/>
        </w:rPr>
        <w:t>Other Program Needs</w:t>
      </w:r>
      <w:r>
        <w:rPr>
          <w:b/>
          <w:bCs/>
        </w:rPr>
        <w:t>.</w:t>
      </w:r>
    </w:p>
    <w:p w14:paraId="7C63A4F8" w14:textId="1D6D6257" w:rsidR="006A6CF7" w:rsidRPr="00F23DB2" w:rsidRDefault="006A6CF7" w:rsidP="006D36D0">
      <w:pPr>
        <w:pStyle w:val="ListParagraph"/>
        <w:keepNext/>
        <w:numPr>
          <w:ilvl w:val="1"/>
          <w:numId w:val="21"/>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D12FF7">
            <w:pPr>
              <w:pStyle w:val="Style4"/>
              <w:keepNext/>
              <w:jc w:val="center"/>
              <w:rPr>
                <w:b/>
                <w:bCs/>
              </w:rPr>
            </w:pPr>
            <w:r w:rsidRPr="0047588D">
              <w:rPr>
                <w:b/>
                <w:bCs/>
              </w:rPr>
              <w:t>Parking Rate</w:t>
            </w:r>
          </w:p>
        </w:tc>
        <w:tc>
          <w:tcPr>
            <w:tcW w:w="1755" w:type="dxa"/>
            <w:shd w:val="pct10" w:color="auto" w:fill="auto"/>
            <w:tcMar>
              <w:left w:w="58" w:type="dxa"/>
              <w:right w:w="58" w:type="dxa"/>
            </w:tcMar>
          </w:tcPr>
          <w:p w14:paraId="1666DD52" w14:textId="428E8FC6" w:rsidR="006A6CF7" w:rsidRPr="0047588D" w:rsidRDefault="006A6CF7" w:rsidP="00D12FF7">
            <w:pPr>
              <w:pStyle w:val="Style4"/>
              <w:keepNext/>
              <w:jc w:val="center"/>
              <w:rPr>
                <w:b/>
                <w:bCs/>
              </w:rPr>
            </w:pPr>
            <w:r w:rsidRPr="0047588D">
              <w:rPr>
                <w:b/>
                <w:bCs/>
              </w:rPr>
              <w:t xml:space="preserve">Number of Complimentary </w:t>
            </w:r>
            <w:r w:rsidR="00971ADB" w:rsidRPr="0047588D">
              <w:rPr>
                <w:b/>
                <w:bCs/>
              </w:rPr>
              <w:t>P</w:t>
            </w:r>
            <w:r w:rsidRPr="0047588D">
              <w:rPr>
                <w:b/>
                <w:bCs/>
              </w:rPr>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D12FF7">
            <w:pPr>
              <w:pStyle w:val="Style4"/>
              <w:keepNext/>
              <w:jc w:val="center"/>
              <w:rPr>
                <w:b/>
                <w:bCs/>
              </w:rPr>
            </w:pPr>
            <w:r w:rsidRPr="0047588D">
              <w:rPr>
                <w:b/>
                <w:bCs/>
              </w:rPr>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D12FF7">
            <w:pPr>
              <w:pStyle w:val="Style4"/>
              <w:keepNext/>
              <w:jc w:val="center"/>
              <w:rPr>
                <w:b/>
                <w:bCs/>
              </w:rPr>
            </w:pPr>
            <w:r w:rsidRPr="0047588D">
              <w:rPr>
                <w:b/>
                <w:bCs/>
              </w:rPr>
              <w:t>Self-Parking</w:t>
            </w:r>
            <w:r w:rsidR="006A6CF7" w:rsidRPr="0047588D">
              <w:rPr>
                <w:b/>
                <w:bCs/>
              </w:rPr>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D12FF7">
            <w:pPr>
              <w:pStyle w:val="Style4"/>
              <w:keepNext/>
              <w:jc w:val="center"/>
              <w:rPr>
                <w:b/>
                <w:bCs/>
              </w:rPr>
            </w:pPr>
            <w:r w:rsidRPr="0047588D">
              <w:rPr>
                <w:b/>
                <w:bCs/>
              </w:rPr>
              <w:t xml:space="preserve">Oversize </w:t>
            </w:r>
            <w:r w:rsidR="00971ADB" w:rsidRPr="0047588D">
              <w:rPr>
                <w:b/>
                <w:bCs/>
              </w:rPr>
              <w:t>V</w:t>
            </w:r>
            <w:r w:rsidRPr="0047588D">
              <w:rPr>
                <w:b/>
                <w:bCs/>
              </w:rPr>
              <w:t>ehicles/</w:t>
            </w:r>
            <w:r w:rsidR="0047588D">
              <w:rPr>
                <w:b/>
                <w:bCs/>
              </w:rPr>
              <w:t xml:space="preserve"> </w:t>
            </w:r>
            <w:r w:rsidRPr="0047588D">
              <w:rPr>
                <w:b/>
                <w:bCs/>
              </w:rPr>
              <w:t>SUV</w:t>
            </w:r>
          </w:p>
        </w:tc>
        <w:tc>
          <w:tcPr>
            <w:tcW w:w="1355" w:type="dxa"/>
            <w:tcBorders>
              <w:bottom w:val="single" w:sz="4" w:space="0" w:color="auto"/>
            </w:tcBorders>
            <w:tcMar>
              <w:left w:w="58" w:type="dxa"/>
              <w:right w:w="58" w:type="dxa"/>
            </w:tcMar>
          </w:tcPr>
          <w:p w14:paraId="43C04429" w14:textId="77777777" w:rsidR="006A6CF7" w:rsidRPr="0047588D" w:rsidRDefault="006A6CF7" w:rsidP="00D12FF7">
            <w:pPr>
              <w:pStyle w:val="Style4"/>
              <w:keepNext/>
              <w:jc w:val="center"/>
              <w:rPr>
                <w:b/>
                <w:bCs/>
              </w:rPr>
            </w:pPr>
            <w:r w:rsidRPr="0047588D">
              <w:rPr>
                <w:b/>
                <w:bCs/>
              </w:rPr>
              <w:t>In/Out Privileges</w:t>
            </w:r>
          </w:p>
        </w:tc>
      </w:tr>
      <w:tr w:rsidR="00DB52D4" w:rsidRPr="00DB52D4" w14:paraId="70859999" w14:textId="77777777" w:rsidTr="008B7B90">
        <w:trPr>
          <w:jc w:val="center"/>
        </w:trPr>
        <w:tc>
          <w:tcPr>
            <w:tcW w:w="2200" w:type="dxa"/>
            <w:shd w:val="pct10" w:color="auto" w:fill="auto"/>
            <w:tcMar>
              <w:left w:w="58" w:type="dxa"/>
              <w:right w:w="58" w:type="dxa"/>
            </w:tcMar>
          </w:tcPr>
          <w:p w14:paraId="2525CE5D" w14:textId="7AB99C4C" w:rsidR="006A6CF7" w:rsidRPr="00DF22F5" w:rsidRDefault="006A6CF7" w:rsidP="00D12FF7">
            <w:pPr>
              <w:keepNext/>
              <w:ind w:right="180"/>
              <w:rPr>
                <w:b/>
                <w:bCs/>
              </w:rPr>
            </w:pPr>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vAlign w:val="bottom"/>
          </w:tcPr>
          <w:p w14:paraId="366A94D6" w14:textId="77777777" w:rsidR="006A6CF7" w:rsidRPr="00DB52D4" w:rsidRDefault="006A6CF7" w:rsidP="00D12FF7">
            <w:pPr>
              <w:keepNext/>
              <w:ind w:right="180"/>
              <w:jc w:val="center"/>
            </w:pPr>
          </w:p>
        </w:tc>
        <w:tc>
          <w:tcPr>
            <w:tcW w:w="1333" w:type="dxa"/>
            <w:tcBorders>
              <w:bottom w:val="single" w:sz="4" w:space="0" w:color="auto"/>
            </w:tcBorders>
            <w:shd w:val="solid" w:color="auto" w:fill="000000" w:themeFill="text1"/>
            <w:vAlign w:val="bottom"/>
          </w:tcPr>
          <w:p w14:paraId="31DCA16C" w14:textId="77777777" w:rsidR="006A6CF7" w:rsidRPr="00DB52D4" w:rsidRDefault="006A6CF7" w:rsidP="00D12FF7">
            <w:pPr>
              <w:keepNext/>
              <w:ind w:right="180"/>
              <w:jc w:val="center"/>
            </w:pPr>
          </w:p>
        </w:tc>
        <w:tc>
          <w:tcPr>
            <w:tcW w:w="1367" w:type="dxa"/>
            <w:shd w:val="solid" w:color="auto" w:fill="000000" w:themeFill="text1"/>
            <w:vAlign w:val="bottom"/>
          </w:tcPr>
          <w:p w14:paraId="7829713D" w14:textId="77777777" w:rsidR="006A6CF7" w:rsidRPr="00DB52D4" w:rsidRDefault="006A6CF7" w:rsidP="00D12FF7">
            <w:pPr>
              <w:keepNext/>
              <w:ind w:right="180"/>
              <w:jc w:val="center"/>
            </w:pPr>
          </w:p>
        </w:tc>
        <w:tc>
          <w:tcPr>
            <w:tcW w:w="1350" w:type="dxa"/>
            <w:shd w:val="solid" w:color="auto" w:fill="000000" w:themeFill="text1"/>
            <w:vAlign w:val="bottom"/>
          </w:tcPr>
          <w:p w14:paraId="68EA3C86" w14:textId="77777777" w:rsidR="006A6CF7" w:rsidRPr="00DB52D4" w:rsidRDefault="006A6CF7" w:rsidP="00D12FF7">
            <w:pPr>
              <w:keepNext/>
              <w:ind w:right="180"/>
              <w:jc w:val="center"/>
            </w:pPr>
          </w:p>
        </w:tc>
        <w:tc>
          <w:tcPr>
            <w:tcW w:w="1355" w:type="dxa"/>
            <w:shd w:val="solid" w:color="auto" w:fill="000000" w:themeFill="text1"/>
            <w:vAlign w:val="bottom"/>
          </w:tcPr>
          <w:p w14:paraId="7D20DB2F" w14:textId="77777777" w:rsidR="006A6CF7" w:rsidRPr="00DB52D4" w:rsidRDefault="006A6CF7" w:rsidP="00D12FF7">
            <w:pPr>
              <w:keepNext/>
              <w:ind w:right="180"/>
              <w:jc w:val="center"/>
            </w:pPr>
          </w:p>
        </w:tc>
      </w:tr>
      <w:tr w:rsidR="00DB52D4" w:rsidRPr="00DB52D4" w14:paraId="739D0D8A" w14:textId="77777777" w:rsidTr="008B7B90">
        <w:trPr>
          <w:jc w:val="center"/>
        </w:trPr>
        <w:tc>
          <w:tcPr>
            <w:tcW w:w="2200" w:type="dxa"/>
            <w:tcMar>
              <w:left w:w="58" w:type="dxa"/>
              <w:right w:w="58" w:type="dxa"/>
            </w:tcMar>
          </w:tcPr>
          <w:p w14:paraId="506288C7" w14:textId="77777777" w:rsidR="006A6CF7" w:rsidRPr="00DF22F5" w:rsidRDefault="006A6CF7" w:rsidP="00D12FF7">
            <w:pPr>
              <w:keepNext/>
              <w:ind w:right="180"/>
              <w:rPr>
                <w:b/>
                <w:bCs/>
              </w:rPr>
            </w:pPr>
            <w:r w:rsidRPr="00DF22F5">
              <w:rPr>
                <w:b/>
                <w:bCs/>
                <w:sz w:val="22"/>
              </w:rPr>
              <w:t>Discounted Parking Group Rate</w:t>
            </w:r>
          </w:p>
        </w:tc>
        <w:tc>
          <w:tcPr>
            <w:tcW w:w="1755" w:type="dxa"/>
            <w:shd w:val="clear" w:color="auto" w:fill="000000" w:themeFill="text1"/>
            <w:vAlign w:val="bottom"/>
          </w:tcPr>
          <w:p w14:paraId="6F26206B" w14:textId="77777777" w:rsidR="006A6CF7" w:rsidRPr="00DB52D4" w:rsidRDefault="006A6CF7" w:rsidP="00D12FF7">
            <w:pPr>
              <w:keepNext/>
              <w:ind w:right="180"/>
              <w:jc w:val="center"/>
            </w:pPr>
          </w:p>
        </w:tc>
        <w:tc>
          <w:tcPr>
            <w:tcW w:w="1333" w:type="dxa"/>
            <w:tcBorders>
              <w:bottom w:val="single" w:sz="4" w:space="0" w:color="auto"/>
            </w:tcBorders>
            <w:vAlign w:val="bottom"/>
          </w:tcPr>
          <w:p w14:paraId="24B698D1" w14:textId="77777777" w:rsidR="006A6CF7" w:rsidRPr="00DB52D4" w:rsidRDefault="006A6CF7" w:rsidP="00D12FF7">
            <w:pPr>
              <w:keepNext/>
              <w:ind w:right="180"/>
              <w:jc w:val="center"/>
            </w:pPr>
          </w:p>
        </w:tc>
        <w:tc>
          <w:tcPr>
            <w:tcW w:w="1367" w:type="dxa"/>
            <w:vAlign w:val="bottom"/>
          </w:tcPr>
          <w:p w14:paraId="0C114BCB" w14:textId="77777777" w:rsidR="006A6CF7" w:rsidRPr="00DB52D4" w:rsidRDefault="006A6CF7" w:rsidP="00D12FF7">
            <w:pPr>
              <w:keepNext/>
              <w:ind w:right="180"/>
              <w:jc w:val="center"/>
            </w:pPr>
          </w:p>
        </w:tc>
        <w:tc>
          <w:tcPr>
            <w:tcW w:w="1350" w:type="dxa"/>
            <w:vAlign w:val="bottom"/>
          </w:tcPr>
          <w:p w14:paraId="0E955143" w14:textId="77777777" w:rsidR="006A6CF7" w:rsidRPr="00DB52D4" w:rsidRDefault="006A6CF7" w:rsidP="00D12FF7">
            <w:pPr>
              <w:keepNext/>
              <w:ind w:right="180"/>
              <w:jc w:val="center"/>
            </w:pPr>
          </w:p>
        </w:tc>
        <w:tc>
          <w:tcPr>
            <w:tcW w:w="1355" w:type="dxa"/>
            <w:vAlign w:val="bottom"/>
          </w:tcPr>
          <w:p w14:paraId="115B38C1" w14:textId="77777777" w:rsidR="006A6CF7" w:rsidRPr="00DB52D4" w:rsidRDefault="006A6CF7" w:rsidP="00D12FF7">
            <w:pPr>
              <w:keepNext/>
              <w:ind w:right="180"/>
              <w:jc w:val="center"/>
            </w:pPr>
          </w:p>
        </w:tc>
      </w:tr>
      <w:tr w:rsidR="00DB52D4" w:rsidRPr="00DB52D4" w14:paraId="78B01A89" w14:textId="77777777" w:rsidTr="008B7B90">
        <w:trPr>
          <w:jc w:val="center"/>
        </w:trPr>
        <w:tc>
          <w:tcPr>
            <w:tcW w:w="2200" w:type="dxa"/>
            <w:tcMar>
              <w:left w:w="58" w:type="dxa"/>
              <w:right w:w="58" w:type="dxa"/>
            </w:tcMar>
          </w:tcPr>
          <w:p w14:paraId="6B1D67A2" w14:textId="77777777" w:rsidR="006A6CF7" w:rsidRPr="00DF22F5" w:rsidRDefault="006A6CF7" w:rsidP="0047588D">
            <w:pPr>
              <w:ind w:right="180"/>
              <w:rPr>
                <w:b/>
                <w:bCs/>
              </w:rPr>
            </w:pPr>
            <w:r w:rsidRPr="00DF22F5">
              <w:rPr>
                <w:b/>
                <w:bCs/>
                <w:sz w:val="22"/>
              </w:rPr>
              <w:t>Normal Hotel Parking Rate</w:t>
            </w:r>
          </w:p>
        </w:tc>
        <w:tc>
          <w:tcPr>
            <w:tcW w:w="1755" w:type="dxa"/>
            <w:shd w:val="clear" w:color="auto" w:fill="000000" w:themeFill="text1"/>
            <w:vAlign w:val="bottom"/>
          </w:tcPr>
          <w:p w14:paraId="621D9F78" w14:textId="77777777" w:rsidR="006A6CF7" w:rsidRPr="00DB52D4" w:rsidRDefault="006A6CF7" w:rsidP="008B7B90">
            <w:pPr>
              <w:ind w:right="180"/>
              <w:jc w:val="center"/>
            </w:pPr>
          </w:p>
        </w:tc>
        <w:tc>
          <w:tcPr>
            <w:tcW w:w="1333" w:type="dxa"/>
            <w:shd w:val="clear" w:color="auto" w:fill="FFFFFF" w:themeFill="background1"/>
            <w:vAlign w:val="bottom"/>
          </w:tcPr>
          <w:p w14:paraId="257BB4E8" w14:textId="77777777" w:rsidR="006A6CF7" w:rsidRPr="00DB52D4" w:rsidRDefault="006A6CF7" w:rsidP="008B7B90">
            <w:pPr>
              <w:ind w:right="180"/>
              <w:jc w:val="center"/>
            </w:pPr>
          </w:p>
        </w:tc>
        <w:tc>
          <w:tcPr>
            <w:tcW w:w="1367" w:type="dxa"/>
            <w:vAlign w:val="bottom"/>
          </w:tcPr>
          <w:p w14:paraId="15D7FADB" w14:textId="77777777" w:rsidR="006A6CF7" w:rsidRPr="00DB52D4" w:rsidRDefault="006A6CF7" w:rsidP="008B7B90">
            <w:pPr>
              <w:ind w:right="180"/>
              <w:jc w:val="center"/>
            </w:pPr>
          </w:p>
        </w:tc>
        <w:tc>
          <w:tcPr>
            <w:tcW w:w="1350" w:type="dxa"/>
            <w:vAlign w:val="bottom"/>
          </w:tcPr>
          <w:p w14:paraId="19BF5D7B" w14:textId="77777777" w:rsidR="006A6CF7" w:rsidRPr="00DB52D4" w:rsidRDefault="006A6CF7" w:rsidP="008B7B90">
            <w:pPr>
              <w:ind w:right="180"/>
              <w:jc w:val="center"/>
            </w:pPr>
          </w:p>
        </w:tc>
        <w:tc>
          <w:tcPr>
            <w:tcW w:w="1355" w:type="dxa"/>
            <w:vAlign w:val="bottom"/>
          </w:tcPr>
          <w:p w14:paraId="5D71FAD1" w14:textId="77777777" w:rsidR="006A6CF7" w:rsidRPr="00DB52D4" w:rsidRDefault="006A6CF7" w:rsidP="008B7B90">
            <w:pPr>
              <w:ind w:right="180"/>
              <w:jc w:val="center"/>
            </w:pPr>
          </w:p>
        </w:tc>
      </w:tr>
    </w:tbl>
    <w:p w14:paraId="193755EF" w14:textId="06C882D5" w:rsidR="00052B42" w:rsidRPr="00CB3B66" w:rsidRDefault="00052B42" w:rsidP="004E3E17">
      <w:pPr>
        <w:pStyle w:val="ListParagraph"/>
        <w:keepNext/>
        <w:numPr>
          <w:ilvl w:val="1"/>
          <w:numId w:val="21"/>
        </w:numPr>
        <w:spacing w:beforeLines="100" w:before="240" w:afterLines="100" w:after="240" w:line="300" w:lineRule="exact"/>
        <w:ind w:left="1080"/>
        <w:contextualSpacing w:val="0"/>
      </w:pPr>
      <w:r w:rsidRPr="00CB3B66">
        <w:rPr>
          <w:b/>
          <w:bCs/>
        </w:rPr>
        <w:t>Propose internet connection pricing.</w:t>
      </w:r>
      <w:r w:rsidR="0045692B" w:rsidRPr="00CB3B66">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CB3B66" w14:paraId="0848C0C5" w14:textId="77777777" w:rsidTr="00A72D23">
        <w:tc>
          <w:tcPr>
            <w:tcW w:w="5220" w:type="dxa"/>
          </w:tcPr>
          <w:p w14:paraId="5C235768" w14:textId="2B950258" w:rsidR="001C677A" w:rsidRPr="00CB3B66" w:rsidRDefault="00DA1F29" w:rsidP="00E358B8">
            <w:r>
              <w:t>Basic Wi-Fi</w:t>
            </w:r>
            <w:r w:rsidR="00DC4D7F">
              <w:t xml:space="preserve"> rate </w:t>
            </w:r>
            <w:r w:rsidR="00362D51" w:rsidRPr="00CB3B66">
              <w:t>in guest rooms</w:t>
            </w:r>
            <w:r w:rsidR="001C677A" w:rsidRPr="00CB3B66">
              <w:t>:</w:t>
            </w:r>
          </w:p>
        </w:tc>
        <w:tc>
          <w:tcPr>
            <w:tcW w:w="2700" w:type="dxa"/>
          </w:tcPr>
          <w:p w14:paraId="52DD2106" w14:textId="35057187" w:rsidR="001C677A" w:rsidRPr="00CB3B66" w:rsidRDefault="001C677A" w:rsidP="00E358B8">
            <w:r w:rsidRPr="00CB3B66">
              <w:t>$</w:t>
            </w:r>
            <w:r w:rsidR="00135EAA">
              <w:t xml:space="preserve"> comp</w:t>
            </w:r>
          </w:p>
        </w:tc>
      </w:tr>
    </w:tbl>
    <w:p w14:paraId="622C568F" w14:textId="03F9A932" w:rsidR="00564897" w:rsidRPr="00CB3B66" w:rsidRDefault="00DC4D7F" w:rsidP="004E3E17">
      <w:pPr>
        <w:pStyle w:val="ListParagraph"/>
        <w:keepNext/>
        <w:numPr>
          <w:ilvl w:val="1"/>
          <w:numId w:val="21"/>
        </w:numPr>
        <w:spacing w:beforeLines="100" w:before="240" w:afterLines="100" w:after="240" w:line="300" w:lineRule="exact"/>
        <w:ind w:left="1080"/>
        <w:contextualSpacing w:val="0"/>
      </w:pPr>
      <w:r>
        <w:rPr>
          <w:b/>
          <w:bCs/>
        </w:rPr>
        <w:t>Propose c</w:t>
      </w:r>
      <w:r w:rsidR="007E46AA">
        <w:rPr>
          <w:b/>
          <w:bCs/>
        </w:rPr>
        <w:t>oncessions</w:t>
      </w:r>
      <w:r w:rsidR="00564897" w:rsidRPr="007E46AA">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564897" w:rsidRPr="0047588D" w14:paraId="15A90AAB" w14:textId="77777777" w:rsidTr="0047588D">
        <w:trPr>
          <w:tblHeader/>
          <w:jc w:val="center"/>
        </w:trPr>
        <w:tc>
          <w:tcPr>
            <w:tcW w:w="715" w:type="dxa"/>
            <w:shd w:val="clear" w:color="auto" w:fill="E6E6E6"/>
            <w:tcMar>
              <w:left w:w="58" w:type="dxa"/>
              <w:right w:w="58" w:type="dxa"/>
            </w:tcMar>
          </w:tcPr>
          <w:p w14:paraId="0CC8EAC2" w14:textId="77777777" w:rsidR="00564897" w:rsidRPr="0047588D" w:rsidRDefault="00564897" w:rsidP="0047588D">
            <w:pPr>
              <w:pStyle w:val="Style4"/>
              <w:jc w:val="center"/>
              <w:rPr>
                <w:b/>
                <w:bCs/>
              </w:rPr>
            </w:pPr>
            <w:r w:rsidRPr="0047588D">
              <w:rPr>
                <w:b/>
                <w:bCs/>
              </w:rPr>
              <w:t>Item No.</w:t>
            </w:r>
          </w:p>
        </w:tc>
        <w:tc>
          <w:tcPr>
            <w:tcW w:w="4320" w:type="dxa"/>
            <w:shd w:val="clear" w:color="auto" w:fill="E6E6E6"/>
            <w:tcMar>
              <w:left w:w="58" w:type="dxa"/>
              <w:right w:w="58" w:type="dxa"/>
            </w:tcMar>
          </w:tcPr>
          <w:p w14:paraId="12E2CAA7" w14:textId="77777777" w:rsidR="00564897" w:rsidRPr="0047588D" w:rsidRDefault="00564897" w:rsidP="0047588D">
            <w:pPr>
              <w:ind w:right="252"/>
              <w:jc w:val="center"/>
              <w:rPr>
                <w:b/>
                <w:bCs/>
                <w:sz w:val="22"/>
              </w:rPr>
            </w:pPr>
            <w:r w:rsidRPr="0047588D">
              <w:rPr>
                <w:b/>
                <w:bCs/>
                <w:sz w:val="22"/>
              </w:rPr>
              <w:t>Description</w:t>
            </w:r>
          </w:p>
        </w:tc>
        <w:tc>
          <w:tcPr>
            <w:tcW w:w="1980" w:type="dxa"/>
            <w:shd w:val="clear" w:color="auto" w:fill="E6E6E6"/>
            <w:tcMar>
              <w:left w:w="58" w:type="dxa"/>
              <w:right w:w="58" w:type="dxa"/>
            </w:tcMar>
          </w:tcPr>
          <w:p w14:paraId="218528A9" w14:textId="22BA2D17" w:rsidR="00564897" w:rsidRPr="0047588D" w:rsidRDefault="004D136D" w:rsidP="0047588D">
            <w:pPr>
              <w:ind w:right="180"/>
              <w:jc w:val="center"/>
              <w:rPr>
                <w:b/>
                <w:bCs/>
                <w:sz w:val="22"/>
              </w:rPr>
            </w:pPr>
            <w:r w:rsidRPr="0047588D">
              <w:rPr>
                <w:b/>
                <w:bCs/>
                <w:sz w:val="22"/>
              </w:rPr>
              <w:t>Approved (</w:t>
            </w:r>
            <w:r w:rsidR="00564897" w:rsidRPr="0047588D">
              <w:rPr>
                <w:b/>
                <w:bCs/>
                <w:sz w:val="22"/>
              </w:rPr>
              <w:t>please note if approved)</w:t>
            </w:r>
          </w:p>
        </w:tc>
        <w:tc>
          <w:tcPr>
            <w:tcW w:w="2345" w:type="dxa"/>
            <w:shd w:val="clear" w:color="auto" w:fill="E6E6E6"/>
            <w:tcMar>
              <w:left w:w="58" w:type="dxa"/>
              <w:right w:w="58" w:type="dxa"/>
            </w:tcMar>
          </w:tcPr>
          <w:p w14:paraId="0C759385" w14:textId="4C6248E1" w:rsidR="00564897" w:rsidRPr="0047588D" w:rsidRDefault="00E8377C" w:rsidP="0047588D">
            <w:pPr>
              <w:ind w:right="180"/>
              <w:jc w:val="center"/>
              <w:rPr>
                <w:b/>
                <w:bCs/>
                <w:sz w:val="22"/>
              </w:rPr>
            </w:pPr>
            <w:r w:rsidRPr="0047588D">
              <w:rPr>
                <w:b/>
                <w:bCs/>
                <w:sz w:val="22"/>
              </w:rPr>
              <w:t>Alternative</w:t>
            </w:r>
          </w:p>
        </w:tc>
      </w:tr>
      <w:tr w:rsidR="00362D51" w:rsidRPr="0047588D" w14:paraId="56F10868" w14:textId="77777777" w:rsidTr="0047588D">
        <w:trPr>
          <w:jc w:val="center"/>
        </w:trPr>
        <w:tc>
          <w:tcPr>
            <w:tcW w:w="715" w:type="dxa"/>
          </w:tcPr>
          <w:p w14:paraId="693E01D2" w14:textId="0033886A" w:rsidR="00362D51" w:rsidRPr="0047588D" w:rsidRDefault="00362D51" w:rsidP="00362D51">
            <w:pPr>
              <w:ind w:right="72"/>
              <w:jc w:val="center"/>
              <w:rPr>
                <w:sz w:val="22"/>
              </w:rPr>
            </w:pPr>
            <w:r w:rsidRPr="0047588D">
              <w:rPr>
                <w:sz w:val="22"/>
              </w:rPr>
              <w:t>1.</w:t>
            </w:r>
          </w:p>
        </w:tc>
        <w:tc>
          <w:tcPr>
            <w:tcW w:w="4320" w:type="dxa"/>
          </w:tcPr>
          <w:p w14:paraId="0AD8BE58" w14:textId="63421BC8" w:rsidR="00362D51" w:rsidRPr="0047588D" w:rsidRDefault="00362D51" w:rsidP="00362D51">
            <w:pPr>
              <w:ind w:right="252"/>
              <w:rPr>
                <w:sz w:val="22"/>
              </w:rPr>
            </w:pPr>
            <w:r w:rsidRPr="0047588D">
              <w:rPr>
                <w:sz w:val="22"/>
              </w:rPr>
              <w:t>Complimentary room policy – please indicate how many actualized room nights will earn 1 complimentary room night.</w:t>
            </w:r>
          </w:p>
        </w:tc>
        <w:tc>
          <w:tcPr>
            <w:tcW w:w="1980" w:type="dxa"/>
          </w:tcPr>
          <w:p w14:paraId="380ADC68" w14:textId="77777777" w:rsidR="00362D51" w:rsidRPr="0047588D" w:rsidRDefault="00362D51" w:rsidP="00362D51">
            <w:pPr>
              <w:ind w:right="180"/>
              <w:jc w:val="center"/>
              <w:rPr>
                <w:sz w:val="22"/>
              </w:rPr>
            </w:pPr>
          </w:p>
        </w:tc>
        <w:tc>
          <w:tcPr>
            <w:tcW w:w="2345" w:type="dxa"/>
          </w:tcPr>
          <w:p w14:paraId="13B66297" w14:textId="77777777" w:rsidR="00362D51" w:rsidRPr="0047588D" w:rsidRDefault="00362D51" w:rsidP="00362D51">
            <w:pPr>
              <w:ind w:right="180"/>
              <w:jc w:val="center"/>
              <w:rPr>
                <w:sz w:val="22"/>
              </w:rPr>
            </w:pPr>
          </w:p>
        </w:tc>
      </w:tr>
      <w:tr w:rsidR="00362D51" w:rsidRPr="0047588D" w14:paraId="357E6307" w14:textId="77777777" w:rsidTr="0047588D">
        <w:trPr>
          <w:jc w:val="center"/>
        </w:trPr>
        <w:tc>
          <w:tcPr>
            <w:tcW w:w="715" w:type="dxa"/>
          </w:tcPr>
          <w:p w14:paraId="77DC578B" w14:textId="5405095F" w:rsidR="00362D51" w:rsidRPr="0047588D" w:rsidRDefault="00362D51" w:rsidP="00362D51">
            <w:pPr>
              <w:ind w:right="72"/>
              <w:jc w:val="center"/>
              <w:rPr>
                <w:sz w:val="22"/>
              </w:rPr>
            </w:pPr>
            <w:r w:rsidRPr="0047588D">
              <w:rPr>
                <w:sz w:val="22"/>
              </w:rPr>
              <w:t>2.</w:t>
            </w:r>
          </w:p>
        </w:tc>
        <w:tc>
          <w:tcPr>
            <w:tcW w:w="4320" w:type="dxa"/>
          </w:tcPr>
          <w:p w14:paraId="5B176090" w14:textId="58382EFA" w:rsidR="00362D51" w:rsidRPr="0047588D" w:rsidRDefault="00362D51" w:rsidP="00362D51">
            <w:pPr>
              <w:ind w:right="252"/>
              <w:rPr>
                <w:sz w:val="22"/>
              </w:rPr>
            </w:pPr>
            <w:r w:rsidRPr="0047588D">
              <w:rPr>
                <w:sz w:val="22"/>
              </w:rPr>
              <w:t xml:space="preserve">Complimentary </w:t>
            </w:r>
            <w:r>
              <w:rPr>
                <w:sz w:val="22"/>
              </w:rPr>
              <w:t xml:space="preserve">Guest Room </w:t>
            </w:r>
            <w:r w:rsidRPr="0047588D">
              <w:rPr>
                <w:sz w:val="22"/>
              </w:rPr>
              <w:t xml:space="preserve">Internet </w:t>
            </w:r>
          </w:p>
        </w:tc>
        <w:tc>
          <w:tcPr>
            <w:tcW w:w="1980" w:type="dxa"/>
          </w:tcPr>
          <w:p w14:paraId="2AE051E6" w14:textId="77777777" w:rsidR="00362D51" w:rsidRPr="0047588D" w:rsidRDefault="00362D51" w:rsidP="00362D51">
            <w:pPr>
              <w:ind w:right="180"/>
              <w:jc w:val="center"/>
              <w:rPr>
                <w:sz w:val="22"/>
              </w:rPr>
            </w:pPr>
          </w:p>
        </w:tc>
        <w:tc>
          <w:tcPr>
            <w:tcW w:w="2345" w:type="dxa"/>
          </w:tcPr>
          <w:p w14:paraId="7AB2B95F" w14:textId="77777777" w:rsidR="00362D51" w:rsidRPr="0047588D" w:rsidRDefault="00362D51" w:rsidP="00362D51">
            <w:pPr>
              <w:ind w:right="180"/>
              <w:jc w:val="center"/>
              <w:rPr>
                <w:sz w:val="22"/>
              </w:rPr>
            </w:pPr>
          </w:p>
        </w:tc>
      </w:tr>
      <w:tr w:rsidR="00362D51" w:rsidRPr="0047588D" w14:paraId="6A796207" w14:textId="77777777" w:rsidTr="0047588D">
        <w:trPr>
          <w:jc w:val="center"/>
        </w:trPr>
        <w:tc>
          <w:tcPr>
            <w:tcW w:w="715" w:type="dxa"/>
          </w:tcPr>
          <w:p w14:paraId="66BFBAE2" w14:textId="60456A90" w:rsidR="00362D51" w:rsidRPr="0047588D" w:rsidRDefault="00362D51" w:rsidP="00362D51">
            <w:pPr>
              <w:ind w:right="72"/>
              <w:jc w:val="center"/>
              <w:rPr>
                <w:sz w:val="22"/>
              </w:rPr>
            </w:pPr>
            <w:r w:rsidRPr="0047588D">
              <w:rPr>
                <w:sz w:val="22"/>
              </w:rPr>
              <w:t>3.</w:t>
            </w:r>
          </w:p>
        </w:tc>
        <w:tc>
          <w:tcPr>
            <w:tcW w:w="4320" w:type="dxa"/>
          </w:tcPr>
          <w:p w14:paraId="64716643" w14:textId="3442B166" w:rsidR="00362D51" w:rsidRPr="0047588D" w:rsidRDefault="007A0289" w:rsidP="00362D51">
            <w:pPr>
              <w:ind w:right="252"/>
              <w:rPr>
                <w:sz w:val="22"/>
              </w:rPr>
            </w:pPr>
            <w:r>
              <w:rPr>
                <w:sz w:val="22"/>
              </w:rPr>
              <w:t>Complimentary parking</w:t>
            </w:r>
          </w:p>
        </w:tc>
        <w:tc>
          <w:tcPr>
            <w:tcW w:w="1980" w:type="dxa"/>
          </w:tcPr>
          <w:p w14:paraId="6D6D0356" w14:textId="77777777" w:rsidR="00362D51" w:rsidRPr="0047588D" w:rsidRDefault="00362D51" w:rsidP="00362D51">
            <w:pPr>
              <w:ind w:right="180"/>
              <w:jc w:val="center"/>
              <w:rPr>
                <w:sz w:val="22"/>
              </w:rPr>
            </w:pPr>
          </w:p>
        </w:tc>
        <w:tc>
          <w:tcPr>
            <w:tcW w:w="2345" w:type="dxa"/>
          </w:tcPr>
          <w:p w14:paraId="0A25E2C5" w14:textId="77777777" w:rsidR="00362D51" w:rsidRPr="0047588D" w:rsidRDefault="00362D51" w:rsidP="00362D51">
            <w:pPr>
              <w:ind w:right="180"/>
              <w:jc w:val="center"/>
              <w:rPr>
                <w:sz w:val="22"/>
              </w:rPr>
            </w:pPr>
          </w:p>
        </w:tc>
      </w:tr>
      <w:tr w:rsidR="00362D51" w:rsidRPr="0047588D" w14:paraId="18A53D22" w14:textId="77777777" w:rsidTr="0047588D">
        <w:trPr>
          <w:jc w:val="center"/>
        </w:trPr>
        <w:tc>
          <w:tcPr>
            <w:tcW w:w="715" w:type="dxa"/>
          </w:tcPr>
          <w:p w14:paraId="4CA9E493" w14:textId="6215F180" w:rsidR="00362D51" w:rsidRPr="0047588D" w:rsidRDefault="00362D51" w:rsidP="00362D51">
            <w:pPr>
              <w:ind w:right="72"/>
              <w:jc w:val="center"/>
              <w:rPr>
                <w:sz w:val="22"/>
              </w:rPr>
            </w:pPr>
            <w:r w:rsidRPr="0047588D">
              <w:rPr>
                <w:sz w:val="22"/>
              </w:rPr>
              <w:t>4.</w:t>
            </w:r>
          </w:p>
        </w:tc>
        <w:tc>
          <w:tcPr>
            <w:tcW w:w="4320" w:type="dxa"/>
          </w:tcPr>
          <w:p w14:paraId="2CB2BDDC" w14:textId="04588063" w:rsidR="00362D51" w:rsidRPr="0047588D" w:rsidRDefault="00362D51" w:rsidP="00362D51">
            <w:pPr>
              <w:ind w:right="252"/>
              <w:rPr>
                <w:sz w:val="22"/>
              </w:rPr>
            </w:pPr>
            <w:r>
              <w:rPr>
                <w:sz w:val="22"/>
              </w:rPr>
              <w:t>2-week cut-off</w:t>
            </w:r>
          </w:p>
        </w:tc>
        <w:tc>
          <w:tcPr>
            <w:tcW w:w="1980" w:type="dxa"/>
          </w:tcPr>
          <w:p w14:paraId="602A6E52" w14:textId="77777777" w:rsidR="00362D51" w:rsidRPr="0047588D" w:rsidRDefault="00362D51" w:rsidP="00362D51">
            <w:pPr>
              <w:ind w:right="180"/>
              <w:jc w:val="center"/>
              <w:rPr>
                <w:sz w:val="22"/>
              </w:rPr>
            </w:pPr>
          </w:p>
        </w:tc>
        <w:tc>
          <w:tcPr>
            <w:tcW w:w="2345" w:type="dxa"/>
          </w:tcPr>
          <w:p w14:paraId="56D731FB" w14:textId="77777777" w:rsidR="00362D51" w:rsidRPr="0047588D" w:rsidRDefault="00362D51" w:rsidP="00362D51">
            <w:pPr>
              <w:ind w:right="180"/>
              <w:jc w:val="center"/>
              <w:rPr>
                <w:sz w:val="22"/>
              </w:rPr>
            </w:pPr>
          </w:p>
        </w:tc>
      </w:tr>
      <w:tr w:rsidR="00DC4D7F" w:rsidRPr="0047588D" w14:paraId="19535670" w14:textId="77777777" w:rsidTr="0047588D">
        <w:trPr>
          <w:jc w:val="center"/>
        </w:trPr>
        <w:tc>
          <w:tcPr>
            <w:tcW w:w="715" w:type="dxa"/>
          </w:tcPr>
          <w:p w14:paraId="4CFCD078" w14:textId="6BD803FE" w:rsidR="00DC4D7F" w:rsidRPr="0047588D" w:rsidRDefault="00DC4D7F" w:rsidP="00362D51">
            <w:pPr>
              <w:ind w:right="72"/>
              <w:jc w:val="center"/>
              <w:rPr>
                <w:sz w:val="22"/>
              </w:rPr>
            </w:pPr>
            <w:r>
              <w:rPr>
                <w:sz w:val="22"/>
              </w:rPr>
              <w:t>5.</w:t>
            </w:r>
          </w:p>
        </w:tc>
        <w:tc>
          <w:tcPr>
            <w:tcW w:w="4320" w:type="dxa"/>
          </w:tcPr>
          <w:p w14:paraId="19D65C72" w14:textId="295D9DE0" w:rsidR="00DC4D7F" w:rsidRPr="00DC4D7F" w:rsidRDefault="00DC4D7F" w:rsidP="00362D51">
            <w:pPr>
              <w:ind w:right="252"/>
              <w:rPr>
                <w:bCs/>
                <w:sz w:val="22"/>
              </w:rPr>
            </w:pPr>
            <w:r w:rsidRPr="00DC4D7F">
              <w:rPr>
                <w:bCs/>
                <w:sz w:val="22"/>
              </w:rPr>
              <w:t>Waive urban, resort and/or destination fees</w:t>
            </w:r>
          </w:p>
        </w:tc>
        <w:tc>
          <w:tcPr>
            <w:tcW w:w="1980" w:type="dxa"/>
          </w:tcPr>
          <w:p w14:paraId="4FA53484" w14:textId="77777777" w:rsidR="00DC4D7F" w:rsidRPr="0047588D" w:rsidRDefault="00DC4D7F" w:rsidP="00362D51">
            <w:pPr>
              <w:ind w:right="180"/>
              <w:jc w:val="center"/>
              <w:rPr>
                <w:sz w:val="22"/>
              </w:rPr>
            </w:pPr>
          </w:p>
        </w:tc>
        <w:tc>
          <w:tcPr>
            <w:tcW w:w="2345" w:type="dxa"/>
          </w:tcPr>
          <w:p w14:paraId="0FDC8126" w14:textId="77777777" w:rsidR="00DC4D7F" w:rsidRPr="0047588D" w:rsidRDefault="00DC4D7F" w:rsidP="00362D51">
            <w:pPr>
              <w:ind w:right="180"/>
              <w:jc w:val="center"/>
              <w:rPr>
                <w:sz w:val="22"/>
              </w:rPr>
            </w:pPr>
          </w:p>
        </w:tc>
      </w:tr>
      <w:tr w:rsidR="00162B4A" w:rsidRPr="0047588D" w14:paraId="452C2AD8" w14:textId="77777777" w:rsidTr="0047588D">
        <w:trPr>
          <w:jc w:val="center"/>
        </w:trPr>
        <w:tc>
          <w:tcPr>
            <w:tcW w:w="715" w:type="dxa"/>
          </w:tcPr>
          <w:p w14:paraId="35262416" w14:textId="70D2C263" w:rsidR="00162B4A" w:rsidRDefault="00162B4A" w:rsidP="00362D51">
            <w:pPr>
              <w:ind w:right="72"/>
              <w:jc w:val="center"/>
              <w:rPr>
                <w:sz w:val="22"/>
              </w:rPr>
            </w:pPr>
            <w:r>
              <w:rPr>
                <w:sz w:val="22"/>
              </w:rPr>
              <w:t>6.</w:t>
            </w:r>
          </w:p>
        </w:tc>
        <w:tc>
          <w:tcPr>
            <w:tcW w:w="4320" w:type="dxa"/>
          </w:tcPr>
          <w:p w14:paraId="13433C15" w14:textId="17898024" w:rsidR="00162B4A" w:rsidRPr="00DC4D7F" w:rsidRDefault="00162B4A" w:rsidP="00362D51">
            <w:pPr>
              <w:ind w:right="252"/>
              <w:rPr>
                <w:bCs/>
                <w:sz w:val="22"/>
              </w:rPr>
            </w:pPr>
            <w:r>
              <w:rPr>
                <w:bCs/>
                <w:sz w:val="22"/>
              </w:rPr>
              <w:t>Complimentary airport shuttle</w:t>
            </w:r>
          </w:p>
        </w:tc>
        <w:tc>
          <w:tcPr>
            <w:tcW w:w="1980" w:type="dxa"/>
          </w:tcPr>
          <w:p w14:paraId="1564AE2D" w14:textId="77777777" w:rsidR="00162B4A" w:rsidRPr="0047588D" w:rsidRDefault="00162B4A" w:rsidP="00362D51">
            <w:pPr>
              <w:ind w:right="180"/>
              <w:jc w:val="center"/>
              <w:rPr>
                <w:sz w:val="22"/>
              </w:rPr>
            </w:pPr>
          </w:p>
        </w:tc>
        <w:tc>
          <w:tcPr>
            <w:tcW w:w="2345" w:type="dxa"/>
          </w:tcPr>
          <w:p w14:paraId="527A9ED5" w14:textId="77777777" w:rsidR="00162B4A" w:rsidRPr="0047588D" w:rsidRDefault="00162B4A" w:rsidP="00362D51">
            <w:pPr>
              <w:ind w:right="180"/>
              <w:jc w:val="center"/>
              <w:rPr>
                <w:sz w:val="22"/>
              </w:rPr>
            </w:pPr>
          </w:p>
        </w:tc>
      </w:tr>
      <w:tr w:rsidR="00162B4A" w:rsidRPr="0047588D" w14:paraId="65D9D2EE" w14:textId="77777777" w:rsidTr="0047588D">
        <w:trPr>
          <w:jc w:val="center"/>
        </w:trPr>
        <w:tc>
          <w:tcPr>
            <w:tcW w:w="715" w:type="dxa"/>
          </w:tcPr>
          <w:p w14:paraId="12AC00DE" w14:textId="278AF8B0" w:rsidR="00162B4A" w:rsidRDefault="00162B4A" w:rsidP="00362D51">
            <w:pPr>
              <w:ind w:right="72"/>
              <w:jc w:val="center"/>
              <w:rPr>
                <w:sz w:val="22"/>
              </w:rPr>
            </w:pPr>
            <w:r>
              <w:rPr>
                <w:sz w:val="22"/>
              </w:rPr>
              <w:t>7.</w:t>
            </w:r>
          </w:p>
        </w:tc>
        <w:tc>
          <w:tcPr>
            <w:tcW w:w="4320" w:type="dxa"/>
          </w:tcPr>
          <w:p w14:paraId="6BA9F859" w14:textId="7B2D578E" w:rsidR="00162B4A" w:rsidRDefault="00162B4A" w:rsidP="00362D51">
            <w:pPr>
              <w:ind w:right="252"/>
              <w:rPr>
                <w:bCs/>
                <w:sz w:val="22"/>
              </w:rPr>
            </w:pPr>
            <w:r>
              <w:rPr>
                <w:bCs/>
                <w:sz w:val="22"/>
              </w:rPr>
              <w:t>Complimentary breakfast daily</w:t>
            </w:r>
          </w:p>
        </w:tc>
        <w:tc>
          <w:tcPr>
            <w:tcW w:w="1980" w:type="dxa"/>
          </w:tcPr>
          <w:p w14:paraId="72A96068" w14:textId="77777777" w:rsidR="00162B4A" w:rsidRPr="0047588D" w:rsidRDefault="00162B4A" w:rsidP="00362D51">
            <w:pPr>
              <w:ind w:right="180"/>
              <w:jc w:val="center"/>
              <w:rPr>
                <w:sz w:val="22"/>
              </w:rPr>
            </w:pPr>
          </w:p>
        </w:tc>
        <w:tc>
          <w:tcPr>
            <w:tcW w:w="2345" w:type="dxa"/>
          </w:tcPr>
          <w:p w14:paraId="66E477EE" w14:textId="77777777" w:rsidR="00162B4A" w:rsidRPr="0047588D" w:rsidRDefault="00162B4A" w:rsidP="00362D51">
            <w:pPr>
              <w:ind w:right="180"/>
              <w:jc w:val="center"/>
              <w:rPr>
                <w:sz w:val="22"/>
              </w:rPr>
            </w:pPr>
          </w:p>
        </w:tc>
      </w:tr>
      <w:tr w:rsidR="00362D51" w:rsidRPr="0047588D" w14:paraId="7C5B9578" w14:textId="77777777" w:rsidTr="0047588D">
        <w:trPr>
          <w:jc w:val="center"/>
        </w:trPr>
        <w:tc>
          <w:tcPr>
            <w:tcW w:w="715" w:type="dxa"/>
          </w:tcPr>
          <w:p w14:paraId="3EE47EC6" w14:textId="23E4959C" w:rsidR="00362D51" w:rsidRPr="0047588D" w:rsidRDefault="00362D51" w:rsidP="00873B9C">
            <w:pPr>
              <w:ind w:right="72"/>
              <w:rPr>
                <w:sz w:val="22"/>
              </w:rPr>
            </w:pPr>
          </w:p>
        </w:tc>
        <w:tc>
          <w:tcPr>
            <w:tcW w:w="4320" w:type="dxa"/>
          </w:tcPr>
          <w:p w14:paraId="5EE036B6" w14:textId="4BA8D820" w:rsidR="00362D51" w:rsidRPr="0047588D" w:rsidRDefault="00873B9C" w:rsidP="00362D51">
            <w:pPr>
              <w:ind w:right="252"/>
              <w:rPr>
                <w:sz w:val="22"/>
              </w:rPr>
            </w:pPr>
            <w:r w:rsidRPr="0047588D">
              <w:rPr>
                <w:b/>
                <w:sz w:val="22"/>
              </w:rPr>
              <w:t>Additional concessions:</w:t>
            </w:r>
          </w:p>
        </w:tc>
        <w:tc>
          <w:tcPr>
            <w:tcW w:w="1980" w:type="dxa"/>
          </w:tcPr>
          <w:p w14:paraId="5A9FDA94" w14:textId="77777777" w:rsidR="00362D51" w:rsidRPr="0047588D" w:rsidRDefault="00362D51" w:rsidP="00362D51">
            <w:pPr>
              <w:ind w:right="180"/>
              <w:jc w:val="center"/>
              <w:rPr>
                <w:sz w:val="22"/>
              </w:rPr>
            </w:pPr>
          </w:p>
        </w:tc>
        <w:tc>
          <w:tcPr>
            <w:tcW w:w="2345" w:type="dxa"/>
          </w:tcPr>
          <w:p w14:paraId="41914046" w14:textId="77777777" w:rsidR="00362D51" w:rsidRPr="0047588D" w:rsidRDefault="00362D51" w:rsidP="00362D51">
            <w:pPr>
              <w:ind w:right="180"/>
              <w:jc w:val="center"/>
              <w:rPr>
                <w:sz w:val="22"/>
              </w:rPr>
            </w:pPr>
          </w:p>
        </w:tc>
      </w:tr>
      <w:tr w:rsidR="00362D51" w:rsidRPr="0047588D" w14:paraId="542BC65A" w14:textId="77777777" w:rsidTr="0047588D">
        <w:trPr>
          <w:jc w:val="center"/>
        </w:trPr>
        <w:tc>
          <w:tcPr>
            <w:tcW w:w="715" w:type="dxa"/>
          </w:tcPr>
          <w:p w14:paraId="608206D7" w14:textId="77777777" w:rsidR="00362D51" w:rsidRPr="0047588D" w:rsidRDefault="00362D51" w:rsidP="00362D51">
            <w:pPr>
              <w:ind w:right="72"/>
              <w:jc w:val="center"/>
              <w:rPr>
                <w:sz w:val="22"/>
              </w:rPr>
            </w:pPr>
          </w:p>
        </w:tc>
        <w:tc>
          <w:tcPr>
            <w:tcW w:w="4320" w:type="dxa"/>
          </w:tcPr>
          <w:p w14:paraId="774D55D2" w14:textId="0DF8CEB6" w:rsidR="00362D51" w:rsidRPr="0047588D" w:rsidRDefault="00362D51" w:rsidP="00362D51">
            <w:pPr>
              <w:ind w:right="252"/>
              <w:rPr>
                <w:sz w:val="22"/>
              </w:rPr>
            </w:pPr>
          </w:p>
        </w:tc>
        <w:tc>
          <w:tcPr>
            <w:tcW w:w="1980" w:type="dxa"/>
          </w:tcPr>
          <w:p w14:paraId="6CE252D2" w14:textId="77777777" w:rsidR="00362D51" w:rsidRPr="0047588D" w:rsidRDefault="00362D51" w:rsidP="00362D51">
            <w:pPr>
              <w:ind w:right="180"/>
              <w:jc w:val="center"/>
              <w:rPr>
                <w:sz w:val="22"/>
              </w:rPr>
            </w:pPr>
          </w:p>
        </w:tc>
        <w:tc>
          <w:tcPr>
            <w:tcW w:w="2345" w:type="dxa"/>
          </w:tcPr>
          <w:p w14:paraId="4190341B" w14:textId="77777777" w:rsidR="00362D51" w:rsidRPr="0047588D" w:rsidRDefault="00362D51" w:rsidP="00362D51">
            <w:pPr>
              <w:ind w:right="180"/>
              <w:jc w:val="center"/>
              <w:rPr>
                <w:sz w:val="22"/>
              </w:rPr>
            </w:pPr>
          </w:p>
        </w:tc>
      </w:tr>
      <w:tr w:rsidR="00362D51" w:rsidRPr="0047588D" w14:paraId="353C0BCD" w14:textId="77777777" w:rsidTr="0047588D">
        <w:trPr>
          <w:jc w:val="center"/>
        </w:trPr>
        <w:tc>
          <w:tcPr>
            <w:tcW w:w="715" w:type="dxa"/>
          </w:tcPr>
          <w:p w14:paraId="2E653CAB" w14:textId="77777777" w:rsidR="00362D51" w:rsidRPr="0047588D" w:rsidRDefault="00362D51" w:rsidP="00362D51">
            <w:pPr>
              <w:ind w:right="72"/>
              <w:jc w:val="center"/>
              <w:rPr>
                <w:sz w:val="22"/>
              </w:rPr>
            </w:pPr>
          </w:p>
        </w:tc>
        <w:tc>
          <w:tcPr>
            <w:tcW w:w="4320" w:type="dxa"/>
          </w:tcPr>
          <w:p w14:paraId="7CD53B04" w14:textId="77777777" w:rsidR="00362D51" w:rsidRPr="0047588D" w:rsidRDefault="00362D51" w:rsidP="00362D51">
            <w:pPr>
              <w:ind w:right="252"/>
              <w:rPr>
                <w:sz w:val="22"/>
              </w:rPr>
            </w:pPr>
          </w:p>
        </w:tc>
        <w:tc>
          <w:tcPr>
            <w:tcW w:w="1980" w:type="dxa"/>
          </w:tcPr>
          <w:p w14:paraId="1B4612EC" w14:textId="77777777" w:rsidR="00362D51" w:rsidRPr="0047588D" w:rsidRDefault="00362D51" w:rsidP="00362D51">
            <w:pPr>
              <w:ind w:right="180"/>
              <w:jc w:val="center"/>
              <w:rPr>
                <w:sz w:val="22"/>
              </w:rPr>
            </w:pPr>
          </w:p>
        </w:tc>
        <w:tc>
          <w:tcPr>
            <w:tcW w:w="2345" w:type="dxa"/>
          </w:tcPr>
          <w:p w14:paraId="6A50B4FC" w14:textId="77777777" w:rsidR="00362D51" w:rsidRPr="0047588D" w:rsidRDefault="00362D51" w:rsidP="00362D51">
            <w:pPr>
              <w:ind w:right="180"/>
              <w:jc w:val="center"/>
              <w:rPr>
                <w:sz w:val="22"/>
              </w:rPr>
            </w:pPr>
          </w:p>
        </w:tc>
      </w:tr>
      <w:tr w:rsidR="00362D51" w:rsidRPr="0047588D" w14:paraId="1ABE45A8" w14:textId="77777777" w:rsidTr="0047588D">
        <w:trPr>
          <w:jc w:val="center"/>
        </w:trPr>
        <w:tc>
          <w:tcPr>
            <w:tcW w:w="715" w:type="dxa"/>
          </w:tcPr>
          <w:p w14:paraId="5B9D92A9" w14:textId="77777777" w:rsidR="00362D51" w:rsidRPr="0047588D" w:rsidRDefault="00362D51" w:rsidP="00362D51">
            <w:pPr>
              <w:ind w:right="72"/>
              <w:jc w:val="center"/>
              <w:rPr>
                <w:sz w:val="22"/>
              </w:rPr>
            </w:pPr>
          </w:p>
        </w:tc>
        <w:tc>
          <w:tcPr>
            <w:tcW w:w="4320" w:type="dxa"/>
          </w:tcPr>
          <w:p w14:paraId="47103968" w14:textId="77777777" w:rsidR="00362D51" w:rsidRPr="0047588D" w:rsidRDefault="00362D51" w:rsidP="00362D51">
            <w:pPr>
              <w:ind w:right="252"/>
              <w:rPr>
                <w:sz w:val="22"/>
              </w:rPr>
            </w:pPr>
          </w:p>
        </w:tc>
        <w:tc>
          <w:tcPr>
            <w:tcW w:w="1980" w:type="dxa"/>
          </w:tcPr>
          <w:p w14:paraId="547726B8" w14:textId="77777777" w:rsidR="00362D51" w:rsidRPr="0047588D" w:rsidRDefault="00362D51" w:rsidP="00362D51">
            <w:pPr>
              <w:ind w:right="180"/>
              <w:jc w:val="center"/>
              <w:rPr>
                <w:sz w:val="22"/>
              </w:rPr>
            </w:pPr>
          </w:p>
        </w:tc>
        <w:tc>
          <w:tcPr>
            <w:tcW w:w="2345" w:type="dxa"/>
          </w:tcPr>
          <w:p w14:paraId="7A1535CF" w14:textId="77777777" w:rsidR="00362D51" w:rsidRPr="0047588D" w:rsidRDefault="00362D51" w:rsidP="00362D51">
            <w:pPr>
              <w:ind w:right="180"/>
              <w:jc w:val="center"/>
              <w:rPr>
                <w:sz w:val="22"/>
              </w:rPr>
            </w:pPr>
          </w:p>
        </w:tc>
      </w:tr>
    </w:tbl>
    <w:p w14:paraId="6D63204C" w14:textId="72A3F89B" w:rsidR="005C12E4" w:rsidRPr="00A61C0F" w:rsidRDefault="005C12E4" w:rsidP="008A39B8">
      <w:pPr>
        <w:pStyle w:val="ListParagraph"/>
        <w:keepNext/>
        <w:numPr>
          <w:ilvl w:val="0"/>
          <w:numId w:val="6"/>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8A39B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8A39B8">
            <w:pPr>
              <w:pStyle w:val="ListParagraph"/>
              <w:keepNext/>
              <w:ind w:left="0"/>
              <w:rPr>
                <w:szCs w:val="16"/>
              </w:rPr>
            </w:pPr>
          </w:p>
        </w:tc>
      </w:tr>
    </w:tbl>
    <w:p w14:paraId="02B559BF" w14:textId="77777777" w:rsidR="00286DE8" w:rsidRPr="00A61C0F" w:rsidRDefault="00286DE8" w:rsidP="007E46AA">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
        </w:tc>
      </w:tr>
    </w:tbl>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362D51">
      <w:pPr>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362D51">
      <w:pPr>
        <w:pStyle w:val="ListParagraph"/>
        <w:keepNext/>
        <w:keepLines/>
        <w:numPr>
          <w:ilvl w:val="0"/>
          <w:numId w:val="6"/>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362D51">
      <w:pPr>
        <w:pStyle w:val="ListParagraph"/>
        <w:keepNext/>
        <w:keepLines/>
        <w:spacing w:beforeLines="100" w:before="240" w:afterLines="100" w:after="240" w:line="300" w:lineRule="exact"/>
        <w:contextualSpacing w:val="0"/>
        <w:rPr>
          <w:b/>
          <w:bCs/>
        </w:rPr>
      </w:pPr>
      <w:r>
        <w:rPr>
          <w:caps/>
        </w:rPr>
        <w:t>Signed</w:t>
      </w:r>
      <w:r>
        <w:t xml:space="preserve"> this _________ day of _______________________, 20________.</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A61C0F"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BY </w:t>
            </w:r>
            <w:r w:rsidRPr="00A61C0F">
              <w:rPr>
                <w:i/>
                <w:sz w:val="20"/>
                <w:szCs w:val="20"/>
              </w:rPr>
              <w:t>(Authorized Signature)</w:t>
            </w:r>
          </w:p>
        </w:tc>
      </w:tr>
      <w:tr w:rsidR="00A61C0F" w:rsidRPr="00A61C0F" w14:paraId="11FF6A18" w14:textId="77777777" w:rsidTr="001C677A">
        <w:trPr>
          <w:trHeight w:val="539"/>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362D51">
            <w:pPr>
              <w:keepNext/>
              <w:keepLines/>
              <w:autoSpaceDE w:val="0"/>
              <w:autoSpaceDN w:val="0"/>
              <w:adjustRightInd w:val="0"/>
              <w:spacing w:line="276" w:lineRule="auto"/>
            </w:pPr>
            <w:r w:rsidRPr="00A61C0F">
              <w:t xml:space="preserve"> </w:t>
            </w:r>
          </w:p>
        </w:tc>
      </w:tr>
      <w:tr w:rsidR="00A61C0F" w:rsidRPr="00A61C0F"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362D51">
            <w:pPr>
              <w:keepNext/>
              <w:keepLines/>
              <w:autoSpaceDE w:val="0"/>
              <w:autoSpaceDN w:val="0"/>
              <w:adjustRightInd w:val="0"/>
              <w:spacing w:line="276" w:lineRule="auto"/>
            </w:pPr>
          </w:p>
        </w:tc>
      </w:tr>
      <w:tr w:rsidR="00A61C0F" w:rsidRPr="00A61C0F"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362D51">
            <w:pPr>
              <w:keepLines/>
              <w:autoSpaceDE w:val="0"/>
              <w:autoSpaceDN w:val="0"/>
              <w:adjustRightInd w:val="0"/>
              <w:spacing w:line="276" w:lineRule="auto"/>
            </w:pPr>
          </w:p>
        </w:tc>
      </w:tr>
    </w:tbl>
    <w:permEnd w:id="1427536796"/>
    <w:p w14:paraId="13747F89" w14:textId="7C838B69" w:rsidR="00A61C0F" w:rsidRPr="00A61C0F" w:rsidRDefault="00D84884" w:rsidP="00D84884">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4A5039">
      <w:footerReference w:type="default" r:id="rId10"/>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6851" w14:textId="77777777" w:rsidR="00500B17" w:rsidRDefault="00500B17" w:rsidP="003D4FD3">
      <w:r>
        <w:separator/>
      </w:r>
    </w:p>
  </w:endnote>
  <w:endnote w:type="continuationSeparator" w:id="0">
    <w:p w14:paraId="536F7EAF" w14:textId="77777777" w:rsidR="00500B17" w:rsidRDefault="00500B17"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EE75" w14:textId="2EF8CFA9" w:rsidR="005F367D" w:rsidRPr="004A5039" w:rsidRDefault="00356EC3">
    <w:pPr>
      <w:pStyle w:val="Footer"/>
      <w:rPr>
        <w:sz w:val="18"/>
      </w:rPr>
    </w:pPr>
    <w:r>
      <w:rPr>
        <w:sz w:val="18"/>
        <w:szCs w:val="20"/>
      </w:rPr>
      <w:t xml:space="preserve">RFP Hotel </w:t>
    </w:r>
    <w:r w:rsidRPr="00070879">
      <w:rPr>
        <w:sz w:val="18"/>
        <w:szCs w:val="20"/>
      </w:rPr>
      <w:t xml:space="preserve">– </w:t>
    </w:r>
    <w:sdt>
      <w:sdtPr>
        <w:rPr>
          <w:sz w:val="20"/>
          <w:szCs w:val="20"/>
        </w:rPr>
        <w:id w:val="-993717651"/>
        <w:docPartObj>
          <w:docPartGallery w:val="Page Numbers (Bottom of Page)"/>
          <w:docPartUnique/>
        </w:docPartObj>
      </w:sdtPr>
      <w:sdtEndPr>
        <w:rPr>
          <w:sz w:val="18"/>
        </w:rPr>
      </w:sdtEndPr>
      <w:sdtContent>
        <w:sdt>
          <w:sdtPr>
            <w:rPr>
              <w:sz w:val="20"/>
              <w:szCs w:val="20"/>
            </w:rPr>
            <w:id w:val="478817651"/>
            <w:docPartObj>
              <w:docPartGallery w:val="Page Numbers (Top of Page)"/>
              <w:docPartUnique/>
            </w:docPartObj>
          </w:sdtPr>
          <w:sdtEndPr>
            <w:rPr>
              <w:sz w:val="18"/>
            </w:rPr>
          </w:sdtEndPr>
          <w:sdtContent>
            <w:r w:rsidR="004A5039" w:rsidRPr="004A5039">
              <w:rPr>
                <w:sz w:val="18"/>
                <w:szCs w:val="20"/>
              </w:rPr>
              <w:t xml:space="preserve">Rev. </w:t>
            </w:r>
            <w:r w:rsidR="002929F0">
              <w:rPr>
                <w:sz w:val="18"/>
                <w:szCs w:val="20"/>
              </w:rPr>
              <w:t>12</w:t>
            </w:r>
            <w:r w:rsidR="004A5039" w:rsidRPr="004A5039">
              <w:rPr>
                <w:sz w:val="18"/>
                <w:szCs w:val="20"/>
              </w:rPr>
              <w:t>-2025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5A8BC6D6" w:rsidR="00286DE8" w:rsidRPr="004A5039" w:rsidRDefault="006541F5" w:rsidP="007C3D32">
    <w:pPr>
      <w:pStyle w:val="Footer"/>
      <w:rPr>
        <w:sz w:val="18"/>
        <w:szCs w:val="20"/>
      </w:rPr>
    </w:pPr>
    <w:r w:rsidRPr="004A5039">
      <w:rPr>
        <w:sz w:val="18"/>
        <w:szCs w:val="20"/>
      </w:rPr>
      <w:t xml:space="preserve">Attachment </w:t>
    </w:r>
    <w:r w:rsidR="00D84884" w:rsidRPr="004A5039">
      <w:rPr>
        <w:sz w:val="18"/>
        <w:szCs w:val="20"/>
      </w:rPr>
      <w:t>6</w:t>
    </w:r>
    <w:r w:rsidR="004D4AA8" w:rsidRPr="004A5039">
      <w:rPr>
        <w:sz w:val="18"/>
        <w:szCs w:val="20"/>
      </w:rPr>
      <w:t xml:space="preserve"> (Room Block)</w:t>
    </w:r>
    <w:r w:rsidR="004A5039" w:rsidRPr="004A5039">
      <w:rPr>
        <w:sz w:val="18"/>
        <w:szCs w:val="20"/>
      </w:rPr>
      <w:t xml:space="preserve"> – Rev. </w:t>
    </w:r>
    <w:r w:rsidR="002929F0">
      <w:rPr>
        <w:sz w:val="18"/>
        <w:szCs w:val="20"/>
      </w:rPr>
      <w:t>12</w:t>
    </w:r>
    <w:r w:rsidR="004A5039" w:rsidRPr="004A5039">
      <w:rPr>
        <w:sz w:val="18"/>
        <w:szCs w:val="20"/>
      </w:rPr>
      <w:t>-2025</w:t>
    </w:r>
    <w:r w:rsidR="007C3D32" w:rsidRPr="004A503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7C3D32" w:rsidRPr="004A5039">
              <w:rPr>
                <w:sz w:val="18"/>
                <w:szCs w:val="18"/>
              </w:rPr>
              <w:t xml:space="preserve">Page </w:t>
            </w:r>
            <w:r w:rsidR="007C3D32" w:rsidRPr="004A5039">
              <w:rPr>
                <w:sz w:val="18"/>
                <w:szCs w:val="18"/>
              </w:rPr>
              <w:fldChar w:fldCharType="begin"/>
            </w:r>
            <w:r w:rsidR="007C3D32" w:rsidRPr="004A5039">
              <w:rPr>
                <w:sz w:val="18"/>
                <w:szCs w:val="18"/>
              </w:rPr>
              <w:instrText xml:space="preserve"> PAGE   \* MERGEFORMAT </w:instrText>
            </w:r>
            <w:r w:rsidR="007C3D32" w:rsidRPr="004A5039">
              <w:rPr>
                <w:sz w:val="18"/>
                <w:szCs w:val="18"/>
              </w:rPr>
              <w:fldChar w:fldCharType="separate"/>
            </w:r>
            <w:r w:rsidR="007C3D32" w:rsidRPr="004A5039">
              <w:rPr>
                <w:sz w:val="18"/>
                <w:szCs w:val="18"/>
              </w:rPr>
              <w:t>8</w:t>
            </w:r>
            <w:r w:rsidR="007C3D32" w:rsidRPr="004A5039">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A174" w14:textId="77777777" w:rsidR="00500B17" w:rsidRDefault="00500B17" w:rsidP="003D4FD3">
      <w:r>
        <w:separator/>
      </w:r>
    </w:p>
  </w:footnote>
  <w:footnote w:type="continuationSeparator" w:id="0">
    <w:p w14:paraId="1C00F4E6" w14:textId="77777777" w:rsidR="00500B17" w:rsidRDefault="00500B17"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36FD" w14:textId="4C69BCAF" w:rsidR="005F367D" w:rsidRPr="0081040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973449404" w:edGrp="everyone"/>
    <w:r w:rsidR="008172F3">
      <w:rPr>
        <w:rFonts w:ascii="Times New Roman" w:hAnsi="Times New Roman" w:cs="Arial"/>
        <w:iCs/>
        <w:spacing w:val="0"/>
        <w:sz w:val="18"/>
        <w:szCs w:val="18"/>
      </w:rPr>
      <w:t>appellate management institute</w:t>
    </w:r>
    <w:r w:rsidR="001222DC">
      <w:rPr>
        <w:rFonts w:ascii="Times New Roman" w:hAnsi="Times New Roman" w:cs="Arial"/>
        <w:iCs/>
        <w:spacing w:val="0"/>
        <w:sz w:val="18"/>
        <w:szCs w:val="18"/>
      </w:rPr>
      <w:t>I</w:t>
    </w:r>
    <w:permEnd w:id="1973449404"/>
  </w:p>
  <w:p w14:paraId="5C6047D3" w14:textId="37EAA13E" w:rsidR="005F367D" w:rsidRPr="003674A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41015742" w:edGrp="everyone"/>
    <w:r w:rsidR="001222DC">
      <w:rPr>
        <w:rFonts w:ascii="Times New Roman" w:hAnsi="Times New Roman" w:cs="Arial"/>
        <w:iCs/>
        <w:spacing w:val="0"/>
        <w:sz w:val="18"/>
        <w:szCs w:val="18"/>
      </w:rPr>
      <w:t>crs-ak-4</w:t>
    </w:r>
    <w:r w:rsidR="008172F3">
      <w:rPr>
        <w:rFonts w:ascii="Times New Roman" w:hAnsi="Times New Roman" w:cs="Arial"/>
        <w:iCs/>
        <w:spacing w:val="0"/>
        <w:sz w:val="18"/>
        <w:szCs w:val="18"/>
      </w:rPr>
      <w:t>82</w:t>
    </w:r>
    <w:permEnd w:id="4410157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04C8E"/>
    <w:multiLevelType w:val="hybridMultilevel"/>
    <w:tmpl w:val="2542B9EA"/>
    <w:lvl w:ilvl="0" w:tplc="D4AECD88">
      <w:start w:val="1"/>
      <w:numFmt w:val="upperLetter"/>
      <w:lvlText w:val="%1."/>
      <w:lvlJc w:val="left"/>
      <w:pPr>
        <w:ind w:left="720" w:hanging="360"/>
      </w:pPr>
      <w:rPr>
        <w:rFonts w:hint="default"/>
        <w:b w:val="0"/>
        <w:i w:val="0"/>
        <w:color w:val="auto"/>
      </w:rPr>
    </w:lvl>
    <w:lvl w:ilvl="1" w:tplc="E1C610D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1"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65B95"/>
    <w:multiLevelType w:val="hybridMultilevel"/>
    <w:tmpl w:val="13DAE7C2"/>
    <w:lvl w:ilvl="0" w:tplc="FFFFFFFF">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88726">
    <w:abstractNumId w:val="6"/>
  </w:num>
  <w:num w:numId="2" w16cid:durableId="1726445285">
    <w:abstractNumId w:val="0"/>
  </w:num>
  <w:num w:numId="3" w16cid:durableId="448596298">
    <w:abstractNumId w:val="13"/>
  </w:num>
  <w:num w:numId="4" w16cid:durableId="926812438">
    <w:abstractNumId w:val="12"/>
  </w:num>
  <w:num w:numId="5" w16cid:durableId="687027096">
    <w:abstractNumId w:val="16"/>
  </w:num>
  <w:num w:numId="6" w16cid:durableId="2005891995">
    <w:abstractNumId w:val="9"/>
  </w:num>
  <w:num w:numId="7" w16cid:durableId="1305624488">
    <w:abstractNumId w:val="1"/>
  </w:num>
  <w:num w:numId="8" w16cid:durableId="319889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79795">
    <w:abstractNumId w:val="15"/>
  </w:num>
  <w:num w:numId="10" w16cid:durableId="1900939292">
    <w:abstractNumId w:val="11"/>
  </w:num>
  <w:num w:numId="11" w16cid:durableId="2007592172">
    <w:abstractNumId w:val="5"/>
  </w:num>
  <w:num w:numId="12" w16cid:durableId="1170173175">
    <w:abstractNumId w:val="18"/>
  </w:num>
  <w:num w:numId="13" w16cid:durableId="883055126">
    <w:abstractNumId w:val="7"/>
  </w:num>
  <w:num w:numId="14" w16cid:durableId="666177521">
    <w:abstractNumId w:val="8"/>
  </w:num>
  <w:num w:numId="15" w16cid:durableId="1681658597">
    <w:abstractNumId w:val="19"/>
  </w:num>
  <w:num w:numId="16" w16cid:durableId="2099978120">
    <w:abstractNumId w:val="17"/>
  </w:num>
  <w:num w:numId="17" w16cid:durableId="1496189775">
    <w:abstractNumId w:val="20"/>
  </w:num>
  <w:num w:numId="18" w16cid:durableId="48966619">
    <w:abstractNumId w:val="4"/>
  </w:num>
  <w:num w:numId="19" w16cid:durableId="180243698">
    <w:abstractNumId w:val="3"/>
  </w:num>
  <w:num w:numId="20" w16cid:durableId="1608191123">
    <w:abstractNumId w:val="2"/>
  </w:num>
  <w:num w:numId="21" w16cid:durableId="754516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1D4trm+nUcix3TEBUEAZ98lFvXk+m0aWfOWQ6yS9/nJJzFvkIewE53aM7GyKwuA7POq9SgWcNkwOKwegzDbPg==" w:salt="TPEL7V75ohzdpkNslraB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5304"/>
    <w:rsid w:val="0004227D"/>
    <w:rsid w:val="00045E25"/>
    <w:rsid w:val="00052B42"/>
    <w:rsid w:val="00054E1B"/>
    <w:rsid w:val="000575DE"/>
    <w:rsid w:val="000632A8"/>
    <w:rsid w:val="00065FE6"/>
    <w:rsid w:val="00071537"/>
    <w:rsid w:val="00076EE3"/>
    <w:rsid w:val="00080868"/>
    <w:rsid w:val="00081E8D"/>
    <w:rsid w:val="000A06AA"/>
    <w:rsid w:val="000A094C"/>
    <w:rsid w:val="000A1C17"/>
    <w:rsid w:val="000A2553"/>
    <w:rsid w:val="000A4E44"/>
    <w:rsid w:val="000B4D91"/>
    <w:rsid w:val="000B73AD"/>
    <w:rsid w:val="00102530"/>
    <w:rsid w:val="00103D32"/>
    <w:rsid w:val="001222DC"/>
    <w:rsid w:val="00122708"/>
    <w:rsid w:val="00125B5F"/>
    <w:rsid w:val="00127EAB"/>
    <w:rsid w:val="00135EAA"/>
    <w:rsid w:val="00137FDD"/>
    <w:rsid w:val="0014080C"/>
    <w:rsid w:val="00142166"/>
    <w:rsid w:val="00162B4A"/>
    <w:rsid w:val="0017448E"/>
    <w:rsid w:val="00177F84"/>
    <w:rsid w:val="001831F8"/>
    <w:rsid w:val="00186C14"/>
    <w:rsid w:val="001911A6"/>
    <w:rsid w:val="001A284F"/>
    <w:rsid w:val="001A4203"/>
    <w:rsid w:val="001A7817"/>
    <w:rsid w:val="001B7767"/>
    <w:rsid w:val="001B78EF"/>
    <w:rsid w:val="001B7F0F"/>
    <w:rsid w:val="001C1144"/>
    <w:rsid w:val="001C677A"/>
    <w:rsid w:val="001C6FB1"/>
    <w:rsid w:val="001F165E"/>
    <w:rsid w:val="002035A4"/>
    <w:rsid w:val="00207249"/>
    <w:rsid w:val="00207D2A"/>
    <w:rsid w:val="0021051F"/>
    <w:rsid w:val="002115D3"/>
    <w:rsid w:val="0021201A"/>
    <w:rsid w:val="002124F0"/>
    <w:rsid w:val="00214929"/>
    <w:rsid w:val="0023553E"/>
    <w:rsid w:val="002558F9"/>
    <w:rsid w:val="00255A1E"/>
    <w:rsid w:val="0026758E"/>
    <w:rsid w:val="00267936"/>
    <w:rsid w:val="00271BC4"/>
    <w:rsid w:val="00276BE3"/>
    <w:rsid w:val="00285364"/>
    <w:rsid w:val="00286DE8"/>
    <w:rsid w:val="002929F0"/>
    <w:rsid w:val="002A3D0E"/>
    <w:rsid w:val="002A4404"/>
    <w:rsid w:val="002C1F38"/>
    <w:rsid w:val="002D3E74"/>
    <w:rsid w:val="002D5C28"/>
    <w:rsid w:val="002D7E39"/>
    <w:rsid w:val="002E340C"/>
    <w:rsid w:val="002F295A"/>
    <w:rsid w:val="00304EC8"/>
    <w:rsid w:val="00310726"/>
    <w:rsid w:val="0032100D"/>
    <w:rsid w:val="00321904"/>
    <w:rsid w:val="00324878"/>
    <w:rsid w:val="0032558F"/>
    <w:rsid w:val="00350D04"/>
    <w:rsid w:val="00356EC3"/>
    <w:rsid w:val="00362D51"/>
    <w:rsid w:val="00364FBA"/>
    <w:rsid w:val="00374914"/>
    <w:rsid w:val="00380988"/>
    <w:rsid w:val="00385152"/>
    <w:rsid w:val="00395232"/>
    <w:rsid w:val="003C4471"/>
    <w:rsid w:val="003C59DD"/>
    <w:rsid w:val="003D4FD3"/>
    <w:rsid w:val="003E7579"/>
    <w:rsid w:val="004011C9"/>
    <w:rsid w:val="004231CB"/>
    <w:rsid w:val="0045692B"/>
    <w:rsid w:val="004666D6"/>
    <w:rsid w:val="004722F0"/>
    <w:rsid w:val="004755F2"/>
    <w:rsid w:val="0047588D"/>
    <w:rsid w:val="00483802"/>
    <w:rsid w:val="0049016F"/>
    <w:rsid w:val="00490A26"/>
    <w:rsid w:val="004A5039"/>
    <w:rsid w:val="004A542C"/>
    <w:rsid w:val="004A5F61"/>
    <w:rsid w:val="004D05A7"/>
    <w:rsid w:val="004D136D"/>
    <w:rsid w:val="004D4AA8"/>
    <w:rsid w:val="004E3E17"/>
    <w:rsid w:val="004F27FA"/>
    <w:rsid w:val="00500B17"/>
    <w:rsid w:val="00501D6A"/>
    <w:rsid w:val="0051002A"/>
    <w:rsid w:val="00514802"/>
    <w:rsid w:val="00524305"/>
    <w:rsid w:val="005357C4"/>
    <w:rsid w:val="005449D6"/>
    <w:rsid w:val="00564897"/>
    <w:rsid w:val="0059186B"/>
    <w:rsid w:val="005A642A"/>
    <w:rsid w:val="005A7DE4"/>
    <w:rsid w:val="005C12E4"/>
    <w:rsid w:val="005D0106"/>
    <w:rsid w:val="005F367D"/>
    <w:rsid w:val="005F6168"/>
    <w:rsid w:val="0060476E"/>
    <w:rsid w:val="00620144"/>
    <w:rsid w:val="00624411"/>
    <w:rsid w:val="00624D80"/>
    <w:rsid w:val="0062688A"/>
    <w:rsid w:val="006301B8"/>
    <w:rsid w:val="00630447"/>
    <w:rsid w:val="00630EB0"/>
    <w:rsid w:val="00643DE5"/>
    <w:rsid w:val="00646754"/>
    <w:rsid w:val="00646B2F"/>
    <w:rsid w:val="006541F5"/>
    <w:rsid w:val="0065716F"/>
    <w:rsid w:val="0066766B"/>
    <w:rsid w:val="00674593"/>
    <w:rsid w:val="006A6CF7"/>
    <w:rsid w:val="006A6E64"/>
    <w:rsid w:val="006B4419"/>
    <w:rsid w:val="006C2A05"/>
    <w:rsid w:val="006C30B7"/>
    <w:rsid w:val="006D36D0"/>
    <w:rsid w:val="006D7EDC"/>
    <w:rsid w:val="006E48B2"/>
    <w:rsid w:val="006F4F79"/>
    <w:rsid w:val="00714C33"/>
    <w:rsid w:val="0071762E"/>
    <w:rsid w:val="007262F8"/>
    <w:rsid w:val="0073328D"/>
    <w:rsid w:val="00744D8F"/>
    <w:rsid w:val="007462B4"/>
    <w:rsid w:val="00752749"/>
    <w:rsid w:val="00772382"/>
    <w:rsid w:val="007750F8"/>
    <w:rsid w:val="00776D6A"/>
    <w:rsid w:val="007A0289"/>
    <w:rsid w:val="007A1D24"/>
    <w:rsid w:val="007A2A38"/>
    <w:rsid w:val="007B115F"/>
    <w:rsid w:val="007C37BD"/>
    <w:rsid w:val="007C39F0"/>
    <w:rsid w:val="007C3D32"/>
    <w:rsid w:val="007C4BCA"/>
    <w:rsid w:val="007C73C5"/>
    <w:rsid w:val="007D162E"/>
    <w:rsid w:val="007D18E6"/>
    <w:rsid w:val="007D64EF"/>
    <w:rsid w:val="007E46AA"/>
    <w:rsid w:val="007E4F6F"/>
    <w:rsid w:val="00800A5F"/>
    <w:rsid w:val="00801ADD"/>
    <w:rsid w:val="008124A1"/>
    <w:rsid w:val="0081344C"/>
    <w:rsid w:val="008172F3"/>
    <w:rsid w:val="00824449"/>
    <w:rsid w:val="00843C05"/>
    <w:rsid w:val="00843CAC"/>
    <w:rsid w:val="00851608"/>
    <w:rsid w:val="00863100"/>
    <w:rsid w:val="00873B9C"/>
    <w:rsid w:val="008749C1"/>
    <w:rsid w:val="00874BF3"/>
    <w:rsid w:val="00897DF3"/>
    <w:rsid w:val="008A39B8"/>
    <w:rsid w:val="008B176C"/>
    <w:rsid w:val="008B7B90"/>
    <w:rsid w:val="008D464C"/>
    <w:rsid w:val="008E7195"/>
    <w:rsid w:val="00900756"/>
    <w:rsid w:val="00904BF4"/>
    <w:rsid w:val="00905399"/>
    <w:rsid w:val="009154CE"/>
    <w:rsid w:val="0092291D"/>
    <w:rsid w:val="00922B8C"/>
    <w:rsid w:val="0093283D"/>
    <w:rsid w:val="009438E5"/>
    <w:rsid w:val="00957757"/>
    <w:rsid w:val="00962759"/>
    <w:rsid w:val="00971ADB"/>
    <w:rsid w:val="0097389F"/>
    <w:rsid w:val="00974C66"/>
    <w:rsid w:val="00974DBE"/>
    <w:rsid w:val="00987EBD"/>
    <w:rsid w:val="009935E4"/>
    <w:rsid w:val="00994263"/>
    <w:rsid w:val="009962C0"/>
    <w:rsid w:val="009A34BA"/>
    <w:rsid w:val="009A36F0"/>
    <w:rsid w:val="009A5299"/>
    <w:rsid w:val="009A7284"/>
    <w:rsid w:val="009C20C0"/>
    <w:rsid w:val="009C507F"/>
    <w:rsid w:val="009D7D5D"/>
    <w:rsid w:val="00A15315"/>
    <w:rsid w:val="00A3051A"/>
    <w:rsid w:val="00A41376"/>
    <w:rsid w:val="00A50C5E"/>
    <w:rsid w:val="00A575DD"/>
    <w:rsid w:val="00A61C0F"/>
    <w:rsid w:val="00A665CE"/>
    <w:rsid w:val="00A71318"/>
    <w:rsid w:val="00A72D23"/>
    <w:rsid w:val="00A81FDC"/>
    <w:rsid w:val="00A82D97"/>
    <w:rsid w:val="00A83BC8"/>
    <w:rsid w:val="00A85786"/>
    <w:rsid w:val="00AA2256"/>
    <w:rsid w:val="00AA37A5"/>
    <w:rsid w:val="00AA7228"/>
    <w:rsid w:val="00AC6D03"/>
    <w:rsid w:val="00B06449"/>
    <w:rsid w:val="00B11A4A"/>
    <w:rsid w:val="00B155B0"/>
    <w:rsid w:val="00B50236"/>
    <w:rsid w:val="00B5713C"/>
    <w:rsid w:val="00B57219"/>
    <w:rsid w:val="00B62682"/>
    <w:rsid w:val="00B636AA"/>
    <w:rsid w:val="00B87A09"/>
    <w:rsid w:val="00B9068A"/>
    <w:rsid w:val="00B9580A"/>
    <w:rsid w:val="00BB3F4A"/>
    <w:rsid w:val="00BC059F"/>
    <w:rsid w:val="00BC1767"/>
    <w:rsid w:val="00BE58BB"/>
    <w:rsid w:val="00BF3932"/>
    <w:rsid w:val="00BF4257"/>
    <w:rsid w:val="00BF441F"/>
    <w:rsid w:val="00C10746"/>
    <w:rsid w:val="00C41566"/>
    <w:rsid w:val="00C6003A"/>
    <w:rsid w:val="00C63BBB"/>
    <w:rsid w:val="00C83483"/>
    <w:rsid w:val="00C96194"/>
    <w:rsid w:val="00CA402F"/>
    <w:rsid w:val="00CB3B66"/>
    <w:rsid w:val="00CC5395"/>
    <w:rsid w:val="00CE538E"/>
    <w:rsid w:val="00CF18B3"/>
    <w:rsid w:val="00CF2DAB"/>
    <w:rsid w:val="00CF77E1"/>
    <w:rsid w:val="00D05E6E"/>
    <w:rsid w:val="00D069DF"/>
    <w:rsid w:val="00D12FF7"/>
    <w:rsid w:val="00D2659D"/>
    <w:rsid w:val="00D31240"/>
    <w:rsid w:val="00D34B8D"/>
    <w:rsid w:val="00D35D84"/>
    <w:rsid w:val="00D41857"/>
    <w:rsid w:val="00D43610"/>
    <w:rsid w:val="00D46A0B"/>
    <w:rsid w:val="00D57E2F"/>
    <w:rsid w:val="00D65700"/>
    <w:rsid w:val="00D84884"/>
    <w:rsid w:val="00DA0A2C"/>
    <w:rsid w:val="00DA1F29"/>
    <w:rsid w:val="00DA3018"/>
    <w:rsid w:val="00DA5F04"/>
    <w:rsid w:val="00DB52D4"/>
    <w:rsid w:val="00DC0F4F"/>
    <w:rsid w:val="00DC4D7F"/>
    <w:rsid w:val="00DC5600"/>
    <w:rsid w:val="00DD5F4C"/>
    <w:rsid w:val="00DD679F"/>
    <w:rsid w:val="00DF22F5"/>
    <w:rsid w:val="00DF37DC"/>
    <w:rsid w:val="00E146CF"/>
    <w:rsid w:val="00E414B7"/>
    <w:rsid w:val="00E415F3"/>
    <w:rsid w:val="00E425A4"/>
    <w:rsid w:val="00E462A1"/>
    <w:rsid w:val="00E470C7"/>
    <w:rsid w:val="00E54692"/>
    <w:rsid w:val="00E8377C"/>
    <w:rsid w:val="00E85B8A"/>
    <w:rsid w:val="00E94444"/>
    <w:rsid w:val="00E972AD"/>
    <w:rsid w:val="00EA430B"/>
    <w:rsid w:val="00EB5991"/>
    <w:rsid w:val="00EB6AAF"/>
    <w:rsid w:val="00EC65A1"/>
    <w:rsid w:val="00ED1FFB"/>
    <w:rsid w:val="00ED694F"/>
    <w:rsid w:val="00EE252C"/>
    <w:rsid w:val="00EF3AAC"/>
    <w:rsid w:val="00EF73E4"/>
    <w:rsid w:val="00F03426"/>
    <w:rsid w:val="00F1118E"/>
    <w:rsid w:val="00F23DB2"/>
    <w:rsid w:val="00F24AD7"/>
    <w:rsid w:val="00F35BDE"/>
    <w:rsid w:val="00F36A08"/>
    <w:rsid w:val="00F44842"/>
    <w:rsid w:val="00F47CF5"/>
    <w:rsid w:val="00F56EF8"/>
    <w:rsid w:val="00F60759"/>
    <w:rsid w:val="00F66722"/>
    <w:rsid w:val="00F7527F"/>
    <w:rsid w:val="00F77C26"/>
    <w:rsid w:val="00FB5B8B"/>
    <w:rsid w:val="00FB6E8D"/>
    <w:rsid w:val="00FC2048"/>
    <w:rsid w:val="00FC733E"/>
    <w:rsid w:val="00FD1456"/>
    <w:rsid w:val="00FD6602"/>
    <w:rsid w:val="00FD7082"/>
    <w:rsid w:val="00FE15E8"/>
    <w:rsid w:val="00FE31D0"/>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F23DB2"/>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1401</Words>
  <Characters>7513</Characters>
  <Application>Microsoft Office Word</Application>
  <DocSecurity>8</DocSecurity>
  <Lines>536</Lines>
  <Paragraphs>262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104</cp:revision>
  <cp:lastPrinted>2011-12-05T23:15:00Z</cp:lastPrinted>
  <dcterms:created xsi:type="dcterms:W3CDTF">2025-03-29T22:31:00Z</dcterms:created>
  <dcterms:modified xsi:type="dcterms:W3CDTF">2026-01-28T23:53:00Z</dcterms:modified>
</cp:coreProperties>
</file>