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98E9" w14:textId="26525E05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000000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000000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</w:t>
      </w:r>
      <w:proofErr w:type="gramStart"/>
      <w:r w:rsidR="00541142" w:rsidRPr="003B104C">
        <w:rPr>
          <w:iCs/>
        </w:rPr>
        <w:t>any and all</w:t>
      </w:r>
      <w:proofErr w:type="gramEnd"/>
      <w:r w:rsidR="00541142" w:rsidRPr="003B104C">
        <w:rPr>
          <w:iCs/>
        </w:rPr>
        <w:t xml:space="preserve">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F686E4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sdt>
      <w:sdtPr>
        <w:rPr>
          <w:b/>
          <w:bCs/>
        </w:rPr>
        <w:id w:val="-508448373"/>
        <w:placeholder>
          <w:docPart w:val="DefaultPlaceholder_-1854013440"/>
        </w:placeholder>
      </w:sdtPr>
      <w:sdtContent>
        <w:p w14:paraId="245C5BFD" w14:textId="4E2EB4C1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67FC5C56" w14:textId="1F537D2F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ATTACHMENT</w:t>
      </w:r>
      <w:r w:rsidR="00541142" w:rsidRPr="00F72754">
        <w:rPr>
          <w:rFonts w:asciiTheme="minorHAnsi" w:hAnsiTheme="minorHAnsi" w:cstheme="minorHAnsi"/>
          <w:b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284F6E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457BCA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3021129"/>
              <w:placeholder>
                <w:docPart w:val="DefaultPlaceholder_-1854013440"/>
              </w:placeholder>
              <w:showingPlcHdr/>
            </w:sdtPr>
            <w:sdtContent>
              <w:p w14:paraId="26C05E94" w14:textId="548978AC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5F97461D" w14:textId="77777777" w:rsidTr="00457BCA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0603657"/>
              <w:placeholder>
                <w:docPart w:val="DefaultPlaceholder_-1854013440"/>
              </w:placeholder>
              <w:showingPlcHdr/>
            </w:sdtPr>
            <w:sdtContent>
              <w:p w14:paraId="0F378288" w14:textId="2526BC6A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0427AE4B" w14:textId="77777777" w:rsidTr="00457BCA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9B4E7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4444721"/>
              <w:placeholder>
                <w:docPart w:val="DefaultPlaceholder_-1854013440"/>
              </w:placeholder>
              <w:showingPlcHdr/>
            </w:sdtPr>
            <w:sdtContent>
              <w:p w14:paraId="774DF11C" w14:textId="35B3DDE9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340400C" w14:textId="77777777" w:rsidTr="00457BCA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82D2B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  <w:sdt>
            <w:sdtPr>
              <w:rPr>
                <w:rFonts w:ascii="Arial" w:hAnsi="Arial" w:cs="Arial"/>
                <w:iCs/>
                <w:sz w:val="20"/>
                <w:szCs w:val="20"/>
              </w:rPr>
              <w:id w:val="-1800217223"/>
              <w:placeholder>
                <w:docPart w:val="DefaultPlaceholder_-1854013440"/>
              </w:placeholder>
              <w:showingPlcHdr/>
            </w:sdtPr>
            <w:sdtContent>
              <w:p w14:paraId="0156351D" w14:textId="7016E929" w:rsidR="00541142" w:rsidRPr="007B1903" w:rsidRDefault="00541142" w:rsidP="00403FD2">
                <w:pPr>
                  <w:jc w:val="both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737ADCB" w14:textId="77777777" w:rsidTr="00457BCA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99475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70737990"/>
              <w:placeholder>
                <w:docPart w:val="DefaultPlaceholder_-1854013440"/>
              </w:placeholder>
              <w:showingPlcHdr/>
            </w:sdtPr>
            <w:sdtContent>
              <w:p w14:paraId="32E5F423" w14:textId="1BEE3AF0" w:rsidR="00541142" w:rsidRPr="007B190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0C1B7C28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494635408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State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890724094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47190D" w14:textId="3F800269" w:rsidR="004B4A79" w:rsidRDefault="004B4A79">
      <w:pPr>
        <w:spacing w:line="276" w:lineRule="auto"/>
      </w:pPr>
    </w:p>
    <w:p w14:paraId="0ADD2D84" w14:textId="77777777" w:rsidR="00541142" w:rsidRPr="008954B1" w:rsidRDefault="00541142" w:rsidP="00541142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77777777" w:rsidR="00541142" w:rsidRPr="00F26D9F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0B4614C4" w14:textId="77777777" w:rsidR="00541142" w:rsidRPr="00F26D9F" w:rsidRDefault="00541142" w:rsidP="00541142">
      <w:pPr>
        <w:ind w:right="-180"/>
      </w:pPr>
    </w:p>
    <w:p w14:paraId="1A974B98" w14:textId="1831C351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Signature: </w:t>
      </w:r>
      <w:sdt>
        <w:sdtPr>
          <w:rPr>
            <w:rFonts w:asciiTheme="minorHAnsi" w:hAnsiTheme="minorHAnsi" w:cstheme="minorHAnsi"/>
            <w:szCs w:val="24"/>
          </w:rPr>
          <w:id w:val="926551184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393BB606" w14:textId="77777777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</w:p>
    <w:p w14:paraId="42C2D9AC" w14:textId="6715B7E3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  <w:u w:val="single"/>
          </w:rPr>
          <w:id w:val="2004930973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48257EFD" w14:textId="3F0C6C3F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Title: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836073861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61859224" w14:textId="3EF689A4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Date: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1353799239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F10F" w14:textId="77777777" w:rsidR="00846733" w:rsidRDefault="00846733" w:rsidP="00541142">
      <w:r>
        <w:separator/>
      </w:r>
    </w:p>
  </w:endnote>
  <w:endnote w:type="continuationSeparator" w:id="0">
    <w:p w14:paraId="3A167399" w14:textId="77777777" w:rsidR="00846733" w:rsidRDefault="00846733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6B8A" w14:textId="77777777" w:rsidR="00375D9B" w:rsidRDefault="0000000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B2A5105" w14:textId="77777777" w:rsidR="00375D9B" w:rsidRDefault="00375D9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D398" w14:textId="77777777" w:rsidR="00846733" w:rsidRDefault="00846733" w:rsidP="00541142">
      <w:r>
        <w:separator/>
      </w:r>
    </w:p>
  </w:footnote>
  <w:footnote w:type="continuationSeparator" w:id="0">
    <w:p w14:paraId="221582CE" w14:textId="77777777" w:rsidR="00846733" w:rsidRDefault="00846733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375D9B" w:rsidRPr="00C1539E" w:rsidRDefault="00000000" w:rsidP="00B55868">
    <w:pPr>
      <w:pStyle w:val="CommentText"/>
      <w:tabs>
        <w:tab w:val="left" w:pos="1242"/>
      </w:tabs>
      <w:ind w:left="-1080" w:right="252" w:firstLine="90"/>
      <w:jc w:val="both"/>
      <w:rPr>
        <w:b/>
        <w:bCs/>
        <w:color w:val="000000"/>
        <w:sz w:val="24"/>
        <w:szCs w:val="24"/>
      </w:rPr>
    </w:pPr>
    <w:r w:rsidRPr="00C1539E">
      <w:rPr>
        <w:b/>
        <w:bCs/>
        <w:color w:val="000000"/>
        <w:sz w:val="24"/>
        <w:szCs w:val="24"/>
        <w:highlight w:val="yellow"/>
      </w:rPr>
      <w:t>Attachment 3</w:t>
    </w:r>
    <w:r w:rsidR="00541142" w:rsidRPr="00C1539E">
      <w:rPr>
        <w:b/>
        <w:bCs/>
        <w:color w:val="000000"/>
        <w:sz w:val="24"/>
        <w:szCs w:val="24"/>
        <w:highlight w:val="yellow"/>
      </w:rPr>
      <w:t>, 4,</w:t>
    </w:r>
    <w:r w:rsidR="004B4A79" w:rsidRPr="00C1539E">
      <w:rPr>
        <w:b/>
        <w:bCs/>
        <w:color w:val="000000"/>
        <w:sz w:val="24"/>
        <w:szCs w:val="24"/>
        <w:highlight w:val="yellow"/>
      </w:rPr>
      <w:t xml:space="preserve"> </w:t>
    </w:r>
    <w:r w:rsidR="00541142" w:rsidRPr="00C1539E">
      <w:rPr>
        <w:b/>
        <w:bCs/>
        <w:color w:val="000000"/>
        <w:sz w:val="24"/>
        <w:szCs w:val="24"/>
        <w:highlight w:val="yellow"/>
      </w:rPr>
      <w:t>and 6</w:t>
    </w:r>
  </w:p>
  <w:p w14:paraId="5C5FD906" w14:textId="62A68181" w:rsidR="00375D9B" w:rsidRPr="00C1539E" w:rsidRDefault="00000000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 xml:space="preserve">RFP Title: </w:t>
    </w:r>
    <w:r w:rsidR="00B12C85">
      <w:rPr>
        <w:b/>
        <w:bCs/>
        <w:sz w:val="24"/>
        <w:szCs w:val="24"/>
      </w:rPr>
      <w:t>Judicial Council Business Meeting</w:t>
    </w:r>
  </w:p>
  <w:p w14:paraId="2D9AB49E" w14:textId="48A14B38" w:rsidR="00375D9B" w:rsidRPr="00C1539E" w:rsidRDefault="00000000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>RFP Number:</w:t>
    </w:r>
    <w:r w:rsidRPr="00C1539E">
      <w:rPr>
        <w:color w:val="000000"/>
        <w:sz w:val="24"/>
        <w:szCs w:val="24"/>
      </w:rPr>
      <w:t xml:space="preserve">    </w:t>
    </w:r>
    <w:r w:rsidRPr="00C1539E">
      <w:rPr>
        <w:b/>
        <w:bCs/>
        <w:color w:val="000000"/>
        <w:sz w:val="24"/>
        <w:szCs w:val="24"/>
      </w:rPr>
      <w:t xml:space="preserve">CRS </w:t>
    </w:r>
    <w:r w:rsidR="00C1539E">
      <w:rPr>
        <w:b/>
        <w:bCs/>
        <w:color w:val="000000"/>
        <w:sz w:val="24"/>
        <w:szCs w:val="24"/>
      </w:rPr>
      <w:t xml:space="preserve">AK </w:t>
    </w:r>
    <w:r w:rsidR="00167CF2">
      <w:rPr>
        <w:b/>
        <w:bCs/>
        <w:color w:val="000000"/>
        <w:sz w:val="24"/>
        <w:szCs w:val="24"/>
      </w:rPr>
      <w:t>4</w:t>
    </w:r>
    <w:r w:rsidR="00B12C85">
      <w:rPr>
        <w:b/>
        <w:bCs/>
        <w:color w:val="000000"/>
        <w:sz w:val="24"/>
        <w:szCs w:val="24"/>
      </w:rPr>
      <w:t>4</w:t>
    </w:r>
    <w:r w:rsidR="00024FF7">
      <w:rPr>
        <w:b/>
        <w:bCs/>
        <w:color w:val="000000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24FF7"/>
    <w:rsid w:val="00167CF2"/>
    <w:rsid w:val="001F6DBD"/>
    <w:rsid w:val="00210AE9"/>
    <w:rsid w:val="00375D9B"/>
    <w:rsid w:val="00457BCA"/>
    <w:rsid w:val="004B4A79"/>
    <w:rsid w:val="00525D67"/>
    <w:rsid w:val="00541142"/>
    <w:rsid w:val="0055638D"/>
    <w:rsid w:val="00663DA0"/>
    <w:rsid w:val="006875AD"/>
    <w:rsid w:val="007554B6"/>
    <w:rsid w:val="007E58FD"/>
    <w:rsid w:val="00841D5B"/>
    <w:rsid w:val="00846733"/>
    <w:rsid w:val="00887CF5"/>
    <w:rsid w:val="00A723CF"/>
    <w:rsid w:val="00B12C85"/>
    <w:rsid w:val="00B21E1F"/>
    <w:rsid w:val="00B330CE"/>
    <w:rsid w:val="00C1539E"/>
    <w:rsid w:val="00CD0976"/>
    <w:rsid w:val="00CF1D0B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727F2"/>
    <w:rsid w:val="002C3D7B"/>
    <w:rsid w:val="002E5F00"/>
    <w:rsid w:val="005D4066"/>
    <w:rsid w:val="00726831"/>
    <w:rsid w:val="00965D78"/>
    <w:rsid w:val="00CE098A"/>
    <w:rsid w:val="00E97D4F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D7B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Kuvshinova, Anna</cp:lastModifiedBy>
  <cp:revision>9</cp:revision>
  <dcterms:created xsi:type="dcterms:W3CDTF">2023-04-05T19:20:00Z</dcterms:created>
  <dcterms:modified xsi:type="dcterms:W3CDTF">2024-06-25T19:17:00Z</dcterms:modified>
</cp:coreProperties>
</file>