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AE5AB" w14:textId="77777777"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14:paraId="69999527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14:paraId="43FBF6AC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14:paraId="343307D7" w14:textId="77777777"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14:paraId="24C09767" w14:textId="77777777" w:rsidR="00125B5F" w:rsidRDefault="00125B5F" w:rsidP="00125B5F">
      <w:pPr>
        <w:tabs>
          <w:tab w:val="left" w:pos="1530"/>
        </w:tabs>
      </w:pPr>
    </w:p>
    <w:p w14:paraId="0B7D0B29" w14:textId="453E44FB"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telephone, </w:t>
      </w:r>
      <w:proofErr w:type="gramStart"/>
      <w:r>
        <w:t>email</w:t>
      </w:r>
      <w:proofErr w:type="gramEnd"/>
      <w:r>
        <w:t xml:space="preserve"> and federal tax identification number.  </w:t>
      </w:r>
    </w:p>
    <w:p w14:paraId="5721D4F9" w14:textId="77777777"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395"/>
      </w:tblGrid>
      <w:tr w:rsidR="00125B5F" w14:paraId="0FE17074" w14:textId="77777777" w:rsidTr="008035F6">
        <w:tc>
          <w:tcPr>
            <w:tcW w:w="3955" w:type="dxa"/>
          </w:tcPr>
          <w:p w14:paraId="47F42D52" w14:textId="77777777"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5395" w:type="dxa"/>
          </w:tcPr>
          <w:p w14:paraId="7D7B8CF6" w14:textId="77777777" w:rsidR="00125B5F" w:rsidRPr="00F467CD" w:rsidRDefault="00125B5F" w:rsidP="00125B5F">
            <w:pPr>
              <w:tabs>
                <w:tab w:val="left" w:pos="1530"/>
              </w:tabs>
            </w:pPr>
          </w:p>
          <w:p w14:paraId="07DBA1F9" w14:textId="77777777" w:rsidR="00125B5F" w:rsidRPr="00F467CD" w:rsidRDefault="00125B5F" w:rsidP="00125B5F">
            <w:pPr>
              <w:tabs>
                <w:tab w:val="left" w:pos="1530"/>
              </w:tabs>
            </w:pPr>
          </w:p>
        </w:tc>
      </w:tr>
      <w:tr w:rsidR="00470591" w14:paraId="1BBE0D9D" w14:textId="77777777" w:rsidTr="008035F6">
        <w:tc>
          <w:tcPr>
            <w:tcW w:w="3955" w:type="dxa"/>
          </w:tcPr>
          <w:p w14:paraId="68F227BB" w14:textId="77777777" w:rsidR="00470591" w:rsidRDefault="00470591" w:rsidP="00470591">
            <w:pPr>
              <w:tabs>
                <w:tab w:val="left" w:pos="1530"/>
              </w:tabs>
            </w:pPr>
            <w:r>
              <w:t>Federal Tax ID Number:</w:t>
            </w:r>
          </w:p>
          <w:p w14:paraId="764DC915" w14:textId="68964C18" w:rsidR="00470591" w:rsidRDefault="00470591" w:rsidP="00470591">
            <w:pPr>
              <w:tabs>
                <w:tab w:val="left" w:pos="1530"/>
              </w:tabs>
            </w:pPr>
          </w:p>
        </w:tc>
        <w:tc>
          <w:tcPr>
            <w:tcW w:w="5395" w:type="dxa"/>
          </w:tcPr>
          <w:p w14:paraId="21282271" w14:textId="77777777" w:rsidR="00470591" w:rsidRPr="00F467CD" w:rsidRDefault="00470591" w:rsidP="00470591">
            <w:pPr>
              <w:tabs>
                <w:tab w:val="left" w:pos="1530"/>
              </w:tabs>
            </w:pPr>
          </w:p>
        </w:tc>
      </w:tr>
      <w:tr w:rsidR="00470591" w14:paraId="1D75A5A4" w14:textId="77777777" w:rsidTr="008035F6">
        <w:tc>
          <w:tcPr>
            <w:tcW w:w="3955" w:type="dxa"/>
          </w:tcPr>
          <w:p w14:paraId="56A3BEF2" w14:textId="77777777" w:rsidR="00470591" w:rsidRDefault="00470591" w:rsidP="00470591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5395" w:type="dxa"/>
          </w:tcPr>
          <w:p w14:paraId="62E13B94" w14:textId="77777777" w:rsidR="00470591" w:rsidRPr="00F467CD" w:rsidRDefault="00470591" w:rsidP="00470591">
            <w:pPr>
              <w:tabs>
                <w:tab w:val="left" w:pos="1530"/>
              </w:tabs>
            </w:pPr>
          </w:p>
          <w:p w14:paraId="75B78BA8" w14:textId="77777777" w:rsidR="00470591" w:rsidRPr="00F467CD" w:rsidRDefault="00470591" w:rsidP="00470591">
            <w:pPr>
              <w:tabs>
                <w:tab w:val="left" w:pos="1530"/>
              </w:tabs>
            </w:pPr>
          </w:p>
        </w:tc>
      </w:tr>
      <w:tr w:rsidR="00470591" w14:paraId="0734576B" w14:textId="77777777" w:rsidTr="008035F6">
        <w:tc>
          <w:tcPr>
            <w:tcW w:w="3955" w:type="dxa"/>
          </w:tcPr>
          <w:p w14:paraId="456056ED" w14:textId="77777777" w:rsidR="00470591" w:rsidRDefault="00470591" w:rsidP="00470591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5395" w:type="dxa"/>
          </w:tcPr>
          <w:p w14:paraId="1BF38D7A" w14:textId="77777777" w:rsidR="00470591" w:rsidRPr="00F467CD" w:rsidRDefault="00470591" w:rsidP="00470591">
            <w:pPr>
              <w:tabs>
                <w:tab w:val="left" w:pos="1530"/>
              </w:tabs>
            </w:pPr>
          </w:p>
          <w:p w14:paraId="698750D1" w14:textId="77777777" w:rsidR="00470591" w:rsidRPr="00F467CD" w:rsidRDefault="00470591" w:rsidP="00470591">
            <w:pPr>
              <w:tabs>
                <w:tab w:val="left" w:pos="1530"/>
              </w:tabs>
            </w:pPr>
          </w:p>
        </w:tc>
      </w:tr>
      <w:tr w:rsidR="00470591" w14:paraId="4E6124B0" w14:textId="77777777" w:rsidTr="008035F6">
        <w:tc>
          <w:tcPr>
            <w:tcW w:w="3955" w:type="dxa"/>
          </w:tcPr>
          <w:p w14:paraId="7E0A5026" w14:textId="77777777" w:rsidR="00470591" w:rsidRDefault="00470591" w:rsidP="00470591">
            <w:pPr>
              <w:tabs>
                <w:tab w:val="left" w:pos="1530"/>
              </w:tabs>
            </w:pPr>
            <w:r>
              <w:t>City, State, Zip Code</w:t>
            </w:r>
          </w:p>
        </w:tc>
        <w:tc>
          <w:tcPr>
            <w:tcW w:w="5395" w:type="dxa"/>
          </w:tcPr>
          <w:p w14:paraId="6CB1CF6B" w14:textId="77777777" w:rsidR="00470591" w:rsidRPr="00F467CD" w:rsidRDefault="00470591" w:rsidP="00470591">
            <w:pPr>
              <w:tabs>
                <w:tab w:val="left" w:pos="1530"/>
              </w:tabs>
            </w:pPr>
          </w:p>
          <w:p w14:paraId="7C6F2165" w14:textId="77777777" w:rsidR="00470591" w:rsidRPr="00F467CD" w:rsidRDefault="00470591" w:rsidP="00470591">
            <w:pPr>
              <w:tabs>
                <w:tab w:val="left" w:pos="1530"/>
              </w:tabs>
            </w:pPr>
          </w:p>
        </w:tc>
      </w:tr>
      <w:tr w:rsidR="00470591" w14:paraId="441C634A" w14:textId="77777777" w:rsidTr="008035F6">
        <w:tc>
          <w:tcPr>
            <w:tcW w:w="3955" w:type="dxa"/>
          </w:tcPr>
          <w:p w14:paraId="7FC95DA8" w14:textId="77777777" w:rsidR="00470591" w:rsidRDefault="00470591" w:rsidP="00470591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5395" w:type="dxa"/>
          </w:tcPr>
          <w:p w14:paraId="6B1B018C" w14:textId="77777777" w:rsidR="00470591" w:rsidRPr="00F467CD" w:rsidRDefault="00470591" w:rsidP="00470591">
            <w:pPr>
              <w:tabs>
                <w:tab w:val="left" w:pos="1530"/>
              </w:tabs>
            </w:pPr>
          </w:p>
          <w:p w14:paraId="06173A18" w14:textId="77777777" w:rsidR="00470591" w:rsidRPr="00F467CD" w:rsidRDefault="00470591" w:rsidP="00470591">
            <w:pPr>
              <w:tabs>
                <w:tab w:val="left" w:pos="1530"/>
              </w:tabs>
            </w:pPr>
          </w:p>
        </w:tc>
      </w:tr>
      <w:tr w:rsidR="00470591" w14:paraId="775C889B" w14:textId="77777777" w:rsidTr="008035F6">
        <w:tc>
          <w:tcPr>
            <w:tcW w:w="3955" w:type="dxa"/>
          </w:tcPr>
          <w:p w14:paraId="1019ED0C" w14:textId="77777777" w:rsidR="00470591" w:rsidRDefault="00470591" w:rsidP="00470591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5395" w:type="dxa"/>
          </w:tcPr>
          <w:p w14:paraId="4DA78CB2" w14:textId="77777777" w:rsidR="00470591" w:rsidRPr="00F467CD" w:rsidRDefault="00470591" w:rsidP="00470591">
            <w:pPr>
              <w:tabs>
                <w:tab w:val="left" w:pos="1530"/>
              </w:tabs>
            </w:pPr>
          </w:p>
          <w:p w14:paraId="2FCD705E" w14:textId="77777777" w:rsidR="00470591" w:rsidRPr="00F467CD" w:rsidRDefault="00470591" w:rsidP="00470591">
            <w:pPr>
              <w:tabs>
                <w:tab w:val="left" w:pos="1530"/>
              </w:tabs>
            </w:pPr>
          </w:p>
        </w:tc>
      </w:tr>
      <w:tr w:rsidR="00470591" w14:paraId="55F80FE7" w14:textId="77777777" w:rsidTr="008035F6">
        <w:tc>
          <w:tcPr>
            <w:tcW w:w="3955" w:type="dxa"/>
          </w:tcPr>
          <w:p w14:paraId="33F1A6EF" w14:textId="77777777" w:rsidR="00470591" w:rsidRDefault="00470591" w:rsidP="00470591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5395" w:type="dxa"/>
          </w:tcPr>
          <w:p w14:paraId="589DE5C8" w14:textId="77777777" w:rsidR="00470591" w:rsidRPr="00F467CD" w:rsidRDefault="00470591" w:rsidP="00470591">
            <w:pPr>
              <w:tabs>
                <w:tab w:val="left" w:pos="1530"/>
              </w:tabs>
            </w:pPr>
          </w:p>
          <w:p w14:paraId="3C850405" w14:textId="77777777" w:rsidR="00470591" w:rsidRPr="00F467CD" w:rsidRDefault="00470591" w:rsidP="00470591">
            <w:pPr>
              <w:tabs>
                <w:tab w:val="left" w:pos="1530"/>
              </w:tabs>
            </w:pPr>
          </w:p>
        </w:tc>
      </w:tr>
      <w:tr w:rsidR="00470591" w14:paraId="2D2F49ED" w14:textId="77777777" w:rsidTr="008035F6">
        <w:tc>
          <w:tcPr>
            <w:tcW w:w="3955" w:type="dxa"/>
          </w:tcPr>
          <w:p w14:paraId="2886F3D3" w14:textId="77777777" w:rsidR="00470591" w:rsidRDefault="00470591" w:rsidP="00470591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5395" w:type="dxa"/>
          </w:tcPr>
          <w:p w14:paraId="5C44B680" w14:textId="77777777" w:rsidR="00470591" w:rsidRPr="00F467CD" w:rsidRDefault="00470591" w:rsidP="00470591">
            <w:pPr>
              <w:tabs>
                <w:tab w:val="left" w:pos="1530"/>
              </w:tabs>
            </w:pPr>
          </w:p>
          <w:p w14:paraId="531A25F7" w14:textId="77777777" w:rsidR="00470591" w:rsidRPr="00F467CD" w:rsidRDefault="00470591" w:rsidP="00470591">
            <w:pPr>
              <w:tabs>
                <w:tab w:val="left" w:pos="1530"/>
              </w:tabs>
            </w:pPr>
          </w:p>
        </w:tc>
      </w:tr>
      <w:tr w:rsidR="00470591" w14:paraId="5A8D4635" w14:textId="77777777" w:rsidTr="008035F6">
        <w:tc>
          <w:tcPr>
            <w:tcW w:w="3955" w:type="dxa"/>
          </w:tcPr>
          <w:p w14:paraId="6052C195" w14:textId="77777777" w:rsidR="00470591" w:rsidRDefault="00470591" w:rsidP="00470591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5395" w:type="dxa"/>
          </w:tcPr>
          <w:p w14:paraId="61D956E1" w14:textId="77777777" w:rsidR="00470591" w:rsidRPr="00F467CD" w:rsidRDefault="00470591" w:rsidP="00470591">
            <w:pPr>
              <w:tabs>
                <w:tab w:val="left" w:pos="1530"/>
              </w:tabs>
            </w:pPr>
          </w:p>
          <w:p w14:paraId="69E6E933" w14:textId="77777777" w:rsidR="00470591" w:rsidRPr="00F467CD" w:rsidRDefault="00470591" w:rsidP="00470591">
            <w:pPr>
              <w:tabs>
                <w:tab w:val="left" w:pos="1530"/>
              </w:tabs>
            </w:pPr>
          </w:p>
        </w:tc>
      </w:tr>
      <w:tr w:rsidR="00470591" w14:paraId="6AA80ADF" w14:textId="77777777" w:rsidTr="008035F6">
        <w:tc>
          <w:tcPr>
            <w:tcW w:w="3955" w:type="dxa"/>
          </w:tcPr>
          <w:p w14:paraId="0992AA92" w14:textId="2433205D" w:rsidR="00CF6B9D" w:rsidRDefault="00470591" w:rsidP="00470591">
            <w:pPr>
              <w:tabs>
                <w:tab w:val="left" w:pos="1530"/>
              </w:tabs>
            </w:pPr>
            <w:r>
              <w:t>Check – in</w:t>
            </w:r>
          </w:p>
          <w:p w14:paraId="78CB42AE" w14:textId="77286B4F" w:rsidR="00470591" w:rsidRDefault="00470591" w:rsidP="00470591">
            <w:pPr>
              <w:tabs>
                <w:tab w:val="left" w:pos="1530"/>
              </w:tabs>
            </w:pPr>
            <w:r>
              <w:t xml:space="preserve">Check </w:t>
            </w:r>
            <w:r w:rsidR="002329A4">
              <w:t>– out</w:t>
            </w:r>
          </w:p>
        </w:tc>
        <w:tc>
          <w:tcPr>
            <w:tcW w:w="5395" w:type="dxa"/>
          </w:tcPr>
          <w:p w14:paraId="28CA0ED7" w14:textId="77777777" w:rsidR="00470591" w:rsidRPr="00F467CD" w:rsidRDefault="00470591" w:rsidP="00470591">
            <w:pPr>
              <w:tabs>
                <w:tab w:val="left" w:pos="1530"/>
              </w:tabs>
            </w:pPr>
          </w:p>
        </w:tc>
      </w:tr>
      <w:tr w:rsidR="00470591" w14:paraId="0F7784A8" w14:textId="77777777" w:rsidTr="008035F6">
        <w:tc>
          <w:tcPr>
            <w:tcW w:w="3955" w:type="dxa"/>
          </w:tcPr>
          <w:p w14:paraId="4BB5F2C4" w14:textId="169E0C0A" w:rsidR="00470591" w:rsidRDefault="00470591" w:rsidP="00470591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5395" w:type="dxa"/>
          </w:tcPr>
          <w:p w14:paraId="1E2F164F" w14:textId="77777777" w:rsidR="00470591" w:rsidRPr="00F467CD" w:rsidRDefault="00470591" w:rsidP="00470591">
            <w:pPr>
              <w:tabs>
                <w:tab w:val="left" w:pos="1530"/>
              </w:tabs>
            </w:pPr>
          </w:p>
        </w:tc>
      </w:tr>
      <w:tr w:rsidR="008035F6" w14:paraId="421244BA" w14:textId="77777777" w:rsidTr="008035F6">
        <w:tc>
          <w:tcPr>
            <w:tcW w:w="3955" w:type="dxa"/>
          </w:tcPr>
          <w:p w14:paraId="42A25EB6" w14:textId="51E35D86" w:rsidR="008035F6" w:rsidRDefault="008035F6" w:rsidP="00470591">
            <w:pPr>
              <w:tabs>
                <w:tab w:val="left" w:pos="1530"/>
              </w:tabs>
            </w:pPr>
            <w:r>
              <w:rPr>
                <w:szCs w:val="16"/>
              </w:rPr>
              <w:t>What is the amount held for incidentals upon check – in?</w:t>
            </w:r>
          </w:p>
        </w:tc>
        <w:tc>
          <w:tcPr>
            <w:tcW w:w="5395" w:type="dxa"/>
          </w:tcPr>
          <w:p w14:paraId="6A185218" w14:textId="77777777" w:rsidR="008035F6" w:rsidRPr="00F467CD" w:rsidRDefault="008035F6" w:rsidP="00470591">
            <w:pPr>
              <w:tabs>
                <w:tab w:val="left" w:pos="1530"/>
              </w:tabs>
            </w:pPr>
          </w:p>
        </w:tc>
      </w:tr>
      <w:tr w:rsidR="00281845" w14:paraId="7366559B" w14:textId="77777777" w:rsidTr="008035F6">
        <w:tc>
          <w:tcPr>
            <w:tcW w:w="3955" w:type="dxa"/>
          </w:tcPr>
          <w:p w14:paraId="660D30DB" w14:textId="37EF0FE6" w:rsidR="00281845" w:rsidRDefault="00281845" w:rsidP="00470591">
            <w:pPr>
              <w:tabs>
                <w:tab w:val="left" w:pos="1530"/>
              </w:tabs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>(master account)?</w:t>
            </w:r>
          </w:p>
        </w:tc>
        <w:tc>
          <w:tcPr>
            <w:tcW w:w="5395" w:type="dxa"/>
          </w:tcPr>
          <w:p w14:paraId="23183999" w14:textId="77777777" w:rsidR="00281845" w:rsidRPr="00F467CD" w:rsidRDefault="00281845" w:rsidP="00470591">
            <w:pPr>
              <w:tabs>
                <w:tab w:val="left" w:pos="1530"/>
              </w:tabs>
            </w:pPr>
          </w:p>
        </w:tc>
      </w:tr>
    </w:tbl>
    <w:p w14:paraId="7728DE18" w14:textId="77777777" w:rsidR="00B9580A" w:rsidRDefault="00B9580A" w:rsidP="00B9580A">
      <w:pPr>
        <w:pStyle w:val="ListParagraph"/>
        <w:tabs>
          <w:tab w:val="left" w:pos="540"/>
        </w:tabs>
        <w:ind w:left="900"/>
      </w:pPr>
    </w:p>
    <w:p w14:paraId="7EB69C9A" w14:textId="77777777" w:rsidR="00A07F17" w:rsidRDefault="00A07F17" w:rsidP="004F17BC">
      <w:pPr>
        <w:tabs>
          <w:tab w:val="left" w:pos="540"/>
        </w:tabs>
        <w:rPr>
          <w:b/>
          <w:bCs/>
          <w:sz w:val="22"/>
        </w:rPr>
      </w:pPr>
    </w:p>
    <w:p w14:paraId="4E29AD3F" w14:textId="2CD83D5B" w:rsidR="00E146CF" w:rsidRPr="004F17BC" w:rsidRDefault="00E146CF" w:rsidP="004F17BC">
      <w:pPr>
        <w:tabs>
          <w:tab w:val="left" w:pos="540"/>
        </w:tabs>
        <w:rPr>
          <w:color w:val="000000" w:themeColor="text1"/>
          <w:sz w:val="22"/>
        </w:rPr>
      </w:pPr>
      <w:r w:rsidRPr="00266FDE">
        <w:rPr>
          <w:b/>
          <w:bCs/>
          <w:sz w:val="22"/>
        </w:rPr>
        <w:t>Please indicate whi</w:t>
      </w:r>
      <w:r w:rsidR="001C1144" w:rsidRPr="00266FDE">
        <w:rPr>
          <w:b/>
          <w:bCs/>
        </w:rPr>
        <w:t xml:space="preserve">ch date(s) </w:t>
      </w:r>
      <w:r w:rsidR="004F17BC" w:rsidRPr="00266FDE">
        <w:rPr>
          <w:b/>
          <w:bCs/>
        </w:rPr>
        <w:t>you are offering for the program.</w:t>
      </w:r>
    </w:p>
    <w:tbl>
      <w:tblPr>
        <w:tblStyle w:val="TableGrid"/>
        <w:tblpPr w:leftFromText="180" w:rightFromText="180" w:vertAnchor="text" w:horzAnchor="margin" w:tblpY="281"/>
        <w:tblW w:w="0" w:type="auto"/>
        <w:tblLayout w:type="fixed"/>
        <w:tblLook w:val="04A0" w:firstRow="1" w:lastRow="0" w:firstColumn="1" w:lastColumn="0" w:noHBand="0" w:noVBand="1"/>
      </w:tblPr>
      <w:tblGrid>
        <w:gridCol w:w="5305"/>
        <w:gridCol w:w="990"/>
        <w:gridCol w:w="810"/>
      </w:tblGrid>
      <w:tr w:rsidR="004F17BC" w14:paraId="1452FF75" w14:textId="77777777" w:rsidTr="00144A92">
        <w:trPr>
          <w:trHeight w:val="350"/>
        </w:trPr>
        <w:tc>
          <w:tcPr>
            <w:tcW w:w="5305" w:type="dxa"/>
            <w:shd w:val="clear" w:color="auto" w:fill="EEECE1" w:themeFill="background2"/>
          </w:tcPr>
          <w:p w14:paraId="231AB6C8" w14:textId="15E083FC" w:rsidR="004F17BC" w:rsidRPr="008669EB" w:rsidRDefault="004F17BC" w:rsidP="005471A6">
            <w:pPr>
              <w:rPr>
                <w:b/>
                <w:bCs/>
                <w:szCs w:val="16"/>
              </w:rPr>
            </w:pPr>
            <w:r w:rsidRPr="00276C93">
              <w:rPr>
                <w:b/>
                <w:bCs/>
                <w:szCs w:val="16"/>
              </w:rPr>
              <w:t>Program date</w:t>
            </w:r>
            <w:r w:rsidR="002D7DF0">
              <w:rPr>
                <w:b/>
                <w:bCs/>
                <w:szCs w:val="16"/>
              </w:rPr>
              <w:t>s (not flexible)</w:t>
            </w:r>
            <w:r w:rsidRPr="00276C93">
              <w:rPr>
                <w:b/>
                <w:bCs/>
                <w:szCs w:val="16"/>
              </w:rPr>
              <w:t xml:space="preserve">: </w:t>
            </w:r>
          </w:p>
        </w:tc>
        <w:tc>
          <w:tcPr>
            <w:tcW w:w="990" w:type="dxa"/>
            <w:shd w:val="clear" w:color="auto" w:fill="EEECE1" w:themeFill="background2"/>
          </w:tcPr>
          <w:p w14:paraId="647C48F9" w14:textId="77777777" w:rsidR="004F17BC" w:rsidRPr="008D42AB" w:rsidRDefault="004F17BC" w:rsidP="005471A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  <w:shd w:val="clear" w:color="auto" w:fill="EEECE1" w:themeFill="background2"/>
          </w:tcPr>
          <w:p w14:paraId="5254A537" w14:textId="77777777" w:rsidR="004F17BC" w:rsidRPr="008D42AB" w:rsidRDefault="004F17BC" w:rsidP="005471A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4F17BC" w14:paraId="1F858BFD" w14:textId="77777777" w:rsidTr="00144A92">
        <w:trPr>
          <w:trHeight w:val="569"/>
        </w:trPr>
        <w:tc>
          <w:tcPr>
            <w:tcW w:w="5305" w:type="dxa"/>
          </w:tcPr>
          <w:p w14:paraId="4F1EE220" w14:textId="21D73DDD" w:rsidR="004F17BC" w:rsidRPr="005810FC" w:rsidRDefault="00C13E92" w:rsidP="005471A6">
            <w:pPr>
              <w:rPr>
                <w:b/>
                <w:bCs/>
              </w:rPr>
            </w:pPr>
            <w:r>
              <w:t>August 20 – 22, 2025</w:t>
            </w:r>
          </w:p>
        </w:tc>
        <w:tc>
          <w:tcPr>
            <w:tcW w:w="990" w:type="dxa"/>
          </w:tcPr>
          <w:p w14:paraId="6ED5CF6C" w14:textId="77777777" w:rsidR="004F17BC" w:rsidRDefault="004F17BC" w:rsidP="005471A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1B834E5C" w14:textId="77777777" w:rsidR="004F17BC" w:rsidRDefault="004F17BC" w:rsidP="005471A6">
            <w:pPr>
              <w:jc w:val="center"/>
              <w:rPr>
                <w:szCs w:val="16"/>
              </w:rPr>
            </w:pPr>
          </w:p>
          <w:p w14:paraId="1761D719" w14:textId="77777777" w:rsidR="004F17BC" w:rsidRDefault="004F17BC" w:rsidP="005471A6">
            <w:pPr>
              <w:jc w:val="center"/>
              <w:rPr>
                <w:szCs w:val="16"/>
              </w:rPr>
            </w:pPr>
          </w:p>
        </w:tc>
      </w:tr>
    </w:tbl>
    <w:p w14:paraId="133CC4C2" w14:textId="77777777"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14:paraId="1D54FD8D" w14:textId="77777777" w:rsidR="007835EB" w:rsidRDefault="007835EB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14:paraId="41970F6E" w14:textId="374A231D" w:rsidR="008669EB" w:rsidRDefault="008669EB" w:rsidP="008669EB">
      <w:pPr>
        <w:tabs>
          <w:tab w:val="left" w:pos="450"/>
        </w:tabs>
        <w:rPr>
          <w:color w:val="000000" w:themeColor="text1"/>
          <w:sz w:val="22"/>
        </w:rPr>
      </w:pPr>
    </w:p>
    <w:p w14:paraId="3231D405" w14:textId="3CFDD6E4" w:rsidR="00144A92" w:rsidRDefault="00144A92" w:rsidP="008669EB">
      <w:pPr>
        <w:tabs>
          <w:tab w:val="left" w:pos="450"/>
        </w:tabs>
        <w:rPr>
          <w:color w:val="000000" w:themeColor="text1"/>
          <w:sz w:val="22"/>
        </w:rPr>
      </w:pPr>
    </w:p>
    <w:p w14:paraId="7129B806" w14:textId="6885BE28" w:rsidR="00144A92" w:rsidRDefault="00144A92" w:rsidP="008669EB">
      <w:pPr>
        <w:tabs>
          <w:tab w:val="left" w:pos="450"/>
        </w:tabs>
        <w:rPr>
          <w:color w:val="000000" w:themeColor="text1"/>
          <w:sz w:val="22"/>
        </w:rPr>
      </w:pPr>
    </w:p>
    <w:p w14:paraId="6DDCE7A9" w14:textId="4EB02426" w:rsidR="00144A92" w:rsidRDefault="00144A92" w:rsidP="008669EB">
      <w:pPr>
        <w:tabs>
          <w:tab w:val="left" w:pos="450"/>
        </w:tabs>
        <w:rPr>
          <w:color w:val="000000" w:themeColor="text1"/>
          <w:sz w:val="22"/>
        </w:rPr>
      </w:pPr>
    </w:p>
    <w:p w14:paraId="5667930E" w14:textId="5E816457" w:rsidR="00144A92" w:rsidRDefault="00144A92" w:rsidP="008669EB">
      <w:pPr>
        <w:tabs>
          <w:tab w:val="left" w:pos="450"/>
        </w:tabs>
        <w:rPr>
          <w:color w:val="000000" w:themeColor="text1"/>
          <w:sz w:val="22"/>
        </w:rPr>
      </w:pPr>
    </w:p>
    <w:p w14:paraId="24F338CC" w14:textId="21D69FC3" w:rsidR="00144A92" w:rsidRDefault="00144A92" w:rsidP="008669EB">
      <w:pPr>
        <w:tabs>
          <w:tab w:val="left" w:pos="450"/>
        </w:tabs>
        <w:rPr>
          <w:color w:val="000000" w:themeColor="text1"/>
          <w:sz w:val="22"/>
        </w:rPr>
      </w:pPr>
    </w:p>
    <w:p w14:paraId="41BBB16A" w14:textId="5892047A" w:rsidR="00144A92" w:rsidRDefault="00144A92" w:rsidP="008669EB">
      <w:pPr>
        <w:tabs>
          <w:tab w:val="left" w:pos="450"/>
        </w:tabs>
        <w:rPr>
          <w:color w:val="000000" w:themeColor="text1"/>
          <w:sz w:val="22"/>
        </w:rPr>
      </w:pPr>
    </w:p>
    <w:p w14:paraId="74C29568" w14:textId="67EAB5DC" w:rsidR="00144A92" w:rsidRDefault="00144A92" w:rsidP="008669EB">
      <w:pPr>
        <w:tabs>
          <w:tab w:val="left" w:pos="450"/>
        </w:tabs>
        <w:rPr>
          <w:color w:val="000000" w:themeColor="text1"/>
          <w:sz w:val="22"/>
        </w:rPr>
      </w:pPr>
    </w:p>
    <w:p w14:paraId="7162A343" w14:textId="77777777" w:rsidR="009A7284" w:rsidRPr="000426B6" w:rsidRDefault="009A7284" w:rsidP="00824449">
      <w:pPr>
        <w:pStyle w:val="ListParagraph"/>
        <w:numPr>
          <w:ilvl w:val="0"/>
          <w:numId w:val="6"/>
        </w:numPr>
        <w:tabs>
          <w:tab w:val="left" w:pos="450"/>
        </w:tabs>
        <w:rPr>
          <w:b/>
          <w:bCs/>
          <w:sz w:val="22"/>
        </w:rPr>
      </w:pPr>
      <w:r w:rsidRPr="000426B6">
        <w:rPr>
          <w:b/>
          <w:bCs/>
          <w:sz w:val="22"/>
        </w:rPr>
        <w:lastRenderedPageBreak/>
        <w:t xml:space="preserve">Estimated Meeting and Function Room Block: </w:t>
      </w:r>
    </w:p>
    <w:p w14:paraId="701E3374" w14:textId="77777777"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14:paraId="51A8DB8E" w14:textId="74028F87"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</w:t>
      </w:r>
      <w:proofErr w:type="gramStart"/>
      <w:r w:rsidR="009A7284">
        <w:rPr>
          <w:sz w:val="22"/>
        </w:rPr>
        <w:t>pillars</w:t>
      </w:r>
      <w:proofErr w:type="gramEnd"/>
      <w:r w:rsidR="009A7284">
        <w:rPr>
          <w:sz w:val="22"/>
        </w:rPr>
        <w:t xml:space="preserve"> and other salient characteristics).  Enter “n/a” for any items that are not applicable. </w:t>
      </w:r>
      <w:r w:rsidR="00EB300C">
        <w:rPr>
          <w:sz w:val="22"/>
        </w:rPr>
        <w:t xml:space="preserve"> </w:t>
      </w:r>
      <w:r w:rsidR="00480747">
        <w:rPr>
          <w:b/>
          <w:bCs/>
          <w:sz w:val="22"/>
          <w:highlight w:val="yellow"/>
        </w:rPr>
        <w:t>Please include floor plan &amp; capacity chart as well as fit to scale diagrams.</w:t>
      </w:r>
    </w:p>
    <w:p w14:paraId="55FBBE83" w14:textId="77777777" w:rsidR="00245B18" w:rsidRDefault="00245B18" w:rsidP="00245B18">
      <w:pPr>
        <w:ind w:left="720" w:hanging="630"/>
        <w:rPr>
          <w:sz w:val="22"/>
          <w:szCs w:val="16"/>
        </w:rPr>
      </w:pPr>
    </w:p>
    <w:p w14:paraId="35C87EF5" w14:textId="77777777" w:rsidR="00245B18" w:rsidRPr="000C40D1" w:rsidRDefault="00245B18" w:rsidP="008F2C85">
      <w:pPr>
        <w:pBdr>
          <w:bottom w:val="single" w:sz="4" w:space="1" w:color="auto"/>
        </w:pBdr>
        <w:ind w:left="720" w:hanging="630"/>
        <w:rPr>
          <w:b/>
        </w:rPr>
      </w:pPr>
      <w:r w:rsidRPr="000C40D1">
        <w:rPr>
          <w:b/>
        </w:rPr>
        <w:t xml:space="preserve">Program days will be as follows: </w:t>
      </w:r>
    </w:p>
    <w:p w14:paraId="7D09773A" w14:textId="77777777" w:rsidR="004B5C20" w:rsidRDefault="004B5C20" w:rsidP="002167B7">
      <w:pPr>
        <w:ind w:left="720" w:hanging="630"/>
        <w:rPr>
          <w:b/>
        </w:rPr>
      </w:pPr>
    </w:p>
    <w:p w14:paraId="0B9A9C90" w14:textId="35ED697E" w:rsidR="00F26041" w:rsidRPr="002167B7" w:rsidRDefault="00F26041" w:rsidP="00F26041">
      <w:pPr>
        <w:ind w:left="720" w:hanging="630"/>
        <w:rPr>
          <w:bCs/>
        </w:rPr>
      </w:pPr>
      <w:r w:rsidRPr="00C9102A">
        <w:rPr>
          <w:b/>
        </w:rPr>
        <w:t xml:space="preserve">Day 1: </w:t>
      </w:r>
      <w:r>
        <w:rPr>
          <w:bCs/>
        </w:rPr>
        <w:t>Wednesday, August 20, 2025 – Set</w:t>
      </w:r>
      <w:r w:rsidRPr="00C9102A">
        <w:rPr>
          <w:bCs/>
        </w:rPr>
        <w:t xml:space="preserve"> up only</w:t>
      </w:r>
      <w:r w:rsidR="00F3621D">
        <w:rPr>
          <w:bCs/>
        </w:rPr>
        <w:t>.</w:t>
      </w:r>
    </w:p>
    <w:p w14:paraId="4574FBCE" w14:textId="77777777" w:rsidR="00F26041" w:rsidRPr="00C9102A" w:rsidRDefault="00F26041" w:rsidP="00F26041">
      <w:pPr>
        <w:ind w:left="720" w:hanging="630"/>
        <w:rPr>
          <w:b/>
        </w:rPr>
      </w:pPr>
    </w:p>
    <w:p w14:paraId="33ECF038" w14:textId="7D8BB36B" w:rsidR="00F26041" w:rsidRPr="00C9102A" w:rsidRDefault="00F26041" w:rsidP="00F26041">
      <w:pPr>
        <w:ind w:left="720" w:hanging="630"/>
        <w:rPr>
          <w:b/>
          <w:i/>
        </w:rPr>
      </w:pPr>
      <w:r w:rsidRPr="00C9102A">
        <w:rPr>
          <w:b/>
        </w:rPr>
        <w:t xml:space="preserve">Day 2: </w:t>
      </w:r>
      <w:r>
        <w:rPr>
          <w:bCs/>
        </w:rPr>
        <w:t xml:space="preserve">Thursday, August 21, 2025 </w:t>
      </w:r>
      <w:r w:rsidRPr="00C9102A">
        <w:rPr>
          <w:bCs/>
          <w:i/>
        </w:rPr>
        <w:t xml:space="preserve">(Day 1 of the actual program starting at </w:t>
      </w:r>
      <w:r>
        <w:rPr>
          <w:bCs/>
          <w:i/>
        </w:rPr>
        <w:t>8:00 am – 5:00 pm</w:t>
      </w:r>
      <w:r w:rsidRPr="00C9102A">
        <w:rPr>
          <w:bCs/>
          <w:i/>
        </w:rPr>
        <w:t>)</w:t>
      </w:r>
    </w:p>
    <w:p w14:paraId="23C85AC7" w14:textId="77777777" w:rsidR="00F26041" w:rsidRPr="00C9102A" w:rsidRDefault="00F26041" w:rsidP="00F26041">
      <w:pPr>
        <w:ind w:left="720" w:hanging="630"/>
        <w:rPr>
          <w:b/>
        </w:rPr>
      </w:pPr>
    </w:p>
    <w:p w14:paraId="584F543E" w14:textId="3B911F66" w:rsidR="00F26041" w:rsidRDefault="00F26041" w:rsidP="00F26041">
      <w:pPr>
        <w:ind w:left="720" w:hanging="630"/>
        <w:rPr>
          <w:bCs/>
          <w:i/>
        </w:rPr>
      </w:pPr>
      <w:r w:rsidRPr="00C9102A">
        <w:rPr>
          <w:b/>
        </w:rPr>
        <w:t xml:space="preserve">Day </w:t>
      </w:r>
      <w:r>
        <w:rPr>
          <w:b/>
        </w:rPr>
        <w:t>3</w:t>
      </w:r>
      <w:r w:rsidRPr="00C9102A">
        <w:rPr>
          <w:b/>
        </w:rPr>
        <w:t xml:space="preserve">: </w:t>
      </w:r>
      <w:r w:rsidRPr="00C9102A">
        <w:rPr>
          <w:bCs/>
        </w:rPr>
        <w:t xml:space="preserve">Friday, </w:t>
      </w:r>
      <w:r>
        <w:rPr>
          <w:bCs/>
        </w:rPr>
        <w:t>August 22,</w:t>
      </w:r>
      <w:r w:rsidRPr="00C9102A">
        <w:rPr>
          <w:bCs/>
        </w:rPr>
        <w:t xml:space="preserve"> 202</w:t>
      </w:r>
      <w:r>
        <w:rPr>
          <w:bCs/>
        </w:rPr>
        <w:t xml:space="preserve">5 </w:t>
      </w:r>
      <w:r w:rsidRPr="00C9102A">
        <w:rPr>
          <w:bCs/>
          <w:i/>
        </w:rPr>
        <w:t>(Day</w:t>
      </w:r>
      <w:r>
        <w:rPr>
          <w:bCs/>
          <w:i/>
        </w:rPr>
        <w:t xml:space="preserve"> 2</w:t>
      </w:r>
      <w:r w:rsidRPr="00C9102A">
        <w:rPr>
          <w:bCs/>
          <w:i/>
        </w:rPr>
        <w:t xml:space="preserve"> of the program starting at </w:t>
      </w:r>
      <w:r>
        <w:rPr>
          <w:bCs/>
          <w:i/>
        </w:rPr>
        <w:t>7</w:t>
      </w:r>
      <w:r w:rsidRPr="00C9102A">
        <w:rPr>
          <w:bCs/>
          <w:i/>
        </w:rPr>
        <w:t xml:space="preserve">:00 </w:t>
      </w:r>
      <w:r>
        <w:rPr>
          <w:bCs/>
          <w:i/>
        </w:rPr>
        <w:t>am – 1:00 pm</w:t>
      </w:r>
      <w:r w:rsidRPr="00C9102A">
        <w:rPr>
          <w:bCs/>
          <w:i/>
        </w:rPr>
        <w:t>)</w:t>
      </w:r>
    </w:p>
    <w:p w14:paraId="3207D962" w14:textId="77777777" w:rsidR="00E90622" w:rsidRDefault="00E90622" w:rsidP="00F26041">
      <w:pPr>
        <w:ind w:left="720" w:hanging="630"/>
        <w:rPr>
          <w:bCs/>
          <w:i/>
        </w:rPr>
      </w:pPr>
    </w:p>
    <w:tbl>
      <w:tblPr>
        <w:tblW w:w="10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7"/>
        <w:gridCol w:w="1800"/>
        <w:gridCol w:w="3150"/>
        <w:gridCol w:w="1350"/>
        <w:gridCol w:w="1710"/>
      </w:tblGrid>
      <w:tr w:rsidR="00E90622" w:rsidRPr="00635184" w14:paraId="3E7DFF41" w14:textId="77777777" w:rsidTr="002A2271">
        <w:trPr>
          <w:tblHeader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344BDDD" w14:textId="77777777" w:rsidR="00E90622" w:rsidRPr="00286DE8" w:rsidRDefault="00E90622" w:rsidP="002A2271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F347B95" w14:textId="77777777" w:rsidR="00E90622" w:rsidRPr="00286DE8" w:rsidRDefault="00E90622" w:rsidP="002A2271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 xml:space="preserve">Day/ </w:t>
            </w: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B760977" w14:textId="77777777" w:rsidR="00E90622" w:rsidRPr="00286DE8" w:rsidRDefault="00E90622" w:rsidP="002A2271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A55E815" w14:textId="77777777" w:rsidR="00E90622" w:rsidRPr="00286DE8" w:rsidRDefault="00E90622" w:rsidP="002A2271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CB53CE7" w14:textId="77777777" w:rsidR="00E90622" w:rsidRPr="00286DE8" w:rsidRDefault="00E90622" w:rsidP="002A2271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FEE4A7F" w14:textId="77777777" w:rsidR="00E90622" w:rsidRPr="00286DE8" w:rsidRDefault="00E90622" w:rsidP="002A2271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3ACEF95" w14:textId="77777777" w:rsidR="00E90622" w:rsidRPr="00286DE8" w:rsidRDefault="00E90622" w:rsidP="002A2271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4C70144D" w14:textId="77777777" w:rsidR="00E90622" w:rsidRPr="00286DE8" w:rsidRDefault="00E90622" w:rsidP="002A2271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14:paraId="02C79A7A" w14:textId="77777777" w:rsidR="00E90622" w:rsidRPr="00286DE8" w:rsidRDefault="00E90622" w:rsidP="002A2271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E90622" w:rsidRPr="002D7E39" w14:paraId="0375B822" w14:textId="77777777" w:rsidTr="002A2271">
        <w:tc>
          <w:tcPr>
            <w:tcW w:w="10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14:paraId="02B63EA8" w14:textId="7312434B" w:rsidR="00E90622" w:rsidRDefault="00E90622" w:rsidP="002A2271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FFFF" w:themeColor="background1"/>
                <w:szCs w:val="24"/>
              </w:rPr>
            </w:pPr>
            <w:r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 xml:space="preserve">Day 1: </w:t>
            </w:r>
            <w:r>
              <w:rPr>
                <w:rFonts w:ascii="Times New Roman" w:hAnsi="Times New Roman"/>
                <w:b/>
                <w:color w:val="FFFFFF" w:themeColor="background1"/>
                <w:szCs w:val="24"/>
              </w:rPr>
              <w:t>Wednesday, August 20, 2025</w:t>
            </w:r>
          </w:p>
          <w:p w14:paraId="248E5593" w14:textId="77777777" w:rsidR="00E90622" w:rsidRPr="00B81011" w:rsidRDefault="00E90622" w:rsidP="002A2271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FFFF" w:themeColor="background1"/>
                <w:szCs w:val="24"/>
              </w:rPr>
            </w:pPr>
            <w:r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>Set up day</w:t>
            </w:r>
            <w:r>
              <w:rPr>
                <w:rFonts w:ascii="Times New Roman" w:hAnsi="Times New Roman"/>
                <w:b/>
                <w:color w:val="FFFFFF" w:themeColor="background1"/>
                <w:szCs w:val="24"/>
              </w:rPr>
              <w:t xml:space="preserve"> only – no</w:t>
            </w:r>
            <w:r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 xml:space="preserve"> meetings                                                                                                                            </w:t>
            </w:r>
          </w:p>
        </w:tc>
      </w:tr>
      <w:tr w:rsidR="00E90622" w:rsidRPr="002D7E39" w14:paraId="6D0C47B9" w14:textId="77777777" w:rsidTr="002A227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9EA8" w14:textId="77777777" w:rsidR="00E90622" w:rsidRPr="00F564E1" w:rsidRDefault="00E90622" w:rsidP="002A227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 xml:space="preserve">8:00 am – 24 hr. hold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769C" w14:textId="77777777" w:rsidR="00E90622" w:rsidRPr="00F564E1" w:rsidRDefault="00E90622" w:rsidP="002A227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 xml:space="preserve">Staff office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27DE" w14:textId="77777777" w:rsidR="00E90622" w:rsidRPr="00F564E1" w:rsidRDefault="00E90622" w:rsidP="002A227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 xml:space="preserve">Conference or existing boardroom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70C1" w14:textId="77777777" w:rsidR="00E90622" w:rsidRPr="00F564E1" w:rsidRDefault="00E90622" w:rsidP="002A227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F4E51" w14:textId="77777777" w:rsidR="00E90622" w:rsidRPr="002D7E39" w:rsidRDefault="00E90622" w:rsidP="002A227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E90622" w:rsidRPr="002D7E39" w14:paraId="2A285BED" w14:textId="77777777" w:rsidTr="002A227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88CC" w14:textId="77777777" w:rsidR="00E90622" w:rsidRPr="00F564E1" w:rsidRDefault="00E90622" w:rsidP="002A227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 xml:space="preserve">8:00 am – 24 hr. hold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AA4A" w14:textId="77777777" w:rsidR="00E90622" w:rsidRPr="00F564E1" w:rsidRDefault="00E90622" w:rsidP="002A227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 xml:space="preserve">AV Storage room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AADC" w14:textId="77777777" w:rsidR="00E90622" w:rsidRPr="00F564E1" w:rsidRDefault="00E90622" w:rsidP="002A227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>A room that can be rekeyed w/o air – walls and not a guest room. Located near the meeting space or service elevator and in the same tower/building if applicable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6274" w14:textId="77777777" w:rsidR="00E90622" w:rsidRPr="00F564E1" w:rsidRDefault="00E90622" w:rsidP="002A227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B6069B" w14:textId="77777777" w:rsidR="00E90622" w:rsidRPr="002D7E39" w:rsidRDefault="00E90622" w:rsidP="002A227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E90622" w:rsidRPr="002D7E39" w14:paraId="09209318" w14:textId="77777777" w:rsidTr="002A227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50FC" w14:textId="77777777" w:rsidR="00E90622" w:rsidRPr="00F564E1" w:rsidRDefault="00E90622" w:rsidP="002A227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 xml:space="preserve">8:00 am – 24 hr. hold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D518" w14:textId="77777777" w:rsidR="00E90622" w:rsidRPr="00F564E1" w:rsidRDefault="00E90622" w:rsidP="002A227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>Registration Desk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FC18" w14:textId="77777777" w:rsidR="00E90622" w:rsidRPr="00F564E1" w:rsidRDefault="00E90622" w:rsidP="002A227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>(2) 6ft tables with 4 chairs and (2) 6ft tables against the wall.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00A9" w14:textId="77777777" w:rsidR="00E90622" w:rsidRPr="00F564E1" w:rsidRDefault="00E90622" w:rsidP="002A227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Flow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730200" w14:textId="77777777" w:rsidR="00E90622" w:rsidRPr="002D7E39" w:rsidRDefault="00E90622" w:rsidP="002A227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E90622" w:rsidRPr="002D7E39" w14:paraId="131EE5E4" w14:textId="77777777" w:rsidTr="002A227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B212" w14:textId="77777777" w:rsidR="00E90622" w:rsidRPr="00F564E1" w:rsidRDefault="00E90622" w:rsidP="002A227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 xml:space="preserve">8:00 am – 24 hr. hold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38C7" w14:textId="77777777" w:rsidR="00E90622" w:rsidRPr="00F564E1" w:rsidRDefault="00E90622" w:rsidP="002A227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Committee</w:t>
            </w: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 xml:space="preserve"> Meeting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F4C6" w14:textId="77777777" w:rsidR="00E90622" w:rsidRDefault="00E90622" w:rsidP="002A227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Hollow Square or U-shape</w:t>
            </w:r>
          </w:p>
          <w:p w14:paraId="7B801888" w14:textId="77777777" w:rsidR="00E90622" w:rsidRPr="00F564E1" w:rsidRDefault="00E90622" w:rsidP="002A227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19FB" w14:textId="77777777" w:rsidR="00E90622" w:rsidRPr="00F564E1" w:rsidRDefault="00E90622" w:rsidP="002A227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3A6B2" w14:textId="77777777" w:rsidR="00E90622" w:rsidRPr="002D7E39" w:rsidRDefault="00E90622" w:rsidP="002A227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E90622" w:rsidRPr="002D7E39" w14:paraId="68F6CF82" w14:textId="77777777" w:rsidTr="002A2271">
        <w:trPr>
          <w:trHeight w:val="58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0C89" w14:textId="77777777" w:rsidR="00E90622" w:rsidRPr="00F564E1" w:rsidRDefault="00E90622" w:rsidP="002A227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>8:00 am – 24 hr. hold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99CC" w14:textId="77777777" w:rsidR="00E90622" w:rsidRPr="00F564E1" w:rsidRDefault="00E90622" w:rsidP="002A227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  <w:p w14:paraId="7B47D928" w14:textId="77777777" w:rsidR="00E90622" w:rsidRPr="00F564E1" w:rsidRDefault="00E90622" w:rsidP="002A227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E0A0" w14:textId="652674C1" w:rsidR="00E90622" w:rsidRDefault="008F7BB9" w:rsidP="002A227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</w:t>
            </w:r>
            <w:r w:rsidR="00E90622" w:rsidRPr="00F564E1">
              <w:rPr>
                <w:rFonts w:ascii="Times New Roman" w:hAnsi="Times New Roman"/>
                <w:color w:val="000000" w:themeColor="text1"/>
                <w:sz w:val="20"/>
              </w:rPr>
              <w:t xml:space="preserve"> of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  <w:r w:rsidR="00E90622" w:rsidRPr="00F564E1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  <w:p w14:paraId="50A8375D" w14:textId="556E152D" w:rsidR="00CB52B7" w:rsidRPr="00F564E1" w:rsidRDefault="00CB52B7" w:rsidP="002A227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 with headtable for 10.</w:t>
            </w:r>
          </w:p>
          <w:p w14:paraId="4D068B0A" w14:textId="77777777" w:rsidR="00E90622" w:rsidRPr="00F564E1" w:rsidRDefault="00E90622" w:rsidP="002A2271">
            <w:pPr>
              <w:pStyle w:val="BodyText"/>
              <w:ind w:right="-108"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F564E1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E9DC" w14:textId="77777777" w:rsidR="00E90622" w:rsidRPr="00F564E1" w:rsidRDefault="00E90622" w:rsidP="002A227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>180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84DA1" w14:textId="77777777" w:rsidR="00E90622" w:rsidRPr="002D7E39" w:rsidRDefault="00E90622" w:rsidP="002A227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E90622" w:rsidRPr="002D7E39" w14:paraId="22042E21" w14:textId="77777777" w:rsidTr="002A227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AD01" w14:textId="77777777" w:rsidR="00E90622" w:rsidRPr="00F564E1" w:rsidRDefault="00E90622" w:rsidP="002A227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 xml:space="preserve">8:00 am – 24 hr. hold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E617" w14:textId="77777777" w:rsidR="00E90622" w:rsidRPr="00F564E1" w:rsidRDefault="00E90622" w:rsidP="002A227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>Breakout 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DB52" w14:textId="1CEB99E6" w:rsidR="00E90622" w:rsidRPr="00F564E1" w:rsidRDefault="008F7BB9" w:rsidP="002A227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Rounds of 6.</w:t>
            </w:r>
          </w:p>
          <w:p w14:paraId="42059FE5" w14:textId="77777777" w:rsidR="00E90622" w:rsidRPr="00F564E1" w:rsidRDefault="00E90622" w:rsidP="002A2271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F564E1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  <w:r w:rsidRPr="00F564E1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FC7D" w14:textId="60A063CE" w:rsidR="00E90622" w:rsidRPr="00F564E1" w:rsidRDefault="008F7BB9" w:rsidP="002A227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8A419F" w14:textId="77777777" w:rsidR="00E90622" w:rsidRPr="002D7E39" w:rsidRDefault="00E90622" w:rsidP="002A227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E90622" w:rsidRPr="002D7E39" w14:paraId="7BBE9B57" w14:textId="77777777" w:rsidTr="002A2271">
        <w:tc>
          <w:tcPr>
            <w:tcW w:w="10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14:paraId="2D5FE3DF" w14:textId="7CFB6B4F" w:rsidR="00E90622" w:rsidRDefault="00E90622" w:rsidP="002A2271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FFFF" w:themeColor="background1"/>
                <w:szCs w:val="24"/>
              </w:rPr>
            </w:pPr>
            <w:r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>Date 2</w:t>
            </w:r>
            <w:r>
              <w:rPr>
                <w:rFonts w:ascii="Times New Roman" w:hAnsi="Times New Roman"/>
                <w:b/>
                <w:color w:val="FFFFFF" w:themeColor="background1"/>
                <w:szCs w:val="24"/>
              </w:rPr>
              <w:t>: Thursday, August 21, 2025</w:t>
            </w:r>
          </w:p>
          <w:p w14:paraId="52B5AC91" w14:textId="77777777" w:rsidR="00E90622" w:rsidRDefault="00E90622" w:rsidP="002A2271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FFFF" w:themeColor="background1"/>
                <w:szCs w:val="24"/>
              </w:rPr>
            </w:pPr>
            <w:r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>(First day of the program)</w:t>
            </w:r>
          </w:p>
          <w:p w14:paraId="1EAA0641" w14:textId="77777777" w:rsidR="00E90622" w:rsidRPr="00B81011" w:rsidRDefault="00E90622" w:rsidP="002A2271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FFFF" w:themeColor="background1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Cs w:val="24"/>
              </w:rPr>
              <w:t>Program runs from 8:00 am – 5:00 pm</w:t>
            </w:r>
          </w:p>
        </w:tc>
      </w:tr>
      <w:tr w:rsidR="00E90622" w:rsidRPr="002D7E39" w14:paraId="1398B9C6" w14:textId="77777777" w:rsidTr="002A227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4D7E" w14:textId="77777777" w:rsidR="00E90622" w:rsidRPr="00F3621D" w:rsidRDefault="00E90622" w:rsidP="002A227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3621D"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C266" w14:textId="77777777" w:rsidR="00E90622" w:rsidRPr="00F3621D" w:rsidRDefault="00E90622" w:rsidP="002A227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3621D">
              <w:rPr>
                <w:rFonts w:ascii="Times New Roman" w:hAnsi="Times New Roman"/>
                <w:color w:val="000000" w:themeColor="text1"/>
                <w:sz w:val="20"/>
              </w:rPr>
              <w:t xml:space="preserve">Staff office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A4E9" w14:textId="77777777" w:rsidR="00E90622" w:rsidRPr="00F3621D" w:rsidRDefault="00E90622" w:rsidP="002A227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3621D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6107" w14:textId="77777777" w:rsidR="00E90622" w:rsidRPr="00F3621D" w:rsidRDefault="00E90622" w:rsidP="002A227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3621D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30FFA" w14:textId="77777777" w:rsidR="00E90622" w:rsidRPr="00F3621D" w:rsidRDefault="00E90622" w:rsidP="002A227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E90622" w:rsidRPr="002D7E39" w14:paraId="10D15F5D" w14:textId="77777777" w:rsidTr="002A227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8D23" w14:textId="77777777" w:rsidR="00E90622" w:rsidRPr="00F3621D" w:rsidRDefault="00E90622" w:rsidP="002A227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3621D"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57FF" w14:textId="77777777" w:rsidR="00E90622" w:rsidRPr="00F3621D" w:rsidRDefault="00E90622" w:rsidP="002A227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3621D">
              <w:rPr>
                <w:rFonts w:ascii="Times New Roman" w:hAnsi="Times New Roman"/>
                <w:color w:val="000000" w:themeColor="text1"/>
                <w:sz w:val="20"/>
              </w:rPr>
              <w:t xml:space="preserve">AV Storage room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BB24" w14:textId="77777777" w:rsidR="00E90622" w:rsidRPr="00F3621D" w:rsidRDefault="00E90622" w:rsidP="002A227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3621D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FDF6" w14:textId="77777777" w:rsidR="00E90622" w:rsidRPr="00F3621D" w:rsidRDefault="00E90622" w:rsidP="002A227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3621D"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9CB4D0" w14:textId="77777777" w:rsidR="00E90622" w:rsidRPr="00F3621D" w:rsidRDefault="00E90622" w:rsidP="002A227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E90622" w:rsidRPr="002D7E39" w14:paraId="5F906E9B" w14:textId="77777777" w:rsidTr="002A227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376B" w14:textId="77777777" w:rsidR="00E90622" w:rsidRPr="00F3621D" w:rsidRDefault="00E90622" w:rsidP="002A227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3621D"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EC66" w14:textId="77777777" w:rsidR="00E90622" w:rsidRPr="00F3621D" w:rsidRDefault="00E90622" w:rsidP="002A227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3621D">
              <w:rPr>
                <w:rFonts w:ascii="Times New Roman" w:hAnsi="Times New Roman"/>
                <w:color w:val="000000" w:themeColor="text1"/>
                <w:sz w:val="20"/>
              </w:rPr>
              <w:t>Registration Desk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C771" w14:textId="77777777" w:rsidR="00E90622" w:rsidRPr="00F3621D" w:rsidRDefault="00E90622" w:rsidP="002A227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3621D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1158" w14:textId="77777777" w:rsidR="00E90622" w:rsidRPr="00F3621D" w:rsidRDefault="00E90622" w:rsidP="002A227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3621D"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D27E6" w14:textId="77777777" w:rsidR="00E90622" w:rsidRPr="00F3621D" w:rsidRDefault="00E90622" w:rsidP="002A227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E90622" w:rsidRPr="002D7E39" w14:paraId="0B930190" w14:textId="77777777" w:rsidTr="002A227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1829" w14:textId="77777777" w:rsidR="00E90622" w:rsidRPr="00F3621D" w:rsidRDefault="00E90622" w:rsidP="002A227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3621D"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AD4C" w14:textId="77777777" w:rsidR="00E90622" w:rsidRPr="00F3621D" w:rsidRDefault="00E90622" w:rsidP="002A227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3621D">
              <w:rPr>
                <w:rFonts w:ascii="Times New Roman" w:hAnsi="Times New Roman"/>
                <w:color w:val="000000" w:themeColor="text1"/>
                <w:sz w:val="20"/>
              </w:rPr>
              <w:t xml:space="preserve">Committee Meeting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EC43" w14:textId="77777777" w:rsidR="00E90622" w:rsidRPr="00F3621D" w:rsidRDefault="00E90622" w:rsidP="002A227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3621D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B443" w14:textId="77777777" w:rsidR="00E90622" w:rsidRPr="00F3621D" w:rsidRDefault="00E90622" w:rsidP="002A227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3621D">
              <w:rPr>
                <w:rFonts w:ascii="Times New Roman" w:hAnsi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9F33CD" w14:textId="77777777" w:rsidR="00E90622" w:rsidRPr="00F3621D" w:rsidRDefault="00E90622" w:rsidP="002A227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E90622" w:rsidRPr="002D7E39" w14:paraId="3DE610FD" w14:textId="77777777" w:rsidTr="002A227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ACBC" w14:textId="77777777" w:rsidR="00E90622" w:rsidRPr="00F3621D" w:rsidRDefault="00E90622" w:rsidP="002A227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3621D"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5D58" w14:textId="77777777" w:rsidR="00E90622" w:rsidRPr="00F3621D" w:rsidRDefault="00E90622" w:rsidP="002A227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3621D"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E9E4" w14:textId="77777777" w:rsidR="00E90622" w:rsidRPr="00F3621D" w:rsidRDefault="00E90622" w:rsidP="002A227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3621D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791D" w14:textId="77777777" w:rsidR="00E90622" w:rsidRPr="00F3621D" w:rsidRDefault="00E90622" w:rsidP="002A227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3621D">
              <w:rPr>
                <w:rFonts w:ascii="Times New Roman" w:hAnsi="Times New Roman"/>
                <w:color w:val="000000" w:themeColor="text1"/>
                <w:sz w:val="20"/>
              </w:rPr>
              <w:t>180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32A98" w14:textId="77777777" w:rsidR="00E90622" w:rsidRPr="00F3621D" w:rsidRDefault="00E90622" w:rsidP="002A227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E90622" w:rsidRPr="002D7E39" w14:paraId="233D8365" w14:textId="77777777" w:rsidTr="002A227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98D8" w14:textId="77777777" w:rsidR="00E90622" w:rsidRPr="00F3621D" w:rsidRDefault="00E90622" w:rsidP="002A227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3621D">
              <w:rPr>
                <w:rFonts w:ascii="Times New Roman" w:hAnsi="Times New Roman"/>
                <w:color w:val="000000" w:themeColor="text1"/>
                <w:sz w:val="20"/>
              </w:rPr>
              <w:t>24 hr. hold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75A0" w14:textId="77777777" w:rsidR="00E90622" w:rsidRPr="00F3621D" w:rsidRDefault="00E90622" w:rsidP="002A227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3621D">
              <w:rPr>
                <w:rFonts w:ascii="Times New Roman" w:hAnsi="Times New Roman"/>
                <w:color w:val="000000" w:themeColor="text1"/>
                <w:sz w:val="20"/>
              </w:rPr>
              <w:t>Breakout 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6F30" w14:textId="77777777" w:rsidR="00E90622" w:rsidRPr="00F3621D" w:rsidRDefault="00E90622" w:rsidP="002A227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3621D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6C23" w14:textId="77777777" w:rsidR="00E90622" w:rsidRPr="00F3621D" w:rsidRDefault="00E90622" w:rsidP="002A227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3621D">
              <w:rPr>
                <w:rFonts w:ascii="Times New Roman" w:hAnsi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E6389" w14:textId="77777777" w:rsidR="00E90622" w:rsidRPr="00F3621D" w:rsidRDefault="00E90622" w:rsidP="002A227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E90622" w:rsidRPr="002D7E39" w14:paraId="2BB40D15" w14:textId="77777777" w:rsidTr="002A227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588A" w14:textId="6EFEB28A" w:rsidR="00E90622" w:rsidRPr="00F3621D" w:rsidRDefault="004C1741" w:rsidP="002A227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7:30</w:t>
            </w:r>
            <w:r w:rsidR="00E90622" w:rsidRPr="00F3621D">
              <w:rPr>
                <w:rFonts w:ascii="Times New Roman" w:hAnsi="Times New Roman"/>
                <w:color w:val="000000" w:themeColor="text1"/>
                <w:sz w:val="20"/>
              </w:rPr>
              <w:t xml:space="preserve"> am –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  <w:r w:rsidR="00E90622" w:rsidRPr="00F3621D">
              <w:rPr>
                <w:rFonts w:ascii="Times New Roman" w:hAnsi="Times New Roman"/>
                <w:color w:val="000000" w:themeColor="text1"/>
                <w:sz w:val="20"/>
              </w:rPr>
              <w:t>:30 am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89F0" w14:textId="26855FCB" w:rsidR="00E90622" w:rsidRPr="00F3621D" w:rsidRDefault="00F043C8" w:rsidP="002A2271">
            <w:pPr>
              <w:jc w:val="center"/>
              <w:rPr>
                <w:sz w:val="20"/>
                <w:szCs w:val="20"/>
              </w:rPr>
            </w:pPr>
            <w:r w:rsidRPr="00F3621D">
              <w:rPr>
                <w:sz w:val="20"/>
                <w:szCs w:val="20"/>
              </w:rPr>
              <w:t>Breakfast Room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F3B1" w14:textId="77777777" w:rsidR="00F043C8" w:rsidRPr="00F3621D" w:rsidRDefault="00F043C8" w:rsidP="002A2271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3621D">
              <w:rPr>
                <w:rFonts w:ascii="Times New Roman" w:hAnsi="Times New Roman"/>
                <w:color w:val="000000" w:themeColor="text1"/>
                <w:sz w:val="20"/>
              </w:rPr>
              <w:t>Rounds of 10.</w:t>
            </w:r>
          </w:p>
          <w:p w14:paraId="0FC093EF" w14:textId="16ACE243" w:rsidR="00E90622" w:rsidRPr="00F3621D" w:rsidRDefault="00E90622" w:rsidP="002A2271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3621D">
              <w:rPr>
                <w:rFonts w:ascii="Times New Roman" w:hAnsi="Times New Roman"/>
                <w:color w:val="000000" w:themeColor="text1"/>
                <w:sz w:val="20"/>
              </w:rPr>
              <w:t>Meeting room closest to General session.</w:t>
            </w:r>
          </w:p>
          <w:p w14:paraId="69F7DFD5" w14:textId="77777777" w:rsidR="00E90622" w:rsidRPr="00F3621D" w:rsidRDefault="00E90622" w:rsidP="002A2271">
            <w:pPr>
              <w:pStyle w:val="BodyText"/>
              <w:ind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F3621D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EE6E" w14:textId="77777777" w:rsidR="00E90622" w:rsidRPr="00F3621D" w:rsidRDefault="00E90622" w:rsidP="002A227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3621D">
              <w:rPr>
                <w:rFonts w:ascii="Times New Roman" w:hAnsi="Times New Roman"/>
                <w:color w:val="000000" w:themeColor="text1"/>
                <w:sz w:val="20"/>
              </w:rPr>
              <w:t>180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91DC0F" w14:textId="77777777" w:rsidR="00E90622" w:rsidRPr="00F3621D" w:rsidRDefault="00E90622" w:rsidP="002A227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F3621D" w:rsidRPr="002D7E39" w14:paraId="4FA638BB" w14:textId="77777777" w:rsidTr="002A227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0028" w14:textId="6940CBC4" w:rsidR="00F3621D" w:rsidRPr="00F3621D" w:rsidRDefault="00F3621D" w:rsidP="00F3621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3621D">
              <w:rPr>
                <w:rFonts w:ascii="Times New Roman" w:hAnsi="Times New Roman"/>
                <w:color w:val="000000" w:themeColor="text1"/>
                <w:sz w:val="20"/>
              </w:rPr>
              <w:t>10:00 am – 11:30 am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CAA8" w14:textId="75D61AA8" w:rsidR="00F3621D" w:rsidRPr="00F3621D" w:rsidRDefault="00F3621D" w:rsidP="00F3621D">
            <w:pPr>
              <w:jc w:val="center"/>
              <w:rPr>
                <w:sz w:val="20"/>
                <w:szCs w:val="20"/>
              </w:rPr>
            </w:pPr>
            <w:r w:rsidRPr="00F3621D">
              <w:rPr>
                <w:sz w:val="20"/>
                <w:szCs w:val="20"/>
              </w:rPr>
              <w:t>AM Coffee Service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7DDA" w14:textId="31C993EC" w:rsidR="00F3621D" w:rsidRPr="00F3621D" w:rsidRDefault="00F3621D" w:rsidP="00F3621D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3621D">
              <w:rPr>
                <w:rFonts w:ascii="Times New Roman" w:hAnsi="Times New Roman"/>
                <w:color w:val="000000" w:themeColor="text1"/>
                <w:sz w:val="20"/>
              </w:rPr>
              <w:t>Meeting room or foyer, whichever is closest to General session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E078" w14:textId="1D3C8600" w:rsidR="00F3621D" w:rsidRPr="00F3621D" w:rsidRDefault="00F3621D" w:rsidP="00F3621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F3621D">
              <w:rPr>
                <w:rFonts w:ascii="Times New Roman" w:hAnsi="Times New Roman"/>
                <w:color w:val="000000" w:themeColor="text1"/>
                <w:sz w:val="20"/>
              </w:rPr>
              <w:t>180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C585A" w14:textId="77777777" w:rsidR="00F3621D" w:rsidRPr="00F3621D" w:rsidRDefault="00F3621D" w:rsidP="00F3621D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F3621D" w:rsidRPr="002D7E39" w14:paraId="7FD1BB21" w14:textId="77777777" w:rsidTr="002A2271">
        <w:tc>
          <w:tcPr>
            <w:tcW w:w="10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14:paraId="3566AC1B" w14:textId="241B07E3" w:rsidR="00F3621D" w:rsidRPr="00B81011" w:rsidRDefault="00F3621D" w:rsidP="00F3621D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FFFF" w:themeColor="background1"/>
                <w:szCs w:val="24"/>
              </w:rPr>
            </w:pPr>
            <w:r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 xml:space="preserve">Date </w:t>
            </w:r>
            <w:r>
              <w:rPr>
                <w:rFonts w:ascii="Times New Roman" w:hAnsi="Times New Roman"/>
                <w:b/>
                <w:color w:val="FFFFFF" w:themeColor="background1"/>
                <w:szCs w:val="24"/>
              </w:rPr>
              <w:t>3: Friday, August 22, 2025</w:t>
            </w:r>
            <w:r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FFFF" w:themeColor="background1"/>
                <w:szCs w:val="24"/>
              </w:rPr>
              <w:t>(last day of the program)</w:t>
            </w:r>
          </w:p>
          <w:p w14:paraId="3EE55A9B" w14:textId="77777777" w:rsidR="00F3621D" w:rsidRPr="002D7E39" w:rsidRDefault="00F3621D" w:rsidP="00F3621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 xml:space="preserve">The program ends at </w:t>
            </w:r>
            <w:r>
              <w:rPr>
                <w:rFonts w:ascii="Times New Roman" w:hAnsi="Times New Roman"/>
                <w:b/>
                <w:color w:val="FFFFFF" w:themeColor="background1"/>
                <w:szCs w:val="24"/>
              </w:rPr>
              <w:t>Noon and AV</w:t>
            </w:r>
            <w:r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 xml:space="preserve"> strike: 1 </w:t>
            </w:r>
            <w:r>
              <w:rPr>
                <w:rFonts w:ascii="Times New Roman" w:hAnsi="Times New Roman"/>
                <w:b/>
                <w:color w:val="FFFFFF" w:themeColor="background1"/>
                <w:szCs w:val="24"/>
              </w:rPr>
              <w:t>pm – 4</w:t>
            </w:r>
            <w:r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FFFF" w:themeColor="background1"/>
                <w:szCs w:val="24"/>
              </w:rPr>
              <w:t>pm</w:t>
            </w:r>
          </w:p>
        </w:tc>
      </w:tr>
      <w:tr w:rsidR="00F3621D" w:rsidRPr="002D7E39" w14:paraId="2BC5A27E" w14:textId="77777777" w:rsidTr="002A2271">
        <w:trPr>
          <w:trHeight w:val="35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E47D" w14:textId="77777777" w:rsidR="00F3621D" w:rsidRDefault="00F3621D" w:rsidP="00F3621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hr. hold to noon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60DB" w14:textId="77777777" w:rsidR="00F3621D" w:rsidRDefault="00F3621D" w:rsidP="00F3621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Staff office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9C67" w14:textId="77777777" w:rsidR="00F3621D" w:rsidRDefault="00F3621D" w:rsidP="00F3621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C2842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1C5E" w14:textId="77777777" w:rsidR="00F3621D" w:rsidRDefault="00F3621D" w:rsidP="00F3621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7C3338" w14:textId="77777777" w:rsidR="00F3621D" w:rsidRPr="002D7E39" w:rsidRDefault="00F3621D" w:rsidP="00F3621D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F3621D" w:rsidRPr="002D7E39" w14:paraId="6D3CF252" w14:textId="77777777" w:rsidTr="002A2271">
        <w:trPr>
          <w:trHeight w:val="35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899F" w14:textId="77777777" w:rsidR="00F3621D" w:rsidRDefault="00F3621D" w:rsidP="00F3621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24 hr. hold to 4:00 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8E66" w14:textId="77777777" w:rsidR="00F3621D" w:rsidRDefault="00F3621D" w:rsidP="00F3621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AV Storage room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BFA2" w14:textId="77777777" w:rsidR="00F3621D" w:rsidRPr="009A2EB5" w:rsidRDefault="00F3621D" w:rsidP="00F3621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C2842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AF3A" w14:textId="77777777" w:rsidR="00F3621D" w:rsidRDefault="00F3621D" w:rsidP="00F3621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4103D6" w14:textId="77777777" w:rsidR="00F3621D" w:rsidRPr="002D7E39" w:rsidRDefault="00F3621D" w:rsidP="00F3621D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F3621D" w:rsidRPr="002D7E39" w14:paraId="31C6C6F2" w14:textId="77777777" w:rsidTr="002A2271">
        <w:trPr>
          <w:trHeight w:val="607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1BDD" w14:textId="77777777" w:rsidR="00F3621D" w:rsidRDefault="00F3621D" w:rsidP="00F3621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hr. hold to noon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D2AB" w14:textId="77777777" w:rsidR="00F3621D" w:rsidRDefault="00F3621D" w:rsidP="00F3621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Registration Desk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9461" w14:textId="77777777" w:rsidR="00F3621D" w:rsidRDefault="00F3621D" w:rsidP="00F3621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C2842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382A" w14:textId="77777777" w:rsidR="00F3621D" w:rsidRDefault="00F3621D" w:rsidP="00F3621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07575" w14:textId="77777777" w:rsidR="00F3621D" w:rsidRPr="002D7E39" w:rsidRDefault="00F3621D" w:rsidP="00F3621D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F3621D" w:rsidRPr="002D7E39" w14:paraId="25F6414D" w14:textId="77777777" w:rsidTr="002A227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09A8" w14:textId="77777777" w:rsidR="00F3621D" w:rsidRPr="00DD6158" w:rsidRDefault="00F3621D" w:rsidP="00F3621D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24 hr. hold to noon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4068" w14:textId="77777777" w:rsidR="00F3621D" w:rsidRDefault="00F3621D" w:rsidP="00F3621D">
            <w:pPr>
              <w:jc w:val="center"/>
            </w:pPr>
            <w:r>
              <w:rPr>
                <w:color w:val="000000" w:themeColor="text1"/>
                <w:sz w:val="20"/>
              </w:rPr>
              <w:t>Committee Meeting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AF78" w14:textId="77777777" w:rsidR="00F3621D" w:rsidRPr="002D7E39" w:rsidRDefault="00F3621D" w:rsidP="00F3621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C2842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78B1" w14:textId="77777777" w:rsidR="00F3621D" w:rsidRDefault="00F3621D" w:rsidP="00F3621D">
            <w:pPr>
              <w:jc w:val="center"/>
            </w:pPr>
            <w:r>
              <w:rPr>
                <w:color w:val="000000" w:themeColor="text1"/>
                <w:sz w:val="20"/>
              </w:rPr>
              <w:t>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DBFFEF" w14:textId="77777777" w:rsidR="00F3621D" w:rsidRPr="002D7E39" w:rsidRDefault="00F3621D" w:rsidP="00F3621D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F3621D" w:rsidRPr="002D7E39" w14:paraId="7CECE46F" w14:textId="77777777" w:rsidTr="002A2271">
        <w:trPr>
          <w:trHeight w:val="35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F9C4" w14:textId="77777777" w:rsidR="00F3621D" w:rsidRPr="00DD6158" w:rsidRDefault="00F3621D" w:rsidP="00F3621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hr. hold to 4:00 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C964" w14:textId="77777777" w:rsidR="00F3621D" w:rsidRPr="002D7E39" w:rsidRDefault="00F3621D" w:rsidP="00F3621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DE76" w14:textId="77777777" w:rsidR="00F3621D" w:rsidRPr="002D7E39" w:rsidRDefault="00F3621D" w:rsidP="00F3621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C2842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4C9A" w14:textId="77777777" w:rsidR="00F3621D" w:rsidRPr="002D7E39" w:rsidRDefault="00F3621D" w:rsidP="00F3621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180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D93D4" w14:textId="77777777" w:rsidR="00F3621D" w:rsidRPr="002D7E39" w:rsidRDefault="00F3621D" w:rsidP="00F3621D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F3621D" w:rsidRPr="002D7E39" w14:paraId="70E79986" w14:textId="77777777" w:rsidTr="002A2271">
        <w:trPr>
          <w:trHeight w:val="31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6DE9" w14:textId="77777777" w:rsidR="00F3621D" w:rsidRPr="00DD6158" w:rsidRDefault="00F3621D" w:rsidP="00F3621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hr. hold to 4:00 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5996" w14:textId="77777777" w:rsidR="00F3621D" w:rsidRDefault="00F3621D" w:rsidP="00F3621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35F87">
              <w:rPr>
                <w:rFonts w:ascii="Times New Roman" w:hAnsi="Times New Roman"/>
                <w:color w:val="000000" w:themeColor="text1"/>
                <w:sz w:val="20"/>
              </w:rPr>
              <w:t>Breakout 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B671" w14:textId="77777777" w:rsidR="00F3621D" w:rsidRDefault="00F3621D" w:rsidP="00F3621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9A2EB5">
              <w:rPr>
                <w:rFonts w:ascii="Times New Roman" w:hAnsi="Times New Roman"/>
                <w:color w:val="000000" w:themeColor="text1"/>
                <w:sz w:val="20"/>
              </w:rPr>
              <w:t xml:space="preserve">Existing set up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FD12" w14:textId="77777777" w:rsidR="00F3621D" w:rsidRPr="001464FE" w:rsidRDefault="00F3621D" w:rsidP="00F3621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CE6439" w14:textId="77777777" w:rsidR="00F3621D" w:rsidRPr="002D7E39" w:rsidRDefault="00F3621D" w:rsidP="00F3621D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F3621D" w:rsidRPr="002D7E39" w14:paraId="651D00D4" w14:textId="77777777" w:rsidTr="002A2271">
        <w:trPr>
          <w:trHeight w:val="53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B617" w14:textId="5F196114" w:rsidR="00F3621D" w:rsidRPr="00A51ABA" w:rsidRDefault="00F3621D" w:rsidP="00F3621D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7</w:t>
            </w:r>
            <w:r w:rsidRPr="00FC06E4">
              <w:rPr>
                <w:color w:val="000000" w:themeColor="text1"/>
                <w:sz w:val="20"/>
              </w:rPr>
              <w:t xml:space="preserve">:00 am – </w:t>
            </w:r>
            <w:r w:rsidR="000239B4">
              <w:rPr>
                <w:color w:val="000000" w:themeColor="text1"/>
                <w:sz w:val="20"/>
              </w:rPr>
              <w:t>8</w:t>
            </w:r>
            <w:r>
              <w:rPr>
                <w:color w:val="000000" w:themeColor="text1"/>
                <w:sz w:val="20"/>
              </w:rPr>
              <w:t>:</w:t>
            </w:r>
            <w:r w:rsidR="000239B4">
              <w:rPr>
                <w:color w:val="000000" w:themeColor="text1"/>
                <w:sz w:val="20"/>
              </w:rPr>
              <w:t>3</w:t>
            </w:r>
            <w:r>
              <w:rPr>
                <w:color w:val="000000" w:themeColor="text1"/>
                <w:sz w:val="20"/>
              </w:rPr>
              <w:t>0 am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A485" w14:textId="4C4A71DB" w:rsidR="00F3621D" w:rsidRPr="009E6711" w:rsidRDefault="00F3621D" w:rsidP="00F3621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 Room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5C75" w14:textId="1C764B75" w:rsidR="00F3621D" w:rsidRDefault="00F3621D" w:rsidP="00F3621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Existing set up</w:t>
            </w:r>
          </w:p>
          <w:p w14:paraId="6815BBAF" w14:textId="77777777" w:rsidR="00F3621D" w:rsidRPr="00A51ABA" w:rsidRDefault="00F3621D" w:rsidP="00F3621D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83D88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17D8" w14:textId="77777777" w:rsidR="00F3621D" w:rsidRDefault="00F3621D" w:rsidP="00F3621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180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758932" w14:textId="77777777" w:rsidR="00F3621D" w:rsidRPr="002D7E39" w:rsidRDefault="00F3621D" w:rsidP="00F3621D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F3621D" w:rsidRPr="002D7E39" w14:paraId="4A467344" w14:textId="77777777" w:rsidTr="002A2271">
        <w:trPr>
          <w:trHeight w:val="292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B1AA" w14:textId="77777777" w:rsidR="00F3621D" w:rsidRDefault="00F3621D" w:rsidP="00F3621D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10:00 am – 11:30 am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88C4" w14:textId="77777777" w:rsidR="00F3621D" w:rsidRPr="00027B48" w:rsidRDefault="00F3621D" w:rsidP="00F36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 Coffee Service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C862" w14:textId="77777777" w:rsidR="00F3621D" w:rsidRDefault="00F3621D" w:rsidP="00F3621D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Meeting room or foyer, whichever is closest to General session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10C5" w14:textId="77777777" w:rsidR="00F3621D" w:rsidRDefault="00F3621D" w:rsidP="00F3621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180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8461B" w14:textId="77777777" w:rsidR="00F3621D" w:rsidRPr="002D7E39" w:rsidRDefault="00F3621D" w:rsidP="00F3621D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14:paraId="006379D0" w14:textId="77777777" w:rsidR="00E90622" w:rsidRPr="00C9102A" w:rsidRDefault="00E90622" w:rsidP="00F26041">
      <w:pPr>
        <w:ind w:left="720" w:hanging="630"/>
        <w:rPr>
          <w:bCs/>
          <w:i/>
        </w:rPr>
      </w:pPr>
    </w:p>
    <w:p w14:paraId="59301A7D" w14:textId="77777777" w:rsidR="00AD6D56" w:rsidRDefault="00AD6D56" w:rsidP="00AD6D56">
      <w:pPr>
        <w:ind w:left="360"/>
        <w:rPr>
          <w:b/>
          <w:bCs/>
          <w:sz w:val="22"/>
          <w:szCs w:val="16"/>
        </w:rPr>
      </w:pPr>
      <w:r w:rsidRPr="00627F67">
        <w:rPr>
          <w:b/>
          <w:bCs/>
          <w:sz w:val="22"/>
          <w:szCs w:val="16"/>
        </w:rPr>
        <w:t xml:space="preserve">Are </w:t>
      </w:r>
      <w:r w:rsidRPr="00627F67">
        <w:rPr>
          <w:b/>
          <w:bCs/>
          <w:sz w:val="22"/>
        </w:rPr>
        <w:t>Meeting and Function Rooms</w:t>
      </w:r>
      <w:r w:rsidRPr="00627F67">
        <w:rPr>
          <w:b/>
          <w:bCs/>
          <w:sz w:val="22"/>
          <w:szCs w:val="16"/>
        </w:rPr>
        <w:t xml:space="preserve"> compliant with American Disabilities Act (ADA)?</w:t>
      </w:r>
    </w:p>
    <w:p w14:paraId="25750959" w14:textId="77777777" w:rsidR="00AD6D56" w:rsidRDefault="00AD6D56" w:rsidP="00AD6D56">
      <w:pPr>
        <w:ind w:left="360"/>
        <w:rPr>
          <w:sz w:val="22"/>
          <w:szCs w:val="22"/>
        </w:rPr>
      </w:pPr>
    </w:p>
    <w:p w14:paraId="15F4704E" w14:textId="77777777" w:rsidR="00AD6D56" w:rsidRPr="00627F67" w:rsidRDefault="00AD6D56" w:rsidP="00AD6D56">
      <w:pPr>
        <w:ind w:left="1800" w:firstLine="360"/>
        <w:rPr>
          <w:b/>
          <w:bCs/>
          <w:sz w:val="22"/>
          <w:szCs w:val="16"/>
        </w:rPr>
      </w:pPr>
      <w:r>
        <w:rPr>
          <w:sz w:val="22"/>
          <w:szCs w:val="22"/>
        </w:rPr>
        <w:t xml:space="preserve">Yes </w:t>
      </w: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       No </w:t>
      </w: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</w:p>
    <w:p w14:paraId="3E86483C" w14:textId="77777777" w:rsidR="00D43610" w:rsidRDefault="00D43610" w:rsidP="00D43610">
      <w:pPr>
        <w:ind w:left="360"/>
        <w:rPr>
          <w:sz w:val="22"/>
          <w:szCs w:val="16"/>
        </w:rPr>
      </w:pPr>
    </w:p>
    <w:p w14:paraId="408DF452" w14:textId="284639A0" w:rsidR="00D43610" w:rsidRPr="00627F67" w:rsidRDefault="00D43610" w:rsidP="00D43610">
      <w:pPr>
        <w:ind w:left="360"/>
        <w:rPr>
          <w:b/>
          <w:bCs/>
          <w:sz w:val="22"/>
          <w:szCs w:val="22"/>
        </w:rPr>
      </w:pPr>
      <w:r w:rsidRPr="00627F67">
        <w:rPr>
          <w:b/>
          <w:bCs/>
          <w:sz w:val="22"/>
          <w:szCs w:val="22"/>
        </w:rPr>
        <w:t>Can the Program use its own a</w:t>
      </w:r>
      <w:r w:rsidR="00F35BDE" w:rsidRPr="00627F67">
        <w:rPr>
          <w:b/>
          <w:bCs/>
          <w:sz w:val="22"/>
          <w:szCs w:val="22"/>
        </w:rPr>
        <w:t>udio</w:t>
      </w:r>
      <w:r w:rsidR="008F7C86" w:rsidRPr="00627F67">
        <w:rPr>
          <w:b/>
          <w:bCs/>
          <w:sz w:val="22"/>
          <w:szCs w:val="22"/>
        </w:rPr>
        <w:t xml:space="preserve"> </w:t>
      </w:r>
      <w:r w:rsidR="00994194" w:rsidRPr="00627F67">
        <w:rPr>
          <w:b/>
          <w:bCs/>
          <w:sz w:val="22"/>
          <w:szCs w:val="22"/>
        </w:rPr>
        <w:t>– visual</w:t>
      </w:r>
      <w:r w:rsidR="00F35BDE" w:rsidRPr="00627F67">
        <w:rPr>
          <w:b/>
          <w:bCs/>
          <w:sz w:val="22"/>
          <w:szCs w:val="22"/>
        </w:rPr>
        <w:t xml:space="preserve"> equipment</w:t>
      </w:r>
      <w:r w:rsidR="000A12F0">
        <w:rPr>
          <w:b/>
          <w:bCs/>
          <w:sz w:val="22"/>
          <w:szCs w:val="22"/>
        </w:rPr>
        <w:t>*</w:t>
      </w:r>
      <w:r w:rsidR="00F35BDE" w:rsidRPr="00627F67">
        <w:rPr>
          <w:b/>
          <w:bCs/>
          <w:sz w:val="22"/>
          <w:szCs w:val="22"/>
        </w:rPr>
        <w:t xml:space="preserve"> </w:t>
      </w:r>
      <w:r w:rsidRPr="00627F67">
        <w:rPr>
          <w:b/>
          <w:bCs/>
          <w:sz w:val="22"/>
          <w:szCs w:val="22"/>
        </w:rPr>
        <w:t>at no additional charge?</w:t>
      </w:r>
    </w:p>
    <w:p w14:paraId="6E00432A" w14:textId="5903E8BC" w:rsidR="00EA0269" w:rsidRDefault="00BE270F" w:rsidP="009D147F">
      <w:pPr>
        <w:ind w:left="360"/>
        <w:rPr>
          <w:i/>
          <w:sz w:val="22"/>
          <w:szCs w:val="22"/>
        </w:rPr>
      </w:pPr>
      <w:r w:rsidRPr="00B8294F">
        <w:rPr>
          <w:i/>
          <w:sz w:val="22"/>
          <w:szCs w:val="22"/>
        </w:rPr>
        <w:t xml:space="preserve">*The equipment is property of the State of California and the AV staff </w:t>
      </w:r>
      <w:r w:rsidR="00EA0269" w:rsidRPr="00B8294F">
        <w:rPr>
          <w:i/>
          <w:sz w:val="22"/>
          <w:szCs w:val="22"/>
        </w:rPr>
        <w:t xml:space="preserve">that will bring the equipment, set up and use during the program will be </w:t>
      </w:r>
      <w:r w:rsidRPr="00B8294F">
        <w:rPr>
          <w:i/>
          <w:sz w:val="22"/>
          <w:szCs w:val="22"/>
        </w:rPr>
        <w:t xml:space="preserve">Judicial Council employees. </w:t>
      </w:r>
      <w:r w:rsidR="00EA0269" w:rsidRPr="00B8294F">
        <w:rPr>
          <w:i/>
          <w:sz w:val="22"/>
          <w:szCs w:val="22"/>
        </w:rPr>
        <w:t>NO THIRD PARTIES WILL BE USED</w:t>
      </w:r>
      <w:r w:rsidR="009D147F">
        <w:rPr>
          <w:i/>
          <w:sz w:val="22"/>
          <w:szCs w:val="22"/>
        </w:rPr>
        <w:t>.</w:t>
      </w:r>
    </w:p>
    <w:p w14:paraId="6AFC4E2A" w14:textId="77777777" w:rsidR="00AD6D56" w:rsidRPr="00627F67" w:rsidRDefault="00AD6D56" w:rsidP="00AD6D56">
      <w:pPr>
        <w:ind w:left="1800" w:firstLine="360"/>
        <w:rPr>
          <w:b/>
          <w:bCs/>
          <w:sz w:val="22"/>
          <w:szCs w:val="16"/>
        </w:rPr>
      </w:pPr>
      <w:r>
        <w:rPr>
          <w:sz w:val="22"/>
          <w:szCs w:val="22"/>
        </w:rPr>
        <w:t xml:space="preserve">Yes </w:t>
      </w: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       No </w:t>
      </w: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</w:p>
    <w:p w14:paraId="5790D9B1" w14:textId="77777777" w:rsidR="00AD6D56" w:rsidRPr="007561D1" w:rsidRDefault="00AD6D56" w:rsidP="009D147F">
      <w:pPr>
        <w:ind w:left="360"/>
        <w:rPr>
          <w:i/>
          <w:sz w:val="22"/>
          <w:szCs w:val="22"/>
        </w:rPr>
      </w:pPr>
    </w:p>
    <w:p w14:paraId="05245A33" w14:textId="309772F7" w:rsidR="00242D96" w:rsidRPr="00D410DC" w:rsidRDefault="00242D96" w:rsidP="00D410DC">
      <w:pPr>
        <w:tabs>
          <w:tab w:val="left" w:pos="540"/>
        </w:tabs>
        <w:ind w:left="360"/>
        <w:rPr>
          <w:b/>
          <w:bCs/>
          <w:sz w:val="22"/>
          <w:szCs w:val="22"/>
        </w:rPr>
      </w:pPr>
      <w:r w:rsidRPr="00D410DC">
        <w:rPr>
          <w:b/>
          <w:bCs/>
          <w:sz w:val="22"/>
          <w:szCs w:val="22"/>
        </w:rPr>
        <w:t xml:space="preserve">Are there any future renovation plans in the meeting space and guest rooms during the program dates? </w:t>
      </w:r>
    </w:p>
    <w:p w14:paraId="6DE28917" w14:textId="77777777" w:rsidR="00F63F6B" w:rsidRDefault="00F63F6B" w:rsidP="009C3B4E">
      <w:pPr>
        <w:ind w:left="360"/>
        <w:rPr>
          <w:b/>
          <w:sz w:val="22"/>
          <w:szCs w:val="16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545"/>
      </w:tblGrid>
      <w:tr w:rsidR="00A04C41" w14:paraId="5C4E4DA7" w14:textId="77777777" w:rsidTr="00BD7E05">
        <w:tc>
          <w:tcPr>
            <w:tcW w:w="8545" w:type="dxa"/>
          </w:tcPr>
          <w:p w14:paraId="1B593C40" w14:textId="2A534CB9" w:rsidR="00A04C41" w:rsidRDefault="001C3561" w:rsidP="009C3B4E">
            <w:pPr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 xml:space="preserve">If yes, please explain: </w:t>
            </w:r>
          </w:p>
          <w:p w14:paraId="77FB5AD0" w14:textId="77777777" w:rsidR="00A04C41" w:rsidRDefault="00A04C41" w:rsidP="009C3B4E">
            <w:pPr>
              <w:rPr>
                <w:b/>
                <w:sz w:val="22"/>
                <w:szCs w:val="16"/>
              </w:rPr>
            </w:pPr>
          </w:p>
          <w:p w14:paraId="0AE708EE" w14:textId="3B7DE7A3" w:rsidR="00EA7780" w:rsidRDefault="00EA7780" w:rsidP="009C3B4E">
            <w:pPr>
              <w:rPr>
                <w:b/>
                <w:sz w:val="22"/>
                <w:szCs w:val="16"/>
              </w:rPr>
            </w:pPr>
          </w:p>
        </w:tc>
      </w:tr>
    </w:tbl>
    <w:p w14:paraId="36FC10FB" w14:textId="77777777" w:rsidR="00CF54AE" w:rsidRDefault="00CF54AE" w:rsidP="00CF54AE">
      <w:pPr>
        <w:pStyle w:val="BodyTextIndent"/>
        <w:spacing w:after="0"/>
        <w:ind w:left="720"/>
        <w:rPr>
          <w:sz w:val="22"/>
          <w:szCs w:val="22"/>
        </w:rPr>
      </w:pPr>
    </w:p>
    <w:p w14:paraId="17D68068" w14:textId="3B368E40" w:rsidR="00900756" w:rsidRPr="0025217E" w:rsidRDefault="00900756" w:rsidP="0025217E">
      <w:pPr>
        <w:pStyle w:val="BodyTextIndent"/>
        <w:numPr>
          <w:ilvl w:val="0"/>
          <w:numId w:val="6"/>
        </w:numPr>
        <w:spacing w:after="0"/>
        <w:rPr>
          <w:sz w:val="22"/>
          <w:szCs w:val="22"/>
        </w:rPr>
      </w:pPr>
      <w:r w:rsidRPr="0025217E">
        <w:rPr>
          <w:sz w:val="22"/>
          <w:szCs w:val="22"/>
        </w:rPr>
        <w:t xml:space="preserve">Propose Meeting and Function Room Rates.  Please note </w:t>
      </w:r>
      <w:r w:rsidRPr="005C08FA">
        <w:rPr>
          <w:sz w:val="22"/>
          <w:szCs w:val="22"/>
        </w:rPr>
        <w:t>the maximum Meeting Room Rental</w:t>
      </w:r>
      <w:r w:rsidRPr="0025217E">
        <w:rPr>
          <w:sz w:val="22"/>
          <w:szCs w:val="22"/>
        </w:rPr>
        <w:t xml:space="preserve"> as indicated on the RFP in Section 2.</w:t>
      </w:r>
      <w:r w:rsidR="005C08FA">
        <w:rPr>
          <w:sz w:val="22"/>
          <w:szCs w:val="22"/>
        </w:rPr>
        <w:t xml:space="preserve"> </w:t>
      </w:r>
      <w:r w:rsidR="005C08FA" w:rsidRPr="00D737A8">
        <w:rPr>
          <w:b/>
          <w:bCs/>
          <w:sz w:val="22"/>
          <w:szCs w:val="22"/>
          <w:highlight w:val="yellow"/>
          <w:u w:val="single"/>
        </w:rPr>
        <w:t>NOT to exceed $10,000.00</w:t>
      </w:r>
      <w:r w:rsidR="00D737A8" w:rsidRPr="00D737A8">
        <w:rPr>
          <w:b/>
          <w:bCs/>
          <w:sz w:val="22"/>
          <w:szCs w:val="22"/>
          <w:highlight w:val="yellow"/>
          <w:u w:val="single"/>
        </w:rPr>
        <w:t xml:space="preserve"> all inclusive</w:t>
      </w:r>
      <w:r w:rsidR="00AB7F72" w:rsidRPr="00A05917">
        <w:rPr>
          <w:b/>
          <w:bCs/>
          <w:sz w:val="22"/>
          <w:szCs w:val="22"/>
          <w:highlight w:val="yellow"/>
          <w:u w:val="single"/>
        </w:rPr>
        <w:t>.</w:t>
      </w:r>
    </w:p>
    <w:p w14:paraId="1B08DCBE" w14:textId="77777777" w:rsidR="00C41566" w:rsidRPr="00E42C79" w:rsidRDefault="00C41566" w:rsidP="00C41566">
      <w:pPr>
        <w:pStyle w:val="BodyTextIndent"/>
        <w:spacing w:after="0"/>
        <w:ind w:left="720"/>
        <w:rPr>
          <w:sz w:val="22"/>
          <w:szCs w:val="22"/>
        </w:rPr>
      </w:pP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:rsidRPr="00E42C79" w14:paraId="0D7C2E9D" w14:textId="77777777" w:rsidTr="00CC6BBF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E091906" w14:textId="77777777" w:rsidR="00900756" w:rsidRPr="00E85849" w:rsidRDefault="00900756" w:rsidP="00C41566">
            <w:pPr>
              <w:pStyle w:val="Heading2"/>
              <w:keepNext w:val="0"/>
              <w:ind w:right="180"/>
              <w:jc w:val="center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pPr>
            <w:r w:rsidRPr="00E85849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E11D743" w14:textId="77777777" w:rsidR="00900756" w:rsidRPr="00E85849" w:rsidRDefault="00900756" w:rsidP="00C41566">
            <w:pPr>
              <w:pStyle w:val="Heading2"/>
              <w:keepNext w:val="0"/>
              <w:ind w:right="180"/>
              <w:jc w:val="center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pPr>
            <w:r w:rsidRPr="00E85849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Inclusive Meeting Room Rental Rates</w:t>
            </w:r>
          </w:p>
        </w:tc>
      </w:tr>
      <w:tr w:rsidR="00900756" w:rsidRPr="00E42C79" w14:paraId="36B56DA5" w14:textId="77777777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E784" w14:textId="7D4FE80D" w:rsidR="00900756" w:rsidRPr="00E42C79" w:rsidRDefault="00900756" w:rsidP="00B06449">
            <w:pPr>
              <w:pStyle w:val="Heading2"/>
              <w:keepNext w:val="0"/>
              <w:ind w:right="18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42C7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If the total sleeping rooms occupied equals 80</w:t>
            </w:r>
            <w:r w:rsidR="008F7C8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="00433EB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– 100</w:t>
            </w:r>
            <w:r w:rsidRPr="00E42C7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B2C7" w14:textId="7D32E72C" w:rsidR="00900756" w:rsidRPr="001D0563" w:rsidRDefault="00BD57B7" w:rsidP="001D0563">
            <w:pPr>
              <w:pStyle w:val="Heading2"/>
              <w:ind w:right="180"/>
              <w:jc w:val="center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pPr>
            <w:r w:rsidRPr="001D0563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Complimentary</w:t>
            </w:r>
          </w:p>
          <w:p w14:paraId="1B917801" w14:textId="77777777" w:rsidR="00900756" w:rsidRPr="00E42C79" w:rsidRDefault="00900756" w:rsidP="00B06449">
            <w:pPr>
              <w:rPr>
                <w:sz w:val="22"/>
                <w:szCs w:val="22"/>
              </w:rPr>
            </w:pPr>
          </w:p>
        </w:tc>
      </w:tr>
      <w:tr w:rsidR="00900756" w:rsidRPr="00E42C79" w14:paraId="582BE171" w14:textId="77777777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1E04" w14:textId="0FF14091" w:rsidR="00900756" w:rsidRPr="00E42C79" w:rsidRDefault="00900756" w:rsidP="00B06449">
            <w:pPr>
              <w:pStyle w:val="Heading2"/>
              <w:keepNext w:val="0"/>
              <w:ind w:right="18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42C7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If the total sleeping rooms occupied equals 70</w:t>
            </w:r>
            <w:r w:rsidR="008F7C8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="00433EB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– 79</w:t>
            </w:r>
            <w:r w:rsidRPr="00E42C7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7FCE" w14:textId="11E95417" w:rsidR="00900756" w:rsidRPr="0013520D" w:rsidRDefault="00900756" w:rsidP="0013520D">
            <w:pPr>
              <w:pStyle w:val="Heading2"/>
              <w:ind w:right="180"/>
              <w:jc w:val="center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pPr>
          </w:p>
        </w:tc>
      </w:tr>
      <w:tr w:rsidR="00900756" w:rsidRPr="00E42C79" w14:paraId="7C32CD97" w14:textId="77777777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A390" w14:textId="6EE90A37" w:rsidR="00900756" w:rsidRPr="00E42C79" w:rsidRDefault="00900756" w:rsidP="00B06449">
            <w:pPr>
              <w:pStyle w:val="Heading2"/>
              <w:keepNext w:val="0"/>
              <w:ind w:right="18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42C7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If the total sleeping rooms occupied equals 60</w:t>
            </w:r>
            <w:r w:rsidR="008F7C8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="00433EB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– 69</w:t>
            </w:r>
            <w:r w:rsidRPr="00E42C7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9A49" w14:textId="77777777" w:rsidR="00900756" w:rsidRPr="00E42C79" w:rsidRDefault="00900756" w:rsidP="00B06449">
            <w:pPr>
              <w:pStyle w:val="Heading2"/>
              <w:ind w:right="18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900756" w:rsidRPr="00E42C79" w14:paraId="6CB6D808" w14:textId="77777777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0959" w14:textId="77777777" w:rsidR="00900756" w:rsidRPr="00E42C79" w:rsidRDefault="00900756" w:rsidP="00B06449">
            <w:pPr>
              <w:pStyle w:val="Heading2"/>
              <w:keepNext w:val="0"/>
              <w:ind w:right="18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42C7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7FF6" w14:textId="77777777" w:rsidR="00900756" w:rsidRPr="00E42C79" w:rsidRDefault="00900756" w:rsidP="00B06449">
            <w:pPr>
              <w:pStyle w:val="Heading2"/>
              <w:keepNext w:val="0"/>
              <w:ind w:right="18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</w:tbl>
    <w:p w14:paraId="3D8A98AD" w14:textId="0BDED357"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14:paraId="1E791DE3" w14:textId="77777777" w:rsidR="000426B6" w:rsidRDefault="000426B6" w:rsidP="00D43610">
      <w:pPr>
        <w:tabs>
          <w:tab w:val="left" w:pos="360"/>
          <w:tab w:val="left" w:pos="1530"/>
        </w:tabs>
      </w:pPr>
    </w:p>
    <w:p w14:paraId="1DD95F95" w14:textId="77777777" w:rsidR="00135EE7" w:rsidRPr="00135EE7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lastRenderedPageBreak/>
        <w:t xml:space="preserve">Propose Termination Fee and corresponding Effective Deadline Date.  </w:t>
      </w:r>
    </w:p>
    <w:p w14:paraId="4645B0A0" w14:textId="4540AD99" w:rsidR="00900756" w:rsidRDefault="00900756" w:rsidP="00135EE7">
      <w:pPr>
        <w:pStyle w:val="ListParagraph"/>
        <w:rPr>
          <w:sz w:val="22"/>
          <w:szCs w:val="16"/>
        </w:rPr>
      </w:pPr>
      <w:r w:rsidRPr="00A41376">
        <w:rPr>
          <w:sz w:val="22"/>
          <w:szCs w:val="16"/>
        </w:rPr>
        <w:t xml:space="preserve">Please note </w:t>
      </w:r>
      <w:r w:rsidRPr="004A0C0F">
        <w:rPr>
          <w:sz w:val="22"/>
          <w:szCs w:val="16"/>
        </w:rPr>
        <w:t>the maximum Termination Fee</w:t>
      </w:r>
      <w:r w:rsidRPr="00A41376">
        <w:rPr>
          <w:sz w:val="22"/>
          <w:szCs w:val="16"/>
        </w:rPr>
        <w:t xml:space="preserve"> as indicated on the RFP in Section 2:</w:t>
      </w:r>
      <w:r w:rsidR="004A0C0F">
        <w:rPr>
          <w:sz w:val="22"/>
          <w:szCs w:val="16"/>
        </w:rPr>
        <w:t xml:space="preserve"> </w:t>
      </w:r>
      <w:r w:rsidR="004A0C0F" w:rsidRPr="00AB7F72">
        <w:rPr>
          <w:b/>
          <w:bCs/>
          <w:sz w:val="22"/>
          <w:szCs w:val="22"/>
          <w:highlight w:val="yellow"/>
          <w:u w:val="single"/>
        </w:rPr>
        <w:t>NOT to exceed $10,000.00</w:t>
      </w:r>
      <w:r w:rsidR="00AB7F72" w:rsidRPr="00AB7F72">
        <w:rPr>
          <w:b/>
          <w:bCs/>
          <w:sz w:val="22"/>
          <w:szCs w:val="22"/>
          <w:highlight w:val="yellow"/>
          <w:u w:val="single"/>
        </w:rPr>
        <w:t xml:space="preserve"> all inclusive.</w:t>
      </w:r>
    </w:p>
    <w:p w14:paraId="7984A223" w14:textId="77777777" w:rsidR="00135EE7" w:rsidRPr="00A41376" w:rsidRDefault="00135EE7" w:rsidP="00135EE7">
      <w:pPr>
        <w:pStyle w:val="ListParagraph"/>
        <w:rPr>
          <w:b/>
          <w:bCs/>
          <w:i/>
          <w:iCs/>
          <w:sz w:val="22"/>
          <w:szCs w:val="16"/>
        </w:rPr>
      </w:pPr>
    </w:p>
    <w:tbl>
      <w:tblPr>
        <w:tblW w:w="8105" w:type="dxa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2596"/>
        <w:gridCol w:w="2072"/>
        <w:gridCol w:w="2177"/>
      </w:tblGrid>
      <w:tr w:rsidR="00900756" w14:paraId="60DFD82C" w14:textId="77777777" w:rsidTr="005556ED">
        <w:trPr>
          <w:trHeight w:val="296"/>
          <w:tblHeader/>
        </w:trPr>
        <w:tc>
          <w:tcPr>
            <w:tcW w:w="1260" w:type="dxa"/>
            <w:shd w:val="clear" w:color="auto" w:fill="EEECE1" w:themeFill="background2"/>
          </w:tcPr>
          <w:p w14:paraId="5F9F9FFC" w14:textId="77777777" w:rsidR="00900756" w:rsidRPr="00EC5DA8" w:rsidRDefault="00900756" w:rsidP="00B06449">
            <w:pPr>
              <w:pStyle w:val="Heading2"/>
              <w:keepNext w:val="0"/>
              <w:ind w:right="180"/>
              <w:jc w:val="center"/>
              <w:rPr>
                <w:bCs w:val="0"/>
                <w:color w:val="auto"/>
              </w:rPr>
            </w:pPr>
            <w:r w:rsidRPr="00EC5DA8">
              <w:rPr>
                <w:bCs w:val="0"/>
                <w:color w:val="auto"/>
                <w:sz w:val="22"/>
              </w:rPr>
              <w:t>Item Number</w:t>
            </w:r>
          </w:p>
        </w:tc>
        <w:tc>
          <w:tcPr>
            <w:tcW w:w="2596" w:type="dxa"/>
            <w:shd w:val="clear" w:color="auto" w:fill="EEECE1" w:themeFill="background2"/>
          </w:tcPr>
          <w:p w14:paraId="09C97A77" w14:textId="77777777" w:rsidR="00900756" w:rsidRPr="00EC5DA8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b/>
              </w:rPr>
            </w:pPr>
          </w:p>
          <w:p w14:paraId="116BDAA2" w14:textId="77777777" w:rsidR="00900756" w:rsidRPr="00EC5DA8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b/>
              </w:rPr>
            </w:pPr>
            <w:r w:rsidRPr="00EC5DA8">
              <w:rPr>
                <w:b/>
                <w:sz w:val="22"/>
              </w:rPr>
              <w:t xml:space="preserve">Termination </w:t>
            </w:r>
          </w:p>
        </w:tc>
        <w:tc>
          <w:tcPr>
            <w:tcW w:w="2072" w:type="dxa"/>
            <w:shd w:val="clear" w:color="auto" w:fill="EEECE1" w:themeFill="background2"/>
          </w:tcPr>
          <w:p w14:paraId="6BBF7C18" w14:textId="77777777" w:rsidR="00900756" w:rsidRPr="00EC5DA8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b/>
              </w:rPr>
            </w:pPr>
            <w:r w:rsidRPr="00EC5DA8">
              <w:rPr>
                <w:b/>
                <w:sz w:val="22"/>
              </w:rPr>
              <w:t>Effective Deadline Date</w:t>
            </w:r>
          </w:p>
        </w:tc>
        <w:tc>
          <w:tcPr>
            <w:tcW w:w="2177" w:type="dxa"/>
            <w:shd w:val="clear" w:color="auto" w:fill="EEECE1" w:themeFill="background2"/>
          </w:tcPr>
          <w:p w14:paraId="2C0898EF" w14:textId="77777777" w:rsidR="00900756" w:rsidRPr="00EC5DA8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b/>
              </w:rPr>
            </w:pPr>
            <w:r w:rsidRPr="00EC5DA8">
              <w:rPr>
                <w:b/>
                <w:sz w:val="22"/>
              </w:rPr>
              <w:t>Inclusive Termination Fees</w:t>
            </w:r>
          </w:p>
        </w:tc>
      </w:tr>
      <w:tr w:rsidR="00900756" w14:paraId="526415A4" w14:textId="77777777" w:rsidTr="005556ED">
        <w:trPr>
          <w:trHeight w:val="459"/>
        </w:trPr>
        <w:tc>
          <w:tcPr>
            <w:tcW w:w="1260" w:type="dxa"/>
          </w:tcPr>
          <w:p w14:paraId="0674F78A" w14:textId="77777777"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a.</w:t>
            </w:r>
          </w:p>
        </w:tc>
        <w:tc>
          <w:tcPr>
            <w:tcW w:w="2596" w:type="dxa"/>
          </w:tcPr>
          <w:p w14:paraId="50491DA8" w14:textId="77777777"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14:paraId="20039C89" w14:textId="77777777"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072" w:type="dxa"/>
          </w:tcPr>
          <w:p w14:paraId="4598F9D4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18B50D7D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177" w:type="dxa"/>
          </w:tcPr>
          <w:p w14:paraId="74D33538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65ADAA1D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14:paraId="6B970308" w14:textId="77777777" w:rsidTr="005556ED">
        <w:trPr>
          <w:trHeight w:val="440"/>
        </w:trPr>
        <w:tc>
          <w:tcPr>
            <w:tcW w:w="1260" w:type="dxa"/>
          </w:tcPr>
          <w:p w14:paraId="649F1F20" w14:textId="77777777"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b.</w:t>
            </w:r>
          </w:p>
        </w:tc>
        <w:tc>
          <w:tcPr>
            <w:tcW w:w="2596" w:type="dxa"/>
          </w:tcPr>
          <w:p w14:paraId="4779F3B4" w14:textId="77777777" w:rsidR="00A41376" w:rsidRDefault="00A41376" w:rsidP="00B06449"/>
          <w:p w14:paraId="2C871B81" w14:textId="77777777"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072" w:type="dxa"/>
          </w:tcPr>
          <w:p w14:paraId="5636F8E8" w14:textId="77777777"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14:paraId="15F7BC58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177" w:type="dxa"/>
          </w:tcPr>
          <w:p w14:paraId="5C012A33" w14:textId="77777777"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14:paraId="33BCC324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14:paraId="20F820A0" w14:textId="77777777" w:rsidTr="005556ED">
        <w:trPr>
          <w:trHeight w:val="422"/>
        </w:trPr>
        <w:tc>
          <w:tcPr>
            <w:tcW w:w="1260" w:type="dxa"/>
          </w:tcPr>
          <w:p w14:paraId="1B5C4AA3" w14:textId="77777777"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c.</w:t>
            </w:r>
          </w:p>
        </w:tc>
        <w:tc>
          <w:tcPr>
            <w:tcW w:w="2596" w:type="dxa"/>
          </w:tcPr>
          <w:p w14:paraId="3EA80517" w14:textId="77777777" w:rsidR="00A41376" w:rsidRDefault="00A41376" w:rsidP="00B06449"/>
          <w:p w14:paraId="4ED80DD5" w14:textId="77777777"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072" w:type="dxa"/>
          </w:tcPr>
          <w:p w14:paraId="51979359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3EFC978C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177" w:type="dxa"/>
          </w:tcPr>
          <w:p w14:paraId="7B4EA402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12F6CBE1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14:paraId="3E8EC3D9" w14:textId="77777777" w:rsidTr="005556ED">
        <w:trPr>
          <w:trHeight w:val="422"/>
        </w:trPr>
        <w:tc>
          <w:tcPr>
            <w:tcW w:w="1260" w:type="dxa"/>
          </w:tcPr>
          <w:p w14:paraId="6A086234" w14:textId="77777777"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d.</w:t>
            </w:r>
          </w:p>
        </w:tc>
        <w:tc>
          <w:tcPr>
            <w:tcW w:w="2596" w:type="dxa"/>
          </w:tcPr>
          <w:p w14:paraId="5EAC5B0D" w14:textId="77777777" w:rsidR="00A41376" w:rsidRDefault="00A41376" w:rsidP="00B06449"/>
          <w:p w14:paraId="152DECB9" w14:textId="77777777"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072" w:type="dxa"/>
          </w:tcPr>
          <w:p w14:paraId="1DDF375F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177" w:type="dxa"/>
          </w:tcPr>
          <w:p w14:paraId="175BF9E7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14:paraId="05FC26C4" w14:textId="77777777" w:rsidR="00900756" w:rsidRDefault="00900756" w:rsidP="00D43610">
      <w:pPr>
        <w:tabs>
          <w:tab w:val="left" w:pos="360"/>
          <w:tab w:val="left" w:pos="1530"/>
        </w:tabs>
      </w:pPr>
    </w:p>
    <w:p w14:paraId="014CE9C5" w14:textId="3CD2125F" w:rsidR="00ED2954" w:rsidRDefault="00ED2954" w:rsidP="00D43610">
      <w:pPr>
        <w:tabs>
          <w:tab w:val="left" w:pos="360"/>
          <w:tab w:val="left" w:pos="1530"/>
        </w:tabs>
      </w:pPr>
    </w:p>
    <w:p w14:paraId="32EC9E3A" w14:textId="487193CB" w:rsidR="0042719C" w:rsidRPr="00942FE6" w:rsidRDefault="00B06449" w:rsidP="000552B6">
      <w:pPr>
        <w:pStyle w:val="BodyText2"/>
        <w:numPr>
          <w:ilvl w:val="0"/>
          <w:numId w:val="6"/>
        </w:numPr>
        <w:spacing w:after="0" w:line="240" w:lineRule="auto"/>
        <w:rPr>
          <w:sz w:val="22"/>
          <w:szCs w:val="22"/>
        </w:rPr>
      </w:pPr>
      <w:r w:rsidRPr="00942FE6">
        <w:rPr>
          <w:sz w:val="22"/>
          <w:szCs w:val="22"/>
        </w:rPr>
        <w:t xml:space="preserve">Propose Food and Beverage schedule, including specific menus provided for the unit price indicated on the Form for Submission of Cost Pricing. </w:t>
      </w:r>
      <w:r w:rsidR="00057A2A" w:rsidRPr="00942FE6">
        <w:rPr>
          <w:sz w:val="22"/>
          <w:szCs w:val="22"/>
        </w:rPr>
        <w:t xml:space="preserve">Please note the Judicial Council’s maximum </w:t>
      </w:r>
      <w:r w:rsidR="00057A2A" w:rsidRPr="00942FE6">
        <w:rPr>
          <w:b/>
          <w:bCs/>
          <w:sz w:val="22"/>
          <w:szCs w:val="22"/>
          <w:u w:val="single"/>
        </w:rPr>
        <w:t xml:space="preserve">food and beverage unit rates for group meals, </w:t>
      </w:r>
      <w:r w:rsidR="00057A2A" w:rsidRPr="00942FE6">
        <w:rPr>
          <w:b/>
          <w:bCs/>
          <w:i/>
          <w:iCs/>
          <w:sz w:val="22"/>
          <w:szCs w:val="22"/>
          <w:u w:val="single"/>
        </w:rPr>
        <w:t>inclusive of tax and gratuity</w:t>
      </w:r>
      <w:r w:rsidR="00057A2A" w:rsidRPr="00942FE6">
        <w:rPr>
          <w:i/>
          <w:iCs/>
          <w:sz w:val="22"/>
          <w:szCs w:val="22"/>
          <w:u w:val="single"/>
        </w:rPr>
        <w:t>,</w:t>
      </w:r>
      <w:r w:rsidR="00057A2A" w:rsidRPr="00942FE6">
        <w:rPr>
          <w:sz w:val="22"/>
          <w:szCs w:val="22"/>
        </w:rPr>
        <w:t xml:space="preserve"> as indicated on the RFP in Section 2. </w:t>
      </w:r>
      <w:r w:rsidR="00057A2A" w:rsidRPr="00942FE6">
        <w:rPr>
          <w:b/>
          <w:bCs/>
          <w:color w:val="000000" w:themeColor="text1"/>
          <w:sz w:val="22"/>
          <w:szCs w:val="22"/>
        </w:rPr>
        <w:t>Breakfast $25, Coffee Break $8</w:t>
      </w:r>
    </w:p>
    <w:p w14:paraId="047ADA09" w14:textId="780B42F0" w:rsidR="007C0C37" w:rsidRDefault="007C0C37" w:rsidP="00125B5F">
      <w:pPr>
        <w:tabs>
          <w:tab w:val="left" w:pos="1530"/>
        </w:tabs>
      </w:pPr>
    </w:p>
    <w:tbl>
      <w:tblPr>
        <w:tblW w:w="9203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2880"/>
        <w:gridCol w:w="1260"/>
        <w:gridCol w:w="1283"/>
      </w:tblGrid>
      <w:tr w:rsidR="00DF15C9" w14:paraId="1E871884" w14:textId="77777777" w:rsidTr="002A2271">
        <w:trPr>
          <w:tblHeader/>
        </w:trPr>
        <w:tc>
          <w:tcPr>
            <w:tcW w:w="378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005E7D5A" w14:textId="77777777" w:rsidR="00DF15C9" w:rsidRPr="00645187" w:rsidRDefault="00DF15C9" w:rsidP="002A2271">
            <w:pPr>
              <w:ind w:right="180"/>
              <w:jc w:val="center"/>
              <w:rPr>
                <w:b/>
                <w:bCs/>
                <w:color w:val="0000FF"/>
              </w:rPr>
            </w:pPr>
          </w:p>
          <w:p w14:paraId="43FB9CEB" w14:textId="77777777" w:rsidR="00DF15C9" w:rsidRPr="00670EC1" w:rsidRDefault="00DF15C9" w:rsidP="002A2271">
            <w:pPr>
              <w:ind w:right="180"/>
              <w:jc w:val="center"/>
            </w:pPr>
            <w:r w:rsidRPr="00670EC1">
              <w:rPr>
                <w:sz w:val="22"/>
              </w:rPr>
              <w:t>Type of Group Meal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6BFB831" w14:textId="77777777" w:rsidR="00DF15C9" w:rsidRPr="00645187" w:rsidRDefault="00DF15C9" w:rsidP="002A2271">
            <w:pPr>
              <w:pStyle w:val="Style4"/>
            </w:pPr>
          </w:p>
          <w:p w14:paraId="240A0958" w14:textId="77777777" w:rsidR="00DF15C9" w:rsidRPr="00645187" w:rsidRDefault="00DF15C9" w:rsidP="002A2271">
            <w:pPr>
              <w:pStyle w:val="Style4"/>
            </w:pPr>
            <w:r w:rsidRPr="00645187">
              <w:t>Food and Beverage Menu</w:t>
            </w:r>
          </w:p>
          <w:p w14:paraId="30152AC5" w14:textId="77777777" w:rsidR="00DF15C9" w:rsidRPr="00645187" w:rsidRDefault="00DF15C9" w:rsidP="002A2271">
            <w:pPr>
              <w:pStyle w:val="Style4"/>
            </w:pPr>
            <w:r w:rsidRPr="00645187">
              <w:t>Provide detailed customized menus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37168B14" w14:textId="77777777" w:rsidR="00DF15C9" w:rsidRPr="00645187" w:rsidRDefault="00DF15C9" w:rsidP="002A2271">
            <w:pPr>
              <w:pStyle w:val="Style4"/>
            </w:pPr>
          </w:p>
          <w:p w14:paraId="76E24AFD" w14:textId="77777777" w:rsidR="00DF15C9" w:rsidRPr="00645187" w:rsidRDefault="00DF15C9" w:rsidP="002A2271">
            <w:pPr>
              <w:pStyle w:val="Style4"/>
            </w:pPr>
            <w:r w:rsidRPr="00645187">
              <w:t>Estimated Number of Meals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6263CC1C" w14:textId="77777777" w:rsidR="00DF15C9" w:rsidRPr="00645187" w:rsidRDefault="00DF15C9" w:rsidP="002A2271">
            <w:pPr>
              <w:ind w:right="180"/>
              <w:jc w:val="center"/>
              <w:rPr>
                <w:b/>
                <w:bCs/>
              </w:rPr>
            </w:pPr>
          </w:p>
          <w:p w14:paraId="299A4649" w14:textId="77777777" w:rsidR="00DF15C9" w:rsidRPr="00645187" w:rsidRDefault="00DF15C9" w:rsidP="002A2271">
            <w:pPr>
              <w:ind w:right="180"/>
              <w:jc w:val="center"/>
              <w:rPr>
                <w:b/>
                <w:bCs/>
              </w:rPr>
            </w:pPr>
            <w:r w:rsidRPr="00645187">
              <w:rPr>
                <w:b/>
                <w:bCs/>
                <w:sz w:val="22"/>
              </w:rPr>
              <w:t>Inclusive Price per person</w:t>
            </w:r>
          </w:p>
        </w:tc>
      </w:tr>
      <w:tr w:rsidR="00DF15C9" w:rsidRPr="00697C62" w14:paraId="6859ED93" w14:textId="77777777" w:rsidTr="002A2271">
        <w:trPr>
          <w:trHeight w:val="355"/>
        </w:trPr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14:paraId="3FC44A0F" w14:textId="4E2C84CD" w:rsidR="00DF15C9" w:rsidRPr="00697C62" w:rsidRDefault="00DF15C9" w:rsidP="002A2271">
            <w:pPr>
              <w:ind w:right="180"/>
              <w:jc w:val="center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Thursday, August 2</w:t>
            </w:r>
            <w:r w:rsidR="00444077">
              <w:rPr>
                <w:b/>
                <w:color w:val="FFFFFF" w:themeColor="background1"/>
              </w:rPr>
              <w:t>1</w:t>
            </w:r>
            <w:r>
              <w:rPr>
                <w:b/>
                <w:color w:val="FFFFFF" w:themeColor="background1"/>
              </w:rPr>
              <w:t>, 202</w:t>
            </w:r>
            <w:r w:rsidR="00444077">
              <w:rPr>
                <w:b/>
                <w:color w:val="FFFFFF" w:themeColor="background1"/>
              </w:rPr>
              <w:t>5</w:t>
            </w:r>
          </w:p>
        </w:tc>
      </w:tr>
      <w:tr w:rsidR="00DF15C9" w:rsidRPr="00E47E5C" w14:paraId="02655636" w14:textId="77777777" w:rsidTr="002A2271">
        <w:trPr>
          <w:trHeight w:val="62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D890" w14:textId="50D9ED58" w:rsidR="00845858" w:rsidRDefault="00845858" w:rsidP="00845858">
            <w:pPr>
              <w:ind w:righ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1B5BAE">
              <w:rPr>
                <w:sz w:val="22"/>
                <w:szCs w:val="22"/>
              </w:rPr>
              <w:t xml:space="preserve">reakfast Buffet </w:t>
            </w:r>
            <w:r>
              <w:rPr>
                <w:sz w:val="22"/>
                <w:szCs w:val="22"/>
              </w:rPr>
              <w:t>with hot item/protein (ex. Scrambled eggs, bacon, fruit, pastries)</w:t>
            </w:r>
          </w:p>
          <w:p w14:paraId="4CE0C9FC" w14:textId="78CBF56F" w:rsidR="00DF15C9" w:rsidRPr="001B5BAE" w:rsidRDefault="00845858" w:rsidP="00845858">
            <w:pPr>
              <w:ind w:right="180"/>
              <w:rPr>
                <w:sz w:val="22"/>
                <w:szCs w:val="22"/>
              </w:rPr>
            </w:pPr>
            <w:r w:rsidRPr="002219AD">
              <w:rPr>
                <w:b/>
                <w:bCs/>
                <w:sz w:val="22"/>
                <w:szCs w:val="22"/>
              </w:rPr>
              <w:t>$25.00 p</w:t>
            </w:r>
            <w:r>
              <w:rPr>
                <w:b/>
                <w:bCs/>
                <w:sz w:val="22"/>
                <w:szCs w:val="22"/>
              </w:rPr>
              <w:t xml:space="preserve">er person or best available rate </w:t>
            </w:r>
            <w:r w:rsidRPr="00D42148">
              <w:rPr>
                <w:sz w:val="22"/>
                <w:szCs w:val="22"/>
              </w:rPr>
              <w:t>- inclusive of tax and service fee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9EF0" w14:textId="0EE09912" w:rsidR="00DF15C9" w:rsidRDefault="00DF15C9" w:rsidP="002A2271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4796" w14:textId="77777777" w:rsidR="00DF15C9" w:rsidRPr="00D15454" w:rsidRDefault="00DF15C9" w:rsidP="002A2271">
            <w:pPr>
              <w:jc w:val="center"/>
            </w:pPr>
            <w:r>
              <w:t>180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661CA2" w14:textId="111D096C" w:rsidR="00DF15C9" w:rsidRPr="00E47E5C" w:rsidRDefault="00A84A3A" w:rsidP="002A2271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$25</w:t>
            </w:r>
          </w:p>
        </w:tc>
      </w:tr>
      <w:tr w:rsidR="00845858" w:rsidRPr="00E47E5C" w14:paraId="41105761" w14:textId="77777777" w:rsidTr="002A2271">
        <w:trPr>
          <w:trHeight w:val="62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522B" w14:textId="77777777" w:rsidR="00845858" w:rsidRDefault="00845858" w:rsidP="00845858">
            <w:pPr>
              <w:ind w:right="180"/>
              <w:rPr>
                <w:b/>
                <w:i/>
                <w:sz w:val="22"/>
                <w:szCs w:val="22"/>
              </w:rPr>
            </w:pPr>
            <w:r w:rsidRPr="001B5BAE">
              <w:rPr>
                <w:sz w:val="22"/>
                <w:szCs w:val="22"/>
              </w:rPr>
              <w:t xml:space="preserve">AM Coffee Service </w:t>
            </w:r>
            <w:r w:rsidRPr="001B5BAE">
              <w:rPr>
                <w:b/>
                <w:i/>
                <w:sz w:val="22"/>
                <w:szCs w:val="22"/>
              </w:rPr>
              <w:t xml:space="preserve">(coffee and tea </w:t>
            </w:r>
            <w:r>
              <w:rPr>
                <w:b/>
                <w:i/>
                <w:sz w:val="22"/>
                <w:szCs w:val="22"/>
              </w:rPr>
              <w:t xml:space="preserve">service </w:t>
            </w:r>
            <w:r w:rsidRPr="001B5BAE">
              <w:rPr>
                <w:b/>
                <w:i/>
                <w:sz w:val="22"/>
                <w:szCs w:val="22"/>
              </w:rPr>
              <w:t xml:space="preserve">only) </w:t>
            </w:r>
          </w:p>
          <w:p w14:paraId="54392E24" w14:textId="143821E7" w:rsidR="00845858" w:rsidRPr="001B5BAE" w:rsidRDefault="00845858" w:rsidP="00845858">
            <w:pPr>
              <w:ind w:right="180"/>
              <w:rPr>
                <w:sz w:val="22"/>
                <w:szCs w:val="22"/>
              </w:rPr>
            </w:pPr>
            <w:r w:rsidRPr="009479D9">
              <w:rPr>
                <w:b/>
                <w:bCs/>
                <w:sz w:val="22"/>
                <w:szCs w:val="22"/>
              </w:rPr>
              <w:t>$8.00 per person or best available rate</w:t>
            </w:r>
            <w:r w:rsidRPr="009479D9">
              <w:rPr>
                <w:sz w:val="22"/>
                <w:szCs w:val="22"/>
              </w:rPr>
              <w:t xml:space="preserve"> - inclusive of tax and service fee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04E1" w14:textId="77777777" w:rsidR="00845858" w:rsidRDefault="00845858" w:rsidP="002A2271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F17F" w14:textId="435AD66B" w:rsidR="00845858" w:rsidRDefault="00A84A3A" w:rsidP="002A2271">
            <w:pPr>
              <w:jc w:val="center"/>
            </w:pPr>
            <w:r>
              <w:t>180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4731A" w14:textId="2245F11A" w:rsidR="00845858" w:rsidRDefault="00A84A3A" w:rsidP="002A2271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$8</w:t>
            </w:r>
          </w:p>
        </w:tc>
      </w:tr>
      <w:tr w:rsidR="00DF15C9" w:rsidRPr="00697C62" w14:paraId="62F9F8F6" w14:textId="77777777" w:rsidTr="002A2271">
        <w:trPr>
          <w:trHeight w:val="355"/>
        </w:trPr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14:paraId="04A9038D" w14:textId="24B8C614" w:rsidR="00DF15C9" w:rsidRPr="00697C62" w:rsidRDefault="00DF15C9" w:rsidP="002A2271">
            <w:pPr>
              <w:ind w:right="18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Friday, August 2</w:t>
            </w:r>
            <w:r w:rsidR="00444077">
              <w:rPr>
                <w:b/>
                <w:color w:val="FFFFFF" w:themeColor="background1"/>
              </w:rPr>
              <w:t>2</w:t>
            </w:r>
            <w:r>
              <w:rPr>
                <w:b/>
                <w:color w:val="FFFFFF" w:themeColor="background1"/>
              </w:rPr>
              <w:t>, 202</w:t>
            </w:r>
            <w:r w:rsidR="00444077">
              <w:rPr>
                <w:b/>
                <w:color w:val="FFFFFF" w:themeColor="background1"/>
              </w:rPr>
              <w:t>5</w:t>
            </w:r>
          </w:p>
        </w:tc>
      </w:tr>
      <w:tr w:rsidR="00DF15C9" w:rsidRPr="00E47E5C" w14:paraId="1E2D7B38" w14:textId="77777777" w:rsidTr="002A2271">
        <w:trPr>
          <w:trHeight w:val="62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E3CE" w14:textId="47080158" w:rsidR="00DF15C9" w:rsidRDefault="00DF15C9" w:rsidP="002A2271">
            <w:pPr>
              <w:ind w:righ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1B5BAE">
              <w:rPr>
                <w:sz w:val="22"/>
                <w:szCs w:val="22"/>
              </w:rPr>
              <w:t xml:space="preserve">reakfast Buffet </w:t>
            </w:r>
            <w:r>
              <w:rPr>
                <w:sz w:val="22"/>
                <w:szCs w:val="22"/>
              </w:rPr>
              <w:t>with hot item/protein (ex. Scrambled eggs, bacon</w:t>
            </w:r>
            <w:r w:rsidR="00044E11">
              <w:rPr>
                <w:sz w:val="22"/>
                <w:szCs w:val="22"/>
              </w:rPr>
              <w:t>, fruit, pastries</w:t>
            </w:r>
            <w:r>
              <w:rPr>
                <w:sz w:val="22"/>
                <w:szCs w:val="22"/>
              </w:rPr>
              <w:t>)</w:t>
            </w:r>
          </w:p>
          <w:p w14:paraId="2AC0165A" w14:textId="77777777" w:rsidR="00DF15C9" w:rsidRPr="002219AD" w:rsidRDefault="00DF15C9" w:rsidP="002A2271">
            <w:pPr>
              <w:ind w:right="180"/>
              <w:rPr>
                <w:b/>
                <w:bCs/>
                <w:sz w:val="22"/>
                <w:szCs w:val="22"/>
              </w:rPr>
            </w:pPr>
            <w:r w:rsidRPr="002219AD">
              <w:rPr>
                <w:b/>
                <w:bCs/>
                <w:sz w:val="22"/>
                <w:szCs w:val="22"/>
              </w:rPr>
              <w:t>$25.00 p</w:t>
            </w:r>
            <w:r>
              <w:rPr>
                <w:b/>
                <w:bCs/>
                <w:sz w:val="22"/>
                <w:szCs w:val="22"/>
              </w:rPr>
              <w:t xml:space="preserve">er person or best available rate </w:t>
            </w:r>
            <w:r w:rsidRPr="00D42148">
              <w:rPr>
                <w:sz w:val="22"/>
                <w:szCs w:val="22"/>
              </w:rPr>
              <w:t>- inclusive of tax and service fee</w:t>
            </w:r>
            <w:r w:rsidRPr="002219AD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3D3C" w14:textId="595D04FB" w:rsidR="00DF15C9" w:rsidRDefault="00DF15C9" w:rsidP="002A2271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E5AA" w14:textId="77777777" w:rsidR="00DF15C9" w:rsidRPr="00D15454" w:rsidRDefault="00DF15C9" w:rsidP="002A2271">
            <w:pPr>
              <w:jc w:val="center"/>
            </w:pPr>
            <w:r w:rsidRPr="00D15454">
              <w:t>1</w:t>
            </w:r>
            <w:r>
              <w:t>80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26D71" w14:textId="3C93AD99" w:rsidR="00DF15C9" w:rsidRPr="00E47E5C" w:rsidRDefault="0000743C" w:rsidP="002A2271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$25</w:t>
            </w:r>
          </w:p>
        </w:tc>
      </w:tr>
      <w:tr w:rsidR="00DF15C9" w:rsidRPr="00E47E5C" w14:paraId="0AA48BB9" w14:textId="77777777" w:rsidTr="002A2271">
        <w:trPr>
          <w:trHeight w:val="62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CDC9" w14:textId="77777777" w:rsidR="00DF15C9" w:rsidRDefault="00DF15C9" w:rsidP="002A2271">
            <w:pPr>
              <w:ind w:right="180"/>
              <w:rPr>
                <w:b/>
                <w:i/>
                <w:sz w:val="22"/>
                <w:szCs w:val="22"/>
              </w:rPr>
            </w:pPr>
            <w:r w:rsidRPr="001B5BAE">
              <w:rPr>
                <w:sz w:val="22"/>
                <w:szCs w:val="22"/>
              </w:rPr>
              <w:t xml:space="preserve">AM Coffee Service </w:t>
            </w:r>
            <w:r w:rsidRPr="001B5BAE">
              <w:rPr>
                <w:b/>
                <w:i/>
                <w:sz w:val="22"/>
                <w:szCs w:val="22"/>
              </w:rPr>
              <w:t xml:space="preserve">(coffee and tea </w:t>
            </w:r>
            <w:r>
              <w:rPr>
                <w:b/>
                <w:i/>
                <w:sz w:val="22"/>
                <w:szCs w:val="22"/>
              </w:rPr>
              <w:t xml:space="preserve">service </w:t>
            </w:r>
            <w:r w:rsidRPr="001B5BAE">
              <w:rPr>
                <w:b/>
                <w:i/>
                <w:sz w:val="22"/>
                <w:szCs w:val="22"/>
              </w:rPr>
              <w:t xml:space="preserve">only) </w:t>
            </w:r>
          </w:p>
          <w:p w14:paraId="1ECF8BF0" w14:textId="77777777" w:rsidR="00DF15C9" w:rsidRPr="00293B51" w:rsidRDefault="00DF15C9" w:rsidP="002A2271">
            <w:pPr>
              <w:ind w:right="180"/>
              <w:rPr>
                <w:sz w:val="22"/>
                <w:szCs w:val="22"/>
              </w:rPr>
            </w:pPr>
            <w:r w:rsidRPr="009479D9">
              <w:rPr>
                <w:b/>
                <w:bCs/>
                <w:sz w:val="22"/>
                <w:szCs w:val="22"/>
              </w:rPr>
              <w:t>$8.00 per person or best available rate</w:t>
            </w:r>
            <w:r w:rsidRPr="009479D9">
              <w:rPr>
                <w:sz w:val="22"/>
                <w:szCs w:val="22"/>
              </w:rPr>
              <w:t xml:space="preserve"> - inclusive of tax and service fee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2997" w14:textId="77777777" w:rsidR="00DF15C9" w:rsidRDefault="00DF15C9" w:rsidP="002A2271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508F" w14:textId="77777777" w:rsidR="00DF15C9" w:rsidRPr="00D15454" w:rsidRDefault="00DF15C9" w:rsidP="002A2271">
            <w:pPr>
              <w:jc w:val="center"/>
            </w:pPr>
            <w:r w:rsidRPr="00D15454">
              <w:t>1</w:t>
            </w:r>
            <w:r>
              <w:t>80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</w:tcPr>
          <w:p w14:paraId="253F5B76" w14:textId="6EBFB302" w:rsidR="00DF15C9" w:rsidRPr="00E47E5C" w:rsidRDefault="0000743C" w:rsidP="002A2271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$8</w:t>
            </w:r>
          </w:p>
        </w:tc>
      </w:tr>
    </w:tbl>
    <w:p w14:paraId="3EBCA8A4" w14:textId="77777777" w:rsidR="00DF15C9" w:rsidRDefault="00DF15C9" w:rsidP="00125B5F">
      <w:pPr>
        <w:tabs>
          <w:tab w:val="left" w:pos="1530"/>
        </w:tabs>
      </w:pPr>
    </w:p>
    <w:p w14:paraId="572171E8" w14:textId="77777777" w:rsidR="00624534" w:rsidRDefault="00624534" w:rsidP="00C665CC">
      <w:pPr>
        <w:rPr>
          <w:sz w:val="22"/>
          <w:szCs w:val="22"/>
          <w:u w:val="single"/>
        </w:rPr>
      </w:pPr>
    </w:p>
    <w:p w14:paraId="732359A1" w14:textId="3293CCF9" w:rsidR="00624534" w:rsidRPr="00287742" w:rsidRDefault="00624534" w:rsidP="00624534">
      <w:pPr>
        <w:pStyle w:val="ListParagraph"/>
        <w:numPr>
          <w:ilvl w:val="0"/>
          <w:numId w:val="6"/>
        </w:numPr>
        <w:rPr>
          <w:color w:val="0000FF"/>
          <w:sz w:val="22"/>
          <w:szCs w:val="22"/>
        </w:rPr>
      </w:pPr>
      <w:r w:rsidRPr="00287742">
        <w:rPr>
          <w:sz w:val="22"/>
          <w:szCs w:val="22"/>
        </w:rPr>
        <w:t xml:space="preserve">Propose Sleeping Room schedule.  Enter “n/a” for any items that are not applicable. Preference will be given for costs proposed within the maximum rates and fees established by the Judicial </w:t>
      </w:r>
      <w:r w:rsidRPr="00287742">
        <w:rPr>
          <w:sz w:val="22"/>
          <w:szCs w:val="22"/>
        </w:rPr>
        <w:lastRenderedPageBreak/>
        <w:t xml:space="preserve">Council of California, as set forth below. However </w:t>
      </w:r>
      <w:r w:rsidRPr="00287742">
        <w:rPr>
          <w:b/>
          <w:bCs/>
          <w:sz w:val="22"/>
          <w:szCs w:val="22"/>
        </w:rPr>
        <w:t xml:space="preserve">please submit hotel’s best available rate if the county maximum cannot be accommodated. </w:t>
      </w:r>
      <w:r w:rsidRPr="00287742">
        <w:rPr>
          <w:sz w:val="22"/>
          <w:szCs w:val="22"/>
        </w:rPr>
        <w:t xml:space="preserve"> </w:t>
      </w:r>
    </w:p>
    <w:p w14:paraId="3D8B236E" w14:textId="4882C834" w:rsidR="00624534" w:rsidRPr="00287742" w:rsidRDefault="00624534" w:rsidP="00624534">
      <w:pPr>
        <w:rPr>
          <w:color w:val="0000FF"/>
          <w:sz w:val="22"/>
          <w:szCs w:val="22"/>
        </w:rPr>
      </w:pPr>
    </w:p>
    <w:p w14:paraId="690DECC9" w14:textId="77777777" w:rsidR="00090BC6" w:rsidRDefault="00090BC6" w:rsidP="00090BC6">
      <w:pPr>
        <w:pStyle w:val="BodyTextIndent2"/>
        <w:spacing w:after="0" w:line="240" w:lineRule="auto"/>
        <w:ind w:left="0" w:firstLine="720"/>
        <w:rPr>
          <w:b/>
          <w:bCs/>
          <w:sz w:val="22"/>
          <w:szCs w:val="22"/>
        </w:rPr>
      </w:pPr>
      <w:r w:rsidRPr="00287742">
        <w:rPr>
          <w:b/>
          <w:bCs/>
          <w:sz w:val="22"/>
          <w:szCs w:val="22"/>
        </w:rPr>
        <w:t xml:space="preserve">Judicial Council of California’s maximum sleeping room unit rate: </w:t>
      </w:r>
    </w:p>
    <w:p w14:paraId="05BADAE3" w14:textId="77777777" w:rsidR="00B9505B" w:rsidRPr="00287742" w:rsidRDefault="00B9505B" w:rsidP="00B9505B">
      <w:pPr>
        <w:pStyle w:val="BodyTextIndent2"/>
        <w:spacing w:after="0" w:line="240" w:lineRule="auto"/>
        <w:rPr>
          <w:b/>
          <w:bCs/>
          <w:color w:val="FF0000"/>
          <w:sz w:val="22"/>
          <w:szCs w:val="22"/>
          <w:u w:val="single"/>
        </w:rPr>
      </w:pPr>
    </w:p>
    <w:p w14:paraId="342E8DAF" w14:textId="77777777" w:rsidR="00B96B53" w:rsidRPr="007F536B" w:rsidRDefault="00B96B53" w:rsidP="00B96B53">
      <w:pPr>
        <w:pStyle w:val="BodyTextIndent2"/>
        <w:numPr>
          <w:ilvl w:val="1"/>
          <w:numId w:val="26"/>
        </w:numPr>
        <w:spacing w:after="0" w:line="240" w:lineRule="auto"/>
        <w:rPr>
          <w:sz w:val="22"/>
          <w:szCs w:val="22"/>
        </w:rPr>
      </w:pPr>
      <w:r w:rsidRPr="007F536B">
        <w:rPr>
          <w:sz w:val="22"/>
          <w:szCs w:val="22"/>
        </w:rPr>
        <w:t>Sacramento: $145.00</w:t>
      </w:r>
    </w:p>
    <w:p w14:paraId="70F08A1C" w14:textId="3BE91B42" w:rsidR="00A10CB9" w:rsidRPr="007F536B" w:rsidRDefault="00A10CB9" w:rsidP="00B96B53">
      <w:pPr>
        <w:pStyle w:val="BodyTextIndent2"/>
        <w:numPr>
          <w:ilvl w:val="1"/>
          <w:numId w:val="26"/>
        </w:numPr>
        <w:spacing w:after="0" w:line="240" w:lineRule="auto"/>
        <w:rPr>
          <w:sz w:val="22"/>
          <w:szCs w:val="22"/>
        </w:rPr>
      </w:pPr>
      <w:r w:rsidRPr="007F536B">
        <w:rPr>
          <w:sz w:val="22"/>
          <w:szCs w:val="22"/>
        </w:rPr>
        <w:t>San Francisco: $270.00</w:t>
      </w:r>
    </w:p>
    <w:p w14:paraId="4F11D3AE" w14:textId="19AE161F" w:rsidR="0077066F" w:rsidRPr="007F536B" w:rsidRDefault="00171305" w:rsidP="00B96B53">
      <w:pPr>
        <w:pStyle w:val="BodyTextIndent2"/>
        <w:numPr>
          <w:ilvl w:val="1"/>
          <w:numId w:val="26"/>
        </w:numPr>
        <w:spacing w:after="0" w:line="240" w:lineRule="auto"/>
        <w:rPr>
          <w:sz w:val="22"/>
          <w:szCs w:val="22"/>
        </w:rPr>
      </w:pPr>
      <w:r w:rsidRPr="007F536B">
        <w:rPr>
          <w:sz w:val="22"/>
          <w:szCs w:val="22"/>
        </w:rPr>
        <w:t>Contra Costa County (</w:t>
      </w:r>
      <w:r w:rsidR="00E65D1F" w:rsidRPr="007F536B">
        <w:rPr>
          <w:sz w:val="22"/>
          <w:szCs w:val="22"/>
        </w:rPr>
        <w:t>San Ramon</w:t>
      </w:r>
      <w:r w:rsidRPr="007F536B">
        <w:rPr>
          <w:sz w:val="22"/>
          <w:szCs w:val="22"/>
        </w:rPr>
        <w:t>)</w:t>
      </w:r>
      <w:r w:rsidR="005C3C7E" w:rsidRPr="007F536B">
        <w:rPr>
          <w:sz w:val="22"/>
          <w:szCs w:val="22"/>
        </w:rPr>
        <w:t xml:space="preserve"> and Sonoma County</w:t>
      </w:r>
      <w:r w:rsidR="0077066F" w:rsidRPr="007F536B">
        <w:rPr>
          <w:sz w:val="22"/>
          <w:szCs w:val="22"/>
        </w:rPr>
        <w:t>: $110.00</w:t>
      </w:r>
    </w:p>
    <w:p w14:paraId="4C790AB1" w14:textId="77777777" w:rsidR="00B96B53" w:rsidRPr="007F536B" w:rsidRDefault="00B96B53" w:rsidP="00B96B53">
      <w:pPr>
        <w:pStyle w:val="BodyTextIndent2"/>
        <w:numPr>
          <w:ilvl w:val="1"/>
          <w:numId w:val="26"/>
        </w:numPr>
        <w:spacing w:after="0" w:line="240" w:lineRule="auto"/>
        <w:rPr>
          <w:sz w:val="22"/>
          <w:szCs w:val="22"/>
        </w:rPr>
      </w:pPr>
      <w:r w:rsidRPr="007F536B">
        <w:rPr>
          <w:sz w:val="22"/>
          <w:szCs w:val="22"/>
        </w:rPr>
        <w:t>San Mateo County: $222.00</w:t>
      </w:r>
    </w:p>
    <w:p w14:paraId="5A9C0297" w14:textId="77777777" w:rsidR="00B96B53" w:rsidRPr="007F536B" w:rsidRDefault="00B96B53" w:rsidP="00B96B53">
      <w:pPr>
        <w:pStyle w:val="BodyTextIndent2"/>
        <w:numPr>
          <w:ilvl w:val="1"/>
          <w:numId w:val="26"/>
        </w:numPr>
        <w:spacing w:after="0" w:line="240" w:lineRule="auto"/>
        <w:rPr>
          <w:sz w:val="22"/>
          <w:szCs w:val="22"/>
        </w:rPr>
      </w:pPr>
      <w:r w:rsidRPr="007F536B">
        <w:rPr>
          <w:sz w:val="22"/>
          <w:szCs w:val="22"/>
        </w:rPr>
        <w:t>Santa Clara County: $245.00</w:t>
      </w:r>
    </w:p>
    <w:p w14:paraId="11241D3F" w14:textId="77777777" w:rsidR="00D614CA" w:rsidRDefault="00D614CA" w:rsidP="00952CDA">
      <w:pPr>
        <w:ind w:firstLine="720"/>
        <w:rPr>
          <w:b/>
          <w:bCs/>
          <w:i/>
          <w:iCs/>
          <w:sz w:val="22"/>
          <w:szCs w:val="22"/>
        </w:rPr>
      </w:pPr>
    </w:p>
    <w:tbl>
      <w:tblPr>
        <w:tblW w:w="10084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2070"/>
        <w:gridCol w:w="1440"/>
        <w:gridCol w:w="1350"/>
        <w:gridCol w:w="1440"/>
        <w:gridCol w:w="1714"/>
      </w:tblGrid>
      <w:tr w:rsidR="00F60759" w14:paraId="4DCA94D1" w14:textId="77777777" w:rsidTr="00377290">
        <w:trPr>
          <w:trHeight w:val="1327"/>
          <w:tblHeader/>
        </w:trPr>
        <w:tc>
          <w:tcPr>
            <w:tcW w:w="207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9C5841B" w14:textId="77777777" w:rsidR="00F60759" w:rsidRPr="003872DF" w:rsidRDefault="00F60759" w:rsidP="00C41566">
            <w:pPr>
              <w:pStyle w:val="Title"/>
              <w:rPr>
                <w:b/>
                <w:bCs/>
                <w:sz w:val="20"/>
              </w:rPr>
            </w:pPr>
            <w:r w:rsidRPr="003872DF">
              <w:rPr>
                <w:b/>
                <w:bCs/>
                <w:sz w:val="20"/>
              </w:rPr>
              <w:t>Date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0937B05D" w14:textId="77777777" w:rsidR="00F60759" w:rsidRPr="003872DF" w:rsidRDefault="00F60759" w:rsidP="00C41566">
            <w:pPr>
              <w:pStyle w:val="Title"/>
              <w:rPr>
                <w:b/>
                <w:bCs/>
                <w:sz w:val="20"/>
              </w:rPr>
            </w:pPr>
            <w:r w:rsidRPr="003872DF">
              <w:rPr>
                <w:b/>
                <w:bCs/>
                <w:sz w:val="20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3B5EAF6" w14:textId="77777777" w:rsidR="00F60759" w:rsidRPr="003872DF" w:rsidRDefault="00F60759" w:rsidP="002D332F">
            <w:pPr>
              <w:pStyle w:val="Title"/>
              <w:rPr>
                <w:b/>
                <w:bCs/>
                <w:sz w:val="20"/>
              </w:rPr>
            </w:pPr>
            <w:r w:rsidRPr="003872DF">
              <w:rPr>
                <w:b/>
                <w:bCs/>
                <w:sz w:val="20"/>
              </w:rPr>
              <w:t>Estimated Number of Sleeping Rooms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3530B9A0" w14:textId="77777777" w:rsidR="00F60759" w:rsidRPr="003872DF" w:rsidRDefault="00F60759" w:rsidP="00C41566">
            <w:pPr>
              <w:ind w:right="180"/>
              <w:jc w:val="center"/>
              <w:rPr>
                <w:b/>
                <w:bCs/>
                <w:sz w:val="20"/>
                <w:szCs w:val="20"/>
              </w:rPr>
            </w:pPr>
            <w:r w:rsidRPr="003872DF">
              <w:rPr>
                <w:b/>
                <w:bCs/>
                <w:sz w:val="20"/>
                <w:szCs w:val="20"/>
              </w:rPr>
              <w:t>Confirm number of rooms able to provide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F311AA2" w14:textId="29521D2C" w:rsidR="00F60759" w:rsidRPr="003872DF" w:rsidRDefault="00F60759" w:rsidP="00C41566">
            <w:pPr>
              <w:ind w:right="180"/>
              <w:jc w:val="center"/>
              <w:rPr>
                <w:sz w:val="20"/>
                <w:szCs w:val="20"/>
              </w:rPr>
            </w:pPr>
            <w:r w:rsidRPr="003872DF">
              <w:rPr>
                <w:b/>
                <w:sz w:val="20"/>
                <w:szCs w:val="20"/>
              </w:rPr>
              <w:t>Confirm daily room rate</w:t>
            </w:r>
            <w:r w:rsidR="00BD1D93" w:rsidRPr="003872DF">
              <w:rPr>
                <w:sz w:val="20"/>
                <w:szCs w:val="20"/>
              </w:rPr>
              <w:t xml:space="preserve"> (</w:t>
            </w:r>
            <w:r w:rsidR="002C5761">
              <w:rPr>
                <w:sz w:val="20"/>
                <w:szCs w:val="20"/>
              </w:rPr>
              <w:t xml:space="preserve">w/o </w:t>
            </w:r>
            <w:r w:rsidR="000B4D91" w:rsidRPr="003872DF">
              <w:rPr>
                <w:sz w:val="20"/>
                <w:szCs w:val="20"/>
              </w:rPr>
              <w:t>taxes &amp; surcharges)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706DFF6" w14:textId="4E35F86D" w:rsidR="00286DE8" w:rsidRPr="003872DF" w:rsidRDefault="00F60759" w:rsidP="00074D3B">
            <w:pPr>
              <w:ind w:right="180"/>
              <w:jc w:val="center"/>
              <w:rPr>
                <w:b/>
                <w:sz w:val="20"/>
                <w:szCs w:val="20"/>
              </w:rPr>
            </w:pPr>
            <w:r w:rsidRPr="003872DF">
              <w:rPr>
                <w:b/>
                <w:sz w:val="20"/>
                <w:szCs w:val="20"/>
              </w:rPr>
              <w:t>Confir</w:t>
            </w:r>
            <w:r w:rsidR="00BD1D93" w:rsidRPr="003872DF">
              <w:rPr>
                <w:b/>
                <w:sz w:val="20"/>
                <w:szCs w:val="20"/>
              </w:rPr>
              <w:t xml:space="preserve">m daily individual room rate with </w:t>
            </w:r>
            <w:r w:rsidRPr="003872DF">
              <w:rPr>
                <w:b/>
                <w:sz w:val="20"/>
                <w:szCs w:val="20"/>
              </w:rPr>
              <w:t xml:space="preserve">surcharges </w:t>
            </w:r>
          </w:p>
        </w:tc>
      </w:tr>
      <w:tr w:rsidR="00342784" w14:paraId="203B6CDD" w14:textId="77777777" w:rsidTr="0037729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F575" w14:textId="5C554533" w:rsidR="00342784" w:rsidRPr="00BB07EB" w:rsidRDefault="00342784" w:rsidP="00342784">
            <w:pPr>
              <w:pStyle w:val="Style4"/>
            </w:pPr>
            <w:r w:rsidRPr="002C5761">
              <w:t xml:space="preserve">Wednesday, August </w:t>
            </w:r>
            <w:r w:rsidR="00C23472">
              <w:t>20, 2025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7A0D" w14:textId="39E3E09C" w:rsidR="00342784" w:rsidRPr="009A36F0" w:rsidRDefault="00342784" w:rsidP="00342784">
            <w:pPr>
              <w:pStyle w:val="Style4"/>
            </w:pPr>
            <w:r>
              <w:t xml:space="preserve">Single </w:t>
            </w: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F19B" w14:textId="6BE20928" w:rsidR="00342784" w:rsidRPr="002C5761" w:rsidRDefault="00342784" w:rsidP="00342784">
            <w:pPr>
              <w:pStyle w:val="Style4"/>
            </w:pPr>
            <w:r>
              <w:t>95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9995" w14:textId="77777777" w:rsidR="00342784" w:rsidRPr="009A36F0" w:rsidRDefault="00342784" w:rsidP="00342784">
            <w:pPr>
              <w:pStyle w:val="Style4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AD8B" w14:textId="77777777" w:rsidR="00342784" w:rsidRPr="009A36F0" w:rsidRDefault="00342784" w:rsidP="00342784">
            <w:pPr>
              <w:pStyle w:val="Style4"/>
            </w:pP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5AC2" w14:textId="77777777" w:rsidR="00342784" w:rsidRPr="009A36F0" w:rsidRDefault="00342784" w:rsidP="00342784">
            <w:pPr>
              <w:pStyle w:val="Style4"/>
            </w:pPr>
          </w:p>
        </w:tc>
      </w:tr>
      <w:tr w:rsidR="00342784" w14:paraId="732CC820" w14:textId="77777777" w:rsidTr="0037729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F76C" w14:textId="7980FD1B" w:rsidR="00342784" w:rsidRPr="00BB07EB" w:rsidRDefault="00342784" w:rsidP="00342784">
            <w:pPr>
              <w:pStyle w:val="Style4"/>
            </w:pPr>
            <w:r w:rsidRPr="002C5761">
              <w:t>Thursday, August 2</w:t>
            </w:r>
            <w:r w:rsidR="00C23472">
              <w:t>1,</w:t>
            </w:r>
            <w:r w:rsidRPr="002C5761">
              <w:t xml:space="preserve"> 202</w:t>
            </w:r>
            <w:r w:rsidR="00C23472"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D576" w14:textId="226FBE3C" w:rsidR="00342784" w:rsidRDefault="00342784" w:rsidP="00342784">
            <w:pPr>
              <w:pStyle w:val="Style4"/>
            </w:pPr>
            <w:r>
              <w:t xml:space="preserve">Single </w:t>
            </w: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C0A6" w14:textId="123A8E17" w:rsidR="00342784" w:rsidRPr="002C5761" w:rsidRDefault="00342784" w:rsidP="00342784">
            <w:pPr>
              <w:pStyle w:val="Style4"/>
            </w:pPr>
            <w:r>
              <w:t>1</w:t>
            </w:r>
            <w:r w:rsidR="006F63BD">
              <w:t>10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5D4B" w14:textId="77777777" w:rsidR="00342784" w:rsidRPr="009A36F0" w:rsidRDefault="00342784" w:rsidP="00342784">
            <w:pPr>
              <w:pStyle w:val="Style4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00E8" w14:textId="77777777" w:rsidR="00342784" w:rsidRPr="009A36F0" w:rsidRDefault="00342784" w:rsidP="00342784">
            <w:pPr>
              <w:pStyle w:val="Style4"/>
            </w:pP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8517" w14:textId="77777777" w:rsidR="00342784" w:rsidRPr="009A36F0" w:rsidRDefault="00342784" w:rsidP="00342784">
            <w:pPr>
              <w:pStyle w:val="Style4"/>
            </w:pPr>
          </w:p>
        </w:tc>
      </w:tr>
      <w:tr w:rsidR="00342784" w14:paraId="01C557CF" w14:textId="77777777" w:rsidTr="0037729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3074" w14:textId="73B74B26" w:rsidR="00342784" w:rsidRPr="00BB07EB" w:rsidRDefault="00342784" w:rsidP="00342784">
            <w:pPr>
              <w:pStyle w:val="Style4"/>
            </w:pPr>
            <w:r w:rsidRPr="002C5761">
              <w:t>Friday, August 2</w:t>
            </w:r>
            <w:r w:rsidR="00C23472">
              <w:t>2</w:t>
            </w:r>
            <w:r w:rsidRPr="002C5761">
              <w:t>, 202</w:t>
            </w:r>
            <w:r w:rsidR="00C23472"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A7A3" w14:textId="0917EBE9" w:rsidR="00342784" w:rsidRPr="009A36F0" w:rsidRDefault="00342784" w:rsidP="00342784">
            <w:pPr>
              <w:pStyle w:val="Style4"/>
            </w:pPr>
            <w:r>
              <w:t>Check 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D55B" w14:textId="427F357A" w:rsidR="00342784" w:rsidRPr="002C5761" w:rsidRDefault="00342784" w:rsidP="00342784">
            <w:pPr>
              <w:pStyle w:val="Style4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E64A" w14:textId="77777777" w:rsidR="00342784" w:rsidRPr="009A36F0" w:rsidRDefault="00342784" w:rsidP="00342784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83BF" w14:textId="77777777" w:rsidR="00342784" w:rsidRPr="009A36F0" w:rsidRDefault="00342784" w:rsidP="00342784">
            <w:pPr>
              <w:pStyle w:val="Style4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E837" w14:textId="77777777" w:rsidR="00342784" w:rsidRPr="009A36F0" w:rsidRDefault="00342784" w:rsidP="00342784">
            <w:pPr>
              <w:pStyle w:val="Style4"/>
            </w:pPr>
          </w:p>
        </w:tc>
      </w:tr>
      <w:tr w:rsidR="001B61BD" w14:paraId="0606550F" w14:textId="77777777" w:rsidTr="00377290">
        <w:tc>
          <w:tcPr>
            <w:tcW w:w="207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3304731C" w14:textId="77777777" w:rsidR="001B61BD" w:rsidRPr="009A36F0" w:rsidRDefault="001B61BD" w:rsidP="00BB07EB">
            <w:pPr>
              <w:pStyle w:val="Style4"/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4CC0BE08" w14:textId="77777777" w:rsidR="001B61BD" w:rsidRPr="009A36F0" w:rsidRDefault="001B61BD" w:rsidP="00BB07EB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14:paraId="19470FFA" w14:textId="7AC03D21" w:rsidR="001B61BD" w:rsidRPr="00BA29C8" w:rsidRDefault="00342784" w:rsidP="00BB07EB">
            <w:pPr>
              <w:pStyle w:val="Style4"/>
            </w:pPr>
            <w:r>
              <w:t>205</w:t>
            </w:r>
          </w:p>
        </w:tc>
        <w:tc>
          <w:tcPr>
            <w:tcW w:w="1350" w:type="dxa"/>
            <w:shd w:val="clear" w:color="auto" w:fill="000000"/>
          </w:tcPr>
          <w:p w14:paraId="563C9FD8" w14:textId="77777777" w:rsidR="001B61BD" w:rsidRDefault="001B61BD" w:rsidP="00BB07EB">
            <w:pPr>
              <w:pStyle w:val="Style4"/>
            </w:pPr>
          </w:p>
        </w:tc>
        <w:tc>
          <w:tcPr>
            <w:tcW w:w="1440" w:type="dxa"/>
            <w:shd w:val="clear" w:color="auto" w:fill="000000"/>
          </w:tcPr>
          <w:p w14:paraId="6ECCF9E2" w14:textId="77777777" w:rsidR="001B61BD" w:rsidRDefault="001B61BD" w:rsidP="00BB07EB">
            <w:pPr>
              <w:pStyle w:val="Style4"/>
            </w:pPr>
          </w:p>
        </w:tc>
        <w:tc>
          <w:tcPr>
            <w:tcW w:w="1714" w:type="dxa"/>
            <w:shd w:val="clear" w:color="auto" w:fill="000000"/>
          </w:tcPr>
          <w:p w14:paraId="489B39D4" w14:textId="77777777" w:rsidR="001B61BD" w:rsidRDefault="001B61BD" w:rsidP="00BB07EB">
            <w:pPr>
              <w:pStyle w:val="Style4"/>
            </w:pPr>
          </w:p>
        </w:tc>
      </w:tr>
    </w:tbl>
    <w:p w14:paraId="54C4C2E3" w14:textId="46D518DC" w:rsidR="006917A7" w:rsidRDefault="006917A7" w:rsidP="006B5F9B">
      <w:pPr>
        <w:rPr>
          <w:sz w:val="22"/>
          <w:szCs w:val="16"/>
        </w:rPr>
      </w:pPr>
    </w:p>
    <w:p w14:paraId="09C06F07" w14:textId="4F74D05B" w:rsidR="00082A33" w:rsidRPr="00586F76" w:rsidRDefault="00B236A6" w:rsidP="007154EE">
      <w:pPr>
        <w:ind w:firstLine="360"/>
        <w:rPr>
          <w:b/>
          <w:bCs/>
          <w:sz w:val="22"/>
          <w:szCs w:val="16"/>
        </w:rPr>
      </w:pPr>
      <w:r w:rsidRPr="00671F11">
        <w:rPr>
          <w:b/>
          <w:bCs/>
          <w:sz w:val="22"/>
          <w:highlight w:val="yellow"/>
        </w:rPr>
        <w:t>Propose the cut</w:t>
      </w:r>
      <w:r w:rsidR="008F7C86" w:rsidRPr="00671F11">
        <w:rPr>
          <w:b/>
          <w:bCs/>
          <w:sz w:val="22"/>
          <w:highlight w:val="yellow"/>
        </w:rPr>
        <w:t xml:space="preserve"> </w:t>
      </w:r>
      <w:r w:rsidR="00D90A1C" w:rsidRPr="00671F11">
        <w:rPr>
          <w:b/>
          <w:bCs/>
          <w:sz w:val="22"/>
          <w:highlight w:val="yellow"/>
        </w:rPr>
        <w:t>– off</w:t>
      </w:r>
      <w:r w:rsidRPr="00671F11">
        <w:rPr>
          <w:b/>
          <w:bCs/>
          <w:sz w:val="22"/>
          <w:highlight w:val="yellow"/>
        </w:rPr>
        <w:t xml:space="preserve"> date for reservations (</w:t>
      </w:r>
      <w:r w:rsidR="00481D36">
        <w:rPr>
          <w:b/>
          <w:bCs/>
          <w:sz w:val="22"/>
          <w:highlight w:val="yellow"/>
        </w:rPr>
        <w:t>2</w:t>
      </w:r>
      <w:r w:rsidRPr="00671F11">
        <w:rPr>
          <w:b/>
          <w:bCs/>
          <w:sz w:val="22"/>
          <w:highlight w:val="yellow"/>
        </w:rPr>
        <w:t xml:space="preserve"> weeks prior to arrival): </w:t>
      </w:r>
      <w:r w:rsidR="00894899" w:rsidRPr="00791D32">
        <w:rPr>
          <w:b/>
          <w:bCs/>
          <w:sz w:val="22"/>
          <w:highlight w:val="yellow"/>
          <w:u w:val="single"/>
        </w:rPr>
        <w:t xml:space="preserve">    </w:t>
      </w:r>
      <w:r w:rsidR="00540EB5" w:rsidRPr="00791D32">
        <w:rPr>
          <w:b/>
          <w:bCs/>
          <w:sz w:val="22"/>
          <w:highlight w:val="yellow"/>
          <w:u w:val="single"/>
        </w:rPr>
        <w:t xml:space="preserve">/    / </w:t>
      </w:r>
      <w:proofErr w:type="gramStart"/>
      <w:r w:rsidR="00540EB5" w:rsidRPr="00791D32">
        <w:rPr>
          <w:b/>
          <w:bCs/>
          <w:sz w:val="22"/>
          <w:highlight w:val="yellow"/>
          <w:u w:val="single"/>
        </w:rPr>
        <w:t>202</w:t>
      </w:r>
      <w:r w:rsidR="00BB07EB" w:rsidRPr="00791D32">
        <w:rPr>
          <w:b/>
          <w:bCs/>
          <w:sz w:val="22"/>
          <w:highlight w:val="yellow"/>
          <w:u w:val="single"/>
        </w:rPr>
        <w:t>5</w:t>
      </w:r>
      <w:proofErr w:type="gramEnd"/>
    </w:p>
    <w:p w14:paraId="4DFCBA5C" w14:textId="77777777" w:rsidR="00DA660B" w:rsidRDefault="00DA660B" w:rsidP="0030435F">
      <w:pPr>
        <w:rPr>
          <w:b/>
          <w:bCs/>
          <w:color w:val="0000FF"/>
          <w:sz w:val="22"/>
          <w:highlight w:val="yellow"/>
        </w:rPr>
      </w:pPr>
    </w:p>
    <w:p w14:paraId="0DE72A64" w14:textId="77777777" w:rsidR="003603CE" w:rsidRDefault="003603CE" w:rsidP="00B236A6">
      <w:pPr>
        <w:ind w:left="360"/>
        <w:rPr>
          <w:b/>
          <w:bCs/>
          <w:sz w:val="22"/>
          <w:szCs w:val="16"/>
        </w:rPr>
      </w:pPr>
    </w:p>
    <w:p w14:paraId="32255AA8" w14:textId="77777777" w:rsidR="003603CE" w:rsidRPr="00627F67" w:rsidRDefault="003603CE" w:rsidP="003603CE">
      <w:pPr>
        <w:rPr>
          <w:b/>
          <w:bCs/>
          <w:sz w:val="22"/>
          <w:szCs w:val="16"/>
        </w:rPr>
      </w:pPr>
      <w:r>
        <w:rPr>
          <w:b/>
          <w:bCs/>
          <w:sz w:val="22"/>
          <w:szCs w:val="16"/>
        </w:rPr>
        <w:t xml:space="preserve">      </w:t>
      </w:r>
      <w:r w:rsidRPr="00495119">
        <w:rPr>
          <w:b/>
          <w:bCs/>
          <w:sz w:val="22"/>
          <w:szCs w:val="16"/>
        </w:rPr>
        <w:t>Are Sleeping rooms compliant with American Disabilities Act (ADA)?</w:t>
      </w:r>
      <w:r>
        <w:rPr>
          <w:b/>
          <w:bCs/>
          <w:sz w:val="22"/>
          <w:szCs w:val="16"/>
        </w:rPr>
        <w:t xml:space="preserve">        </w:t>
      </w:r>
      <w:r>
        <w:rPr>
          <w:sz w:val="22"/>
          <w:szCs w:val="22"/>
        </w:rPr>
        <w:t xml:space="preserve">Yes </w:t>
      </w: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       No </w:t>
      </w: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</w:p>
    <w:p w14:paraId="5B20D27F" w14:textId="77777777" w:rsidR="003603CE" w:rsidRDefault="003603CE" w:rsidP="00B236A6">
      <w:pPr>
        <w:ind w:left="360"/>
        <w:rPr>
          <w:b/>
          <w:bCs/>
          <w:sz w:val="22"/>
          <w:szCs w:val="16"/>
        </w:rPr>
      </w:pPr>
    </w:p>
    <w:p w14:paraId="777EA918" w14:textId="77777777" w:rsidR="00D90A1C" w:rsidRDefault="00D90A1C" w:rsidP="00B236A6">
      <w:pPr>
        <w:ind w:left="360"/>
        <w:rPr>
          <w:sz w:val="22"/>
          <w:szCs w:val="16"/>
        </w:rPr>
      </w:pPr>
    </w:p>
    <w:p w14:paraId="6562998B" w14:textId="77777777"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14:paraId="12A94A75" w14:textId="77777777" w:rsidR="00624411" w:rsidRPr="00E42C79" w:rsidRDefault="00624411" w:rsidP="00624411">
      <w:pPr>
        <w:ind w:left="360"/>
        <w:rPr>
          <w:sz w:val="22"/>
          <w:szCs w:val="22"/>
        </w:rPr>
      </w:pPr>
    </w:p>
    <w:tbl>
      <w:tblPr>
        <w:tblW w:w="927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320"/>
        <w:gridCol w:w="810"/>
        <w:gridCol w:w="720"/>
        <w:gridCol w:w="2520"/>
      </w:tblGrid>
      <w:tr w:rsidR="00447589" w:rsidRPr="00E42C79" w14:paraId="301892B2" w14:textId="77777777" w:rsidTr="004E00A5">
        <w:trPr>
          <w:tblHeader/>
        </w:trPr>
        <w:tc>
          <w:tcPr>
            <w:tcW w:w="900" w:type="dxa"/>
            <w:shd w:val="clear" w:color="auto" w:fill="EEECE1" w:themeFill="background2"/>
          </w:tcPr>
          <w:p w14:paraId="039A1FA2" w14:textId="77777777" w:rsidR="00447589" w:rsidRPr="00E42C79" w:rsidRDefault="00447589" w:rsidP="00BB07EB">
            <w:pPr>
              <w:pStyle w:val="Style4"/>
            </w:pPr>
          </w:p>
          <w:p w14:paraId="4ABC3503" w14:textId="16230E03" w:rsidR="00447589" w:rsidRPr="00E42C79" w:rsidRDefault="00447589" w:rsidP="00BB07EB">
            <w:pPr>
              <w:pStyle w:val="Style4"/>
            </w:pPr>
            <w:r w:rsidRPr="00E42C79">
              <w:t>Item</w:t>
            </w:r>
            <w:r w:rsidR="00EA75E9">
              <w:t xml:space="preserve"> #</w:t>
            </w:r>
          </w:p>
        </w:tc>
        <w:tc>
          <w:tcPr>
            <w:tcW w:w="4320" w:type="dxa"/>
            <w:shd w:val="clear" w:color="auto" w:fill="EEECE1" w:themeFill="background2"/>
          </w:tcPr>
          <w:p w14:paraId="314A7F8B" w14:textId="77777777" w:rsidR="00447589" w:rsidRPr="00E42C79" w:rsidRDefault="00447589" w:rsidP="00BB07EB">
            <w:pPr>
              <w:pStyle w:val="Style4"/>
            </w:pPr>
          </w:p>
          <w:p w14:paraId="120BCDF7" w14:textId="77777777" w:rsidR="00447589" w:rsidRPr="00E42C79" w:rsidRDefault="00447589" w:rsidP="00BB07EB">
            <w:pPr>
              <w:pStyle w:val="Style4"/>
            </w:pPr>
            <w:r w:rsidRPr="00E42C79">
              <w:t>Type</w:t>
            </w:r>
          </w:p>
        </w:tc>
        <w:tc>
          <w:tcPr>
            <w:tcW w:w="810" w:type="dxa"/>
            <w:shd w:val="clear" w:color="auto" w:fill="EEECE1" w:themeFill="background2"/>
          </w:tcPr>
          <w:p w14:paraId="69E947BB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</w:rPr>
            </w:pPr>
          </w:p>
          <w:p w14:paraId="3571CA52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>Yes</w:t>
            </w:r>
          </w:p>
        </w:tc>
        <w:tc>
          <w:tcPr>
            <w:tcW w:w="720" w:type="dxa"/>
            <w:shd w:val="clear" w:color="auto" w:fill="EEECE1" w:themeFill="background2"/>
          </w:tcPr>
          <w:p w14:paraId="696B6927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</w:rPr>
            </w:pPr>
          </w:p>
          <w:p w14:paraId="58ADF44E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>No</w:t>
            </w:r>
          </w:p>
        </w:tc>
        <w:tc>
          <w:tcPr>
            <w:tcW w:w="2520" w:type="dxa"/>
            <w:shd w:val="clear" w:color="auto" w:fill="EEECE1" w:themeFill="background2"/>
          </w:tcPr>
          <w:p w14:paraId="248226D6" w14:textId="4D17FEB6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</w:rPr>
            </w:pPr>
            <w:r w:rsidRPr="00EE4F71">
              <w:rPr>
                <w:sz w:val="22"/>
                <w:szCs w:val="22"/>
                <w:highlight w:val="yellow"/>
              </w:rPr>
              <w:t>Dollar Amount only</w:t>
            </w:r>
            <w:r w:rsidR="008F7C86">
              <w:rPr>
                <w:sz w:val="22"/>
                <w:szCs w:val="22"/>
                <w:highlight w:val="yellow"/>
              </w:rPr>
              <w:t xml:space="preserve"> </w:t>
            </w:r>
            <w:r w:rsidR="00EB2D7D">
              <w:rPr>
                <w:sz w:val="22"/>
                <w:szCs w:val="22"/>
                <w:highlight w:val="yellow"/>
              </w:rPr>
              <w:t>– do</w:t>
            </w:r>
            <w:r w:rsidR="00EF387C" w:rsidRPr="00EE4F71">
              <w:rPr>
                <w:sz w:val="22"/>
                <w:szCs w:val="22"/>
                <w:highlight w:val="yellow"/>
              </w:rPr>
              <w:t xml:space="preserve"> not add percentage</w:t>
            </w:r>
          </w:p>
        </w:tc>
      </w:tr>
      <w:tr w:rsidR="00447589" w:rsidRPr="00E42C79" w14:paraId="145DA7A3" w14:textId="77777777" w:rsidTr="004E00A5">
        <w:tc>
          <w:tcPr>
            <w:tcW w:w="900" w:type="dxa"/>
          </w:tcPr>
          <w:p w14:paraId="39C07DEC" w14:textId="77777777" w:rsidR="00447589" w:rsidRPr="00E42C79" w:rsidRDefault="00447589" w:rsidP="00BB07EB">
            <w:pPr>
              <w:pStyle w:val="Style4"/>
            </w:pPr>
            <w:r w:rsidRPr="00E42C79">
              <w:t>a.</w:t>
            </w:r>
          </w:p>
        </w:tc>
        <w:tc>
          <w:tcPr>
            <w:tcW w:w="4320" w:type="dxa"/>
          </w:tcPr>
          <w:p w14:paraId="28AB969C" w14:textId="5010C78D" w:rsidR="00447589" w:rsidRPr="00E42C79" w:rsidRDefault="00447589" w:rsidP="00BB07EB">
            <w:pPr>
              <w:pStyle w:val="Style4"/>
            </w:pPr>
            <w:r w:rsidRPr="00E42C79">
              <w:t>Hotel/motel transient occupancy tax waiver (exemption certificate for state agencies)</w:t>
            </w:r>
          </w:p>
        </w:tc>
        <w:tc>
          <w:tcPr>
            <w:tcW w:w="810" w:type="dxa"/>
          </w:tcPr>
          <w:p w14:paraId="59BDAA46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5C3A23D5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000000"/>
          </w:tcPr>
          <w:p w14:paraId="3D7D8B81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447589" w:rsidRPr="00E42C79" w14:paraId="0314320F" w14:textId="77777777" w:rsidTr="004E00A5">
        <w:tc>
          <w:tcPr>
            <w:tcW w:w="900" w:type="dxa"/>
          </w:tcPr>
          <w:p w14:paraId="67F4CE89" w14:textId="77777777" w:rsidR="00447589" w:rsidRPr="00E42C79" w:rsidRDefault="00447589" w:rsidP="00BB07EB">
            <w:pPr>
              <w:pStyle w:val="Style4"/>
            </w:pPr>
            <w:r w:rsidRPr="00E42C79">
              <w:t>b.</w:t>
            </w:r>
          </w:p>
        </w:tc>
        <w:tc>
          <w:tcPr>
            <w:tcW w:w="4320" w:type="dxa"/>
          </w:tcPr>
          <w:p w14:paraId="35A4520F" w14:textId="2B6811B2" w:rsidR="00447589" w:rsidRPr="00E42C79" w:rsidRDefault="00447589" w:rsidP="00BB07EB">
            <w:pPr>
              <w:pStyle w:val="Style4"/>
            </w:pPr>
            <w:r w:rsidRPr="00E42C79">
              <w:t>Occupancy Tax rate</w:t>
            </w:r>
            <w:r w:rsidR="00766474">
              <w:t xml:space="preserve"> (add rate only if waiver is not accepted)</w:t>
            </w:r>
          </w:p>
        </w:tc>
        <w:tc>
          <w:tcPr>
            <w:tcW w:w="810" w:type="dxa"/>
            <w:shd w:val="solid" w:color="auto" w:fill="000000" w:themeFill="text1"/>
          </w:tcPr>
          <w:p w14:paraId="7BECDFB0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  <w:highlight w:val="black"/>
              </w:rPr>
            </w:pPr>
          </w:p>
        </w:tc>
        <w:tc>
          <w:tcPr>
            <w:tcW w:w="720" w:type="dxa"/>
            <w:shd w:val="solid" w:color="auto" w:fill="000000" w:themeFill="text1"/>
          </w:tcPr>
          <w:p w14:paraId="494E65C3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  <w:highlight w:val="black"/>
              </w:rPr>
            </w:pPr>
          </w:p>
        </w:tc>
        <w:tc>
          <w:tcPr>
            <w:tcW w:w="2520" w:type="dxa"/>
          </w:tcPr>
          <w:p w14:paraId="5FA2C95F" w14:textId="77777777" w:rsidR="00447589" w:rsidRPr="00E42C79" w:rsidRDefault="00447589" w:rsidP="00A41376">
            <w:pPr>
              <w:ind w:right="180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>$</w:t>
            </w:r>
          </w:p>
        </w:tc>
      </w:tr>
      <w:tr w:rsidR="00447589" w:rsidRPr="00E42C79" w14:paraId="5ED87115" w14:textId="77777777" w:rsidTr="004E00A5">
        <w:tc>
          <w:tcPr>
            <w:tcW w:w="900" w:type="dxa"/>
          </w:tcPr>
          <w:p w14:paraId="38D1162F" w14:textId="77777777" w:rsidR="00447589" w:rsidRPr="00E42C79" w:rsidRDefault="00447589" w:rsidP="00BB07EB">
            <w:pPr>
              <w:pStyle w:val="Style4"/>
            </w:pPr>
            <w:r w:rsidRPr="00E42C79">
              <w:t>c.</w:t>
            </w:r>
          </w:p>
        </w:tc>
        <w:tc>
          <w:tcPr>
            <w:tcW w:w="4320" w:type="dxa"/>
          </w:tcPr>
          <w:p w14:paraId="484CCD69" w14:textId="77777777" w:rsidR="00447589" w:rsidRPr="00E42C79" w:rsidRDefault="00447589" w:rsidP="00BB07EB">
            <w:pPr>
              <w:pStyle w:val="Style4"/>
            </w:pPr>
            <w:r w:rsidRPr="00E42C79">
              <w:t xml:space="preserve">Tourism (TID) </w:t>
            </w:r>
          </w:p>
        </w:tc>
        <w:tc>
          <w:tcPr>
            <w:tcW w:w="810" w:type="dxa"/>
            <w:shd w:val="solid" w:color="auto" w:fill="000000" w:themeFill="text1"/>
          </w:tcPr>
          <w:p w14:paraId="457118CD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  <w:highlight w:val="black"/>
              </w:rPr>
            </w:pPr>
          </w:p>
        </w:tc>
        <w:tc>
          <w:tcPr>
            <w:tcW w:w="720" w:type="dxa"/>
            <w:shd w:val="solid" w:color="auto" w:fill="000000" w:themeFill="text1"/>
          </w:tcPr>
          <w:p w14:paraId="1ED13A48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  <w:highlight w:val="black"/>
              </w:rPr>
            </w:pPr>
          </w:p>
        </w:tc>
        <w:tc>
          <w:tcPr>
            <w:tcW w:w="2520" w:type="dxa"/>
          </w:tcPr>
          <w:p w14:paraId="5BB58C69" w14:textId="77777777" w:rsidR="00447589" w:rsidRPr="00E42C79" w:rsidRDefault="00447589" w:rsidP="00A41376">
            <w:pPr>
              <w:ind w:right="180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>$</w:t>
            </w:r>
          </w:p>
        </w:tc>
      </w:tr>
      <w:tr w:rsidR="00447589" w:rsidRPr="00E42C79" w14:paraId="0E85E801" w14:textId="77777777" w:rsidTr="004E00A5">
        <w:tc>
          <w:tcPr>
            <w:tcW w:w="900" w:type="dxa"/>
          </w:tcPr>
          <w:p w14:paraId="307723C6" w14:textId="77777777" w:rsidR="00447589" w:rsidRPr="00E42C79" w:rsidRDefault="00447589" w:rsidP="00BB07EB">
            <w:pPr>
              <w:pStyle w:val="Style4"/>
            </w:pPr>
            <w:r w:rsidRPr="00E42C79">
              <w:t>d.</w:t>
            </w:r>
          </w:p>
        </w:tc>
        <w:tc>
          <w:tcPr>
            <w:tcW w:w="4320" w:type="dxa"/>
          </w:tcPr>
          <w:p w14:paraId="65A4210B" w14:textId="3699DC50" w:rsidR="00447589" w:rsidRPr="00E42C79" w:rsidRDefault="00447589" w:rsidP="00BB07EB">
            <w:pPr>
              <w:pStyle w:val="Style4"/>
            </w:pPr>
            <w:r w:rsidRPr="00E42C79">
              <w:t>Surcharge (</w:t>
            </w:r>
            <w:r w:rsidR="00F177CD">
              <w:t>insert</w:t>
            </w:r>
            <w:r w:rsidRPr="00E42C79">
              <w:t xml:space="preserve"> name)</w:t>
            </w:r>
          </w:p>
        </w:tc>
        <w:tc>
          <w:tcPr>
            <w:tcW w:w="810" w:type="dxa"/>
            <w:shd w:val="solid" w:color="auto" w:fill="000000" w:themeFill="text1"/>
          </w:tcPr>
          <w:p w14:paraId="64949316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  <w:highlight w:val="black"/>
              </w:rPr>
            </w:pPr>
          </w:p>
        </w:tc>
        <w:tc>
          <w:tcPr>
            <w:tcW w:w="720" w:type="dxa"/>
            <w:shd w:val="solid" w:color="auto" w:fill="000000" w:themeFill="text1"/>
          </w:tcPr>
          <w:p w14:paraId="32DBA901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  <w:highlight w:val="black"/>
              </w:rPr>
            </w:pPr>
          </w:p>
        </w:tc>
        <w:tc>
          <w:tcPr>
            <w:tcW w:w="2520" w:type="dxa"/>
          </w:tcPr>
          <w:p w14:paraId="2FEF686D" w14:textId="77777777" w:rsidR="00447589" w:rsidRPr="00E42C79" w:rsidRDefault="00447589" w:rsidP="00A41376">
            <w:pPr>
              <w:ind w:right="180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>$</w:t>
            </w:r>
          </w:p>
        </w:tc>
      </w:tr>
      <w:tr w:rsidR="007D0B38" w:rsidRPr="00E42C79" w14:paraId="6CB0CFD5" w14:textId="77777777" w:rsidTr="004E00A5">
        <w:tc>
          <w:tcPr>
            <w:tcW w:w="900" w:type="dxa"/>
          </w:tcPr>
          <w:p w14:paraId="175A16C5" w14:textId="764108C5" w:rsidR="007D0B38" w:rsidRPr="00E42C79" w:rsidRDefault="007D0B38" w:rsidP="00BB07EB">
            <w:pPr>
              <w:pStyle w:val="Style4"/>
            </w:pPr>
            <w:r>
              <w:t>e.</w:t>
            </w:r>
          </w:p>
        </w:tc>
        <w:tc>
          <w:tcPr>
            <w:tcW w:w="4320" w:type="dxa"/>
          </w:tcPr>
          <w:p w14:paraId="762844E7" w14:textId="17CCA93F" w:rsidR="007D0B38" w:rsidRPr="00E42C79" w:rsidRDefault="007D0B38" w:rsidP="00BB07EB">
            <w:pPr>
              <w:pStyle w:val="Style4"/>
            </w:pPr>
            <w:r>
              <w:t>CA Assessment fee:</w:t>
            </w:r>
          </w:p>
        </w:tc>
        <w:tc>
          <w:tcPr>
            <w:tcW w:w="810" w:type="dxa"/>
            <w:shd w:val="solid" w:color="auto" w:fill="000000" w:themeFill="text1"/>
          </w:tcPr>
          <w:p w14:paraId="01E83ABF" w14:textId="77777777" w:rsidR="007D0B38" w:rsidRPr="00E42C79" w:rsidRDefault="007D0B38" w:rsidP="00286DE8">
            <w:pPr>
              <w:ind w:right="180"/>
              <w:jc w:val="center"/>
              <w:rPr>
                <w:sz w:val="22"/>
                <w:szCs w:val="22"/>
                <w:highlight w:val="black"/>
              </w:rPr>
            </w:pPr>
          </w:p>
        </w:tc>
        <w:tc>
          <w:tcPr>
            <w:tcW w:w="720" w:type="dxa"/>
            <w:shd w:val="solid" w:color="auto" w:fill="000000" w:themeFill="text1"/>
          </w:tcPr>
          <w:p w14:paraId="4522695C" w14:textId="77777777" w:rsidR="007D0B38" w:rsidRPr="00E42C79" w:rsidRDefault="007D0B38" w:rsidP="00286DE8">
            <w:pPr>
              <w:ind w:right="180"/>
              <w:jc w:val="center"/>
              <w:rPr>
                <w:sz w:val="22"/>
                <w:szCs w:val="22"/>
                <w:highlight w:val="black"/>
              </w:rPr>
            </w:pPr>
          </w:p>
        </w:tc>
        <w:tc>
          <w:tcPr>
            <w:tcW w:w="2520" w:type="dxa"/>
          </w:tcPr>
          <w:p w14:paraId="5430BC33" w14:textId="488166A1" w:rsidR="007D0B38" w:rsidRPr="00E42C79" w:rsidRDefault="007B3BF8" w:rsidP="00A41376">
            <w:pPr>
              <w:ind w:righ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</w:tr>
      <w:tr w:rsidR="006241AE" w:rsidRPr="00E42C79" w14:paraId="4CF92643" w14:textId="77777777" w:rsidTr="008314E5">
        <w:tc>
          <w:tcPr>
            <w:tcW w:w="900" w:type="dxa"/>
            <w:shd w:val="clear" w:color="auto" w:fill="FFFF00"/>
          </w:tcPr>
          <w:p w14:paraId="11AC7CBF" w14:textId="77777777" w:rsidR="006241AE" w:rsidRPr="008314E5" w:rsidRDefault="006241AE" w:rsidP="00BB07EB">
            <w:pPr>
              <w:pStyle w:val="Style4"/>
              <w:rPr>
                <w:b/>
                <w:bCs/>
              </w:rPr>
            </w:pPr>
          </w:p>
        </w:tc>
        <w:tc>
          <w:tcPr>
            <w:tcW w:w="4320" w:type="dxa"/>
            <w:shd w:val="clear" w:color="auto" w:fill="FFFF00"/>
          </w:tcPr>
          <w:p w14:paraId="213A635C" w14:textId="67FEAE70" w:rsidR="006241AE" w:rsidRPr="008314E5" w:rsidRDefault="006241AE" w:rsidP="00BB07EB">
            <w:pPr>
              <w:pStyle w:val="Style4"/>
              <w:rPr>
                <w:b/>
                <w:bCs/>
              </w:rPr>
            </w:pPr>
            <w:r w:rsidRPr="008314E5">
              <w:rPr>
                <w:b/>
                <w:bCs/>
              </w:rPr>
              <w:t xml:space="preserve">Total </w:t>
            </w:r>
            <w:r w:rsidR="008D50E1">
              <w:rPr>
                <w:b/>
                <w:bCs/>
              </w:rPr>
              <w:t xml:space="preserve">Surcharges </w:t>
            </w:r>
            <w:r w:rsidR="00345850">
              <w:rPr>
                <w:b/>
                <w:bCs/>
              </w:rPr>
              <w:t>fees</w:t>
            </w:r>
            <w:r w:rsidRPr="008314E5">
              <w:rPr>
                <w:b/>
                <w:bCs/>
              </w:rPr>
              <w:t>:</w:t>
            </w:r>
          </w:p>
        </w:tc>
        <w:tc>
          <w:tcPr>
            <w:tcW w:w="810" w:type="dxa"/>
            <w:shd w:val="clear" w:color="auto" w:fill="FFFF00"/>
          </w:tcPr>
          <w:p w14:paraId="58028E32" w14:textId="77777777" w:rsidR="006241AE" w:rsidRPr="008314E5" w:rsidRDefault="006241AE" w:rsidP="00286DE8">
            <w:pPr>
              <w:ind w:right="180"/>
              <w:jc w:val="center"/>
              <w:rPr>
                <w:b/>
                <w:bCs/>
                <w:sz w:val="22"/>
                <w:szCs w:val="22"/>
                <w:highlight w:val="black"/>
              </w:rPr>
            </w:pPr>
          </w:p>
        </w:tc>
        <w:tc>
          <w:tcPr>
            <w:tcW w:w="720" w:type="dxa"/>
            <w:shd w:val="clear" w:color="auto" w:fill="FFFF00"/>
          </w:tcPr>
          <w:p w14:paraId="751602D5" w14:textId="77777777" w:rsidR="006241AE" w:rsidRPr="008314E5" w:rsidRDefault="006241AE" w:rsidP="00286DE8">
            <w:pPr>
              <w:ind w:right="180"/>
              <w:jc w:val="center"/>
              <w:rPr>
                <w:b/>
                <w:bCs/>
                <w:sz w:val="22"/>
                <w:szCs w:val="22"/>
                <w:highlight w:val="black"/>
              </w:rPr>
            </w:pPr>
          </w:p>
        </w:tc>
        <w:tc>
          <w:tcPr>
            <w:tcW w:w="2520" w:type="dxa"/>
            <w:shd w:val="clear" w:color="auto" w:fill="FFFF00"/>
          </w:tcPr>
          <w:p w14:paraId="68778A15" w14:textId="1AC93F59" w:rsidR="006241AE" w:rsidRPr="008314E5" w:rsidRDefault="006241AE" w:rsidP="00A41376">
            <w:pPr>
              <w:ind w:right="180"/>
              <w:rPr>
                <w:b/>
                <w:bCs/>
                <w:sz w:val="22"/>
                <w:szCs w:val="22"/>
              </w:rPr>
            </w:pPr>
            <w:r w:rsidRPr="008314E5">
              <w:rPr>
                <w:b/>
                <w:bCs/>
                <w:sz w:val="22"/>
                <w:szCs w:val="22"/>
              </w:rPr>
              <w:t>$</w:t>
            </w:r>
          </w:p>
        </w:tc>
      </w:tr>
    </w:tbl>
    <w:p w14:paraId="585DC5DD" w14:textId="77777777" w:rsidR="00821232" w:rsidRPr="00E42C79" w:rsidRDefault="00821232" w:rsidP="00645E9B">
      <w:pPr>
        <w:rPr>
          <w:sz w:val="22"/>
          <w:szCs w:val="22"/>
        </w:rPr>
      </w:pPr>
    </w:p>
    <w:p w14:paraId="52020704" w14:textId="77777777" w:rsidR="006A6CF7" w:rsidRPr="00E42C79" w:rsidRDefault="006A6CF7" w:rsidP="002D7E39">
      <w:pPr>
        <w:pStyle w:val="BodyText2"/>
        <w:numPr>
          <w:ilvl w:val="0"/>
          <w:numId w:val="6"/>
        </w:numPr>
        <w:spacing w:after="0" w:line="240" w:lineRule="auto"/>
        <w:ind w:left="360"/>
        <w:rPr>
          <w:sz w:val="22"/>
          <w:szCs w:val="22"/>
        </w:rPr>
      </w:pPr>
      <w:r w:rsidRPr="00E42C79">
        <w:rPr>
          <w:sz w:val="22"/>
          <w:szCs w:val="22"/>
        </w:rPr>
        <w:t xml:space="preserve">Propose Parking price schedule, number of parking passes, discounted </w:t>
      </w:r>
      <w:proofErr w:type="gramStart"/>
      <w:r w:rsidRPr="00E42C79">
        <w:rPr>
          <w:sz w:val="22"/>
          <w:szCs w:val="22"/>
        </w:rPr>
        <w:t>passes</w:t>
      </w:r>
      <w:proofErr w:type="gramEnd"/>
      <w:r w:rsidRPr="00E42C79">
        <w:rPr>
          <w:sz w:val="22"/>
          <w:szCs w:val="22"/>
        </w:rPr>
        <w:t xml:space="preserve"> and parking</w:t>
      </w:r>
      <w:r w:rsidR="002D7E39" w:rsidRPr="00E42C79">
        <w:rPr>
          <w:sz w:val="22"/>
          <w:szCs w:val="22"/>
        </w:rPr>
        <w:t xml:space="preserve"> </w:t>
      </w:r>
      <w:r w:rsidRPr="00E42C79">
        <w:rPr>
          <w:sz w:val="22"/>
          <w:szCs w:val="22"/>
        </w:rPr>
        <w:t>rate inclusive of any service charges, gratuity, and/or sales tax.  Enter “n/a” for any items</w:t>
      </w:r>
      <w:r w:rsidR="002D7E39" w:rsidRPr="00E42C79">
        <w:rPr>
          <w:sz w:val="22"/>
          <w:szCs w:val="22"/>
        </w:rPr>
        <w:t xml:space="preserve"> </w:t>
      </w:r>
      <w:r w:rsidRPr="00E42C79">
        <w:rPr>
          <w:sz w:val="22"/>
          <w:szCs w:val="22"/>
        </w:rPr>
        <w:t xml:space="preserve">that are not applicable.  </w:t>
      </w:r>
    </w:p>
    <w:p w14:paraId="0CEE70F8" w14:textId="77777777" w:rsidR="006A6CF7" w:rsidRDefault="006A6CF7" w:rsidP="00624411">
      <w:pPr>
        <w:ind w:left="360"/>
        <w:rPr>
          <w:sz w:val="22"/>
          <w:szCs w:val="16"/>
        </w:rPr>
      </w:pP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260"/>
        <w:gridCol w:w="1530"/>
        <w:gridCol w:w="1440"/>
        <w:gridCol w:w="1620"/>
        <w:gridCol w:w="1440"/>
      </w:tblGrid>
      <w:tr w:rsidR="006A6CF7" w14:paraId="27C71376" w14:textId="77777777" w:rsidTr="00F718C9">
        <w:trPr>
          <w:tblHeader/>
        </w:trPr>
        <w:tc>
          <w:tcPr>
            <w:tcW w:w="252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3270925E" w14:textId="77777777" w:rsidR="006A6CF7" w:rsidRDefault="006A6CF7" w:rsidP="00BB07EB">
            <w:pPr>
              <w:pStyle w:val="Style4"/>
            </w:pPr>
          </w:p>
          <w:p w14:paraId="23ABE370" w14:textId="77777777" w:rsidR="006A6CF7" w:rsidRPr="00F718C9" w:rsidRDefault="006A6CF7" w:rsidP="00BB07EB">
            <w:pPr>
              <w:pStyle w:val="Style4"/>
            </w:pPr>
            <w:r w:rsidRPr="00F718C9">
              <w:t>Parking Rate</w:t>
            </w:r>
          </w:p>
        </w:tc>
        <w:tc>
          <w:tcPr>
            <w:tcW w:w="1260" w:type="dxa"/>
            <w:shd w:val="clear" w:color="auto" w:fill="EEECE1" w:themeFill="background2"/>
          </w:tcPr>
          <w:p w14:paraId="1440F783" w14:textId="6DC5E314" w:rsidR="006A6CF7" w:rsidRDefault="00DB5BFB" w:rsidP="00BB07EB">
            <w:pPr>
              <w:pStyle w:val="Style4"/>
            </w:pPr>
            <w:r>
              <w:t>#</w:t>
            </w:r>
            <w:r w:rsidR="006A6CF7">
              <w:t xml:space="preserve"> of Comp parking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B641C6E" w14:textId="77777777" w:rsidR="006A6CF7" w:rsidRDefault="006A6CF7" w:rsidP="00BB07EB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6AA37882" w14:textId="5AEE5866" w:rsidR="006A6CF7" w:rsidRDefault="00556906" w:rsidP="00BB07EB">
            <w:pPr>
              <w:pStyle w:val="Style4"/>
            </w:pPr>
            <w:r>
              <w:t>Self</w:t>
            </w:r>
            <w:r w:rsidR="008F7C86">
              <w:t xml:space="preserve"> </w:t>
            </w:r>
            <w:r w:rsidR="00F718C9">
              <w:t>– Parking</w:t>
            </w:r>
            <w:r w:rsidR="006A6CF7">
              <w:t xml:space="preserve"> Rate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C52F72F" w14:textId="77777777" w:rsidR="006A6CF7" w:rsidRDefault="006A6CF7" w:rsidP="00BB07EB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35E18564" w14:textId="77777777" w:rsidR="006A6CF7" w:rsidRDefault="006A6CF7" w:rsidP="00BB07EB">
            <w:pPr>
              <w:pStyle w:val="Style4"/>
            </w:pPr>
            <w:r>
              <w:t>In/Out Privileges</w:t>
            </w:r>
          </w:p>
        </w:tc>
      </w:tr>
      <w:tr w:rsidR="006A6CF7" w14:paraId="6DC4E206" w14:textId="77777777" w:rsidTr="00DB5BFB">
        <w:trPr>
          <w:trHeight w:val="620"/>
        </w:trPr>
        <w:tc>
          <w:tcPr>
            <w:tcW w:w="2520" w:type="dxa"/>
            <w:shd w:val="pct10" w:color="auto" w:fill="auto"/>
          </w:tcPr>
          <w:p w14:paraId="1B42704F" w14:textId="77777777"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260" w:type="dxa"/>
            <w:shd w:val="pct10" w:color="auto" w:fill="auto"/>
          </w:tcPr>
          <w:p w14:paraId="5EDB4364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solid" w:color="auto" w:fill="000000" w:themeFill="text1"/>
          </w:tcPr>
          <w:p w14:paraId="1CB5321D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440" w:type="dxa"/>
            <w:shd w:val="solid" w:color="auto" w:fill="000000" w:themeFill="text1"/>
          </w:tcPr>
          <w:p w14:paraId="6E5053C1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620" w:type="dxa"/>
            <w:shd w:val="solid" w:color="auto" w:fill="000000" w:themeFill="text1"/>
          </w:tcPr>
          <w:p w14:paraId="1AAA0F6C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solid" w:color="auto" w:fill="000000" w:themeFill="text1"/>
          </w:tcPr>
          <w:p w14:paraId="091E62E7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14:paraId="0F40E51A" w14:textId="77777777" w:rsidTr="00DB5BFB">
        <w:tc>
          <w:tcPr>
            <w:tcW w:w="2520" w:type="dxa"/>
          </w:tcPr>
          <w:p w14:paraId="35200388" w14:textId="77777777"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260" w:type="dxa"/>
          </w:tcPr>
          <w:p w14:paraId="28343BEB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6EB7318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440" w:type="dxa"/>
          </w:tcPr>
          <w:p w14:paraId="41AB5FEC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14:paraId="668BB27B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14:paraId="184AF90B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14:paraId="48C016BD" w14:textId="3A4B53C6" w:rsidR="00904BF4" w:rsidRDefault="00904BF4" w:rsidP="00624411">
      <w:pPr>
        <w:ind w:left="360"/>
        <w:rPr>
          <w:sz w:val="22"/>
          <w:szCs w:val="16"/>
        </w:rPr>
      </w:pPr>
    </w:p>
    <w:p w14:paraId="1248BDE3" w14:textId="77777777" w:rsidR="00272DDE" w:rsidRDefault="00272DDE" w:rsidP="00624411">
      <w:pPr>
        <w:ind w:left="360"/>
        <w:rPr>
          <w:sz w:val="22"/>
          <w:szCs w:val="16"/>
        </w:rPr>
      </w:pPr>
    </w:p>
    <w:p w14:paraId="0C35245C" w14:textId="78A15513" w:rsidR="00052B42" w:rsidRPr="00E42C79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b/>
          <w:bCs/>
          <w:sz w:val="22"/>
          <w:szCs w:val="22"/>
        </w:rPr>
      </w:pPr>
      <w:r w:rsidRPr="00E42C79">
        <w:rPr>
          <w:b/>
          <w:bCs/>
          <w:sz w:val="22"/>
          <w:szCs w:val="22"/>
        </w:rPr>
        <w:t xml:space="preserve">Propose </w:t>
      </w:r>
      <w:r w:rsidR="00B339B6">
        <w:rPr>
          <w:b/>
          <w:bCs/>
          <w:sz w:val="22"/>
          <w:szCs w:val="22"/>
        </w:rPr>
        <w:t xml:space="preserve">high speed </w:t>
      </w:r>
      <w:r w:rsidR="00556906" w:rsidRPr="00E42C79">
        <w:rPr>
          <w:b/>
          <w:bCs/>
          <w:sz w:val="22"/>
          <w:szCs w:val="22"/>
        </w:rPr>
        <w:t>internet</w:t>
      </w:r>
      <w:r w:rsidR="00935069">
        <w:rPr>
          <w:b/>
          <w:bCs/>
          <w:sz w:val="22"/>
          <w:szCs w:val="22"/>
        </w:rPr>
        <w:t xml:space="preserve"> </w:t>
      </w:r>
      <w:r w:rsidR="002B395B">
        <w:rPr>
          <w:b/>
          <w:bCs/>
          <w:sz w:val="22"/>
          <w:szCs w:val="22"/>
        </w:rPr>
        <w:t>connection</w:t>
      </w:r>
      <w:r w:rsidRPr="00E42C79">
        <w:rPr>
          <w:b/>
          <w:bCs/>
          <w:sz w:val="22"/>
          <w:szCs w:val="22"/>
        </w:rPr>
        <w:t xml:space="preserve"> pricing.  </w:t>
      </w:r>
    </w:p>
    <w:p w14:paraId="6DC08CC6" w14:textId="77777777" w:rsidR="00052B42" w:rsidRPr="00E42C7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14:paraId="1B3A1651" w14:textId="77777777" w:rsidR="00947C5F" w:rsidRPr="00E42C79" w:rsidRDefault="00947C5F" w:rsidP="00947C5F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E42C79">
        <w:rPr>
          <w:sz w:val="22"/>
          <w:szCs w:val="22"/>
        </w:rPr>
        <w:t>What are the daily charges for an individual computer connected to the Internet in meeting rooms? __________________</w:t>
      </w:r>
    </w:p>
    <w:p w14:paraId="1E76DB33" w14:textId="77777777" w:rsidR="00947C5F" w:rsidRPr="00E42C79" w:rsidRDefault="00947C5F" w:rsidP="00947C5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14:paraId="50C3E8BA" w14:textId="77777777" w:rsidR="00947C5F" w:rsidRPr="00E42C79" w:rsidRDefault="00947C5F" w:rsidP="00947C5F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E42C79">
        <w:rPr>
          <w:sz w:val="22"/>
          <w:szCs w:val="22"/>
        </w:rPr>
        <w:t xml:space="preserve">What are the daily charges for computer connection </w:t>
      </w:r>
      <w:r>
        <w:rPr>
          <w:sz w:val="22"/>
          <w:szCs w:val="22"/>
        </w:rPr>
        <w:t>in guest rooms</w:t>
      </w:r>
      <w:r w:rsidRPr="00E42C79">
        <w:rPr>
          <w:sz w:val="22"/>
          <w:szCs w:val="22"/>
        </w:rPr>
        <w:t>? __________________</w:t>
      </w:r>
    </w:p>
    <w:p w14:paraId="06C40010" w14:textId="77777777" w:rsidR="00947C5F" w:rsidRPr="00E42C79" w:rsidRDefault="00947C5F" w:rsidP="00947C5F">
      <w:pPr>
        <w:ind w:left="360"/>
        <w:rPr>
          <w:sz w:val="22"/>
          <w:szCs w:val="22"/>
        </w:rPr>
      </w:pPr>
      <w:r w:rsidRPr="00E42C79">
        <w:rPr>
          <w:sz w:val="22"/>
          <w:szCs w:val="22"/>
        </w:rPr>
        <w:tab/>
      </w:r>
    </w:p>
    <w:p w14:paraId="28432D25" w14:textId="3248775D" w:rsidR="00947C5F" w:rsidRPr="00E42C79" w:rsidRDefault="00947C5F" w:rsidP="00947C5F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E42C79">
        <w:rPr>
          <w:sz w:val="22"/>
          <w:szCs w:val="22"/>
        </w:rPr>
        <w:t>Propose basic Wi</w:t>
      </w:r>
      <w:r>
        <w:rPr>
          <w:sz w:val="22"/>
          <w:szCs w:val="22"/>
        </w:rPr>
        <w:t xml:space="preserve"> – Fi</w:t>
      </w:r>
      <w:r w:rsidRPr="00E42C79">
        <w:rPr>
          <w:sz w:val="22"/>
          <w:szCs w:val="22"/>
        </w:rPr>
        <w:t xml:space="preserve"> package rate for </w:t>
      </w:r>
      <w:r>
        <w:rPr>
          <w:sz w:val="22"/>
          <w:szCs w:val="22"/>
        </w:rPr>
        <w:t>18</w:t>
      </w:r>
      <w:r w:rsidRPr="00E42C79">
        <w:rPr>
          <w:sz w:val="22"/>
          <w:szCs w:val="22"/>
        </w:rPr>
        <w:t xml:space="preserve">0 people for </w:t>
      </w:r>
      <w:r>
        <w:rPr>
          <w:sz w:val="22"/>
          <w:szCs w:val="22"/>
        </w:rPr>
        <w:t xml:space="preserve">2 </w:t>
      </w:r>
      <w:r w:rsidRPr="00E42C79">
        <w:rPr>
          <w:sz w:val="22"/>
          <w:szCs w:val="22"/>
        </w:rPr>
        <w:t>days plus tax and service fee</w:t>
      </w:r>
      <w:r>
        <w:rPr>
          <w:sz w:val="22"/>
          <w:szCs w:val="22"/>
        </w:rPr>
        <w:t xml:space="preserve"> (emails only, not streaming)</w:t>
      </w:r>
      <w:r w:rsidRPr="00E42C79">
        <w:rPr>
          <w:sz w:val="22"/>
          <w:szCs w:val="22"/>
        </w:rPr>
        <w:t xml:space="preserve">: </w:t>
      </w:r>
      <w:r>
        <w:rPr>
          <w:sz w:val="22"/>
          <w:szCs w:val="22"/>
        </w:rPr>
        <w:t>________________</w:t>
      </w:r>
    </w:p>
    <w:p w14:paraId="3427BB49" w14:textId="77777777" w:rsidR="00947C5F" w:rsidRPr="007C64A4" w:rsidRDefault="00947C5F" w:rsidP="00947C5F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14:paraId="7348A700" w14:textId="07EA5A48" w:rsidR="00947C5F" w:rsidRDefault="00947C5F" w:rsidP="00947C5F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E42C79">
        <w:rPr>
          <w:sz w:val="22"/>
          <w:szCs w:val="22"/>
        </w:rPr>
        <w:t xml:space="preserve">Propose </w:t>
      </w:r>
      <w:r>
        <w:rPr>
          <w:sz w:val="22"/>
          <w:szCs w:val="22"/>
        </w:rPr>
        <w:t>pricing for 2 dedicated wireless network connections with a band of 10 Mbps (2 laptops will be connected Thursday and Friday with testing on Wednesday</w:t>
      </w:r>
      <w:r w:rsidR="00F34310">
        <w:rPr>
          <w:sz w:val="22"/>
          <w:szCs w:val="22"/>
        </w:rPr>
        <w:t>)</w:t>
      </w:r>
      <w:r>
        <w:rPr>
          <w:sz w:val="22"/>
          <w:szCs w:val="22"/>
        </w:rPr>
        <w:t xml:space="preserve">. </w:t>
      </w:r>
    </w:p>
    <w:p w14:paraId="453B8FC7" w14:textId="77777777" w:rsidR="00947C5F" w:rsidRDefault="00947C5F" w:rsidP="00947C5F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Pr="0015197B">
        <w:rPr>
          <w:sz w:val="22"/>
          <w:szCs w:val="22"/>
        </w:rPr>
        <w:t>Include inclusive rate:  ________________</w:t>
      </w:r>
    </w:p>
    <w:p w14:paraId="67F9A7C9" w14:textId="6FA6B70A" w:rsidR="006B3373" w:rsidRPr="007C64A4" w:rsidRDefault="006B3373" w:rsidP="007C64A4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14:paraId="69C8DF7C" w14:textId="77777777" w:rsidR="006B3373" w:rsidRPr="00E42C79" w:rsidRDefault="006B3373" w:rsidP="004E5A6A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14:paraId="6AC9A69F" w14:textId="305FC64E" w:rsidR="00564897" w:rsidRPr="00E42C79" w:rsidRDefault="00564897" w:rsidP="00A41376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 w:rsidRPr="00E42C79">
        <w:rPr>
          <w:b/>
          <w:bCs/>
          <w:sz w:val="22"/>
          <w:szCs w:val="22"/>
        </w:rPr>
        <w:t>Other Program Needs (identify if included in other proposed pricing):</w:t>
      </w:r>
    </w:p>
    <w:p w14:paraId="34FC940E" w14:textId="58C8B93F" w:rsidR="007A4D63" w:rsidRPr="00E42C79" w:rsidRDefault="007A4D63" w:rsidP="007A4D63">
      <w:pPr>
        <w:rPr>
          <w:b/>
          <w:bCs/>
          <w:sz w:val="22"/>
          <w:szCs w:val="22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5760"/>
        <w:gridCol w:w="1620"/>
        <w:gridCol w:w="1530"/>
      </w:tblGrid>
      <w:tr w:rsidR="00564897" w:rsidRPr="00E42C79" w14:paraId="7238FEE4" w14:textId="77777777" w:rsidTr="00C665CC">
        <w:trPr>
          <w:tblHeader/>
        </w:trPr>
        <w:tc>
          <w:tcPr>
            <w:tcW w:w="810" w:type="dxa"/>
            <w:shd w:val="clear" w:color="auto" w:fill="EEECE1" w:themeFill="background2"/>
          </w:tcPr>
          <w:p w14:paraId="7FBA7E93" w14:textId="77777777" w:rsidR="00564897" w:rsidRPr="00E42C79" w:rsidRDefault="00564897" w:rsidP="00BB07EB">
            <w:pPr>
              <w:pStyle w:val="Style4"/>
            </w:pPr>
            <w:r w:rsidRPr="00E42C79">
              <w:t>Item No.</w:t>
            </w:r>
          </w:p>
        </w:tc>
        <w:tc>
          <w:tcPr>
            <w:tcW w:w="5760" w:type="dxa"/>
            <w:shd w:val="clear" w:color="auto" w:fill="EEECE1" w:themeFill="background2"/>
          </w:tcPr>
          <w:p w14:paraId="3096DAB8" w14:textId="77777777" w:rsidR="00564897" w:rsidRPr="00141EBC" w:rsidRDefault="00564897" w:rsidP="00B06449">
            <w:pPr>
              <w:ind w:right="252"/>
              <w:jc w:val="center"/>
              <w:rPr>
                <w:b/>
                <w:bCs/>
                <w:sz w:val="22"/>
                <w:szCs w:val="22"/>
              </w:rPr>
            </w:pPr>
            <w:r w:rsidRPr="00141EBC">
              <w:rPr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1620" w:type="dxa"/>
            <w:shd w:val="clear" w:color="auto" w:fill="EEECE1" w:themeFill="background2"/>
          </w:tcPr>
          <w:p w14:paraId="26518E80" w14:textId="77777777" w:rsidR="00564897" w:rsidRPr="00141EBC" w:rsidRDefault="004147FE" w:rsidP="00B06449">
            <w:pPr>
              <w:ind w:right="180"/>
              <w:jc w:val="center"/>
              <w:rPr>
                <w:b/>
                <w:bCs/>
                <w:sz w:val="22"/>
                <w:szCs w:val="22"/>
              </w:rPr>
            </w:pPr>
            <w:r w:rsidRPr="00141EBC">
              <w:rPr>
                <w:b/>
                <w:bCs/>
                <w:sz w:val="22"/>
                <w:szCs w:val="22"/>
              </w:rPr>
              <w:t>Approved (</w:t>
            </w:r>
            <w:r w:rsidR="00564897" w:rsidRPr="00141EBC">
              <w:rPr>
                <w:b/>
                <w:bCs/>
                <w:sz w:val="22"/>
                <w:szCs w:val="22"/>
              </w:rPr>
              <w:t>please note if approved)</w:t>
            </w:r>
          </w:p>
        </w:tc>
        <w:tc>
          <w:tcPr>
            <w:tcW w:w="1530" w:type="dxa"/>
            <w:shd w:val="clear" w:color="auto" w:fill="EEECE1" w:themeFill="background2"/>
          </w:tcPr>
          <w:p w14:paraId="21D48D2F" w14:textId="77777777" w:rsidR="00564897" w:rsidRPr="00141EBC" w:rsidRDefault="00E8377C" w:rsidP="00BF4257">
            <w:pPr>
              <w:ind w:right="180"/>
              <w:jc w:val="center"/>
              <w:rPr>
                <w:b/>
                <w:bCs/>
                <w:sz w:val="22"/>
                <w:szCs w:val="22"/>
              </w:rPr>
            </w:pPr>
            <w:r w:rsidRPr="00141EBC">
              <w:rPr>
                <w:b/>
                <w:bCs/>
                <w:sz w:val="22"/>
                <w:szCs w:val="22"/>
              </w:rPr>
              <w:t>Alternative</w:t>
            </w:r>
            <w:r w:rsidR="00564897" w:rsidRPr="00141EBC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56906" w:rsidRPr="00E42C79" w14:paraId="37E04B72" w14:textId="77777777" w:rsidTr="00C665CC">
        <w:tc>
          <w:tcPr>
            <w:tcW w:w="810" w:type="dxa"/>
          </w:tcPr>
          <w:p w14:paraId="0F976139" w14:textId="77777777" w:rsidR="00556906" w:rsidRPr="00E42C79" w:rsidRDefault="00556906" w:rsidP="00556906">
            <w:pPr>
              <w:ind w:right="72"/>
              <w:jc w:val="center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>1.</w:t>
            </w:r>
          </w:p>
        </w:tc>
        <w:tc>
          <w:tcPr>
            <w:tcW w:w="5760" w:type="dxa"/>
          </w:tcPr>
          <w:p w14:paraId="3D798CDE" w14:textId="42D30890" w:rsidR="00556906" w:rsidRPr="00C5300B" w:rsidRDefault="00556906" w:rsidP="00556906">
            <w:pPr>
              <w:ind w:right="252"/>
              <w:rPr>
                <w:color w:val="FF0000"/>
                <w:sz w:val="22"/>
                <w:szCs w:val="22"/>
              </w:rPr>
            </w:pPr>
            <w:r w:rsidRPr="00C5300B">
              <w:rPr>
                <w:sz w:val="22"/>
                <w:szCs w:val="22"/>
              </w:rPr>
              <w:t>(</w:t>
            </w:r>
            <w:r w:rsidR="00C5300B" w:rsidRPr="00C5300B">
              <w:rPr>
                <w:sz w:val="22"/>
                <w:szCs w:val="22"/>
              </w:rPr>
              <w:t>10</w:t>
            </w:r>
            <w:r w:rsidRPr="00C5300B">
              <w:rPr>
                <w:sz w:val="22"/>
                <w:szCs w:val="22"/>
              </w:rPr>
              <w:t>)</w:t>
            </w:r>
            <w:r w:rsidR="00873601" w:rsidRPr="00C5300B">
              <w:rPr>
                <w:sz w:val="22"/>
                <w:szCs w:val="22"/>
              </w:rPr>
              <w:t xml:space="preserve"> Complimentary easel stands </w:t>
            </w:r>
          </w:p>
        </w:tc>
        <w:tc>
          <w:tcPr>
            <w:tcW w:w="1620" w:type="dxa"/>
          </w:tcPr>
          <w:p w14:paraId="7B1DED39" w14:textId="77777777" w:rsidR="00556906" w:rsidRPr="00E42C79" w:rsidRDefault="00556906" w:rsidP="00556906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462295F9" w14:textId="77777777" w:rsidR="00556906" w:rsidRPr="00E42C79" w:rsidRDefault="00556906" w:rsidP="00556906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556906" w:rsidRPr="00E42C79" w14:paraId="59C2002D" w14:textId="77777777" w:rsidTr="00C665CC">
        <w:tc>
          <w:tcPr>
            <w:tcW w:w="810" w:type="dxa"/>
          </w:tcPr>
          <w:p w14:paraId="32BB3406" w14:textId="77777777" w:rsidR="00556906" w:rsidRPr="00E42C79" w:rsidRDefault="00556906" w:rsidP="00556906">
            <w:pPr>
              <w:ind w:right="72"/>
              <w:jc w:val="center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>2.</w:t>
            </w:r>
          </w:p>
        </w:tc>
        <w:tc>
          <w:tcPr>
            <w:tcW w:w="5760" w:type="dxa"/>
          </w:tcPr>
          <w:p w14:paraId="52C79B54" w14:textId="61E9D4D9" w:rsidR="00556906" w:rsidRPr="00C5300B" w:rsidRDefault="00556906" w:rsidP="00556906">
            <w:pPr>
              <w:ind w:right="252"/>
              <w:rPr>
                <w:color w:val="FF0000"/>
                <w:sz w:val="22"/>
                <w:szCs w:val="22"/>
              </w:rPr>
            </w:pPr>
            <w:r w:rsidRPr="00C5300B">
              <w:rPr>
                <w:sz w:val="22"/>
                <w:szCs w:val="22"/>
              </w:rPr>
              <w:t>(</w:t>
            </w:r>
            <w:r w:rsidR="00356442" w:rsidRPr="00C5300B">
              <w:rPr>
                <w:sz w:val="22"/>
                <w:szCs w:val="22"/>
              </w:rPr>
              <w:t>5</w:t>
            </w:r>
            <w:r w:rsidRPr="00C5300B">
              <w:rPr>
                <w:sz w:val="22"/>
                <w:szCs w:val="22"/>
              </w:rPr>
              <w:t xml:space="preserve">) Complimentary </w:t>
            </w:r>
            <w:r w:rsidR="00873601" w:rsidRPr="00C5300B">
              <w:rPr>
                <w:sz w:val="22"/>
                <w:szCs w:val="22"/>
              </w:rPr>
              <w:t xml:space="preserve">basic </w:t>
            </w:r>
            <w:r w:rsidRPr="00C5300B">
              <w:rPr>
                <w:sz w:val="22"/>
                <w:szCs w:val="22"/>
              </w:rPr>
              <w:t xml:space="preserve">Wireless Internet for </w:t>
            </w:r>
            <w:r w:rsidR="00A3517E" w:rsidRPr="00C5300B">
              <w:rPr>
                <w:sz w:val="22"/>
                <w:szCs w:val="22"/>
              </w:rPr>
              <w:t>staff</w:t>
            </w:r>
          </w:p>
        </w:tc>
        <w:tc>
          <w:tcPr>
            <w:tcW w:w="1620" w:type="dxa"/>
          </w:tcPr>
          <w:p w14:paraId="4E9EB47D" w14:textId="77777777" w:rsidR="00556906" w:rsidRPr="00E42C79" w:rsidRDefault="00556906" w:rsidP="00556906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397F0A7C" w14:textId="77777777" w:rsidR="00556906" w:rsidRPr="00E42C79" w:rsidRDefault="00556906" w:rsidP="00556906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1B058B" w:rsidRPr="00E42C79" w14:paraId="466D3FC8" w14:textId="77777777" w:rsidTr="00C665CC">
        <w:tc>
          <w:tcPr>
            <w:tcW w:w="810" w:type="dxa"/>
          </w:tcPr>
          <w:p w14:paraId="387F03E0" w14:textId="5AE46B3A" w:rsidR="001B058B" w:rsidRPr="00E42C79" w:rsidRDefault="001B058B" w:rsidP="00556906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760" w:type="dxa"/>
          </w:tcPr>
          <w:p w14:paraId="7BC48894" w14:textId="394D4663" w:rsidR="001B058B" w:rsidRPr="00C5300B" w:rsidRDefault="001B058B" w:rsidP="00556906">
            <w:pPr>
              <w:ind w:right="252"/>
              <w:rPr>
                <w:color w:val="FF0000"/>
                <w:sz w:val="22"/>
                <w:szCs w:val="22"/>
              </w:rPr>
            </w:pPr>
            <w:r w:rsidRPr="003A07F2">
              <w:rPr>
                <w:sz w:val="22"/>
                <w:szCs w:val="22"/>
              </w:rPr>
              <w:t>Complimentary basic wi-fi in all guestrooms</w:t>
            </w:r>
          </w:p>
        </w:tc>
        <w:tc>
          <w:tcPr>
            <w:tcW w:w="1620" w:type="dxa"/>
          </w:tcPr>
          <w:p w14:paraId="3DB89EA9" w14:textId="77777777" w:rsidR="001B058B" w:rsidRPr="00E42C79" w:rsidRDefault="001B058B" w:rsidP="00556906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6EAB8DD6" w14:textId="77777777" w:rsidR="001B058B" w:rsidRPr="00E42C79" w:rsidRDefault="001B058B" w:rsidP="00556906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1B058B" w:rsidRPr="00E42C79" w14:paraId="3CBEA52B" w14:textId="77777777" w:rsidTr="00C665CC">
        <w:tc>
          <w:tcPr>
            <w:tcW w:w="810" w:type="dxa"/>
          </w:tcPr>
          <w:p w14:paraId="53E5EED4" w14:textId="7B401105" w:rsidR="001B058B" w:rsidRPr="00E42C79" w:rsidRDefault="001B058B" w:rsidP="00556906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760" w:type="dxa"/>
          </w:tcPr>
          <w:p w14:paraId="37080C77" w14:textId="3D92931D" w:rsidR="001B058B" w:rsidRPr="00C5300B" w:rsidRDefault="001B058B" w:rsidP="00556906">
            <w:pPr>
              <w:ind w:right="252"/>
              <w:rPr>
                <w:color w:val="FF0000"/>
                <w:sz w:val="22"/>
                <w:szCs w:val="22"/>
              </w:rPr>
            </w:pPr>
            <w:r w:rsidRPr="00C5300B">
              <w:rPr>
                <w:sz w:val="22"/>
                <w:szCs w:val="22"/>
              </w:rPr>
              <w:t>Complimentary basic wi-fi in all meeting rooms for 1</w:t>
            </w:r>
            <w:r w:rsidR="00731BCC" w:rsidRPr="00C5300B">
              <w:rPr>
                <w:sz w:val="22"/>
                <w:szCs w:val="22"/>
              </w:rPr>
              <w:t>80</w:t>
            </w:r>
            <w:r w:rsidRPr="00C5300B">
              <w:rPr>
                <w:sz w:val="22"/>
                <w:szCs w:val="22"/>
              </w:rPr>
              <w:t xml:space="preserve"> ppl</w:t>
            </w:r>
          </w:p>
        </w:tc>
        <w:tc>
          <w:tcPr>
            <w:tcW w:w="1620" w:type="dxa"/>
          </w:tcPr>
          <w:p w14:paraId="4AD2F5B7" w14:textId="77777777" w:rsidR="001B058B" w:rsidRPr="00E42C79" w:rsidRDefault="001B058B" w:rsidP="00556906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1A294812" w14:textId="77777777" w:rsidR="001B058B" w:rsidRPr="00E42C79" w:rsidRDefault="001B058B" w:rsidP="00556906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AB6903" w:rsidRPr="00E42C79" w14:paraId="00C033E9" w14:textId="77777777" w:rsidTr="00C665CC">
        <w:tc>
          <w:tcPr>
            <w:tcW w:w="810" w:type="dxa"/>
          </w:tcPr>
          <w:p w14:paraId="28A44665" w14:textId="72A66548" w:rsidR="00AB6903" w:rsidRPr="00E42C79" w:rsidRDefault="001B058B" w:rsidP="00556906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760" w:type="dxa"/>
          </w:tcPr>
          <w:p w14:paraId="412D6BE1" w14:textId="78625932" w:rsidR="00AB6903" w:rsidRPr="00C5300B" w:rsidRDefault="001B058B" w:rsidP="00556906">
            <w:pPr>
              <w:ind w:right="252"/>
              <w:rPr>
                <w:color w:val="FF0000"/>
                <w:sz w:val="22"/>
                <w:szCs w:val="22"/>
              </w:rPr>
            </w:pPr>
            <w:r w:rsidRPr="00C5300B">
              <w:rPr>
                <w:sz w:val="22"/>
              </w:rPr>
              <w:t>Staff office</w:t>
            </w:r>
            <w:r w:rsidR="00356442" w:rsidRPr="00C5300B">
              <w:rPr>
                <w:sz w:val="22"/>
              </w:rPr>
              <w:t xml:space="preserve"> </w:t>
            </w:r>
            <w:r w:rsidRPr="00C5300B">
              <w:rPr>
                <w:sz w:val="22"/>
              </w:rPr>
              <w:t xml:space="preserve">and </w:t>
            </w:r>
            <w:r w:rsidR="00E56D13" w:rsidRPr="00C5300B">
              <w:rPr>
                <w:sz w:val="22"/>
              </w:rPr>
              <w:t>AV storage area on total lock out – complimentary lock out and 3 keys for each room for staff</w:t>
            </w:r>
          </w:p>
        </w:tc>
        <w:tc>
          <w:tcPr>
            <w:tcW w:w="1620" w:type="dxa"/>
          </w:tcPr>
          <w:p w14:paraId="069072C1" w14:textId="77777777" w:rsidR="00AB6903" w:rsidRPr="00E42C79" w:rsidRDefault="00AB6903" w:rsidP="00556906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6E8F0BAF" w14:textId="77777777" w:rsidR="00AB6903" w:rsidRPr="00E42C79" w:rsidRDefault="00AB6903" w:rsidP="00556906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564897" w:rsidRPr="00E42C79" w14:paraId="0A147B52" w14:textId="77777777" w:rsidTr="00C665CC">
        <w:tc>
          <w:tcPr>
            <w:tcW w:w="810" w:type="dxa"/>
          </w:tcPr>
          <w:p w14:paraId="028DA2FB" w14:textId="47B9F78F" w:rsidR="00564897" w:rsidRPr="00E42C79" w:rsidRDefault="001B058B" w:rsidP="00B06449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760" w:type="dxa"/>
          </w:tcPr>
          <w:p w14:paraId="0EB2287D" w14:textId="7476315C" w:rsidR="00564897" w:rsidRPr="00C5300B" w:rsidRDefault="00E56D13" w:rsidP="00DC5600">
            <w:pPr>
              <w:ind w:right="252"/>
              <w:rPr>
                <w:color w:val="FF0000"/>
                <w:sz w:val="22"/>
                <w:szCs w:val="22"/>
              </w:rPr>
            </w:pPr>
            <w:r w:rsidRPr="00C5300B">
              <w:rPr>
                <w:sz w:val="22"/>
                <w:szCs w:val="22"/>
              </w:rPr>
              <w:t>Complimentary room policy – please indicate how many booked rooms will earn 1 complimentary room</w:t>
            </w:r>
          </w:p>
        </w:tc>
        <w:tc>
          <w:tcPr>
            <w:tcW w:w="1620" w:type="dxa"/>
          </w:tcPr>
          <w:p w14:paraId="63C80AD1" w14:textId="77777777" w:rsidR="00564897" w:rsidRPr="00E42C79" w:rsidRDefault="00564897" w:rsidP="00B06449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0C53E8BE" w14:textId="77777777" w:rsidR="00564897" w:rsidRPr="00E42C79" w:rsidRDefault="00564897" w:rsidP="00B06449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93023F" w:rsidRPr="00E42C79" w14:paraId="06958BF9" w14:textId="77777777" w:rsidTr="00C665CC">
        <w:tc>
          <w:tcPr>
            <w:tcW w:w="810" w:type="dxa"/>
          </w:tcPr>
          <w:p w14:paraId="7421A06E" w14:textId="32BEA1C0" w:rsidR="0093023F" w:rsidRDefault="001B058B" w:rsidP="0093023F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760" w:type="dxa"/>
          </w:tcPr>
          <w:p w14:paraId="49148815" w14:textId="63EE1FB5" w:rsidR="0093023F" w:rsidRPr="00C5300B" w:rsidRDefault="001B058B" w:rsidP="0093023F">
            <w:pPr>
              <w:ind w:right="252"/>
              <w:rPr>
                <w:color w:val="FF0000"/>
                <w:sz w:val="22"/>
                <w:szCs w:val="22"/>
              </w:rPr>
            </w:pPr>
            <w:r w:rsidRPr="00C5300B">
              <w:rPr>
                <w:sz w:val="22"/>
                <w:szCs w:val="22"/>
              </w:rPr>
              <w:t>Complimentary riser</w:t>
            </w:r>
            <w:r w:rsidR="004970A3" w:rsidRPr="00C5300B">
              <w:rPr>
                <w:sz w:val="22"/>
                <w:szCs w:val="22"/>
              </w:rPr>
              <w:t>s and podiums</w:t>
            </w:r>
          </w:p>
        </w:tc>
        <w:tc>
          <w:tcPr>
            <w:tcW w:w="1620" w:type="dxa"/>
          </w:tcPr>
          <w:p w14:paraId="33B56BAA" w14:textId="77777777" w:rsidR="0093023F" w:rsidRPr="00E42C79" w:rsidRDefault="0093023F" w:rsidP="0093023F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51F03106" w14:textId="77777777" w:rsidR="0093023F" w:rsidRPr="00E42C79" w:rsidRDefault="0093023F" w:rsidP="0093023F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93023F" w:rsidRPr="00E42C79" w14:paraId="233677DD" w14:textId="77777777" w:rsidTr="00C665CC">
        <w:tc>
          <w:tcPr>
            <w:tcW w:w="810" w:type="dxa"/>
          </w:tcPr>
          <w:p w14:paraId="4ECBB867" w14:textId="7239B7F1" w:rsidR="0093023F" w:rsidRPr="00E42C79" w:rsidRDefault="001B058B" w:rsidP="0093023F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</w:p>
        </w:tc>
        <w:tc>
          <w:tcPr>
            <w:tcW w:w="5760" w:type="dxa"/>
          </w:tcPr>
          <w:p w14:paraId="786E296C" w14:textId="5C05E581" w:rsidR="0093023F" w:rsidRPr="003A07F2" w:rsidRDefault="00E42F8D" w:rsidP="0093023F">
            <w:pPr>
              <w:ind w:right="252"/>
              <w:rPr>
                <w:sz w:val="22"/>
                <w:szCs w:val="22"/>
              </w:rPr>
            </w:pPr>
            <w:r w:rsidRPr="003A07F2">
              <w:rPr>
                <w:sz w:val="22"/>
                <w:szCs w:val="22"/>
              </w:rPr>
              <w:t>2</w:t>
            </w:r>
            <w:r w:rsidR="00E56D13" w:rsidRPr="003A07F2">
              <w:rPr>
                <w:sz w:val="22"/>
                <w:szCs w:val="22"/>
              </w:rPr>
              <w:t xml:space="preserve"> weeks </w:t>
            </w:r>
            <w:r w:rsidR="001B058B" w:rsidRPr="003A07F2">
              <w:rPr>
                <w:sz w:val="22"/>
                <w:szCs w:val="22"/>
              </w:rPr>
              <w:t>cut</w:t>
            </w:r>
            <w:r w:rsidR="00803A17" w:rsidRPr="003A07F2">
              <w:rPr>
                <w:sz w:val="22"/>
                <w:szCs w:val="22"/>
              </w:rPr>
              <w:t>-</w:t>
            </w:r>
            <w:r w:rsidR="001B058B" w:rsidRPr="003A07F2">
              <w:rPr>
                <w:sz w:val="22"/>
                <w:szCs w:val="22"/>
              </w:rPr>
              <w:t>off date</w:t>
            </w:r>
            <w:r w:rsidR="00C5300B" w:rsidRPr="003A07F2">
              <w:rPr>
                <w:sz w:val="22"/>
                <w:szCs w:val="22"/>
              </w:rPr>
              <w:t xml:space="preserve"> for sleeping rooms</w:t>
            </w:r>
          </w:p>
        </w:tc>
        <w:tc>
          <w:tcPr>
            <w:tcW w:w="1620" w:type="dxa"/>
          </w:tcPr>
          <w:p w14:paraId="3538048E" w14:textId="77777777" w:rsidR="0093023F" w:rsidRPr="00E42C79" w:rsidRDefault="0093023F" w:rsidP="0093023F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411379DA" w14:textId="77777777" w:rsidR="0093023F" w:rsidRPr="00E42C79" w:rsidRDefault="0093023F" w:rsidP="0093023F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267CE8" w:rsidRPr="00E42C79" w14:paraId="7459CF21" w14:textId="77777777" w:rsidTr="00C665CC">
        <w:tc>
          <w:tcPr>
            <w:tcW w:w="810" w:type="dxa"/>
          </w:tcPr>
          <w:p w14:paraId="7B27D6A2" w14:textId="672BF05F" w:rsidR="00267CE8" w:rsidRDefault="00930636" w:rsidP="0093023F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760" w:type="dxa"/>
          </w:tcPr>
          <w:p w14:paraId="4261F95E" w14:textId="3BCC2688" w:rsidR="00267CE8" w:rsidRPr="003A07F2" w:rsidRDefault="001B058B" w:rsidP="0093023F">
            <w:pPr>
              <w:ind w:right="252"/>
              <w:rPr>
                <w:sz w:val="22"/>
                <w:szCs w:val="22"/>
              </w:rPr>
            </w:pPr>
            <w:r w:rsidRPr="003A07F2">
              <w:rPr>
                <w:sz w:val="22"/>
                <w:szCs w:val="22"/>
              </w:rPr>
              <w:t>(10) complimentary parking for event staff</w:t>
            </w:r>
            <w:r w:rsidR="00803A17" w:rsidRPr="003A07F2">
              <w:rPr>
                <w:sz w:val="22"/>
                <w:szCs w:val="22"/>
              </w:rPr>
              <w:t xml:space="preserve"> daily</w:t>
            </w:r>
          </w:p>
        </w:tc>
        <w:tc>
          <w:tcPr>
            <w:tcW w:w="1620" w:type="dxa"/>
          </w:tcPr>
          <w:p w14:paraId="43A85002" w14:textId="77777777" w:rsidR="00267CE8" w:rsidRPr="00E42C79" w:rsidRDefault="00267CE8" w:rsidP="0093023F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2B1233CB" w14:textId="77777777" w:rsidR="00267CE8" w:rsidRPr="00E42C79" w:rsidRDefault="00267CE8" w:rsidP="0093023F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7F06C2" w:rsidRPr="00E42C79" w14:paraId="7736C683" w14:textId="77777777" w:rsidTr="00C665CC">
        <w:tc>
          <w:tcPr>
            <w:tcW w:w="810" w:type="dxa"/>
          </w:tcPr>
          <w:p w14:paraId="367131C1" w14:textId="4E5F5F23" w:rsidR="007F06C2" w:rsidRDefault="007F06C2" w:rsidP="0093023F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760" w:type="dxa"/>
          </w:tcPr>
          <w:p w14:paraId="2F8E9188" w14:textId="708795D9" w:rsidR="007F06C2" w:rsidRPr="00C5300B" w:rsidRDefault="007F06C2" w:rsidP="0093023F">
            <w:pPr>
              <w:ind w:right="252"/>
              <w:rPr>
                <w:color w:val="FF0000"/>
                <w:sz w:val="22"/>
                <w:szCs w:val="22"/>
              </w:rPr>
            </w:pPr>
            <w:r w:rsidRPr="003A07F2">
              <w:rPr>
                <w:sz w:val="22"/>
                <w:szCs w:val="22"/>
              </w:rPr>
              <w:t>Waived resort or urban fees</w:t>
            </w:r>
          </w:p>
        </w:tc>
        <w:tc>
          <w:tcPr>
            <w:tcW w:w="1620" w:type="dxa"/>
          </w:tcPr>
          <w:p w14:paraId="0B71CEC6" w14:textId="77777777" w:rsidR="007F06C2" w:rsidRPr="00E42C79" w:rsidRDefault="007F06C2" w:rsidP="0093023F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28163688" w14:textId="77777777" w:rsidR="007F06C2" w:rsidRPr="00E42C79" w:rsidRDefault="007F06C2" w:rsidP="0093023F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93023F" w:rsidRPr="00E42C79" w14:paraId="7FF4D6EB" w14:textId="77777777" w:rsidTr="00C665CC">
        <w:tc>
          <w:tcPr>
            <w:tcW w:w="810" w:type="dxa"/>
          </w:tcPr>
          <w:p w14:paraId="7BA120B0" w14:textId="3482BD17" w:rsidR="0093023F" w:rsidRPr="00E42C79" w:rsidRDefault="00930636" w:rsidP="0093023F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760" w:type="dxa"/>
          </w:tcPr>
          <w:p w14:paraId="6F70041C" w14:textId="59FD0A3B" w:rsidR="0093023F" w:rsidRPr="00C5300B" w:rsidRDefault="00930636" w:rsidP="0093023F">
            <w:pPr>
              <w:ind w:right="252"/>
              <w:rPr>
                <w:color w:val="FF0000"/>
                <w:sz w:val="22"/>
                <w:szCs w:val="22"/>
              </w:rPr>
            </w:pPr>
            <w:r w:rsidRPr="00E46C9B">
              <w:rPr>
                <w:sz w:val="22"/>
                <w:szCs w:val="22"/>
              </w:rPr>
              <w:t xml:space="preserve">In house AV provider to offer </w:t>
            </w:r>
            <w:r w:rsidR="004F0DC5" w:rsidRPr="00E46C9B">
              <w:rPr>
                <w:sz w:val="22"/>
                <w:szCs w:val="22"/>
              </w:rPr>
              <w:t>3</w:t>
            </w:r>
            <w:r w:rsidRPr="00E46C9B">
              <w:rPr>
                <w:sz w:val="22"/>
                <w:szCs w:val="22"/>
              </w:rPr>
              <w:t>0% discount on any equipment rental</w:t>
            </w:r>
            <w:r w:rsidR="00422613" w:rsidRPr="00E46C9B">
              <w:rPr>
                <w:sz w:val="22"/>
                <w:szCs w:val="22"/>
              </w:rPr>
              <w:t xml:space="preserve"> for the event</w:t>
            </w:r>
          </w:p>
        </w:tc>
        <w:tc>
          <w:tcPr>
            <w:tcW w:w="1620" w:type="dxa"/>
          </w:tcPr>
          <w:p w14:paraId="375A8FE6" w14:textId="77777777" w:rsidR="0093023F" w:rsidRPr="00E42C79" w:rsidRDefault="0093023F" w:rsidP="0093023F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284F296C" w14:textId="77777777" w:rsidR="0093023F" w:rsidRPr="00E42C79" w:rsidRDefault="0093023F" w:rsidP="0093023F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676DDA" w:rsidRPr="00E42C79" w14:paraId="20924C2F" w14:textId="77777777" w:rsidTr="00C665CC">
        <w:tc>
          <w:tcPr>
            <w:tcW w:w="810" w:type="dxa"/>
          </w:tcPr>
          <w:p w14:paraId="79731C17" w14:textId="123E5027" w:rsidR="00676DDA" w:rsidRPr="00E42C79" w:rsidRDefault="00E46C9B" w:rsidP="00676DDA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5760" w:type="dxa"/>
          </w:tcPr>
          <w:p w14:paraId="5009A6A6" w14:textId="37F37E6C" w:rsidR="00676DDA" w:rsidRPr="00E42C79" w:rsidRDefault="00E46C9B" w:rsidP="00676DDA">
            <w:pPr>
              <w:ind w:right="252"/>
              <w:rPr>
                <w:sz w:val="22"/>
                <w:szCs w:val="22"/>
              </w:rPr>
            </w:pPr>
            <w:r>
              <w:rPr>
                <w:sz w:val="22"/>
              </w:rPr>
              <w:t>Complimentary meeting room rental at 80%+ sleeping room pickup</w:t>
            </w:r>
          </w:p>
        </w:tc>
        <w:tc>
          <w:tcPr>
            <w:tcW w:w="1620" w:type="dxa"/>
          </w:tcPr>
          <w:p w14:paraId="1D4B17BB" w14:textId="77777777" w:rsidR="00676DDA" w:rsidRPr="00E42C79" w:rsidRDefault="00676DDA" w:rsidP="00676DDA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64DA2A36" w14:textId="77777777" w:rsidR="00676DDA" w:rsidRPr="00E42C79" w:rsidRDefault="00676DDA" w:rsidP="00676DDA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3748B5" w:rsidRPr="00E42C79" w14:paraId="66AD7065" w14:textId="77777777" w:rsidTr="00C665CC">
        <w:tc>
          <w:tcPr>
            <w:tcW w:w="810" w:type="dxa"/>
          </w:tcPr>
          <w:p w14:paraId="11371ABD" w14:textId="77777777" w:rsidR="003748B5" w:rsidRPr="00E42C79" w:rsidRDefault="003748B5" w:rsidP="003748B5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5760" w:type="dxa"/>
          </w:tcPr>
          <w:p w14:paraId="0A098B65" w14:textId="5087354A" w:rsidR="003748B5" w:rsidRPr="00E42C79" w:rsidRDefault="003748B5" w:rsidP="003748B5">
            <w:pPr>
              <w:ind w:right="252"/>
              <w:rPr>
                <w:sz w:val="22"/>
                <w:szCs w:val="22"/>
              </w:rPr>
            </w:pPr>
            <w:r w:rsidRPr="00E42C79">
              <w:rPr>
                <w:b/>
                <w:sz w:val="22"/>
                <w:szCs w:val="22"/>
              </w:rPr>
              <w:t>Additional concessions provided by the hotel:</w:t>
            </w:r>
          </w:p>
        </w:tc>
        <w:tc>
          <w:tcPr>
            <w:tcW w:w="1620" w:type="dxa"/>
          </w:tcPr>
          <w:p w14:paraId="2B356727" w14:textId="77777777" w:rsidR="003748B5" w:rsidRPr="00E42C79" w:rsidRDefault="003748B5" w:rsidP="003748B5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3AC30541" w14:textId="77777777" w:rsidR="003748B5" w:rsidRPr="00E42C79" w:rsidRDefault="003748B5" w:rsidP="003748B5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3748B5" w:rsidRPr="00E42C79" w14:paraId="47CDDFB6" w14:textId="77777777" w:rsidTr="00C665CC">
        <w:tc>
          <w:tcPr>
            <w:tcW w:w="810" w:type="dxa"/>
          </w:tcPr>
          <w:p w14:paraId="31CA8C7B" w14:textId="77777777" w:rsidR="003748B5" w:rsidRPr="00E42C79" w:rsidRDefault="003748B5" w:rsidP="003748B5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5760" w:type="dxa"/>
          </w:tcPr>
          <w:p w14:paraId="427C0BF2" w14:textId="77777777" w:rsidR="003748B5" w:rsidRPr="00E42C79" w:rsidRDefault="003748B5" w:rsidP="003748B5">
            <w:pPr>
              <w:ind w:right="252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2BE324C6" w14:textId="77777777" w:rsidR="003748B5" w:rsidRPr="00E42C79" w:rsidRDefault="003748B5" w:rsidP="003748B5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44067BF3" w14:textId="77777777" w:rsidR="003748B5" w:rsidRPr="00E42C79" w:rsidRDefault="003748B5" w:rsidP="003748B5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</w:tbl>
    <w:p w14:paraId="062DF50A" w14:textId="77777777" w:rsidR="00286DE8" w:rsidRPr="00E42C79" w:rsidRDefault="00286DE8" w:rsidP="009C20C0">
      <w:pPr>
        <w:pStyle w:val="Header"/>
        <w:rPr>
          <w:sz w:val="22"/>
          <w:szCs w:val="22"/>
        </w:rPr>
      </w:pPr>
    </w:p>
    <w:tbl>
      <w:tblPr>
        <w:tblStyle w:val="TableGrid1"/>
        <w:tblpPr w:leftFromText="180" w:rightFromText="180" w:vertAnchor="text" w:horzAnchor="page" w:tblpX="1458" w:tblpY="-62"/>
        <w:tblW w:w="9715" w:type="dxa"/>
        <w:tblLook w:val="04A0" w:firstRow="1" w:lastRow="0" w:firstColumn="1" w:lastColumn="0" w:noHBand="0" w:noVBand="1"/>
      </w:tblPr>
      <w:tblGrid>
        <w:gridCol w:w="6565"/>
        <w:gridCol w:w="3150"/>
      </w:tblGrid>
      <w:tr w:rsidR="00C665CC" w:rsidRPr="0036418B" w14:paraId="5FC54F4F" w14:textId="77777777" w:rsidTr="00C665CC">
        <w:trPr>
          <w:trHeight w:val="335"/>
        </w:trPr>
        <w:tc>
          <w:tcPr>
            <w:tcW w:w="6565" w:type="dxa"/>
          </w:tcPr>
          <w:p w14:paraId="235DFBFA" w14:textId="77777777" w:rsidR="00C665CC" w:rsidRPr="001B5BAE" w:rsidRDefault="00C665CC" w:rsidP="00C665CC">
            <w:pPr>
              <w:rPr>
                <w:b/>
                <w:sz w:val="22"/>
                <w:szCs w:val="22"/>
              </w:rPr>
            </w:pPr>
            <w:r w:rsidRPr="001B5BAE">
              <w:rPr>
                <w:b/>
                <w:sz w:val="22"/>
                <w:szCs w:val="22"/>
              </w:rPr>
              <w:lastRenderedPageBreak/>
              <w:t xml:space="preserve">Does the hotel have a coffee shop? </w:t>
            </w:r>
          </w:p>
        </w:tc>
        <w:tc>
          <w:tcPr>
            <w:tcW w:w="3150" w:type="dxa"/>
          </w:tcPr>
          <w:p w14:paraId="67987B76" w14:textId="77777777" w:rsidR="00C665CC" w:rsidRPr="0036418B" w:rsidRDefault="00C665CC" w:rsidP="00C665CC">
            <w:pPr>
              <w:rPr>
                <w:szCs w:val="16"/>
              </w:rPr>
            </w:pPr>
          </w:p>
        </w:tc>
      </w:tr>
      <w:tr w:rsidR="00C665CC" w:rsidRPr="0036418B" w14:paraId="3DA26A02" w14:textId="77777777" w:rsidTr="00C665CC">
        <w:trPr>
          <w:trHeight w:val="335"/>
        </w:trPr>
        <w:tc>
          <w:tcPr>
            <w:tcW w:w="6565" w:type="dxa"/>
          </w:tcPr>
          <w:p w14:paraId="2F8063B0" w14:textId="77777777" w:rsidR="00C665CC" w:rsidRPr="001B5BAE" w:rsidRDefault="00C665CC" w:rsidP="00C665CC">
            <w:pPr>
              <w:rPr>
                <w:b/>
                <w:sz w:val="22"/>
                <w:szCs w:val="22"/>
              </w:rPr>
            </w:pPr>
            <w:r w:rsidRPr="001B5BAE">
              <w:rPr>
                <w:b/>
                <w:sz w:val="22"/>
                <w:szCs w:val="22"/>
              </w:rPr>
              <w:t xml:space="preserve">Coffee shop hours: </w:t>
            </w:r>
          </w:p>
        </w:tc>
        <w:tc>
          <w:tcPr>
            <w:tcW w:w="3150" w:type="dxa"/>
          </w:tcPr>
          <w:p w14:paraId="6B7D368B" w14:textId="77777777" w:rsidR="00C665CC" w:rsidRPr="0036418B" w:rsidRDefault="00C665CC" w:rsidP="00C665CC">
            <w:pPr>
              <w:rPr>
                <w:szCs w:val="16"/>
              </w:rPr>
            </w:pPr>
          </w:p>
        </w:tc>
      </w:tr>
      <w:tr w:rsidR="00C665CC" w:rsidRPr="0036418B" w14:paraId="51306377" w14:textId="77777777" w:rsidTr="00C665CC">
        <w:trPr>
          <w:trHeight w:val="335"/>
        </w:trPr>
        <w:tc>
          <w:tcPr>
            <w:tcW w:w="6565" w:type="dxa"/>
          </w:tcPr>
          <w:p w14:paraId="1AC99DC7" w14:textId="77777777" w:rsidR="00C665CC" w:rsidRDefault="00C665CC" w:rsidP="00C665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Does the hotel have an on-site restaurant? </w:t>
            </w:r>
          </w:p>
        </w:tc>
        <w:tc>
          <w:tcPr>
            <w:tcW w:w="3150" w:type="dxa"/>
          </w:tcPr>
          <w:p w14:paraId="43B6A6F8" w14:textId="77777777" w:rsidR="00C665CC" w:rsidRPr="0036418B" w:rsidRDefault="00C665CC" w:rsidP="00C665CC">
            <w:pPr>
              <w:rPr>
                <w:szCs w:val="16"/>
              </w:rPr>
            </w:pPr>
          </w:p>
        </w:tc>
      </w:tr>
      <w:tr w:rsidR="00C665CC" w:rsidRPr="0036418B" w14:paraId="6BDFDCB7" w14:textId="77777777" w:rsidTr="00C665CC">
        <w:trPr>
          <w:trHeight w:val="335"/>
        </w:trPr>
        <w:tc>
          <w:tcPr>
            <w:tcW w:w="6565" w:type="dxa"/>
          </w:tcPr>
          <w:p w14:paraId="4864B13C" w14:textId="77777777" w:rsidR="00C665CC" w:rsidRDefault="00C665CC" w:rsidP="00C665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On-site restaurant name and business hours:</w:t>
            </w:r>
          </w:p>
        </w:tc>
        <w:tc>
          <w:tcPr>
            <w:tcW w:w="3150" w:type="dxa"/>
          </w:tcPr>
          <w:p w14:paraId="59F01EF1" w14:textId="77777777" w:rsidR="00C665CC" w:rsidRPr="0036418B" w:rsidRDefault="00C665CC" w:rsidP="00C665CC">
            <w:pPr>
              <w:rPr>
                <w:szCs w:val="16"/>
              </w:rPr>
            </w:pPr>
          </w:p>
        </w:tc>
      </w:tr>
      <w:tr w:rsidR="00C665CC" w:rsidRPr="0036418B" w14:paraId="6242BC99" w14:textId="77777777" w:rsidTr="00C665CC">
        <w:trPr>
          <w:trHeight w:val="335"/>
        </w:trPr>
        <w:tc>
          <w:tcPr>
            <w:tcW w:w="6565" w:type="dxa"/>
          </w:tcPr>
          <w:p w14:paraId="0623382B" w14:textId="77777777" w:rsidR="00C665CC" w:rsidRDefault="00C665CC" w:rsidP="00C665CC">
            <w:pPr>
              <w:rPr>
                <w:b/>
                <w:sz w:val="22"/>
                <w:szCs w:val="22"/>
              </w:rPr>
            </w:pPr>
            <w:r w:rsidRPr="00A65791">
              <w:rPr>
                <w:b/>
                <w:color w:val="FF0000"/>
                <w:sz w:val="22"/>
                <w:szCs w:val="22"/>
                <w:highlight w:val="yellow"/>
              </w:rPr>
              <w:t>Walkability to nearby restaurants:</w:t>
            </w:r>
          </w:p>
        </w:tc>
        <w:tc>
          <w:tcPr>
            <w:tcW w:w="3150" w:type="dxa"/>
          </w:tcPr>
          <w:p w14:paraId="102E7B74" w14:textId="77777777" w:rsidR="00C665CC" w:rsidRPr="0036418B" w:rsidRDefault="00C665CC" w:rsidP="00C665CC">
            <w:pPr>
              <w:rPr>
                <w:szCs w:val="16"/>
              </w:rPr>
            </w:pPr>
          </w:p>
        </w:tc>
      </w:tr>
    </w:tbl>
    <w:p w14:paraId="218FC3F9" w14:textId="77777777" w:rsidR="00C665CC" w:rsidRDefault="00C665CC" w:rsidP="009C20C0">
      <w:pPr>
        <w:pStyle w:val="Header"/>
        <w:rPr>
          <w:b/>
          <w:sz w:val="22"/>
          <w:szCs w:val="22"/>
          <w:highlight w:val="yellow"/>
        </w:rPr>
      </w:pPr>
    </w:p>
    <w:p w14:paraId="2C1E2BF1" w14:textId="27DF8CEC" w:rsidR="00BB3227" w:rsidRPr="00E42C79" w:rsidRDefault="00BB3227" w:rsidP="009C20C0">
      <w:pPr>
        <w:pStyle w:val="Header"/>
        <w:rPr>
          <w:b/>
          <w:sz w:val="22"/>
          <w:szCs w:val="22"/>
        </w:rPr>
      </w:pPr>
      <w:r w:rsidRPr="00E42C79">
        <w:rPr>
          <w:b/>
          <w:sz w:val="22"/>
          <w:szCs w:val="22"/>
          <w:highlight w:val="yellow"/>
        </w:rPr>
        <w:t>Please provide the following with your proposal:</w:t>
      </w:r>
      <w:r w:rsidRPr="00E42C79">
        <w:rPr>
          <w:b/>
          <w:sz w:val="22"/>
          <w:szCs w:val="22"/>
        </w:rPr>
        <w:t xml:space="preserve"> </w:t>
      </w:r>
    </w:p>
    <w:p w14:paraId="462DFC1F" w14:textId="77777777" w:rsidR="00781813" w:rsidRPr="00E42C79" w:rsidRDefault="00781813" w:rsidP="009C20C0">
      <w:pPr>
        <w:pStyle w:val="Header"/>
        <w:rPr>
          <w:b/>
          <w:sz w:val="22"/>
          <w:szCs w:val="22"/>
        </w:rPr>
      </w:pPr>
    </w:p>
    <w:p w14:paraId="1C8895F1" w14:textId="77777777" w:rsidR="00BB3227" w:rsidRPr="00E42C79" w:rsidRDefault="00BB3227" w:rsidP="00BB3227">
      <w:pPr>
        <w:pStyle w:val="Header"/>
        <w:numPr>
          <w:ilvl w:val="0"/>
          <w:numId w:val="19"/>
        </w:numPr>
        <w:rPr>
          <w:b/>
          <w:sz w:val="22"/>
          <w:szCs w:val="22"/>
        </w:rPr>
      </w:pPr>
      <w:r w:rsidRPr="00E42C79">
        <w:rPr>
          <w:b/>
          <w:sz w:val="22"/>
          <w:szCs w:val="22"/>
        </w:rPr>
        <w:t xml:space="preserve">Floor plans and capacity charts </w:t>
      </w:r>
    </w:p>
    <w:p w14:paraId="3EED0CC7" w14:textId="77777777" w:rsidR="00BB3227" w:rsidRPr="00E42C79" w:rsidRDefault="00BB3227" w:rsidP="00BB3227">
      <w:pPr>
        <w:pStyle w:val="Header"/>
        <w:numPr>
          <w:ilvl w:val="0"/>
          <w:numId w:val="19"/>
        </w:numPr>
        <w:rPr>
          <w:b/>
          <w:sz w:val="22"/>
          <w:szCs w:val="22"/>
        </w:rPr>
      </w:pPr>
      <w:r w:rsidRPr="00E42C79">
        <w:rPr>
          <w:b/>
          <w:sz w:val="22"/>
          <w:szCs w:val="22"/>
        </w:rPr>
        <w:t>Fit to scale diagrams as indicated in section B Meeting and Function Room Block</w:t>
      </w:r>
    </w:p>
    <w:p w14:paraId="3F66CFC8" w14:textId="27ABA599" w:rsidR="00F02F76" w:rsidRPr="00CB59BF" w:rsidRDefault="00BB3227" w:rsidP="00CB59BF">
      <w:pPr>
        <w:pStyle w:val="Header"/>
        <w:numPr>
          <w:ilvl w:val="0"/>
          <w:numId w:val="19"/>
        </w:numPr>
        <w:rPr>
          <w:b/>
          <w:sz w:val="22"/>
          <w:szCs w:val="22"/>
        </w:rPr>
      </w:pPr>
      <w:r w:rsidRPr="00E42C79">
        <w:rPr>
          <w:b/>
          <w:sz w:val="22"/>
          <w:szCs w:val="22"/>
        </w:rPr>
        <w:t xml:space="preserve">Customized menus </w:t>
      </w:r>
    </w:p>
    <w:p w14:paraId="4FB9D4B0" w14:textId="77777777" w:rsidR="00522F07" w:rsidRPr="00F02F76" w:rsidRDefault="00522F07" w:rsidP="00F02F76">
      <w:pPr>
        <w:pStyle w:val="Header"/>
        <w:ind w:left="720"/>
        <w:rPr>
          <w:b/>
          <w:sz w:val="22"/>
          <w:szCs w:val="22"/>
        </w:rPr>
      </w:pPr>
    </w:p>
    <w:p w14:paraId="5ED27715" w14:textId="77777777" w:rsidR="00DA5F04" w:rsidRPr="00E42C79" w:rsidRDefault="004D2BA2" w:rsidP="004D2BA2">
      <w:pPr>
        <w:keepNext/>
        <w:ind w:left="720" w:hanging="720"/>
        <w:rPr>
          <w:b/>
          <w:bCs/>
          <w:sz w:val="22"/>
          <w:szCs w:val="22"/>
        </w:rPr>
      </w:pPr>
      <w:r w:rsidRPr="00E42C79">
        <w:rPr>
          <w:b/>
          <w:bCs/>
          <w:sz w:val="22"/>
          <w:szCs w:val="22"/>
        </w:rPr>
        <w:t>OFFER PERIOD</w:t>
      </w:r>
    </w:p>
    <w:p w14:paraId="4B2F5225" w14:textId="051C6FC3" w:rsidR="00DA5F04" w:rsidRDefault="00A41376" w:rsidP="004D2BA2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 w:rsidRPr="00E42C79">
        <w:rPr>
          <w:color w:val="000000" w:themeColor="text1"/>
          <w:sz w:val="22"/>
          <w:szCs w:val="22"/>
        </w:rPr>
        <w:t>A Proposer's submission</w:t>
      </w:r>
      <w:r w:rsidR="00DA5F04" w:rsidRPr="00E42C79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E42C79">
        <w:rPr>
          <w:sz w:val="22"/>
          <w:szCs w:val="22"/>
        </w:rPr>
        <w:t>In the event a final contract has not been awarded within this</w:t>
      </w:r>
      <w:r w:rsidR="00C83483" w:rsidRPr="00E42C79">
        <w:rPr>
          <w:sz w:val="22"/>
          <w:szCs w:val="22"/>
        </w:rPr>
        <w:t xml:space="preserve"> ninety (90) day period, the Judicial Council</w:t>
      </w:r>
      <w:r w:rsidR="00DA5F04" w:rsidRPr="00E42C79">
        <w:rPr>
          <w:sz w:val="22"/>
          <w:szCs w:val="22"/>
        </w:rPr>
        <w:t xml:space="preserve"> </w:t>
      </w:r>
      <w:r w:rsidR="002124F0" w:rsidRPr="00E42C79">
        <w:rPr>
          <w:sz w:val="22"/>
          <w:szCs w:val="22"/>
        </w:rPr>
        <w:t xml:space="preserve">of California </w:t>
      </w:r>
      <w:r w:rsidR="00DA5F04" w:rsidRPr="00E42C79">
        <w:rPr>
          <w:sz w:val="22"/>
          <w:szCs w:val="22"/>
        </w:rPr>
        <w:t>reserves the right to negot</w:t>
      </w:r>
      <w:r w:rsidR="004D2BA2" w:rsidRPr="00E42C79">
        <w:rPr>
          <w:sz w:val="22"/>
          <w:szCs w:val="22"/>
        </w:rPr>
        <w:t>iate extensions to this period.</w:t>
      </w:r>
    </w:p>
    <w:p w14:paraId="2EF83FC4" w14:textId="77777777" w:rsidR="0093023F" w:rsidRPr="00E42C79" w:rsidRDefault="0093023F" w:rsidP="004D2BA2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</w:p>
    <w:p w14:paraId="716F3665" w14:textId="77777777" w:rsidR="00E8377C" w:rsidRPr="00E42C79" w:rsidRDefault="00D43610" w:rsidP="00DC2198">
      <w:pPr>
        <w:pStyle w:val="ListParagraph"/>
        <w:numPr>
          <w:ilvl w:val="0"/>
          <w:numId w:val="6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  <w:szCs w:val="22"/>
        </w:rPr>
      </w:pPr>
      <w:r w:rsidRPr="00E42C79">
        <w:rPr>
          <w:b/>
          <w:bCs/>
          <w:sz w:val="22"/>
          <w:szCs w:val="22"/>
        </w:rPr>
        <w:t>Signature</w:t>
      </w:r>
      <w:r w:rsidR="00E8377C" w:rsidRPr="00E42C79">
        <w:rPr>
          <w:b/>
          <w:bCs/>
          <w:sz w:val="22"/>
          <w:szCs w:val="22"/>
        </w:rPr>
        <w:t xml:space="preserve"> (</w:t>
      </w:r>
      <w:r w:rsidR="00E8377C" w:rsidRPr="00E42C79">
        <w:rPr>
          <w:b/>
          <w:bCs/>
          <w:sz w:val="22"/>
          <w:szCs w:val="22"/>
          <w:u w:val="single"/>
        </w:rPr>
        <w:t>must be completed by proposer</w:t>
      </w:r>
      <w:r w:rsidR="00E8377C" w:rsidRPr="00E42C79">
        <w:rPr>
          <w:b/>
          <w:bCs/>
          <w:sz w:val="22"/>
          <w:szCs w:val="22"/>
        </w:rPr>
        <w:t>):</w:t>
      </w:r>
      <w:r w:rsidR="00E8377C" w:rsidRPr="00E42C79">
        <w:rPr>
          <w:b/>
          <w:smallCaps/>
          <w:color w:val="0000FF"/>
          <w:sz w:val="22"/>
          <w:szCs w:val="22"/>
        </w:rPr>
        <w:t xml:space="preserve"> </w:t>
      </w:r>
    </w:p>
    <w:p w14:paraId="5286C28B" w14:textId="77777777" w:rsidR="00DC2198" w:rsidRPr="00E42C79" w:rsidRDefault="00DC2198" w:rsidP="00DC2198">
      <w:pPr>
        <w:pStyle w:val="ListParagraph"/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  <w:szCs w:val="22"/>
        </w:rPr>
      </w:pPr>
    </w:p>
    <w:p w14:paraId="16E22019" w14:textId="77777777" w:rsidR="00E8377C" w:rsidRPr="00E42C79" w:rsidRDefault="00E8377C" w:rsidP="00E8377C">
      <w:pPr>
        <w:widowControl w:val="0"/>
        <w:rPr>
          <w:sz w:val="22"/>
          <w:szCs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RPr="00E42C79" w14:paraId="2916366D" w14:textId="77777777" w:rsidTr="00E8377C">
        <w:trPr>
          <w:cantSplit/>
        </w:trPr>
        <w:tc>
          <w:tcPr>
            <w:tcW w:w="9648" w:type="dxa"/>
            <w:gridSpan w:val="4"/>
          </w:tcPr>
          <w:p w14:paraId="7BF60B23" w14:textId="77777777" w:rsidR="00E8377C" w:rsidRPr="00E42C79" w:rsidRDefault="00E8377C" w:rsidP="00286DE8">
            <w:pPr>
              <w:pStyle w:val="centered"/>
              <w:rPr>
                <w:rFonts w:ascii="Times New Roman" w:hAnsi="Times New Roman"/>
                <w:sz w:val="22"/>
                <w:szCs w:val="22"/>
              </w:rPr>
            </w:pPr>
            <w:r w:rsidRPr="00E42C79">
              <w:rPr>
                <w:rFonts w:ascii="Times New Roman" w:hAnsi="Times New Roman"/>
                <w:caps/>
                <w:sz w:val="22"/>
                <w:szCs w:val="22"/>
              </w:rPr>
              <w:t>Signed</w:t>
            </w:r>
            <w:r w:rsidRPr="00E42C79">
              <w:rPr>
                <w:rFonts w:ascii="Times New Roman" w:hAnsi="Times New Roman"/>
                <w:sz w:val="22"/>
                <w:szCs w:val="22"/>
              </w:rPr>
              <w:t xml:space="preserve"> this _________ day of _______________________, 20________.</w:t>
            </w:r>
          </w:p>
        </w:tc>
      </w:tr>
      <w:tr w:rsidR="00E8377C" w:rsidRPr="00E42C79" w14:paraId="3BD4904A" w14:textId="77777777" w:rsidTr="00E8377C">
        <w:trPr>
          <w:cantSplit/>
        </w:trPr>
        <w:tc>
          <w:tcPr>
            <w:tcW w:w="1520" w:type="dxa"/>
          </w:tcPr>
          <w:p w14:paraId="2511ACB4" w14:textId="77777777" w:rsidR="00EE4C0A" w:rsidRDefault="00EE4C0A" w:rsidP="00B06449">
            <w:pPr>
              <w:pStyle w:val="rtjusspbef"/>
              <w:rPr>
                <w:rFonts w:ascii="Times New Roman" w:hAnsi="Times New Roman"/>
                <w:sz w:val="22"/>
                <w:szCs w:val="22"/>
              </w:rPr>
            </w:pPr>
          </w:p>
          <w:p w14:paraId="5432BF0D" w14:textId="731FC691" w:rsidR="00E8377C" w:rsidRPr="00E42C79" w:rsidRDefault="00E8377C" w:rsidP="00B06449">
            <w:pPr>
              <w:pStyle w:val="rtjusspbef"/>
              <w:rPr>
                <w:rFonts w:ascii="Times New Roman" w:hAnsi="Times New Roman"/>
                <w:caps/>
                <w:sz w:val="22"/>
                <w:szCs w:val="22"/>
              </w:rPr>
            </w:pPr>
            <w:r w:rsidRPr="00E42C79">
              <w:rPr>
                <w:rFonts w:ascii="Times New Roman" w:hAnsi="Times New Roman"/>
                <w:sz w:val="22"/>
                <w:szCs w:val="22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39D82C31" w14:textId="77777777" w:rsidR="00E8377C" w:rsidRPr="00E42C79" w:rsidRDefault="00E8377C" w:rsidP="00B06449">
            <w:pPr>
              <w:pStyle w:val="rtjusspbef"/>
              <w:rPr>
                <w:rFonts w:ascii="Times New Roman" w:hAnsi="Times New Roman"/>
                <w:caps/>
                <w:sz w:val="22"/>
                <w:szCs w:val="22"/>
              </w:rPr>
            </w:pPr>
          </w:p>
        </w:tc>
        <w:tc>
          <w:tcPr>
            <w:tcW w:w="1436" w:type="dxa"/>
          </w:tcPr>
          <w:p w14:paraId="35241ECE" w14:textId="77777777" w:rsidR="00E8377C" w:rsidRPr="00E42C79" w:rsidRDefault="00E8377C" w:rsidP="00B06449">
            <w:pPr>
              <w:pStyle w:val="rtjusspbef"/>
              <w:rPr>
                <w:rFonts w:ascii="Times New Roman" w:hAnsi="Times New Roman"/>
                <w:caps/>
                <w:sz w:val="22"/>
                <w:szCs w:val="22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45BE97DB" w14:textId="77777777" w:rsidR="00E8377C" w:rsidRPr="00E42C79" w:rsidRDefault="00E8377C" w:rsidP="00B06449">
            <w:pPr>
              <w:pStyle w:val="rtjusspbef"/>
              <w:rPr>
                <w:rFonts w:ascii="Times New Roman" w:hAnsi="Times New Roman"/>
                <w:caps/>
                <w:sz w:val="22"/>
                <w:szCs w:val="22"/>
              </w:rPr>
            </w:pPr>
          </w:p>
        </w:tc>
      </w:tr>
      <w:tr w:rsidR="00E8377C" w:rsidRPr="00E42C79" w14:paraId="67DDC915" w14:textId="77777777" w:rsidTr="00E8377C">
        <w:trPr>
          <w:cantSplit/>
        </w:trPr>
        <w:tc>
          <w:tcPr>
            <w:tcW w:w="1520" w:type="dxa"/>
          </w:tcPr>
          <w:p w14:paraId="64B037A7" w14:textId="77777777" w:rsidR="00E8377C" w:rsidRPr="00E42C79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14:paraId="5753FA87" w14:textId="77777777" w:rsidR="00E8377C" w:rsidRPr="00E42C79" w:rsidRDefault="00E8377C" w:rsidP="00B06449">
            <w:pPr>
              <w:pStyle w:val="signatureline"/>
              <w:rPr>
                <w:rFonts w:ascii="Times New Roman" w:hAnsi="Times New Roman"/>
                <w:sz w:val="22"/>
                <w:szCs w:val="22"/>
              </w:rPr>
            </w:pPr>
            <w:r w:rsidRPr="00E42C79">
              <w:rPr>
                <w:rFonts w:ascii="Times New Roman" w:hAnsi="Times New Roman"/>
                <w:sz w:val="22"/>
                <w:szCs w:val="22"/>
              </w:rPr>
              <w:t>Signature</w:t>
            </w:r>
          </w:p>
        </w:tc>
        <w:tc>
          <w:tcPr>
            <w:tcW w:w="1436" w:type="dxa"/>
          </w:tcPr>
          <w:p w14:paraId="4BBEE65B" w14:textId="77777777" w:rsidR="00E8377C" w:rsidRPr="00E42C79" w:rsidRDefault="00E8377C" w:rsidP="00B06449">
            <w:pPr>
              <w:pStyle w:val="signatur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14:paraId="75981EAD" w14:textId="77777777" w:rsidR="00E8377C" w:rsidRPr="00E42C79" w:rsidRDefault="00E8377C" w:rsidP="00B06449">
            <w:pPr>
              <w:pStyle w:val="signatureline"/>
              <w:rPr>
                <w:rFonts w:ascii="Times New Roman" w:hAnsi="Times New Roman"/>
                <w:sz w:val="22"/>
                <w:szCs w:val="22"/>
              </w:rPr>
            </w:pPr>
            <w:r w:rsidRPr="00E42C79">
              <w:rPr>
                <w:rFonts w:ascii="Times New Roman" w:hAnsi="Times New Roman"/>
                <w:sz w:val="22"/>
                <w:szCs w:val="22"/>
              </w:rPr>
              <w:t>Print Name</w:t>
            </w:r>
          </w:p>
        </w:tc>
      </w:tr>
      <w:tr w:rsidR="00E8377C" w:rsidRPr="00E42C79" w14:paraId="1CACD039" w14:textId="77777777" w:rsidTr="00E8377C">
        <w:trPr>
          <w:cantSplit/>
        </w:trPr>
        <w:tc>
          <w:tcPr>
            <w:tcW w:w="1520" w:type="dxa"/>
          </w:tcPr>
          <w:p w14:paraId="42781CBF" w14:textId="77777777" w:rsidR="00E8377C" w:rsidRPr="00E42C79" w:rsidRDefault="00E8377C" w:rsidP="00B06449">
            <w:pPr>
              <w:pStyle w:val="rtjusspbef"/>
              <w:rPr>
                <w:rFonts w:ascii="Times New Roman" w:hAnsi="Times New Roman"/>
                <w:sz w:val="22"/>
                <w:szCs w:val="22"/>
              </w:rPr>
            </w:pPr>
            <w:r w:rsidRPr="00E42C79">
              <w:rPr>
                <w:rFonts w:ascii="Times New Roman" w:hAnsi="Times New Roman"/>
                <w:sz w:val="22"/>
                <w:szCs w:val="22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14F3975E" w14:textId="77777777" w:rsidR="00E8377C" w:rsidRPr="00E42C79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2"/>
                <w:szCs w:val="22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14:paraId="6002ABAA" w14:textId="77777777" w:rsidR="00E8377C" w:rsidRPr="00E42C79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2"/>
                <w:szCs w:val="22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618093A3" w14:textId="77777777" w:rsidR="00E8377C" w:rsidRPr="00E42C79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2"/>
                <w:szCs w:val="22"/>
              </w:rPr>
            </w:pPr>
          </w:p>
        </w:tc>
      </w:tr>
    </w:tbl>
    <w:p w14:paraId="2CBCE5C9" w14:textId="77777777" w:rsidR="009C20C0" w:rsidRDefault="009C20C0" w:rsidP="00CB59BF">
      <w:pPr>
        <w:pStyle w:val="Heading4"/>
      </w:pPr>
    </w:p>
    <w:sectPr w:rsidR="009C20C0" w:rsidSect="005471A6">
      <w:headerReference w:type="default" r:id="rId8"/>
      <w:footerReference w:type="default" r:id="rId9"/>
      <w:pgSz w:w="12240" w:h="15840"/>
      <w:pgMar w:top="994" w:right="1440" w:bottom="630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8E0E0" w14:textId="77777777" w:rsidR="001B4651" w:rsidRDefault="001B4651" w:rsidP="003D4FD3">
      <w:r>
        <w:separator/>
      </w:r>
    </w:p>
  </w:endnote>
  <w:endnote w:type="continuationSeparator" w:id="0">
    <w:p w14:paraId="707DFC3B" w14:textId="77777777" w:rsidR="001B4651" w:rsidRDefault="001B4651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14:paraId="511DB07C" w14:textId="77777777" w:rsidR="00245B18" w:rsidRPr="00947F28" w:rsidRDefault="00245B18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C961A1">
              <w:rPr>
                <w:b/>
                <w:noProof/>
                <w:sz w:val="20"/>
                <w:szCs w:val="20"/>
              </w:rPr>
              <w:t>1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C961A1">
              <w:rPr>
                <w:b/>
                <w:noProof/>
                <w:sz w:val="20"/>
                <w:szCs w:val="20"/>
              </w:rPr>
              <w:t>10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7B08622E" w14:textId="77777777" w:rsidR="00245B18" w:rsidRDefault="00245B18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19B6A" w14:textId="77777777" w:rsidR="001B4651" w:rsidRDefault="001B4651" w:rsidP="003D4FD3">
      <w:r>
        <w:separator/>
      </w:r>
    </w:p>
  </w:footnote>
  <w:footnote w:type="continuationSeparator" w:id="0">
    <w:p w14:paraId="6EF36428" w14:textId="77777777" w:rsidR="001B4651" w:rsidRDefault="001B4651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76340" w14:textId="77777777" w:rsidR="00245B18" w:rsidRPr="00C675B8" w:rsidRDefault="00245B18" w:rsidP="003D4FD3">
    <w:pPr>
      <w:pStyle w:val="CommentText"/>
      <w:tabs>
        <w:tab w:val="left" w:pos="1242"/>
      </w:tabs>
      <w:ind w:left="-1080" w:right="252" w:firstLine="90"/>
      <w:jc w:val="both"/>
      <w:rPr>
        <w:sz w:val="22"/>
        <w:szCs w:val="22"/>
      </w:rPr>
    </w:pPr>
    <w:r w:rsidRPr="00C675B8">
      <w:rPr>
        <w:sz w:val="22"/>
        <w:szCs w:val="22"/>
      </w:rPr>
      <w:t>Attachment 5</w:t>
    </w:r>
  </w:p>
  <w:p w14:paraId="1D2767F1" w14:textId="7EC2A8A2" w:rsidR="00245B18" w:rsidRPr="00C675B8" w:rsidRDefault="00245B18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C675B8">
      <w:rPr>
        <w:sz w:val="22"/>
        <w:szCs w:val="22"/>
      </w:rPr>
      <w:t xml:space="preserve">RFP Title:  </w:t>
    </w:r>
    <w:r w:rsidR="00551775">
      <w:rPr>
        <w:sz w:val="24"/>
        <w:szCs w:val="24"/>
      </w:rPr>
      <w:t>TCPJAC/ CEAC Statewide Business Meetings</w:t>
    </w:r>
  </w:p>
  <w:p w14:paraId="113A6E27" w14:textId="4CBAFD02" w:rsidR="00245B18" w:rsidRPr="00C675B8" w:rsidRDefault="00245B18" w:rsidP="007A4D63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C675B8">
      <w:rPr>
        <w:color w:val="000000" w:themeColor="text1"/>
        <w:sz w:val="22"/>
        <w:szCs w:val="22"/>
      </w:rPr>
      <w:t xml:space="preserve">RFP Number:  </w:t>
    </w:r>
    <w:r w:rsidR="00E72F47" w:rsidRPr="00C675B8">
      <w:rPr>
        <w:color w:val="000000" w:themeColor="text1"/>
        <w:sz w:val="22"/>
        <w:szCs w:val="22"/>
      </w:rPr>
      <w:t>CRS</w:t>
    </w:r>
    <w:r w:rsidR="00385509" w:rsidRPr="00C675B8">
      <w:rPr>
        <w:color w:val="000000" w:themeColor="text1"/>
        <w:sz w:val="22"/>
        <w:szCs w:val="22"/>
      </w:rPr>
      <w:t xml:space="preserve"> </w:t>
    </w:r>
    <w:r w:rsidR="004F17BC" w:rsidRPr="00C675B8">
      <w:rPr>
        <w:color w:val="000000" w:themeColor="text1"/>
        <w:sz w:val="22"/>
        <w:szCs w:val="22"/>
      </w:rPr>
      <w:t>AK</w:t>
    </w:r>
    <w:r w:rsidR="00917036">
      <w:rPr>
        <w:color w:val="000000" w:themeColor="text1"/>
        <w:sz w:val="22"/>
        <w:szCs w:val="22"/>
      </w:rPr>
      <w:t xml:space="preserve"> 4</w:t>
    </w:r>
    <w:r w:rsidR="00551775">
      <w:rPr>
        <w:color w:val="000000" w:themeColor="text1"/>
        <w:sz w:val="22"/>
        <w:szCs w:val="22"/>
      </w:rPr>
      <w:t>38</w:t>
    </w:r>
  </w:p>
  <w:p w14:paraId="09A09BA6" w14:textId="77777777" w:rsidR="00245B18" w:rsidRPr="009000D1" w:rsidRDefault="00245B18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45C64B8"/>
    <w:multiLevelType w:val="hybridMultilevel"/>
    <w:tmpl w:val="52387F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034F1"/>
    <w:multiLevelType w:val="hybridMultilevel"/>
    <w:tmpl w:val="95124682"/>
    <w:lvl w:ilvl="0" w:tplc="E1EA73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36C06"/>
    <w:multiLevelType w:val="hybridMultilevel"/>
    <w:tmpl w:val="EDC4F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CF660D"/>
    <w:multiLevelType w:val="hybridMultilevel"/>
    <w:tmpl w:val="9C8C1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6A79B5"/>
    <w:multiLevelType w:val="hybridMultilevel"/>
    <w:tmpl w:val="EAD0C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04C8E"/>
    <w:multiLevelType w:val="hybridMultilevel"/>
    <w:tmpl w:val="FB1028E8"/>
    <w:lvl w:ilvl="0" w:tplc="979828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13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809E7"/>
    <w:multiLevelType w:val="hybridMultilevel"/>
    <w:tmpl w:val="37204D5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67235"/>
    <w:multiLevelType w:val="hybridMultilevel"/>
    <w:tmpl w:val="5DCA9C72"/>
    <w:lvl w:ilvl="0" w:tplc="FA66D4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24853"/>
    <w:multiLevelType w:val="hybridMultilevel"/>
    <w:tmpl w:val="D22ED4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046D48"/>
    <w:multiLevelType w:val="hybridMultilevel"/>
    <w:tmpl w:val="48DA4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9A750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2617B4"/>
    <w:multiLevelType w:val="hybridMultilevel"/>
    <w:tmpl w:val="CB1A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2475A1"/>
    <w:multiLevelType w:val="hybridMultilevel"/>
    <w:tmpl w:val="B9F2FF52"/>
    <w:lvl w:ilvl="0" w:tplc="BEAE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DD6491F"/>
    <w:multiLevelType w:val="hybridMultilevel"/>
    <w:tmpl w:val="CC080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305355">
    <w:abstractNumId w:val="8"/>
  </w:num>
  <w:num w:numId="2" w16cid:durableId="1156414635">
    <w:abstractNumId w:val="0"/>
  </w:num>
  <w:num w:numId="3" w16cid:durableId="1635670005">
    <w:abstractNumId w:val="17"/>
  </w:num>
  <w:num w:numId="4" w16cid:durableId="1316765343">
    <w:abstractNumId w:val="16"/>
  </w:num>
  <w:num w:numId="5" w16cid:durableId="1658263101">
    <w:abstractNumId w:val="22"/>
  </w:num>
  <w:num w:numId="6" w16cid:durableId="2051883212">
    <w:abstractNumId w:val="11"/>
  </w:num>
  <w:num w:numId="7" w16cid:durableId="1006594096">
    <w:abstractNumId w:val="1"/>
  </w:num>
  <w:num w:numId="8" w16cid:durableId="18586149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0935263">
    <w:abstractNumId w:val="20"/>
  </w:num>
  <w:num w:numId="10" w16cid:durableId="1562059183">
    <w:abstractNumId w:val="13"/>
  </w:num>
  <w:num w:numId="11" w16cid:durableId="219172014">
    <w:abstractNumId w:val="7"/>
  </w:num>
  <w:num w:numId="12" w16cid:durableId="1736705118">
    <w:abstractNumId w:val="23"/>
  </w:num>
  <w:num w:numId="13" w16cid:durableId="1300266196">
    <w:abstractNumId w:val="9"/>
  </w:num>
  <w:num w:numId="14" w16cid:durableId="16543792">
    <w:abstractNumId w:val="10"/>
  </w:num>
  <w:num w:numId="15" w16cid:durableId="518618688">
    <w:abstractNumId w:val="24"/>
  </w:num>
  <w:num w:numId="16" w16cid:durableId="870991327">
    <w:abstractNumId w:val="3"/>
  </w:num>
  <w:num w:numId="17" w16cid:durableId="2075813946">
    <w:abstractNumId w:val="15"/>
  </w:num>
  <w:num w:numId="18" w16cid:durableId="784807949">
    <w:abstractNumId w:val="26"/>
  </w:num>
  <w:num w:numId="19" w16cid:durableId="546331352">
    <w:abstractNumId w:val="2"/>
  </w:num>
  <w:num w:numId="20" w16cid:durableId="1646425040">
    <w:abstractNumId w:val="18"/>
  </w:num>
  <w:num w:numId="21" w16cid:durableId="2034648075">
    <w:abstractNumId w:val="6"/>
  </w:num>
  <w:num w:numId="22" w16cid:durableId="188884050">
    <w:abstractNumId w:val="4"/>
  </w:num>
  <w:num w:numId="23" w16cid:durableId="1696686655">
    <w:abstractNumId w:val="19"/>
  </w:num>
  <w:num w:numId="24" w16cid:durableId="1700468664">
    <w:abstractNumId w:val="5"/>
  </w:num>
  <w:num w:numId="25" w16cid:durableId="923614954">
    <w:abstractNumId w:val="21"/>
  </w:num>
  <w:num w:numId="26" w16cid:durableId="857544372">
    <w:abstractNumId w:val="25"/>
  </w:num>
  <w:num w:numId="27" w16cid:durableId="8306338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6A"/>
    <w:rsid w:val="00004651"/>
    <w:rsid w:val="000058CD"/>
    <w:rsid w:val="0000743C"/>
    <w:rsid w:val="00012954"/>
    <w:rsid w:val="00016FF6"/>
    <w:rsid w:val="000239B4"/>
    <w:rsid w:val="00027B48"/>
    <w:rsid w:val="00030B50"/>
    <w:rsid w:val="0003352E"/>
    <w:rsid w:val="0003621B"/>
    <w:rsid w:val="000426B6"/>
    <w:rsid w:val="000432FD"/>
    <w:rsid w:val="00044E11"/>
    <w:rsid w:val="00044F46"/>
    <w:rsid w:val="00045E25"/>
    <w:rsid w:val="00045F41"/>
    <w:rsid w:val="00045FA4"/>
    <w:rsid w:val="00052B42"/>
    <w:rsid w:val="00052BBA"/>
    <w:rsid w:val="0005387A"/>
    <w:rsid w:val="00057A2A"/>
    <w:rsid w:val="000619D9"/>
    <w:rsid w:val="00064B6E"/>
    <w:rsid w:val="000652EE"/>
    <w:rsid w:val="00065FE6"/>
    <w:rsid w:val="00067457"/>
    <w:rsid w:val="00067935"/>
    <w:rsid w:val="000724E3"/>
    <w:rsid w:val="000738A1"/>
    <w:rsid w:val="00074CF5"/>
    <w:rsid w:val="00074D3B"/>
    <w:rsid w:val="00075BA9"/>
    <w:rsid w:val="00082A33"/>
    <w:rsid w:val="00082F40"/>
    <w:rsid w:val="00087EFD"/>
    <w:rsid w:val="00090BC6"/>
    <w:rsid w:val="00094B3F"/>
    <w:rsid w:val="0009581F"/>
    <w:rsid w:val="000A12F0"/>
    <w:rsid w:val="000A3B96"/>
    <w:rsid w:val="000A4ACE"/>
    <w:rsid w:val="000A4E44"/>
    <w:rsid w:val="000A70BC"/>
    <w:rsid w:val="000B339A"/>
    <w:rsid w:val="000B4D91"/>
    <w:rsid w:val="000C40D1"/>
    <w:rsid w:val="000C5977"/>
    <w:rsid w:val="000C7140"/>
    <w:rsid w:val="000D0EBB"/>
    <w:rsid w:val="000D2B0F"/>
    <w:rsid w:val="000D4FFC"/>
    <w:rsid w:val="000E34D3"/>
    <w:rsid w:val="000E6D38"/>
    <w:rsid w:val="000E73D3"/>
    <w:rsid w:val="000E7B51"/>
    <w:rsid w:val="000F4714"/>
    <w:rsid w:val="00100DEF"/>
    <w:rsid w:val="00102530"/>
    <w:rsid w:val="00105356"/>
    <w:rsid w:val="00105757"/>
    <w:rsid w:val="00105C83"/>
    <w:rsid w:val="00114F68"/>
    <w:rsid w:val="0012027E"/>
    <w:rsid w:val="00121A60"/>
    <w:rsid w:val="001221BB"/>
    <w:rsid w:val="00125B5F"/>
    <w:rsid w:val="00126D61"/>
    <w:rsid w:val="00127EAB"/>
    <w:rsid w:val="00131854"/>
    <w:rsid w:val="00131896"/>
    <w:rsid w:val="0013520D"/>
    <w:rsid w:val="00135EE7"/>
    <w:rsid w:val="00136E9D"/>
    <w:rsid w:val="00137055"/>
    <w:rsid w:val="00137D43"/>
    <w:rsid w:val="00141707"/>
    <w:rsid w:val="00141AE3"/>
    <w:rsid w:val="00141EBC"/>
    <w:rsid w:val="00142166"/>
    <w:rsid w:val="001446B0"/>
    <w:rsid w:val="00144A92"/>
    <w:rsid w:val="00144F10"/>
    <w:rsid w:val="001464FE"/>
    <w:rsid w:val="0015197B"/>
    <w:rsid w:val="00154445"/>
    <w:rsid w:val="00154D6D"/>
    <w:rsid w:val="001556E8"/>
    <w:rsid w:val="00157EB9"/>
    <w:rsid w:val="001627A6"/>
    <w:rsid w:val="0016376D"/>
    <w:rsid w:val="00163F0C"/>
    <w:rsid w:val="00165839"/>
    <w:rsid w:val="00166AAF"/>
    <w:rsid w:val="00166F95"/>
    <w:rsid w:val="00171305"/>
    <w:rsid w:val="00174F93"/>
    <w:rsid w:val="00180AF9"/>
    <w:rsid w:val="001911A6"/>
    <w:rsid w:val="00191A69"/>
    <w:rsid w:val="00194407"/>
    <w:rsid w:val="00195721"/>
    <w:rsid w:val="001A1ACD"/>
    <w:rsid w:val="001A25AD"/>
    <w:rsid w:val="001A4203"/>
    <w:rsid w:val="001B058B"/>
    <w:rsid w:val="001B35B9"/>
    <w:rsid w:val="001B4651"/>
    <w:rsid w:val="001B4E01"/>
    <w:rsid w:val="001B5829"/>
    <w:rsid w:val="001B5BAE"/>
    <w:rsid w:val="001B61BD"/>
    <w:rsid w:val="001C1144"/>
    <w:rsid w:val="001C3561"/>
    <w:rsid w:val="001C4023"/>
    <w:rsid w:val="001D0563"/>
    <w:rsid w:val="001D0891"/>
    <w:rsid w:val="001D2B75"/>
    <w:rsid w:val="001E07C4"/>
    <w:rsid w:val="001E1726"/>
    <w:rsid w:val="001E2963"/>
    <w:rsid w:val="001E2D15"/>
    <w:rsid w:val="001E7BD7"/>
    <w:rsid w:val="001F165E"/>
    <w:rsid w:val="001F22D2"/>
    <w:rsid w:val="001F441D"/>
    <w:rsid w:val="00205D13"/>
    <w:rsid w:val="002060B5"/>
    <w:rsid w:val="002104E1"/>
    <w:rsid w:val="0021051F"/>
    <w:rsid w:val="0021201A"/>
    <w:rsid w:val="002124F0"/>
    <w:rsid w:val="002155F2"/>
    <w:rsid w:val="002167B7"/>
    <w:rsid w:val="00220E86"/>
    <w:rsid w:val="002219AD"/>
    <w:rsid w:val="00222F26"/>
    <w:rsid w:val="00226325"/>
    <w:rsid w:val="0022658C"/>
    <w:rsid w:val="002329A4"/>
    <w:rsid w:val="00232B4F"/>
    <w:rsid w:val="00235164"/>
    <w:rsid w:val="00236F16"/>
    <w:rsid w:val="0023796C"/>
    <w:rsid w:val="00242D96"/>
    <w:rsid w:val="00245B18"/>
    <w:rsid w:val="00252154"/>
    <w:rsid w:val="0025217E"/>
    <w:rsid w:val="0025460D"/>
    <w:rsid w:val="002549E3"/>
    <w:rsid w:val="002558F9"/>
    <w:rsid w:val="00260F38"/>
    <w:rsid w:val="0026609D"/>
    <w:rsid w:val="00266CB2"/>
    <w:rsid w:val="00266FDE"/>
    <w:rsid w:val="00267B94"/>
    <w:rsid w:val="00267CE8"/>
    <w:rsid w:val="0027068F"/>
    <w:rsid w:val="00270BCB"/>
    <w:rsid w:val="00271BC4"/>
    <w:rsid w:val="00272DDE"/>
    <w:rsid w:val="00275A49"/>
    <w:rsid w:val="00276BE3"/>
    <w:rsid w:val="00276C93"/>
    <w:rsid w:val="002817DA"/>
    <w:rsid w:val="00281845"/>
    <w:rsid w:val="00281925"/>
    <w:rsid w:val="00285364"/>
    <w:rsid w:val="00286DE8"/>
    <w:rsid w:val="00287742"/>
    <w:rsid w:val="00290486"/>
    <w:rsid w:val="00293B51"/>
    <w:rsid w:val="00295499"/>
    <w:rsid w:val="00297742"/>
    <w:rsid w:val="00297E9B"/>
    <w:rsid w:val="002A21BC"/>
    <w:rsid w:val="002A24B1"/>
    <w:rsid w:val="002A39C0"/>
    <w:rsid w:val="002A7CA8"/>
    <w:rsid w:val="002B0051"/>
    <w:rsid w:val="002B0310"/>
    <w:rsid w:val="002B395B"/>
    <w:rsid w:val="002B3BAC"/>
    <w:rsid w:val="002B4DCC"/>
    <w:rsid w:val="002B546B"/>
    <w:rsid w:val="002B601D"/>
    <w:rsid w:val="002C2775"/>
    <w:rsid w:val="002C5761"/>
    <w:rsid w:val="002C784E"/>
    <w:rsid w:val="002C7CB0"/>
    <w:rsid w:val="002D2DDA"/>
    <w:rsid w:val="002D332F"/>
    <w:rsid w:val="002D4F94"/>
    <w:rsid w:val="002D7DF0"/>
    <w:rsid w:val="002D7E39"/>
    <w:rsid w:val="002F0A69"/>
    <w:rsid w:val="002F0DFF"/>
    <w:rsid w:val="002F2184"/>
    <w:rsid w:val="002F466C"/>
    <w:rsid w:val="002F4B56"/>
    <w:rsid w:val="002F6740"/>
    <w:rsid w:val="00302581"/>
    <w:rsid w:val="0030435F"/>
    <w:rsid w:val="00315CDB"/>
    <w:rsid w:val="00321904"/>
    <w:rsid w:val="00324977"/>
    <w:rsid w:val="0032558F"/>
    <w:rsid w:val="003277B8"/>
    <w:rsid w:val="00331D6F"/>
    <w:rsid w:val="003352D0"/>
    <w:rsid w:val="00337472"/>
    <w:rsid w:val="00342633"/>
    <w:rsid w:val="00342784"/>
    <w:rsid w:val="00345850"/>
    <w:rsid w:val="0035019B"/>
    <w:rsid w:val="00351657"/>
    <w:rsid w:val="0035294D"/>
    <w:rsid w:val="00354788"/>
    <w:rsid w:val="00354EE6"/>
    <w:rsid w:val="00356442"/>
    <w:rsid w:val="00356E82"/>
    <w:rsid w:val="0036025F"/>
    <w:rsid w:val="003603CE"/>
    <w:rsid w:val="00360595"/>
    <w:rsid w:val="00361477"/>
    <w:rsid w:val="00361BE7"/>
    <w:rsid w:val="0036418B"/>
    <w:rsid w:val="00365978"/>
    <w:rsid w:val="003663FD"/>
    <w:rsid w:val="00373451"/>
    <w:rsid w:val="00373D96"/>
    <w:rsid w:val="003748B5"/>
    <w:rsid w:val="00374C39"/>
    <w:rsid w:val="0037608E"/>
    <w:rsid w:val="00377290"/>
    <w:rsid w:val="00380988"/>
    <w:rsid w:val="00381257"/>
    <w:rsid w:val="00385509"/>
    <w:rsid w:val="003872DF"/>
    <w:rsid w:val="00390335"/>
    <w:rsid w:val="00390509"/>
    <w:rsid w:val="00390932"/>
    <w:rsid w:val="00390B00"/>
    <w:rsid w:val="00391EAB"/>
    <w:rsid w:val="003A018C"/>
    <w:rsid w:val="003A048F"/>
    <w:rsid w:val="003A07F2"/>
    <w:rsid w:val="003A3194"/>
    <w:rsid w:val="003A7298"/>
    <w:rsid w:val="003A7C62"/>
    <w:rsid w:val="003B0FD5"/>
    <w:rsid w:val="003B6B8B"/>
    <w:rsid w:val="003C38DC"/>
    <w:rsid w:val="003C4471"/>
    <w:rsid w:val="003C58D8"/>
    <w:rsid w:val="003C59DD"/>
    <w:rsid w:val="003D1DDC"/>
    <w:rsid w:val="003D3076"/>
    <w:rsid w:val="003D39CB"/>
    <w:rsid w:val="003D4FD3"/>
    <w:rsid w:val="003F05ED"/>
    <w:rsid w:val="003F3DC1"/>
    <w:rsid w:val="00402D7C"/>
    <w:rsid w:val="00404B71"/>
    <w:rsid w:val="00404CB0"/>
    <w:rsid w:val="00407864"/>
    <w:rsid w:val="004112A4"/>
    <w:rsid w:val="00413E1F"/>
    <w:rsid w:val="004147FE"/>
    <w:rsid w:val="00415E7A"/>
    <w:rsid w:val="00422613"/>
    <w:rsid w:val="00424A5F"/>
    <w:rsid w:val="0042719C"/>
    <w:rsid w:val="00433EBB"/>
    <w:rsid w:val="00442A71"/>
    <w:rsid w:val="0044375F"/>
    <w:rsid w:val="00444077"/>
    <w:rsid w:val="00447589"/>
    <w:rsid w:val="00451441"/>
    <w:rsid w:val="00454DF0"/>
    <w:rsid w:val="00460CB4"/>
    <w:rsid w:val="00463A5C"/>
    <w:rsid w:val="004666D6"/>
    <w:rsid w:val="0046755D"/>
    <w:rsid w:val="0046782E"/>
    <w:rsid w:val="00470591"/>
    <w:rsid w:val="00470C19"/>
    <w:rsid w:val="004719E2"/>
    <w:rsid w:val="004729B0"/>
    <w:rsid w:val="004733F5"/>
    <w:rsid w:val="004746DD"/>
    <w:rsid w:val="00480747"/>
    <w:rsid w:val="00481D36"/>
    <w:rsid w:val="00483802"/>
    <w:rsid w:val="00483D88"/>
    <w:rsid w:val="00485F22"/>
    <w:rsid w:val="00490A26"/>
    <w:rsid w:val="00495119"/>
    <w:rsid w:val="0049568B"/>
    <w:rsid w:val="004970A3"/>
    <w:rsid w:val="004A0C0F"/>
    <w:rsid w:val="004A1E21"/>
    <w:rsid w:val="004A284C"/>
    <w:rsid w:val="004A4CB1"/>
    <w:rsid w:val="004A4FDD"/>
    <w:rsid w:val="004A51AC"/>
    <w:rsid w:val="004A748D"/>
    <w:rsid w:val="004B27E8"/>
    <w:rsid w:val="004B413D"/>
    <w:rsid w:val="004B558D"/>
    <w:rsid w:val="004B5C20"/>
    <w:rsid w:val="004C06BF"/>
    <w:rsid w:val="004C1736"/>
    <w:rsid w:val="004C1741"/>
    <w:rsid w:val="004C56E4"/>
    <w:rsid w:val="004C658E"/>
    <w:rsid w:val="004D13D3"/>
    <w:rsid w:val="004D2BA2"/>
    <w:rsid w:val="004D3E67"/>
    <w:rsid w:val="004D7371"/>
    <w:rsid w:val="004D7C08"/>
    <w:rsid w:val="004E00A5"/>
    <w:rsid w:val="004E4C87"/>
    <w:rsid w:val="004E5A6A"/>
    <w:rsid w:val="004F0DC5"/>
    <w:rsid w:val="004F17BC"/>
    <w:rsid w:val="004F3967"/>
    <w:rsid w:val="004F4528"/>
    <w:rsid w:val="00500FE4"/>
    <w:rsid w:val="00501D6A"/>
    <w:rsid w:val="00503CC3"/>
    <w:rsid w:val="00514802"/>
    <w:rsid w:val="00520664"/>
    <w:rsid w:val="00522F07"/>
    <w:rsid w:val="00523793"/>
    <w:rsid w:val="00524305"/>
    <w:rsid w:val="00527EEF"/>
    <w:rsid w:val="00527F9A"/>
    <w:rsid w:val="005350DF"/>
    <w:rsid w:val="00535F87"/>
    <w:rsid w:val="00540EB5"/>
    <w:rsid w:val="00540EB8"/>
    <w:rsid w:val="00543623"/>
    <w:rsid w:val="00543D0E"/>
    <w:rsid w:val="005449D6"/>
    <w:rsid w:val="00546778"/>
    <w:rsid w:val="005471A6"/>
    <w:rsid w:val="00547B72"/>
    <w:rsid w:val="00551775"/>
    <w:rsid w:val="00554164"/>
    <w:rsid w:val="005556ED"/>
    <w:rsid w:val="005558C0"/>
    <w:rsid w:val="00556906"/>
    <w:rsid w:val="00560006"/>
    <w:rsid w:val="00560240"/>
    <w:rsid w:val="005606F9"/>
    <w:rsid w:val="00562938"/>
    <w:rsid w:val="00564713"/>
    <w:rsid w:val="00564897"/>
    <w:rsid w:val="00565C1C"/>
    <w:rsid w:val="0057090F"/>
    <w:rsid w:val="00572627"/>
    <w:rsid w:val="00573186"/>
    <w:rsid w:val="005732A1"/>
    <w:rsid w:val="00574534"/>
    <w:rsid w:val="00574FFB"/>
    <w:rsid w:val="00580F4C"/>
    <w:rsid w:val="005810FC"/>
    <w:rsid w:val="0058451F"/>
    <w:rsid w:val="00586F76"/>
    <w:rsid w:val="0059186B"/>
    <w:rsid w:val="005969F2"/>
    <w:rsid w:val="005A20F6"/>
    <w:rsid w:val="005A2D5F"/>
    <w:rsid w:val="005A3E48"/>
    <w:rsid w:val="005A7DE4"/>
    <w:rsid w:val="005B39A6"/>
    <w:rsid w:val="005B5F4E"/>
    <w:rsid w:val="005B6577"/>
    <w:rsid w:val="005C08FA"/>
    <w:rsid w:val="005C12E4"/>
    <w:rsid w:val="005C24AB"/>
    <w:rsid w:val="005C3C7E"/>
    <w:rsid w:val="005D1B1C"/>
    <w:rsid w:val="005D1D7A"/>
    <w:rsid w:val="005E3115"/>
    <w:rsid w:val="005F0646"/>
    <w:rsid w:val="005F17EB"/>
    <w:rsid w:val="005F2F09"/>
    <w:rsid w:val="005F4818"/>
    <w:rsid w:val="005F744B"/>
    <w:rsid w:val="00600434"/>
    <w:rsid w:val="00600BD7"/>
    <w:rsid w:val="00600C09"/>
    <w:rsid w:val="00602FFC"/>
    <w:rsid w:val="006061F8"/>
    <w:rsid w:val="00610C6D"/>
    <w:rsid w:val="006170B1"/>
    <w:rsid w:val="00620144"/>
    <w:rsid w:val="006214E6"/>
    <w:rsid w:val="0062169B"/>
    <w:rsid w:val="006241AE"/>
    <w:rsid w:val="00624411"/>
    <w:rsid w:val="00624534"/>
    <w:rsid w:val="00627F67"/>
    <w:rsid w:val="00630447"/>
    <w:rsid w:val="0063611F"/>
    <w:rsid w:val="00636A4F"/>
    <w:rsid w:val="00641C9F"/>
    <w:rsid w:val="00645187"/>
    <w:rsid w:val="00645E9B"/>
    <w:rsid w:val="00646754"/>
    <w:rsid w:val="00646B2F"/>
    <w:rsid w:val="00652B78"/>
    <w:rsid w:val="0065716F"/>
    <w:rsid w:val="00661DCA"/>
    <w:rsid w:val="0066766B"/>
    <w:rsid w:val="00667C28"/>
    <w:rsid w:val="00670EC1"/>
    <w:rsid w:val="00671F11"/>
    <w:rsid w:val="00673954"/>
    <w:rsid w:val="006743A6"/>
    <w:rsid w:val="006769B4"/>
    <w:rsid w:val="00676D95"/>
    <w:rsid w:val="00676DDA"/>
    <w:rsid w:val="00684779"/>
    <w:rsid w:val="006878EA"/>
    <w:rsid w:val="006917A7"/>
    <w:rsid w:val="006921E5"/>
    <w:rsid w:val="00692288"/>
    <w:rsid w:val="0069411F"/>
    <w:rsid w:val="006947DC"/>
    <w:rsid w:val="006949B6"/>
    <w:rsid w:val="00697C62"/>
    <w:rsid w:val="006A20AC"/>
    <w:rsid w:val="006A34AB"/>
    <w:rsid w:val="006A3851"/>
    <w:rsid w:val="006A6CF7"/>
    <w:rsid w:val="006A6E64"/>
    <w:rsid w:val="006A7E64"/>
    <w:rsid w:val="006B206E"/>
    <w:rsid w:val="006B3373"/>
    <w:rsid w:val="006B4419"/>
    <w:rsid w:val="006B5F9B"/>
    <w:rsid w:val="006C00A7"/>
    <w:rsid w:val="006C0404"/>
    <w:rsid w:val="006C0B8C"/>
    <w:rsid w:val="006C7FB0"/>
    <w:rsid w:val="006D7EDC"/>
    <w:rsid w:val="006F4EDA"/>
    <w:rsid w:val="006F4F79"/>
    <w:rsid w:val="006F63BD"/>
    <w:rsid w:val="006F67D7"/>
    <w:rsid w:val="00702AD5"/>
    <w:rsid w:val="00705C95"/>
    <w:rsid w:val="00706D26"/>
    <w:rsid w:val="00707C1C"/>
    <w:rsid w:val="00713858"/>
    <w:rsid w:val="007154EE"/>
    <w:rsid w:val="007210F1"/>
    <w:rsid w:val="007262F8"/>
    <w:rsid w:val="00727B66"/>
    <w:rsid w:val="00727D03"/>
    <w:rsid w:val="00731623"/>
    <w:rsid w:val="00731BCC"/>
    <w:rsid w:val="0073442F"/>
    <w:rsid w:val="00736AEC"/>
    <w:rsid w:val="00737D28"/>
    <w:rsid w:val="007400DD"/>
    <w:rsid w:val="00744C68"/>
    <w:rsid w:val="0075005E"/>
    <w:rsid w:val="0075442B"/>
    <w:rsid w:val="007561D1"/>
    <w:rsid w:val="007621AE"/>
    <w:rsid w:val="00762232"/>
    <w:rsid w:val="00766474"/>
    <w:rsid w:val="0077066F"/>
    <w:rsid w:val="00771DBC"/>
    <w:rsid w:val="00772398"/>
    <w:rsid w:val="00781813"/>
    <w:rsid w:val="007835EB"/>
    <w:rsid w:val="007840DD"/>
    <w:rsid w:val="00784570"/>
    <w:rsid w:val="00786EF3"/>
    <w:rsid w:val="007870D2"/>
    <w:rsid w:val="00791D32"/>
    <w:rsid w:val="007935C8"/>
    <w:rsid w:val="007977B4"/>
    <w:rsid w:val="007A2A38"/>
    <w:rsid w:val="007A35FE"/>
    <w:rsid w:val="007A46D1"/>
    <w:rsid w:val="007A4D63"/>
    <w:rsid w:val="007A5422"/>
    <w:rsid w:val="007A7EDB"/>
    <w:rsid w:val="007B2A21"/>
    <w:rsid w:val="007B3BF8"/>
    <w:rsid w:val="007B5E07"/>
    <w:rsid w:val="007B6AC2"/>
    <w:rsid w:val="007C0C37"/>
    <w:rsid w:val="007C3244"/>
    <w:rsid w:val="007C3548"/>
    <w:rsid w:val="007C37BD"/>
    <w:rsid w:val="007C4BCA"/>
    <w:rsid w:val="007C50F2"/>
    <w:rsid w:val="007C64A4"/>
    <w:rsid w:val="007D0B38"/>
    <w:rsid w:val="007D18E6"/>
    <w:rsid w:val="007D29EF"/>
    <w:rsid w:val="007D394B"/>
    <w:rsid w:val="007D7409"/>
    <w:rsid w:val="007F06C2"/>
    <w:rsid w:val="007F0B86"/>
    <w:rsid w:val="007F536B"/>
    <w:rsid w:val="007F5B8F"/>
    <w:rsid w:val="007F6347"/>
    <w:rsid w:val="007F7EA7"/>
    <w:rsid w:val="00800A5F"/>
    <w:rsid w:val="00801191"/>
    <w:rsid w:val="00801ADD"/>
    <w:rsid w:val="008035F6"/>
    <w:rsid w:val="00803A17"/>
    <w:rsid w:val="00804C06"/>
    <w:rsid w:val="0082121A"/>
    <w:rsid w:val="00821232"/>
    <w:rsid w:val="00823995"/>
    <w:rsid w:val="00824449"/>
    <w:rsid w:val="0082459D"/>
    <w:rsid w:val="00825215"/>
    <w:rsid w:val="008314E5"/>
    <w:rsid w:val="008328BA"/>
    <w:rsid w:val="00833958"/>
    <w:rsid w:val="00843247"/>
    <w:rsid w:val="00843C05"/>
    <w:rsid w:val="00843CAC"/>
    <w:rsid w:val="0084441E"/>
    <w:rsid w:val="00845858"/>
    <w:rsid w:val="008529CC"/>
    <w:rsid w:val="00856784"/>
    <w:rsid w:val="00862509"/>
    <w:rsid w:val="00863100"/>
    <w:rsid w:val="0086566C"/>
    <w:rsid w:val="008669EB"/>
    <w:rsid w:val="00867650"/>
    <w:rsid w:val="00873601"/>
    <w:rsid w:val="008749C1"/>
    <w:rsid w:val="00874BF3"/>
    <w:rsid w:val="0087603A"/>
    <w:rsid w:val="00883BFA"/>
    <w:rsid w:val="0088457F"/>
    <w:rsid w:val="00894899"/>
    <w:rsid w:val="00897DF3"/>
    <w:rsid w:val="008A434A"/>
    <w:rsid w:val="008A6206"/>
    <w:rsid w:val="008A690E"/>
    <w:rsid w:val="008A6E03"/>
    <w:rsid w:val="008B14B8"/>
    <w:rsid w:val="008B4FB9"/>
    <w:rsid w:val="008B71D0"/>
    <w:rsid w:val="008C11BA"/>
    <w:rsid w:val="008C4F19"/>
    <w:rsid w:val="008D1EF2"/>
    <w:rsid w:val="008D3453"/>
    <w:rsid w:val="008D464C"/>
    <w:rsid w:val="008D50E1"/>
    <w:rsid w:val="008E3CBF"/>
    <w:rsid w:val="008E739B"/>
    <w:rsid w:val="008F2C85"/>
    <w:rsid w:val="008F5FCC"/>
    <w:rsid w:val="008F6800"/>
    <w:rsid w:val="008F74DD"/>
    <w:rsid w:val="008F7BB9"/>
    <w:rsid w:val="008F7C86"/>
    <w:rsid w:val="00900756"/>
    <w:rsid w:val="0090246D"/>
    <w:rsid w:val="00904BF4"/>
    <w:rsid w:val="00904F82"/>
    <w:rsid w:val="00907F30"/>
    <w:rsid w:val="00911D25"/>
    <w:rsid w:val="009145BB"/>
    <w:rsid w:val="00914D82"/>
    <w:rsid w:val="00915A5B"/>
    <w:rsid w:val="00917036"/>
    <w:rsid w:val="00921F8D"/>
    <w:rsid w:val="00922B8C"/>
    <w:rsid w:val="00923ECD"/>
    <w:rsid w:val="00924DEB"/>
    <w:rsid w:val="0093023F"/>
    <w:rsid w:val="00930636"/>
    <w:rsid w:val="009318B2"/>
    <w:rsid w:val="00932FE1"/>
    <w:rsid w:val="00935069"/>
    <w:rsid w:val="0093663A"/>
    <w:rsid w:val="009366CA"/>
    <w:rsid w:val="0093776D"/>
    <w:rsid w:val="00942FE6"/>
    <w:rsid w:val="009438E5"/>
    <w:rsid w:val="009479D9"/>
    <w:rsid w:val="00947C5F"/>
    <w:rsid w:val="00950050"/>
    <w:rsid w:val="00952CDA"/>
    <w:rsid w:val="0095390D"/>
    <w:rsid w:val="00960F2D"/>
    <w:rsid w:val="00962169"/>
    <w:rsid w:val="00963B0D"/>
    <w:rsid w:val="009649EF"/>
    <w:rsid w:val="00971149"/>
    <w:rsid w:val="0097389F"/>
    <w:rsid w:val="0097473D"/>
    <w:rsid w:val="00974B89"/>
    <w:rsid w:val="00974BE7"/>
    <w:rsid w:val="00974C66"/>
    <w:rsid w:val="00983B89"/>
    <w:rsid w:val="00983C9B"/>
    <w:rsid w:val="00991974"/>
    <w:rsid w:val="009935E4"/>
    <w:rsid w:val="00994194"/>
    <w:rsid w:val="00994263"/>
    <w:rsid w:val="009951A2"/>
    <w:rsid w:val="009A0CE3"/>
    <w:rsid w:val="009A1070"/>
    <w:rsid w:val="009A36F0"/>
    <w:rsid w:val="009A43F3"/>
    <w:rsid w:val="009A69B4"/>
    <w:rsid w:val="009A7284"/>
    <w:rsid w:val="009B45A3"/>
    <w:rsid w:val="009B591B"/>
    <w:rsid w:val="009B6843"/>
    <w:rsid w:val="009B73E7"/>
    <w:rsid w:val="009C20C0"/>
    <w:rsid w:val="009C3B4E"/>
    <w:rsid w:val="009C507F"/>
    <w:rsid w:val="009C613C"/>
    <w:rsid w:val="009C7257"/>
    <w:rsid w:val="009D147F"/>
    <w:rsid w:val="009E5CCA"/>
    <w:rsid w:val="009E6711"/>
    <w:rsid w:val="009F0C9E"/>
    <w:rsid w:val="009F2B64"/>
    <w:rsid w:val="009F36C9"/>
    <w:rsid w:val="009F5539"/>
    <w:rsid w:val="00A019BD"/>
    <w:rsid w:val="00A02F9B"/>
    <w:rsid w:val="00A04C41"/>
    <w:rsid w:val="00A04F9F"/>
    <w:rsid w:val="00A05917"/>
    <w:rsid w:val="00A06E18"/>
    <w:rsid w:val="00A07F17"/>
    <w:rsid w:val="00A1096E"/>
    <w:rsid w:val="00A10B6D"/>
    <w:rsid w:val="00A10CB9"/>
    <w:rsid w:val="00A1126A"/>
    <w:rsid w:val="00A15F1D"/>
    <w:rsid w:val="00A20246"/>
    <w:rsid w:val="00A2276A"/>
    <w:rsid w:val="00A27A1A"/>
    <w:rsid w:val="00A3069A"/>
    <w:rsid w:val="00A341E6"/>
    <w:rsid w:val="00A3517E"/>
    <w:rsid w:val="00A36A21"/>
    <w:rsid w:val="00A41376"/>
    <w:rsid w:val="00A43DA8"/>
    <w:rsid w:val="00A50C5E"/>
    <w:rsid w:val="00A51ABA"/>
    <w:rsid w:val="00A52588"/>
    <w:rsid w:val="00A649F7"/>
    <w:rsid w:val="00A651FB"/>
    <w:rsid w:val="00A65791"/>
    <w:rsid w:val="00A674F3"/>
    <w:rsid w:val="00A71080"/>
    <w:rsid w:val="00A71318"/>
    <w:rsid w:val="00A7154E"/>
    <w:rsid w:val="00A74AC7"/>
    <w:rsid w:val="00A80C31"/>
    <w:rsid w:val="00A82CC0"/>
    <w:rsid w:val="00A84A3A"/>
    <w:rsid w:val="00A907EC"/>
    <w:rsid w:val="00A90C1B"/>
    <w:rsid w:val="00A92B9A"/>
    <w:rsid w:val="00A95E9C"/>
    <w:rsid w:val="00A975C1"/>
    <w:rsid w:val="00AA1AC9"/>
    <w:rsid w:val="00AA21AB"/>
    <w:rsid w:val="00AA2256"/>
    <w:rsid w:val="00AA37A5"/>
    <w:rsid w:val="00AA3FB9"/>
    <w:rsid w:val="00AB6903"/>
    <w:rsid w:val="00AB7F72"/>
    <w:rsid w:val="00AC265F"/>
    <w:rsid w:val="00AC52CC"/>
    <w:rsid w:val="00AD6D56"/>
    <w:rsid w:val="00AE155F"/>
    <w:rsid w:val="00AE6D2F"/>
    <w:rsid w:val="00AE7307"/>
    <w:rsid w:val="00AF263A"/>
    <w:rsid w:val="00AF4BFA"/>
    <w:rsid w:val="00B03662"/>
    <w:rsid w:val="00B05C4C"/>
    <w:rsid w:val="00B06449"/>
    <w:rsid w:val="00B13863"/>
    <w:rsid w:val="00B23398"/>
    <w:rsid w:val="00B236A6"/>
    <w:rsid w:val="00B2516A"/>
    <w:rsid w:val="00B33931"/>
    <w:rsid w:val="00B339B6"/>
    <w:rsid w:val="00B34BC1"/>
    <w:rsid w:val="00B35C8D"/>
    <w:rsid w:val="00B4490E"/>
    <w:rsid w:val="00B47F1B"/>
    <w:rsid w:val="00B50236"/>
    <w:rsid w:val="00B51A21"/>
    <w:rsid w:val="00B56F68"/>
    <w:rsid w:val="00B57CFE"/>
    <w:rsid w:val="00B636AA"/>
    <w:rsid w:val="00B63706"/>
    <w:rsid w:val="00B6754A"/>
    <w:rsid w:val="00B70407"/>
    <w:rsid w:val="00B73695"/>
    <w:rsid w:val="00B81011"/>
    <w:rsid w:val="00B81E9C"/>
    <w:rsid w:val="00B82193"/>
    <w:rsid w:val="00B8294F"/>
    <w:rsid w:val="00B900BD"/>
    <w:rsid w:val="00B91C84"/>
    <w:rsid w:val="00B943AA"/>
    <w:rsid w:val="00B9505B"/>
    <w:rsid w:val="00B9580A"/>
    <w:rsid w:val="00B9698B"/>
    <w:rsid w:val="00B96B53"/>
    <w:rsid w:val="00BA1569"/>
    <w:rsid w:val="00BA29C8"/>
    <w:rsid w:val="00BA5802"/>
    <w:rsid w:val="00BA652C"/>
    <w:rsid w:val="00BA6726"/>
    <w:rsid w:val="00BA7258"/>
    <w:rsid w:val="00BB07EB"/>
    <w:rsid w:val="00BB1255"/>
    <w:rsid w:val="00BB214B"/>
    <w:rsid w:val="00BB2953"/>
    <w:rsid w:val="00BB2B1B"/>
    <w:rsid w:val="00BB3227"/>
    <w:rsid w:val="00BB3F4A"/>
    <w:rsid w:val="00BB4B90"/>
    <w:rsid w:val="00BB51B0"/>
    <w:rsid w:val="00BB5CB4"/>
    <w:rsid w:val="00BB719F"/>
    <w:rsid w:val="00BC04DA"/>
    <w:rsid w:val="00BC059F"/>
    <w:rsid w:val="00BD15DE"/>
    <w:rsid w:val="00BD1D93"/>
    <w:rsid w:val="00BD354F"/>
    <w:rsid w:val="00BD57B7"/>
    <w:rsid w:val="00BD7E05"/>
    <w:rsid w:val="00BE0C04"/>
    <w:rsid w:val="00BE0EDD"/>
    <w:rsid w:val="00BE270F"/>
    <w:rsid w:val="00BE37D8"/>
    <w:rsid w:val="00BE58BB"/>
    <w:rsid w:val="00BE78F3"/>
    <w:rsid w:val="00BF0740"/>
    <w:rsid w:val="00BF1162"/>
    <w:rsid w:val="00BF4257"/>
    <w:rsid w:val="00BF4312"/>
    <w:rsid w:val="00C01682"/>
    <w:rsid w:val="00C02ED1"/>
    <w:rsid w:val="00C04901"/>
    <w:rsid w:val="00C10746"/>
    <w:rsid w:val="00C13E92"/>
    <w:rsid w:val="00C15D9B"/>
    <w:rsid w:val="00C16AC1"/>
    <w:rsid w:val="00C23472"/>
    <w:rsid w:val="00C3010F"/>
    <w:rsid w:val="00C412A0"/>
    <w:rsid w:val="00C41300"/>
    <w:rsid w:val="00C41566"/>
    <w:rsid w:val="00C46467"/>
    <w:rsid w:val="00C46DB7"/>
    <w:rsid w:val="00C502BA"/>
    <w:rsid w:val="00C5300B"/>
    <w:rsid w:val="00C54EDC"/>
    <w:rsid w:val="00C55912"/>
    <w:rsid w:val="00C665CC"/>
    <w:rsid w:val="00C66A54"/>
    <w:rsid w:val="00C675B8"/>
    <w:rsid w:val="00C67FEC"/>
    <w:rsid w:val="00C70D24"/>
    <w:rsid w:val="00C777C3"/>
    <w:rsid w:val="00C83483"/>
    <w:rsid w:val="00C86A5B"/>
    <w:rsid w:val="00C871E7"/>
    <w:rsid w:val="00C901C5"/>
    <w:rsid w:val="00C9102A"/>
    <w:rsid w:val="00C92000"/>
    <w:rsid w:val="00C92EC0"/>
    <w:rsid w:val="00C95AFA"/>
    <w:rsid w:val="00C961A1"/>
    <w:rsid w:val="00CA402F"/>
    <w:rsid w:val="00CB231D"/>
    <w:rsid w:val="00CB52B7"/>
    <w:rsid w:val="00CB59BF"/>
    <w:rsid w:val="00CC5395"/>
    <w:rsid w:val="00CC6BBF"/>
    <w:rsid w:val="00CC7217"/>
    <w:rsid w:val="00CD1324"/>
    <w:rsid w:val="00CD29AE"/>
    <w:rsid w:val="00CD43FA"/>
    <w:rsid w:val="00CD597B"/>
    <w:rsid w:val="00CE05FB"/>
    <w:rsid w:val="00CE26C7"/>
    <w:rsid w:val="00CE6C51"/>
    <w:rsid w:val="00CE6ED2"/>
    <w:rsid w:val="00CF0EE4"/>
    <w:rsid w:val="00CF47BF"/>
    <w:rsid w:val="00CF54AE"/>
    <w:rsid w:val="00CF6B9D"/>
    <w:rsid w:val="00CF748F"/>
    <w:rsid w:val="00CF77E1"/>
    <w:rsid w:val="00D029A9"/>
    <w:rsid w:val="00D02BE4"/>
    <w:rsid w:val="00D069DF"/>
    <w:rsid w:val="00D074B1"/>
    <w:rsid w:val="00D07700"/>
    <w:rsid w:val="00D11C20"/>
    <w:rsid w:val="00D13321"/>
    <w:rsid w:val="00D136E8"/>
    <w:rsid w:val="00D142CC"/>
    <w:rsid w:val="00D15454"/>
    <w:rsid w:val="00D16320"/>
    <w:rsid w:val="00D31240"/>
    <w:rsid w:val="00D33F50"/>
    <w:rsid w:val="00D34E49"/>
    <w:rsid w:val="00D410DC"/>
    <w:rsid w:val="00D42148"/>
    <w:rsid w:val="00D4230A"/>
    <w:rsid w:val="00D43610"/>
    <w:rsid w:val="00D46A0B"/>
    <w:rsid w:val="00D50F37"/>
    <w:rsid w:val="00D51255"/>
    <w:rsid w:val="00D57E2F"/>
    <w:rsid w:val="00D614CA"/>
    <w:rsid w:val="00D634BC"/>
    <w:rsid w:val="00D71010"/>
    <w:rsid w:val="00D737A8"/>
    <w:rsid w:val="00D756B4"/>
    <w:rsid w:val="00D779D7"/>
    <w:rsid w:val="00D8060C"/>
    <w:rsid w:val="00D87D4A"/>
    <w:rsid w:val="00D90A1C"/>
    <w:rsid w:val="00D90E28"/>
    <w:rsid w:val="00D91FF5"/>
    <w:rsid w:val="00DA0A2C"/>
    <w:rsid w:val="00DA0D44"/>
    <w:rsid w:val="00DA3871"/>
    <w:rsid w:val="00DA3B2B"/>
    <w:rsid w:val="00DA3F70"/>
    <w:rsid w:val="00DA5F04"/>
    <w:rsid w:val="00DA660B"/>
    <w:rsid w:val="00DB3E75"/>
    <w:rsid w:val="00DB5BFB"/>
    <w:rsid w:val="00DB6016"/>
    <w:rsid w:val="00DB611F"/>
    <w:rsid w:val="00DC0F4F"/>
    <w:rsid w:val="00DC2198"/>
    <w:rsid w:val="00DC34A5"/>
    <w:rsid w:val="00DC3BD1"/>
    <w:rsid w:val="00DC5591"/>
    <w:rsid w:val="00DC5600"/>
    <w:rsid w:val="00DD6158"/>
    <w:rsid w:val="00DD679F"/>
    <w:rsid w:val="00DD76C7"/>
    <w:rsid w:val="00DE14AE"/>
    <w:rsid w:val="00DE6B1D"/>
    <w:rsid w:val="00DE7606"/>
    <w:rsid w:val="00DF15C9"/>
    <w:rsid w:val="00DF33EA"/>
    <w:rsid w:val="00DF7A5C"/>
    <w:rsid w:val="00E006A2"/>
    <w:rsid w:val="00E118E3"/>
    <w:rsid w:val="00E146CF"/>
    <w:rsid w:val="00E2210B"/>
    <w:rsid w:val="00E24A9D"/>
    <w:rsid w:val="00E26151"/>
    <w:rsid w:val="00E33102"/>
    <w:rsid w:val="00E332E7"/>
    <w:rsid w:val="00E34204"/>
    <w:rsid w:val="00E41AAF"/>
    <w:rsid w:val="00E4235C"/>
    <w:rsid w:val="00E42C4F"/>
    <w:rsid w:val="00E42C79"/>
    <w:rsid w:val="00E42F8D"/>
    <w:rsid w:val="00E441F0"/>
    <w:rsid w:val="00E44E81"/>
    <w:rsid w:val="00E45556"/>
    <w:rsid w:val="00E46C9B"/>
    <w:rsid w:val="00E510F6"/>
    <w:rsid w:val="00E518EC"/>
    <w:rsid w:val="00E526D3"/>
    <w:rsid w:val="00E54692"/>
    <w:rsid w:val="00E55950"/>
    <w:rsid w:val="00E56D13"/>
    <w:rsid w:val="00E57E51"/>
    <w:rsid w:val="00E60456"/>
    <w:rsid w:val="00E62F22"/>
    <w:rsid w:val="00E65D1F"/>
    <w:rsid w:val="00E710CD"/>
    <w:rsid w:val="00E72B64"/>
    <w:rsid w:val="00E72F47"/>
    <w:rsid w:val="00E76E28"/>
    <w:rsid w:val="00E76EDC"/>
    <w:rsid w:val="00E809B4"/>
    <w:rsid w:val="00E8377C"/>
    <w:rsid w:val="00E84F82"/>
    <w:rsid w:val="00E85849"/>
    <w:rsid w:val="00E90622"/>
    <w:rsid w:val="00E9105A"/>
    <w:rsid w:val="00E952ED"/>
    <w:rsid w:val="00E97061"/>
    <w:rsid w:val="00E972AD"/>
    <w:rsid w:val="00E979A1"/>
    <w:rsid w:val="00E97DB9"/>
    <w:rsid w:val="00EA0269"/>
    <w:rsid w:val="00EA29E3"/>
    <w:rsid w:val="00EA678E"/>
    <w:rsid w:val="00EA75E9"/>
    <w:rsid w:val="00EA7780"/>
    <w:rsid w:val="00EB05B4"/>
    <w:rsid w:val="00EB2D7D"/>
    <w:rsid w:val="00EB300C"/>
    <w:rsid w:val="00EB3407"/>
    <w:rsid w:val="00EC0A07"/>
    <w:rsid w:val="00EC0F80"/>
    <w:rsid w:val="00EC1CB9"/>
    <w:rsid w:val="00EC5DA8"/>
    <w:rsid w:val="00EC65A1"/>
    <w:rsid w:val="00EC6E9B"/>
    <w:rsid w:val="00ED2954"/>
    <w:rsid w:val="00ED3633"/>
    <w:rsid w:val="00ED694F"/>
    <w:rsid w:val="00ED69E7"/>
    <w:rsid w:val="00EE0443"/>
    <w:rsid w:val="00EE06E3"/>
    <w:rsid w:val="00EE4C0A"/>
    <w:rsid w:val="00EE4F71"/>
    <w:rsid w:val="00EF387C"/>
    <w:rsid w:val="00F00CB1"/>
    <w:rsid w:val="00F02F76"/>
    <w:rsid w:val="00F043C8"/>
    <w:rsid w:val="00F066A7"/>
    <w:rsid w:val="00F12A8E"/>
    <w:rsid w:val="00F137EB"/>
    <w:rsid w:val="00F156D3"/>
    <w:rsid w:val="00F169A7"/>
    <w:rsid w:val="00F177CD"/>
    <w:rsid w:val="00F205D8"/>
    <w:rsid w:val="00F226D8"/>
    <w:rsid w:val="00F24429"/>
    <w:rsid w:val="00F24F64"/>
    <w:rsid w:val="00F2502B"/>
    <w:rsid w:val="00F26041"/>
    <w:rsid w:val="00F26433"/>
    <w:rsid w:val="00F2649E"/>
    <w:rsid w:val="00F32F17"/>
    <w:rsid w:val="00F33469"/>
    <w:rsid w:val="00F34310"/>
    <w:rsid w:val="00F35BDE"/>
    <w:rsid w:val="00F3621D"/>
    <w:rsid w:val="00F467CD"/>
    <w:rsid w:val="00F564E1"/>
    <w:rsid w:val="00F60759"/>
    <w:rsid w:val="00F62412"/>
    <w:rsid w:val="00F63F6B"/>
    <w:rsid w:val="00F64945"/>
    <w:rsid w:val="00F65F5E"/>
    <w:rsid w:val="00F718C9"/>
    <w:rsid w:val="00F72396"/>
    <w:rsid w:val="00F76F9F"/>
    <w:rsid w:val="00F805CF"/>
    <w:rsid w:val="00F81C2C"/>
    <w:rsid w:val="00F82FAC"/>
    <w:rsid w:val="00F8440D"/>
    <w:rsid w:val="00F851AD"/>
    <w:rsid w:val="00F918CA"/>
    <w:rsid w:val="00F92470"/>
    <w:rsid w:val="00F96743"/>
    <w:rsid w:val="00F972D4"/>
    <w:rsid w:val="00FA3EE8"/>
    <w:rsid w:val="00FA40F0"/>
    <w:rsid w:val="00FA75CC"/>
    <w:rsid w:val="00FB4A54"/>
    <w:rsid w:val="00FB5B8B"/>
    <w:rsid w:val="00FC733E"/>
    <w:rsid w:val="00FD0C17"/>
    <w:rsid w:val="00FD296C"/>
    <w:rsid w:val="00FD7082"/>
    <w:rsid w:val="00FE0D5D"/>
    <w:rsid w:val="00FE31D0"/>
    <w:rsid w:val="00FE4D01"/>
    <w:rsid w:val="00FE5F6F"/>
    <w:rsid w:val="00FF0FBF"/>
    <w:rsid w:val="00FF1456"/>
    <w:rsid w:val="00FF710F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8F30B"/>
  <w15:docId w15:val="{C20B9E63-9984-469F-A880-8AFD12D9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BB07EB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table" w:customStyle="1" w:styleId="TableGrid1">
    <w:name w:val="Table Grid1"/>
    <w:basedOn w:val="TableNormal"/>
    <w:next w:val="TableGrid"/>
    <w:uiPriority w:val="59"/>
    <w:rsid w:val="003641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090BC6"/>
    <w:pPr>
      <w:spacing w:after="120" w:line="480" w:lineRule="auto"/>
      <w:ind w:left="360"/>
    </w:pPr>
    <w:rPr>
      <w:rFonts w:eastAsiaTheme="minorHAns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90BC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0C28A-CB3C-4C8E-954B-E66F1F03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1734</Words>
  <Characters>8899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AOC User</dc:creator>
  <cp:keywords/>
  <dc:description/>
  <cp:lastModifiedBy>Kuvshinova, Anna</cp:lastModifiedBy>
  <cp:revision>26</cp:revision>
  <cp:lastPrinted>2022-08-08T19:59:00Z</cp:lastPrinted>
  <dcterms:created xsi:type="dcterms:W3CDTF">2024-05-17T17:12:00Z</dcterms:created>
  <dcterms:modified xsi:type="dcterms:W3CDTF">2024-05-21T21:23:00Z</dcterms:modified>
</cp:coreProperties>
</file>