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F84E" w14:textId="77777777" w:rsidR="00490A26" w:rsidRDefault="00490A26" w:rsidP="00490A26">
      <w:pPr>
        <w:pStyle w:val="Header"/>
        <w:rPr>
          <w:rFonts w:ascii="Arial" w:hAnsi="Arial" w:cs="Arial"/>
          <w:b/>
        </w:rPr>
      </w:pPr>
      <w:r>
        <w:ptab w:relativeTo="margin" w:alignment="center" w:leader="none"/>
      </w:r>
      <w:r>
        <w:rPr>
          <w:rFonts w:ascii="Arial" w:hAnsi="Arial" w:cs="Arial"/>
          <w:b/>
        </w:rPr>
        <w:t xml:space="preserve">Attachment </w:t>
      </w:r>
      <w:r w:rsidR="00A71318">
        <w:rPr>
          <w:rFonts w:ascii="Arial" w:hAnsi="Arial" w:cs="Arial"/>
          <w:b/>
        </w:rPr>
        <w:t>5</w:t>
      </w:r>
    </w:p>
    <w:p w14:paraId="6F85876C" w14:textId="77777777" w:rsidR="00490A26" w:rsidRDefault="00490A26" w:rsidP="00490A26">
      <w:pPr>
        <w:pStyle w:val="Header"/>
        <w:jc w:val="center"/>
        <w:rPr>
          <w:rFonts w:ascii="Arial" w:hAnsi="Arial" w:cs="Arial"/>
          <w:b/>
        </w:rPr>
      </w:pPr>
      <w:r>
        <w:rPr>
          <w:rFonts w:ascii="Arial" w:hAnsi="Arial" w:cs="Arial"/>
          <w:b/>
        </w:rPr>
        <w:t xml:space="preserve">Submission Form for </w:t>
      </w:r>
    </w:p>
    <w:p w14:paraId="70A93830" w14:textId="77777777" w:rsidR="00490A26" w:rsidRDefault="00490A26" w:rsidP="00490A26">
      <w:pPr>
        <w:pStyle w:val="Header"/>
        <w:jc w:val="center"/>
        <w:rPr>
          <w:rFonts w:ascii="Arial" w:hAnsi="Arial" w:cs="Arial"/>
          <w:b/>
        </w:rPr>
      </w:pPr>
      <w:r>
        <w:rPr>
          <w:rFonts w:ascii="Arial" w:hAnsi="Arial" w:cs="Arial"/>
          <w:b/>
        </w:rPr>
        <w:t xml:space="preserve">Technical </w:t>
      </w:r>
      <w:r w:rsidR="00276BE3">
        <w:rPr>
          <w:rFonts w:ascii="Arial" w:hAnsi="Arial" w:cs="Arial"/>
          <w:b/>
        </w:rPr>
        <w:t xml:space="preserve">&amp; Cost </w:t>
      </w:r>
      <w:r>
        <w:rPr>
          <w:rFonts w:ascii="Arial" w:hAnsi="Arial" w:cs="Arial"/>
          <w:b/>
        </w:rPr>
        <w:t>Proposal</w:t>
      </w:r>
    </w:p>
    <w:p w14:paraId="26DD7051" w14:textId="77777777" w:rsidR="00897DF3" w:rsidRDefault="00897DF3" w:rsidP="00490A26">
      <w:pPr>
        <w:pStyle w:val="Header"/>
        <w:jc w:val="center"/>
        <w:rPr>
          <w:rFonts w:ascii="Arial" w:hAnsi="Arial" w:cs="Arial"/>
          <w:b/>
        </w:rPr>
      </w:pPr>
      <w:r>
        <w:rPr>
          <w:rFonts w:ascii="Arial" w:hAnsi="Arial" w:cs="Arial"/>
          <w:b/>
        </w:rPr>
        <w:t>(</w:t>
      </w:r>
      <w:r w:rsidR="00196C71">
        <w:rPr>
          <w:rFonts w:ascii="Arial" w:hAnsi="Arial" w:cs="Arial"/>
          <w:b/>
        </w:rPr>
        <w:t>Room Block</w:t>
      </w:r>
      <w:r>
        <w:rPr>
          <w:rFonts w:ascii="Arial" w:hAnsi="Arial" w:cs="Arial"/>
          <w:b/>
        </w:rPr>
        <w:t>)</w:t>
      </w:r>
    </w:p>
    <w:p w14:paraId="182A960A" w14:textId="77777777" w:rsidR="00125B5F" w:rsidRDefault="00125B5F" w:rsidP="00125B5F">
      <w:pPr>
        <w:tabs>
          <w:tab w:val="left" w:pos="1530"/>
        </w:tabs>
      </w:pPr>
    </w:p>
    <w:p w14:paraId="34CAC378" w14:textId="77777777" w:rsidR="00125B5F" w:rsidRDefault="00B9580A" w:rsidP="00B9580A">
      <w:pPr>
        <w:pStyle w:val="ListParagraph"/>
        <w:numPr>
          <w:ilvl w:val="0"/>
          <w:numId w:val="6"/>
        </w:numPr>
        <w:tabs>
          <w:tab w:val="left" w:pos="540"/>
        </w:tabs>
      </w:pPr>
      <w:r>
        <w:t xml:space="preserve">Proposer’s name, address, telephone and fax numbers, </w:t>
      </w:r>
      <w:proofErr w:type="gramStart"/>
      <w:r>
        <w:t>email</w:t>
      </w:r>
      <w:proofErr w:type="gramEnd"/>
      <w:r>
        <w:t xml:space="preserve"> and federal tax identification number.  </w:t>
      </w:r>
    </w:p>
    <w:p w14:paraId="61B99128" w14:textId="77777777" w:rsidR="00B9580A" w:rsidRDefault="00B9580A" w:rsidP="00125B5F">
      <w:pPr>
        <w:tabs>
          <w:tab w:val="left" w:pos="1530"/>
        </w:tabs>
      </w:pPr>
    </w:p>
    <w:tbl>
      <w:tblPr>
        <w:tblStyle w:val="TableGrid"/>
        <w:tblW w:w="0" w:type="auto"/>
        <w:tblLook w:val="04A0" w:firstRow="1" w:lastRow="0" w:firstColumn="1" w:lastColumn="0" w:noHBand="0" w:noVBand="1"/>
      </w:tblPr>
      <w:tblGrid>
        <w:gridCol w:w="3505"/>
        <w:gridCol w:w="5845"/>
      </w:tblGrid>
      <w:tr w:rsidR="00125B5F" w14:paraId="5DF88401" w14:textId="77777777" w:rsidTr="00981928">
        <w:tc>
          <w:tcPr>
            <w:tcW w:w="3505" w:type="dxa"/>
          </w:tcPr>
          <w:p w14:paraId="27029F13" w14:textId="77777777" w:rsidR="00125B5F" w:rsidRDefault="00125B5F" w:rsidP="00125B5F">
            <w:pPr>
              <w:tabs>
                <w:tab w:val="left" w:pos="1530"/>
              </w:tabs>
            </w:pPr>
            <w:r>
              <w:t>Firm</w:t>
            </w:r>
            <w:r w:rsidR="00E8377C">
              <w:t xml:space="preserve"> (Legal Name)</w:t>
            </w:r>
            <w:r>
              <w:t>:</w:t>
            </w:r>
          </w:p>
        </w:tc>
        <w:tc>
          <w:tcPr>
            <w:tcW w:w="5845" w:type="dxa"/>
          </w:tcPr>
          <w:p w14:paraId="2A9D52D4" w14:textId="77777777" w:rsidR="00125B5F" w:rsidRDefault="00125B5F" w:rsidP="00125B5F">
            <w:pPr>
              <w:tabs>
                <w:tab w:val="left" w:pos="1530"/>
              </w:tabs>
            </w:pPr>
          </w:p>
          <w:p w14:paraId="707F47F5" w14:textId="77777777" w:rsidR="00125B5F" w:rsidRDefault="00125B5F" w:rsidP="00125B5F">
            <w:pPr>
              <w:tabs>
                <w:tab w:val="left" w:pos="1530"/>
              </w:tabs>
            </w:pPr>
          </w:p>
        </w:tc>
      </w:tr>
      <w:tr w:rsidR="00125B5F" w14:paraId="501A7006" w14:textId="77777777" w:rsidTr="00981928">
        <w:tc>
          <w:tcPr>
            <w:tcW w:w="3505" w:type="dxa"/>
          </w:tcPr>
          <w:p w14:paraId="21ECF9E6" w14:textId="77777777" w:rsidR="00125B5F" w:rsidRDefault="00125B5F" w:rsidP="00125B5F">
            <w:pPr>
              <w:tabs>
                <w:tab w:val="left" w:pos="1530"/>
              </w:tabs>
            </w:pPr>
            <w:r>
              <w:t>Address:</w:t>
            </w:r>
          </w:p>
        </w:tc>
        <w:tc>
          <w:tcPr>
            <w:tcW w:w="5845" w:type="dxa"/>
          </w:tcPr>
          <w:p w14:paraId="1B3BB6BC" w14:textId="77777777" w:rsidR="00125B5F" w:rsidRDefault="00125B5F" w:rsidP="00125B5F">
            <w:pPr>
              <w:tabs>
                <w:tab w:val="left" w:pos="1530"/>
              </w:tabs>
            </w:pPr>
          </w:p>
          <w:p w14:paraId="5CDE1D64" w14:textId="77777777" w:rsidR="00125B5F" w:rsidRDefault="00125B5F" w:rsidP="00125B5F">
            <w:pPr>
              <w:tabs>
                <w:tab w:val="left" w:pos="1530"/>
              </w:tabs>
            </w:pPr>
          </w:p>
        </w:tc>
      </w:tr>
      <w:tr w:rsidR="00125B5F" w14:paraId="786397E6" w14:textId="77777777" w:rsidTr="00981928">
        <w:tc>
          <w:tcPr>
            <w:tcW w:w="3505" w:type="dxa"/>
          </w:tcPr>
          <w:p w14:paraId="21488932" w14:textId="77777777" w:rsidR="00125B5F" w:rsidRDefault="00125B5F" w:rsidP="00125B5F">
            <w:pPr>
              <w:tabs>
                <w:tab w:val="left" w:pos="1530"/>
              </w:tabs>
            </w:pPr>
            <w:r>
              <w:t>Address Line 2:</w:t>
            </w:r>
          </w:p>
        </w:tc>
        <w:tc>
          <w:tcPr>
            <w:tcW w:w="5845" w:type="dxa"/>
          </w:tcPr>
          <w:p w14:paraId="76C41608" w14:textId="77777777" w:rsidR="00125B5F" w:rsidRDefault="00125B5F" w:rsidP="00125B5F">
            <w:pPr>
              <w:tabs>
                <w:tab w:val="left" w:pos="1530"/>
              </w:tabs>
            </w:pPr>
          </w:p>
          <w:p w14:paraId="5B8E2D10" w14:textId="77777777" w:rsidR="00125B5F" w:rsidRDefault="00125B5F" w:rsidP="00125B5F">
            <w:pPr>
              <w:tabs>
                <w:tab w:val="left" w:pos="1530"/>
              </w:tabs>
            </w:pPr>
          </w:p>
        </w:tc>
      </w:tr>
      <w:tr w:rsidR="00125B5F" w14:paraId="4A26B659" w14:textId="77777777" w:rsidTr="00981928">
        <w:tc>
          <w:tcPr>
            <w:tcW w:w="3505" w:type="dxa"/>
          </w:tcPr>
          <w:p w14:paraId="1FC751A3" w14:textId="2F5C948A" w:rsidR="00125B5F" w:rsidRDefault="00125B5F" w:rsidP="00125B5F">
            <w:pPr>
              <w:tabs>
                <w:tab w:val="left" w:pos="1530"/>
              </w:tabs>
            </w:pPr>
            <w:r>
              <w:t xml:space="preserve">City, </w:t>
            </w:r>
            <w:r w:rsidR="00247688">
              <w:t>State, Zip</w:t>
            </w:r>
            <w:r w:rsidR="00224936">
              <w:t xml:space="preserve"> code</w:t>
            </w:r>
          </w:p>
        </w:tc>
        <w:tc>
          <w:tcPr>
            <w:tcW w:w="5845" w:type="dxa"/>
          </w:tcPr>
          <w:p w14:paraId="3C939017" w14:textId="77777777" w:rsidR="00125B5F" w:rsidRDefault="00125B5F" w:rsidP="00125B5F">
            <w:pPr>
              <w:tabs>
                <w:tab w:val="left" w:pos="1530"/>
              </w:tabs>
            </w:pPr>
          </w:p>
          <w:p w14:paraId="040B8CD7" w14:textId="77777777" w:rsidR="00125B5F" w:rsidRDefault="00125B5F" w:rsidP="00125B5F">
            <w:pPr>
              <w:tabs>
                <w:tab w:val="left" w:pos="1530"/>
              </w:tabs>
            </w:pPr>
          </w:p>
        </w:tc>
      </w:tr>
      <w:tr w:rsidR="00125B5F" w14:paraId="04E8B3A1" w14:textId="77777777" w:rsidTr="00981928">
        <w:tc>
          <w:tcPr>
            <w:tcW w:w="3505" w:type="dxa"/>
          </w:tcPr>
          <w:p w14:paraId="4A2E4E8C" w14:textId="77777777" w:rsidR="00125B5F" w:rsidRDefault="00125B5F" w:rsidP="00125B5F">
            <w:pPr>
              <w:tabs>
                <w:tab w:val="left" w:pos="1530"/>
              </w:tabs>
            </w:pPr>
            <w:r>
              <w:t>Contact:</w:t>
            </w:r>
          </w:p>
        </w:tc>
        <w:tc>
          <w:tcPr>
            <w:tcW w:w="5845" w:type="dxa"/>
          </w:tcPr>
          <w:p w14:paraId="6D881F02" w14:textId="77777777" w:rsidR="00125B5F" w:rsidRDefault="00125B5F" w:rsidP="00125B5F">
            <w:pPr>
              <w:tabs>
                <w:tab w:val="left" w:pos="1530"/>
              </w:tabs>
            </w:pPr>
          </w:p>
          <w:p w14:paraId="1A1A7AE0" w14:textId="77777777" w:rsidR="00125B5F" w:rsidRDefault="00125B5F" w:rsidP="00125B5F">
            <w:pPr>
              <w:tabs>
                <w:tab w:val="left" w:pos="1530"/>
              </w:tabs>
            </w:pPr>
          </w:p>
        </w:tc>
      </w:tr>
      <w:tr w:rsidR="00125B5F" w14:paraId="606F1A3D" w14:textId="77777777" w:rsidTr="00981928">
        <w:tc>
          <w:tcPr>
            <w:tcW w:w="3505" w:type="dxa"/>
          </w:tcPr>
          <w:p w14:paraId="6E3FC934" w14:textId="77777777" w:rsidR="00125B5F" w:rsidRDefault="00125B5F" w:rsidP="00125B5F">
            <w:pPr>
              <w:tabs>
                <w:tab w:val="left" w:pos="1530"/>
              </w:tabs>
            </w:pPr>
            <w:r>
              <w:t>Title:</w:t>
            </w:r>
          </w:p>
        </w:tc>
        <w:tc>
          <w:tcPr>
            <w:tcW w:w="5845" w:type="dxa"/>
          </w:tcPr>
          <w:p w14:paraId="2016C60E" w14:textId="77777777" w:rsidR="00125B5F" w:rsidRDefault="00125B5F" w:rsidP="00125B5F">
            <w:pPr>
              <w:tabs>
                <w:tab w:val="left" w:pos="1530"/>
              </w:tabs>
            </w:pPr>
          </w:p>
          <w:p w14:paraId="24B8CBCC" w14:textId="77777777" w:rsidR="00125B5F" w:rsidRDefault="00125B5F" w:rsidP="00125B5F">
            <w:pPr>
              <w:tabs>
                <w:tab w:val="left" w:pos="1530"/>
              </w:tabs>
            </w:pPr>
          </w:p>
        </w:tc>
      </w:tr>
      <w:tr w:rsidR="00125B5F" w14:paraId="6F2288CC" w14:textId="77777777" w:rsidTr="00981928">
        <w:tc>
          <w:tcPr>
            <w:tcW w:w="3505" w:type="dxa"/>
          </w:tcPr>
          <w:p w14:paraId="214E7ACB" w14:textId="77777777" w:rsidR="00125B5F" w:rsidRDefault="00125B5F" w:rsidP="00125B5F">
            <w:pPr>
              <w:tabs>
                <w:tab w:val="left" w:pos="1530"/>
              </w:tabs>
            </w:pPr>
            <w:r>
              <w:t>Phone Number:</w:t>
            </w:r>
          </w:p>
        </w:tc>
        <w:tc>
          <w:tcPr>
            <w:tcW w:w="5845" w:type="dxa"/>
          </w:tcPr>
          <w:p w14:paraId="5AC96F0C" w14:textId="77777777" w:rsidR="00125B5F" w:rsidRDefault="00125B5F" w:rsidP="00125B5F">
            <w:pPr>
              <w:tabs>
                <w:tab w:val="left" w:pos="1530"/>
              </w:tabs>
            </w:pPr>
          </w:p>
          <w:p w14:paraId="7CB60D20" w14:textId="77777777" w:rsidR="00125B5F" w:rsidRDefault="00125B5F" w:rsidP="00125B5F">
            <w:pPr>
              <w:tabs>
                <w:tab w:val="left" w:pos="1530"/>
              </w:tabs>
            </w:pPr>
          </w:p>
        </w:tc>
      </w:tr>
      <w:tr w:rsidR="00125B5F" w14:paraId="71070C39" w14:textId="77777777" w:rsidTr="00981928">
        <w:tc>
          <w:tcPr>
            <w:tcW w:w="3505" w:type="dxa"/>
          </w:tcPr>
          <w:p w14:paraId="1AE6E3D6" w14:textId="77777777" w:rsidR="00125B5F" w:rsidRDefault="00D57E2F" w:rsidP="00125B5F">
            <w:pPr>
              <w:tabs>
                <w:tab w:val="left" w:pos="1530"/>
              </w:tabs>
            </w:pPr>
            <w:r>
              <w:t>Email Address:</w:t>
            </w:r>
          </w:p>
        </w:tc>
        <w:tc>
          <w:tcPr>
            <w:tcW w:w="5845" w:type="dxa"/>
          </w:tcPr>
          <w:p w14:paraId="26BF479C" w14:textId="77777777" w:rsidR="00125B5F" w:rsidRDefault="00125B5F" w:rsidP="00125B5F">
            <w:pPr>
              <w:tabs>
                <w:tab w:val="left" w:pos="1530"/>
              </w:tabs>
            </w:pPr>
          </w:p>
          <w:p w14:paraId="132AEE5C" w14:textId="77777777" w:rsidR="00125B5F" w:rsidRDefault="00125B5F" w:rsidP="00125B5F">
            <w:pPr>
              <w:tabs>
                <w:tab w:val="left" w:pos="1530"/>
              </w:tabs>
            </w:pPr>
          </w:p>
        </w:tc>
      </w:tr>
      <w:tr w:rsidR="00125B5F" w14:paraId="52D78131" w14:textId="77777777" w:rsidTr="00981928">
        <w:tc>
          <w:tcPr>
            <w:tcW w:w="3505" w:type="dxa"/>
          </w:tcPr>
          <w:p w14:paraId="366CC784" w14:textId="77777777" w:rsidR="00125B5F" w:rsidRDefault="00D57E2F" w:rsidP="00125B5F">
            <w:pPr>
              <w:tabs>
                <w:tab w:val="left" w:pos="1530"/>
              </w:tabs>
            </w:pPr>
            <w:r>
              <w:t>Federal Tax ID Number:</w:t>
            </w:r>
          </w:p>
        </w:tc>
        <w:tc>
          <w:tcPr>
            <w:tcW w:w="5845" w:type="dxa"/>
          </w:tcPr>
          <w:p w14:paraId="062EE082" w14:textId="77777777" w:rsidR="00125B5F" w:rsidRDefault="00125B5F" w:rsidP="00125B5F">
            <w:pPr>
              <w:tabs>
                <w:tab w:val="left" w:pos="1530"/>
              </w:tabs>
            </w:pPr>
          </w:p>
          <w:p w14:paraId="4F678EA0" w14:textId="77777777" w:rsidR="00125B5F" w:rsidRDefault="00125B5F" w:rsidP="00125B5F">
            <w:pPr>
              <w:tabs>
                <w:tab w:val="left" w:pos="1530"/>
              </w:tabs>
            </w:pPr>
          </w:p>
        </w:tc>
      </w:tr>
      <w:tr w:rsidR="00D57E2F" w14:paraId="56F8FEBD" w14:textId="77777777" w:rsidTr="00981928">
        <w:tc>
          <w:tcPr>
            <w:tcW w:w="3505" w:type="dxa"/>
          </w:tcPr>
          <w:p w14:paraId="30841250" w14:textId="77777777" w:rsidR="00D57E2F" w:rsidRDefault="00D57E2F" w:rsidP="00B06449">
            <w:pPr>
              <w:tabs>
                <w:tab w:val="left" w:pos="1530"/>
              </w:tabs>
            </w:pPr>
            <w:r>
              <w:t>Web Site:</w:t>
            </w:r>
          </w:p>
        </w:tc>
        <w:tc>
          <w:tcPr>
            <w:tcW w:w="5845" w:type="dxa"/>
          </w:tcPr>
          <w:p w14:paraId="55BF54E9" w14:textId="77777777" w:rsidR="00D57E2F" w:rsidRDefault="00D57E2F" w:rsidP="00125B5F">
            <w:pPr>
              <w:tabs>
                <w:tab w:val="left" w:pos="1530"/>
              </w:tabs>
            </w:pPr>
          </w:p>
          <w:p w14:paraId="28296449" w14:textId="77777777" w:rsidR="00D57E2F" w:rsidRDefault="00D57E2F" w:rsidP="00125B5F">
            <w:pPr>
              <w:tabs>
                <w:tab w:val="left" w:pos="1530"/>
              </w:tabs>
            </w:pPr>
          </w:p>
        </w:tc>
      </w:tr>
      <w:tr w:rsidR="00D57E2F" w14:paraId="0ECA7DD5" w14:textId="77777777" w:rsidTr="00981928">
        <w:tc>
          <w:tcPr>
            <w:tcW w:w="3505" w:type="dxa"/>
          </w:tcPr>
          <w:p w14:paraId="295177AC" w14:textId="77777777" w:rsidR="00D57E2F" w:rsidRDefault="00D57E2F" w:rsidP="00B06449">
            <w:pPr>
              <w:tabs>
                <w:tab w:val="left" w:pos="1530"/>
              </w:tabs>
            </w:pPr>
            <w:r>
              <w:t>Hotel Check-in and Check-out Time</w:t>
            </w:r>
          </w:p>
        </w:tc>
        <w:tc>
          <w:tcPr>
            <w:tcW w:w="5845" w:type="dxa"/>
          </w:tcPr>
          <w:p w14:paraId="3568C140" w14:textId="77777777" w:rsidR="00D57E2F" w:rsidRDefault="00D57E2F" w:rsidP="00125B5F">
            <w:pPr>
              <w:tabs>
                <w:tab w:val="left" w:pos="1530"/>
              </w:tabs>
            </w:pPr>
          </w:p>
        </w:tc>
      </w:tr>
      <w:tr w:rsidR="00D57E2F" w14:paraId="4468FE0D" w14:textId="77777777" w:rsidTr="00981928">
        <w:tc>
          <w:tcPr>
            <w:tcW w:w="3505" w:type="dxa"/>
          </w:tcPr>
          <w:p w14:paraId="094A1618" w14:textId="77777777" w:rsidR="00D57E2F" w:rsidRDefault="00D57E2F" w:rsidP="00B06449">
            <w:pPr>
              <w:tabs>
                <w:tab w:val="left" w:pos="1530"/>
              </w:tabs>
            </w:pPr>
            <w:r>
              <w:t>Guest Room Reservation Cancellation Policy</w:t>
            </w:r>
          </w:p>
        </w:tc>
        <w:tc>
          <w:tcPr>
            <w:tcW w:w="5845" w:type="dxa"/>
          </w:tcPr>
          <w:p w14:paraId="7A3E55A8" w14:textId="77777777" w:rsidR="00D57E2F" w:rsidRDefault="00D57E2F" w:rsidP="00125B5F">
            <w:pPr>
              <w:tabs>
                <w:tab w:val="left" w:pos="1530"/>
              </w:tabs>
            </w:pPr>
          </w:p>
        </w:tc>
      </w:tr>
    </w:tbl>
    <w:p w14:paraId="0AE7017B" w14:textId="77777777" w:rsidR="000A0C85" w:rsidRDefault="000A0C85" w:rsidP="00B9580A">
      <w:pPr>
        <w:pStyle w:val="ListParagraph"/>
        <w:tabs>
          <w:tab w:val="left" w:pos="540"/>
        </w:tabs>
        <w:ind w:left="900"/>
        <w:rPr>
          <w:sz w:val="22"/>
        </w:rPr>
      </w:pPr>
    </w:p>
    <w:p w14:paraId="5B308D78" w14:textId="77777777" w:rsidR="00B9580A" w:rsidRDefault="000A0C85" w:rsidP="00940633">
      <w:pPr>
        <w:tabs>
          <w:tab w:val="left" w:pos="540"/>
        </w:tabs>
      </w:pPr>
      <w:r w:rsidRPr="00940633">
        <w:rPr>
          <w:sz w:val="22"/>
        </w:rPr>
        <w:t>Please indicate which date(s) you are offering for the program.</w:t>
      </w:r>
    </w:p>
    <w:tbl>
      <w:tblPr>
        <w:tblStyle w:val="TableGrid"/>
        <w:tblpPr w:leftFromText="180" w:rightFromText="180" w:vertAnchor="text" w:horzAnchor="margin" w:tblpY="422"/>
        <w:tblW w:w="0" w:type="auto"/>
        <w:tblLayout w:type="fixed"/>
        <w:tblLook w:val="04A0" w:firstRow="1" w:lastRow="0" w:firstColumn="1" w:lastColumn="0" w:noHBand="0" w:noVBand="1"/>
      </w:tblPr>
      <w:tblGrid>
        <w:gridCol w:w="3083"/>
        <w:gridCol w:w="810"/>
        <w:gridCol w:w="810"/>
      </w:tblGrid>
      <w:tr w:rsidR="00A661E8" w14:paraId="485E5087" w14:textId="77777777" w:rsidTr="001365AC">
        <w:tc>
          <w:tcPr>
            <w:tcW w:w="3083" w:type="dxa"/>
            <w:shd w:val="clear" w:color="auto" w:fill="EEECE1" w:themeFill="background2"/>
          </w:tcPr>
          <w:p w14:paraId="6662B6DE" w14:textId="77777777" w:rsidR="00A661E8" w:rsidRPr="008D42AB" w:rsidRDefault="00A661E8" w:rsidP="00940633">
            <w:pPr>
              <w:rPr>
                <w:b/>
                <w:szCs w:val="16"/>
              </w:rPr>
            </w:pPr>
            <w:r w:rsidRPr="008D42AB">
              <w:rPr>
                <w:b/>
                <w:szCs w:val="16"/>
              </w:rPr>
              <w:t>Dates</w:t>
            </w:r>
          </w:p>
        </w:tc>
        <w:tc>
          <w:tcPr>
            <w:tcW w:w="810" w:type="dxa"/>
            <w:shd w:val="clear" w:color="auto" w:fill="EEECE1" w:themeFill="background2"/>
          </w:tcPr>
          <w:p w14:paraId="740E537D" w14:textId="77777777" w:rsidR="00A661E8" w:rsidRPr="008D42AB" w:rsidRDefault="00A661E8" w:rsidP="00940633">
            <w:pPr>
              <w:jc w:val="center"/>
              <w:rPr>
                <w:b/>
                <w:szCs w:val="16"/>
              </w:rPr>
            </w:pPr>
            <w:r>
              <w:rPr>
                <w:b/>
                <w:szCs w:val="16"/>
              </w:rPr>
              <w:t>Yes</w:t>
            </w:r>
          </w:p>
        </w:tc>
        <w:tc>
          <w:tcPr>
            <w:tcW w:w="810" w:type="dxa"/>
            <w:shd w:val="clear" w:color="auto" w:fill="EEECE1" w:themeFill="background2"/>
          </w:tcPr>
          <w:p w14:paraId="64A5D161" w14:textId="77777777" w:rsidR="00A661E8" w:rsidRPr="008D42AB" w:rsidRDefault="00A661E8" w:rsidP="00940633">
            <w:pPr>
              <w:jc w:val="center"/>
              <w:rPr>
                <w:b/>
                <w:szCs w:val="16"/>
              </w:rPr>
            </w:pPr>
            <w:r>
              <w:rPr>
                <w:b/>
                <w:szCs w:val="16"/>
              </w:rPr>
              <w:t>No</w:t>
            </w:r>
          </w:p>
        </w:tc>
      </w:tr>
      <w:tr w:rsidR="00A661E8" w14:paraId="3BD0C73E" w14:textId="77777777" w:rsidTr="00940633">
        <w:tc>
          <w:tcPr>
            <w:tcW w:w="3083" w:type="dxa"/>
          </w:tcPr>
          <w:p w14:paraId="2B72FBFE" w14:textId="28AF4AF6" w:rsidR="00247688" w:rsidRDefault="00247688" w:rsidP="00940633">
            <w:pPr>
              <w:rPr>
                <w:szCs w:val="16"/>
              </w:rPr>
            </w:pPr>
            <w:r>
              <w:rPr>
                <w:szCs w:val="16"/>
              </w:rPr>
              <w:t>Room Block:</w:t>
            </w:r>
          </w:p>
          <w:p w14:paraId="43358E6F" w14:textId="65F9C0B7" w:rsidR="007B2ACC" w:rsidRDefault="007B2ACC" w:rsidP="00940633">
            <w:pPr>
              <w:rPr>
                <w:szCs w:val="16"/>
              </w:rPr>
            </w:pPr>
            <w:r>
              <w:rPr>
                <w:szCs w:val="16"/>
              </w:rPr>
              <w:t xml:space="preserve">March </w:t>
            </w:r>
            <w:r w:rsidR="00E300B1">
              <w:rPr>
                <w:szCs w:val="16"/>
              </w:rPr>
              <w:t>2</w:t>
            </w:r>
            <w:r w:rsidR="00894AEC">
              <w:rPr>
                <w:szCs w:val="16"/>
              </w:rPr>
              <w:t>6</w:t>
            </w:r>
            <w:r w:rsidR="00E300B1">
              <w:rPr>
                <w:szCs w:val="16"/>
              </w:rPr>
              <w:t xml:space="preserve"> - 30, 2023</w:t>
            </w:r>
          </w:p>
          <w:p w14:paraId="65442029" w14:textId="78A60E7D" w:rsidR="00A661E8" w:rsidRPr="008B3ED9" w:rsidRDefault="00A661E8" w:rsidP="00940633">
            <w:pPr>
              <w:rPr>
                <w:szCs w:val="16"/>
              </w:rPr>
            </w:pPr>
          </w:p>
        </w:tc>
        <w:tc>
          <w:tcPr>
            <w:tcW w:w="810" w:type="dxa"/>
          </w:tcPr>
          <w:p w14:paraId="0192ABED" w14:textId="77777777" w:rsidR="00A661E8" w:rsidRDefault="00A661E8" w:rsidP="00940633">
            <w:pPr>
              <w:jc w:val="center"/>
              <w:rPr>
                <w:szCs w:val="16"/>
              </w:rPr>
            </w:pPr>
          </w:p>
        </w:tc>
        <w:tc>
          <w:tcPr>
            <w:tcW w:w="810" w:type="dxa"/>
          </w:tcPr>
          <w:p w14:paraId="72DA4D34" w14:textId="77777777" w:rsidR="00A661E8" w:rsidRDefault="00A661E8" w:rsidP="00940633">
            <w:pPr>
              <w:rPr>
                <w:szCs w:val="16"/>
              </w:rPr>
            </w:pPr>
          </w:p>
        </w:tc>
      </w:tr>
    </w:tbl>
    <w:tbl>
      <w:tblPr>
        <w:tblStyle w:val="TableGrid"/>
        <w:tblpPr w:leftFromText="180" w:rightFromText="180" w:vertAnchor="text" w:horzAnchor="page" w:tblpX="7146" w:tblpY="377"/>
        <w:tblW w:w="0" w:type="auto"/>
        <w:tblLayout w:type="fixed"/>
        <w:tblLook w:val="04A0" w:firstRow="1" w:lastRow="0" w:firstColumn="1" w:lastColumn="0" w:noHBand="0" w:noVBand="1"/>
      </w:tblPr>
      <w:tblGrid>
        <w:gridCol w:w="2988"/>
        <w:gridCol w:w="630"/>
        <w:gridCol w:w="720"/>
      </w:tblGrid>
      <w:tr w:rsidR="00D83C09" w14:paraId="2DD11A64" w14:textId="77777777" w:rsidTr="001365AC">
        <w:trPr>
          <w:trHeight w:val="350"/>
        </w:trPr>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14:paraId="276A92E6" w14:textId="77777777" w:rsidR="00D83C09" w:rsidRDefault="00D83C09" w:rsidP="00AD08DD">
            <w:pPr>
              <w:rPr>
                <w:b/>
                <w:szCs w:val="16"/>
              </w:rPr>
            </w:pPr>
            <w:r>
              <w:rPr>
                <w:b/>
                <w:szCs w:val="16"/>
              </w:rPr>
              <w:t xml:space="preserve">Billing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3E9251A7" w14:textId="77777777" w:rsidR="00D83C09" w:rsidRDefault="00D83C09" w:rsidP="00AD08DD">
            <w:pPr>
              <w:jc w:val="center"/>
              <w:rPr>
                <w:b/>
                <w:szCs w:val="16"/>
              </w:rPr>
            </w:pPr>
            <w:r>
              <w:rPr>
                <w:b/>
                <w:szCs w:val="16"/>
              </w:rPr>
              <w:t>Yes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14:paraId="0E53542E" w14:textId="77777777" w:rsidR="00D83C09" w:rsidRDefault="00D83C09" w:rsidP="00AD08DD">
            <w:pPr>
              <w:jc w:val="center"/>
              <w:rPr>
                <w:b/>
                <w:szCs w:val="16"/>
              </w:rPr>
            </w:pPr>
            <w:r>
              <w:rPr>
                <w:b/>
                <w:szCs w:val="16"/>
              </w:rPr>
              <w:t>No</w:t>
            </w:r>
          </w:p>
        </w:tc>
      </w:tr>
      <w:tr w:rsidR="00D83C09" w14:paraId="6723C539" w14:textId="77777777" w:rsidTr="00AD08DD">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9312F" w14:textId="3747FA01" w:rsidR="00D83C09" w:rsidRDefault="00D83C09" w:rsidP="00AD08DD">
            <w:pPr>
              <w:rPr>
                <w:szCs w:val="16"/>
              </w:rPr>
            </w:pPr>
            <w:r>
              <w:rPr>
                <w:szCs w:val="16"/>
              </w:rPr>
              <w:t xml:space="preserve">Does the property accept direct billing (master account)? </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0C3AC" w14:textId="77777777" w:rsidR="00D83C09" w:rsidRDefault="00D83C09" w:rsidP="00AD08DD">
            <w:pPr>
              <w:jc w:val="center"/>
              <w:rPr>
                <w:szCs w:val="16"/>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F7108" w14:textId="77777777" w:rsidR="00D83C09" w:rsidRDefault="00D83C09" w:rsidP="00AD08DD">
            <w:pPr>
              <w:jc w:val="center"/>
              <w:rPr>
                <w:szCs w:val="16"/>
              </w:rPr>
            </w:pPr>
          </w:p>
          <w:p w14:paraId="67B007AF" w14:textId="77777777" w:rsidR="00D83C09" w:rsidRDefault="00D83C09" w:rsidP="00AD08DD">
            <w:pPr>
              <w:jc w:val="center"/>
              <w:rPr>
                <w:szCs w:val="16"/>
              </w:rPr>
            </w:pPr>
          </w:p>
        </w:tc>
      </w:tr>
    </w:tbl>
    <w:p w14:paraId="2558EEA8" w14:textId="77777777" w:rsidR="00E146CF" w:rsidRPr="00D7653D" w:rsidRDefault="00E146CF" w:rsidP="00D7653D">
      <w:pPr>
        <w:tabs>
          <w:tab w:val="left" w:pos="540"/>
        </w:tabs>
        <w:rPr>
          <w:color w:val="000000" w:themeColor="text1"/>
          <w:sz w:val="22"/>
        </w:rPr>
      </w:pPr>
    </w:p>
    <w:p w14:paraId="56801345" w14:textId="77777777" w:rsidR="00E146CF" w:rsidRDefault="00E146CF" w:rsidP="00E146CF">
      <w:pPr>
        <w:pStyle w:val="ListParagraph"/>
        <w:tabs>
          <w:tab w:val="left" w:pos="540"/>
        </w:tabs>
        <w:ind w:left="900"/>
        <w:rPr>
          <w:color w:val="000000" w:themeColor="text1"/>
          <w:sz w:val="22"/>
        </w:rPr>
      </w:pPr>
    </w:p>
    <w:p w14:paraId="6E97604D" w14:textId="77777777" w:rsidR="00E146CF" w:rsidRDefault="00E146CF" w:rsidP="00E146CF">
      <w:pPr>
        <w:pStyle w:val="ListParagraph"/>
        <w:tabs>
          <w:tab w:val="left" w:pos="540"/>
        </w:tabs>
        <w:ind w:left="900"/>
        <w:rPr>
          <w:color w:val="000000" w:themeColor="text1"/>
        </w:rPr>
      </w:pPr>
    </w:p>
    <w:tbl>
      <w:tblPr>
        <w:tblStyle w:val="TableGrid"/>
        <w:tblpPr w:leftFromText="180" w:rightFromText="180" w:vertAnchor="text" w:horzAnchor="margin" w:tblpY="1135"/>
        <w:tblW w:w="0" w:type="auto"/>
        <w:tblLayout w:type="fixed"/>
        <w:tblLook w:val="04A0" w:firstRow="1" w:lastRow="0" w:firstColumn="1" w:lastColumn="0" w:noHBand="0" w:noVBand="1"/>
      </w:tblPr>
      <w:tblGrid>
        <w:gridCol w:w="2988"/>
        <w:gridCol w:w="1777"/>
        <w:gridCol w:w="1350"/>
      </w:tblGrid>
      <w:tr w:rsidR="000C0C96" w:rsidRPr="008D42AB" w14:paraId="07AA54B1" w14:textId="77777777" w:rsidTr="001365AC">
        <w:tc>
          <w:tcPr>
            <w:tcW w:w="2988" w:type="dxa"/>
            <w:shd w:val="clear" w:color="auto" w:fill="EEECE1" w:themeFill="background2"/>
          </w:tcPr>
          <w:p w14:paraId="4FDB7F67" w14:textId="77777777" w:rsidR="000C0C96" w:rsidRPr="008D42AB" w:rsidRDefault="000C0C96" w:rsidP="000C0C96">
            <w:pPr>
              <w:rPr>
                <w:b/>
                <w:szCs w:val="16"/>
              </w:rPr>
            </w:pPr>
            <w:r>
              <w:rPr>
                <w:b/>
                <w:szCs w:val="16"/>
              </w:rPr>
              <w:t>Incidentals</w:t>
            </w:r>
          </w:p>
        </w:tc>
        <w:tc>
          <w:tcPr>
            <w:tcW w:w="1777" w:type="dxa"/>
            <w:shd w:val="clear" w:color="auto" w:fill="EEECE1" w:themeFill="background2"/>
          </w:tcPr>
          <w:p w14:paraId="32B362AB" w14:textId="77777777" w:rsidR="000C0C96" w:rsidRPr="008D42AB" w:rsidRDefault="000C0C96" w:rsidP="000C0C96">
            <w:pPr>
              <w:jc w:val="center"/>
              <w:rPr>
                <w:b/>
                <w:szCs w:val="16"/>
              </w:rPr>
            </w:pPr>
            <w:r>
              <w:rPr>
                <w:b/>
                <w:szCs w:val="16"/>
              </w:rPr>
              <w:t xml:space="preserve">Daily Amount </w:t>
            </w:r>
          </w:p>
        </w:tc>
        <w:tc>
          <w:tcPr>
            <w:tcW w:w="1350" w:type="dxa"/>
            <w:shd w:val="clear" w:color="auto" w:fill="EEECE1" w:themeFill="background2"/>
          </w:tcPr>
          <w:p w14:paraId="26DD0234" w14:textId="77777777" w:rsidR="000C0C96" w:rsidRPr="008D42AB" w:rsidRDefault="000C0C96" w:rsidP="000C0C96">
            <w:pPr>
              <w:jc w:val="center"/>
              <w:rPr>
                <w:b/>
                <w:szCs w:val="16"/>
              </w:rPr>
            </w:pPr>
            <w:r>
              <w:rPr>
                <w:b/>
                <w:szCs w:val="16"/>
              </w:rPr>
              <w:t>Total</w:t>
            </w:r>
          </w:p>
        </w:tc>
      </w:tr>
      <w:tr w:rsidR="000C0C96" w14:paraId="26B8A3D0" w14:textId="77777777" w:rsidTr="000C0C96">
        <w:tc>
          <w:tcPr>
            <w:tcW w:w="2988" w:type="dxa"/>
          </w:tcPr>
          <w:p w14:paraId="2C7FCEF0" w14:textId="77777777" w:rsidR="000C0C96" w:rsidRPr="00D2608E" w:rsidRDefault="000C0C96" w:rsidP="000C0C96">
            <w:pPr>
              <w:rPr>
                <w:szCs w:val="16"/>
              </w:rPr>
            </w:pPr>
            <w:r>
              <w:rPr>
                <w:szCs w:val="16"/>
              </w:rPr>
              <w:t>What is the amount held for incidentals upon check-in?</w:t>
            </w:r>
          </w:p>
          <w:p w14:paraId="3E328F5A" w14:textId="77777777" w:rsidR="000C0C96" w:rsidRDefault="000C0C96" w:rsidP="000C0C96">
            <w:pPr>
              <w:rPr>
                <w:szCs w:val="16"/>
              </w:rPr>
            </w:pPr>
          </w:p>
        </w:tc>
        <w:tc>
          <w:tcPr>
            <w:tcW w:w="1777" w:type="dxa"/>
          </w:tcPr>
          <w:p w14:paraId="34B23215" w14:textId="77777777" w:rsidR="000C0C96" w:rsidRDefault="000C0C96" w:rsidP="000C0C96">
            <w:pPr>
              <w:jc w:val="center"/>
              <w:rPr>
                <w:szCs w:val="16"/>
              </w:rPr>
            </w:pPr>
          </w:p>
        </w:tc>
        <w:tc>
          <w:tcPr>
            <w:tcW w:w="1350" w:type="dxa"/>
          </w:tcPr>
          <w:p w14:paraId="333826EC" w14:textId="77777777" w:rsidR="000C0C96" w:rsidRDefault="000C0C96" w:rsidP="000C0C96">
            <w:pPr>
              <w:jc w:val="center"/>
              <w:rPr>
                <w:szCs w:val="16"/>
              </w:rPr>
            </w:pPr>
          </w:p>
          <w:p w14:paraId="0C39F6AB" w14:textId="77777777" w:rsidR="000C0C96" w:rsidRDefault="000C0C96" w:rsidP="000C0C96">
            <w:pPr>
              <w:jc w:val="center"/>
              <w:rPr>
                <w:szCs w:val="16"/>
              </w:rPr>
            </w:pPr>
          </w:p>
        </w:tc>
      </w:tr>
    </w:tbl>
    <w:p w14:paraId="374CF2D2" w14:textId="77777777" w:rsidR="00D83C09" w:rsidRDefault="000C0C96">
      <w:pPr>
        <w:spacing w:after="200" w:line="276" w:lineRule="auto"/>
        <w:rPr>
          <w:color w:val="000000" w:themeColor="text1"/>
        </w:rPr>
      </w:pPr>
      <w:r>
        <w:rPr>
          <w:color w:val="000000" w:themeColor="text1"/>
        </w:rPr>
        <w:t xml:space="preserve"> </w:t>
      </w:r>
      <w:r w:rsidR="003B4342">
        <w:rPr>
          <w:color w:val="000000" w:themeColor="text1"/>
        </w:rPr>
        <w:br w:type="page"/>
      </w:r>
    </w:p>
    <w:p w14:paraId="4E876E45" w14:textId="77777777" w:rsidR="003B4342" w:rsidRPr="00D03ABE" w:rsidRDefault="003B4342" w:rsidP="00E146CF">
      <w:pPr>
        <w:pStyle w:val="ListParagraph"/>
        <w:tabs>
          <w:tab w:val="left" w:pos="540"/>
        </w:tabs>
        <w:ind w:left="900"/>
        <w:rPr>
          <w:color w:val="000000" w:themeColor="text1"/>
        </w:rPr>
      </w:pPr>
    </w:p>
    <w:p w14:paraId="652FA9A0" w14:textId="55FDE0C0" w:rsidR="003A2017" w:rsidRPr="003E2FB3" w:rsidRDefault="00B9580A" w:rsidP="007D2601">
      <w:pPr>
        <w:pStyle w:val="ListParagraph"/>
        <w:numPr>
          <w:ilvl w:val="0"/>
          <w:numId w:val="6"/>
        </w:numPr>
        <w:rPr>
          <w:color w:val="0000FF"/>
          <w:sz w:val="22"/>
          <w:szCs w:val="22"/>
        </w:rPr>
      </w:pPr>
      <w:r w:rsidRPr="007D2601">
        <w:rPr>
          <w:sz w:val="22"/>
        </w:rPr>
        <w:t>Propose Sleeping Room schedule</w:t>
      </w:r>
      <w:r w:rsidR="00624411" w:rsidRPr="007D2601">
        <w:rPr>
          <w:sz w:val="22"/>
        </w:rPr>
        <w:t xml:space="preserve">.  </w:t>
      </w:r>
      <w:r w:rsidR="003A2017" w:rsidRPr="007D2601">
        <w:rPr>
          <w:sz w:val="22"/>
        </w:rPr>
        <w:t xml:space="preserve">Enter “n/a” for any items that are not applicable. </w:t>
      </w:r>
      <w:r w:rsidR="006B2208" w:rsidRPr="00BC1B89">
        <w:rPr>
          <w:sz w:val="22"/>
          <w:szCs w:val="16"/>
        </w:rPr>
        <w:t xml:space="preserve">Please note the Judicial Council’s maximum </w:t>
      </w:r>
      <w:r w:rsidR="006B2208" w:rsidRPr="00ED1FFB">
        <w:t>sleeping room unit rate</w:t>
      </w:r>
      <w:r w:rsidR="006B2208" w:rsidRPr="00BC1B89">
        <w:rPr>
          <w:sz w:val="22"/>
          <w:szCs w:val="16"/>
        </w:rPr>
        <w:t xml:space="preserve"> as indicated on the RFP in Section 2</w:t>
      </w:r>
      <w:r w:rsidR="0001095B">
        <w:rPr>
          <w:sz w:val="22"/>
          <w:szCs w:val="16"/>
        </w:rPr>
        <w:t xml:space="preserve">: </w:t>
      </w:r>
      <w:r w:rsidR="007239D8" w:rsidRPr="003E2FB3">
        <w:rPr>
          <w:sz w:val="22"/>
          <w:szCs w:val="22"/>
          <w:u w:val="single"/>
        </w:rPr>
        <w:t>Maximum Rates and Fees</w:t>
      </w:r>
      <w:r w:rsidR="007239D8" w:rsidRPr="003E2FB3">
        <w:rPr>
          <w:sz w:val="22"/>
          <w:szCs w:val="22"/>
        </w:rPr>
        <w:t>. Preference will be given for costs proposed within the maximum rates and fees established by the Judicial Council of California, as set forth below. However please submit hotel’s best available rate if the county maximum listed below cannot be accommodated.</w:t>
      </w:r>
    </w:p>
    <w:p w14:paraId="198C8C5D" w14:textId="64BDAA80" w:rsidR="00B9580A" w:rsidRPr="003A2017" w:rsidRDefault="00B9580A" w:rsidP="007D2601">
      <w:pPr>
        <w:pStyle w:val="ListParagraph"/>
        <w:rPr>
          <w:b/>
          <w:sz w:val="22"/>
          <w:szCs w:val="16"/>
        </w:rPr>
      </w:pPr>
    </w:p>
    <w:p w14:paraId="3FF17E23" w14:textId="77777777" w:rsidR="00C25903" w:rsidRPr="00FD3619" w:rsidRDefault="00FD3619" w:rsidP="00FD3619">
      <w:pPr>
        <w:pStyle w:val="BodyTextIndent"/>
        <w:tabs>
          <w:tab w:val="left" w:pos="1122"/>
        </w:tabs>
        <w:spacing w:after="0"/>
        <w:ind w:left="720"/>
        <w:rPr>
          <w:b/>
          <w:sz w:val="22"/>
          <w:szCs w:val="16"/>
        </w:rPr>
      </w:pPr>
      <w:r w:rsidRPr="00FD3619">
        <w:rPr>
          <w:b/>
          <w:sz w:val="22"/>
          <w:szCs w:val="16"/>
        </w:rPr>
        <w:tab/>
      </w:r>
    </w:p>
    <w:p w14:paraId="2E80E0F4" w14:textId="4A8FA57B" w:rsidR="009A36F0" w:rsidRDefault="002E5C5E" w:rsidP="00C25903">
      <w:pPr>
        <w:rPr>
          <w:b/>
          <w:sz w:val="22"/>
          <w:szCs w:val="16"/>
        </w:rPr>
      </w:pPr>
      <w:r w:rsidRPr="002E5C5E">
        <w:rPr>
          <w:b/>
          <w:sz w:val="22"/>
          <w:szCs w:val="16"/>
          <w:highlight w:val="yellow"/>
        </w:rPr>
        <w:t xml:space="preserve">ROOM </w:t>
      </w:r>
      <w:r w:rsidR="00C25903" w:rsidRPr="002E5C5E">
        <w:rPr>
          <w:b/>
          <w:sz w:val="22"/>
          <w:szCs w:val="16"/>
          <w:highlight w:val="yellow"/>
        </w:rPr>
        <w:t xml:space="preserve">BLOCK: </w:t>
      </w:r>
      <w:r w:rsidR="00940633" w:rsidRPr="002E5C5E">
        <w:rPr>
          <w:b/>
          <w:sz w:val="22"/>
          <w:szCs w:val="16"/>
          <w:highlight w:val="yellow"/>
        </w:rPr>
        <w:t xml:space="preserve">March </w:t>
      </w:r>
      <w:r w:rsidRPr="002E5C5E">
        <w:rPr>
          <w:b/>
          <w:sz w:val="22"/>
          <w:szCs w:val="16"/>
          <w:highlight w:val="yellow"/>
        </w:rPr>
        <w:t>2</w:t>
      </w:r>
      <w:r w:rsidR="000C0C96">
        <w:rPr>
          <w:b/>
          <w:sz w:val="22"/>
          <w:szCs w:val="16"/>
          <w:highlight w:val="yellow"/>
        </w:rPr>
        <w:t>6</w:t>
      </w:r>
      <w:r w:rsidR="00940633" w:rsidRPr="002E5C5E">
        <w:rPr>
          <w:b/>
          <w:sz w:val="22"/>
          <w:szCs w:val="16"/>
          <w:highlight w:val="yellow"/>
        </w:rPr>
        <w:t>-</w:t>
      </w:r>
      <w:r w:rsidR="00A41E46">
        <w:rPr>
          <w:b/>
          <w:sz w:val="22"/>
          <w:szCs w:val="16"/>
          <w:highlight w:val="yellow"/>
        </w:rPr>
        <w:t>30</w:t>
      </w:r>
      <w:r w:rsidR="00940633" w:rsidRPr="002E5C5E">
        <w:rPr>
          <w:b/>
          <w:sz w:val="22"/>
          <w:szCs w:val="16"/>
          <w:highlight w:val="yellow"/>
        </w:rPr>
        <w:t>, 2023</w:t>
      </w:r>
    </w:p>
    <w:p w14:paraId="1E152B5C" w14:textId="77777777" w:rsidR="002139B2" w:rsidRPr="00FD3619" w:rsidRDefault="002139B2" w:rsidP="00C25903">
      <w:pPr>
        <w:rPr>
          <w:b/>
          <w:sz w:val="22"/>
          <w:szCs w:val="16"/>
        </w:rPr>
      </w:pPr>
    </w:p>
    <w:tbl>
      <w:tblPr>
        <w:tblW w:w="96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530"/>
        <w:gridCol w:w="1350"/>
        <w:gridCol w:w="1283"/>
        <w:gridCol w:w="1440"/>
        <w:gridCol w:w="1687"/>
      </w:tblGrid>
      <w:tr w:rsidR="00F60759" w14:paraId="569B4B53" w14:textId="77777777" w:rsidTr="002139B2">
        <w:trPr>
          <w:tblHeader/>
        </w:trPr>
        <w:tc>
          <w:tcPr>
            <w:tcW w:w="2407" w:type="dxa"/>
            <w:tcBorders>
              <w:bottom w:val="single" w:sz="4" w:space="0" w:color="auto"/>
            </w:tcBorders>
          </w:tcPr>
          <w:p w14:paraId="2142BB1F" w14:textId="77777777" w:rsidR="00F114AF" w:rsidRDefault="00F114AF" w:rsidP="00F114AF">
            <w:pPr>
              <w:pStyle w:val="Title"/>
            </w:pPr>
          </w:p>
          <w:p w14:paraId="18115CDF" w14:textId="77777777" w:rsidR="00F60759" w:rsidRPr="00516534" w:rsidRDefault="00F60759" w:rsidP="00F114AF">
            <w:pPr>
              <w:pStyle w:val="Title"/>
            </w:pPr>
            <w:r w:rsidRPr="00516534">
              <w:rPr>
                <w:sz w:val="22"/>
              </w:rPr>
              <w:t>Date</w:t>
            </w:r>
          </w:p>
        </w:tc>
        <w:tc>
          <w:tcPr>
            <w:tcW w:w="1530" w:type="dxa"/>
            <w:tcBorders>
              <w:bottom w:val="single" w:sz="4" w:space="0" w:color="auto"/>
            </w:tcBorders>
          </w:tcPr>
          <w:p w14:paraId="6D248ADC" w14:textId="77777777" w:rsidR="00F114AF" w:rsidRDefault="00F114AF" w:rsidP="00F114AF">
            <w:pPr>
              <w:pStyle w:val="Title"/>
            </w:pPr>
          </w:p>
          <w:p w14:paraId="4B937228" w14:textId="77777777" w:rsidR="009D7305" w:rsidRDefault="00F60759" w:rsidP="00F114AF">
            <w:pPr>
              <w:pStyle w:val="Title"/>
              <w:rPr>
                <w:sz w:val="22"/>
              </w:rPr>
            </w:pPr>
            <w:r w:rsidRPr="00516534">
              <w:rPr>
                <w:sz w:val="22"/>
              </w:rPr>
              <w:t xml:space="preserve">Type of Sleeping </w:t>
            </w:r>
          </w:p>
          <w:p w14:paraId="2DF00E70" w14:textId="5F4094A5" w:rsidR="00F60759" w:rsidRPr="00516534" w:rsidRDefault="00F60759" w:rsidP="00F114AF">
            <w:pPr>
              <w:pStyle w:val="Title"/>
            </w:pPr>
            <w:r w:rsidRPr="00516534">
              <w:rPr>
                <w:sz w:val="22"/>
              </w:rPr>
              <w:t>Room</w:t>
            </w:r>
          </w:p>
        </w:tc>
        <w:tc>
          <w:tcPr>
            <w:tcW w:w="1350" w:type="dxa"/>
            <w:tcBorders>
              <w:bottom w:val="single" w:sz="4" w:space="0" w:color="auto"/>
            </w:tcBorders>
          </w:tcPr>
          <w:p w14:paraId="6D66A38B" w14:textId="77777777" w:rsidR="00F114AF" w:rsidRDefault="00F114AF" w:rsidP="00F114AF">
            <w:pPr>
              <w:pStyle w:val="Title"/>
            </w:pPr>
          </w:p>
          <w:p w14:paraId="159D08EE" w14:textId="77777777" w:rsidR="00F60759" w:rsidRPr="00516534" w:rsidRDefault="00F60759" w:rsidP="00F114AF">
            <w:pPr>
              <w:pStyle w:val="Title"/>
            </w:pPr>
            <w:r w:rsidRPr="00516534">
              <w:rPr>
                <w:sz w:val="22"/>
              </w:rPr>
              <w:t>Estimated Number of Sleeping Rooms</w:t>
            </w:r>
          </w:p>
        </w:tc>
        <w:tc>
          <w:tcPr>
            <w:tcW w:w="1283" w:type="dxa"/>
            <w:tcBorders>
              <w:bottom w:val="single" w:sz="4" w:space="0" w:color="auto"/>
            </w:tcBorders>
          </w:tcPr>
          <w:p w14:paraId="446C48A2" w14:textId="77777777" w:rsidR="00F114AF" w:rsidRPr="00F114AF" w:rsidRDefault="00F114AF" w:rsidP="00F114AF">
            <w:pPr>
              <w:ind w:right="180"/>
              <w:jc w:val="center"/>
            </w:pPr>
          </w:p>
          <w:p w14:paraId="092B5535" w14:textId="77777777" w:rsidR="00F60759" w:rsidRPr="00F114AF" w:rsidRDefault="00F60759" w:rsidP="00F114AF">
            <w:pPr>
              <w:ind w:right="180"/>
              <w:jc w:val="center"/>
            </w:pPr>
            <w:r w:rsidRPr="00F114AF">
              <w:rPr>
                <w:sz w:val="22"/>
              </w:rPr>
              <w:t>Confirm number of rooms able to provide</w:t>
            </w:r>
          </w:p>
        </w:tc>
        <w:tc>
          <w:tcPr>
            <w:tcW w:w="1440" w:type="dxa"/>
            <w:tcBorders>
              <w:bottom w:val="single" w:sz="4" w:space="0" w:color="auto"/>
            </w:tcBorders>
          </w:tcPr>
          <w:p w14:paraId="5E708A60" w14:textId="77777777" w:rsidR="00F114AF" w:rsidRPr="00F114AF" w:rsidRDefault="00F114AF" w:rsidP="00F114AF">
            <w:pPr>
              <w:ind w:right="180"/>
              <w:jc w:val="center"/>
            </w:pPr>
          </w:p>
          <w:p w14:paraId="1E796097" w14:textId="0CE8CD11" w:rsidR="00F60759" w:rsidRPr="00F114AF" w:rsidRDefault="00F60759" w:rsidP="00F114AF">
            <w:pPr>
              <w:ind w:right="180"/>
              <w:jc w:val="center"/>
            </w:pPr>
            <w:r w:rsidRPr="00F114AF">
              <w:rPr>
                <w:sz w:val="22"/>
              </w:rPr>
              <w:t>Confirm daily room rate</w:t>
            </w:r>
            <w:r w:rsidR="002E5C5E">
              <w:rPr>
                <w:sz w:val="22"/>
              </w:rPr>
              <w:t xml:space="preserve"> </w:t>
            </w:r>
            <w:r w:rsidR="002E5C5E" w:rsidRPr="002E5C5E">
              <w:rPr>
                <w:b/>
                <w:bCs/>
                <w:sz w:val="22"/>
              </w:rPr>
              <w:t>ONLY</w:t>
            </w:r>
            <w:r w:rsidR="000B4D91" w:rsidRPr="00F114AF">
              <w:rPr>
                <w:sz w:val="22"/>
              </w:rPr>
              <w:t xml:space="preserve"> (</w:t>
            </w:r>
            <w:r w:rsidR="002E5C5E">
              <w:rPr>
                <w:sz w:val="22"/>
              </w:rPr>
              <w:t>do not include</w:t>
            </w:r>
            <w:r w:rsidR="000B4D91" w:rsidRPr="00F114AF">
              <w:rPr>
                <w:sz w:val="22"/>
              </w:rPr>
              <w:t xml:space="preserve"> taxes &amp; surcharges)</w:t>
            </w:r>
          </w:p>
        </w:tc>
        <w:tc>
          <w:tcPr>
            <w:tcW w:w="1687" w:type="dxa"/>
            <w:tcBorders>
              <w:bottom w:val="single" w:sz="4" w:space="0" w:color="auto"/>
            </w:tcBorders>
          </w:tcPr>
          <w:p w14:paraId="317B40EC" w14:textId="77777777" w:rsidR="00F114AF" w:rsidRPr="00F114AF" w:rsidRDefault="00F114AF" w:rsidP="00F114AF">
            <w:pPr>
              <w:ind w:right="180"/>
              <w:jc w:val="center"/>
            </w:pPr>
          </w:p>
          <w:p w14:paraId="37D3E23F" w14:textId="2AEF2762" w:rsidR="00F114AF" w:rsidRPr="00F114AF" w:rsidRDefault="00F60759" w:rsidP="002E5C5E">
            <w:pPr>
              <w:ind w:right="180"/>
              <w:jc w:val="center"/>
            </w:pPr>
            <w:r w:rsidRPr="00F114AF">
              <w:rPr>
                <w:sz w:val="22"/>
              </w:rPr>
              <w:t xml:space="preserve">Confirm daily individual room rate </w:t>
            </w:r>
            <w:r w:rsidR="002E5C5E">
              <w:rPr>
                <w:sz w:val="22"/>
              </w:rPr>
              <w:t>including</w:t>
            </w:r>
            <w:r w:rsidRPr="00F114AF">
              <w:rPr>
                <w:sz w:val="22"/>
              </w:rPr>
              <w:t xml:space="preserve"> surcharges </w:t>
            </w:r>
          </w:p>
        </w:tc>
      </w:tr>
      <w:tr w:rsidR="00BE082D" w14:paraId="2A05B9AE" w14:textId="77777777" w:rsidTr="002139B2">
        <w:tc>
          <w:tcPr>
            <w:tcW w:w="2407" w:type="dxa"/>
            <w:tcBorders>
              <w:top w:val="single" w:sz="4" w:space="0" w:color="auto"/>
              <w:left w:val="single" w:sz="4" w:space="0" w:color="auto"/>
              <w:bottom w:val="single" w:sz="4" w:space="0" w:color="auto"/>
              <w:right w:val="single" w:sz="4" w:space="0" w:color="auto"/>
            </w:tcBorders>
          </w:tcPr>
          <w:p w14:paraId="75A17826" w14:textId="600B7BC8" w:rsidR="006E1213" w:rsidRDefault="00B917A4" w:rsidP="00BC5EC8">
            <w:pPr>
              <w:pStyle w:val="Style4"/>
              <w:jc w:val="left"/>
            </w:pPr>
            <w:r>
              <w:t>Sunday, March 26</w:t>
            </w:r>
            <w:r w:rsidR="00D63F09">
              <w:t xml:space="preserve">, </w:t>
            </w:r>
          </w:p>
          <w:p w14:paraId="1EA59116" w14:textId="116548AB" w:rsidR="00BE082D" w:rsidRPr="009A36F0" w:rsidRDefault="00D63F09" w:rsidP="00BC5EC8">
            <w:pPr>
              <w:pStyle w:val="Style4"/>
              <w:jc w:val="left"/>
            </w:pPr>
            <w:r>
              <w:t>2023</w:t>
            </w:r>
          </w:p>
        </w:tc>
        <w:tc>
          <w:tcPr>
            <w:tcW w:w="1530" w:type="dxa"/>
            <w:tcBorders>
              <w:top w:val="single" w:sz="4" w:space="0" w:color="auto"/>
              <w:left w:val="single" w:sz="4" w:space="0" w:color="auto"/>
              <w:bottom w:val="single" w:sz="4" w:space="0" w:color="auto"/>
              <w:right w:val="single" w:sz="4" w:space="0" w:color="auto"/>
            </w:tcBorders>
          </w:tcPr>
          <w:p w14:paraId="50BBBBFA" w14:textId="77777777" w:rsidR="00BE082D" w:rsidRPr="009A36F0" w:rsidRDefault="00BE082D" w:rsidP="00BC5EC8">
            <w:pPr>
              <w:pStyle w:val="Style4"/>
            </w:pPr>
            <w:r w:rsidRPr="009A36F0">
              <w:t>Single Occupancy</w:t>
            </w:r>
          </w:p>
        </w:tc>
        <w:tc>
          <w:tcPr>
            <w:tcW w:w="1350" w:type="dxa"/>
            <w:tcBorders>
              <w:top w:val="single" w:sz="4" w:space="0" w:color="auto"/>
              <w:left w:val="single" w:sz="4" w:space="0" w:color="auto"/>
              <w:bottom w:val="single" w:sz="4" w:space="0" w:color="auto"/>
              <w:right w:val="single" w:sz="4" w:space="0" w:color="auto"/>
            </w:tcBorders>
          </w:tcPr>
          <w:p w14:paraId="4D274E7F" w14:textId="23EDEA13" w:rsidR="00BE082D" w:rsidRPr="009A36F0" w:rsidRDefault="001636F3" w:rsidP="00BC5EC8">
            <w:pPr>
              <w:pStyle w:val="Style4"/>
            </w:pPr>
            <w:r>
              <w:t>26</w:t>
            </w:r>
          </w:p>
        </w:tc>
        <w:tc>
          <w:tcPr>
            <w:tcW w:w="1283" w:type="dxa"/>
            <w:tcBorders>
              <w:left w:val="single" w:sz="4" w:space="0" w:color="auto"/>
              <w:bottom w:val="single" w:sz="4" w:space="0" w:color="auto"/>
              <w:right w:val="single" w:sz="4" w:space="0" w:color="auto"/>
            </w:tcBorders>
          </w:tcPr>
          <w:p w14:paraId="77FB2E75" w14:textId="77777777" w:rsidR="00BE082D" w:rsidRPr="009A36F0" w:rsidRDefault="00BE082D" w:rsidP="00BC5EC8">
            <w:pPr>
              <w:pStyle w:val="Style4"/>
            </w:pPr>
          </w:p>
        </w:tc>
        <w:tc>
          <w:tcPr>
            <w:tcW w:w="1440" w:type="dxa"/>
            <w:tcBorders>
              <w:left w:val="single" w:sz="4" w:space="0" w:color="auto"/>
              <w:bottom w:val="single" w:sz="4" w:space="0" w:color="auto"/>
              <w:right w:val="single" w:sz="4" w:space="0" w:color="auto"/>
            </w:tcBorders>
          </w:tcPr>
          <w:p w14:paraId="7A3233EA" w14:textId="77777777" w:rsidR="00BE082D" w:rsidRPr="009A36F0" w:rsidRDefault="00BE082D" w:rsidP="00BC5EC8">
            <w:pPr>
              <w:pStyle w:val="Style4"/>
            </w:pPr>
          </w:p>
        </w:tc>
        <w:tc>
          <w:tcPr>
            <w:tcW w:w="1687" w:type="dxa"/>
            <w:tcBorders>
              <w:left w:val="single" w:sz="4" w:space="0" w:color="auto"/>
              <w:bottom w:val="single" w:sz="4" w:space="0" w:color="auto"/>
              <w:right w:val="single" w:sz="4" w:space="0" w:color="auto"/>
            </w:tcBorders>
          </w:tcPr>
          <w:p w14:paraId="72FE8A1F" w14:textId="77777777" w:rsidR="00BE082D" w:rsidRPr="009A36F0" w:rsidRDefault="00BE082D" w:rsidP="00BC5EC8">
            <w:pPr>
              <w:pStyle w:val="Style4"/>
            </w:pPr>
          </w:p>
        </w:tc>
      </w:tr>
      <w:tr w:rsidR="00BE082D" w14:paraId="4C43F7C1" w14:textId="77777777" w:rsidTr="002139B2">
        <w:tc>
          <w:tcPr>
            <w:tcW w:w="2407" w:type="dxa"/>
            <w:tcBorders>
              <w:top w:val="single" w:sz="4" w:space="0" w:color="auto"/>
              <w:left w:val="single" w:sz="4" w:space="0" w:color="auto"/>
              <w:bottom w:val="single" w:sz="4" w:space="0" w:color="auto"/>
              <w:right w:val="single" w:sz="4" w:space="0" w:color="auto"/>
            </w:tcBorders>
          </w:tcPr>
          <w:p w14:paraId="38B109C6" w14:textId="6DD7DE5F" w:rsidR="00D63F09" w:rsidRPr="009A36F0" w:rsidRDefault="00B917A4" w:rsidP="00BC5EC8">
            <w:pPr>
              <w:pStyle w:val="Style4"/>
              <w:jc w:val="left"/>
            </w:pPr>
            <w:r>
              <w:t>Monday, March 27, 2023</w:t>
            </w:r>
          </w:p>
        </w:tc>
        <w:tc>
          <w:tcPr>
            <w:tcW w:w="1530" w:type="dxa"/>
            <w:tcBorders>
              <w:top w:val="single" w:sz="4" w:space="0" w:color="auto"/>
              <w:left w:val="single" w:sz="4" w:space="0" w:color="auto"/>
              <w:bottom w:val="single" w:sz="4" w:space="0" w:color="auto"/>
              <w:right w:val="single" w:sz="4" w:space="0" w:color="auto"/>
            </w:tcBorders>
          </w:tcPr>
          <w:p w14:paraId="7AD0C84B" w14:textId="77777777" w:rsidR="00BE082D" w:rsidRDefault="00BE082D" w:rsidP="00BC5EC8">
            <w:pPr>
              <w:pStyle w:val="Style4"/>
            </w:pPr>
            <w:r w:rsidRPr="009A36F0">
              <w:t>Single</w:t>
            </w:r>
          </w:p>
          <w:p w14:paraId="36A0DD82" w14:textId="77777777" w:rsidR="00BE082D" w:rsidRPr="009A36F0" w:rsidRDefault="00BE082D" w:rsidP="00BC5EC8">
            <w:pPr>
              <w:pStyle w:val="Style4"/>
            </w:pPr>
            <w:r w:rsidRPr="009A36F0">
              <w:t>Occupancy</w:t>
            </w:r>
          </w:p>
        </w:tc>
        <w:tc>
          <w:tcPr>
            <w:tcW w:w="1350" w:type="dxa"/>
            <w:tcBorders>
              <w:top w:val="single" w:sz="4" w:space="0" w:color="auto"/>
              <w:left w:val="single" w:sz="4" w:space="0" w:color="auto"/>
              <w:bottom w:val="single" w:sz="4" w:space="0" w:color="auto"/>
              <w:right w:val="single" w:sz="4" w:space="0" w:color="auto"/>
            </w:tcBorders>
          </w:tcPr>
          <w:p w14:paraId="545E8C3B" w14:textId="54A8B531" w:rsidR="00BE082D" w:rsidRPr="009A36F0" w:rsidRDefault="001636F3" w:rsidP="00BC5EC8">
            <w:pPr>
              <w:pStyle w:val="Style4"/>
            </w:pPr>
            <w:r>
              <w:t>26</w:t>
            </w:r>
          </w:p>
        </w:tc>
        <w:tc>
          <w:tcPr>
            <w:tcW w:w="1283" w:type="dxa"/>
            <w:tcBorders>
              <w:top w:val="single" w:sz="4" w:space="0" w:color="auto"/>
              <w:left w:val="single" w:sz="4" w:space="0" w:color="auto"/>
              <w:bottom w:val="single" w:sz="4" w:space="0" w:color="auto"/>
              <w:right w:val="single" w:sz="4" w:space="0" w:color="auto"/>
            </w:tcBorders>
          </w:tcPr>
          <w:p w14:paraId="4A36A2A0" w14:textId="77777777" w:rsidR="00BE082D" w:rsidRPr="009A36F0" w:rsidRDefault="00BE082D" w:rsidP="00BC5EC8">
            <w:pPr>
              <w:pStyle w:val="Style4"/>
            </w:pPr>
          </w:p>
        </w:tc>
        <w:tc>
          <w:tcPr>
            <w:tcW w:w="1440" w:type="dxa"/>
            <w:tcBorders>
              <w:top w:val="single" w:sz="4" w:space="0" w:color="auto"/>
              <w:left w:val="single" w:sz="4" w:space="0" w:color="auto"/>
              <w:bottom w:val="single" w:sz="4" w:space="0" w:color="auto"/>
              <w:right w:val="single" w:sz="4" w:space="0" w:color="auto"/>
            </w:tcBorders>
          </w:tcPr>
          <w:p w14:paraId="2D09C33F" w14:textId="77777777" w:rsidR="00BE082D" w:rsidRPr="009A36F0" w:rsidRDefault="00BE082D" w:rsidP="00BC5EC8">
            <w:pPr>
              <w:pStyle w:val="Style4"/>
            </w:pPr>
          </w:p>
        </w:tc>
        <w:tc>
          <w:tcPr>
            <w:tcW w:w="1687" w:type="dxa"/>
            <w:tcBorders>
              <w:top w:val="single" w:sz="4" w:space="0" w:color="auto"/>
              <w:left w:val="single" w:sz="4" w:space="0" w:color="auto"/>
              <w:bottom w:val="single" w:sz="4" w:space="0" w:color="auto"/>
              <w:right w:val="single" w:sz="4" w:space="0" w:color="auto"/>
            </w:tcBorders>
          </w:tcPr>
          <w:p w14:paraId="6A9409AC" w14:textId="77777777" w:rsidR="00BE082D" w:rsidRPr="009A36F0" w:rsidRDefault="00BE082D" w:rsidP="00BC5EC8">
            <w:pPr>
              <w:pStyle w:val="Style4"/>
            </w:pPr>
          </w:p>
        </w:tc>
      </w:tr>
      <w:tr w:rsidR="00BE082D" w14:paraId="61A82817" w14:textId="77777777" w:rsidTr="002139B2">
        <w:trPr>
          <w:trHeight w:val="568"/>
        </w:trPr>
        <w:tc>
          <w:tcPr>
            <w:tcW w:w="2407" w:type="dxa"/>
            <w:tcBorders>
              <w:top w:val="single" w:sz="4" w:space="0" w:color="auto"/>
              <w:left w:val="single" w:sz="4" w:space="0" w:color="auto"/>
              <w:bottom w:val="single" w:sz="4" w:space="0" w:color="auto"/>
              <w:right w:val="single" w:sz="4" w:space="0" w:color="auto"/>
            </w:tcBorders>
          </w:tcPr>
          <w:p w14:paraId="43AD0E98" w14:textId="77777777" w:rsidR="00B917A4" w:rsidRDefault="00B917A4" w:rsidP="00BC5EC8">
            <w:pPr>
              <w:pStyle w:val="Style4"/>
              <w:jc w:val="left"/>
            </w:pPr>
            <w:r>
              <w:t xml:space="preserve">Tuesday, March 28, </w:t>
            </w:r>
          </w:p>
          <w:p w14:paraId="66849302" w14:textId="6115C811" w:rsidR="00BE082D" w:rsidRPr="009A36F0" w:rsidRDefault="00B917A4" w:rsidP="00BC5EC8">
            <w:pPr>
              <w:pStyle w:val="Style4"/>
              <w:jc w:val="left"/>
            </w:pPr>
            <w:r>
              <w:t>2023</w:t>
            </w:r>
          </w:p>
        </w:tc>
        <w:tc>
          <w:tcPr>
            <w:tcW w:w="1530" w:type="dxa"/>
            <w:tcBorders>
              <w:top w:val="single" w:sz="4" w:space="0" w:color="auto"/>
              <w:left w:val="single" w:sz="4" w:space="0" w:color="auto"/>
              <w:bottom w:val="single" w:sz="4" w:space="0" w:color="auto"/>
              <w:right w:val="single" w:sz="4" w:space="0" w:color="auto"/>
            </w:tcBorders>
          </w:tcPr>
          <w:p w14:paraId="0708A326" w14:textId="77777777" w:rsidR="00BE082D" w:rsidRDefault="00BE082D" w:rsidP="00BC5EC8">
            <w:pPr>
              <w:pStyle w:val="Style4"/>
            </w:pPr>
            <w:r w:rsidRPr="009A36F0">
              <w:t>Single</w:t>
            </w:r>
          </w:p>
          <w:p w14:paraId="7167A019" w14:textId="77777777" w:rsidR="00BE082D" w:rsidRPr="009A36F0" w:rsidRDefault="00BE082D" w:rsidP="00BC5EC8">
            <w:pPr>
              <w:pStyle w:val="Style4"/>
            </w:pPr>
            <w:r w:rsidRPr="009A36F0">
              <w:t>Occupancy</w:t>
            </w:r>
          </w:p>
        </w:tc>
        <w:tc>
          <w:tcPr>
            <w:tcW w:w="1350" w:type="dxa"/>
            <w:tcBorders>
              <w:top w:val="single" w:sz="4" w:space="0" w:color="auto"/>
              <w:left w:val="single" w:sz="4" w:space="0" w:color="auto"/>
              <w:bottom w:val="single" w:sz="4" w:space="0" w:color="auto"/>
              <w:right w:val="single" w:sz="4" w:space="0" w:color="auto"/>
            </w:tcBorders>
          </w:tcPr>
          <w:p w14:paraId="2F75E13C" w14:textId="1D84CC60" w:rsidR="00BE082D" w:rsidRPr="009A36F0" w:rsidRDefault="001636F3" w:rsidP="00BC5EC8">
            <w:pPr>
              <w:pStyle w:val="Style4"/>
            </w:pPr>
            <w:r>
              <w:t>26</w:t>
            </w:r>
          </w:p>
        </w:tc>
        <w:tc>
          <w:tcPr>
            <w:tcW w:w="1283" w:type="dxa"/>
            <w:tcBorders>
              <w:top w:val="single" w:sz="4" w:space="0" w:color="auto"/>
              <w:left w:val="single" w:sz="4" w:space="0" w:color="auto"/>
              <w:bottom w:val="single" w:sz="4" w:space="0" w:color="auto"/>
              <w:right w:val="single" w:sz="4" w:space="0" w:color="auto"/>
            </w:tcBorders>
          </w:tcPr>
          <w:p w14:paraId="584E81E7" w14:textId="77777777" w:rsidR="00BE082D" w:rsidRDefault="00BE082D" w:rsidP="00BC5EC8">
            <w:pPr>
              <w:pStyle w:val="Style4"/>
            </w:pPr>
          </w:p>
        </w:tc>
        <w:tc>
          <w:tcPr>
            <w:tcW w:w="1440" w:type="dxa"/>
            <w:tcBorders>
              <w:top w:val="single" w:sz="4" w:space="0" w:color="auto"/>
              <w:left w:val="single" w:sz="4" w:space="0" w:color="auto"/>
              <w:bottom w:val="single" w:sz="4" w:space="0" w:color="auto"/>
              <w:right w:val="single" w:sz="4" w:space="0" w:color="auto"/>
            </w:tcBorders>
          </w:tcPr>
          <w:p w14:paraId="56DA6338" w14:textId="77777777" w:rsidR="00BE082D" w:rsidRDefault="00BE082D" w:rsidP="00BC5EC8">
            <w:pPr>
              <w:pStyle w:val="Style4"/>
            </w:pPr>
          </w:p>
        </w:tc>
        <w:tc>
          <w:tcPr>
            <w:tcW w:w="1687" w:type="dxa"/>
            <w:tcBorders>
              <w:top w:val="single" w:sz="4" w:space="0" w:color="auto"/>
              <w:left w:val="single" w:sz="4" w:space="0" w:color="auto"/>
              <w:bottom w:val="single" w:sz="4" w:space="0" w:color="auto"/>
              <w:right w:val="single" w:sz="4" w:space="0" w:color="auto"/>
            </w:tcBorders>
          </w:tcPr>
          <w:p w14:paraId="131D2F31" w14:textId="77777777" w:rsidR="00BE082D" w:rsidRDefault="00BE082D" w:rsidP="00BC5EC8">
            <w:pPr>
              <w:pStyle w:val="Style4"/>
            </w:pPr>
          </w:p>
        </w:tc>
      </w:tr>
      <w:tr w:rsidR="00BE082D" w14:paraId="299AEF07" w14:textId="77777777" w:rsidTr="002139B2">
        <w:trPr>
          <w:trHeight w:val="568"/>
        </w:trPr>
        <w:tc>
          <w:tcPr>
            <w:tcW w:w="2407" w:type="dxa"/>
            <w:tcBorders>
              <w:top w:val="single" w:sz="4" w:space="0" w:color="auto"/>
              <w:left w:val="single" w:sz="4" w:space="0" w:color="auto"/>
              <w:bottom w:val="single" w:sz="4" w:space="0" w:color="auto"/>
              <w:right w:val="single" w:sz="4" w:space="0" w:color="auto"/>
            </w:tcBorders>
          </w:tcPr>
          <w:p w14:paraId="2FFD4A11" w14:textId="77777777" w:rsidR="00B917A4" w:rsidRDefault="00B917A4" w:rsidP="00BC5EC8">
            <w:pPr>
              <w:pStyle w:val="Style4"/>
              <w:jc w:val="left"/>
            </w:pPr>
            <w:r>
              <w:t xml:space="preserve">Wednesday, March 29, </w:t>
            </w:r>
          </w:p>
          <w:p w14:paraId="0B16EA87" w14:textId="230F350F" w:rsidR="00BE082D" w:rsidRDefault="00B917A4" w:rsidP="00BC5EC8">
            <w:pPr>
              <w:pStyle w:val="Style4"/>
              <w:jc w:val="left"/>
            </w:pPr>
            <w:r>
              <w:t>2023</w:t>
            </w:r>
          </w:p>
        </w:tc>
        <w:tc>
          <w:tcPr>
            <w:tcW w:w="1530" w:type="dxa"/>
            <w:tcBorders>
              <w:top w:val="single" w:sz="4" w:space="0" w:color="auto"/>
              <w:left w:val="single" w:sz="4" w:space="0" w:color="auto"/>
              <w:bottom w:val="single" w:sz="4" w:space="0" w:color="auto"/>
              <w:right w:val="single" w:sz="4" w:space="0" w:color="auto"/>
            </w:tcBorders>
          </w:tcPr>
          <w:p w14:paraId="0B5D8A0A" w14:textId="77777777" w:rsidR="00EE2F8B" w:rsidRDefault="00EE2F8B" w:rsidP="00BC5EC8">
            <w:pPr>
              <w:pStyle w:val="Style4"/>
            </w:pPr>
            <w:r w:rsidRPr="009A36F0">
              <w:t>Single</w:t>
            </w:r>
          </w:p>
          <w:p w14:paraId="092FED4D" w14:textId="1E855051" w:rsidR="00BE082D" w:rsidRPr="009A36F0" w:rsidRDefault="00EE2F8B" w:rsidP="00BC5EC8">
            <w:pPr>
              <w:pStyle w:val="Style4"/>
            </w:pPr>
            <w:r w:rsidRPr="009A36F0">
              <w:t>Occupancy</w:t>
            </w:r>
          </w:p>
        </w:tc>
        <w:tc>
          <w:tcPr>
            <w:tcW w:w="1350" w:type="dxa"/>
            <w:tcBorders>
              <w:top w:val="single" w:sz="4" w:space="0" w:color="auto"/>
              <w:left w:val="single" w:sz="4" w:space="0" w:color="auto"/>
              <w:bottom w:val="single" w:sz="4" w:space="0" w:color="auto"/>
              <w:right w:val="single" w:sz="4" w:space="0" w:color="auto"/>
            </w:tcBorders>
          </w:tcPr>
          <w:p w14:paraId="0EAF558D" w14:textId="7540BA51" w:rsidR="00BE082D" w:rsidRDefault="001636F3" w:rsidP="00BC5EC8">
            <w:pPr>
              <w:pStyle w:val="Style4"/>
            </w:pPr>
            <w:r>
              <w:t>26</w:t>
            </w:r>
          </w:p>
        </w:tc>
        <w:tc>
          <w:tcPr>
            <w:tcW w:w="1283" w:type="dxa"/>
            <w:tcBorders>
              <w:top w:val="single" w:sz="4" w:space="0" w:color="auto"/>
              <w:left w:val="single" w:sz="4" w:space="0" w:color="auto"/>
              <w:bottom w:val="single" w:sz="4" w:space="0" w:color="auto"/>
              <w:right w:val="single" w:sz="4" w:space="0" w:color="auto"/>
            </w:tcBorders>
          </w:tcPr>
          <w:p w14:paraId="7771CCFF" w14:textId="77777777" w:rsidR="00BE082D" w:rsidRDefault="00BE082D" w:rsidP="00BC5EC8">
            <w:pPr>
              <w:pStyle w:val="Style4"/>
            </w:pPr>
          </w:p>
        </w:tc>
        <w:tc>
          <w:tcPr>
            <w:tcW w:w="1440" w:type="dxa"/>
            <w:tcBorders>
              <w:top w:val="single" w:sz="4" w:space="0" w:color="auto"/>
              <w:left w:val="single" w:sz="4" w:space="0" w:color="auto"/>
              <w:bottom w:val="single" w:sz="4" w:space="0" w:color="auto"/>
              <w:right w:val="single" w:sz="4" w:space="0" w:color="auto"/>
            </w:tcBorders>
          </w:tcPr>
          <w:p w14:paraId="63D25D7A" w14:textId="77777777" w:rsidR="00BE082D" w:rsidRDefault="00BE082D" w:rsidP="00BC5EC8">
            <w:pPr>
              <w:pStyle w:val="Style4"/>
            </w:pPr>
          </w:p>
        </w:tc>
        <w:tc>
          <w:tcPr>
            <w:tcW w:w="1687" w:type="dxa"/>
            <w:tcBorders>
              <w:top w:val="single" w:sz="4" w:space="0" w:color="auto"/>
              <w:left w:val="single" w:sz="4" w:space="0" w:color="auto"/>
              <w:bottom w:val="single" w:sz="4" w:space="0" w:color="auto"/>
              <w:right w:val="single" w:sz="4" w:space="0" w:color="auto"/>
            </w:tcBorders>
          </w:tcPr>
          <w:p w14:paraId="1859017E" w14:textId="77777777" w:rsidR="00BE082D" w:rsidRDefault="00BE082D" w:rsidP="00BC5EC8">
            <w:pPr>
              <w:pStyle w:val="Style4"/>
            </w:pPr>
          </w:p>
        </w:tc>
      </w:tr>
      <w:tr w:rsidR="00EE2F8B" w14:paraId="5C8BF8BA" w14:textId="77777777" w:rsidTr="002139B2">
        <w:trPr>
          <w:trHeight w:val="568"/>
        </w:trPr>
        <w:tc>
          <w:tcPr>
            <w:tcW w:w="2407" w:type="dxa"/>
            <w:tcBorders>
              <w:top w:val="single" w:sz="4" w:space="0" w:color="auto"/>
              <w:left w:val="single" w:sz="4" w:space="0" w:color="auto"/>
              <w:bottom w:val="single" w:sz="4" w:space="0" w:color="auto"/>
              <w:right w:val="single" w:sz="4" w:space="0" w:color="auto"/>
            </w:tcBorders>
          </w:tcPr>
          <w:p w14:paraId="57B5661B" w14:textId="45217707" w:rsidR="00EE2F8B" w:rsidRDefault="00EE2F8B" w:rsidP="00BC5EC8">
            <w:pPr>
              <w:pStyle w:val="Style4"/>
              <w:jc w:val="left"/>
            </w:pPr>
            <w:r>
              <w:t>Thursday, March 30, 2023</w:t>
            </w:r>
          </w:p>
        </w:tc>
        <w:tc>
          <w:tcPr>
            <w:tcW w:w="1530" w:type="dxa"/>
            <w:tcBorders>
              <w:top w:val="single" w:sz="4" w:space="0" w:color="auto"/>
              <w:left w:val="single" w:sz="4" w:space="0" w:color="auto"/>
              <w:bottom w:val="single" w:sz="4" w:space="0" w:color="auto"/>
              <w:right w:val="single" w:sz="4" w:space="0" w:color="auto"/>
            </w:tcBorders>
          </w:tcPr>
          <w:p w14:paraId="651B046E" w14:textId="3949DA26" w:rsidR="00EE2F8B" w:rsidRPr="009A36F0" w:rsidRDefault="00EE2F8B" w:rsidP="00BC5EC8">
            <w:pPr>
              <w:pStyle w:val="Style4"/>
            </w:pPr>
            <w:r w:rsidRPr="009A36F0">
              <w:t>Check-out</w:t>
            </w:r>
          </w:p>
        </w:tc>
        <w:tc>
          <w:tcPr>
            <w:tcW w:w="1350" w:type="dxa"/>
            <w:tcBorders>
              <w:top w:val="single" w:sz="4" w:space="0" w:color="auto"/>
              <w:left w:val="single" w:sz="4" w:space="0" w:color="auto"/>
              <w:bottom w:val="single" w:sz="4" w:space="0" w:color="auto"/>
              <w:right w:val="single" w:sz="4" w:space="0" w:color="auto"/>
            </w:tcBorders>
          </w:tcPr>
          <w:p w14:paraId="5885DC02" w14:textId="0DB0E966" w:rsidR="00EE2F8B" w:rsidRDefault="009E69B8" w:rsidP="00BC5EC8">
            <w:pPr>
              <w:pStyle w:val="Style4"/>
            </w:pPr>
            <w:r>
              <w:t>0</w:t>
            </w:r>
          </w:p>
        </w:tc>
        <w:tc>
          <w:tcPr>
            <w:tcW w:w="1283" w:type="dxa"/>
            <w:tcBorders>
              <w:top w:val="single" w:sz="4" w:space="0" w:color="auto"/>
              <w:left w:val="single" w:sz="4" w:space="0" w:color="auto"/>
              <w:bottom w:val="single" w:sz="4" w:space="0" w:color="auto"/>
              <w:right w:val="single" w:sz="4" w:space="0" w:color="auto"/>
            </w:tcBorders>
          </w:tcPr>
          <w:p w14:paraId="22560FB8" w14:textId="77777777" w:rsidR="00EE2F8B" w:rsidRDefault="00EE2F8B" w:rsidP="00BC5EC8">
            <w:pPr>
              <w:pStyle w:val="Style4"/>
            </w:pPr>
          </w:p>
        </w:tc>
        <w:tc>
          <w:tcPr>
            <w:tcW w:w="1440" w:type="dxa"/>
            <w:tcBorders>
              <w:top w:val="single" w:sz="4" w:space="0" w:color="auto"/>
              <w:left w:val="single" w:sz="4" w:space="0" w:color="auto"/>
              <w:bottom w:val="single" w:sz="4" w:space="0" w:color="auto"/>
              <w:right w:val="single" w:sz="4" w:space="0" w:color="auto"/>
            </w:tcBorders>
          </w:tcPr>
          <w:p w14:paraId="5AA5DB43" w14:textId="77777777" w:rsidR="00EE2F8B" w:rsidRDefault="00EE2F8B" w:rsidP="00BC5EC8">
            <w:pPr>
              <w:pStyle w:val="Style4"/>
            </w:pPr>
          </w:p>
        </w:tc>
        <w:tc>
          <w:tcPr>
            <w:tcW w:w="1687" w:type="dxa"/>
            <w:tcBorders>
              <w:top w:val="single" w:sz="4" w:space="0" w:color="auto"/>
              <w:left w:val="single" w:sz="4" w:space="0" w:color="auto"/>
              <w:bottom w:val="single" w:sz="4" w:space="0" w:color="auto"/>
              <w:right w:val="single" w:sz="4" w:space="0" w:color="auto"/>
            </w:tcBorders>
          </w:tcPr>
          <w:p w14:paraId="27D975E1" w14:textId="77777777" w:rsidR="00EE2F8B" w:rsidRDefault="00EE2F8B" w:rsidP="00BC5EC8">
            <w:pPr>
              <w:pStyle w:val="Style4"/>
            </w:pPr>
          </w:p>
        </w:tc>
      </w:tr>
      <w:tr w:rsidR="00F60759" w14:paraId="58C5C0F6" w14:textId="77777777" w:rsidTr="002139B2">
        <w:trPr>
          <w:trHeight w:val="580"/>
        </w:trPr>
        <w:tc>
          <w:tcPr>
            <w:tcW w:w="2407" w:type="dxa"/>
            <w:tcBorders>
              <w:top w:val="single" w:sz="4" w:space="0" w:color="auto"/>
              <w:left w:val="nil"/>
              <w:right w:val="nil"/>
            </w:tcBorders>
            <w:shd w:val="clear" w:color="auto" w:fill="000000"/>
          </w:tcPr>
          <w:p w14:paraId="37D0B87C" w14:textId="77777777" w:rsidR="00F60759" w:rsidRPr="009A36F0" w:rsidRDefault="00F60759" w:rsidP="00BC5EC8">
            <w:pPr>
              <w:pStyle w:val="Style4"/>
            </w:pPr>
          </w:p>
        </w:tc>
        <w:tc>
          <w:tcPr>
            <w:tcW w:w="1530" w:type="dxa"/>
            <w:tcBorders>
              <w:top w:val="single" w:sz="4" w:space="0" w:color="auto"/>
              <w:left w:val="nil"/>
              <w:right w:val="nil"/>
            </w:tcBorders>
            <w:shd w:val="clear" w:color="auto" w:fill="000000"/>
          </w:tcPr>
          <w:p w14:paraId="5D4237D3" w14:textId="77777777" w:rsidR="00F60759" w:rsidRPr="009A36F0" w:rsidRDefault="00F60759" w:rsidP="00BC5EC8">
            <w:pPr>
              <w:pStyle w:val="Style4"/>
            </w:pPr>
          </w:p>
        </w:tc>
        <w:tc>
          <w:tcPr>
            <w:tcW w:w="1350" w:type="dxa"/>
            <w:tcBorders>
              <w:top w:val="single" w:sz="4" w:space="0" w:color="auto"/>
              <w:left w:val="nil"/>
            </w:tcBorders>
            <w:vAlign w:val="center"/>
          </w:tcPr>
          <w:p w14:paraId="50647E21" w14:textId="76046472" w:rsidR="00F60759" w:rsidRPr="009A36F0" w:rsidRDefault="00EE2F8B" w:rsidP="00BC5EC8">
            <w:pPr>
              <w:pStyle w:val="Style4"/>
            </w:pPr>
            <w:r>
              <w:t>1</w:t>
            </w:r>
            <w:r w:rsidR="001636F3">
              <w:t>04</w:t>
            </w:r>
          </w:p>
        </w:tc>
        <w:tc>
          <w:tcPr>
            <w:tcW w:w="1283" w:type="dxa"/>
            <w:shd w:val="clear" w:color="auto" w:fill="000000"/>
          </w:tcPr>
          <w:p w14:paraId="3A47A815" w14:textId="77777777" w:rsidR="00F60759" w:rsidRDefault="00F60759" w:rsidP="00BC5EC8">
            <w:pPr>
              <w:pStyle w:val="Style4"/>
            </w:pPr>
          </w:p>
        </w:tc>
        <w:tc>
          <w:tcPr>
            <w:tcW w:w="1440" w:type="dxa"/>
            <w:shd w:val="clear" w:color="auto" w:fill="000000"/>
          </w:tcPr>
          <w:p w14:paraId="6A07FD47" w14:textId="77777777" w:rsidR="00F60759" w:rsidRDefault="00F60759" w:rsidP="00BC5EC8">
            <w:pPr>
              <w:pStyle w:val="Style4"/>
            </w:pPr>
          </w:p>
        </w:tc>
        <w:tc>
          <w:tcPr>
            <w:tcW w:w="1687" w:type="dxa"/>
            <w:shd w:val="clear" w:color="auto" w:fill="000000"/>
          </w:tcPr>
          <w:p w14:paraId="4F8C69DA" w14:textId="77777777" w:rsidR="00F60759" w:rsidRDefault="00F60759" w:rsidP="00BC5EC8">
            <w:pPr>
              <w:pStyle w:val="Style4"/>
            </w:pPr>
          </w:p>
        </w:tc>
      </w:tr>
    </w:tbl>
    <w:p w14:paraId="3588855E" w14:textId="77777777" w:rsidR="00D43610" w:rsidRDefault="00D43610" w:rsidP="00D43610">
      <w:pPr>
        <w:ind w:left="360"/>
        <w:rPr>
          <w:sz w:val="22"/>
          <w:szCs w:val="16"/>
        </w:rPr>
      </w:pPr>
    </w:p>
    <w:p w14:paraId="5171457B" w14:textId="51CF4EAA" w:rsidR="00BA3F17" w:rsidRPr="005C722D" w:rsidRDefault="00BA3F17" w:rsidP="00BA3F17">
      <w:pPr>
        <w:pStyle w:val="ListParagraph"/>
        <w:rPr>
          <w:b/>
          <w:bCs/>
          <w:sz w:val="22"/>
        </w:rPr>
      </w:pPr>
      <w:r w:rsidRPr="005C722D">
        <w:rPr>
          <w:b/>
          <w:bCs/>
          <w:sz w:val="22"/>
        </w:rPr>
        <w:t xml:space="preserve">Propose the cut-off date for </w:t>
      </w:r>
      <w:r w:rsidR="00D63F09" w:rsidRPr="005C722D">
        <w:rPr>
          <w:b/>
          <w:bCs/>
          <w:sz w:val="22"/>
        </w:rPr>
        <w:t>reservations:</w:t>
      </w:r>
      <w:r w:rsidR="005715FE" w:rsidRPr="005C722D">
        <w:rPr>
          <w:b/>
          <w:bCs/>
          <w:sz w:val="22"/>
        </w:rPr>
        <w:t xml:space="preserve"> </w:t>
      </w:r>
      <w:r w:rsidR="00E02273" w:rsidRPr="005C722D">
        <w:rPr>
          <w:b/>
          <w:bCs/>
          <w:sz w:val="22"/>
        </w:rPr>
        <w:t>(_</w:t>
      </w:r>
      <w:r w:rsidR="0072430E" w:rsidRPr="005C722D">
        <w:rPr>
          <w:b/>
          <w:bCs/>
          <w:sz w:val="22"/>
        </w:rPr>
        <w:t>_</w:t>
      </w:r>
      <w:r w:rsidR="005715FE" w:rsidRPr="005C722D">
        <w:rPr>
          <w:b/>
          <w:bCs/>
          <w:sz w:val="22"/>
        </w:rPr>
        <w:t>/</w:t>
      </w:r>
      <w:r w:rsidR="0072430E" w:rsidRPr="005C722D">
        <w:rPr>
          <w:b/>
          <w:bCs/>
          <w:sz w:val="22"/>
        </w:rPr>
        <w:t>___</w:t>
      </w:r>
      <w:r w:rsidR="005715FE" w:rsidRPr="005C722D">
        <w:rPr>
          <w:b/>
          <w:bCs/>
          <w:sz w:val="22"/>
        </w:rPr>
        <w:t>/2023</w:t>
      </w:r>
      <w:r w:rsidR="008E782E" w:rsidRPr="005C722D">
        <w:rPr>
          <w:b/>
          <w:bCs/>
          <w:sz w:val="22"/>
        </w:rPr>
        <w:t xml:space="preserve">) </w:t>
      </w:r>
      <w:r w:rsidR="008E782E" w:rsidRPr="005C722D">
        <w:rPr>
          <w:b/>
          <w:bCs/>
          <w:sz w:val="22"/>
          <w:u w:val="single"/>
        </w:rPr>
        <w:t>_</w:t>
      </w:r>
      <w:r w:rsidRPr="005C722D">
        <w:rPr>
          <w:b/>
          <w:bCs/>
          <w:sz w:val="22"/>
          <w:u w:val="single"/>
        </w:rPr>
        <w:t>_________________</w:t>
      </w:r>
    </w:p>
    <w:p w14:paraId="018373D4" w14:textId="77777777" w:rsidR="00BA3F17" w:rsidRDefault="00BA3F17" w:rsidP="00FD3619">
      <w:pPr>
        <w:rPr>
          <w:b/>
          <w:sz w:val="22"/>
          <w:szCs w:val="16"/>
        </w:rPr>
      </w:pPr>
    </w:p>
    <w:p w14:paraId="2AFF2DF6" w14:textId="77777777" w:rsidR="00BE082D" w:rsidRPr="008B3ED9" w:rsidRDefault="00BE082D" w:rsidP="008B3ED9">
      <w:pPr>
        <w:pStyle w:val="ListParagraph"/>
        <w:rPr>
          <w:sz w:val="22"/>
        </w:rPr>
      </w:pPr>
      <w:r w:rsidRPr="00904BF4">
        <w:rPr>
          <w:sz w:val="22"/>
          <w:szCs w:val="16"/>
        </w:rPr>
        <w:t>Check either “yes” or “no” beside each of the items listed below.  If applicable, propose the rate(s) for tax and/or surcharge below</w:t>
      </w:r>
      <w:r w:rsidRPr="00904BF4">
        <w:rPr>
          <w:sz w:val="22"/>
        </w:rPr>
        <w:t>:</w:t>
      </w:r>
    </w:p>
    <w:p w14:paraId="1A92F4B6" w14:textId="77777777" w:rsidR="00BE082D" w:rsidRDefault="00BE082D" w:rsidP="00BE082D">
      <w:pPr>
        <w:ind w:left="360"/>
        <w:rPr>
          <w:sz w:val="22"/>
          <w:szCs w:val="16"/>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3873"/>
        <w:gridCol w:w="778"/>
        <w:gridCol w:w="695"/>
        <w:gridCol w:w="1545"/>
        <w:gridCol w:w="1710"/>
      </w:tblGrid>
      <w:tr w:rsidR="00BE082D" w14:paraId="53978B77" w14:textId="77777777" w:rsidTr="004553D6">
        <w:trPr>
          <w:tblHeader/>
        </w:trPr>
        <w:tc>
          <w:tcPr>
            <w:tcW w:w="1029" w:type="dxa"/>
          </w:tcPr>
          <w:p w14:paraId="12C2ADE5" w14:textId="77777777" w:rsidR="00BE082D" w:rsidRDefault="00BE082D" w:rsidP="00BC5EC8">
            <w:pPr>
              <w:pStyle w:val="Style4"/>
            </w:pPr>
          </w:p>
          <w:p w14:paraId="5195D5C3" w14:textId="77777777" w:rsidR="00BE082D" w:rsidRDefault="00BE082D" w:rsidP="00BC5EC8">
            <w:pPr>
              <w:pStyle w:val="Style4"/>
            </w:pPr>
            <w:r>
              <w:t>Item Number</w:t>
            </w:r>
          </w:p>
        </w:tc>
        <w:tc>
          <w:tcPr>
            <w:tcW w:w="3873" w:type="dxa"/>
          </w:tcPr>
          <w:p w14:paraId="7C36786F" w14:textId="77777777" w:rsidR="00BE082D" w:rsidRDefault="00BE082D" w:rsidP="00BC5EC8">
            <w:pPr>
              <w:pStyle w:val="Style4"/>
            </w:pPr>
          </w:p>
          <w:p w14:paraId="0DD150E3" w14:textId="77777777" w:rsidR="00BE082D" w:rsidRDefault="00BE082D" w:rsidP="00BC5EC8">
            <w:pPr>
              <w:pStyle w:val="Style4"/>
            </w:pPr>
            <w:r>
              <w:t>Type</w:t>
            </w:r>
          </w:p>
          <w:p w14:paraId="7DDD61A6" w14:textId="2207EBB2" w:rsidR="002E5C5E" w:rsidRDefault="00A1302B" w:rsidP="00BC5EC8">
            <w:pPr>
              <w:pStyle w:val="Style4"/>
            </w:pPr>
            <w:r>
              <w:tab/>
            </w:r>
          </w:p>
          <w:p w14:paraId="7B9A4C67" w14:textId="77777777" w:rsidR="002E5C5E" w:rsidRDefault="002E5C5E" w:rsidP="00BC5EC8">
            <w:pPr>
              <w:pStyle w:val="Style4"/>
            </w:pPr>
            <w:r w:rsidRPr="00F94888">
              <w:rPr>
                <w:highlight w:val="yellow"/>
              </w:rPr>
              <w:t>PLEASE DO NOT LEAVE THIS INFORMATION BLANK</w:t>
            </w:r>
          </w:p>
          <w:p w14:paraId="50B733B5" w14:textId="321C1D3C" w:rsidR="002E5C5E" w:rsidRDefault="002E5C5E" w:rsidP="00BC5EC8">
            <w:pPr>
              <w:pStyle w:val="Style4"/>
            </w:pPr>
          </w:p>
        </w:tc>
        <w:tc>
          <w:tcPr>
            <w:tcW w:w="778" w:type="dxa"/>
          </w:tcPr>
          <w:p w14:paraId="1F478A7C" w14:textId="77777777" w:rsidR="00BE082D" w:rsidRDefault="00BE082D" w:rsidP="003B4342">
            <w:pPr>
              <w:ind w:right="180"/>
              <w:jc w:val="center"/>
            </w:pPr>
          </w:p>
          <w:p w14:paraId="169887D3" w14:textId="77777777" w:rsidR="00BE082D" w:rsidRDefault="00BE082D" w:rsidP="003B4342">
            <w:pPr>
              <w:ind w:right="180"/>
              <w:jc w:val="center"/>
            </w:pPr>
            <w:r>
              <w:rPr>
                <w:sz w:val="22"/>
              </w:rPr>
              <w:t>Yes</w:t>
            </w:r>
          </w:p>
        </w:tc>
        <w:tc>
          <w:tcPr>
            <w:tcW w:w="695" w:type="dxa"/>
          </w:tcPr>
          <w:p w14:paraId="749F55C8" w14:textId="77777777" w:rsidR="00BE082D" w:rsidRDefault="00BE082D" w:rsidP="003B4342">
            <w:pPr>
              <w:ind w:right="180"/>
              <w:jc w:val="center"/>
            </w:pPr>
          </w:p>
          <w:p w14:paraId="1FAAD956" w14:textId="77777777" w:rsidR="00BE082D" w:rsidRDefault="00BE082D" w:rsidP="003B4342">
            <w:pPr>
              <w:ind w:right="180"/>
              <w:jc w:val="center"/>
            </w:pPr>
            <w:r>
              <w:rPr>
                <w:sz w:val="22"/>
              </w:rPr>
              <w:t>No</w:t>
            </w:r>
          </w:p>
        </w:tc>
        <w:tc>
          <w:tcPr>
            <w:tcW w:w="1545" w:type="dxa"/>
          </w:tcPr>
          <w:p w14:paraId="78607F7F" w14:textId="77777777" w:rsidR="00BE082D" w:rsidRDefault="00BE082D" w:rsidP="003B4342">
            <w:pPr>
              <w:ind w:right="180"/>
              <w:jc w:val="center"/>
            </w:pPr>
            <w:r>
              <w:t>Percentage</w:t>
            </w:r>
          </w:p>
          <w:p w14:paraId="29082160" w14:textId="77777777" w:rsidR="00BE082D" w:rsidRDefault="00BE082D" w:rsidP="003B4342">
            <w:pPr>
              <w:ind w:right="180"/>
              <w:jc w:val="center"/>
            </w:pPr>
            <w:r>
              <w:rPr>
                <w:sz w:val="22"/>
              </w:rPr>
              <w:t xml:space="preserve">Rate </w:t>
            </w:r>
          </w:p>
        </w:tc>
        <w:tc>
          <w:tcPr>
            <w:tcW w:w="1710" w:type="dxa"/>
          </w:tcPr>
          <w:p w14:paraId="37F52BA1" w14:textId="2F76BEA3" w:rsidR="00BE082D" w:rsidRDefault="00BE082D" w:rsidP="003B4342">
            <w:pPr>
              <w:ind w:right="180"/>
              <w:jc w:val="center"/>
            </w:pPr>
            <w:r w:rsidRPr="00A977C9">
              <w:rPr>
                <w:highlight w:val="yellow"/>
              </w:rPr>
              <w:t>Dollar Amount</w:t>
            </w:r>
            <w:r w:rsidR="002E5C5E">
              <w:t xml:space="preserve"> </w:t>
            </w:r>
            <w:r w:rsidR="002E5C5E" w:rsidRPr="002E5C5E">
              <w:rPr>
                <w:b/>
                <w:bCs/>
                <w:highlight w:val="yellow"/>
              </w:rPr>
              <w:t xml:space="preserve">only – </w:t>
            </w:r>
            <w:r w:rsidR="002E5C5E" w:rsidRPr="002E5C5E">
              <w:rPr>
                <w:b/>
                <w:bCs/>
                <w:color w:val="FF0000"/>
                <w:highlight w:val="yellow"/>
              </w:rPr>
              <w:t>do not add % rate</w:t>
            </w:r>
          </w:p>
        </w:tc>
      </w:tr>
      <w:tr w:rsidR="00BE082D" w14:paraId="5D5CB685" w14:textId="77777777" w:rsidTr="004553D6">
        <w:tc>
          <w:tcPr>
            <w:tcW w:w="1029" w:type="dxa"/>
          </w:tcPr>
          <w:p w14:paraId="77CE351C" w14:textId="77777777" w:rsidR="00BE082D" w:rsidRDefault="00BE082D" w:rsidP="00BC5EC8">
            <w:pPr>
              <w:pStyle w:val="Style4"/>
            </w:pPr>
            <w:r>
              <w:t>a.</w:t>
            </w:r>
          </w:p>
        </w:tc>
        <w:tc>
          <w:tcPr>
            <w:tcW w:w="3873" w:type="dxa"/>
          </w:tcPr>
          <w:p w14:paraId="3CD86E0E" w14:textId="77777777" w:rsidR="00BE082D" w:rsidRDefault="00BE082D" w:rsidP="00BC5EC8">
            <w:pPr>
              <w:pStyle w:val="Style4"/>
              <w:jc w:val="left"/>
            </w:pPr>
            <w:r>
              <w:t>Hotel/motel transient occupancy tax waiver (exemption certificate for state agencies)</w:t>
            </w:r>
          </w:p>
        </w:tc>
        <w:tc>
          <w:tcPr>
            <w:tcW w:w="778" w:type="dxa"/>
          </w:tcPr>
          <w:p w14:paraId="5602E4BA" w14:textId="77777777" w:rsidR="00BE082D" w:rsidRDefault="00BE082D" w:rsidP="003B4342">
            <w:pPr>
              <w:ind w:right="180"/>
              <w:jc w:val="center"/>
            </w:pPr>
          </w:p>
        </w:tc>
        <w:tc>
          <w:tcPr>
            <w:tcW w:w="695" w:type="dxa"/>
          </w:tcPr>
          <w:p w14:paraId="480DA503" w14:textId="77777777" w:rsidR="00BE082D" w:rsidRDefault="00BE082D" w:rsidP="003B4342">
            <w:pPr>
              <w:ind w:right="180"/>
              <w:jc w:val="center"/>
            </w:pPr>
          </w:p>
        </w:tc>
        <w:tc>
          <w:tcPr>
            <w:tcW w:w="1545" w:type="dxa"/>
            <w:shd w:val="clear" w:color="auto" w:fill="000000"/>
          </w:tcPr>
          <w:p w14:paraId="4E803E14" w14:textId="77777777" w:rsidR="00BE082D" w:rsidRDefault="00BE082D" w:rsidP="003B4342">
            <w:pPr>
              <w:ind w:right="180"/>
              <w:jc w:val="center"/>
            </w:pPr>
          </w:p>
        </w:tc>
        <w:tc>
          <w:tcPr>
            <w:tcW w:w="1710" w:type="dxa"/>
            <w:shd w:val="clear" w:color="auto" w:fill="000000"/>
          </w:tcPr>
          <w:p w14:paraId="28DA64E0" w14:textId="77777777" w:rsidR="00BE082D" w:rsidRDefault="00BE082D" w:rsidP="003B4342">
            <w:pPr>
              <w:ind w:right="180"/>
              <w:jc w:val="center"/>
            </w:pPr>
          </w:p>
        </w:tc>
      </w:tr>
      <w:tr w:rsidR="00BE082D" w14:paraId="08F37AD7" w14:textId="77777777" w:rsidTr="004553D6">
        <w:tc>
          <w:tcPr>
            <w:tcW w:w="1029" w:type="dxa"/>
          </w:tcPr>
          <w:p w14:paraId="48D301A7" w14:textId="77777777" w:rsidR="00BE082D" w:rsidRDefault="00BE082D" w:rsidP="00BC5EC8">
            <w:pPr>
              <w:pStyle w:val="Style4"/>
            </w:pPr>
            <w:r>
              <w:t>b.</w:t>
            </w:r>
          </w:p>
        </w:tc>
        <w:tc>
          <w:tcPr>
            <w:tcW w:w="3873" w:type="dxa"/>
          </w:tcPr>
          <w:p w14:paraId="61F34EBD" w14:textId="77777777" w:rsidR="00BE082D" w:rsidRDefault="00BE082D" w:rsidP="00BC5EC8">
            <w:pPr>
              <w:pStyle w:val="Style4"/>
              <w:jc w:val="left"/>
            </w:pPr>
            <w:r>
              <w:t>Occupancy Tax rate:</w:t>
            </w:r>
          </w:p>
        </w:tc>
        <w:tc>
          <w:tcPr>
            <w:tcW w:w="778" w:type="dxa"/>
            <w:shd w:val="solid" w:color="auto" w:fill="000000" w:themeFill="text1"/>
          </w:tcPr>
          <w:p w14:paraId="4E209827" w14:textId="77777777" w:rsidR="00BE082D" w:rsidRPr="000B151F" w:rsidRDefault="00BE082D" w:rsidP="003B4342">
            <w:pPr>
              <w:ind w:right="180"/>
              <w:jc w:val="center"/>
              <w:rPr>
                <w:highlight w:val="black"/>
              </w:rPr>
            </w:pPr>
          </w:p>
        </w:tc>
        <w:tc>
          <w:tcPr>
            <w:tcW w:w="695" w:type="dxa"/>
            <w:shd w:val="solid" w:color="auto" w:fill="000000" w:themeFill="text1"/>
          </w:tcPr>
          <w:p w14:paraId="5379F4CC" w14:textId="77777777" w:rsidR="00BE082D" w:rsidRPr="000B151F" w:rsidRDefault="00BE082D" w:rsidP="003B4342">
            <w:pPr>
              <w:ind w:right="180"/>
              <w:jc w:val="center"/>
              <w:rPr>
                <w:highlight w:val="black"/>
              </w:rPr>
            </w:pPr>
          </w:p>
        </w:tc>
        <w:tc>
          <w:tcPr>
            <w:tcW w:w="1545" w:type="dxa"/>
          </w:tcPr>
          <w:p w14:paraId="08B10DC7" w14:textId="77777777" w:rsidR="00BE082D" w:rsidRDefault="00BE082D" w:rsidP="003B4342">
            <w:pPr>
              <w:ind w:right="180"/>
              <w:jc w:val="center"/>
            </w:pPr>
          </w:p>
        </w:tc>
        <w:tc>
          <w:tcPr>
            <w:tcW w:w="1710" w:type="dxa"/>
          </w:tcPr>
          <w:p w14:paraId="0B6A52B4" w14:textId="77777777" w:rsidR="00BE082D" w:rsidRDefault="00BE082D" w:rsidP="003B4342">
            <w:pPr>
              <w:ind w:right="180"/>
            </w:pPr>
            <w:r>
              <w:t>$</w:t>
            </w:r>
          </w:p>
        </w:tc>
      </w:tr>
      <w:tr w:rsidR="00BE082D" w14:paraId="4F643B8E" w14:textId="77777777" w:rsidTr="004553D6">
        <w:tc>
          <w:tcPr>
            <w:tcW w:w="1029" w:type="dxa"/>
          </w:tcPr>
          <w:p w14:paraId="7FBC4D76" w14:textId="77777777" w:rsidR="00BE082D" w:rsidRDefault="00BE082D" w:rsidP="00BC5EC8">
            <w:pPr>
              <w:pStyle w:val="Style4"/>
            </w:pPr>
            <w:r>
              <w:t>c.</w:t>
            </w:r>
          </w:p>
        </w:tc>
        <w:tc>
          <w:tcPr>
            <w:tcW w:w="3873" w:type="dxa"/>
          </w:tcPr>
          <w:p w14:paraId="75F4B361" w14:textId="77777777" w:rsidR="00BE082D" w:rsidRDefault="00BE082D" w:rsidP="00BC5EC8">
            <w:pPr>
              <w:pStyle w:val="Style4"/>
              <w:jc w:val="left"/>
            </w:pPr>
            <w:r>
              <w:t>Tourism, State Tax or Surcharge:</w:t>
            </w:r>
          </w:p>
        </w:tc>
        <w:tc>
          <w:tcPr>
            <w:tcW w:w="778" w:type="dxa"/>
            <w:shd w:val="solid" w:color="auto" w:fill="000000" w:themeFill="text1"/>
          </w:tcPr>
          <w:p w14:paraId="479298D5" w14:textId="77777777" w:rsidR="00BE082D" w:rsidRPr="000B151F" w:rsidRDefault="00BE082D" w:rsidP="003B4342">
            <w:pPr>
              <w:ind w:right="180"/>
              <w:jc w:val="center"/>
              <w:rPr>
                <w:highlight w:val="black"/>
              </w:rPr>
            </w:pPr>
          </w:p>
        </w:tc>
        <w:tc>
          <w:tcPr>
            <w:tcW w:w="695" w:type="dxa"/>
            <w:shd w:val="solid" w:color="auto" w:fill="000000" w:themeFill="text1"/>
          </w:tcPr>
          <w:p w14:paraId="5DFE0250" w14:textId="77777777" w:rsidR="00BE082D" w:rsidRPr="000B151F" w:rsidRDefault="00BE082D" w:rsidP="003B4342">
            <w:pPr>
              <w:ind w:right="180"/>
              <w:jc w:val="center"/>
              <w:rPr>
                <w:highlight w:val="black"/>
              </w:rPr>
            </w:pPr>
          </w:p>
        </w:tc>
        <w:tc>
          <w:tcPr>
            <w:tcW w:w="1545" w:type="dxa"/>
          </w:tcPr>
          <w:p w14:paraId="74AB9638" w14:textId="77777777" w:rsidR="00BE082D" w:rsidRDefault="00BE082D" w:rsidP="003B4342">
            <w:pPr>
              <w:ind w:right="180"/>
              <w:jc w:val="center"/>
            </w:pPr>
          </w:p>
        </w:tc>
        <w:tc>
          <w:tcPr>
            <w:tcW w:w="1710" w:type="dxa"/>
          </w:tcPr>
          <w:p w14:paraId="75AED668" w14:textId="77777777" w:rsidR="00BE082D" w:rsidRDefault="00BE082D" w:rsidP="003B4342">
            <w:pPr>
              <w:ind w:right="180"/>
            </w:pPr>
            <w:r>
              <w:t>$</w:t>
            </w:r>
          </w:p>
        </w:tc>
      </w:tr>
      <w:tr w:rsidR="00BE082D" w14:paraId="12374040" w14:textId="77777777" w:rsidTr="004553D6">
        <w:tc>
          <w:tcPr>
            <w:tcW w:w="1029" w:type="dxa"/>
          </w:tcPr>
          <w:p w14:paraId="534DA674" w14:textId="77777777" w:rsidR="00BE082D" w:rsidRDefault="00BE082D" w:rsidP="00BC5EC8">
            <w:pPr>
              <w:pStyle w:val="Style4"/>
            </w:pPr>
            <w:r>
              <w:t>d.</w:t>
            </w:r>
          </w:p>
        </w:tc>
        <w:tc>
          <w:tcPr>
            <w:tcW w:w="3873" w:type="dxa"/>
          </w:tcPr>
          <w:p w14:paraId="64F7913F" w14:textId="77777777" w:rsidR="00BE082D" w:rsidRDefault="00BE082D" w:rsidP="00BC5EC8">
            <w:pPr>
              <w:pStyle w:val="Style4"/>
              <w:jc w:val="left"/>
            </w:pPr>
            <w:r>
              <w:t>Tourism, State Tax or Surcharge:</w:t>
            </w:r>
          </w:p>
        </w:tc>
        <w:tc>
          <w:tcPr>
            <w:tcW w:w="778" w:type="dxa"/>
            <w:shd w:val="solid" w:color="auto" w:fill="000000" w:themeFill="text1"/>
          </w:tcPr>
          <w:p w14:paraId="088C0751" w14:textId="77777777" w:rsidR="00BE082D" w:rsidRPr="000B151F" w:rsidRDefault="00BE082D" w:rsidP="003B4342">
            <w:pPr>
              <w:ind w:right="180"/>
              <w:jc w:val="center"/>
              <w:rPr>
                <w:highlight w:val="black"/>
              </w:rPr>
            </w:pPr>
          </w:p>
        </w:tc>
        <w:tc>
          <w:tcPr>
            <w:tcW w:w="695" w:type="dxa"/>
            <w:shd w:val="solid" w:color="auto" w:fill="000000" w:themeFill="text1"/>
          </w:tcPr>
          <w:p w14:paraId="7F015157" w14:textId="77777777" w:rsidR="00BE082D" w:rsidRPr="000B151F" w:rsidRDefault="00BE082D" w:rsidP="003B4342">
            <w:pPr>
              <w:ind w:right="180"/>
              <w:jc w:val="center"/>
              <w:rPr>
                <w:highlight w:val="black"/>
              </w:rPr>
            </w:pPr>
          </w:p>
        </w:tc>
        <w:tc>
          <w:tcPr>
            <w:tcW w:w="1545" w:type="dxa"/>
          </w:tcPr>
          <w:p w14:paraId="709A692B" w14:textId="77777777" w:rsidR="00BE082D" w:rsidRDefault="00BE082D" w:rsidP="003B4342">
            <w:pPr>
              <w:ind w:right="180"/>
              <w:jc w:val="center"/>
            </w:pPr>
          </w:p>
        </w:tc>
        <w:tc>
          <w:tcPr>
            <w:tcW w:w="1710" w:type="dxa"/>
          </w:tcPr>
          <w:p w14:paraId="6EC18C7B" w14:textId="77777777" w:rsidR="00BE082D" w:rsidRDefault="00BE082D" w:rsidP="003B4342">
            <w:pPr>
              <w:ind w:right="180"/>
            </w:pPr>
            <w:r>
              <w:t>$</w:t>
            </w:r>
          </w:p>
        </w:tc>
      </w:tr>
    </w:tbl>
    <w:p w14:paraId="6CA88A93" w14:textId="77777777" w:rsidR="00BA3F17" w:rsidRDefault="00BA3F17" w:rsidP="00FD3619">
      <w:pPr>
        <w:rPr>
          <w:b/>
          <w:sz w:val="22"/>
          <w:szCs w:val="16"/>
        </w:rPr>
      </w:pPr>
    </w:p>
    <w:p w14:paraId="18D91381" w14:textId="77777777" w:rsidR="00BE082D" w:rsidRDefault="00BE082D" w:rsidP="00FD3619">
      <w:pPr>
        <w:rPr>
          <w:b/>
          <w:sz w:val="22"/>
          <w:szCs w:val="16"/>
        </w:rPr>
      </w:pPr>
    </w:p>
    <w:p w14:paraId="0C0F28DE" w14:textId="3310558A" w:rsidR="00BE082D" w:rsidRDefault="00FD3619" w:rsidP="008B3ED9">
      <w:pPr>
        <w:rPr>
          <w:sz w:val="22"/>
          <w:szCs w:val="16"/>
        </w:rPr>
      </w:pPr>
      <w:r w:rsidRPr="00FD3619">
        <w:rPr>
          <w:b/>
          <w:sz w:val="22"/>
          <w:szCs w:val="16"/>
        </w:rPr>
        <w:lastRenderedPageBreak/>
        <w:tab/>
      </w:r>
    </w:p>
    <w:p w14:paraId="7A5616FA" w14:textId="67494B78" w:rsidR="007D18E6" w:rsidRDefault="007D18E6" w:rsidP="007D18E6">
      <w:pPr>
        <w:ind w:left="360"/>
        <w:rPr>
          <w:sz w:val="22"/>
          <w:szCs w:val="16"/>
        </w:rPr>
      </w:pPr>
      <w:r>
        <w:rPr>
          <w:sz w:val="22"/>
          <w:szCs w:val="16"/>
        </w:rPr>
        <w:t>Are Sleeping rooms compliant with American Disabilities Act (ADA)?</w:t>
      </w:r>
    </w:p>
    <w:tbl>
      <w:tblPr>
        <w:tblStyle w:val="TableGrid"/>
        <w:tblpPr w:leftFromText="180" w:rightFromText="180" w:vertAnchor="text" w:horzAnchor="page" w:tblpX="4198" w:tblpY="162"/>
        <w:tblW w:w="0" w:type="auto"/>
        <w:tblLook w:val="04A0" w:firstRow="1" w:lastRow="0" w:firstColumn="1" w:lastColumn="0" w:noHBand="0" w:noVBand="1"/>
      </w:tblPr>
      <w:tblGrid>
        <w:gridCol w:w="810"/>
        <w:gridCol w:w="720"/>
      </w:tblGrid>
      <w:tr w:rsidR="007D18E6" w14:paraId="22C7D865" w14:textId="77777777" w:rsidTr="003B4342">
        <w:tc>
          <w:tcPr>
            <w:tcW w:w="810" w:type="dxa"/>
          </w:tcPr>
          <w:p w14:paraId="53BC7253" w14:textId="77777777" w:rsidR="007D18E6" w:rsidRDefault="007D18E6" w:rsidP="003B4342">
            <w:pPr>
              <w:rPr>
                <w:szCs w:val="16"/>
              </w:rPr>
            </w:pPr>
            <w:r>
              <w:rPr>
                <w:szCs w:val="16"/>
              </w:rPr>
              <w:t>Yes</w:t>
            </w:r>
          </w:p>
        </w:tc>
        <w:tc>
          <w:tcPr>
            <w:tcW w:w="720" w:type="dxa"/>
          </w:tcPr>
          <w:p w14:paraId="7F7ABD94" w14:textId="77777777" w:rsidR="007D18E6" w:rsidRDefault="007D18E6" w:rsidP="003B4342">
            <w:pPr>
              <w:rPr>
                <w:szCs w:val="16"/>
              </w:rPr>
            </w:pPr>
          </w:p>
        </w:tc>
      </w:tr>
      <w:tr w:rsidR="007D18E6" w14:paraId="0DA4F615" w14:textId="77777777" w:rsidTr="003B4342">
        <w:tc>
          <w:tcPr>
            <w:tcW w:w="810" w:type="dxa"/>
          </w:tcPr>
          <w:p w14:paraId="67C55775" w14:textId="77777777" w:rsidR="007D18E6" w:rsidRDefault="007D18E6" w:rsidP="003B4342">
            <w:pPr>
              <w:rPr>
                <w:szCs w:val="16"/>
              </w:rPr>
            </w:pPr>
            <w:r>
              <w:rPr>
                <w:szCs w:val="16"/>
              </w:rPr>
              <w:t>No</w:t>
            </w:r>
          </w:p>
        </w:tc>
        <w:tc>
          <w:tcPr>
            <w:tcW w:w="720" w:type="dxa"/>
          </w:tcPr>
          <w:p w14:paraId="18B90942" w14:textId="77777777" w:rsidR="007D18E6" w:rsidRDefault="007D18E6" w:rsidP="003B4342">
            <w:pPr>
              <w:rPr>
                <w:szCs w:val="16"/>
              </w:rPr>
            </w:pPr>
          </w:p>
        </w:tc>
      </w:tr>
    </w:tbl>
    <w:p w14:paraId="0C813396" w14:textId="77777777" w:rsidR="007D18E6" w:rsidRDefault="007D18E6" w:rsidP="007D18E6">
      <w:pPr>
        <w:ind w:left="360"/>
        <w:rPr>
          <w:sz w:val="22"/>
          <w:szCs w:val="16"/>
        </w:rPr>
      </w:pPr>
    </w:p>
    <w:p w14:paraId="53A4BE8F" w14:textId="77777777" w:rsidR="007D18E6" w:rsidRDefault="007D18E6" w:rsidP="007D18E6">
      <w:pPr>
        <w:ind w:left="360"/>
        <w:rPr>
          <w:sz w:val="22"/>
          <w:szCs w:val="16"/>
        </w:rPr>
      </w:pPr>
    </w:p>
    <w:p w14:paraId="43CBD61A" w14:textId="3CE825EA" w:rsidR="00A977C9" w:rsidRDefault="00A977C9" w:rsidP="002A490E">
      <w:pPr>
        <w:rPr>
          <w:sz w:val="22"/>
          <w:szCs w:val="22"/>
        </w:rPr>
      </w:pPr>
    </w:p>
    <w:p w14:paraId="31034C57" w14:textId="1074CA9A" w:rsidR="002A490E" w:rsidRDefault="002A490E" w:rsidP="00624411">
      <w:pPr>
        <w:ind w:left="360"/>
        <w:rPr>
          <w:sz w:val="22"/>
          <w:szCs w:val="22"/>
        </w:rPr>
      </w:pPr>
    </w:p>
    <w:tbl>
      <w:tblPr>
        <w:tblStyle w:val="TableGrid1"/>
        <w:tblpPr w:leftFromText="180" w:rightFromText="180" w:vertAnchor="text" w:horzAnchor="margin" w:tblpY="-18"/>
        <w:tblW w:w="0" w:type="auto"/>
        <w:tblLook w:val="04A0" w:firstRow="1" w:lastRow="0" w:firstColumn="1" w:lastColumn="0" w:noHBand="0" w:noVBand="1"/>
      </w:tblPr>
      <w:tblGrid>
        <w:gridCol w:w="2838"/>
        <w:gridCol w:w="2017"/>
      </w:tblGrid>
      <w:tr w:rsidR="002A490E" w:rsidRPr="0036418B" w14:paraId="2AD0D96D" w14:textId="77777777" w:rsidTr="002A490E">
        <w:trPr>
          <w:trHeight w:val="335"/>
        </w:trPr>
        <w:tc>
          <w:tcPr>
            <w:tcW w:w="2838" w:type="dxa"/>
          </w:tcPr>
          <w:p w14:paraId="3FC14F1B" w14:textId="77777777" w:rsidR="002A490E" w:rsidRPr="0036418B" w:rsidRDefault="002A490E" w:rsidP="002A490E">
            <w:pPr>
              <w:rPr>
                <w:b/>
                <w:szCs w:val="16"/>
              </w:rPr>
            </w:pPr>
            <w:r w:rsidRPr="0036418B">
              <w:rPr>
                <w:b/>
                <w:szCs w:val="16"/>
              </w:rPr>
              <w:t>Coffee shop hours:</w:t>
            </w:r>
          </w:p>
        </w:tc>
        <w:tc>
          <w:tcPr>
            <w:tcW w:w="2017" w:type="dxa"/>
          </w:tcPr>
          <w:p w14:paraId="7604A23C" w14:textId="77777777" w:rsidR="002A490E" w:rsidRPr="0036418B" w:rsidRDefault="002A490E" w:rsidP="002A490E">
            <w:pPr>
              <w:rPr>
                <w:szCs w:val="16"/>
              </w:rPr>
            </w:pPr>
          </w:p>
        </w:tc>
      </w:tr>
      <w:tr w:rsidR="002A490E" w:rsidRPr="0036418B" w14:paraId="78383B3B" w14:textId="77777777" w:rsidTr="002A490E">
        <w:trPr>
          <w:trHeight w:val="335"/>
        </w:trPr>
        <w:tc>
          <w:tcPr>
            <w:tcW w:w="2838" w:type="dxa"/>
          </w:tcPr>
          <w:p w14:paraId="2931E75E" w14:textId="77777777" w:rsidR="002A490E" w:rsidRPr="0036418B" w:rsidRDefault="002A490E" w:rsidP="002A490E">
            <w:pPr>
              <w:rPr>
                <w:b/>
                <w:szCs w:val="16"/>
              </w:rPr>
            </w:pPr>
            <w:r>
              <w:rPr>
                <w:b/>
                <w:szCs w:val="16"/>
              </w:rPr>
              <w:t>Restaurant</w:t>
            </w:r>
            <w:r w:rsidRPr="0036418B">
              <w:rPr>
                <w:b/>
                <w:szCs w:val="16"/>
              </w:rPr>
              <w:t xml:space="preserve"> hours: </w:t>
            </w:r>
          </w:p>
        </w:tc>
        <w:tc>
          <w:tcPr>
            <w:tcW w:w="2017" w:type="dxa"/>
          </w:tcPr>
          <w:p w14:paraId="7A85C089" w14:textId="77777777" w:rsidR="002A490E" w:rsidRPr="0036418B" w:rsidRDefault="002A490E" w:rsidP="002A490E">
            <w:pPr>
              <w:rPr>
                <w:szCs w:val="16"/>
              </w:rPr>
            </w:pPr>
          </w:p>
        </w:tc>
      </w:tr>
      <w:tr w:rsidR="002A490E" w:rsidRPr="0036418B" w14:paraId="635832C1" w14:textId="77777777" w:rsidTr="002A490E">
        <w:trPr>
          <w:trHeight w:val="335"/>
        </w:trPr>
        <w:tc>
          <w:tcPr>
            <w:tcW w:w="2838" w:type="dxa"/>
          </w:tcPr>
          <w:p w14:paraId="20454331" w14:textId="77777777" w:rsidR="002A490E" w:rsidRDefault="002A490E" w:rsidP="002A490E">
            <w:pPr>
              <w:rPr>
                <w:b/>
                <w:szCs w:val="16"/>
              </w:rPr>
            </w:pPr>
            <w:r>
              <w:rPr>
                <w:b/>
                <w:szCs w:val="16"/>
              </w:rPr>
              <w:t>Room service hours:</w:t>
            </w:r>
          </w:p>
        </w:tc>
        <w:tc>
          <w:tcPr>
            <w:tcW w:w="2017" w:type="dxa"/>
          </w:tcPr>
          <w:p w14:paraId="1C2F72EA" w14:textId="77777777" w:rsidR="002A490E" w:rsidRPr="0036418B" w:rsidRDefault="002A490E" w:rsidP="002A490E">
            <w:pPr>
              <w:rPr>
                <w:szCs w:val="16"/>
              </w:rPr>
            </w:pPr>
          </w:p>
        </w:tc>
      </w:tr>
    </w:tbl>
    <w:p w14:paraId="6B8D3721" w14:textId="2388EE3E" w:rsidR="002A490E" w:rsidRDefault="002A490E" w:rsidP="00624411">
      <w:pPr>
        <w:ind w:left="360"/>
        <w:rPr>
          <w:sz w:val="22"/>
          <w:szCs w:val="22"/>
        </w:rPr>
      </w:pPr>
    </w:p>
    <w:p w14:paraId="572880BC" w14:textId="6D12C41D" w:rsidR="002A490E" w:rsidRDefault="002A490E" w:rsidP="00624411">
      <w:pPr>
        <w:ind w:left="360"/>
        <w:rPr>
          <w:sz w:val="22"/>
          <w:szCs w:val="22"/>
        </w:rPr>
      </w:pPr>
    </w:p>
    <w:p w14:paraId="03FA6B2C" w14:textId="38EE3A58" w:rsidR="002A490E" w:rsidRDefault="002A490E" w:rsidP="00624411">
      <w:pPr>
        <w:ind w:left="360"/>
        <w:rPr>
          <w:sz w:val="22"/>
          <w:szCs w:val="22"/>
        </w:rPr>
      </w:pPr>
    </w:p>
    <w:p w14:paraId="26412720" w14:textId="2C86B258" w:rsidR="002A490E" w:rsidRDefault="002A490E" w:rsidP="00624411">
      <w:pPr>
        <w:ind w:left="360"/>
        <w:rPr>
          <w:sz w:val="22"/>
          <w:szCs w:val="22"/>
        </w:rPr>
      </w:pPr>
    </w:p>
    <w:p w14:paraId="4674AAE4" w14:textId="77777777" w:rsidR="002A490E" w:rsidRDefault="002A490E" w:rsidP="00624411">
      <w:pPr>
        <w:ind w:left="360"/>
        <w:rPr>
          <w:sz w:val="22"/>
          <w:szCs w:val="22"/>
        </w:rPr>
      </w:pPr>
    </w:p>
    <w:p w14:paraId="68FDF249" w14:textId="77777777" w:rsidR="002A490E" w:rsidRPr="009554A5" w:rsidRDefault="002A490E" w:rsidP="00624411">
      <w:pPr>
        <w:ind w:left="360"/>
        <w:rPr>
          <w:sz w:val="22"/>
          <w:szCs w:val="22"/>
        </w:rPr>
      </w:pPr>
    </w:p>
    <w:p w14:paraId="5A0A6444" w14:textId="3AC319CD" w:rsidR="006A6CF7" w:rsidRPr="007D2601" w:rsidRDefault="006A6CF7" w:rsidP="006B2208">
      <w:pPr>
        <w:pStyle w:val="BodyText2"/>
        <w:numPr>
          <w:ilvl w:val="0"/>
          <w:numId w:val="6"/>
        </w:numPr>
        <w:spacing w:after="0" w:line="240" w:lineRule="auto"/>
        <w:rPr>
          <w:color w:val="0000FF"/>
          <w:sz w:val="22"/>
          <w:szCs w:val="22"/>
        </w:rPr>
      </w:pPr>
      <w:r w:rsidRPr="007D2601">
        <w:rPr>
          <w:sz w:val="22"/>
          <w:szCs w:val="22"/>
        </w:rPr>
        <w:t xml:space="preserve">Propose Parking price schedule, number of parking passes, discounted </w:t>
      </w:r>
      <w:proofErr w:type="gramStart"/>
      <w:r w:rsidRPr="007D2601">
        <w:rPr>
          <w:sz w:val="22"/>
          <w:szCs w:val="22"/>
        </w:rPr>
        <w:t>passes</w:t>
      </w:r>
      <w:proofErr w:type="gramEnd"/>
      <w:r w:rsidRPr="007D2601">
        <w:rPr>
          <w:sz w:val="22"/>
          <w:szCs w:val="22"/>
        </w:rPr>
        <w:t xml:space="preserve"> and parking rate inclusive of any service charges, gratuity, and/or sales tax.  Enter “n/a” for any items that are not applicable.  </w:t>
      </w:r>
    </w:p>
    <w:p w14:paraId="5BB57C83" w14:textId="77777777" w:rsidR="00904BF4" w:rsidRDefault="00904BF4" w:rsidP="00624411">
      <w:pPr>
        <w:ind w:left="360"/>
        <w:rPr>
          <w:sz w:val="22"/>
          <w:szCs w:val="16"/>
        </w:rPr>
      </w:pPr>
    </w:p>
    <w:p w14:paraId="5C769870" w14:textId="77777777" w:rsidR="006A6CF7" w:rsidRDefault="006A6CF7" w:rsidP="00624411">
      <w:pPr>
        <w:ind w:left="360"/>
        <w:rPr>
          <w:sz w:val="22"/>
          <w:szCs w:val="1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452"/>
        <w:gridCol w:w="1518"/>
        <w:gridCol w:w="1620"/>
        <w:gridCol w:w="1440"/>
      </w:tblGrid>
      <w:tr w:rsidR="006A6CF7" w14:paraId="1F11251E" w14:textId="77777777" w:rsidTr="004C2BCB">
        <w:trPr>
          <w:tblHeader/>
        </w:trPr>
        <w:tc>
          <w:tcPr>
            <w:tcW w:w="2160" w:type="dxa"/>
            <w:tcBorders>
              <w:bottom w:val="single" w:sz="4" w:space="0" w:color="auto"/>
            </w:tcBorders>
          </w:tcPr>
          <w:p w14:paraId="4CC2DB46" w14:textId="77777777" w:rsidR="006A6CF7" w:rsidRDefault="006A6CF7" w:rsidP="00BC5EC8">
            <w:pPr>
              <w:pStyle w:val="Style4"/>
            </w:pPr>
          </w:p>
          <w:p w14:paraId="6A62FD6B" w14:textId="77777777" w:rsidR="006A6CF7" w:rsidRDefault="006A6CF7" w:rsidP="00BC5EC8">
            <w:pPr>
              <w:pStyle w:val="Style4"/>
            </w:pPr>
            <w:r>
              <w:t>Parking Rate</w:t>
            </w:r>
          </w:p>
        </w:tc>
        <w:tc>
          <w:tcPr>
            <w:tcW w:w="1710" w:type="dxa"/>
            <w:shd w:val="pct10" w:color="auto" w:fill="auto"/>
          </w:tcPr>
          <w:p w14:paraId="72A0EEC6" w14:textId="77777777" w:rsidR="006A6CF7" w:rsidRDefault="006A6CF7" w:rsidP="00BC5EC8">
            <w:pPr>
              <w:pStyle w:val="Style4"/>
            </w:pPr>
            <w:r>
              <w:t>Number of Complimentary parking</w:t>
            </w:r>
          </w:p>
        </w:tc>
        <w:tc>
          <w:tcPr>
            <w:tcW w:w="1452" w:type="dxa"/>
            <w:tcBorders>
              <w:bottom w:val="single" w:sz="4" w:space="0" w:color="auto"/>
            </w:tcBorders>
          </w:tcPr>
          <w:p w14:paraId="22F51A44" w14:textId="77777777" w:rsidR="006A6CF7" w:rsidRDefault="006A6CF7" w:rsidP="00BC5EC8">
            <w:pPr>
              <w:pStyle w:val="Style4"/>
            </w:pPr>
            <w:r>
              <w:t xml:space="preserve">Valet Parking Rate </w:t>
            </w:r>
          </w:p>
        </w:tc>
        <w:tc>
          <w:tcPr>
            <w:tcW w:w="1518" w:type="dxa"/>
            <w:tcBorders>
              <w:bottom w:val="single" w:sz="4" w:space="0" w:color="auto"/>
            </w:tcBorders>
          </w:tcPr>
          <w:p w14:paraId="2FFD71C1" w14:textId="77777777" w:rsidR="006A6CF7" w:rsidRDefault="003C64AE" w:rsidP="00BC5EC8">
            <w:pPr>
              <w:pStyle w:val="Style4"/>
            </w:pPr>
            <w:r>
              <w:t>Self-Parking</w:t>
            </w:r>
            <w:r w:rsidR="006A6CF7">
              <w:t xml:space="preserve"> Rate </w:t>
            </w:r>
          </w:p>
        </w:tc>
        <w:tc>
          <w:tcPr>
            <w:tcW w:w="1620" w:type="dxa"/>
            <w:tcBorders>
              <w:bottom w:val="single" w:sz="4" w:space="0" w:color="auto"/>
            </w:tcBorders>
          </w:tcPr>
          <w:p w14:paraId="2901C4CB" w14:textId="77777777" w:rsidR="006A6CF7" w:rsidRDefault="006A6CF7" w:rsidP="00BC5EC8">
            <w:pPr>
              <w:pStyle w:val="Style4"/>
            </w:pPr>
            <w:r>
              <w:t xml:space="preserve">Oversize vehicles/SUV </w:t>
            </w:r>
          </w:p>
        </w:tc>
        <w:tc>
          <w:tcPr>
            <w:tcW w:w="1440" w:type="dxa"/>
            <w:tcBorders>
              <w:bottom w:val="single" w:sz="4" w:space="0" w:color="auto"/>
            </w:tcBorders>
          </w:tcPr>
          <w:p w14:paraId="43E764C1" w14:textId="77777777" w:rsidR="006A6CF7" w:rsidRDefault="006A6CF7" w:rsidP="00BC5EC8">
            <w:pPr>
              <w:pStyle w:val="Style4"/>
            </w:pPr>
            <w:r>
              <w:t>In/Out Privileges</w:t>
            </w:r>
          </w:p>
        </w:tc>
      </w:tr>
      <w:tr w:rsidR="006A6CF7" w14:paraId="78BAEEB3" w14:textId="77777777" w:rsidTr="004C2BCB">
        <w:trPr>
          <w:trHeight w:val="620"/>
        </w:trPr>
        <w:tc>
          <w:tcPr>
            <w:tcW w:w="2160" w:type="dxa"/>
            <w:shd w:val="pct10" w:color="auto" w:fill="auto"/>
          </w:tcPr>
          <w:p w14:paraId="6FC9C40A" w14:textId="77777777" w:rsidR="006A6CF7" w:rsidRPr="00DC1896" w:rsidRDefault="006A6CF7" w:rsidP="00265129">
            <w:pPr>
              <w:ind w:right="180"/>
              <w:jc w:val="center"/>
            </w:pPr>
            <w:r w:rsidRPr="00DC1896">
              <w:rPr>
                <w:sz w:val="22"/>
              </w:rPr>
              <w:t>Complimentary parking</w:t>
            </w:r>
          </w:p>
        </w:tc>
        <w:tc>
          <w:tcPr>
            <w:tcW w:w="1710" w:type="dxa"/>
            <w:shd w:val="clear" w:color="auto" w:fill="FFFFFF" w:themeFill="background1"/>
          </w:tcPr>
          <w:p w14:paraId="5B74E3A3" w14:textId="77777777" w:rsidR="00056011" w:rsidRDefault="00056011" w:rsidP="003B4342">
            <w:pPr>
              <w:ind w:right="180"/>
              <w:jc w:val="center"/>
              <w:rPr>
                <w:color w:val="0000FF"/>
              </w:rPr>
            </w:pPr>
          </w:p>
          <w:p w14:paraId="2A72B32A" w14:textId="2764A75A" w:rsidR="006A6CF7" w:rsidRDefault="00F30E4A" w:rsidP="003B4342">
            <w:pPr>
              <w:ind w:right="180"/>
              <w:jc w:val="center"/>
              <w:rPr>
                <w:color w:val="0000FF"/>
              </w:rPr>
            </w:pPr>
            <w:r>
              <w:rPr>
                <w:color w:val="0000FF"/>
              </w:rPr>
              <w:t>3</w:t>
            </w:r>
          </w:p>
        </w:tc>
        <w:tc>
          <w:tcPr>
            <w:tcW w:w="1452" w:type="dxa"/>
            <w:tcBorders>
              <w:bottom w:val="single" w:sz="4" w:space="0" w:color="auto"/>
            </w:tcBorders>
            <w:shd w:val="solid" w:color="auto" w:fill="000000" w:themeFill="text1"/>
          </w:tcPr>
          <w:p w14:paraId="0D500BBB" w14:textId="77777777" w:rsidR="006A6CF7" w:rsidRDefault="006A6CF7" w:rsidP="003B4342">
            <w:pPr>
              <w:ind w:right="180"/>
              <w:jc w:val="center"/>
              <w:rPr>
                <w:color w:val="0000FF"/>
              </w:rPr>
            </w:pPr>
          </w:p>
        </w:tc>
        <w:tc>
          <w:tcPr>
            <w:tcW w:w="1518" w:type="dxa"/>
            <w:shd w:val="solid" w:color="auto" w:fill="000000" w:themeFill="text1"/>
          </w:tcPr>
          <w:p w14:paraId="52DEC49F" w14:textId="77777777" w:rsidR="006A6CF7" w:rsidRDefault="006A6CF7" w:rsidP="003B4342">
            <w:pPr>
              <w:ind w:right="180"/>
              <w:jc w:val="center"/>
              <w:rPr>
                <w:color w:val="000000"/>
              </w:rPr>
            </w:pPr>
          </w:p>
        </w:tc>
        <w:tc>
          <w:tcPr>
            <w:tcW w:w="1620" w:type="dxa"/>
            <w:shd w:val="solid" w:color="auto" w:fill="000000" w:themeFill="text1"/>
          </w:tcPr>
          <w:p w14:paraId="4729F0BC" w14:textId="77777777" w:rsidR="006A6CF7" w:rsidRDefault="006A6CF7" w:rsidP="003B4342">
            <w:pPr>
              <w:ind w:right="180"/>
              <w:jc w:val="center"/>
              <w:rPr>
                <w:color w:val="000000"/>
              </w:rPr>
            </w:pPr>
          </w:p>
        </w:tc>
        <w:tc>
          <w:tcPr>
            <w:tcW w:w="1440" w:type="dxa"/>
            <w:shd w:val="solid" w:color="auto" w:fill="000000" w:themeFill="text1"/>
          </w:tcPr>
          <w:p w14:paraId="2F05487F" w14:textId="77777777" w:rsidR="006A6CF7" w:rsidRDefault="006A6CF7" w:rsidP="003B4342">
            <w:pPr>
              <w:ind w:right="180"/>
              <w:jc w:val="center"/>
              <w:rPr>
                <w:color w:val="000000"/>
              </w:rPr>
            </w:pPr>
          </w:p>
        </w:tc>
      </w:tr>
      <w:tr w:rsidR="006A6CF7" w14:paraId="56DECAB7" w14:textId="77777777" w:rsidTr="004C2BCB">
        <w:tc>
          <w:tcPr>
            <w:tcW w:w="2160" w:type="dxa"/>
          </w:tcPr>
          <w:p w14:paraId="36643C91" w14:textId="77777777" w:rsidR="006A6CF7" w:rsidRPr="00DC1896" w:rsidRDefault="006A6CF7" w:rsidP="00265129">
            <w:pPr>
              <w:ind w:right="180"/>
              <w:jc w:val="center"/>
            </w:pPr>
            <w:r w:rsidRPr="00DC1896">
              <w:rPr>
                <w:sz w:val="22"/>
              </w:rPr>
              <w:t>Discounted Parking Group Rate</w:t>
            </w:r>
          </w:p>
        </w:tc>
        <w:tc>
          <w:tcPr>
            <w:tcW w:w="1710" w:type="dxa"/>
            <w:shd w:val="clear" w:color="auto" w:fill="000000" w:themeFill="text1"/>
          </w:tcPr>
          <w:p w14:paraId="3E74641D" w14:textId="77777777" w:rsidR="006A6CF7" w:rsidRDefault="006A6CF7" w:rsidP="003B4342">
            <w:pPr>
              <w:ind w:right="180"/>
              <w:jc w:val="center"/>
              <w:rPr>
                <w:color w:val="0000FF"/>
              </w:rPr>
            </w:pPr>
          </w:p>
        </w:tc>
        <w:tc>
          <w:tcPr>
            <w:tcW w:w="1452" w:type="dxa"/>
            <w:tcBorders>
              <w:bottom w:val="single" w:sz="4" w:space="0" w:color="auto"/>
            </w:tcBorders>
          </w:tcPr>
          <w:p w14:paraId="1231736C" w14:textId="77777777" w:rsidR="006A6CF7" w:rsidRDefault="006A6CF7" w:rsidP="003B4342">
            <w:pPr>
              <w:ind w:right="180"/>
              <w:jc w:val="center"/>
              <w:rPr>
                <w:color w:val="0000FF"/>
              </w:rPr>
            </w:pPr>
          </w:p>
        </w:tc>
        <w:tc>
          <w:tcPr>
            <w:tcW w:w="1518" w:type="dxa"/>
          </w:tcPr>
          <w:p w14:paraId="0E25A345" w14:textId="77777777" w:rsidR="006A6CF7" w:rsidRDefault="006A6CF7" w:rsidP="003B4342">
            <w:pPr>
              <w:ind w:right="180"/>
              <w:jc w:val="center"/>
              <w:rPr>
                <w:color w:val="000000"/>
              </w:rPr>
            </w:pPr>
          </w:p>
        </w:tc>
        <w:tc>
          <w:tcPr>
            <w:tcW w:w="1620" w:type="dxa"/>
          </w:tcPr>
          <w:p w14:paraId="54F547E9" w14:textId="77777777" w:rsidR="006A6CF7" w:rsidRDefault="006A6CF7" w:rsidP="003B4342">
            <w:pPr>
              <w:ind w:right="180"/>
              <w:jc w:val="center"/>
              <w:rPr>
                <w:color w:val="000000"/>
              </w:rPr>
            </w:pPr>
          </w:p>
        </w:tc>
        <w:tc>
          <w:tcPr>
            <w:tcW w:w="1440" w:type="dxa"/>
          </w:tcPr>
          <w:p w14:paraId="60D4982C" w14:textId="77777777" w:rsidR="006A6CF7" w:rsidRDefault="006A6CF7" w:rsidP="003B4342">
            <w:pPr>
              <w:ind w:right="180"/>
              <w:jc w:val="center"/>
              <w:rPr>
                <w:color w:val="000000"/>
              </w:rPr>
            </w:pPr>
          </w:p>
        </w:tc>
      </w:tr>
      <w:tr w:rsidR="006A6CF7" w14:paraId="20703A55" w14:textId="77777777" w:rsidTr="004C2BCB">
        <w:tc>
          <w:tcPr>
            <w:tcW w:w="2160" w:type="dxa"/>
          </w:tcPr>
          <w:p w14:paraId="3C13BC8D" w14:textId="77777777" w:rsidR="006A6CF7" w:rsidRPr="00DC1896" w:rsidRDefault="006A6CF7" w:rsidP="00265129">
            <w:pPr>
              <w:ind w:right="180"/>
              <w:jc w:val="center"/>
            </w:pPr>
            <w:r w:rsidRPr="00DC1896">
              <w:rPr>
                <w:sz w:val="22"/>
              </w:rPr>
              <w:t>Normal Hotel Parking Rate</w:t>
            </w:r>
          </w:p>
        </w:tc>
        <w:tc>
          <w:tcPr>
            <w:tcW w:w="1710" w:type="dxa"/>
            <w:shd w:val="clear" w:color="auto" w:fill="000000" w:themeFill="text1"/>
          </w:tcPr>
          <w:p w14:paraId="5C35408B" w14:textId="77777777" w:rsidR="006A6CF7" w:rsidRDefault="006A6CF7" w:rsidP="003B4342">
            <w:pPr>
              <w:ind w:right="180"/>
              <w:jc w:val="center"/>
              <w:rPr>
                <w:color w:val="0000FF"/>
              </w:rPr>
            </w:pPr>
          </w:p>
        </w:tc>
        <w:tc>
          <w:tcPr>
            <w:tcW w:w="1452" w:type="dxa"/>
            <w:shd w:val="clear" w:color="auto" w:fill="FFFFFF" w:themeFill="background1"/>
          </w:tcPr>
          <w:p w14:paraId="01F9EDBD" w14:textId="77777777" w:rsidR="006A6CF7" w:rsidRDefault="006A6CF7" w:rsidP="003B4342">
            <w:pPr>
              <w:ind w:right="180"/>
              <w:jc w:val="center"/>
              <w:rPr>
                <w:color w:val="0000FF"/>
              </w:rPr>
            </w:pPr>
          </w:p>
        </w:tc>
        <w:tc>
          <w:tcPr>
            <w:tcW w:w="1518" w:type="dxa"/>
          </w:tcPr>
          <w:p w14:paraId="6C222BF2" w14:textId="77777777" w:rsidR="006A6CF7" w:rsidRDefault="006A6CF7" w:rsidP="003B4342">
            <w:pPr>
              <w:ind w:right="180"/>
              <w:jc w:val="center"/>
              <w:rPr>
                <w:color w:val="000000"/>
              </w:rPr>
            </w:pPr>
          </w:p>
        </w:tc>
        <w:tc>
          <w:tcPr>
            <w:tcW w:w="1620" w:type="dxa"/>
          </w:tcPr>
          <w:p w14:paraId="75FCDD45" w14:textId="77777777" w:rsidR="006A6CF7" w:rsidRDefault="006A6CF7" w:rsidP="003B4342">
            <w:pPr>
              <w:ind w:right="180"/>
              <w:jc w:val="center"/>
              <w:rPr>
                <w:color w:val="000000"/>
              </w:rPr>
            </w:pPr>
          </w:p>
        </w:tc>
        <w:tc>
          <w:tcPr>
            <w:tcW w:w="1440" w:type="dxa"/>
          </w:tcPr>
          <w:p w14:paraId="00C1A8AA" w14:textId="77777777" w:rsidR="006A6CF7" w:rsidRDefault="006A6CF7" w:rsidP="003B4342">
            <w:pPr>
              <w:ind w:right="180"/>
              <w:jc w:val="center"/>
              <w:rPr>
                <w:color w:val="000000"/>
              </w:rPr>
            </w:pPr>
          </w:p>
        </w:tc>
      </w:tr>
    </w:tbl>
    <w:p w14:paraId="0C7A87AE" w14:textId="77777777" w:rsidR="00904BF4" w:rsidRDefault="00904BF4" w:rsidP="00624411">
      <w:pPr>
        <w:ind w:left="360"/>
        <w:rPr>
          <w:sz w:val="22"/>
          <w:szCs w:val="16"/>
        </w:rPr>
      </w:pPr>
    </w:p>
    <w:p w14:paraId="53B3D10D" w14:textId="77777777" w:rsidR="00196C71" w:rsidRDefault="00196C71" w:rsidP="00196C71">
      <w:pPr>
        <w:tabs>
          <w:tab w:val="left" w:pos="215"/>
          <w:tab w:val="left" w:pos="4975"/>
          <w:tab w:val="left" w:pos="9576"/>
        </w:tabs>
        <w:ind w:left="360"/>
        <w:rPr>
          <w:sz w:val="22"/>
          <w:szCs w:val="22"/>
        </w:rPr>
      </w:pPr>
    </w:p>
    <w:p w14:paraId="3467AFB6" w14:textId="77777777" w:rsidR="00052B42" w:rsidRPr="00265129" w:rsidRDefault="00052B42" w:rsidP="006B2208">
      <w:pPr>
        <w:pStyle w:val="ListParagraph"/>
        <w:numPr>
          <w:ilvl w:val="0"/>
          <w:numId w:val="6"/>
        </w:numPr>
        <w:tabs>
          <w:tab w:val="left" w:pos="215"/>
          <w:tab w:val="left" w:pos="4975"/>
          <w:tab w:val="left" w:pos="9576"/>
        </w:tabs>
        <w:rPr>
          <w:sz w:val="22"/>
          <w:szCs w:val="22"/>
        </w:rPr>
      </w:pPr>
      <w:r w:rsidRPr="00265129">
        <w:rPr>
          <w:sz w:val="22"/>
          <w:szCs w:val="22"/>
        </w:rPr>
        <w:t>Propose High spee</w:t>
      </w:r>
      <w:r w:rsidR="00196C71" w:rsidRPr="00265129">
        <w:rPr>
          <w:sz w:val="22"/>
          <w:szCs w:val="22"/>
        </w:rPr>
        <w:t xml:space="preserve">d internet connection pricing. </w:t>
      </w:r>
    </w:p>
    <w:p w14:paraId="08CC9BF5" w14:textId="77777777" w:rsidR="00052B42" w:rsidRPr="00D14D39" w:rsidRDefault="00052B42" w:rsidP="00052B42">
      <w:pPr>
        <w:tabs>
          <w:tab w:val="left" w:pos="215"/>
          <w:tab w:val="left" w:pos="266"/>
          <w:tab w:val="left" w:pos="4975"/>
          <w:tab w:val="left" w:pos="9576"/>
        </w:tabs>
        <w:ind w:left="720"/>
        <w:rPr>
          <w:sz w:val="22"/>
          <w:szCs w:val="22"/>
        </w:rPr>
      </w:pPr>
    </w:p>
    <w:p w14:paraId="2C87BA61" w14:textId="7DB3AFA0" w:rsidR="00E8377C" w:rsidRDefault="00052B42" w:rsidP="00EC2446">
      <w:pPr>
        <w:pStyle w:val="ListParagraph"/>
        <w:numPr>
          <w:ilvl w:val="0"/>
          <w:numId w:val="15"/>
        </w:numPr>
        <w:rPr>
          <w:sz w:val="22"/>
          <w:szCs w:val="16"/>
        </w:rPr>
      </w:pPr>
      <w:r w:rsidRPr="00ED694F">
        <w:rPr>
          <w:sz w:val="22"/>
          <w:szCs w:val="22"/>
        </w:rPr>
        <w:t xml:space="preserve">What are the daily charges for computer connection </w:t>
      </w:r>
      <w:r w:rsidR="00DD4A9A">
        <w:rPr>
          <w:sz w:val="22"/>
          <w:szCs w:val="22"/>
        </w:rPr>
        <w:t>i</w:t>
      </w:r>
      <w:r w:rsidR="00EC2446">
        <w:rPr>
          <w:sz w:val="22"/>
          <w:szCs w:val="22"/>
        </w:rPr>
        <w:t xml:space="preserve">n guest </w:t>
      </w:r>
      <w:r w:rsidR="00DD4A9A">
        <w:rPr>
          <w:sz w:val="22"/>
          <w:szCs w:val="22"/>
        </w:rPr>
        <w:t xml:space="preserve">rooms? </w:t>
      </w:r>
      <w:r w:rsidR="006B2208">
        <w:rPr>
          <w:sz w:val="22"/>
          <w:szCs w:val="22"/>
        </w:rPr>
        <w:t>_______________</w:t>
      </w:r>
    </w:p>
    <w:p w14:paraId="6E05F3CD" w14:textId="77777777" w:rsidR="00142166" w:rsidRDefault="00142166" w:rsidP="007D18E6">
      <w:pPr>
        <w:ind w:left="360"/>
        <w:rPr>
          <w:sz w:val="22"/>
          <w:szCs w:val="16"/>
        </w:rPr>
      </w:pPr>
    </w:p>
    <w:p w14:paraId="7566F422" w14:textId="77777777" w:rsidR="00564897" w:rsidRPr="00265129" w:rsidRDefault="00564897" w:rsidP="006B2208">
      <w:pPr>
        <w:pStyle w:val="ListParagraph"/>
        <w:numPr>
          <w:ilvl w:val="0"/>
          <w:numId w:val="6"/>
        </w:numPr>
        <w:rPr>
          <w:sz w:val="22"/>
        </w:rPr>
      </w:pPr>
      <w:r w:rsidRPr="00265129">
        <w:rPr>
          <w:sz w:val="22"/>
        </w:rPr>
        <w:t xml:space="preserve">Other Program Needs </w:t>
      </w:r>
      <w:r w:rsidRPr="00265129">
        <w:rPr>
          <w:sz w:val="22"/>
          <w:szCs w:val="16"/>
        </w:rPr>
        <w:t>(identify if included in other proposed pricing)</w:t>
      </w:r>
      <w:r w:rsidRPr="00265129">
        <w:rPr>
          <w:sz w:val="22"/>
        </w:rPr>
        <w:t>:</w:t>
      </w:r>
    </w:p>
    <w:p w14:paraId="09B0B584" w14:textId="77777777" w:rsidR="00564897" w:rsidRDefault="00564897" w:rsidP="00564897">
      <w:pPr>
        <w:tabs>
          <w:tab w:val="left" w:leader="underscore" w:pos="5040"/>
          <w:tab w:val="right" w:leader="underscore" w:pos="9360"/>
        </w:tabs>
        <w:ind w:left="-180"/>
        <w:rPr>
          <w:b/>
          <w:bCs/>
          <w:sz w:val="22"/>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80"/>
        <w:gridCol w:w="1980"/>
        <w:gridCol w:w="2700"/>
      </w:tblGrid>
      <w:tr w:rsidR="00564897" w14:paraId="480B12A1" w14:textId="77777777" w:rsidTr="00CD1B7A">
        <w:trPr>
          <w:tblHeader/>
        </w:trPr>
        <w:tc>
          <w:tcPr>
            <w:tcW w:w="720" w:type="dxa"/>
          </w:tcPr>
          <w:p w14:paraId="5B30317D" w14:textId="77777777" w:rsidR="00564897" w:rsidRDefault="00564897" w:rsidP="00BC5EC8">
            <w:pPr>
              <w:pStyle w:val="Style4"/>
            </w:pPr>
            <w:r>
              <w:t>Item No.</w:t>
            </w:r>
          </w:p>
        </w:tc>
        <w:tc>
          <w:tcPr>
            <w:tcW w:w="4680" w:type="dxa"/>
          </w:tcPr>
          <w:p w14:paraId="62E76C83" w14:textId="77777777" w:rsidR="00564897" w:rsidRPr="00DC1896" w:rsidRDefault="00564897" w:rsidP="00B06449">
            <w:pPr>
              <w:ind w:right="252"/>
              <w:jc w:val="center"/>
            </w:pPr>
            <w:r w:rsidRPr="00DC1896">
              <w:rPr>
                <w:sz w:val="22"/>
              </w:rPr>
              <w:t>Description</w:t>
            </w:r>
          </w:p>
        </w:tc>
        <w:tc>
          <w:tcPr>
            <w:tcW w:w="1980" w:type="dxa"/>
          </w:tcPr>
          <w:p w14:paraId="633AD134" w14:textId="3141B71E" w:rsidR="00564897" w:rsidRPr="00DC1896" w:rsidRDefault="00747DAA" w:rsidP="00B06449">
            <w:pPr>
              <w:ind w:right="180"/>
              <w:jc w:val="center"/>
            </w:pPr>
            <w:r w:rsidRPr="00DC1896">
              <w:rPr>
                <w:sz w:val="22"/>
              </w:rPr>
              <w:t>Approved (</w:t>
            </w:r>
            <w:r w:rsidR="00564897" w:rsidRPr="00DC1896">
              <w:rPr>
                <w:sz w:val="22"/>
              </w:rPr>
              <w:t>please note if approved)</w:t>
            </w:r>
          </w:p>
        </w:tc>
        <w:tc>
          <w:tcPr>
            <w:tcW w:w="2700" w:type="dxa"/>
          </w:tcPr>
          <w:p w14:paraId="62789C25" w14:textId="77777777" w:rsidR="00564897" w:rsidRPr="00DC1896" w:rsidRDefault="00E8377C" w:rsidP="00BF4257">
            <w:pPr>
              <w:ind w:right="180"/>
              <w:jc w:val="center"/>
            </w:pPr>
            <w:r w:rsidRPr="00DC1896">
              <w:rPr>
                <w:sz w:val="22"/>
              </w:rPr>
              <w:t>Alternative</w:t>
            </w:r>
            <w:r w:rsidR="00564897" w:rsidRPr="00DC1896">
              <w:rPr>
                <w:sz w:val="22"/>
              </w:rPr>
              <w:t xml:space="preserve"> </w:t>
            </w:r>
          </w:p>
        </w:tc>
      </w:tr>
      <w:tr w:rsidR="00564897" w14:paraId="3CB2F2DE" w14:textId="77777777" w:rsidTr="00CD1B7A">
        <w:tc>
          <w:tcPr>
            <w:tcW w:w="720" w:type="dxa"/>
          </w:tcPr>
          <w:p w14:paraId="6BD6867F" w14:textId="77777777" w:rsidR="00564897" w:rsidRPr="0054304D" w:rsidRDefault="00E8377C" w:rsidP="00B06449">
            <w:pPr>
              <w:ind w:right="72"/>
              <w:jc w:val="center"/>
            </w:pPr>
            <w:r w:rsidRPr="0054304D">
              <w:rPr>
                <w:sz w:val="22"/>
              </w:rPr>
              <w:t>1.</w:t>
            </w:r>
          </w:p>
        </w:tc>
        <w:tc>
          <w:tcPr>
            <w:tcW w:w="4680" w:type="dxa"/>
          </w:tcPr>
          <w:p w14:paraId="1FF2B870" w14:textId="7D6FB0E0" w:rsidR="00564897" w:rsidRPr="00DC1896" w:rsidRDefault="0079177F" w:rsidP="00E8377C">
            <w:pPr>
              <w:ind w:right="252"/>
            </w:pPr>
            <w:r w:rsidRPr="00DC1896">
              <w:rPr>
                <w:sz w:val="22"/>
              </w:rPr>
              <w:t>Complimentary room policy – please indicate how many booked rooms will earn 1 complimentary room</w:t>
            </w:r>
            <w:r w:rsidR="00AF5649">
              <w:rPr>
                <w:sz w:val="22"/>
              </w:rPr>
              <w:t xml:space="preserve"> (ex</w:t>
            </w:r>
            <w:r w:rsidR="006D0FE0">
              <w:rPr>
                <w:sz w:val="22"/>
              </w:rPr>
              <w:t>ample</w:t>
            </w:r>
            <w:r w:rsidR="00AF5649">
              <w:rPr>
                <w:sz w:val="22"/>
              </w:rPr>
              <w:t xml:space="preserve"> 1/40</w:t>
            </w:r>
            <w:r w:rsidR="006D0FE0">
              <w:rPr>
                <w:sz w:val="22"/>
              </w:rPr>
              <w:t xml:space="preserve"> comp</w:t>
            </w:r>
            <w:r w:rsidR="00AF5649">
              <w:rPr>
                <w:sz w:val="22"/>
              </w:rPr>
              <w:t>)</w:t>
            </w:r>
          </w:p>
        </w:tc>
        <w:tc>
          <w:tcPr>
            <w:tcW w:w="1980" w:type="dxa"/>
          </w:tcPr>
          <w:p w14:paraId="3D9A75BB" w14:textId="79AEE81C" w:rsidR="00564897" w:rsidRPr="00DC1896" w:rsidRDefault="00564897" w:rsidP="00B06449">
            <w:pPr>
              <w:ind w:right="180"/>
              <w:jc w:val="center"/>
            </w:pPr>
          </w:p>
        </w:tc>
        <w:tc>
          <w:tcPr>
            <w:tcW w:w="2700" w:type="dxa"/>
          </w:tcPr>
          <w:p w14:paraId="69A366FD" w14:textId="77777777" w:rsidR="00564897" w:rsidRPr="00DC1896" w:rsidRDefault="00564897" w:rsidP="00B06449">
            <w:pPr>
              <w:ind w:right="180"/>
              <w:jc w:val="center"/>
            </w:pPr>
          </w:p>
        </w:tc>
      </w:tr>
      <w:tr w:rsidR="00564897" w14:paraId="3200A867" w14:textId="77777777" w:rsidTr="00CD1B7A">
        <w:tc>
          <w:tcPr>
            <w:tcW w:w="720" w:type="dxa"/>
          </w:tcPr>
          <w:p w14:paraId="381C0B43" w14:textId="77777777" w:rsidR="00564897" w:rsidRPr="0054304D" w:rsidRDefault="00E8377C" w:rsidP="00B06449">
            <w:pPr>
              <w:ind w:right="72"/>
              <w:jc w:val="center"/>
            </w:pPr>
            <w:r w:rsidRPr="0054304D">
              <w:rPr>
                <w:sz w:val="22"/>
              </w:rPr>
              <w:t>2.</w:t>
            </w:r>
          </w:p>
        </w:tc>
        <w:tc>
          <w:tcPr>
            <w:tcW w:w="4680" w:type="dxa"/>
          </w:tcPr>
          <w:p w14:paraId="26E8D04C" w14:textId="7520346D" w:rsidR="00564897" w:rsidRPr="00346BEA" w:rsidRDefault="003A2017" w:rsidP="00B06449">
            <w:pPr>
              <w:ind w:right="252"/>
              <w:rPr>
                <w:sz w:val="22"/>
                <w:szCs w:val="22"/>
              </w:rPr>
            </w:pPr>
            <w:r>
              <w:rPr>
                <w:sz w:val="22"/>
                <w:szCs w:val="22"/>
              </w:rPr>
              <w:t>C</w:t>
            </w:r>
            <w:r w:rsidR="009F4A10" w:rsidRPr="00346BEA">
              <w:rPr>
                <w:sz w:val="22"/>
                <w:szCs w:val="22"/>
              </w:rPr>
              <w:t xml:space="preserve">omplimentary </w:t>
            </w:r>
            <w:r w:rsidR="001A34D1">
              <w:rPr>
                <w:sz w:val="22"/>
                <w:szCs w:val="22"/>
              </w:rPr>
              <w:t>Wi-Fi in guest rooms</w:t>
            </w:r>
          </w:p>
        </w:tc>
        <w:tc>
          <w:tcPr>
            <w:tcW w:w="1980" w:type="dxa"/>
          </w:tcPr>
          <w:p w14:paraId="4C8BCDF9" w14:textId="77777777" w:rsidR="00564897" w:rsidRPr="00DC1896" w:rsidRDefault="00564897" w:rsidP="00B06449">
            <w:pPr>
              <w:ind w:right="180"/>
              <w:jc w:val="center"/>
            </w:pPr>
          </w:p>
        </w:tc>
        <w:tc>
          <w:tcPr>
            <w:tcW w:w="2700" w:type="dxa"/>
          </w:tcPr>
          <w:p w14:paraId="2A69A58C" w14:textId="77777777" w:rsidR="00564897" w:rsidRPr="00DC1896" w:rsidRDefault="00564897" w:rsidP="00B06449">
            <w:pPr>
              <w:ind w:right="180"/>
              <w:jc w:val="center"/>
            </w:pPr>
          </w:p>
        </w:tc>
      </w:tr>
      <w:tr w:rsidR="009F4A10" w14:paraId="77BC3F4C" w14:textId="77777777" w:rsidTr="00CD1B7A">
        <w:tc>
          <w:tcPr>
            <w:tcW w:w="720" w:type="dxa"/>
          </w:tcPr>
          <w:p w14:paraId="5E494844" w14:textId="77777777" w:rsidR="009F4A10" w:rsidRPr="0054304D" w:rsidRDefault="009F4A10" w:rsidP="00B06449">
            <w:pPr>
              <w:ind w:right="72"/>
              <w:jc w:val="center"/>
              <w:rPr>
                <w:sz w:val="22"/>
              </w:rPr>
            </w:pPr>
            <w:r>
              <w:rPr>
                <w:sz w:val="22"/>
              </w:rPr>
              <w:t>3.</w:t>
            </w:r>
          </w:p>
        </w:tc>
        <w:tc>
          <w:tcPr>
            <w:tcW w:w="4680" w:type="dxa"/>
          </w:tcPr>
          <w:p w14:paraId="3C66322B" w14:textId="25B518BA" w:rsidR="009F4A10" w:rsidRPr="00346BEA" w:rsidRDefault="00CD1B7A" w:rsidP="00B06449">
            <w:pPr>
              <w:ind w:right="252"/>
              <w:rPr>
                <w:sz w:val="22"/>
                <w:szCs w:val="22"/>
              </w:rPr>
            </w:pPr>
            <w:r>
              <w:rPr>
                <w:sz w:val="22"/>
                <w:szCs w:val="22"/>
              </w:rPr>
              <w:t xml:space="preserve">3 </w:t>
            </w:r>
            <w:r w:rsidR="009F4A10" w:rsidRPr="00346BEA">
              <w:rPr>
                <w:sz w:val="22"/>
                <w:szCs w:val="22"/>
              </w:rPr>
              <w:t xml:space="preserve">Complimentary </w:t>
            </w:r>
            <w:r w:rsidR="003A2017">
              <w:rPr>
                <w:sz w:val="22"/>
                <w:szCs w:val="22"/>
              </w:rPr>
              <w:t>parking for event staff, daily</w:t>
            </w:r>
          </w:p>
        </w:tc>
        <w:tc>
          <w:tcPr>
            <w:tcW w:w="1980" w:type="dxa"/>
          </w:tcPr>
          <w:p w14:paraId="379F70D1" w14:textId="71523457" w:rsidR="009F4A10" w:rsidRPr="00DC1896" w:rsidRDefault="009F4A10" w:rsidP="00B06449">
            <w:pPr>
              <w:ind w:right="180"/>
              <w:jc w:val="center"/>
            </w:pPr>
          </w:p>
        </w:tc>
        <w:tc>
          <w:tcPr>
            <w:tcW w:w="2700" w:type="dxa"/>
          </w:tcPr>
          <w:p w14:paraId="7AB7C98E" w14:textId="77777777" w:rsidR="009F4A10" w:rsidRPr="00DC1896" w:rsidRDefault="009F4A10" w:rsidP="00B06449">
            <w:pPr>
              <w:ind w:right="180"/>
              <w:jc w:val="center"/>
            </w:pPr>
          </w:p>
        </w:tc>
      </w:tr>
      <w:tr w:rsidR="004007FD" w14:paraId="1C65806D" w14:textId="77777777" w:rsidTr="00CD1B7A">
        <w:tc>
          <w:tcPr>
            <w:tcW w:w="720" w:type="dxa"/>
          </w:tcPr>
          <w:p w14:paraId="0BD54A69" w14:textId="77777777" w:rsidR="004007FD" w:rsidRDefault="004007FD" w:rsidP="00B06449">
            <w:pPr>
              <w:ind w:right="72"/>
              <w:jc w:val="center"/>
              <w:rPr>
                <w:color w:val="0000FF"/>
              </w:rPr>
            </w:pPr>
          </w:p>
        </w:tc>
        <w:tc>
          <w:tcPr>
            <w:tcW w:w="4680" w:type="dxa"/>
          </w:tcPr>
          <w:p w14:paraId="1094651B" w14:textId="77777777" w:rsidR="004007FD" w:rsidRPr="00346BEA" w:rsidRDefault="004007FD" w:rsidP="004007FD">
            <w:pPr>
              <w:ind w:right="252"/>
              <w:rPr>
                <w:b/>
                <w:sz w:val="22"/>
                <w:szCs w:val="22"/>
              </w:rPr>
            </w:pPr>
            <w:r w:rsidRPr="00346BEA">
              <w:rPr>
                <w:b/>
                <w:sz w:val="22"/>
                <w:szCs w:val="22"/>
              </w:rPr>
              <w:t xml:space="preserve">Additional concessions: </w:t>
            </w:r>
          </w:p>
        </w:tc>
        <w:tc>
          <w:tcPr>
            <w:tcW w:w="1980" w:type="dxa"/>
          </w:tcPr>
          <w:p w14:paraId="27F770D0" w14:textId="77777777" w:rsidR="004007FD" w:rsidRPr="00DC1896" w:rsidRDefault="004007FD" w:rsidP="00B06449">
            <w:pPr>
              <w:ind w:right="180"/>
              <w:jc w:val="center"/>
            </w:pPr>
          </w:p>
        </w:tc>
        <w:tc>
          <w:tcPr>
            <w:tcW w:w="2700" w:type="dxa"/>
          </w:tcPr>
          <w:p w14:paraId="5AAF9149" w14:textId="77777777" w:rsidR="004007FD" w:rsidRPr="00DC1896" w:rsidRDefault="004007FD" w:rsidP="00B06449">
            <w:pPr>
              <w:ind w:right="180"/>
              <w:jc w:val="center"/>
            </w:pPr>
          </w:p>
        </w:tc>
      </w:tr>
      <w:tr w:rsidR="004007FD" w14:paraId="3C5D78A3" w14:textId="77777777" w:rsidTr="00CD1B7A">
        <w:tc>
          <w:tcPr>
            <w:tcW w:w="720" w:type="dxa"/>
          </w:tcPr>
          <w:p w14:paraId="7CFCA671" w14:textId="77777777" w:rsidR="004007FD" w:rsidRDefault="004007FD" w:rsidP="00B06449">
            <w:pPr>
              <w:ind w:right="72"/>
              <w:jc w:val="center"/>
              <w:rPr>
                <w:color w:val="0000FF"/>
              </w:rPr>
            </w:pPr>
          </w:p>
        </w:tc>
        <w:tc>
          <w:tcPr>
            <w:tcW w:w="4680" w:type="dxa"/>
          </w:tcPr>
          <w:p w14:paraId="038A3CE2" w14:textId="77777777" w:rsidR="004007FD" w:rsidRPr="00646754" w:rsidRDefault="004007FD" w:rsidP="00E8377C">
            <w:pPr>
              <w:ind w:right="252"/>
              <w:rPr>
                <w:color w:val="0000FF"/>
                <w:highlight w:val="yellow"/>
              </w:rPr>
            </w:pPr>
          </w:p>
        </w:tc>
        <w:tc>
          <w:tcPr>
            <w:tcW w:w="1980" w:type="dxa"/>
          </w:tcPr>
          <w:p w14:paraId="694E5914" w14:textId="77777777" w:rsidR="004007FD" w:rsidRDefault="004007FD" w:rsidP="00B06449">
            <w:pPr>
              <w:ind w:right="180"/>
              <w:jc w:val="center"/>
              <w:rPr>
                <w:color w:val="0000FF"/>
              </w:rPr>
            </w:pPr>
          </w:p>
        </w:tc>
        <w:tc>
          <w:tcPr>
            <w:tcW w:w="2700" w:type="dxa"/>
          </w:tcPr>
          <w:p w14:paraId="7DBC5032" w14:textId="77777777" w:rsidR="004007FD" w:rsidRPr="009A3B9C" w:rsidRDefault="004007FD" w:rsidP="00B06449">
            <w:pPr>
              <w:ind w:right="180"/>
              <w:jc w:val="center"/>
              <w:rPr>
                <w:color w:val="FF0000"/>
              </w:rPr>
            </w:pPr>
          </w:p>
        </w:tc>
      </w:tr>
      <w:tr w:rsidR="004007FD" w14:paraId="1935B667" w14:textId="77777777" w:rsidTr="00CD1B7A">
        <w:tc>
          <w:tcPr>
            <w:tcW w:w="720" w:type="dxa"/>
          </w:tcPr>
          <w:p w14:paraId="68E9E366" w14:textId="77777777" w:rsidR="004007FD" w:rsidRDefault="004007FD" w:rsidP="00B06449">
            <w:pPr>
              <w:ind w:right="72"/>
              <w:jc w:val="center"/>
              <w:rPr>
                <w:color w:val="0000FF"/>
              </w:rPr>
            </w:pPr>
          </w:p>
        </w:tc>
        <w:tc>
          <w:tcPr>
            <w:tcW w:w="4680" w:type="dxa"/>
          </w:tcPr>
          <w:p w14:paraId="6FC5A641" w14:textId="77777777" w:rsidR="004007FD" w:rsidRPr="00646754" w:rsidRDefault="004007FD" w:rsidP="00E8377C">
            <w:pPr>
              <w:ind w:right="252"/>
              <w:rPr>
                <w:color w:val="0000FF"/>
                <w:highlight w:val="yellow"/>
              </w:rPr>
            </w:pPr>
          </w:p>
        </w:tc>
        <w:tc>
          <w:tcPr>
            <w:tcW w:w="1980" w:type="dxa"/>
          </w:tcPr>
          <w:p w14:paraId="0C880287" w14:textId="77777777" w:rsidR="004007FD" w:rsidRDefault="004007FD" w:rsidP="00B06449">
            <w:pPr>
              <w:ind w:right="180"/>
              <w:jc w:val="center"/>
              <w:rPr>
                <w:color w:val="0000FF"/>
              </w:rPr>
            </w:pPr>
          </w:p>
        </w:tc>
        <w:tc>
          <w:tcPr>
            <w:tcW w:w="2700" w:type="dxa"/>
          </w:tcPr>
          <w:p w14:paraId="58D5B2B5" w14:textId="77777777" w:rsidR="004007FD" w:rsidRPr="009A3B9C" w:rsidRDefault="004007FD" w:rsidP="00B06449">
            <w:pPr>
              <w:ind w:right="180"/>
              <w:jc w:val="center"/>
              <w:rPr>
                <w:color w:val="FF0000"/>
              </w:rPr>
            </w:pPr>
          </w:p>
        </w:tc>
      </w:tr>
      <w:tr w:rsidR="004007FD" w14:paraId="5DBBA263" w14:textId="77777777" w:rsidTr="00CD1B7A">
        <w:trPr>
          <w:trHeight w:val="292"/>
        </w:trPr>
        <w:tc>
          <w:tcPr>
            <w:tcW w:w="720" w:type="dxa"/>
          </w:tcPr>
          <w:p w14:paraId="3CA34F6E" w14:textId="77777777" w:rsidR="004007FD" w:rsidRDefault="004007FD" w:rsidP="00B06449">
            <w:pPr>
              <w:ind w:right="72"/>
              <w:jc w:val="center"/>
              <w:rPr>
                <w:color w:val="0000FF"/>
              </w:rPr>
            </w:pPr>
          </w:p>
        </w:tc>
        <w:tc>
          <w:tcPr>
            <w:tcW w:w="4680" w:type="dxa"/>
          </w:tcPr>
          <w:p w14:paraId="602B09C6" w14:textId="77777777" w:rsidR="004007FD" w:rsidRPr="00646754" w:rsidRDefault="004007FD" w:rsidP="00E8377C">
            <w:pPr>
              <w:ind w:right="252"/>
              <w:rPr>
                <w:color w:val="0000FF"/>
                <w:highlight w:val="yellow"/>
              </w:rPr>
            </w:pPr>
          </w:p>
        </w:tc>
        <w:tc>
          <w:tcPr>
            <w:tcW w:w="1980" w:type="dxa"/>
          </w:tcPr>
          <w:p w14:paraId="6E22D076" w14:textId="77777777" w:rsidR="004007FD" w:rsidRDefault="004007FD" w:rsidP="00B06449">
            <w:pPr>
              <w:ind w:right="180"/>
              <w:jc w:val="center"/>
              <w:rPr>
                <w:color w:val="0000FF"/>
              </w:rPr>
            </w:pPr>
          </w:p>
        </w:tc>
        <w:tc>
          <w:tcPr>
            <w:tcW w:w="2700" w:type="dxa"/>
          </w:tcPr>
          <w:p w14:paraId="48A42F69" w14:textId="77777777" w:rsidR="004007FD" w:rsidRPr="009A3B9C" w:rsidRDefault="004007FD" w:rsidP="00B06449">
            <w:pPr>
              <w:ind w:right="180"/>
              <w:jc w:val="center"/>
              <w:rPr>
                <w:color w:val="FF0000"/>
              </w:rPr>
            </w:pPr>
          </w:p>
        </w:tc>
      </w:tr>
    </w:tbl>
    <w:p w14:paraId="56AE37B2" w14:textId="77777777" w:rsidR="009C20C0" w:rsidRDefault="009C20C0" w:rsidP="009C20C0">
      <w:pPr>
        <w:pStyle w:val="Header"/>
        <w:rPr>
          <w:sz w:val="22"/>
          <w:szCs w:val="16"/>
        </w:rPr>
      </w:pPr>
    </w:p>
    <w:p w14:paraId="749B8B17" w14:textId="77777777" w:rsidR="00F114AF" w:rsidRDefault="00F114AF" w:rsidP="009C20C0">
      <w:pPr>
        <w:pStyle w:val="Header"/>
        <w:rPr>
          <w:sz w:val="22"/>
          <w:szCs w:val="16"/>
        </w:rPr>
      </w:pPr>
    </w:p>
    <w:p w14:paraId="0E33F2FC" w14:textId="77777777" w:rsidR="005C12E4" w:rsidRPr="00265129" w:rsidRDefault="00F114AF" w:rsidP="006B2208">
      <w:pPr>
        <w:pStyle w:val="ListParagraph"/>
        <w:numPr>
          <w:ilvl w:val="0"/>
          <w:numId w:val="6"/>
        </w:numPr>
        <w:rPr>
          <w:sz w:val="22"/>
          <w:szCs w:val="16"/>
        </w:rPr>
      </w:pPr>
      <w:r>
        <w:rPr>
          <w:sz w:val="22"/>
          <w:szCs w:val="16"/>
        </w:rPr>
        <w:t>P</w:t>
      </w:r>
      <w:r w:rsidR="005C12E4" w:rsidRPr="00265129">
        <w:rPr>
          <w:sz w:val="22"/>
          <w:szCs w:val="16"/>
        </w:rPr>
        <w:t xml:space="preserve">ropose options for transportation to the hotel on public transportation </w:t>
      </w:r>
    </w:p>
    <w:p w14:paraId="79FD6A4F" w14:textId="77777777" w:rsidR="005C12E4" w:rsidRDefault="005C12E4" w:rsidP="005C12E4">
      <w:pPr>
        <w:pStyle w:val="ListParagraph"/>
        <w:rPr>
          <w:sz w:val="22"/>
          <w:szCs w:val="16"/>
        </w:rPr>
      </w:pPr>
      <w:r>
        <w:rPr>
          <w:sz w:val="22"/>
          <w:szCs w:val="16"/>
        </w:rPr>
        <w:t>Discuss the various means of transportation to local airports.</w:t>
      </w:r>
    </w:p>
    <w:p w14:paraId="09E464D2" w14:textId="77777777" w:rsidR="00F114AF" w:rsidRDefault="00F114AF" w:rsidP="005C12E4">
      <w:pPr>
        <w:pStyle w:val="ListParagraph"/>
        <w:rPr>
          <w:sz w:val="22"/>
          <w:szCs w:val="16"/>
        </w:rPr>
      </w:pPr>
      <w:r>
        <w:rPr>
          <w:sz w:val="22"/>
          <w:szCs w:val="16"/>
        </w:rPr>
        <w:t>Discuss the approximate distance from major freeways.</w:t>
      </w:r>
    </w:p>
    <w:p w14:paraId="19FC732E" w14:textId="77777777" w:rsidR="00F114AF" w:rsidRDefault="00F114AF" w:rsidP="005C12E4">
      <w:pPr>
        <w:pStyle w:val="ListParagraph"/>
        <w:rPr>
          <w:sz w:val="22"/>
          <w:szCs w:val="16"/>
        </w:rPr>
      </w:pPr>
    </w:p>
    <w:tbl>
      <w:tblPr>
        <w:tblStyle w:val="TableGrid"/>
        <w:tblW w:w="0" w:type="auto"/>
        <w:tblInd w:w="720" w:type="dxa"/>
        <w:tblLook w:val="04A0" w:firstRow="1" w:lastRow="0" w:firstColumn="1" w:lastColumn="0" w:noHBand="0" w:noVBand="1"/>
      </w:tblPr>
      <w:tblGrid>
        <w:gridCol w:w="8630"/>
      </w:tblGrid>
      <w:tr w:rsidR="00F114AF" w14:paraId="706F1421" w14:textId="77777777" w:rsidTr="00F114AF">
        <w:tc>
          <w:tcPr>
            <w:tcW w:w="9576" w:type="dxa"/>
          </w:tcPr>
          <w:p w14:paraId="04DB699B" w14:textId="77777777" w:rsidR="00F114AF" w:rsidRDefault="00F114AF" w:rsidP="005C12E4">
            <w:pPr>
              <w:pStyle w:val="ListParagraph"/>
              <w:ind w:left="0"/>
              <w:rPr>
                <w:szCs w:val="16"/>
              </w:rPr>
            </w:pPr>
          </w:p>
        </w:tc>
      </w:tr>
      <w:tr w:rsidR="00F114AF" w14:paraId="4FD323B9" w14:textId="77777777" w:rsidTr="00F114AF">
        <w:tc>
          <w:tcPr>
            <w:tcW w:w="9576" w:type="dxa"/>
          </w:tcPr>
          <w:p w14:paraId="7064385C" w14:textId="77777777" w:rsidR="00F114AF" w:rsidRDefault="00F114AF" w:rsidP="005C12E4">
            <w:pPr>
              <w:pStyle w:val="ListParagraph"/>
              <w:ind w:left="0"/>
              <w:rPr>
                <w:szCs w:val="16"/>
              </w:rPr>
            </w:pPr>
          </w:p>
        </w:tc>
      </w:tr>
      <w:tr w:rsidR="00F114AF" w14:paraId="2883884F" w14:textId="77777777" w:rsidTr="00F114AF">
        <w:tc>
          <w:tcPr>
            <w:tcW w:w="9576" w:type="dxa"/>
          </w:tcPr>
          <w:p w14:paraId="720E453F" w14:textId="77777777" w:rsidR="00F114AF" w:rsidRDefault="00F114AF" w:rsidP="005C12E4">
            <w:pPr>
              <w:pStyle w:val="ListParagraph"/>
              <w:ind w:left="0"/>
              <w:rPr>
                <w:szCs w:val="16"/>
              </w:rPr>
            </w:pPr>
          </w:p>
        </w:tc>
      </w:tr>
    </w:tbl>
    <w:p w14:paraId="11335A31" w14:textId="77777777" w:rsidR="002A6FBA" w:rsidRDefault="002A6FBA" w:rsidP="00DA5F04">
      <w:pPr>
        <w:keepNext/>
        <w:ind w:left="720" w:hanging="720"/>
        <w:rPr>
          <w:b/>
          <w:bCs/>
          <w:sz w:val="22"/>
          <w:szCs w:val="22"/>
        </w:rPr>
      </w:pPr>
    </w:p>
    <w:p w14:paraId="7B9D5E13" w14:textId="475489B2" w:rsidR="008F0735" w:rsidRDefault="008F0735" w:rsidP="00DA5F04">
      <w:pPr>
        <w:keepNext/>
        <w:ind w:left="720" w:hanging="720"/>
        <w:rPr>
          <w:b/>
          <w:bCs/>
          <w:sz w:val="22"/>
          <w:szCs w:val="22"/>
        </w:rPr>
      </w:pPr>
      <w:r>
        <w:rPr>
          <w:b/>
          <w:bCs/>
          <w:sz w:val="22"/>
          <w:szCs w:val="22"/>
        </w:rPr>
        <w:t>Please provide the following with your proposal:</w:t>
      </w:r>
    </w:p>
    <w:p w14:paraId="5BEEEB11" w14:textId="77777777" w:rsidR="008F0735" w:rsidRDefault="008F0735" w:rsidP="008F0735">
      <w:pPr>
        <w:pStyle w:val="ListParagraph"/>
        <w:keepNext/>
        <w:numPr>
          <w:ilvl w:val="0"/>
          <w:numId w:val="15"/>
        </w:numPr>
        <w:rPr>
          <w:b/>
          <w:bCs/>
          <w:sz w:val="22"/>
          <w:szCs w:val="22"/>
        </w:rPr>
      </w:pPr>
      <w:r>
        <w:rPr>
          <w:b/>
          <w:bCs/>
          <w:sz w:val="22"/>
          <w:szCs w:val="22"/>
        </w:rPr>
        <w:t>Sanitation protocols related to Covid19</w:t>
      </w:r>
    </w:p>
    <w:p w14:paraId="3D7D48F0" w14:textId="77777777" w:rsidR="008F0735" w:rsidRDefault="008F0735" w:rsidP="008F0735">
      <w:pPr>
        <w:pStyle w:val="ListParagraph"/>
        <w:keepNext/>
        <w:numPr>
          <w:ilvl w:val="0"/>
          <w:numId w:val="15"/>
        </w:numPr>
        <w:rPr>
          <w:b/>
          <w:bCs/>
          <w:sz w:val="22"/>
          <w:szCs w:val="22"/>
        </w:rPr>
      </w:pPr>
      <w:r>
        <w:rPr>
          <w:b/>
          <w:bCs/>
          <w:sz w:val="22"/>
          <w:szCs w:val="22"/>
        </w:rPr>
        <w:t>Completed Covid-19 Duty of Care Questionnaire</w:t>
      </w:r>
    </w:p>
    <w:p w14:paraId="0C9E7EC6" w14:textId="77777777" w:rsidR="008F0735" w:rsidRDefault="008F0735" w:rsidP="008F0735">
      <w:pPr>
        <w:keepNext/>
        <w:rPr>
          <w:b/>
          <w:bCs/>
          <w:sz w:val="22"/>
          <w:szCs w:val="22"/>
        </w:rPr>
      </w:pPr>
    </w:p>
    <w:p w14:paraId="15121755" w14:textId="77777777" w:rsidR="008F0735" w:rsidRDefault="008F0735" w:rsidP="008F0735">
      <w:pPr>
        <w:keepNext/>
        <w:rPr>
          <w:b/>
          <w:bCs/>
          <w:sz w:val="22"/>
          <w:szCs w:val="22"/>
        </w:rPr>
      </w:pPr>
    </w:p>
    <w:p w14:paraId="19A092AA" w14:textId="5EF5C1A1" w:rsidR="00DA5F04" w:rsidRPr="008F0735" w:rsidRDefault="00DA5F04" w:rsidP="008F0735">
      <w:pPr>
        <w:keepNext/>
        <w:rPr>
          <w:b/>
          <w:bCs/>
          <w:sz w:val="22"/>
          <w:szCs w:val="22"/>
        </w:rPr>
      </w:pPr>
      <w:r w:rsidRPr="008F0735">
        <w:rPr>
          <w:b/>
          <w:bCs/>
          <w:sz w:val="22"/>
          <w:szCs w:val="22"/>
        </w:rPr>
        <w:t>OFFER PERIOD</w:t>
      </w:r>
    </w:p>
    <w:p w14:paraId="40273895" w14:textId="77777777" w:rsidR="00DA5F04" w:rsidRPr="00DA5F04" w:rsidRDefault="00DA5F04" w:rsidP="00DA5F04">
      <w:pPr>
        <w:keepNext/>
        <w:ind w:left="720" w:hanging="720"/>
        <w:rPr>
          <w:b/>
          <w:bCs/>
          <w:sz w:val="22"/>
          <w:szCs w:val="22"/>
        </w:rPr>
      </w:pPr>
    </w:p>
    <w:p w14:paraId="3BB28824" w14:textId="6D92B722" w:rsidR="00DA5F04" w:rsidRPr="00DA5F04" w:rsidRDefault="00265129" w:rsidP="00DA5F04">
      <w:pPr>
        <w:pStyle w:val="ExhibitC2"/>
        <w:numPr>
          <w:ilvl w:val="0"/>
          <w:numId w:val="0"/>
        </w:numPr>
        <w:tabs>
          <w:tab w:val="left" w:pos="720"/>
        </w:tabs>
        <w:spacing w:before="120" w:after="120"/>
        <w:ind w:left="720"/>
        <w:rPr>
          <w:sz w:val="22"/>
          <w:szCs w:val="22"/>
        </w:rPr>
      </w:pPr>
      <w:r>
        <w:rPr>
          <w:color w:val="000000" w:themeColor="text1"/>
          <w:sz w:val="22"/>
          <w:szCs w:val="22"/>
        </w:rPr>
        <w:t>A Proposer'</w:t>
      </w:r>
      <w:r w:rsidRPr="00766E85">
        <w:rPr>
          <w:color w:val="000000" w:themeColor="text1"/>
          <w:sz w:val="22"/>
          <w:szCs w:val="22"/>
        </w:rPr>
        <w:t>s submission</w:t>
      </w:r>
      <w:r w:rsidR="00DA5F04" w:rsidRPr="00766E85">
        <w:rPr>
          <w:color w:val="000000" w:themeColor="text1"/>
          <w:sz w:val="22"/>
          <w:szCs w:val="22"/>
        </w:rPr>
        <w:t xml:space="preserve"> i</w:t>
      </w:r>
      <w:r w:rsidR="00DA5F04" w:rsidRPr="00DA5F04">
        <w:rPr>
          <w:color w:val="000000" w:themeColor="text1"/>
          <w:sz w:val="22"/>
          <w:szCs w:val="22"/>
        </w:rPr>
        <w:t xml:space="preserve">s an irrevocable offer for </w:t>
      </w:r>
      <w:r w:rsidR="00431CB5">
        <w:rPr>
          <w:color w:val="000000" w:themeColor="text1"/>
          <w:sz w:val="22"/>
          <w:szCs w:val="22"/>
        </w:rPr>
        <w:t>sixt</w:t>
      </w:r>
      <w:r w:rsidR="00DA5F04" w:rsidRPr="00DA5F04">
        <w:rPr>
          <w:color w:val="000000" w:themeColor="text1"/>
          <w:sz w:val="22"/>
          <w:szCs w:val="22"/>
        </w:rPr>
        <w:t>y (</w:t>
      </w:r>
      <w:r w:rsidR="002810C1">
        <w:rPr>
          <w:color w:val="000000" w:themeColor="text1"/>
          <w:sz w:val="22"/>
          <w:szCs w:val="22"/>
        </w:rPr>
        <w:t>60</w:t>
      </w:r>
      <w:r w:rsidR="00DA5F04" w:rsidRPr="00DA5F04">
        <w:rPr>
          <w:color w:val="000000" w:themeColor="text1"/>
          <w:sz w:val="22"/>
          <w:szCs w:val="22"/>
        </w:rPr>
        <w:t xml:space="preserve">) days following the proposal due date.  </w:t>
      </w:r>
      <w:r w:rsidR="00DA5F04" w:rsidRPr="00DA5F04">
        <w:rPr>
          <w:sz w:val="22"/>
          <w:szCs w:val="22"/>
        </w:rPr>
        <w:t xml:space="preserve">In the event a final contract has not been awarded within this </w:t>
      </w:r>
      <w:r w:rsidR="00431CB5">
        <w:rPr>
          <w:sz w:val="22"/>
          <w:szCs w:val="22"/>
        </w:rPr>
        <w:t>sixt</w:t>
      </w:r>
      <w:r w:rsidR="00E82A83">
        <w:rPr>
          <w:sz w:val="22"/>
          <w:szCs w:val="22"/>
        </w:rPr>
        <w:t>y (</w:t>
      </w:r>
      <w:r w:rsidR="002810C1">
        <w:rPr>
          <w:sz w:val="22"/>
          <w:szCs w:val="22"/>
        </w:rPr>
        <w:t>60</w:t>
      </w:r>
      <w:r w:rsidR="00E82A83">
        <w:rPr>
          <w:sz w:val="22"/>
          <w:szCs w:val="22"/>
        </w:rPr>
        <w:t>) day period, the Judicial Council</w:t>
      </w:r>
      <w:r w:rsidR="00A813A2">
        <w:rPr>
          <w:sz w:val="22"/>
          <w:szCs w:val="22"/>
        </w:rPr>
        <w:t xml:space="preserve"> of California</w:t>
      </w:r>
      <w:r w:rsidR="00DA5F04" w:rsidRPr="00DA5F04">
        <w:rPr>
          <w:sz w:val="22"/>
          <w:szCs w:val="22"/>
        </w:rPr>
        <w:t xml:space="preserve"> reserves the right to negotiate extensions to this period.</w:t>
      </w:r>
    </w:p>
    <w:p w14:paraId="4B1DA904" w14:textId="77777777" w:rsidR="00DA5F04" w:rsidRDefault="00DA5F04" w:rsidP="00E8377C">
      <w:pPr>
        <w:tabs>
          <w:tab w:val="left" w:leader="underscore" w:pos="5040"/>
          <w:tab w:val="right" w:leader="underscore" w:pos="9360"/>
        </w:tabs>
        <w:spacing w:before="120"/>
        <w:ind w:left="-187"/>
        <w:rPr>
          <w:b/>
          <w:bCs/>
          <w:sz w:val="22"/>
        </w:rPr>
      </w:pPr>
    </w:p>
    <w:p w14:paraId="4BE9D36C" w14:textId="4F851636" w:rsidR="00E8377C" w:rsidRPr="007D2601" w:rsidRDefault="001B4A22" w:rsidP="007D2601">
      <w:pPr>
        <w:tabs>
          <w:tab w:val="left" w:leader="underscore" w:pos="5040"/>
          <w:tab w:val="right" w:leader="underscore" w:pos="9360"/>
        </w:tabs>
        <w:spacing w:before="120"/>
        <w:ind w:left="450"/>
        <w:rPr>
          <w:smallCaps/>
          <w:color w:val="0000FF"/>
          <w:sz w:val="22"/>
        </w:rPr>
      </w:pPr>
      <w:r>
        <w:rPr>
          <w:sz w:val="22"/>
        </w:rPr>
        <w:t>H</w:t>
      </w:r>
      <w:r w:rsidR="00E8377C" w:rsidRPr="007D2601">
        <w:rPr>
          <w:sz w:val="22"/>
        </w:rPr>
        <w:t xml:space="preserve">.  </w:t>
      </w:r>
      <w:r w:rsidR="00D43610" w:rsidRPr="007D2601">
        <w:rPr>
          <w:sz w:val="22"/>
        </w:rPr>
        <w:t>Signature</w:t>
      </w:r>
      <w:r w:rsidR="00E8377C" w:rsidRPr="007D2601">
        <w:rPr>
          <w:sz w:val="22"/>
        </w:rPr>
        <w:t xml:space="preserve"> (</w:t>
      </w:r>
      <w:r w:rsidR="00E8377C" w:rsidRPr="007D2601">
        <w:rPr>
          <w:sz w:val="22"/>
          <w:u w:val="single"/>
        </w:rPr>
        <w:t>must be completed by proposer</w:t>
      </w:r>
      <w:r w:rsidR="00E8377C" w:rsidRPr="007D2601">
        <w:rPr>
          <w:sz w:val="22"/>
        </w:rPr>
        <w:t>):</w:t>
      </w:r>
      <w:r w:rsidR="00E8377C" w:rsidRPr="007D2601">
        <w:rPr>
          <w:smallCaps/>
          <w:color w:val="0000FF"/>
          <w:sz w:val="22"/>
        </w:rPr>
        <w:t xml:space="preserve"> </w:t>
      </w:r>
    </w:p>
    <w:p w14:paraId="6460AF52" w14:textId="77777777" w:rsidR="00E8377C" w:rsidRDefault="00E8377C" w:rsidP="00E8377C">
      <w:pPr>
        <w:widowControl w:val="0"/>
        <w:rPr>
          <w:sz w:val="22"/>
        </w:rPr>
      </w:pPr>
    </w:p>
    <w:tbl>
      <w:tblPr>
        <w:tblW w:w="9648" w:type="dxa"/>
        <w:tblLayout w:type="fixed"/>
        <w:tblCellMar>
          <w:left w:w="80" w:type="dxa"/>
          <w:right w:w="80" w:type="dxa"/>
        </w:tblCellMar>
        <w:tblLook w:val="0000" w:firstRow="0" w:lastRow="0" w:firstColumn="0" w:lastColumn="0" w:noHBand="0" w:noVBand="0"/>
      </w:tblPr>
      <w:tblGrid>
        <w:gridCol w:w="1520"/>
        <w:gridCol w:w="3304"/>
        <w:gridCol w:w="1436"/>
        <w:gridCol w:w="3388"/>
      </w:tblGrid>
      <w:tr w:rsidR="00E8377C" w14:paraId="7629AFE2" w14:textId="77777777" w:rsidTr="00E8377C">
        <w:trPr>
          <w:cantSplit/>
        </w:trPr>
        <w:tc>
          <w:tcPr>
            <w:tcW w:w="9648" w:type="dxa"/>
            <w:gridSpan w:val="4"/>
          </w:tcPr>
          <w:p w14:paraId="6C32DBDD" w14:textId="77777777" w:rsidR="00E8377C" w:rsidRDefault="00E8377C" w:rsidP="00B06449">
            <w:pPr>
              <w:pStyle w:val="centered"/>
              <w:rPr>
                <w:rFonts w:ascii="Times New Roman" w:hAnsi="Times New Roman"/>
              </w:rPr>
            </w:pPr>
            <w:r>
              <w:rPr>
                <w:rFonts w:ascii="Times New Roman" w:hAnsi="Times New Roman"/>
                <w:caps/>
              </w:rPr>
              <w:t>Signed</w:t>
            </w:r>
            <w:r>
              <w:rPr>
                <w:rFonts w:ascii="Times New Roman" w:hAnsi="Times New Roman"/>
              </w:rPr>
              <w:t xml:space="preserve"> this _________ da</w:t>
            </w:r>
            <w:r w:rsidR="00B23217">
              <w:rPr>
                <w:rFonts w:ascii="Times New Roman" w:hAnsi="Times New Roman"/>
              </w:rPr>
              <w:t>y of ________________________, 20</w:t>
            </w:r>
            <w:r>
              <w:rPr>
                <w:rFonts w:ascii="Times New Roman" w:hAnsi="Times New Roman"/>
              </w:rPr>
              <w:t>________.</w:t>
            </w:r>
          </w:p>
        </w:tc>
      </w:tr>
      <w:tr w:rsidR="00E8377C" w14:paraId="1C04E24F" w14:textId="77777777" w:rsidTr="00E8377C">
        <w:trPr>
          <w:cantSplit/>
        </w:trPr>
        <w:tc>
          <w:tcPr>
            <w:tcW w:w="1520" w:type="dxa"/>
          </w:tcPr>
          <w:p w14:paraId="384D6205" w14:textId="77777777" w:rsidR="00E8377C" w:rsidRDefault="00E8377C" w:rsidP="00B06449">
            <w:pPr>
              <w:pStyle w:val="rtjusspbef"/>
              <w:rPr>
                <w:rFonts w:ascii="Times New Roman" w:hAnsi="Times New Roman"/>
                <w:caps/>
              </w:rPr>
            </w:pPr>
            <w:r>
              <w:rPr>
                <w:rFonts w:ascii="Times New Roman" w:hAnsi="Times New Roman"/>
              </w:rPr>
              <w:t>By:</w:t>
            </w:r>
          </w:p>
        </w:tc>
        <w:tc>
          <w:tcPr>
            <w:tcW w:w="3304" w:type="dxa"/>
            <w:tcBorders>
              <w:bottom w:val="single" w:sz="2" w:space="0" w:color="auto"/>
            </w:tcBorders>
          </w:tcPr>
          <w:p w14:paraId="0BB62978" w14:textId="77777777" w:rsidR="00E8377C" w:rsidRDefault="00E8377C" w:rsidP="00B06449">
            <w:pPr>
              <w:pStyle w:val="rtjusspbef"/>
              <w:rPr>
                <w:rFonts w:ascii="Times New Roman" w:hAnsi="Times New Roman"/>
                <w:caps/>
              </w:rPr>
            </w:pPr>
          </w:p>
        </w:tc>
        <w:tc>
          <w:tcPr>
            <w:tcW w:w="1436" w:type="dxa"/>
          </w:tcPr>
          <w:p w14:paraId="6661974A" w14:textId="77777777" w:rsidR="00E8377C" w:rsidRDefault="00E8377C" w:rsidP="00B06449">
            <w:pPr>
              <w:pStyle w:val="rtjusspbef"/>
              <w:rPr>
                <w:rFonts w:ascii="Times New Roman" w:hAnsi="Times New Roman"/>
                <w:caps/>
              </w:rPr>
            </w:pPr>
          </w:p>
        </w:tc>
        <w:tc>
          <w:tcPr>
            <w:tcW w:w="3388" w:type="dxa"/>
            <w:tcBorders>
              <w:bottom w:val="single" w:sz="2" w:space="0" w:color="auto"/>
            </w:tcBorders>
          </w:tcPr>
          <w:p w14:paraId="48F5E2A6" w14:textId="77777777" w:rsidR="00E8377C" w:rsidRDefault="00E8377C" w:rsidP="00B06449">
            <w:pPr>
              <w:pStyle w:val="rtjusspbef"/>
              <w:rPr>
                <w:rFonts w:ascii="Times New Roman" w:hAnsi="Times New Roman"/>
                <w:caps/>
              </w:rPr>
            </w:pPr>
          </w:p>
        </w:tc>
      </w:tr>
      <w:tr w:rsidR="00E8377C" w14:paraId="66B764DF" w14:textId="77777777" w:rsidTr="00E8377C">
        <w:trPr>
          <w:cantSplit/>
        </w:trPr>
        <w:tc>
          <w:tcPr>
            <w:tcW w:w="1520" w:type="dxa"/>
          </w:tcPr>
          <w:p w14:paraId="026AA8AD" w14:textId="77777777" w:rsidR="00E8377C" w:rsidRDefault="00E8377C" w:rsidP="00B06449">
            <w:pPr>
              <w:tabs>
                <w:tab w:val="left" w:pos="1200"/>
              </w:tabs>
              <w:spacing w:line="240" w:lineRule="atLeast"/>
              <w:rPr>
                <w:caps/>
                <w:sz w:val="20"/>
              </w:rPr>
            </w:pPr>
          </w:p>
        </w:tc>
        <w:tc>
          <w:tcPr>
            <w:tcW w:w="3304" w:type="dxa"/>
            <w:tcBorders>
              <w:top w:val="single" w:sz="2" w:space="0" w:color="auto"/>
            </w:tcBorders>
          </w:tcPr>
          <w:p w14:paraId="50D59C42" w14:textId="77777777" w:rsidR="00E8377C" w:rsidRDefault="00E8377C" w:rsidP="00B06449">
            <w:pPr>
              <w:pStyle w:val="signatureline"/>
              <w:rPr>
                <w:rFonts w:ascii="Times New Roman" w:hAnsi="Times New Roman"/>
                <w:sz w:val="20"/>
              </w:rPr>
            </w:pPr>
            <w:r>
              <w:rPr>
                <w:rFonts w:ascii="Times New Roman" w:hAnsi="Times New Roman"/>
                <w:sz w:val="20"/>
              </w:rPr>
              <w:t>Signature</w:t>
            </w:r>
          </w:p>
        </w:tc>
        <w:tc>
          <w:tcPr>
            <w:tcW w:w="1436" w:type="dxa"/>
          </w:tcPr>
          <w:p w14:paraId="2DD87EA6" w14:textId="77777777" w:rsidR="00E8377C" w:rsidRDefault="00E8377C" w:rsidP="00B06449">
            <w:pPr>
              <w:pStyle w:val="signatureline"/>
              <w:rPr>
                <w:rFonts w:ascii="Times New Roman" w:hAnsi="Times New Roman"/>
                <w:sz w:val="20"/>
              </w:rPr>
            </w:pPr>
          </w:p>
        </w:tc>
        <w:tc>
          <w:tcPr>
            <w:tcW w:w="3388" w:type="dxa"/>
            <w:tcBorders>
              <w:top w:val="single" w:sz="2" w:space="0" w:color="auto"/>
            </w:tcBorders>
          </w:tcPr>
          <w:p w14:paraId="657F7BA5" w14:textId="77777777" w:rsidR="00E8377C" w:rsidRDefault="00E8377C" w:rsidP="00B06449">
            <w:pPr>
              <w:pStyle w:val="signatureline"/>
              <w:rPr>
                <w:rFonts w:ascii="Times New Roman" w:hAnsi="Times New Roman"/>
                <w:sz w:val="20"/>
              </w:rPr>
            </w:pPr>
            <w:r>
              <w:rPr>
                <w:rFonts w:ascii="Times New Roman" w:hAnsi="Times New Roman"/>
                <w:sz w:val="20"/>
              </w:rPr>
              <w:t>Print Name</w:t>
            </w:r>
          </w:p>
        </w:tc>
      </w:tr>
      <w:tr w:rsidR="00E8377C" w14:paraId="63C0A998" w14:textId="77777777" w:rsidTr="00E8377C">
        <w:trPr>
          <w:cantSplit/>
        </w:trPr>
        <w:tc>
          <w:tcPr>
            <w:tcW w:w="1520" w:type="dxa"/>
          </w:tcPr>
          <w:p w14:paraId="24A5A97D" w14:textId="77777777" w:rsidR="00E8377C" w:rsidRDefault="00E8377C" w:rsidP="00B06449">
            <w:pPr>
              <w:pStyle w:val="rtjusspbef"/>
              <w:rPr>
                <w:rFonts w:ascii="Times New Roman" w:hAnsi="Times New Roman"/>
              </w:rPr>
            </w:pPr>
            <w:r>
              <w:rPr>
                <w:rFonts w:ascii="Times New Roman" w:hAnsi="Times New Roman"/>
              </w:rPr>
              <w:t>Title:</w:t>
            </w:r>
          </w:p>
        </w:tc>
        <w:tc>
          <w:tcPr>
            <w:tcW w:w="3304" w:type="dxa"/>
            <w:tcBorders>
              <w:bottom w:val="single" w:sz="2" w:space="0" w:color="auto"/>
            </w:tcBorders>
          </w:tcPr>
          <w:p w14:paraId="0263D829" w14:textId="77777777" w:rsidR="00E8377C" w:rsidRDefault="00E8377C" w:rsidP="00B06449">
            <w:pPr>
              <w:tabs>
                <w:tab w:val="left" w:pos="1200"/>
              </w:tabs>
              <w:spacing w:after="120" w:line="240" w:lineRule="atLeast"/>
              <w:rPr>
                <w:caps/>
                <w:sz w:val="20"/>
              </w:rPr>
            </w:pPr>
          </w:p>
        </w:tc>
        <w:tc>
          <w:tcPr>
            <w:tcW w:w="1436" w:type="dxa"/>
            <w:tcBorders>
              <w:bottom w:val="single" w:sz="2" w:space="0" w:color="auto"/>
            </w:tcBorders>
          </w:tcPr>
          <w:p w14:paraId="4B6855C4" w14:textId="77777777" w:rsidR="00E8377C" w:rsidRDefault="00E8377C" w:rsidP="00B06449">
            <w:pPr>
              <w:tabs>
                <w:tab w:val="left" w:pos="1200"/>
              </w:tabs>
              <w:spacing w:after="120" w:line="240" w:lineRule="atLeast"/>
              <w:rPr>
                <w:caps/>
                <w:sz w:val="20"/>
              </w:rPr>
            </w:pPr>
          </w:p>
        </w:tc>
        <w:tc>
          <w:tcPr>
            <w:tcW w:w="3388" w:type="dxa"/>
            <w:tcBorders>
              <w:bottom w:val="single" w:sz="2" w:space="0" w:color="auto"/>
            </w:tcBorders>
          </w:tcPr>
          <w:p w14:paraId="7CAF14DF" w14:textId="77777777" w:rsidR="00E8377C" w:rsidRDefault="00E8377C" w:rsidP="00B06449">
            <w:pPr>
              <w:tabs>
                <w:tab w:val="left" w:pos="1200"/>
              </w:tabs>
              <w:spacing w:after="120" w:line="240" w:lineRule="atLeast"/>
              <w:rPr>
                <w:caps/>
                <w:sz w:val="20"/>
              </w:rPr>
            </w:pPr>
          </w:p>
        </w:tc>
      </w:tr>
    </w:tbl>
    <w:p w14:paraId="71370C59" w14:textId="77777777" w:rsidR="009C20C0" w:rsidRDefault="009C20C0" w:rsidP="00E8377C">
      <w:pPr>
        <w:pStyle w:val="Heading4"/>
      </w:pPr>
    </w:p>
    <w:sectPr w:rsidR="009C20C0" w:rsidSect="0059186B">
      <w:headerReference w:type="default" r:id="rId8"/>
      <w:footerReference w:type="default" r:id="rId9"/>
      <w:pgSz w:w="12240" w:h="15840"/>
      <w:pgMar w:top="994" w:right="1440" w:bottom="864"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1802" w14:textId="77777777" w:rsidR="005D2D42" w:rsidRDefault="005D2D42" w:rsidP="003D4FD3">
      <w:r>
        <w:separator/>
      </w:r>
    </w:p>
  </w:endnote>
  <w:endnote w:type="continuationSeparator" w:id="0">
    <w:p w14:paraId="4D210B3D" w14:textId="77777777" w:rsidR="005D2D42" w:rsidRDefault="005D2D42" w:rsidP="003D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63471"/>
      <w:docPartObj>
        <w:docPartGallery w:val="Page Numbers (Bottom of Page)"/>
        <w:docPartUnique/>
      </w:docPartObj>
    </w:sdtPr>
    <w:sdtEndPr/>
    <w:sdtContent>
      <w:sdt>
        <w:sdtPr>
          <w:rPr>
            <w:sz w:val="20"/>
            <w:szCs w:val="20"/>
          </w:rPr>
          <w:id w:val="4963501"/>
          <w:docPartObj>
            <w:docPartGallery w:val="Page Numbers (Top of Page)"/>
            <w:docPartUnique/>
          </w:docPartObj>
        </w:sdtPr>
        <w:sdtEndPr/>
        <w:sdtContent>
          <w:p w14:paraId="4F643AC6" w14:textId="77777777" w:rsidR="003B4342" w:rsidRPr="00947F28" w:rsidRDefault="003B4342" w:rsidP="00994263">
            <w:pPr>
              <w:pStyle w:val="Footer"/>
              <w:jc w:val="right"/>
              <w:rPr>
                <w:sz w:val="20"/>
                <w:szCs w:val="20"/>
              </w:rPr>
            </w:pPr>
            <w:r w:rsidRPr="00947F28">
              <w:rPr>
                <w:sz w:val="20"/>
                <w:szCs w:val="20"/>
              </w:rPr>
              <w:t xml:space="preserve">Page </w:t>
            </w:r>
            <w:r w:rsidRPr="00947F28">
              <w:rPr>
                <w:b/>
                <w:sz w:val="20"/>
                <w:szCs w:val="20"/>
              </w:rPr>
              <w:fldChar w:fldCharType="begin"/>
            </w:r>
            <w:r w:rsidRPr="00947F28">
              <w:rPr>
                <w:b/>
                <w:sz w:val="20"/>
                <w:szCs w:val="20"/>
              </w:rPr>
              <w:instrText xml:space="preserve"> PAGE </w:instrText>
            </w:r>
            <w:r w:rsidRPr="00947F28">
              <w:rPr>
                <w:b/>
                <w:sz w:val="20"/>
                <w:szCs w:val="20"/>
              </w:rPr>
              <w:fldChar w:fldCharType="separate"/>
            </w:r>
            <w:r w:rsidR="008B3ED9">
              <w:rPr>
                <w:b/>
                <w:noProof/>
                <w:sz w:val="20"/>
                <w:szCs w:val="20"/>
              </w:rPr>
              <w:t>6</w:t>
            </w:r>
            <w:r w:rsidRPr="00947F28">
              <w:rPr>
                <w:b/>
                <w:sz w:val="20"/>
                <w:szCs w:val="20"/>
              </w:rPr>
              <w:fldChar w:fldCharType="end"/>
            </w:r>
            <w:r w:rsidRPr="00947F28">
              <w:rPr>
                <w:sz w:val="20"/>
                <w:szCs w:val="20"/>
              </w:rPr>
              <w:t xml:space="preserve"> of </w:t>
            </w:r>
            <w:r w:rsidRPr="00947F28">
              <w:rPr>
                <w:b/>
                <w:sz w:val="20"/>
                <w:szCs w:val="20"/>
              </w:rPr>
              <w:fldChar w:fldCharType="begin"/>
            </w:r>
            <w:r w:rsidRPr="00947F28">
              <w:rPr>
                <w:b/>
                <w:sz w:val="20"/>
                <w:szCs w:val="20"/>
              </w:rPr>
              <w:instrText xml:space="preserve"> NUMPAGES  </w:instrText>
            </w:r>
            <w:r w:rsidRPr="00947F28">
              <w:rPr>
                <w:b/>
                <w:sz w:val="20"/>
                <w:szCs w:val="20"/>
              </w:rPr>
              <w:fldChar w:fldCharType="separate"/>
            </w:r>
            <w:r w:rsidR="008B3ED9">
              <w:rPr>
                <w:b/>
                <w:noProof/>
                <w:sz w:val="20"/>
                <w:szCs w:val="20"/>
              </w:rPr>
              <w:t>6</w:t>
            </w:r>
            <w:r w:rsidRPr="00947F28">
              <w:rPr>
                <w:b/>
                <w:sz w:val="20"/>
                <w:szCs w:val="20"/>
              </w:rPr>
              <w:fldChar w:fldCharType="end"/>
            </w:r>
          </w:p>
        </w:sdtContent>
      </w:sdt>
    </w:sdtContent>
  </w:sdt>
  <w:p w14:paraId="532FA4CE" w14:textId="77777777" w:rsidR="003B4342" w:rsidRDefault="003B4342" w:rsidP="00994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4BD6" w14:textId="77777777" w:rsidR="005D2D42" w:rsidRDefault="005D2D42" w:rsidP="003D4FD3">
      <w:r>
        <w:separator/>
      </w:r>
    </w:p>
  </w:footnote>
  <w:footnote w:type="continuationSeparator" w:id="0">
    <w:p w14:paraId="35213B25" w14:textId="77777777" w:rsidR="005D2D42" w:rsidRDefault="005D2D42" w:rsidP="003D4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916B" w14:textId="77777777" w:rsidR="003A2017" w:rsidRPr="00A3554E" w:rsidRDefault="003A2017" w:rsidP="003A2017">
    <w:pPr>
      <w:pStyle w:val="CommentText"/>
      <w:tabs>
        <w:tab w:val="left" w:pos="1242"/>
      </w:tabs>
      <w:ind w:left="-1080" w:right="252" w:firstLine="90"/>
      <w:jc w:val="both"/>
      <w:rPr>
        <w:sz w:val="22"/>
        <w:szCs w:val="22"/>
      </w:rPr>
    </w:pPr>
    <w:r w:rsidRPr="00A3554E">
      <w:rPr>
        <w:sz w:val="22"/>
        <w:szCs w:val="22"/>
      </w:rPr>
      <w:t>Attachment 5</w:t>
    </w:r>
  </w:p>
  <w:p w14:paraId="79346333" w14:textId="2C253E4B" w:rsidR="003A2017" w:rsidRPr="00A3554E" w:rsidRDefault="003A2017" w:rsidP="003A2017">
    <w:pPr>
      <w:pStyle w:val="CommentText"/>
      <w:tabs>
        <w:tab w:val="left" w:pos="1242"/>
      </w:tabs>
      <w:ind w:left="-1080" w:right="252" w:firstLine="90"/>
      <w:jc w:val="both"/>
      <w:rPr>
        <w:color w:val="000000"/>
        <w:sz w:val="22"/>
        <w:szCs w:val="22"/>
      </w:rPr>
    </w:pPr>
    <w:r w:rsidRPr="00A3554E">
      <w:rPr>
        <w:sz w:val="22"/>
        <w:szCs w:val="22"/>
      </w:rPr>
      <w:t xml:space="preserve">RFP Title:  </w:t>
    </w:r>
    <w:r w:rsidRPr="00A3554E">
      <w:rPr>
        <w:color w:val="000000"/>
        <w:sz w:val="22"/>
        <w:szCs w:val="22"/>
      </w:rPr>
      <w:t xml:space="preserve"> </w:t>
    </w:r>
    <w:r w:rsidR="00A3554E" w:rsidRPr="00A3554E">
      <w:rPr>
        <w:color w:val="000000"/>
        <w:sz w:val="22"/>
        <w:szCs w:val="22"/>
      </w:rPr>
      <w:t>Faculty Development Fundamentals</w:t>
    </w:r>
  </w:p>
  <w:p w14:paraId="69CE979B" w14:textId="43E08482" w:rsidR="003A2017" w:rsidRPr="00A3554E" w:rsidRDefault="003A2017" w:rsidP="003A2017">
    <w:pPr>
      <w:pStyle w:val="CommentText"/>
      <w:tabs>
        <w:tab w:val="left" w:pos="1242"/>
      </w:tabs>
      <w:ind w:left="-1080" w:right="252" w:firstLine="90"/>
      <w:jc w:val="both"/>
      <w:rPr>
        <w:i/>
        <w:color w:val="FF0000"/>
        <w:sz w:val="22"/>
        <w:szCs w:val="22"/>
      </w:rPr>
    </w:pPr>
    <w:r w:rsidRPr="00A3554E">
      <w:rPr>
        <w:sz w:val="22"/>
        <w:szCs w:val="22"/>
      </w:rPr>
      <w:t>RFP Number:</w:t>
    </w:r>
    <w:r w:rsidRPr="00A3554E">
      <w:rPr>
        <w:color w:val="000000"/>
        <w:sz w:val="22"/>
        <w:szCs w:val="22"/>
      </w:rPr>
      <w:t xml:space="preserve">  </w:t>
    </w:r>
    <w:r w:rsidR="00395FDB" w:rsidRPr="00A3554E">
      <w:rPr>
        <w:color w:val="000000"/>
        <w:sz w:val="22"/>
        <w:szCs w:val="22"/>
      </w:rPr>
      <w:t>CRS</w:t>
    </w:r>
    <w:r w:rsidR="00A3554E" w:rsidRPr="00A3554E">
      <w:rPr>
        <w:color w:val="000000"/>
        <w:sz w:val="22"/>
        <w:szCs w:val="22"/>
      </w:rPr>
      <w:t xml:space="preserve"> </w:t>
    </w:r>
    <w:r w:rsidR="00395FDB" w:rsidRPr="00A3554E">
      <w:rPr>
        <w:color w:val="000000"/>
        <w:sz w:val="22"/>
        <w:szCs w:val="22"/>
      </w:rPr>
      <w:t>AK</w:t>
    </w:r>
    <w:r w:rsidR="00A3554E" w:rsidRPr="00A3554E">
      <w:rPr>
        <w:color w:val="000000"/>
        <w:sz w:val="22"/>
        <w:szCs w:val="22"/>
      </w:rPr>
      <w:t xml:space="preserve"> </w:t>
    </w:r>
    <w:r w:rsidR="00395FDB" w:rsidRPr="00A3554E">
      <w:rPr>
        <w:color w:val="000000"/>
        <w:sz w:val="22"/>
        <w:szCs w:val="22"/>
      </w:rPr>
      <w:t>3</w:t>
    </w:r>
    <w:r w:rsidR="00A3554E" w:rsidRPr="00A3554E">
      <w:rPr>
        <w:color w:val="000000"/>
        <w:sz w:val="22"/>
        <w:szCs w:val="22"/>
      </w:rPr>
      <w:t>85</w:t>
    </w:r>
  </w:p>
  <w:p w14:paraId="78F88844" w14:textId="708778D6" w:rsidR="003B4342" w:rsidRPr="009000D1" w:rsidRDefault="003B4342" w:rsidP="003A2017">
    <w:pPr>
      <w:pStyle w:val="CommentText"/>
      <w:tabs>
        <w:tab w:val="left" w:pos="450"/>
      </w:tabs>
      <w:ind w:left="-1080" w:right="252" w:firstLine="90"/>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ED9"/>
    <w:multiLevelType w:val="hybridMultilevel"/>
    <w:tmpl w:val="D532752A"/>
    <w:lvl w:ilvl="0" w:tplc="72E41206">
      <w:start w:val="1"/>
      <w:numFmt w:val="upperLetter"/>
      <w:lvlText w:val="%1."/>
      <w:lvlJc w:val="left"/>
      <w:pPr>
        <w:ind w:left="540" w:hanging="360"/>
      </w:pPr>
      <w:rPr>
        <w:rFonts w:hint="default"/>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38D7654"/>
    <w:multiLevelType w:val="hybridMultilevel"/>
    <w:tmpl w:val="3C48E2A4"/>
    <w:lvl w:ilvl="0" w:tplc="463E14E0">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214C9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E13B9"/>
    <w:multiLevelType w:val="hybridMultilevel"/>
    <w:tmpl w:val="EAF2D48A"/>
    <w:lvl w:ilvl="0" w:tplc="C44AFE42">
      <w:start w:val="8"/>
      <w:numFmt w:val="upperLetter"/>
      <w:lvlText w:val="%1."/>
      <w:lvlJc w:val="left"/>
      <w:pPr>
        <w:tabs>
          <w:tab w:val="num" w:pos="540"/>
        </w:tabs>
        <w:ind w:left="540" w:hanging="360"/>
      </w:pPr>
      <w:rPr>
        <w:rFonts w:hint="default"/>
        <w:color w:val="0000FF"/>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27540623"/>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13EC4"/>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04C8E"/>
    <w:multiLevelType w:val="hybridMultilevel"/>
    <w:tmpl w:val="75F265B0"/>
    <w:lvl w:ilvl="0" w:tplc="7A56AC1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lvl>
    <w:lvl w:ilvl="5">
      <w:start w:val="1"/>
      <w:numFmt w:val="lowerLetter"/>
      <w:pStyle w:val="ExhibitC6"/>
      <w:lvlText w:val="(%6)"/>
      <w:lvlJc w:val="left"/>
      <w:pPr>
        <w:tabs>
          <w:tab w:val="num" w:pos="3600"/>
        </w:tabs>
        <w:ind w:left="3600" w:hanging="576"/>
      </w:pPr>
    </w:lvl>
    <w:lvl w:ilvl="6">
      <w:start w:val="1"/>
      <w:numFmt w:val="lowerRoman"/>
      <w:pStyle w:val="ExhibitC7"/>
      <w:lvlText w:val="(%7)"/>
      <w:lvlJc w:val="left"/>
      <w:pPr>
        <w:tabs>
          <w:tab w:val="num" w:pos="4176"/>
        </w:tabs>
        <w:ind w:left="4176" w:hanging="576"/>
      </w:pPr>
    </w:lvl>
    <w:lvl w:ilvl="7">
      <w:start w:val="1"/>
      <w:numFmt w:val="lowerLetter"/>
      <w:lvlText w:val="(%8)"/>
      <w:lvlJc w:val="left"/>
      <w:pPr>
        <w:tabs>
          <w:tab w:val="num" w:pos="6840"/>
        </w:tabs>
        <w:ind w:left="6480" w:firstLine="0"/>
      </w:pPr>
    </w:lvl>
    <w:lvl w:ilvl="8">
      <w:start w:val="1"/>
      <w:numFmt w:val="lowerRoman"/>
      <w:lvlText w:val="(%9)"/>
      <w:lvlJc w:val="left"/>
      <w:pPr>
        <w:tabs>
          <w:tab w:val="num" w:pos="7560"/>
        </w:tabs>
        <w:ind w:left="7200" w:firstLine="0"/>
      </w:pPr>
    </w:lvl>
  </w:abstractNum>
  <w:abstractNum w:abstractNumId="8" w15:restartNumberingAfterBreak="0">
    <w:nsid w:val="332249F9"/>
    <w:multiLevelType w:val="hybridMultilevel"/>
    <w:tmpl w:val="D7E4E31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B7CE1"/>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82DAD"/>
    <w:multiLevelType w:val="hybridMultilevel"/>
    <w:tmpl w:val="D34A7CC0"/>
    <w:lvl w:ilvl="0" w:tplc="07188E9E">
      <w:start w:val="2"/>
      <w:numFmt w:val="upperLetter"/>
      <w:lvlText w:val="%1."/>
      <w:lvlJc w:val="left"/>
      <w:pPr>
        <w:ind w:left="450" w:hanging="36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0500B12"/>
    <w:multiLevelType w:val="hybridMultilevel"/>
    <w:tmpl w:val="DC1A56EC"/>
    <w:lvl w:ilvl="0" w:tplc="323A4080">
      <w:start w:val="2"/>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3A7C3D"/>
    <w:multiLevelType w:val="hybridMultilevel"/>
    <w:tmpl w:val="E10E9448"/>
    <w:lvl w:ilvl="0" w:tplc="FC6C5C78">
      <w:start w:val="6"/>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BD46126"/>
    <w:multiLevelType w:val="hybridMultilevel"/>
    <w:tmpl w:val="B4C21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425437"/>
    <w:multiLevelType w:val="hybridMultilevel"/>
    <w:tmpl w:val="0EBA6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6B73"/>
    <w:multiLevelType w:val="hybridMultilevel"/>
    <w:tmpl w:val="37204D5A"/>
    <w:lvl w:ilvl="0" w:tplc="D4AECD88">
      <w:start w:val="1"/>
      <w:numFmt w:val="upperLetter"/>
      <w:lvlText w:val="%1."/>
      <w:lvlJc w:val="left"/>
      <w:pPr>
        <w:ind w:left="81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3C81980"/>
    <w:multiLevelType w:val="hybridMultilevel"/>
    <w:tmpl w:val="B4C2139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42617B4"/>
    <w:multiLevelType w:val="hybridMultilevel"/>
    <w:tmpl w:val="BE5C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0"/>
  </w:num>
  <w:num w:numId="5">
    <w:abstractNumId w:val="14"/>
  </w:num>
  <w:num w:numId="6">
    <w:abstractNumId w:val="6"/>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2"/>
  </w:num>
  <w:num w:numId="12">
    <w:abstractNumId w:val="16"/>
  </w:num>
  <w:num w:numId="13">
    <w:abstractNumId w:val="4"/>
  </w:num>
  <w:num w:numId="14">
    <w:abstractNumId w:val="5"/>
  </w:num>
  <w:num w:numId="15">
    <w:abstractNumId w:val="17"/>
  </w:num>
  <w:num w:numId="16">
    <w:abstractNumId w:val="12"/>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6A"/>
    <w:rsid w:val="0001095B"/>
    <w:rsid w:val="0003027B"/>
    <w:rsid w:val="00037ED5"/>
    <w:rsid w:val="00052B42"/>
    <w:rsid w:val="00056011"/>
    <w:rsid w:val="00060617"/>
    <w:rsid w:val="00072CFB"/>
    <w:rsid w:val="000A0C85"/>
    <w:rsid w:val="000B4D91"/>
    <w:rsid w:val="000B77A9"/>
    <w:rsid w:val="000C0C96"/>
    <w:rsid w:val="000C6D39"/>
    <w:rsid w:val="000E3D53"/>
    <w:rsid w:val="00102530"/>
    <w:rsid w:val="00125B5F"/>
    <w:rsid w:val="00127EAB"/>
    <w:rsid w:val="001365AC"/>
    <w:rsid w:val="00142166"/>
    <w:rsid w:val="00160B2B"/>
    <w:rsid w:val="00162B5A"/>
    <w:rsid w:val="001636F3"/>
    <w:rsid w:val="001911A6"/>
    <w:rsid w:val="00196C71"/>
    <w:rsid w:val="001A34D1"/>
    <w:rsid w:val="001A4203"/>
    <w:rsid w:val="001B4A22"/>
    <w:rsid w:val="001D3B54"/>
    <w:rsid w:val="001F1340"/>
    <w:rsid w:val="001F165E"/>
    <w:rsid w:val="0020137B"/>
    <w:rsid w:val="00207ADE"/>
    <w:rsid w:val="0021201A"/>
    <w:rsid w:val="002139B2"/>
    <w:rsid w:val="00224936"/>
    <w:rsid w:val="00247688"/>
    <w:rsid w:val="002558F9"/>
    <w:rsid w:val="00261275"/>
    <w:rsid w:val="00265129"/>
    <w:rsid w:val="00271BC4"/>
    <w:rsid w:val="00276BE3"/>
    <w:rsid w:val="002810C1"/>
    <w:rsid w:val="00285364"/>
    <w:rsid w:val="002A109E"/>
    <w:rsid w:val="002A490E"/>
    <w:rsid w:val="002A6FBA"/>
    <w:rsid w:val="002B41D2"/>
    <w:rsid w:val="002D3F9C"/>
    <w:rsid w:val="002E5C5E"/>
    <w:rsid w:val="002E633E"/>
    <w:rsid w:val="003026DB"/>
    <w:rsid w:val="0032558F"/>
    <w:rsid w:val="00346BEA"/>
    <w:rsid w:val="00380988"/>
    <w:rsid w:val="00394961"/>
    <w:rsid w:val="00395FDB"/>
    <w:rsid w:val="003A2017"/>
    <w:rsid w:val="003B4342"/>
    <w:rsid w:val="003B4378"/>
    <w:rsid w:val="003C1760"/>
    <w:rsid w:val="003C4471"/>
    <w:rsid w:val="003C59DD"/>
    <w:rsid w:val="003C64AE"/>
    <w:rsid w:val="003D4FD3"/>
    <w:rsid w:val="003E2FB3"/>
    <w:rsid w:val="003E755A"/>
    <w:rsid w:val="004007FD"/>
    <w:rsid w:val="00403229"/>
    <w:rsid w:val="00431CB5"/>
    <w:rsid w:val="00441383"/>
    <w:rsid w:val="004422C6"/>
    <w:rsid w:val="004553D6"/>
    <w:rsid w:val="004666D6"/>
    <w:rsid w:val="00483802"/>
    <w:rsid w:val="00490A26"/>
    <w:rsid w:val="004B7346"/>
    <w:rsid w:val="004C2BCB"/>
    <w:rsid w:val="004F0C4D"/>
    <w:rsid w:val="004F5A18"/>
    <w:rsid w:val="00501D6A"/>
    <w:rsid w:val="00514802"/>
    <w:rsid w:val="00524305"/>
    <w:rsid w:val="0054304D"/>
    <w:rsid w:val="00553F66"/>
    <w:rsid w:val="00564897"/>
    <w:rsid w:val="00564A0F"/>
    <w:rsid w:val="005679B1"/>
    <w:rsid w:val="005715FE"/>
    <w:rsid w:val="0059186B"/>
    <w:rsid w:val="005A7DE4"/>
    <w:rsid w:val="005B55B7"/>
    <w:rsid w:val="005C12E4"/>
    <w:rsid w:val="005C5F4A"/>
    <w:rsid w:val="005C722D"/>
    <w:rsid w:val="005D2D42"/>
    <w:rsid w:val="00604A13"/>
    <w:rsid w:val="0061610D"/>
    <w:rsid w:val="00620144"/>
    <w:rsid w:val="00624411"/>
    <w:rsid w:val="00632F3B"/>
    <w:rsid w:val="00646754"/>
    <w:rsid w:val="00646B2F"/>
    <w:rsid w:val="0065716F"/>
    <w:rsid w:val="0066766B"/>
    <w:rsid w:val="006A6CF7"/>
    <w:rsid w:val="006A6E64"/>
    <w:rsid w:val="006B2208"/>
    <w:rsid w:val="006B4419"/>
    <w:rsid w:val="006C7C16"/>
    <w:rsid w:val="006D0FE0"/>
    <w:rsid w:val="006D7EDC"/>
    <w:rsid w:val="006E1213"/>
    <w:rsid w:val="006F4F79"/>
    <w:rsid w:val="007239D8"/>
    <w:rsid w:val="0072430E"/>
    <w:rsid w:val="007262F8"/>
    <w:rsid w:val="00747DAA"/>
    <w:rsid w:val="00766E85"/>
    <w:rsid w:val="0079177F"/>
    <w:rsid w:val="00794167"/>
    <w:rsid w:val="007B1676"/>
    <w:rsid w:val="007B2ACC"/>
    <w:rsid w:val="007D18E6"/>
    <w:rsid w:val="007D2601"/>
    <w:rsid w:val="007E6F71"/>
    <w:rsid w:val="007F4C3B"/>
    <w:rsid w:val="00800A5F"/>
    <w:rsid w:val="00801ADD"/>
    <w:rsid w:val="008227ED"/>
    <w:rsid w:val="00843C05"/>
    <w:rsid w:val="00843CAC"/>
    <w:rsid w:val="00874BF3"/>
    <w:rsid w:val="00890022"/>
    <w:rsid w:val="00894AEC"/>
    <w:rsid w:val="00897DF3"/>
    <w:rsid w:val="008B3ED9"/>
    <w:rsid w:val="008C1DA0"/>
    <w:rsid w:val="008D464C"/>
    <w:rsid w:val="008D5497"/>
    <w:rsid w:val="008E67A1"/>
    <w:rsid w:val="008E782E"/>
    <w:rsid w:val="008F0735"/>
    <w:rsid w:val="00900756"/>
    <w:rsid w:val="00904BF4"/>
    <w:rsid w:val="00922B8C"/>
    <w:rsid w:val="00940633"/>
    <w:rsid w:val="009438E5"/>
    <w:rsid w:val="009554A5"/>
    <w:rsid w:val="0096503F"/>
    <w:rsid w:val="0097389F"/>
    <w:rsid w:val="0097627C"/>
    <w:rsid w:val="00981928"/>
    <w:rsid w:val="009935E4"/>
    <w:rsid w:val="00994263"/>
    <w:rsid w:val="009A36F0"/>
    <w:rsid w:val="009A7284"/>
    <w:rsid w:val="009C20C0"/>
    <w:rsid w:val="009C507F"/>
    <w:rsid w:val="009C6B9B"/>
    <w:rsid w:val="009D7305"/>
    <w:rsid w:val="009E69B8"/>
    <w:rsid w:val="009F4A10"/>
    <w:rsid w:val="00A1302B"/>
    <w:rsid w:val="00A3554E"/>
    <w:rsid w:val="00A41E46"/>
    <w:rsid w:val="00A507DE"/>
    <w:rsid w:val="00A50C5E"/>
    <w:rsid w:val="00A661E8"/>
    <w:rsid w:val="00A71318"/>
    <w:rsid w:val="00A813A2"/>
    <w:rsid w:val="00A977C9"/>
    <w:rsid w:val="00AA2256"/>
    <w:rsid w:val="00AA37A5"/>
    <w:rsid w:val="00AA525F"/>
    <w:rsid w:val="00AD08DD"/>
    <w:rsid w:val="00AD44E3"/>
    <w:rsid w:val="00AE13C0"/>
    <w:rsid w:val="00AF5649"/>
    <w:rsid w:val="00B06449"/>
    <w:rsid w:val="00B23217"/>
    <w:rsid w:val="00B30CE8"/>
    <w:rsid w:val="00B40371"/>
    <w:rsid w:val="00B50236"/>
    <w:rsid w:val="00B917A4"/>
    <w:rsid w:val="00B9580A"/>
    <w:rsid w:val="00BA3F17"/>
    <w:rsid w:val="00BC5EC8"/>
    <w:rsid w:val="00BE082D"/>
    <w:rsid w:val="00BF3215"/>
    <w:rsid w:val="00BF4257"/>
    <w:rsid w:val="00C16F7F"/>
    <w:rsid w:val="00C25903"/>
    <w:rsid w:val="00CA402F"/>
    <w:rsid w:val="00CB16CB"/>
    <w:rsid w:val="00CC2009"/>
    <w:rsid w:val="00CC5395"/>
    <w:rsid w:val="00CD03B3"/>
    <w:rsid w:val="00CD1B7A"/>
    <w:rsid w:val="00CD2052"/>
    <w:rsid w:val="00D069DF"/>
    <w:rsid w:val="00D2608E"/>
    <w:rsid w:val="00D31240"/>
    <w:rsid w:val="00D43610"/>
    <w:rsid w:val="00D46A0B"/>
    <w:rsid w:val="00D57E2F"/>
    <w:rsid w:val="00D63F09"/>
    <w:rsid w:val="00D730A3"/>
    <w:rsid w:val="00D7653D"/>
    <w:rsid w:val="00D83C09"/>
    <w:rsid w:val="00DA3809"/>
    <w:rsid w:val="00DA5F04"/>
    <w:rsid w:val="00DA7761"/>
    <w:rsid w:val="00DC0F4F"/>
    <w:rsid w:val="00DC1896"/>
    <w:rsid w:val="00DC4D45"/>
    <w:rsid w:val="00DC527D"/>
    <w:rsid w:val="00DD4A9A"/>
    <w:rsid w:val="00DD5FF5"/>
    <w:rsid w:val="00DD679F"/>
    <w:rsid w:val="00E02273"/>
    <w:rsid w:val="00E146CF"/>
    <w:rsid w:val="00E27C73"/>
    <w:rsid w:val="00E300B1"/>
    <w:rsid w:val="00E54692"/>
    <w:rsid w:val="00E82A83"/>
    <w:rsid w:val="00E8377C"/>
    <w:rsid w:val="00E972AD"/>
    <w:rsid w:val="00EC2446"/>
    <w:rsid w:val="00EC65A1"/>
    <w:rsid w:val="00ED694F"/>
    <w:rsid w:val="00EE2F8B"/>
    <w:rsid w:val="00EF573C"/>
    <w:rsid w:val="00F114AF"/>
    <w:rsid w:val="00F30E4A"/>
    <w:rsid w:val="00F32A6D"/>
    <w:rsid w:val="00F35BDE"/>
    <w:rsid w:val="00F46DEF"/>
    <w:rsid w:val="00F60759"/>
    <w:rsid w:val="00F641B1"/>
    <w:rsid w:val="00F64802"/>
    <w:rsid w:val="00F664DC"/>
    <w:rsid w:val="00F8418D"/>
    <w:rsid w:val="00FB55D6"/>
    <w:rsid w:val="00FB5B8B"/>
    <w:rsid w:val="00FC733E"/>
    <w:rsid w:val="00FD3619"/>
    <w:rsid w:val="00FE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1DBBD"/>
  <w15:docId w15:val="{F55DCB2F-D7A5-46B9-B9AB-E966C836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958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2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837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4FD3"/>
    <w:pPr>
      <w:tabs>
        <w:tab w:val="center" w:pos="4680"/>
        <w:tab w:val="right" w:pos="9360"/>
      </w:tabs>
    </w:pPr>
  </w:style>
  <w:style w:type="character" w:customStyle="1" w:styleId="HeaderChar">
    <w:name w:val="Header Char"/>
    <w:basedOn w:val="DefaultParagraphFont"/>
    <w:link w:val="Header"/>
    <w:uiPriority w:val="99"/>
    <w:rsid w:val="003D4F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4FD3"/>
    <w:pPr>
      <w:tabs>
        <w:tab w:val="center" w:pos="4680"/>
        <w:tab w:val="right" w:pos="9360"/>
      </w:tabs>
    </w:pPr>
  </w:style>
  <w:style w:type="character" w:customStyle="1" w:styleId="FooterChar">
    <w:name w:val="Footer Char"/>
    <w:basedOn w:val="DefaultParagraphFont"/>
    <w:link w:val="Footer"/>
    <w:uiPriority w:val="99"/>
    <w:rsid w:val="003D4FD3"/>
    <w:rPr>
      <w:rFonts w:ascii="Times New Roman" w:eastAsia="Times New Roman" w:hAnsi="Times New Roman" w:cs="Times New Roman"/>
      <w:sz w:val="24"/>
      <w:szCs w:val="24"/>
    </w:rPr>
  </w:style>
  <w:style w:type="paragraph" w:styleId="CommentText">
    <w:name w:val="annotation text"/>
    <w:basedOn w:val="Normal"/>
    <w:link w:val="CommentTextChar"/>
    <w:semiHidden/>
    <w:rsid w:val="003D4FD3"/>
    <w:rPr>
      <w:sz w:val="20"/>
      <w:szCs w:val="20"/>
    </w:rPr>
  </w:style>
  <w:style w:type="character" w:customStyle="1" w:styleId="CommentTextChar">
    <w:name w:val="Comment Text Char"/>
    <w:basedOn w:val="DefaultParagraphFont"/>
    <w:link w:val="CommentText"/>
    <w:semiHidden/>
    <w:rsid w:val="003D4F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D4FD3"/>
    <w:rPr>
      <w:rFonts w:ascii="Tahoma" w:hAnsi="Tahoma" w:cs="Tahoma"/>
      <w:sz w:val="16"/>
      <w:szCs w:val="16"/>
    </w:rPr>
  </w:style>
  <w:style w:type="character" w:customStyle="1" w:styleId="BalloonTextChar">
    <w:name w:val="Balloon Text Char"/>
    <w:basedOn w:val="DefaultParagraphFont"/>
    <w:link w:val="BalloonText"/>
    <w:uiPriority w:val="99"/>
    <w:semiHidden/>
    <w:rsid w:val="003D4FD3"/>
    <w:rPr>
      <w:rFonts w:ascii="Tahoma" w:eastAsia="Times New Roman" w:hAnsi="Tahoma" w:cs="Tahoma"/>
      <w:sz w:val="16"/>
      <w:szCs w:val="16"/>
    </w:rPr>
  </w:style>
  <w:style w:type="table" w:styleId="TableGrid">
    <w:name w:val="Table Grid"/>
    <w:basedOn w:val="TableNormal"/>
    <w:uiPriority w:val="59"/>
    <w:rsid w:val="00125B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A7284"/>
    <w:rPr>
      <w:rFonts w:ascii="Arial" w:hAnsi="Arial"/>
      <w:szCs w:val="20"/>
    </w:rPr>
  </w:style>
  <w:style w:type="character" w:customStyle="1" w:styleId="BodyTextChar">
    <w:name w:val="Body Text Char"/>
    <w:basedOn w:val="DefaultParagraphFont"/>
    <w:link w:val="BodyText"/>
    <w:rsid w:val="009A7284"/>
    <w:rPr>
      <w:rFonts w:ascii="Arial" w:eastAsia="Times New Roman" w:hAnsi="Arial" w:cs="Times New Roman"/>
      <w:sz w:val="24"/>
      <w:szCs w:val="20"/>
    </w:rPr>
  </w:style>
  <w:style w:type="paragraph" w:styleId="ListParagraph">
    <w:name w:val="List Paragraph"/>
    <w:basedOn w:val="Normal"/>
    <w:uiPriority w:val="34"/>
    <w:qFormat/>
    <w:rsid w:val="00B9580A"/>
    <w:pPr>
      <w:ind w:left="720"/>
      <w:contextualSpacing/>
    </w:pPr>
  </w:style>
  <w:style w:type="character" w:styleId="CommentReference">
    <w:name w:val="annotation reference"/>
    <w:basedOn w:val="DefaultParagraphFont"/>
    <w:uiPriority w:val="99"/>
    <w:semiHidden/>
    <w:unhideWhenUsed/>
    <w:rsid w:val="00B9580A"/>
    <w:rPr>
      <w:sz w:val="16"/>
      <w:szCs w:val="16"/>
    </w:rPr>
  </w:style>
  <w:style w:type="paragraph" w:styleId="CommentSubject">
    <w:name w:val="annotation subject"/>
    <w:basedOn w:val="CommentText"/>
    <w:next w:val="CommentText"/>
    <w:link w:val="CommentSubjectChar"/>
    <w:uiPriority w:val="99"/>
    <w:semiHidden/>
    <w:unhideWhenUsed/>
    <w:rsid w:val="00B9580A"/>
    <w:rPr>
      <w:b/>
      <w:bCs/>
    </w:rPr>
  </w:style>
  <w:style w:type="character" w:customStyle="1" w:styleId="CommentSubjectChar">
    <w:name w:val="Comment Subject Char"/>
    <w:basedOn w:val="CommentTextChar"/>
    <w:link w:val="CommentSubject"/>
    <w:uiPriority w:val="99"/>
    <w:semiHidden/>
    <w:rsid w:val="00B9580A"/>
    <w:rPr>
      <w:rFonts w:ascii="Times New Roman" w:eastAsia="Times New Roman" w:hAnsi="Times New Roman" w:cs="Times New Roman"/>
      <w:b/>
      <w:bCs/>
      <w:sz w:val="20"/>
      <w:szCs w:val="20"/>
    </w:rPr>
  </w:style>
  <w:style w:type="paragraph" w:customStyle="1" w:styleId="Style4">
    <w:name w:val="Style4"/>
    <w:basedOn w:val="Heading1"/>
    <w:autoRedefine/>
    <w:rsid w:val="00BC5EC8"/>
    <w:pPr>
      <w:keepNext w:val="0"/>
      <w:keepLines w:val="0"/>
      <w:tabs>
        <w:tab w:val="left" w:pos="972"/>
      </w:tabs>
      <w:spacing w:before="0"/>
      <w:ind w:right="72"/>
      <w:jc w:val="center"/>
      <w:outlineLvl w:val="9"/>
    </w:pPr>
    <w:rPr>
      <w:rFonts w:ascii="Times New Roman" w:eastAsia="Times New Roman" w:hAnsi="Times New Roman" w:cs="Times New Roman"/>
      <w:b w:val="0"/>
      <w:bCs w:val="0"/>
      <w:color w:val="000000"/>
      <w:sz w:val="22"/>
      <w:szCs w:val="24"/>
    </w:rPr>
  </w:style>
  <w:style w:type="paragraph" w:styleId="Title">
    <w:name w:val="Title"/>
    <w:basedOn w:val="Normal"/>
    <w:link w:val="TitleChar"/>
    <w:qFormat/>
    <w:rsid w:val="00B9580A"/>
    <w:pPr>
      <w:tabs>
        <w:tab w:val="left" w:pos="480"/>
        <w:tab w:val="left" w:pos="1080"/>
        <w:tab w:val="left" w:pos="8010"/>
        <w:tab w:val="left" w:pos="10710"/>
      </w:tabs>
      <w:ind w:right="180"/>
      <w:jc w:val="center"/>
    </w:pPr>
    <w:rPr>
      <w:szCs w:val="20"/>
    </w:rPr>
  </w:style>
  <w:style w:type="character" w:customStyle="1" w:styleId="TitleChar">
    <w:name w:val="Title Char"/>
    <w:basedOn w:val="DefaultParagraphFont"/>
    <w:link w:val="Title"/>
    <w:rsid w:val="00B9580A"/>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B9580A"/>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624411"/>
    <w:pPr>
      <w:spacing w:after="120" w:line="480" w:lineRule="auto"/>
    </w:pPr>
  </w:style>
  <w:style w:type="character" w:customStyle="1" w:styleId="BodyText2Char">
    <w:name w:val="Body Text 2 Char"/>
    <w:basedOn w:val="DefaultParagraphFont"/>
    <w:link w:val="BodyText2"/>
    <w:uiPriority w:val="99"/>
    <w:rsid w:val="0062441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24411"/>
    <w:pPr>
      <w:spacing w:after="120"/>
      <w:ind w:left="360"/>
    </w:pPr>
  </w:style>
  <w:style w:type="character" w:customStyle="1" w:styleId="BodyTextIndentChar">
    <w:name w:val="Body Text Indent Char"/>
    <w:basedOn w:val="DefaultParagraphFont"/>
    <w:link w:val="BodyTextIndent"/>
    <w:uiPriority w:val="99"/>
    <w:rsid w:val="0062441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C20C0"/>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9C20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C20C0"/>
    <w:rPr>
      <w:rFonts w:ascii="Times New Roman" w:eastAsia="Times New Roman" w:hAnsi="Times New Roman" w:cs="Times New Roman"/>
      <w:sz w:val="16"/>
      <w:szCs w:val="16"/>
    </w:rPr>
  </w:style>
  <w:style w:type="character" w:customStyle="1" w:styleId="Heading4Char">
    <w:name w:val="Heading 4 Char"/>
    <w:basedOn w:val="DefaultParagraphFont"/>
    <w:link w:val="Heading4"/>
    <w:uiPriority w:val="9"/>
    <w:rsid w:val="00E8377C"/>
    <w:rPr>
      <w:rFonts w:asciiTheme="majorHAnsi" w:eastAsiaTheme="majorEastAsia" w:hAnsiTheme="majorHAnsi" w:cstheme="majorBidi"/>
      <w:b/>
      <w:bCs/>
      <w:i/>
      <w:iCs/>
      <w:color w:val="4F81BD" w:themeColor="accent1"/>
      <w:sz w:val="24"/>
      <w:szCs w:val="24"/>
    </w:rPr>
  </w:style>
  <w:style w:type="paragraph" w:customStyle="1" w:styleId="centered">
    <w:name w:val="¶ centered"/>
    <w:basedOn w:val="Normal"/>
    <w:rsid w:val="00E8377C"/>
    <w:pPr>
      <w:jc w:val="center"/>
    </w:pPr>
    <w:rPr>
      <w:rFonts w:ascii="Palatino" w:hAnsi="Palatino"/>
      <w:sz w:val="20"/>
      <w:szCs w:val="20"/>
    </w:rPr>
  </w:style>
  <w:style w:type="paragraph" w:customStyle="1" w:styleId="signatureline">
    <w:name w:val="signature line"/>
    <w:basedOn w:val="Normal"/>
    <w:rsid w:val="00E8377C"/>
    <w:pPr>
      <w:tabs>
        <w:tab w:val="left" w:pos="1200"/>
      </w:tabs>
      <w:jc w:val="center"/>
    </w:pPr>
    <w:rPr>
      <w:rFonts w:ascii="Palatino" w:hAnsi="Palatino"/>
      <w:sz w:val="16"/>
      <w:szCs w:val="20"/>
    </w:rPr>
  </w:style>
  <w:style w:type="paragraph" w:customStyle="1" w:styleId="rtjusspbef">
    <w:name w:val="¶ rt jus + sp bef"/>
    <w:basedOn w:val="Normal"/>
    <w:rsid w:val="00E8377C"/>
    <w:pPr>
      <w:spacing w:before="120"/>
      <w:jc w:val="right"/>
    </w:pPr>
    <w:rPr>
      <w:rFonts w:ascii="Palatino" w:hAnsi="Palatino"/>
      <w:sz w:val="20"/>
      <w:szCs w:val="20"/>
    </w:rPr>
  </w:style>
  <w:style w:type="paragraph" w:customStyle="1" w:styleId="ExhibitC1">
    <w:name w:val="ExhibitC1"/>
    <w:basedOn w:val="Normal"/>
    <w:rsid w:val="00DA5F04"/>
    <w:pPr>
      <w:numPr>
        <w:numId w:val="8"/>
      </w:numPr>
    </w:pPr>
    <w:rPr>
      <w:noProof/>
      <w:szCs w:val="20"/>
      <w:u w:val="single"/>
    </w:rPr>
  </w:style>
  <w:style w:type="paragraph" w:customStyle="1" w:styleId="ExhibitC2">
    <w:name w:val="ExhibitC2"/>
    <w:basedOn w:val="Normal"/>
    <w:rsid w:val="00DA5F04"/>
    <w:pPr>
      <w:numPr>
        <w:ilvl w:val="1"/>
        <w:numId w:val="8"/>
      </w:numPr>
    </w:pPr>
    <w:rPr>
      <w:noProof/>
      <w:szCs w:val="20"/>
    </w:rPr>
  </w:style>
  <w:style w:type="paragraph" w:customStyle="1" w:styleId="ExhibitC3">
    <w:name w:val="ExhibitC3"/>
    <w:basedOn w:val="Normal"/>
    <w:rsid w:val="00DA5F04"/>
    <w:pPr>
      <w:keepNext/>
      <w:numPr>
        <w:ilvl w:val="2"/>
        <w:numId w:val="8"/>
      </w:numPr>
      <w:tabs>
        <w:tab w:val="left" w:pos="2592"/>
        <w:tab w:val="left" w:pos="4176"/>
        <w:tab w:val="left" w:pos="10710"/>
      </w:tabs>
      <w:ind w:right="187"/>
      <w:outlineLvl w:val="0"/>
    </w:pPr>
    <w:rPr>
      <w:szCs w:val="20"/>
    </w:rPr>
  </w:style>
  <w:style w:type="paragraph" w:customStyle="1" w:styleId="ExhibitC4">
    <w:name w:val="ExhibitC4"/>
    <w:basedOn w:val="Normal"/>
    <w:rsid w:val="00DA5F04"/>
    <w:pPr>
      <w:numPr>
        <w:ilvl w:val="3"/>
        <w:numId w:val="8"/>
      </w:numPr>
      <w:spacing w:before="120" w:after="120"/>
    </w:pPr>
    <w:rPr>
      <w:szCs w:val="20"/>
    </w:rPr>
  </w:style>
  <w:style w:type="paragraph" w:customStyle="1" w:styleId="ExhibitC5">
    <w:name w:val="ExhibitC5"/>
    <w:basedOn w:val="Normal"/>
    <w:rsid w:val="00DA5F04"/>
    <w:pPr>
      <w:numPr>
        <w:ilvl w:val="4"/>
        <w:numId w:val="8"/>
      </w:numPr>
      <w:spacing w:before="120" w:after="120"/>
    </w:pPr>
    <w:rPr>
      <w:szCs w:val="20"/>
    </w:rPr>
  </w:style>
  <w:style w:type="paragraph" w:customStyle="1" w:styleId="ExhibitC6">
    <w:name w:val="ExhibitC6"/>
    <w:basedOn w:val="Normal"/>
    <w:rsid w:val="00DA5F04"/>
    <w:pPr>
      <w:numPr>
        <w:ilvl w:val="5"/>
        <w:numId w:val="8"/>
      </w:numPr>
      <w:spacing w:before="120" w:after="120"/>
    </w:pPr>
    <w:rPr>
      <w:szCs w:val="20"/>
    </w:rPr>
  </w:style>
  <w:style w:type="paragraph" w:customStyle="1" w:styleId="ExhibitC7">
    <w:name w:val="ExhibitC7"/>
    <w:basedOn w:val="Normal"/>
    <w:rsid w:val="00DA5F04"/>
    <w:pPr>
      <w:numPr>
        <w:ilvl w:val="6"/>
        <w:numId w:val="8"/>
      </w:numPr>
      <w:spacing w:before="120" w:after="120"/>
    </w:pPr>
    <w:rPr>
      <w:szCs w:val="20"/>
    </w:rPr>
  </w:style>
  <w:style w:type="paragraph" w:styleId="Revision">
    <w:name w:val="Revision"/>
    <w:hidden/>
    <w:uiPriority w:val="99"/>
    <w:semiHidden/>
    <w:rsid w:val="009554A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A49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63428">
      <w:bodyDiv w:val="1"/>
      <w:marLeft w:val="0"/>
      <w:marRight w:val="0"/>
      <w:marTop w:val="0"/>
      <w:marBottom w:val="0"/>
      <w:divBdr>
        <w:top w:val="none" w:sz="0" w:space="0" w:color="auto"/>
        <w:left w:val="none" w:sz="0" w:space="0" w:color="auto"/>
        <w:bottom w:val="none" w:sz="0" w:space="0" w:color="auto"/>
        <w:right w:val="none" w:sz="0" w:space="0" w:color="auto"/>
      </w:divBdr>
    </w:div>
    <w:div w:id="176360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3A08-B3BC-4725-8B47-1E306C13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3346</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AOC User</dc:creator>
  <cp:lastModifiedBy>Ho, Lana</cp:lastModifiedBy>
  <cp:revision>4</cp:revision>
  <cp:lastPrinted>2014-04-07T15:16:00Z</cp:lastPrinted>
  <dcterms:created xsi:type="dcterms:W3CDTF">2022-11-18T21:36:00Z</dcterms:created>
  <dcterms:modified xsi:type="dcterms:W3CDTF">2022-11-18T21:37:00Z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15eb7ebcda135045ee3456a5ce50591e4242abfe43a85e4f7b17d5cba7bd7503</vt:lpwstr>
  </property>
</Properties>
</file>