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25B5F" w14:paraId="0FE17074" w14:textId="77777777" w:rsidTr="005471A6">
        <w:tc>
          <w:tcPr>
            <w:tcW w:w="3865" w:type="dxa"/>
          </w:tcPr>
          <w:p w14:paraId="47F42D5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5485" w:type="dxa"/>
          </w:tcPr>
          <w:p w14:paraId="7D7B8CF6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7DBA1F9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1D75A5A4" w14:textId="77777777" w:rsidTr="005471A6">
        <w:tc>
          <w:tcPr>
            <w:tcW w:w="3865" w:type="dxa"/>
          </w:tcPr>
          <w:p w14:paraId="56A3BEF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485" w:type="dxa"/>
          </w:tcPr>
          <w:p w14:paraId="62E13B94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5B78BA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0734576B" w14:textId="77777777" w:rsidTr="005471A6">
        <w:tc>
          <w:tcPr>
            <w:tcW w:w="3865" w:type="dxa"/>
          </w:tcPr>
          <w:p w14:paraId="456056ED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5485" w:type="dxa"/>
          </w:tcPr>
          <w:p w14:paraId="1BF38D7A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698750D1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E6124B0" w14:textId="77777777" w:rsidTr="005471A6">
        <w:tc>
          <w:tcPr>
            <w:tcW w:w="3865" w:type="dxa"/>
          </w:tcPr>
          <w:p w14:paraId="7E0A5026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5485" w:type="dxa"/>
          </w:tcPr>
          <w:p w14:paraId="6CB1CF6B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C6F216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41C634A" w14:textId="77777777" w:rsidTr="005471A6">
        <w:tc>
          <w:tcPr>
            <w:tcW w:w="3865" w:type="dxa"/>
          </w:tcPr>
          <w:p w14:paraId="7FC95DA8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5485" w:type="dxa"/>
          </w:tcPr>
          <w:p w14:paraId="6B1B018C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6173A1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775C889B" w14:textId="77777777" w:rsidTr="005471A6">
        <w:tc>
          <w:tcPr>
            <w:tcW w:w="3865" w:type="dxa"/>
          </w:tcPr>
          <w:p w14:paraId="1019ED0C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5485" w:type="dxa"/>
          </w:tcPr>
          <w:p w14:paraId="4DA78CB2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2FCD705E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55F80FE7" w14:textId="77777777" w:rsidTr="005471A6">
        <w:tc>
          <w:tcPr>
            <w:tcW w:w="3865" w:type="dxa"/>
          </w:tcPr>
          <w:p w14:paraId="33F1A6EF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5485" w:type="dxa"/>
          </w:tcPr>
          <w:p w14:paraId="589DE5C8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3C85040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2D2F49ED" w14:textId="77777777" w:rsidTr="005471A6">
        <w:tc>
          <w:tcPr>
            <w:tcW w:w="3865" w:type="dxa"/>
          </w:tcPr>
          <w:p w14:paraId="2886F3D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5485" w:type="dxa"/>
          </w:tcPr>
          <w:p w14:paraId="5C44B680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531A25F7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3CDC0904" w14:textId="77777777" w:rsidTr="005471A6">
        <w:tc>
          <w:tcPr>
            <w:tcW w:w="3865" w:type="dxa"/>
          </w:tcPr>
          <w:p w14:paraId="0A33D0BC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5485" w:type="dxa"/>
          </w:tcPr>
          <w:p w14:paraId="00DB624A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B5667E0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D57E2F" w14:paraId="5A8D4635" w14:textId="77777777" w:rsidTr="005471A6">
        <w:tc>
          <w:tcPr>
            <w:tcW w:w="3865" w:type="dxa"/>
          </w:tcPr>
          <w:p w14:paraId="6052C195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5485" w:type="dxa"/>
          </w:tcPr>
          <w:p w14:paraId="61D956E1" w14:textId="77777777" w:rsidR="00D57E2F" w:rsidRPr="00F467CD" w:rsidRDefault="00D57E2F" w:rsidP="00125B5F">
            <w:pPr>
              <w:tabs>
                <w:tab w:val="left" w:pos="1530"/>
              </w:tabs>
            </w:pPr>
          </w:p>
          <w:p w14:paraId="69E6E933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6AA80ADF" w14:textId="77777777" w:rsidTr="005471A6">
        <w:tc>
          <w:tcPr>
            <w:tcW w:w="3865" w:type="dxa"/>
          </w:tcPr>
          <w:p w14:paraId="15058242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  <w:p w14:paraId="78CB42AE" w14:textId="25A06312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28CA0ED7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0F7784A8" w14:textId="77777777" w:rsidTr="005471A6">
        <w:tc>
          <w:tcPr>
            <w:tcW w:w="3865" w:type="dxa"/>
          </w:tcPr>
          <w:p w14:paraId="5D661CAC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  <w:p w14:paraId="4BB5F2C4" w14:textId="0F62D3DA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1E2F164F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EB69C9A" w14:textId="77777777" w:rsidR="00A07F17" w:rsidRDefault="00A07F17" w:rsidP="004F17BC">
      <w:pPr>
        <w:tabs>
          <w:tab w:val="left" w:pos="540"/>
        </w:tabs>
        <w:rPr>
          <w:b/>
          <w:bCs/>
          <w:sz w:val="22"/>
        </w:rPr>
      </w:pPr>
    </w:p>
    <w:p w14:paraId="4E29AD3F" w14:textId="2CD83D5B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XSpec="right" w:tblpY="296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14:paraId="3C78B208" w14:textId="77777777" w:rsidTr="005471A6">
        <w:tc>
          <w:tcPr>
            <w:tcW w:w="2988" w:type="dxa"/>
          </w:tcPr>
          <w:p w14:paraId="6BE05186" w14:textId="77777777" w:rsidR="00266FDE" w:rsidRDefault="00266FDE" w:rsidP="005471A6">
            <w:pPr>
              <w:rPr>
                <w:b/>
                <w:szCs w:val="16"/>
              </w:rPr>
            </w:pPr>
          </w:p>
          <w:p w14:paraId="37C37A82" w14:textId="77777777" w:rsidR="007A2A38" w:rsidRDefault="007A2A38" w:rsidP="005471A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  <w:p w14:paraId="7958D519" w14:textId="6F33F824" w:rsidR="008D1EF2" w:rsidRPr="008D42AB" w:rsidRDefault="008D1EF2" w:rsidP="005471A6">
            <w:pPr>
              <w:rPr>
                <w:b/>
                <w:szCs w:val="16"/>
              </w:rPr>
            </w:pPr>
          </w:p>
        </w:tc>
        <w:tc>
          <w:tcPr>
            <w:tcW w:w="630" w:type="dxa"/>
          </w:tcPr>
          <w:p w14:paraId="18B67F4A" w14:textId="77777777" w:rsidR="00266FDE" w:rsidRDefault="00266FDE" w:rsidP="005471A6">
            <w:pPr>
              <w:jc w:val="center"/>
              <w:rPr>
                <w:b/>
                <w:szCs w:val="16"/>
              </w:rPr>
            </w:pPr>
          </w:p>
          <w:p w14:paraId="5FF423BB" w14:textId="17A464AA" w:rsidR="007A2A38" w:rsidRPr="008D42AB" w:rsidRDefault="007A2A38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5F268FD3" w14:textId="77777777" w:rsidR="00266FDE" w:rsidRDefault="00266FDE" w:rsidP="005471A6">
            <w:pPr>
              <w:jc w:val="center"/>
              <w:rPr>
                <w:b/>
                <w:szCs w:val="16"/>
              </w:rPr>
            </w:pPr>
          </w:p>
          <w:p w14:paraId="340B9C52" w14:textId="2C3DEFD5" w:rsidR="007A2A38" w:rsidRPr="008D42AB" w:rsidRDefault="007A2A38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14:paraId="0491021C" w14:textId="77777777" w:rsidTr="005471A6">
        <w:tc>
          <w:tcPr>
            <w:tcW w:w="2988" w:type="dxa"/>
          </w:tcPr>
          <w:p w14:paraId="7D52B83E" w14:textId="77777777" w:rsidR="007A2A38" w:rsidRPr="00D2608E" w:rsidRDefault="007A2A38" w:rsidP="005471A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69730C78" w14:textId="77777777" w:rsidR="007A2A38" w:rsidRDefault="007A2A38" w:rsidP="005471A6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7DB251CC" w14:textId="77777777" w:rsidR="007A2A38" w:rsidRDefault="007A2A38" w:rsidP="005471A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3CF90921" w14:textId="77777777" w:rsidR="007A2A38" w:rsidRDefault="007A2A38" w:rsidP="005471A6">
            <w:pPr>
              <w:jc w:val="center"/>
              <w:rPr>
                <w:szCs w:val="16"/>
              </w:rPr>
            </w:pPr>
          </w:p>
          <w:p w14:paraId="38E000F1" w14:textId="77777777" w:rsidR="007A2A38" w:rsidRDefault="007A2A38" w:rsidP="005471A6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4F17BC" w14:paraId="1452FF75" w14:textId="77777777" w:rsidTr="005471A6">
        <w:trPr>
          <w:trHeight w:val="722"/>
        </w:trPr>
        <w:tc>
          <w:tcPr>
            <w:tcW w:w="2956" w:type="dxa"/>
          </w:tcPr>
          <w:p w14:paraId="79C03800" w14:textId="77777777" w:rsidR="004F17BC" w:rsidRDefault="004F17BC" w:rsidP="005471A6">
            <w:pPr>
              <w:rPr>
                <w:b/>
                <w:szCs w:val="16"/>
              </w:rPr>
            </w:pPr>
          </w:p>
          <w:p w14:paraId="5E31446B" w14:textId="77777777" w:rsidR="004F17BC" w:rsidRPr="00276C93" w:rsidRDefault="004F17BC" w:rsidP="005471A6">
            <w:pPr>
              <w:rPr>
                <w:b/>
                <w:bCs/>
                <w:szCs w:val="16"/>
              </w:rPr>
            </w:pPr>
            <w:r w:rsidRPr="00276C93">
              <w:rPr>
                <w:b/>
                <w:bCs/>
                <w:szCs w:val="16"/>
              </w:rPr>
              <w:t xml:space="preserve">Program date: </w:t>
            </w:r>
          </w:p>
          <w:p w14:paraId="231AB6C8" w14:textId="77777777" w:rsidR="004F17BC" w:rsidRPr="008D42AB" w:rsidRDefault="004F17BC" w:rsidP="005471A6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14:paraId="52E2DE70" w14:textId="77777777" w:rsidR="004F17BC" w:rsidRDefault="004F17BC" w:rsidP="005471A6">
            <w:pPr>
              <w:jc w:val="center"/>
              <w:rPr>
                <w:b/>
                <w:szCs w:val="16"/>
              </w:rPr>
            </w:pPr>
          </w:p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14:paraId="0F0873F1" w14:textId="77777777" w:rsidR="004F17BC" w:rsidRDefault="004F17BC" w:rsidP="005471A6">
            <w:pPr>
              <w:jc w:val="center"/>
              <w:rPr>
                <w:b/>
                <w:szCs w:val="16"/>
              </w:rPr>
            </w:pPr>
          </w:p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5471A6">
        <w:trPr>
          <w:trHeight w:val="569"/>
        </w:trPr>
        <w:tc>
          <w:tcPr>
            <w:tcW w:w="2956" w:type="dxa"/>
          </w:tcPr>
          <w:p w14:paraId="603967C9" w14:textId="77777777" w:rsidR="007A46D1" w:rsidRPr="007A46D1" w:rsidRDefault="007A46D1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1</w:t>
            </w:r>
            <w:r w:rsidRPr="007A46D1">
              <w:rPr>
                <w:szCs w:val="16"/>
                <w:vertAlign w:val="superscript"/>
              </w:rPr>
              <w:t>st</w:t>
            </w:r>
            <w:r w:rsidRPr="007A46D1">
              <w:rPr>
                <w:szCs w:val="16"/>
              </w:rPr>
              <w:t xml:space="preserve"> Choice: </w:t>
            </w:r>
          </w:p>
          <w:p w14:paraId="4F1EE220" w14:textId="18790652" w:rsidR="004F17BC" w:rsidRPr="00B57CFE" w:rsidRDefault="00E2210B" w:rsidP="005471A6">
            <w:pPr>
              <w:rPr>
                <w:b/>
                <w:bCs/>
                <w:szCs w:val="16"/>
              </w:rPr>
            </w:pPr>
            <w:r w:rsidRPr="00B57CFE">
              <w:rPr>
                <w:b/>
                <w:bCs/>
                <w:szCs w:val="16"/>
              </w:rPr>
              <w:t>October 1</w:t>
            </w:r>
            <w:r w:rsidR="002167B7" w:rsidRPr="00B57CFE">
              <w:rPr>
                <w:b/>
                <w:bCs/>
                <w:szCs w:val="16"/>
              </w:rPr>
              <w:t>0</w:t>
            </w:r>
            <w:r w:rsidRPr="00B57CFE">
              <w:rPr>
                <w:b/>
                <w:bCs/>
                <w:szCs w:val="16"/>
              </w:rPr>
              <w:t xml:space="preserve"> – 13, 2023</w:t>
            </w:r>
            <w:r w:rsidR="004F17BC" w:rsidRPr="00B57CFE">
              <w:rPr>
                <w:b/>
                <w:bCs/>
                <w:szCs w:val="16"/>
              </w:rPr>
              <w:t xml:space="preserve"> </w:t>
            </w:r>
          </w:p>
        </w:tc>
        <w:tc>
          <w:tcPr>
            <w:tcW w:w="881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  <w:tr w:rsidR="004F17BC" w14:paraId="35C3895B" w14:textId="77777777" w:rsidTr="005471A6">
        <w:trPr>
          <w:trHeight w:val="569"/>
        </w:trPr>
        <w:tc>
          <w:tcPr>
            <w:tcW w:w="2956" w:type="dxa"/>
          </w:tcPr>
          <w:p w14:paraId="39E57C1C" w14:textId="77777777" w:rsidR="007A46D1" w:rsidRPr="007A46D1" w:rsidRDefault="007A46D1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2</w:t>
            </w:r>
            <w:r w:rsidRPr="007A46D1">
              <w:rPr>
                <w:szCs w:val="16"/>
                <w:vertAlign w:val="superscript"/>
              </w:rPr>
              <w:t>nd</w:t>
            </w:r>
            <w:r w:rsidRPr="007A46D1">
              <w:rPr>
                <w:szCs w:val="16"/>
              </w:rPr>
              <w:t xml:space="preserve"> Choice: </w:t>
            </w:r>
          </w:p>
          <w:p w14:paraId="0C1D9573" w14:textId="35ECE1B1" w:rsidR="004F17BC" w:rsidRPr="00B57CFE" w:rsidRDefault="00E2210B" w:rsidP="005471A6">
            <w:pPr>
              <w:rPr>
                <w:b/>
                <w:bCs/>
                <w:szCs w:val="16"/>
              </w:rPr>
            </w:pPr>
            <w:r w:rsidRPr="00B57CFE">
              <w:rPr>
                <w:b/>
                <w:bCs/>
                <w:szCs w:val="16"/>
              </w:rPr>
              <w:t>October 1</w:t>
            </w:r>
            <w:r w:rsidR="002167B7" w:rsidRPr="00B57CFE">
              <w:rPr>
                <w:b/>
                <w:bCs/>
                <w:szCs w:val="16"/>
              </w:rPr>
              <w:t>7</w:t>
            </w:r>
            <w:r w:rsidRPr="00B57CFE">
              <w:rPr>
                <w:b/>
                <w:bCs/>
                <w:szCs w:val="16"/>
              </w:rPr>
              <w:t xml:space="preserve"> – 20, 2023</w:t>
            </w:r>
          </w:p>
        </w:tc>
        <w:tc>
          <w:tcPr>
            <w:tcW w:w="881" w:type="dxa"/>
          </w:tcPr>
          <w:p w14:paraId="65FB2322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6E7FBEB1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608FD11A" w14:textId="48F76CD2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5716970B" w14:textId="77777777" w:rsidR="00105356" w:rsidRDefault="00105356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9535" w:type="dxa"/>
        <w:tblLayout w:type="fixed"/>
        <w:tblLook w:val="04A0" w:firstRow="1" w:lastRow="0" w:firstColumn="1" w:lastColumn="0" w:noHBand="0" w:noVBand="1"/>
      </w:tblPr>
      <w:tblGrid>
        <w:gridCol w:w="5665"/>
        <w:gridCol w:w="2070"/>
        <w:gridCol w:w="1800"/>
      </w:tblGrid>
      <w:tr w:rsidR="007835EB" w:rsidRPr="008D42AB" w14:paraId="579B1767" w14:textId="77777777" w:rsidTr="00A07F17">
        <w:trPr>
          <w:trHeight w:val="710"/>
        </w:trPr>
        <w:tc>
          <w:tcPr>
            <w:tcW w:w="5665" w:type="dxa"/>
          </w:tcPr>
          <w:p w14:paraId="0855CC35" w14:textId="77777777"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2070" w:type="dxa"/>
          </w:tcPr>
          <w:p w14:paraId="5E87C719" w14:textId="613FA9C3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800" w:type="dxa"/>
          </w:tcPr>
          <w:p w14:paraId="19EDEC9E" w14:textId="2BBC2A49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14:paraId="28E40ED9" w14:textId="77777777" w:rsidTr="000C40D1">
        <w:trPr>
          <w:trHeight w:val="530"/>
        </w:trPr>
        <w:tc>
          <w:tcPr>
            <w:tcW w:w="5665" w:type="dxa"/>
          </w:tcPr>
          <w:p w14:paraId="1BFB66BC" w14:textId="0C3A658A" w:rsidR="007835EB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</w:tc>
        <w:tc>
          <w:tcPr>
            <w:tcW w:w="2070" w:type="dxa"/>
          </w:tcPr>
          <w:p w14:paraId="16A0ED2D" w14:textId="77777777"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1800" w:type="dxa"/>
          </w:tcPr>
          <w:p w14:paraId="3C411C36" w14:textId="77777777" w:rsidR="007835EB" w:rsidRDefault="007835EB" w:rsidP="000426B6">
            <w:pPr>
              <w:rPr>
                <w:szCs w:val="16"/>
              </w:rPr>
            </w:pPr>
          </w:p>
        </w:tc>
      </w:tr>
    </w:tbl>
    <w:p w14:paraId="501A5C65" w14:textId="77777777" w:rsidR="00E146CF" w:rsidRDefault="00E146CF" w:rsidP="007835EB">
      <w:pPr>
        <w:pStyle w:val="ListParagraph"/>
        <w:tabs>
          <w:tab w:val="left" w:pos="540"/>
        </w:tabs>
        <w:ind w:left="0"/>
      </w:pPr>
    </w:p>
    <w:p w14:paraId="6E84A2B3" w14:textId="77777777"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proofErr w:type="gramStart"/>
      <w:r w:rsidR="009A7284">
        <w:rPr>
          <w:sz w:val="22"/>
        </w:rPr>
        <w:t>pillars</w:t>
      </w:r>
      <w:proofErr w:type="gramEnd"/>
      <w:r w:rsidR="009A7284">
        <w:rPr>
          <w:sz w:val="22"/>
        </w:rPr>
        <w:t xml:space="preserve"> and other salient characteristics).  Enter “n/a” for any items that are not applicable.   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0C40D1" w:rsidRDefault="00245B18" w:rsidP="008F2C85">
      <w:pPr>
        <w:pBdr>
          <w:bottom w:val="single" w:sz="4" w:space="1" w:color="auto"/>
        </w:pBdr>
        <w:ind w:left="720" w:hanging="630"/>
        <w:rPr>
          <w:b/>
        </w:rPr>
      </w:pPr>
      <w:r w:rsidRPr="000C40D1">
        <w:rPr>
          <w:b/>
        </w:rPr>
        <w:t xml:space="preserve">Program days will be as follows: </w:t>
      </w:r>
    </w:p>
    <w:p w14:paraId="17CEBBDA" w14:textId="3A89B9DD" w:rsidR="00245B18" w:rsidRPr="002167B7" w:rsidRDefault="00245B18" w:rsidP="002167B7">
      <w:pPr>
        <w:ind w:left="720" w:hanging="630"/>
        <w:rPr>
          <w:bCs/>
        </w:rPr>
      </w:pPr>
      <w:r w:rsidRPr="00C9102A">
        <w:rPr>
          <w:b/>
        </w:rPr>
        <w:t xml:space="preserve">Day 1: </w:t>
      </w:r>
      <w:r w:rsidR="005471A6" w:rsidRPr="00C9102A">
        <w:rPr>
          <w:bCs/>
        </w:rPr>
        <w:t>Tuesday</w:t>
      </w:r>
      <w:r w:rsidRPr="00C9102A">
        <w:rPr>
          <w:bCs/>
        </w:rPr>
        <w:t xml:space="preserve">, </w:t>
      </w:r>
      <w:r w:rsidR="002167B7">
        <w:rPr>
          <w:bCs/>
        </w:rPr>
        <w:t>October 10</w:t>
      </w:r>
      <w:r w:rsidR="004E5A6A" w:rsidRPr="00C9102A">
        <w:rPr>
          <w:bCs/>
        </w:rPr>
        <w:t xml:space="preserve">, </w:t>
      </w:r>
      <w:r w:rsidR="00F918CA" w:rsidRPr="00C9102A">
        <w:rPr>
          <w:bCs/>
        </w:rPr>
        <w:t>2023,</w:t>
      </w:r>
      <w:r w:rsidR="004E5A6A" w:rsidRPr="00C9102A">
        <w:rPr>
          <w:bCs/>
        </w:rPr>
        <w:t xml:space="preserve"> </w:t>
      </w:r>
      <w:r w:rsidRPr="00C9102A">
        <w:rPr>
          <w:bCs/>
        </w:rPr>
        <w:t xml:space="preserve">or Tuesday, </w:t>
      </w:r>
      <w:r w:rsidR="002167B7">
        <w:rPr>
          <w:bCs/>
        </w:rPr>
        <w:t>October 17,</w:t>
      </w:r>
      <w:r w:rsidR="004E5A6A" w:rsidRPr="00C9102A">
        <w:rPr>
          <w:bCs/>
        </w:rPr>
        <w:t xml:space="preserve"> </w:t>
      </w:r>
      <w:r w:rsidR="00F918CA" w:rsidRPr="00C9102A">
        <w:rPr>
          <w:bCs/>
        </w:rPr>
        <w:t>2023</w:t>
      </w:r>
      <w:r w:rsidR="002167B7">
        <w:rPr>
          <w:bCs/>
        </w:rPr>
        <w:t xml:space="preserve"> </w:t>
      </w:r>
      <w:r w:rsidR="000C5977" w:rsidRPr="00C9102A">
        <w:rPr>
          <w:bCs/>
        </w:rPr>
        <w:t>– Set up</w:t>
      </w:r>
      <w:r w:rsidR="004E5A6A" w:rsidRPr="00C9102A">
        <w:rPr>
          <w:bCs/>
        </w:rPr>
        <w:t xml:space="preserve"> </w:t>
      </w:r>
      <w:r w:rsidR="000C5977" w:rsidRPr="00C9102A">
        <w:rPr>
          <w:bCs/>
        </w:rPr>
        <w:t>only</w:t>
      </w:r>
    </w:p>
    <w:p w14:paraId="71095C0E" w14:textId="77777777" w:rsidR="008F2C85" w:rsidRPr="00C9102A" w:rsidRDefault="008F2C85" w:rsidP="008F2C85">
      <w:pPr>
        <w:ind w:left="720" w:hanging="630"/>
        <w:rPr>
          <w:b/>
        </w:rPr>
      </w:pPr>
    </w:p>
    <w:p w14:paraId="0F1D7854" w14:textId="761CB952" w:rsidR="00245B18" w:rsidRPr="00C9102A" w:rsidRDefault="00245B18" w:rsidP="000C5977">
      <w:pPr>
        <w:ind w:left="720" w:hanging="630"/>
        <w:rPr>
          <w:b/>
          <w:i/>
        </w:rPr>
      </w:pPr>
      <w:r w:rsidRPr="00C9102A">
        <w:rPr>
          <w:b/>
        </w:rPr>
        <w:t xml:space="preserve">Day 2: </w:t>
      </w:r>
      <w:r w:rsidR="005471A6" w:rsidRPr="00C9102A">
        <w:rPr>
          <w:bCs/>
        </w:rPr>
        <w:t>Wednesday</w:t>
      </w:r>
      <w:r w:rsidRPr="00C9102A">
        <w:rPr>
          <w:bCs/>
        </w:rPr>
        <w:t xml:space="preserve">, </w:t>
      </w:r>
      <w:r w:rsidR="002167B7">
        <w:rPr>
          <w:bCs/>
        </w:rPr>
        <w:t>October 11</w:t>
      </w:r>
      <w:r w:rsidR="005471A6" w:rsidRPr="00C9102A">
        <w:rPr>
          <w:bCs/>
        </w:rPr>
        <w:t xml:space="preserve">, </w:t>
      </w:r>
      <w:r w:rsidR="00351657" w:rsidRPr="00C9102A">
        <w:rPr>
          <w:bCs/>
        </w:rPr>
        <w:t>2023,</w:t>
      </w:r>
      <w:r w:rsidR="008F2C85" w:rsidRPr="00C9102A">
        <w:rPr>
          <w:bCs/>
        </w:rPr>
        <w:t xml:space="preserve"> or Wednesday, </w:t>
      </w:r>
      <w:r w:rsidR="002167B7">
        <w:rPr>
          <w:bCs/>
        </w:rPr>
        <w:t>October 18</w:t>
      </w:r>
      <w:r w:rsidR="005471A6" w:rsidRPr="00C9102A">
        <w:rPr>
          <w:bCs/>
        </w:rPr>
        <w:t xml:space="preserve">, </w:t>
      </w:r>
      <w:r w:rsidR="00A52588" w:rsidRPr="00C9102A">
        <w:rPr>
          <w:bCs/>
        </w:rPr>
        <w:t>2023</w:t>
      </w:r>
      <w:r w:rsidR="002167B7">
        <w:rPr>
          <w:bCs/>
        </w:rPr>
        <w:t xml:space="preserve"> </w:t>
      </w:r>
      <w:r w:rsidR="000C5977" w:rsidRPr="00C9102A">
        <w:rPr>
          <w:bCs/>
          <w:i/>
        </w:rPr>
        <w:t xml:space="preserve">(Day 1 of the actual program starting at </w:t>
      </w:r>
      <w:r w:rsidR="002167B7">
        <w:rPr>
          <w:bCs/>
          <w:i/>
        </w:rPr>
        <w:t>7</w:t>
      </w:r>
      <w:r w:rsidR="00673954">
        <w:rPr>
          <w:bCs/>
          <w:i/>
        </w:rPr>
        <w:t xml:space="preserve">:00 </w:t>
      </w:r>
      <w:r w:rsidR="002167B7">
        <w:rPr>
          <w:bCs/>
          <w:i/>
        </w:rPr>
        <w:t>a</w:t>
      </w:r>
      <w:r w:rsidR="00673954">
        <w:rPr>
          <w:bCs/>
          <w:i/>
        </w:rPr>
        <w:t>.</w:t>
      </w:r>
      <w:r w:rsidR="002167B7">
        <w:rPr>
          <w:bCs/>
          <w:i/>
        </w:rPr>
        <w:t>m</w:t>
      </w:r>
      <w:r w:rsidR="00673954">
        <w:rPr>
          <w:bCs/>
          <w:i/>
        </w:rPr>
        <w:t>.</w:t>
      </w:r>
      <w:r w:rsidR="000C5977" w:rsidRPr="00C9102A">
        <w:rPr>
          <w:bCs/>
          <w:i/>
        </w:rPr>
        <w:t>)</w:t>
      </w:r>
    </w:p>
    <w:p w14:paraId="789DF013" w14:textId="77777777" w:rsidR="008F2C85" w:rsidRPr="00C9102A" w:rsidRDefault="008F2C85" w:rsidP="00245B18">
      <w:pPr>
        <w:ind w:left="720" w:hanging="630"/>
        <w:rPr>
          <w:b/>
        </w:rPr>
      </w:pPr>
    </w:p>
    <w:p w14:paraId="5E1006A1" w14:textId="77E808B0" w:rsidR="008F2C85" w:rsidRPr="00C9102A" w:rsidRDefault="008F2C85" w:rsidP="000C5977">
      <w:pPr>
        <w:ind w:left="720" w:hanging="630"/>
        <w:rPr>
          <w:bCs/>
          <w:i/>
        </w:rPr>
      </w:pPr>
      <w:r w:rsidRPr="00C9102A">
        <w:rPr>
          <w:b/>
        </w:rPr>
        <w:t xml:space="preserve">Day 3: </w:t>
      </w:r>
      <w:r w:rsidR="00932FE1" w:rsidRPr="00C9102A">
        <w:rPr>
          <w:bCs/>
        </w:rPr>
        <w:t xml:space="preserve">Thursday, </w:t>
      </w:r>
      <w:r w:rsidR="002167B7">
        <w:rPr>
          <w:bCs/>
        </w:rPr>
        <w:t>October 12</w:t>
      </w:r>
      <w:r w:rsidR="00351657">
        <w:rPr>
          <w:bCs/>
        </w:rPr>
        <w:t>, 2023,</w:t>
      </w:r>
      <w:r w:rsidRPr="00C9102A">
        <w:rPr>
          <w:bCs/>
        </w:rPr>
        <w:t xml:space="preserve"> or Thursday, </w:t>
      </w:r>
      <w:r w:rsidR="002167B7">
        <w:rPr>
          <w:bCs/>
        </w:rPr>
        <w:t>October 19</w:t>
      </w:r>
      <w:r w:rsidR="00932FE1" w:rsidRPr="00C9102A">
        <w:rPr>
          <w:bCs/>
        </w:rPr>
        <w:t xml:space="preserve">, </w:t>
      </w:r>
      <w:r w:rsidR="00A52588" w:rsidRPr="00C9102A">
        <w:rPr>
          <w:bCs/>
        </w:rPr>
        <w:t>2023</w:t>
      </w:r>
      <w:r w:rsidR="002167B7">
        <w:rPr>
          <w:bCs/>
        </w:rPr>
        <w:t xml:space="preserve"> </w:t>
      </w:r>
      <w:r w:rsidR="000C5977" w:rsidRPr="00C9102A">
        <w:rPr>
          <w:bCs/>
          <w:i/>
        </w:rPr>
        <w:t xml:space="preserve">(Day 2 of the program starting at </w:t>
      </w:r>
      <w:r w:rsidR="002167B7">
        <w:rPr>
          <w:bCs/>
          <w:i/>
        </w:rPr>
        <w:t>7</w:t>
      </w:r>
      <w:r w:rsidR="000C5977" w:rsidRPr="00C9102A">
        <w:rPr>
          <w:bCs/>
          <w:i/>
        </w:rPr>
        <w:t>:00 a.m.)</w:t>
      </w:r>
    </w:p>
    <w:p w14:paraId="27DB46E6" w14:textId="77777777" w:rsidR="008F2C85" w:rsidRPr="00C9102A" w:rsidRDefault="008F2C85" w:rsidP="00245B18">
      <w:pPr>
        <w:ind w:left="720" w:hanging="630"/>
        <w:rPr>
          <w:bCs/>
        </w:rPr>
      </w:pPr>
    </w:p>
    <w:p w14:paraId="223BBB6D" w14:textId="64E4A2EC" w:rsidR="008F2C85" w:rsidRPr="00C9102A" w:rsidRDefault="008F2C85" w:rsidP="00245B18">
      <w:pPr>
        <w:ind w:left="720" w:hanging="630"/>
        <w:rPr>
          <w:bCs/>
          <w:i/>
        </w:rPr>
      </w:pPr>
      <w:r w:rsidRPr="00C9102A">
        <w:rPr>
          <w:b/>
        </w:rPr>
        <w:t xml:space="preserve">Day 4: </w:t>
      </w:r>
      <w:r w:rsidR="00932FE1" w:rsidRPr="00C9102A">
        <w:rPr>
          <w:bCs/>
        </w:rPr>
        <w:t xml:space="preserve">Friday, </w:t>
      </w:r>
      <w:r w:rsidR="002167B7">
        <w:rPr>
          <w:bCs/>
        </w:rPr>
        <w:t>October 13</w:t>
      </w:r>
      <w:r w:rsidR="00932FE1" w:rsidRPr="00C9102A">
        <w:rPr>
          <w:bCs/>
        </w:rPr>
        <w:t xml:space="preserve">, </w:t>
      </w:r>
      <w:r w:rsidR="00A52588" w:rsidRPr="00C9102A">
        <w:rPr>
          <w:bCs/>
        </w:rPr>
        <w:t>2023,</w:t>
      </w:r>
      <w:r w:rsidRPr="00C9102A">
        <w:rPr>
          <w:bCs/>
        </w:rPr>
        <w:t xml:space="preserve"> or Friday, </w:t>
      </w:r>
      <w:r w:rsidR="002167B7">
        <w:rPr>
          <w:bCs/>
        </w:rPr>
        <w:t>October 20</w:t>
      </w:r>
      <w:r w:rsidR="00932FE1" w:rsidRPr="00C9102A">
        <w:rPr>
          <w:bCs/>
        </w:rPr>
        <w:t>, 2023</w:t>
      </w:r>
      <w:r w:rsidR="002167B7">
        <w:rPr>
          <w:bCs/>
        </w:rPr>
        <w:t xml:space="preserve"> </w:t>
      </w:r>
      <w:r w:rsidR="000C5977" w:rsidRPr="00C9102A">
        <w:rPr>
          <w:bCs/>
          <w:i/>
        </w:rPr>
        <w:t xml:space="preserve">(Day 3 of the program starting at </w:t>
      </w:r>
      <w:r w:rsidR="002167B7">
        <w:rPr>
          <w:bCs/>
          <w:i/>
        </w:rPr>
        <w:t>7</w:t>
      </w:r>
      <w:r w:rsidR="000C5977" w:rsidRPr="00C9102A">
        <w:rPr>
          <w:bCs/>
          <w:i/>
        </w:rPr>
        <w:t>:00 a.m. – 1:00 p.m.)</w:t>
      </w:r>
    </w:p>
    <w:p w14:paraId="66C39EA1" w14:textId="77777777" w:rsidR="004E5A6A" w:rsidRPr="004E5A6A" w:rsidRDefault="004E5A6A" w:rsidP="00245B18">
      <w:pPr>
        <w:ind w:left="720" w:hanging="630"/>
        <w:rPr>
          <w:b/>
          <w:i/>
          <w:sz w:val="28"/>
          <w:szCs w:val="28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890"/>
        <w:gridCol w:w="3150"/>
        <w:gridCol w:w="1350"/>
        <w:gridCol w:w="1710"/>
      </w:tblGrid>
      <w:tr w:rsidR="009A7284" w:rsidRPr="00635184" w14:paraId="563B2CA4" w14:textId="77777777" w:rsidTr="00F24429">
        <w:trPr>
          <w:tblHeader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1FE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D277F8" w14:textId="6AAD39C1" w:rsidR="009A7284" w:rsidRPr="00286DE8" w:rsidRDefault="00B4490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145D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F09C9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B4779E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DC0A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5128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95682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41C8FA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3D6AA454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72C66A5" w14:textId="1FDC08E7" w:rsidR="009A7284" w:rsidRPr="00B81011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Set up day – no meetings                                                                                                                            </w:t>
            </w:r>
            <w:r w:rsidR="00A019B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The rooms on day one will be use</w:t>
            </w:r>
            <w:r w:rsidR="00FE0D5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</w:t>
            </w:r>
            <w:r w:rsidR="00A019B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1446B0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all week and </w:t>
            </w:r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require to be held </w:t>
            </w:r>
            <w:r w:rsidR="001446B0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on</w:t>
            </w:r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24 hr</w:t>
            </w:r>
            <w:r w:rsidR="007C50F2">
              <w:rPr>
                <w:rFonts w:ascii="Times New Roman" w:hAnsi="Times New Roman"/>
                <w:b/>
                <w:color w:val="FFFFFF" w:themeColor="background1"/>
                <w:szCs w:val="24"/>
              </w:rPr>
              <w:t>.</w:t>
            </w:r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hold every day</w:t>
            </w:r>
          </w:p>
        </w:tc>
      </w:tr>
      <w:tr w:rsidR="00365978" w:rsidRPr="002D7E39" w14:paraId="59DEB4D8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889" w14:textId="3B636A9C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2DE" w14:textId="562FA5A2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A33" w14:textId="7491BB1F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or existing boardroom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966" w14:textId="15C48362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343DA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5978" w:rsidRPr="002D7E39" w14:paraId="1EA219D3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C60" w14:textId="350477B1" w:rsidR="00365978" w:rsidRPr="00360595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0595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</w:t>
            </w:r>
            <w:r w:rsidRPr="00360595">
              <w:rPr>
                <w:rFonts w:ascii="Times New Roman" w:hAnsi="Times New Roman"/>
                <w:color w:val="000000" w:themeColor="text1"/>
                <w:sz w:val="20"/>
              </w:rPr>
              <w:t xml:space="preserve"> p.m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DF" w14:textId="07708A5C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2B9" w14:textId="77777777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round with 5 chairs, 2 6ft tables with 1 chair near outlet, and</w:t>
            </w:r>
          </w:p>
          <w:p w14:paraId="0129103E" w14:textId="460748A2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 6’ft tables against the wall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C17" w14:textId="207A35E3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0F5C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5978" w:rsidRPr="002D7E39" w14:paraId="1EE50A91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01F" w14:textId="1A4893C1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 p.m.- 24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5BB" w14:textId="6D59175F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322" w14:textId="0DE29A91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 and not a guest room. Located near the meeting space or service elevator and in the same tower/building if applicable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24" w14:textId="49505450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E3B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5978" w:rsidRPr="002D7E39" w14:paraId="6F16673C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314" w14:textId="120C040A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341" w14:textId="7203B412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80C" w14:textId="131FF879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07B" w14:textId="4C8BFD04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E8CA5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5978" w:rsidRPr="002D7E39" w14:paraId="624B2694" w14:textId="77777777" w:rsidTr="00F24429">
        <w:trPr>
          <w:trHeight w:val="5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15E" w14:textId="1B3CADBC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365" w14:textId="01E1D34D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CHP Command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7D2" w14:textId="77777777" w:rsidR="00365978" w:rsidRPr="004C658E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6ft tables around perimeter of the room with 2 rounds of 8 middle of the room. Enough space for banquets to deliver all meals, located on the same floor as the meeting rooms, no air walls and </w:t>
            </w:r>
            <w:proofErr w:type="gramStart"/>
            <w:r>
              <w:rPr>
                <w:rFonts w:ascii="Times New Roman" w:hAnsi="Times New Roman"/>
                <w:sz w:val="20"/>
              </w:rPr>
              <w:t>no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back of the house entrance.</w:t>
            </w:r>
          </w:p>
          <w:p w14:paraId="01FF20EB" w14:textId="2C913BA2" w:rsidR="00365978" w:rsidRPr="00483D88" w:rsidRDefault="00365978" w:rsidP="00365978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5D4" w14:textId="34901B45" w:rsidR="00365978" w:rsidRPr="002D7E39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12B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5978" w:rsidRPr="002D7E39" w14:paraId="13764D41" w14:textId="77777777" w:rsidTr="00F24429">
        <w:trPr>
          <w:trHeight w:val="5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988" w14:textId="5A396E40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1E5" w14:textId="684760CB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FB6" w14:textId="155939E5" w:rsidR="00365978" w:rsidRDefault="00365978" w:rsidP="0036597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 6ft tables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AF0" w14:textId="1B0EBA1F" w:rsidR="00365978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9094B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45A3" w:rsidRPr="002D7E39" w14:paraId="17F2AB8B" w14:textId="77777777" w:rsidTr="00F24429">
        <w:trPr>
          <w:trHeight w:val="5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792" w14:textId="3609FB59" w:rsidR="009B45A3" w:rsidRPr="002D7E39" w:rsidRDefault="00B35C8D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</w:t>
            </w:r>
            <w:r w:rsidR="009B45A3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DE3" w14:textId="77777777" w:rsidR="009B45A3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0F58877F" w14:textId="4EB5DC90" w:rsidR="009B45A3" w:rsidRPr="002D7E39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D12" w14:textId="77777777" w:rsidR="009B45A3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6 – 7</w:t>
            </w:r>
          </w:p>
          <w:p w14:paraId="3B9BF30D" w14:textId="77777777" w:rsidR="009B45A3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for panel 3 – 5 ppl</w:t>
            </w:r>
          </w:p>
          <w:p w14:paraId="68C808B2" w14:textId="77777777" w:rsidR="009B45A3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Podium and US/CA flags on a riser.</w:t>
            </w:r>
          </w:p>
          <w:p w14:paraId="5252C33D" w14:textId="2A511AEA" w:rsidR="009B45A3" w:rsidRPr="002D7E39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We can reuse this room for one of the breakouts,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used for meals </w:t>
            </w: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C87" w14:textId="43EB3ECA" w:rsidR="009B45A3" w:rsidRPr="002D7E39" w:rsidRDefault="009B45A3" w:rsidP="009B45A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6CA10" w14:textId="77777777" w:rsidR="009B45A3" w:rsidRPr="002D7E39" w:rsidRDefault="009B45A3" w:rsidP="009B45A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5F87" w:rsidRPr="002D7E39" w14:paraId="302E6EA5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D6E" w14:textId="64555543" w:rsidR="00535F87" w:rsidRPr="002D7E39" w:rsidRDefault="00B35C8D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535F87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085" w14:textId="3617F9AB" w:rsidR="00535F87" w:rsidRP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52E" w14:textId="77777777" w:rsid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r>
              <w:rPr>
                <w:rFonts w:ascii="Times New Roman" w:hAnsi="Times New Roman"/>
                <w:sz w:val="20"/>
              </w:rPr>
              <w:t>rounds</w:t>
            </w:r>
            <w:r w:rsidRPr="004C658E">
              <w:rPr>
                <w:rFonts w:ascii="Times New Roman" w:hAnsi="Times New Roman"/>
                <w:sz w:val="20"/>
              </w:rPr>
              <w:t xml:space="preserve"> of </w:t>
            </w:r>
            <w:r>
              <w:rPr>
                <w:rFonts w:ascii="Times New Roman" w:hAnsi="Times New Roman"/>
                <w:sz w:val="20"/>
              </w:rPr>
              <w:t>6–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14:paraId="21B7BA4F" w14:textId="77777777" w:rsidR="00535F87" w:rsidRPr="004C658E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75B0334F" w14:textId="20731EF3" w:rsidR="00535F87" w:rsidRPr="00CD43FA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810" w14:textId="1322662A" w:rsidR="00535F87" w:rsidRPr="002D7E39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02C1" w14:textId="77777777" w:rsidR="00535F87" w:rsidRPr="002D7E39" w:rsidRDefault="00535F87" w:rsidP="00535F8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5F87" w:rsidRPr="002D7E39" w14:paraId="0CA45B09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AB6" w14:textId="0E1F17CB" w:rsidR="00535F87" w:rsidRPr="002D7E39" w:rsidRDefault="00B35C8D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535F87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C88" w14:textId="358E8822" w:rsidR="00535F87" w:rsidRP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AD5" w14:textId="77777777" w:rsid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r>
              <w:rPr>
                <w:rFonts w:ascii="Times New Roman" w:hAnsi="Times New Roman"/>
                <w:sz w:val="20"/>
              </w:rPr>
              <w:t>rounds</w:t>
            </w:r>
            <w:r w:rsidRPr="004C658E">
              <w:rPr>
                <w:rFonts w:ascii="Times New Roman" w:hAnsi="Times New Roman"/>
                <w:sz w:val="20"/>
              </w:rPr>
              <w:t xml:space="preserve"> of </w:t>
            </w:r>
            <w:r>
              <w:rPr>
                <w:rFonts w:ascii="Times New Roman" w:hAnsi="Times New Roman"/>
                <w:sz w:val="20"/>
              </w:rPr>
              <w:t>6–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14:paraId="578895FC" w14:textId="77777777" w:rsidR="00535F87" w:rsidRPr="004C658E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372DCE67" w14:textId="2DEEBEC3" w:rsidR="00535F87" w:rsidRPr="002D7E39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61D" w14:textId="0D0B0EE7" w:rsidR="00535F87" w:rsidRPr="002D7E39" w:rsidRDefault="00E76E28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86C" w14:textId="77777777" w:rsidR="00535F87" w:rsidRPr="002D7E39" w:rsidRDefault="00535F87" w:rsidP="00535F8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5F87" w:rsidRPr="002D7E39" w14:paraId="3D8402AA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40E" w14:textId="165E501F" w:rsidR="00535F87" w:rsidRDefault="00B35C8D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535F87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0CA" w14:textId="60AADC8C" w:rsidR="00535F87" w:rsidRP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75F" w14:textId="77777777" w:rsidR="00535F87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r>
              <w:rPr>
                <w:rFonts w:ascii="Times New Roman" w:hAnsi="Times New Roman"/>
                <w:sz w:val="20"/>
              </w:rPr>
              <w:t>rounds</w:t>
            </w:r>
            <w:r w:rsidRPr="004C658E">
              <w:rPr>
                <w:rFonts w:ascii="Times New Roman" w:hAnsi="Times New Roman"/>
                <w:sz w:val="20"/>
              </w:rPr>
              <w:t xml:space="preserve"> of </w:t>
            </w:r>
            <w:r>
              <w:rPr>
                <w:rFonts w:ascii="Times New Roman" w:hAnsi="Times New Roman"/>
                <w:sz w:val="20"/>
              </w:rPr>
              <w:t>6–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14:paraId="2B7C3931" w14:textId="77777777" w:rsidR="00535F87" w:rsidRPr="004C658E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17CB1599" w14:textId="57AAD0AF" w:rsidR="00535F87" w:rsidRPr="004C658E" w:rsidRDefault="00535F87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B9C" w14:textId="5C159223" w:rsidR="00535F87" w:rsidRDefault="00E76E28" w:rsidP="00535F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5607" w14:textId="77777777" w:rsidR="00535F87" w:rsidRPr="002D7E39" w:rsidRDefault="00535F87" w:rsidP="00535F8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35F87" w:rsidRPr="002D7E39" w14:paraId="0BDF4217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66349FB1" w14:textId="6358B0A2" w:rsidR="00535F87" w:rsidRPr="00B81011" w:rsidRDefault="00535F87" w:rsidP="001D2B7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 2 (first day of the program)</w:t>
            </w:r>
          </w:p>
        </w:tc>
      </w:tr>
      <w:tr w:rsidR="00C871E7" w:rsidRPr="002D7E39" w14:paraId="1D60249A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FC" w14:textId="6E7F060F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F0B" w14:textId="0C19E98C" w:rsidR="00C871E7" w:rsidRPr="002D7E39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E7C" w14:textId="7FF9B553" w:rsidR="00C871E7" w:rsidRPr="002D7E39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B2" w14:textId="0676F16A" w:rsidR="00C871E7" w:rsidRPr="002D7E39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8B68E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590065C0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4EA" w14:textId="369AECC3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0F1" w14:textId="667E5E25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1A9" w14:textId="177DA647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E81" w14:textId="2E8B4F24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A18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362DC071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EA3" w14:textId="07F8890E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B12" w14:textId="7A3A473D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CB" w14:textId="7B5A5B16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D1C" w14:textId="343FE239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62C48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718F01CE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A5E" w14:textId="1A073C7C" w:rsidR="00C871E7" w:rsidRPr="00570888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3F9" w14:textId="6BD8BD01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98B" w14:textId="4CB39E27" w:rsidR="00C871E7" w:rsidRPr="009A2EB5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B47" w14:textId="1479B3EA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2FE34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4D726E1A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C0A" w14:textId="26DD16B2" w:rsidR="00C871E7" w:rsidRPr="00570888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909" w14:textId="0CADA111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CHP Command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A18" w14:textId="6F52667D" w:rsidR="00C871E7" w:rsidRPr="009A2EB5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407" w14:textId="649E9C37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9D61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25B15377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A43" w14:textId="7A682381" w:rsidR="00373451" w:rsidRPr="0057088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CED" w14:textId="6FFA9F56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8BF" w14:textId="27277071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726" w14:textId="72474D7A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23CC0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05FB" w:rsidRPr="002D7E39" w14:paraId="3CE5D272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1F3" w14:textId="3D029252" w:rsidR="00CE05FB" w:rsidRDefault="00CE05FB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7:00 a.m.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B3D" w14:textId="470D1562" w:rsidR="00CE05FB" w:rsidRDefault="00CE05FB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VIP Green Room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356" w14:textId="392DE134" w:rsidR="00CE05FB" w:rsidRPr="009A2EB5" w:rsidRDefault="00CE05FB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round with 2 executive chairs near meeting rooms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B5B" w14:textId="05520424" w:rsidR="00CE05FB" w:rsidRDefault="0037608E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25FA" w14:textId="77777777" w:rsidR="00CE05FB" w:rsidRPr="002D7E39" w:rsidRDefault="00CE05FB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48090D8E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A24" w14:textId="5A6BD7ED" w:rsidR="00373451" w:rsidRPr="0057088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B31" w14:textId="77777777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059E2EEF" w14:textId="5359B120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0DC" w14:textId="4C35160D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DF1" w14:textId="32E7B2CB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0E1C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6E2F744D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531" w14:textId="2F7E7AC8" w:rsidR="00373451" w:rsidRPr="0057088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A3E" w14:textId="58EC963F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6AA" w14:textId="144EF5A0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EF0" w14:textId="571B6632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BCC74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6E89977D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487" w14:textId="04E3B1B1" w:rsidR="00373451" w:rsidRPr="0057088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DDB" w14:textId="577262DF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C7E" w14:textId="6F7D2D34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0C3" w14:textId="46449BF1" w:rsidR="00373451" w:rsidRDefault="008A434A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5BB27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62D79101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D7B" w14:textId="4B89C3FF" w:rsidR="00373451" w:rsidRPr="0057088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EBF" w14:textId="7F01166A" w:rsidR="00373451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0EB" w14:textId="0BF1591C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E71" w14:textId="167A30F7" w:rsidR="00373451" w:rsidRDefault="008A434A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3224B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5F4274B1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7C2" w14:textId="40F7290D" w:rsidR="00373451" w:rsidRPr="00535F87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6:00 </w:t>
            </w:r>
            <w:r w:rsidR="0027068F">
              <w:rPr>
                <w:rFonts w:ascii="Times New Roman" w:hAnsi="Times New Roman"/>
                <w:color w:val="000000" w:themeColor="text1"/>
                <w:sz w:val="20"/>
              </w:rPr>
              <w:t>a.m.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</w:t>
            </w:r>
            <w:r w:rsidR="00D90E28" w:rsidRPr="00535F87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4C6" w14:textId="77777777" w:rsidR="00373451" w:rsidRDefault="00373451" w:rsidP="00373451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>Meal room:                        Breakfast</w:t>
            </w:r>
            <w:r>
              <w:rPr>
                <w:sz w:val="20"/>
                <w:szCs w:val="20"/>
              </w:rPr>
              <w:t xml:space="preserve"> and Lunch</w:t>
            </w:r>
            <w:r w:rsidRPr="00027B48">
              <w:rPr>
                <w:sz w:val="20"/>
                <w:szCs w:val="20"/>
              </w:rPr>
              <w:t xml:space="preserve"> </w:t>
            </w:r>
          </w:p>
          <w:p w14:paraId="0B879C1E" w14:textId="77777777" w:rsidR="00373451" w:rsidRPr="00535F87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017" w14:textId="77777777" w:rsidR="00373451" w:rsidRDefault="00373451" w:rsidP="003734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  <w:p w14:paraId="0CB37A34" w14:textId="77777777" w:rsidR="00373451" w:rsidRDefault="00373451" w:rsidP="003734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3. Podium</w:t>
            </w:r>
          </w:p>
          <w:p w14:paraId="6C7CDED2" w14:textId="5C63DC81" w:rsidR="00373451" w:rsidRPr="009A2EB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9C6" w14:textId="32D58342" w:rsidR="00373451" w:rsidRDefault="008A434A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28199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7C08" w:rsidRPr="002D7E39" w14:paraId="58E100DC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6FF" w14:textId="1898C40F" w:rsidR="004D7C08" w:rsidRDefault="004D7C08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 a.m. – 10:30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E79" w14:textId="24E299E9" w:rsidR="004D7C08" w:rsidRPr="00027B48" w:rsidRDefault="004D7C08" w:rsidP="0037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8C5" w14:textId="0FD45255" w:rsidR="004D7C08" w:rsidRDefault="004D7C08" w:rsidP="003734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Meal room or meeting room foyer, whichever is closest to General session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BFA" w14:textId="2937CCC1" w:rsidR="004D7C08" w:rsidRDefault="008A434A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C6A90" w14:textId="77777777" w:rsidR="004D7C08" w:rsidRPr="002D7E39" w:rsidRDefault="004D7C08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23A3C666" w14:textId="77777777" w:rsidTr="007D7409">
        <w:trPr>
          <w:cantSplit/>
        </w:trPr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4F379D8B" w14:textId="5C7D2AD7" w:rsidR="00C871E7" w:rsidRPr="00B81011" w:rsidRDefault="00C871E7" w:rsidP="001D2B7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3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(second day of the program)</w:t>
            </w:r>
          </w:p>
        </w:tc>
      </w:tr>
      <w:tr w:rsidR="00C871E7" w:rsidRPr="002D7E39" w14:paraId="2D7C1128" w14:textId="77777777" w:rsidTr="00F24429">
        <w:trPr>
          <w:trHeight w:val="24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6B0" w14:textId="2B62FC0A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261" w14:textId="5CB6BF1C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10E" w14:textId="493B0FF5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A4E" w14:textId="2472EAF3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A8279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6E965B50" w14:textId="77777777" w:rsidTr="00F24429">
        <w:trPr>
          <w:trHeight w:val="2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D5A" w14:textId="54925B05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AA" w14:textId="50771D94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FAE" w14:textId="69D9675C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D2D" w14:textId="603C94C8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AC36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5B680DEA" w14:textId="77777777" w:rsidTr="00F24429">
        <w:trPr>
          <w:trHeight w:val="60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02E" w14:textId="0DC4A8BD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315" w14:textId="66A66DE3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575" w14:textId="3B79AE86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8A0" w14:textId="332B96D6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7A3E9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33D6D9B9" w14:textId="77777777" w:rsidTr="00F24429">
        <w:trPr>
          <w:trHeight w:val="29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E05" w14:textId="6692F5BC" w:rsidR="00C871E7" w:rsidRPr="00DD6158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5F3" w14:textId="66E0B031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6D6" w14:textId="69BC5B01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E99" w14:textId="5B778F28" w:rsidR="00C871E7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F3AFE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71E7" w:rsidRPr="002D7E39" w14:paraId="4E483942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6E0" w14:textId="064A2C99" w:rsidR="00C871E7" w:rsidRPr="00DD6158" w:rsidRDefault="00C871E7" w:rsidP="00C871E7">
            <w:pPr>
              <w:jc w:val="center"/>
              <w:rPr>
                <w:sz w:val="20"/>
                <w:szCs w:val="20"/>
              </w:rPr>
            </w:pPr>
            <w:r w:rsidRPr="00570888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8C4" w14:textId="47265F8D" w:rsidR="00C871E7" w:rsidRDefault="00C871E7" w:rsidP="00C871E7">
            <w:pPr>
              <w:jc w:val="center"/>
            </w:pPr>
            <w:r>
              <w:rPr>
                <w:color w:val="000000" w:themeColor="text1"/>
                <w:sz w:val="20"/>
              </w:rPr>
              <w:t>CHP Command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56D" w14:textId="16CCDC61" w:rsidR="00C871E7" w:rsidRPr="002D7E39" w:rsidRDefault="00C871E7" w:rsidP="00C871E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8B8" w14:textId="4B0865D2" w:rsidR="00C871E7" w:rsidRPr="00B73695" w:rsidRDefault="00C871E7" w:rsidP="00C871E7">
            <w:pPr>
              <w:jc w:val="center"/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B089" w14:textId="77777777" w:rsidR="00C871E7" w:rsidRPr="002D7E39" w:rsidRDefault="00C871E7" w:rsidP="00C871E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73451" w:rsidRPr="002D7E39" w14:paraId="0281D37D" w14:textId="77777777" w:rsidTr="00F24429">
        <w:trPr>
          <w:trHeight w:val="46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02C" w14:textId="5ECE3D86" w:rsidR="00373451" w:rsidRPr="00DD6158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186" w14:textId="5E2A6108" w:rsidR="00373451" w:rsidRPr="002D7E39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DD7" w14:textId="1F2DDC32" w:rsidR="00373451" w:rsidRPr="002D7E39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AFB" w14:textId="6E148CE2" w:rsidR="00373451" w:rsidRPr="00B73695" w:rsidRDefault="00373451" w:rsidP="003734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5BE8" w14:textId="77777777" w:rsidR="00373451" w:rsidRPr="002D7E39" w:rsidRDefault="00373451" w:rsidP="003734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0F84F450" w14:textId="77777777" w:rsidTr="00F24429">
        <w:trPr>
          <w:trHeight w:val="46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AC7" w14:textId="5531BE1F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3A7" w14:textId="4389B2F4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VIP Green Room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959" w14:textId="14A31A1A" w:rsidR="00C95AFA" w:rsidRPr="009A2EB5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round with 2 executive chairs near meeting rooms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790" w14:textId="502D1AA8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9F4C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534AD3A8" w14:textId="77777777" w:rsidTr="00F24429">
        <w:trPr>
          <w:trHeight w:val="2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D7D" w14:textId="12281B0C" w:rsidR="00C95AFA" w:rsidRPr="00DD6158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DBD" w14:textId="77777777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2265AE7C" w14:textId="036A6AAA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142" w14:textId="365B292C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7A1" w14:textId="63008F2C" w:rsidR="00C95AFA" w:rsidRPr="00B73695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FEB18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7E0685BC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960" w14:textId="1B54FB49" w:rsidR="00C95AFA" w:rsidRPr="00DD6158" w:rsidRDefault="00C95AFA" w:rsidP="00C95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88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95C" w14:textId="7E1DE81B" w:rsidR="00C95AFA" w:rsidRDefault="00C95AFA" w:rsidP="00C95AFA">
            <w:pPr>
              <w:jc w:val="center"/>
            </w:pPr>
            <w:r w:rsidRPr="00535F87">
              <w:rPr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DF6" w14:textId="2887D753" w:rsidR="00C95AFA" w:rsidRDefault="00C95AFA" w:rsidP="00C95AFA">
            <w:pPr>
              <w:jc w:val="center"/>
            </w:pPr>
            <w:r w:rsidRPr="009A2EB5">
              <w:rPr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168" w14:textId="35038AD7" w:rsidR="00C95AFA" w:rsidRPr="00B73695" w:rsidRDefault="00C95AFA" w:rsidP="00C95AFA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10DC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7BE58A85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7E1" w14:textId="6CC6F506" w:rsidR="00C95AFA" w:rsidRDefault="00C95AFA" w:rsidP="00C95AFA">
            <w:pPr>
              <w:jc w:val="center"/>
            </w:pPr>
            <w:r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2E0" w14:textId="2D9F679F" w:rsidR="00C95AFA" w:rsidRDefault="00C95AFA" w:rsidP="00C95AFA">
            <w:pPr>
              <w:jc w:val="center"/>
            </w:pPr>
            <w:r w:rsidRPr="00535F87">
              <w:rPr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094" w14:textId="4409D599" w:rsidR="00C95AFA" w:rsidRDefault="00C95AFA" w:rsidP="00C95AFA">
            <w:pPr>
              <w:jc w:val="center"/>
            </w:pPr>
            <w:r w:rsidRPr="009A2EB5">
              <w:rPr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FE4" w14:textId="6182732E" w:rsidR="00C95AFA" w:rsidRPr="00B73695" w:rsidRDefault="00C95AFA" w:rsidP="00C95AFA">
            <w:pPr>
              <w:jc w:val="center"/>
            </w:pPr>
            <w:r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B87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0AEBA8AB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35E" w14:textId="110AFE53" w:rsidR="00C95AFA" w:rsidRPr="00AB6B24" w:rsidRDefault="00C95AFA" w:rsidP="00C95AFA">
            <w:pPr>
              <w:jc w:val="center"/>
              <w:rPr>
                <w:color w:val="000000" w:themeColor="text1"/>
                <w:sz w:val="20"/>
              </w:rPr>
            </w:pPr>
            <w:r w:rsidRPr="00570888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874" w14:textId="0A7F07C7" w:rsidR="00C95AFA" w:rsidRPr="00820290" w:rsidRDefault="00C95AFA" w:rsidP="00C95AFA">
            <w:pPr>
              <w:jc w:val="center"/>
              <w:rPr>
                <w:color w:val="000000" w:themeColor="text1"/>
                <w:sz w:val="20"/>
              </w:rPr>
            </w:pPr>
            <w:r w:rsidRPr="00535F87">
              <w:rPr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2AC" w14:textId="465A18DC" w:rsidR="00C95AFA" w:rsidRPr="006619B0" w:rsidRDefault="00C95AFA" w:rsidP="00C95AFA">
            <w:pPr>
              <w:jc w:val="center"/>
              <w:rPr>
                <w:color w:val="000000" w:themeColor="text1"/>
                <w:sz w:val="20"/>
              </w:rPr>
            </w:pPr>
            <w:r w:rsidRPr="009A2EB5">
              <w:rPr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23BB" w14:textId="09789946" w:rsidR="00C95AFA" w:rsidRPr="00B73695" w:rsidRDefault="00C95AFA" w:rsidP="00C95AF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8F35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763F4AD1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2AA" w14:textId="5A0C6CAA" w:rsidR="00C95AFA" w:rsidRPr="00EA0269" w:rsidRDefault="00C95AFA" w:rsidP="00C95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lastRenderedPageBreak/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651" w14:textId="1B743FE0" w:rsidR="00C95AFA" w:rsidRPr="0063611F" w:rsidRDefault="00C95AFA" w:rsidP="00C95AFA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>Meal room:                        Breakfast</w:t>
            </w:r>
            <w:r>
              <w:rPr>
                <w:sz w:val="20"/>
                <w:szCs w:val="20"/>
              </w:rPr>
              <w:t xml:space="preserve"> and Lunch</w:t>
            </w:r>
            <w:r w:rsidRPr="00027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E79" w14:textId="77777777" w:rsidR="009F36C9" w:rsidRDefault="009F36C9" w:rsidP="009F36C9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  <w:p w14:paraId="7BF5B3ED" w14:textId="77777777" w:rsidR="009F36C9" w:rsidRDefault="009F36C9" w:rsidP="009F36C9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3. Podium</w:t>
            </w:r>
          </w:p>
          <w:p w14:paraId="58A992FB" w14:textId="1C04817D" w:rsidR="00C95AFA" w:rsidRPr="002D7E39" w:rsidRDefault="009F36C9" w:rsidP="009F36C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  <w:r w:rsidR="00C95AF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DA4" w14:textId="5D31B1AD" w:rsidR="00C95AFA" w:rsidRPr="00B73695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4A373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27877EFD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01E" w14:textId="704B7FC5" w:rsidR="00C95AFA" w:rsidRDefault="00C95AFA" w:rsidP="00C95AF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10:00 a.m. – 10:30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813" w14:textId="1B71A77F" w:rsidR="00C95AFA" w:rsidRPr="00027B48" w:rsidRDefault="00C95AFA" w:rsidP="00C9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4B7" w14:textId="068A534F" w:rsidR="00C95AFA" w:rsidRDefault="000E6D38" w:rsidP="00C95AF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9F0" w14:textId="5A0E0410" w:rsidR="00C95AFA" w:rsidRDefault="00E55950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426F5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056B8092" w14:textId="77777777" w:rsidTr="00EB3407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67AADA" w14:textId="0752502E" w:rsidR="00C95AFA" w:rsidRPr="00B81011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4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(last day of the program)</w:t>
            </w:r>
          </w:p>
          <w:p w14:paraId="003B7E5E" w14:textId="216ECACB" w:rsidR="00C95AFA" w:rsidRPr="002D7E39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The program ends at 1:00 p.m.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BF4312">
              <w:rPr>
                <w:rFonts w:ascii="Times New Roman" w:hAnsi="Times New Roman"/>
                <w:b/>
                <w:color w:val="FFFFFF" w:themeColor="background1"/>
                <w:szCs w:val="24"/>
              </w:rPr>
              <w:t>and AV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strike: 1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p.m. 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5 p.m.</w:t>
            </w:r>
          </w:p>
        </w:tc>
      </w:tr>
      <w:tr w:rsidR="00C95AFA" w:rsidRPr="002D7E39" w14:paraId="46617716" w14:textId="77777777" w:rsidTr="00F24429">
        <w:trPr>
          <w:trHeight w:val="35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A1E" w14:textId="199C535C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91" w14:textId="7AB9854F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&amp; registration 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82" w14:textId="2FC846C5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9EF" w14:textId="59BF2C09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66806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3004F11A" w14:textId="77777777" w:rsidTr="00F24429">
        <w:trPr>
          <w:trHeight w:val="35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FFA" w14:textId="4B7C40CC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E58BD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8B8" w14:textId="55276AF7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7B9" w14:textId="6EC94FA1" w:rsidR="00C95AFA" w:rsidRPr="009A2EB5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CD8" w14:textId="066CE2FC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DF07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4824BDD4" w14:textId="77777777" w:rsidTr="00F24429">
        <w:trPr>
          <w:trHeight w:val="60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6B8" w14:textId="1715DFB7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E58BD"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 w:rsidR="00707C1C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  <w:r w:rsidRPr="002E58BD">
              <w:rPr>
                <w:rFonts w:ascii="Times New Roman" w:hAnsi="Times New Roman"/>
                <w:color w:val="000000" w:themeColor="text1"/>
                <w:sz w:val="20"/>
              </w:rPr>
              <w:t xml:space="preserve">:00 </w:t>
            </w:r>
            <w:r w:rsidR="00F2502B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r w:rsidR="00F2502B" w:rsidRPr="002E58BD">
              <w:rPr>
                <w:rFonts w:ascii="Times New Roman" w:hAnsi="Times New Roman"/>
                <w:color w:val="000000" w:themeColor="text1"/>
                <w:sz w:val="20"/>
              </w:rPr>
              <w:t>.m.</w:t>
            </w:r>
            <w:r w:rsidR="00F2502B">
              <w:rPr>
                <w:rFonts w:ascii="Times New Roman" w:hAnsi="Times New Roman"/>
                <w:color w:val="000000" w:themeColor="text1"/>
                <w:sz w:val="20"/>
              </w:rPr>
              <w:t xml:space="preserve"> Saturday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82" w14:textId="1481D1C5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DDF" w14:textId="21EF3950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62" w14:textId="66F4075D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7CC6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213DF237" w14:textId="77777777" w:rsidTr="00F24429">
        <w:trPr>
          <w:trHeight w:val="60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845" w14:textId="781F52B2" w:rsidR="00C95AFA" w:rsidRPr="00DD6158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E58BD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921" w14:textId="10CAB223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D91" w14:textId="40DAAA05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0B5" w14:textId="2462D4B0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C18BD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65EEA4B6" w14:textId="77777777" w:rsidTr="00F24429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CA7" w14:textId="7BD36249" w:rsidR="00C95AFA" w:rsidRPr="00DD6158" w:rsidRDefault="00C95AFA" w:rsidP="00C95AFA">
            <w:pPr>
              <w:jc w:val="center"/>
              <w:rPr>
                <w:sz w:val="20"/>
                <w:szCs w:val="20"/>
              </w:rPr>
            </w:pPr>
            <w:r w:rsidRPr="002E58BD">
              <w:rPr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1B" w14:textId="09E8D268" w:rsidR="00C95AFA" w:rsidRDefault="00C95AFA" w:rsidP="00C95AFA">
            <w:pPr>
              <w:jc w:val="center"/>
            </w:pPr>
            <w:r>
              <w:rPr>
                <w:color w:val="000000" w:themeColor="text1"/>
                <w:sz w:val="20"/>
              </w:rPr>
              <w:t>CHP Command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AFC" w14:textId="02FE1AA4" w:rsidR="00C95AFA" w:rsidRPr="002D7E39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034" w14:textId="57541138" w:rsidR="00C95AFA" w:rsidRDefault="00C95AFA" w:rsidP="00C95AFA">
            <w:pPr>
              <w:jc w:val="center"/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1FE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1364C502" w14:textId="77777777" w:rsidTr="00F24429">
        <w:trPr>
          <w:trHeight w:val="60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59" w14:textId="678D445D" w:rsidR="00C95AFA" w:rsidRPr="00DD6158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E58BD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25" w14:textId="411874D8" w:rsidR="00C95AFA" w:rsidRPr="002D7E39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AD" w14:textId="6908B936" w:rsidR="00C95AFA" w:rsidRPr="002D7E39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C91" w14:textId="7F668BB8" w:rsidR="00C95AFA" w:rsidRPr="002D7E39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99EB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42580CE4" w14:textId="77777777" w:rsidTr="00F24429">
        <w:trPr>
          <w:trHeight w:val="31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223" w14:textId="2B01127C" w:rsidR="00C95AFA" w:rsidRPr="00DD6158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23FA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4A1" w14:textId="77777777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79E6EC55" w14:textId="1FDEBC45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DFE" w14:textId="4458E275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F85" w14:textId="5BA40C8C" w:rsidR="00C95AFA" w:rsidRPr="001464FE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C76B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2188F592" w14:textId="77777777" w:rsidTr="00F24429">
        <w:trPr>
          <w:trHeight w:val="2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58C" w14:textId="1B9073D4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23FA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9D3" w14:textId="2F5B3BD6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5CF" w14:textId="30BB1801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E17" w14:textId="26E76606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54AB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700D3EE9" w14:textId="77777777" w:rsidTr="00F24429">
        <w:trPr>
          <w:trHeight w:val="33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A59" w14:textId="2E84A71D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23FA">
              <w:rPr>
                <w:rFonts w:ascii="Times New Roman" w:hAnsi="Times New Roman"/>
                <w:color w:val="000000" w:themeColor="text1"/>
                <w:sz w:val="20"/>
              </w:rPr>
              <w:t>24 hr. hold to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3FA" w14:textId="5BBB64C6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37C6" w14:textId="47B7250D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B7B" w14:textId="446E51E3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DE4BF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62EF364F" w14:textId="77777777" w:rsidTr="00F24429">
        <w:trPr>
          <w:trHeight w:val="53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707" w14:textId="45C0FE54" w:rsidR="00C95AFA" w:rsidRPr="00C70D24" w:rsidRDefault="00C95AFA" w:rsidP="00C95AFA">
            <w:pPr>
              <w:jc w:val="center"/>
              <w:rPr>
                <w:sz w:val="20"/>
                <w:szCs w:val="20"/>
              </w:rPr>
            </w:pPr>
            <w:r w:rsidRPr="004C23FA">
              <w:rPr>
                <w:color w:val="000000" w:themeColor="text1"/>
                <w:sz w:val="20"/>
              </w:rPr>
              <w:t>24 hr. hold to 5:00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4C23FA">
              <w:rPr>
                <w:color w:val="000000" w:themeColor="text1"/>
                <w:sz w:val="20"/>
              </w:rPr>
              <w:t>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C18" w14:textId="62CDCB48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4A1" w14:textId="70F7EE0F" w:rsidR="00C95AFA" w:rsidRPr="00A51ABA" w:rsidRDefault="00C95AFA" w:rsidP="00C95AF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25D" w14:textId="000DF494" w:rsidR="00C95AFA" w:rsidRPr="00A51AB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E4FFB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34042401" w14:textId="77777777" w:rsidTr="00F24429">
        <w:trPr>
          <w:trHeight w:val="53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ECB" w14:textId="6CBC1C15" w:rsidR="00C95AFA" w:rsidRPr="00A51ABA" w:rsidRDefault="00C95AFA" w:rsidP="00C9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 a.m. </w:t>
            </w:r>
            <w:r>
              <w:rPr>
                <w:color w:val="000000" w:themeColor="text1"/>
                <w:sz w:val="20"/>
              </w:rPr>
              <w:t>–</w:t>
            </w:r>
            <w:r>
              <w:rPr>
                <w:sz w:val="20"/>
                <w:szCs w:val="20"/>
              </w:rPr>
              <w:t xml:space="preserve"> 10:00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9A5" w14:textId="07554170" w:rsidR="00C95AFA" w:rsidRPr="00A51ABA" w:rsidRDefault="00C95AFA" w:rsidP="00C95AFA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>Meal room:                        Breakfast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5BF" w14:textId="39E70AEF" w:rsidR="00C95AFA" w:rsidRPr="00A51ABA" w:rsidRDefault="00C95AFA" w:rsidP="00C95AF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32E" w14:textId="3C6DA384" w:rsidR="00C95AFA" w:rsidRDefault="00C95AFA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59AE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5AFA" w:rsidRPr="002D7E39" w14:paraId="4A344DAB" w14:textId="77777777" w:rsidTr="00F24429">
        <w:trPr>
          <w:trHeight w:val="53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D6B" w14:textId="58048C8A" w:rsidR="00C95AFA" w:rsidRDefault="00C95AFA" w:rsidP="00C95AF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10:00 a.m. – 10:30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CB2" w14:textId="4190628C" w:rsidR="00C95AFA" w:rsidRPr="00027B48" w:rsidRDefault="00C95AFA" w:rsidP="00C9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C54" w14:textId="7B1B8A81" w:rsidR="00C95AFA" w:rsidRDefault="00131854" w:rsidP="00C95AF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09" w14:textId="1662CBF9" w:rsidR="00C95AFA" w:rsidRDefault="00165839" w:rsidP="00C95A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7235" w14:textId="77777777" w:rsidR="00C95AFA" w:rsidRPr="002D7E39" w:rsidRDefault="00C95AFA" w:rsidP="00C95AF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49A29F8E" w14:textId="4B90A6A1" w:rsidR="002C2775" w:rsidRDefault="002C2775" w:rsidP="00BF0740">
      <w:pPr>
        <w:rPr>
          <w:sz w:val="22"/>
          <w:szCs w:val="16"/>
        </w:rPr>
      </w:pPr>
    </w:p>
    <w:p w14:paraId="379E6E69" w14:textId="7ECFE279"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905"/>
        <w:gridCol w:w="720"/>
      </w:tblGrid>
      <w:tr w:rsidR="00D43610" w14:paraId="308DC78C" w14:textId="77777777" w:rsidTr="004B413D">
        <w:tc>
          <w:tcPr>
            <w:tcW w:w="905" w:type="dxa"/>
          </w:tcPr>
          <w:p w14:paraId="53FE8D7B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78691A1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815D76E" w14:textId="77777777" w:rsidTr="004B413D">
        <w:tc>
          <w:tcPr>
            <w:tcW w:w="905" w:type="dxa"/>
          </w:tcPr>
          <w:p w14:paraId="4A2D1B9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F87CED0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58F676F1" w14:textId="77777777" w:rsidR="00D43610" w:rsidRDefault="00D43610" w:rsidP="00D43610">
      <w:pPr>
        <w:ind w:left="360"/>
        <w:rPr>
          <w:sz w:val="22"/>
          <w:szCs w:val="16"/>
        </w:rPr>
      </w:pPr>
    </w:p>
    <w:p w14:paraId="023DEF8B" w14:textId="77777777" w:rsidR="00D43610" w:rsidRDefault="00D43610" w:rsidP="00D43610">
      <w:pPr>
        <w:ind w:left="360"/>
        <w:rPr>
          <w:sz w:val="22"/>
          <w:szCs w:val="16"/>
        </w:rPr>
      </w:pPr>
    </w:p>
    <w:p w14:paraId="1D1B61DE" w14:textId="77777777" w:rsidR="00D43610" w:rsidRDefault="00D43610" w:rsidP="00D43610">
      <w:pPr>
        <w:ind w:left="360"/>
        <w:rPr>
          <w:sz w:val="22"/>
          <w:szCs w:val="16"/>
        </w:rPr>
      </w:pPr>
    </w:p>
    <w:p w14:paraId="3E86483C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77777777"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14:paraId="20E2D56B" w14:textId="77777777" w:rsidR="00EA0269" w:rsidRPr="00B8294F" w:rsidRDefault="00BE270F" w:rsidP="00EA0269">
      <w:pPr>
        <w:ind w:left="360"/>
        <w:jc w:val="center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</w:p>
    <w:p w14:paraId="6E00432A" w14:textId="56172A68" w:rsidR="00EA0269" w:rsidRPr="007561D1" w:rsidRDefault="00EA0269" w:rsidP="007561D1">
      <w:pPr>
        <w:ind w:left="360"/>
        <w:jc w:val="center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>NO THIRD PARTIES WILL BE USED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895"/>
        <w:gridCol w:w="725"/>
      </w:tblGrid>
      <w:tr w:rsidR="00D43610" w14:paraId="73D717D6" w14:textId="77777777" w:rsidTr="00BE0C04">
        <w:trPr>
          <w:trHeight w:val="280"/>
        </w:trPr>
        <w:tc>
          <w:tcPr>
            <w:tcW w:w="895" w:type="dxa"/>
          </w:tcPr>
          <w:p w14:paraId="1B1D8F0E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5" w:type="dxa"/>
          </w:tcPr>
          <w:p w14:paraId="5805DC09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DDB3359" w14:textId="77777777" w:rsidTr="00BE0C04">
        <w:trPr>
          <w:trHeight w:val="270"/>
        </w:trPr>
        <w:tc>
          <w:tcPr>
            <w:tcW w:w="895" w:type="dxa"/>
          </w:tcPr>
          <w:p w14:paraId="1DBA736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5" w:type="dxa"/>
          </w:tcPr>
          <w:p w14:paraId="14E9868B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3D4DC7A8" w14:textId="77777777" w:rsidR="00D43610" w:rsidRDefault="00D43610" w:rsidP="00125B5F">
      <w:pPr>
        <w:tabs>
          <w:tab w:val="left" w:pos="1530"/>
        </w:tabs>
      </w:pPr>
    </w:p>
    <w:p w14:paraId="6BF14834" w14:textId="77777777" w:rsidR="00D43610" w:rsidRDefault="00D43610" w:rsidP="00125B5F">
      <w:pPr>
        <w:tabs>
          <w:tab w:val="left" w:pos="1530"/>
        </w:tabs>
      </w:pPr>
    </w:p>
    <w:p w14:paraId="226BDA5E" w14:textId="77777777" w:rsidR="005732A1" w:rsidRDefault="005732A1" w:rsidP="00125B5F">
      <w:pPr>
        <w:tabs>
          <w:tab w:val="left" w:pos="1530"/>
        </w:tabs>
      </w:pPr>
    </w:p>
    <w:p w14:paraId="1EA51C25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3F3582AB" w14:textId="1042DCE0" w:rsidR="005732A1" w:rsidRDefault="001B35B9" w:rsidP="005732A1">
      <w:pPr>
        <w:ind w:left="360"/>
        <w:rPr>
          <w:sz w:val="22"/>
          <w:szCs w:val="16"/>
        </w:rPr>
      </w:pPr>
      <w:proofErr w:type="gramStart"/>
      <w:r>
        <w:rPr>
          <w:sz w:val="22"/>
          <w:szCs w:val="16"/>
        </w:rPr>
        <w:t>In lieu of in-person site visits,</w:t>
      </w:r>
      <w:proofErr w:type="gramEnd"/>
      <w:r w:rsidR="004719E2">
        <w:rPr>
          <w:sz w:val="22"/>
          <w:szCs w:val="16"/>
        </w:rPr>
        <w:t xml:space="preserve"> is a site inspection video </w:t>
      </w:r>
      <w:r w:rsidR="005732A1">
        <w:rPr>
          <w:sz w:val="22"/>
          <w:szCs w:val="16"/>
        </w:rPr>
        <w:t xml:space="preserve">that shows and describes the guest rooms, meeting rooms, and hotel outlets available? if so, please provide the link below. </w:t>
      </w:r>
    </w:p>
    <w:p w14:paraId="02E2C20D" w14:textId="77777777" w:rsidR="00B636AA" w:rsidRDefault="005732A1" w:rsidP="009C3B4E">
      <w:pPr>
        <w:ind w:left="360"/>
        <w:rPr>
          <w:sz w:val="22"/>
          <w:szCs w:val="16"/>
        </w:rPr>
      </w:pPr>
      <w:r>
        <w:rPr>
          <w:sz w:val="22"/>
          <w:szCs w:val="16"/>
        </w:rPr>
        <w:t>If a vide</w:t>
      </w:r>
      <w:r w:rsidR="009C3B4E">
        <w:rPr>
          <w:sz w:val="22"/>
          <w:szCs w:val="16"/>
        </w:rPr>
        <w:t xml:space="preserve">o is not available, is a site selection tour through a video conferencing service available? </w:t>
      </w:r>
    </w:p>
    <w:p w14:paraId="6DE28917" w14:textId="77777777" w:rsidR="00F63F6B" w:rsidRDefault="00F63F6B" w:rsidP="009C3B4E">
      <w:pPr>
        <w:ind w:left="360"/>
        <w:rPr>
          <w:b/>
          <w:sz w:val="22"/>
          <w:szCs w:val="16"/>
        </w:rPr>
      </w:pPr>
    </w:p>
    <w:p w14:paraId="503B1DBA" w14:textId="25C41190" w:rsidR="009C3B4E" w:rsidRDefault="009C3B4E" w:rsidP="009C3B4E">
      <w:pPr>
        <w:ind w:left="360"/>
        <w:rPr>
          <w:b/>
          <w:sz w:val="22"/>
          <w:szCs w:val="16"/>
        </w:rPr>
      </w:pPr>
      <w:r w:rsidRPr="00883BFA">
        <w:rPr>
          <w:b/>
          <w:sz w:val="22"/>
          <w:szCs w:val="16"/>
        </w:rPr>
        <w:t xml:space="preserve">Please explain: </w:t>
      </w:r>
    </w:p>
    <w:p w14:paraId="24E28769" w14:textId="77777777" w:rsidR="000426B6" w:rsidRPr="00883BFA" w:rsidRDefault="000426B6" w:rsidP="007561D1">
      <w:pPr>
        <w:rPr>
          <w:b/>
          <w:sz w:val="22"/>
          <w:szCs w:val="16"/>
        </w:rPr>
      </w:pPr>
    </w:p>
    <w:p w14:paraId="17D68068" w14:textId="77777777" w:rsidR="00900756" w:rsidRPr="00E42C79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22"/>
        </w:rPr>
      </w:pPr>
      <w:r w:rsidRPr="00E42C79">
        <w:rPr>
          <w:sz w:val="22"/>
          <w:szCs w:val="22"/>
        </w:rPr>
        <w:lastRenderedPageBreak/>
        <w:t xml:space="preserve">Propose Meeting and Function Room Rates.  </w:t>
      </w:r>
      <w:r w:rsidRPr="006A34AB">
        <w:rPr>
          <w:sz w:val="22"/>
          <w:szCs w:val="22"/>
        </w:rPr>
        <w:t xml:space="preserve">Please note </w:t>
      </w:r>
      <w:r w:rsidRPr="006A34AB">
        <w:rPr>
          <w:sz w:val="22"/>
          <w:szCs w:val="22"/>
          <w:highlight w:val="yellow"/>
        </w:rPr>
        <w:t xml:space="preserve">the maximum </w:t>
      </w:r>
      <w:r w:rsidR="003D3076" w:rsidRPr="006A34AB">
        <w:rPr>
          <w:sz w:val="22"/>
          <w:szCs w:val="22"/>
          <w:highlight w:val="yellow"/>
        </w:rPr>
        <w:t xml:space="preserve">$10,000.00 </w:t>
      </w:r>
      <w:r w:rsidRPr="006A34AB">
        <w:rPr>
          <w:sz w:val="22"/>
          <w:szCs w:val="22"/>
          <w:highlight w:val="yellow"/>
        </w:rPr>
        <w:t>Meeting Room Rental</w:t>
      </w:r>
      <w:r w:rsidRPr="00E42C79">
        <w:rPr>
          <w:sz w:val="22"/>
          <w:szCs w:val="22"/>
        </w:rPr>
        <w:t xml:space="preserve"> as indicated on the RFP in Section 2.</w:t>
      </w:r>
    </w:p>
    <w:p w14:paraId="1B08DCBE" w14:textId="77777777" w:rsidR="00C41566" w:rsidRPr="00E42C79" w:rsidRDefault="00C41566" w:rsidP="00C41566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2C7" w14:textId="7D32E72C" w:rsidR="00900756" w:rsidRPr="001D0563" w:rsidRDefault="00BD57B7" w:rsidP="001D0563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  <w:p w14:paraId="1B917801" w14:textId="77777777" w:rsidR="00900756" w:rsidRPr="00E42C79" w:rsidRDefault="00900756" w:rsidP="00B06449">
            <w:pPr>
              <w:rPr>
                <w:sz w:val="22"/>
                <w:szCs w:val="22"/>
              </w:rPr>
            </w:pP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11E95417" w:rsidR="00900756" w:rsidRPr="0013520D" w:rsidRDefault="00900756" w:rsidP="0013520D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7C32CD9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6CB6D80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1DD95F95" w14:textId="77777777" w:rsidR="00135EE7" w:rsidRPr="00135EE7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</w:p>
    <w:p w14:paraId="4645B0A0" w14:textId="3734A402" w:rsidR="00900756" w:rsidRDefault="00900756" w:rsidP="00135EE7">
      <w:pPr>
        <w:pStyle w:val="ListParagraph"/>
        <w:rPr>
          <w:sz w:val="22"/>
          <w:szCs w:val="16"/>
        </w:rPr>
      </w:pPr>
      <w:r w:rsidRPr="00A41376">
        <w:rPr>
          <w:sz w:val="22"/>
          <w:szCs w:val="16"/>
        </w:rPr>
        <w:t xml:space="preserve">Please note </w:t>
      </w:r>
      <w:r w:rsidRPr="002F6740">
        <w:rPr>
          <w:sz w:val="22"/>
          <w:szCs w:val="16"/>
          <w:highlight w:val="yellow"/>
        </w:rPr>
        <w:t xml:space="preserve">the maximum </w:t>
      </w:r>
      <w:r w:rsidR="003D3076" w:rsidRPr="002F6740">
        <w:rPr>
          <w:sz w:val="22"/>
          <w:szCs w:val="16"/>
          <w:highlight w:val="yellow"/>
        </w:rPr>
        <w:t xml:space="preserve">$10,000.00 </w:t>
      </w:r>
      <w:r w:rsidRPr="002F6740">
        <w:rPr>
          <w:sz w:val="22"/>
          <w:szCs w:val="16"/>
          <w:highlight w:val="yellow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7984A223" w14:textId="77777777" w:rsidR="00135EE7" w:rsidRPr="00A41376" w:rsidRDefault="00135EE7" w:rsidP="00135EE7">
      <w:pPr>
        <w:pStyle w:val="ListParagraph"/>
        <w:rPr>
          <w:b/>
          <w:bCs/>
          <w:i/>
          <w:iCs/>
          <w:sz w:val="22"/>
          <w:szCs w:val="16"/>
        </w:rPr>
      </w:pPr>
    </w:p>
    <w:tbl>
      <w:tblPr>
        <w:tblW w:w="8910" w:type="dxa"/>
        <w:tblLook w:val="0000" w:firstRow="0" w:lastRow="0" w:firstColumn="0" w:lastColumn="0" w:noHBand="0" w:noVBand="0"/>
      </w:tblPr>
      <w:tblGrid>
        <w:gridCol w:w="1260"/>
        <w:gridCol w:w="3240"/>
        <w:gridCol w:w="2160"/>
        <w:gridCol w:w="2250"/>
      </w:tblGrid>
      <w:tr w:rsidR="00900756" w14:paraId="60DFD82C" w14:textId="77777777" w:rsidTr="00C67FEC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5F9F9FFC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09C97A7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16BDA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C1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8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526415A4" w14:textId="77777777" w:rsidTr="00C67FEC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C67FEC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C67FEC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C67FEC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9E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014CE9C5" w14:textId="3CD2125F" w:rsidR="00ED2954" w:rsidRDefault="00ED2954" w:rsidP="00D43610">
      <w:pPr>
        <w:tabs>
          <w:tab w:val="left" w:pos="360"/>
          <w:tab w:val="left" w:pos="1530"/>
        </w:tabs>
      </w:pPr>
    </w:p>
    <w:p w14:paraId="62179B54" w14:textId="77777777" w:rsidR="00D91FF5" w:rsidRDefault="00D91FF5" w:rsidP="00D43610">
      <w:pPr>
        <w:tabs>
          <w:tab w:val="left" w:pos="360"/>
          <w:tab w:val="left" w:pos="1530"/>
        </w:tabs>
      </w:pPr>
    </w:p>
    <w:p w14:paraId="0A707117" w14:textId="0AAD3317" w:rsidR="00B06449" w:rsidRPr="007F5B8F" w:rsidRDefault="00B06449" w:rsidP="00546778">
      <w:pPr>
        <w:pStyle w:val="BodyText2"/>
        <w:numPr>
          <w:ilvl w:val="0"/>
          <w:numId w:val="6"/>
        </w:numPr>
        <w:spacing w:after="0" w:line="240" w:lineRule="auto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16AF22B9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7D3E2DB" w14:textId="6BE42F65" w:rsidR="00CD43FA" w:rsidRPr="00A82CC0" w:rsidRDefault="00CD43F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Provide </w:t>
      </w:r>
      <w:r w:rsidRPr="00A82CC0">
        <w:rPr>
          <w:b/>
        </w:rPr>
        <w:t>detailed</w:t>
      </w:r>
      <w:r w:rsidR="004147FE" w:rsidRPr="00A82CC0">
        <w:t xml:space="preserve"> customized</w:t>
      </w:r>
      <w:r w:rsidR="00F226D8" w:rsidRPr="00A82CC0">
        <w:t xml:space="preserve"> menu description in the grid below. </w:t>
      </w:r>
    </w:p>
    <w:p w14:paraId="76B2C89E" w14:textId="5D216849" w:rsidR="00A1126A" w:rsidRDefault="00A1126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All rates are </w:t>
      </w:r>
      <w:r w:rsidRPr="00A82CC0">
        <w:rPr>
          <w:b/>
        </w:rPr>
        <w:t xml:space="preserve">inclusive </w:t>
      </w:r>
      <w:r w:rsidRPr="00A82CC0">
        <w:t xml:space="preserve">of tax and service fee. </w:t>
      </w:r>
    </w:p>
    <w:p w14:paraId="65AA9BDF" w14:textId="778F1CA0" w:rsidR="00EC0F80" w:rsidRPr="00A82CC0" w:rsidRDefault="00EC0F80" w:rsidP="00A82CC0">
      <w:pPr>
        <w:pStyle w:val="BodyText2"/>
        <w:numPr>
          <w:ilvl w:val="0"/>
          <w:numId w:val="20"/>
        </w:numPr>
        <w:spacing w:after="0" w:line="240" w:lineRule="auto"/>
      </w:pPr>
      <w:r>
        <w:t>The rates are not flexible and cannot go over the maximum allowance.</w:t>
      </w:r>
    </w:p>
    <w:p w14:paraId="4EDBA155" w14:textId="1D52B2B7" w:rsidR="007F5B8F" w:rsidRPr="00A82CC0" w:rsidRDefault="005F744B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>F&amp;B minimum is not allowed – per person unit rates only</w:t>
      </w:r>
      <w:r w:rsidR="004A284C">
        <w:t>.</w:t>
      </w:r>
    </w:p>
    <w:p w14:paraId="5AC91F2E" w14:textId="77777777" w:rsidR="007F5B8F" w:rsidRDefault="007F5B8F" w:rsidP="005F744B">
      <w:pPr>
        <w:pStyle w:val="BodyText2"/>
        <w:spacing w:after="0" w:line="240" w:lineRule="auto"/>
        <w:ind w:left="720"/>
      </w:pPr>
    </w:p>
    <w:p w14:paraId="70BE17BA" w14:textId="2F6F1BAA" w:rsidR="00D43610" w:rsidRDefault="00D43610" w:rsidP="00125B5F">
      <w:pPr>
        <w:tabs>
          <w:tab w:val="left" w:pos="1530"/>
        </w:tabs>
      </w:pPr>
    </w:p>
    <w:p w14:paraId="54851B41" w14:textId="117365EE" w:rsidR="005D1B1C" w:rsidRDefault="005D1B1C" w:rsidP="00125B5F">
      <w:pPr>
        <w:tabs>
          <w:tab w:val="left" w:pos="1530"/>
        </w:tabs>
      </w:pPr>
    </w:p>
    <w:p w14:paraId="131A22B9" w14:textId="6CB2BCB7" w:rsidR="005D1B1C" w:rsidRDefault="005D1B1C" w:rsidP="00125B5F">
      <w:pPr>
        <w:tabs>
          <w:tab w:val="left" w:pos="1530"/>
        </w:tabs>
      </w:pPr>
    </w:p>
    <w:p w14:paraId="1FFEAA73" w14:textId="07DDBBE6" w:rsidR="005D1B1C" w:rsidRDefault="005D1B1C" w:rsidP="00125B5F">
      <w:pPr>
        <w:tabs>
          <w:tab w:val="left" w:pos="1530"/>
        </w:tabs>
      </w:pPr>
    </w:p>
    <w:p w14:paraId="607E09EB" w14:textId="5E4F7262" w:rsidR="005D1B1C" w:rsidRDefault="005D1B1C" w:rsidP="00125B5F">
      <w:pPr>
        <w:tabs>
          <w:tab w:val="left" w:pos="1530"/>
        </w:tabs>
      </w:pPr>
    </w:p>
    <w:tbl>
      <w:tblPr>
        <w:tblW w:w="920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330"/>
        <w:gridCol w:w="1170"/>
        <w:gridCol w:w="1283"/>
      </w:tblGrid>
      <w:tr w:rsidR="0065716F" w14:paraId="5D2DBC7B" w14:textId="77777777" w:rsidTr="00915A5B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A1299D" w14:textId="77777777" w:rsidR="0065716F" w:rsidRPr="001556E8" w:rsidRDefault="0065716F" w:rsidP="002F4B56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0CC64D5F" w14:textId="77777777" w:rsidR="0065716F" w:rsidRPr="001556E8" w:rsidRDefault="0065716F" w:rsidP="002F4B56">
            <w:pPr>
              <w:ind w:right="180"/>
              <w:jc w:val="center"/>
              <w:rPr>
                <w:b/>
                <w:bCs/>
              </w:rPr>
            </w:pPr>
            <w:r w:rsidRPr="001556E8">
              <w:rPr>
                <w:b/>
                <w:bCs/>
                <w:sz w:val="22"/>
              </w:rPr>
              <w:t>Type of Group Meal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92E71E" w14:textId="77777777" w:rsidR="00286DE8" w:rsidRPr="001556E8" w:rsidRDefault="00286DE8" w:rsidP="002D332F">
            <w:pPr>
              <w:pStyle w:val="Style4"/>
            </w:pPr>
          </w:p>
          <w:p w14:paraId="54B926D0" w14:textId="77777777" w:rsidR="0065716F" w:rsidRPr="001556E8" w:rsidRDefault="0065716F" w:rsidP="002D332F">
            <w:pPr>
              <w:pStyle w:val="Style4"/>
            </w:pPr>
            <w:r w:rsidRPr="001556E8">
              <w:t>Food and Beverage Menu</w:t>
            </w:r>
          </w:p>
          <w:p w14:paraId="5E12ED40" w14:textId="4A6588A2" w:rsidR="00F226D8" w:rsidRPr="001556E8" w:rsidRDefault="00F226D8" w:rsidP="002D332F">
            <w:pPr>
              <w:pStyle w:val="Style4"/>
            </w:pPr>
            <w:r w:rsidRPr="001556E8">
              <w:t>Provide detailed customized menus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249B7A" w14:textId="77777777" w:rsidR="00286DE8" w:rsidRPr="001556E8" w:rsidRDefault="00286DE8" w:rsidP="002D332F">
            <w:pPr>
              <w:pStyle w:val="Style4"/>
            </w:pPr>
          </w:p>
          <w:p w14:paraId="6570EA90" w14:textId="53694F75" w:rsidR="00286DE8" w:rsidRPr="001556E8" w:rsidRDefault="0065716F" w:rsidP="002D332F">
            <w:pPr>
              <w:pStyle w:val="Style4"/>
            </w:pPr>
            <w:r w:rsidRPr="001556E8">
              <w:t>Estimated Number of Meals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E3952B" w14:textId="77777777" w:rsidR="00286DE8" w:rsidRPr="001556E8" w:rsidRDefault="00286DE8" w:rsidP="002F4B56">
            <w:pPr>
              <w:ind w:right="180"/>
              <w:jc w:val="center"/>
              <w:rPr>
                <w:b/>
                <w:bCs/>
              </w:rPr>
            </w:pPr>
          </w:p>
          <w:p w14:paraId="30DE59F4" w14:textId="77777777" w:rsidR="0065716F" w:rsidRPr="001556E8" w:rsidRDefault="0065716F" w:rsidP="002F4B56">
            <w:pPr>
              <w:ind w:right="180"/>
              <w:jc w:val="center"/>
              <w:rPr>
                <w:b/>
                <w:bCs/>
              </w:rPr>
            </w:pPr>
            <w:r w:rsidRPr="001556E8">
              <w:rPr>
                <w:b/>
                <w:bCs/>
                <w:sz w:val="22"/>
              </w:rPr>
              <w:t>Inclusive Price per person</w:t>
            </w:r>
          </w:p>
        </w:tc>
      </w:tr>
      <w:tr w:rsidR="00697C62" w:rsidRPr="00697C62" w14:paraId="4DE227D2" w14:textId="77777777" w:rsidTr="00C15D9B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EA4A887" w14:textId="2ED2A4A4" w:rsidR="002D7E39" w:rsidRPr="00697C62" w:rsidRDefault="00ED2954" w:rsidP="00600434">
            <w:pPr>
              <w:ind w:right="180"/>
              <w:jc w:val="center"/>
              <w:rPr>
                <w:color w:val="FFFFFF" w:themeColor="background1"/>
              </w:rPr>
            </w:pPr>
            <w:r w:rsidRPr="00697C62">
              <w:rPr>
                <w:b/>
                <w:color w:val="FFFFFF" w:themeColor="background1"/>
              </w:rPr>
              <w:t xml:space="preserve">Date </w:t>
            </w:r>
            <w:r w:rsidR="00270BCB">
              <w:rPr>
                <w:b/>
                <w:color w:val="FFFFFF" w:themeColor="background1"/>
              </w:rPr>
              <w:t>2</w:t>
            </w:r>
          </w:p>
        </w:tc>
      </w:tr>
      <w:tr w:rsidR="002D7E39" w:rsidRPr="00E47E5C" w14:paraId="4CEB6112" w14:textId="77777777" w:rsidTr="00915A5B">
        <w:trPr>
          <w:trHeight w:val="7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1673" w14:textId="77777777" w:rsidR="00EE4F71" w:rsidRDefault="00600434" w:rsidP="00E97061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Hot </w:t>
            </w:r>
            <w:r w:rsidR="002D7E39" w:rsidRPr="001B5BAE">
              <w:rPr>
                <w:sz w:val="22"/>
                <w:szCs w:val="22"/>
              </w:rPr>
              <w:t xml:space="preserve">Breakfast Buffet </w:t>
            </w:r>
          </w:p>
          <w:p w14:paraId="4676785B" w14:textId="6D2C6F98" w:rsidR="00C502BA" w:rsidRPr="001B5BAE" w:rsidRDefault="00413E1F" w:rsidP="00E97061">
            <w:pPr>
              <w:ind w:right="180"/>
              <w:rPr>
                <w:b/>
                <w:sz w:val="22"/>
                <w:szCs w:val="22"/>
              </w:rPr>
            </w:pPr>
            <w:r w:rsidRPr="00EE4F71">
              <w:rPr>
                <w:color w:val="FF0000"/>
                <w:sz w:val="22"/>
                <w:szCs w:val="22"/>
              </w:rPr>
              <w:t xml:space="preserve">$25.00 pp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9B1" w14:textId="77777777"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84F3" w14:textId="075602E7" w:rsidR="002D7E39" w:rsidRPr="00D15454" w:rsidRDefault="002F4B56" w:rsidP="0013520D">
            <w:pPr>
              <w:ind w:right="180"/>
              <w:jc w:val="center"/>
            </w:pPr>
            <w:r>
              <w:t xml:space="preserve"> </w:t>
            </w:r>
            <w:r w:rsidR="0013520D">
              <w:t xml:space="preserve"> </w:t>
            </w:r>
            <w:r w:rsidR="00270BCB"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B3C76" w14:textId="77777777"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14:paraId="7CA2D7CF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0F2" w14:textId="77777777" w:rsidR="00EE4F71" w:rsidRDefault="00BA652C" w:rsidP="008B71D0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>AM Coffee Service</w:t>
            </w:r>
            <w:r w:rsidR="00413E1F" w:rsidRPr="001B5BAE">
              <w:rPr>
                <w:sz w:val="22"/>
                <w:szCs w:val="22"/>
              </w:rPr>
              <w:t xml:space="preserve"> </w:t>
            </w:r>
            <w:r w:rsidR="00413E1F" w:rsidRPr="001B5BAE">
              <w:rPr>
                <w:b/>
                <w:i/>
                <w:sz w:val="22"/>
                <w:szCs w:val="22"/>
              </w:rPr>
              <w:t>(coffee and tea only)</w:t>
            </w:r>
            <w:r w:rsidR="00E97061" w:rsidRPr="001B5BAE">
              <w:rPr>
                <w:b/>
                <w:i/>
                <w:sz w:val="22"/>
                <w:szCs w:val="22"/>
              </w:rPr>
              <w:t xml:space="preserve"> </w:t>
            </w:r>
          </w:p>
          <w:p w14:paraId="4790EFF2" w14:textId="1B01128E" w:rsidR="00F62412" w:rsidRPr="001B5BAE" w:rsidRDefault="00413E1F" w:rsidP="008B71D0">
            <w:pPr>
              <w:ind w:right="180"/>
              <w:rPr>
                <w:sz w:val="22"/>
                <w:szCs w:val="22"/>
              </w:rPr>
            </w:pPr>
            <w:r w:rsidRPr="00EE4F71">
              <w:rPr>
                <w:color w:val="FF0000"/>
                <w:sz w:val="22"/>
                <w:szCs w:val="22"/>
              </w:rPr>
              <w:t xml:space="preserve">$8.00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B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918" w14:textId="20652EF9" w:rsidR="00BA652C" w:rsidRPr="00D15454" w:rsidRDefault="00270BCB" w:rsidP="0013520D">
            <w:pPr>
              <w:jc w:val="center"/>
            </w:pPr>
            <w: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3FEA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14:paraId="77469280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1E4F" w14:textId="77777777" w:rsidR="00BA652C" w:rsidRPr="001B5BAE" w:rsidRDefault="00600434" w:rsidP="00BA652C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Lunch – plated </w:t>
            </w:r>
            <w:r w:rsidR="00EF387C" w:rsidRPr="001B5BAE">
              <w:rPr>
                <w:sz w:val="22"/>
                <w:szCs w:val="22"/>
              </w:rPr>
              <w:t>only.  N</w:t>
            </w:r>
            <w:r w:rsidRPr="001B5BAE">
              <w:rPr>
                <w:sz w:val="22"/>
                <w:szCs w:val="22"/>
              </w:rPr>
              <w:t>o buffet (lunch presentation)</w:t>
            </w:r>
            <w:r w:rsidR="00BA652C" w:rsidRPr="001B5BAE">
              <w:rPr>
                <w:sz w:val="22"/>
                <w:szCs w:val="22"/>
              </w:rPr>
              <w:t xml:space="preserve"> </w:t>
            </w:r>
          </w:p>
          <w:p w14:paraId="001D64CA" w14:textId="34790C34" w:rsidR="00983C9B" w:rsidRPr="001B5BAE" w:rsidRDefault="00413E1F" w:rsidP="00BA652C">
            <w:pPr>
              <w:ind w:right="180"/>
              <w:rPr>
                <w:b/>
                <w:sz w:val="22"/>
                <w:szCs w:val="22"/>
              </w:rPr>
            </w:pPr>
            <w:r w:rsidRPr="00EE4F71">
              <w:rPr>
                <w:color w:val="FF0000"/>
                <w:sz w:val="22"/>
                <w:szCs w:val="22"/>
              </w:rPr>
              <w:t xml:space="preserve">$40.00 pp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3A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9D4" w14:textId="5141FDB2" w:rsidR="00BA652C" w:rsidRPr="00D15454" w:rsidRDefault="00270BCB" w:rsidP="0013520D">
            <w:pPr>
              <w:jc w:val="center"/>
            </w:pPr>
            <w: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722B0408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697C62" w14:paraId="716A6580" w14:textId="77777777" w:rsidTr="009B3E60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59DC3F04" w14:textId="5E5E9C4B" w:rsidR="00270BCB" w:rsidRPr="00697C62" w:rsidRDefault="00270BCB" w:rsidP="009B3E60">
            <w:pPr>
              <w:ind w:right="180"/>
              <w:jc w:val="center"/>
              <w:rPr>
                <w:b/>
                <w:color w:val="FFFFFF" w:themeColor="background1"/>
              </w:rPr>
            </w:pPr>
            <w:r w:rsidRPr="00697C62">
              <w:rPr>
                <w:b/>
                <w:color w:val="FFFFFF" w:themeColor="background1"/>
              </w:rPr>
              <w:t xml:space="preserve">Date </w:t>
            </w:r>
            <w:r>
              <w:rPr>
                <w:b/>
                <w:color w:val="FFFFFF" w:themeColor="background1"/>
              </w:rPr>
              <w:t>3</w:t>
            </w:r>
          </w:p>
        </w:tc>
      </w:tr>
      <w:tr w:rsidR="00270BCB" w:rsidRPr="00E47E5C" w14:paraId="34DB0A1E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8BE" w14:textId="77777777" w:rsidR="00EE4F71" w:rsidRDefault="00270BCB" w:rsidP="00270BCB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>Hot Breakfast Buffet</w:t>
            </w:r>
          </w:p>
          <w:p w14:paraId="3B4BB64B" w14:textId="75C2DB34" w:rsidR="00270BCB" w:rsidRPr="001B5BAE" w:rsidRDefault="00270BCB" w:rsidP="00270BCB">
            <w:pPr>
              <w:ind w:right="180"/>
              <w:rPr>
                <w:sz w:val="22"/>
                <w:szCs w:val="22"/>
              </w:rPr>
            </w:pPr>
            <w:r w:rsidRPr="00EE4F71">
              <w:rPr>
                <w:color w:val="FF0000"/>
                <w:sz w:val="22"/>
                <w:szCs w:val="22"/>
              </w:rPr>
              <w:t xml:space="preserve">$25.00 pp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CE0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137" w14:textId="663D5BD8" w:rsidR="00270BCB" w:rsidRPr="00D15454" w:rsidRDefault="00270BCB" w:rsidP="00270BCB">
            <w:pPr>
              <w:jc w:val="center"/>
            </w:pPr>
            <w:r w:rsidRPr="00D15454">
              <w:t xml:space="preserve">  </w:t>
            </w:r>
            <w:r>
              <w:t>121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29797DC7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1C17123D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F8F" w14:textId="77777777" w:rsidR="00EE4F71" w:rsidRDefault="00270BCB" w:rsidP="00270BCB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only) </w:t>
            </w:r>
          </w:p>
          <w:p w14:paraId="521FFE09" w14:textId="3E395ECB" w:rsidR="00270BCB" w:rsidRPr="001B5BAE" w:rsidRDefault="00270BCB" w:rsidP="00270BCB">
            <w:pPr>
              <w:ind w:right="180"/>
              <w:rPr>
                <w:sz w:val="22"/>
                <w:szCs w:val="22"/>
              </w:rPr>
            </w:pPr>
            <w:r w:rsidRPr="00EE4F71">
              <w:rPr>
                <w:color w:val="FF0000"/>
                <w:sz w:val="22"/>
                <w:szCs w:val="22"/>
              </w:rPr>
              <w:t xml:space="preserve">$8.00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0A5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776" w14:textId="40EF0D4C" w:rsidR="00270BCB" w:rsidRPr="00D15454" w:rsidRDefault="00270BCB" w:rsidP="00270BCB">
            <w:pPr>
              <w:jc w:val="center"/>
            </w:pPr>
            <w:r>
              <w:t xml:space="preserve">  121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03959238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57421FF4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367" w14:textId="77777777" w:rsidR="00270BCB" w:rsidRPr="001B5BAE" w:rsidRDefault="00270BCB" w:rsidP="00270BCB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Lunch – plated only.  No buffet (lunch presentation) </w:t>
            </w:r>
          </w:p>
          <w:p w14:paraId="3C2361DC" w14:textId="5659E17F" w:rsidR="00270BCB" w:rsidRPr="001B5BAE" w:rsidRDefault="00270BCB" w:rsidP="00270BCB">
            <w:pPr>
              <w:ind w:right="180"/>
              <w:rPr>
                <w:sz w:val="22"/>
                <w:szCs w:val="22"/>
              </w:rPr>
            </w:pPr>
            <w:r w:rsidRPr="00EE06E3">
              <w:rPr>
                <w:color w:val="FF0000"/>
                <w:sz w:val="22"/>
                <w:szCs w:val="22"/>
              </w:rPr>
              <w:t xml:space="preserve">$40.00 pp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B80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CA86" w14:textId="19069221" w:rsidR="00270BCB" w:rsidRPr="00D15454" w:rsidRDefault="00270BCB" w:rsidP="00270BCB">
            <w:pPr>
              <w:jc w:val="center"/>
            </w:pPr>
            <w:r>
              <w:t xml:space="preserve"> 121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4E636C64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10F861CC" w14:textId="77777777" w:rsidTr="00C15D9B">
        <w:trPr>
          <w:trHeight w:val="328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6DD49F83" w14:textId="5081BF6F" w:rsidR="00270BCB" w:rsidRPr="001B5BAE" w:rsidRDefault="00270BCB" w:rsidP="00270BCB">
            <w:pPr>
              <w:ind w:right="180"/>
              <w:jc w:val="center"/>
              <w:rPr>
                <w:color w:val="FFFFFF" w:themeColor="background1"/>
                <w:sz w:val="22"/>
                <w:szCs w:val="22"/>
              </w:rPr>
            </w:pPr>
            <w:r w:rsidRPr="001B5BAE">
              <w:rPr>
                <w:b/>
                <w:color w:val="FFFFFF" w:themeColor="background1"/>
                <w:sz w:val="22"/>
                <w:szCs w:val="22"/>
              </w:rPr>
              <w:t>Date 4</w:t>
            </w:r>
          </w:p>
        </w:tc>
      </w:tr>
      <w:tr w:rsidR="00270BCB" w:rsidRPr="00E47E5C" w14:paraId="7CD430C5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B4D" w14:textId="77777777" w:rsidR="00EE06E3" w:rsidRDefault="00270BCB" w:rsidP="00270BCB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Hot breakfast Buffet </w:t>
            </w:r>
          </w:p>
          <w:p w14:paraId="722E7BDA" w14:textId="521A788D" w:rsidR="00270BCB" w:rsidRPr="001B5BAE" w:rsidRDefault="00270BCB" w:rsidP="00270BCB">
            <w:pPr>
              <w:ind w:right="180"/>
              <w:rPr>
                <w:sz w:val="22"/>
                <w:szCs w:val="22"/>
              </w:rPr>
            </w:pPr>
            <w:r w:rsidRPr="00EE06E3">
              <w:rPr>
                <w:color w:val="FF0000"/>
                <w:sz w:val="22"/>
                <w:szCs w:val="22"/>
              </w:rPr>
              <w:t xml:space="preserve">$25.00 pp inclusive of tax and service fee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0C3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1BB" w14:textId="77EA6F3D" w:rsidR="00270BCB" w:rsidRPr="00D15454" w:rsidRDefault="00270BCB" w:rsidP="00270BCB">
            <w:pPr>
              <w:jc w:val="center"/>
            </w:pPr>
            <w:r w:rsidRPr="00D15454">
              <w:t>1</w:t>
            </w:r>
            <w:r w:rsidR="00F72396">
              <w:t>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DBE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36F99BA2" w14:textId="77777777" w:rsidTr="00915A5B">
        <w:trPr>
          <w:trHeight w:val="6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138" w14:textId="77777777" w:rsidR="00EE06E3" w:rsidRDefault="00270BCB" w:rsidP="00270BCB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>(coffee and tea only)</w:t>
            </w:r>
          </w:p>
          <w:p w14:paraId="00E1C9AC" w14:textId="6D535468" w:rsidR="00270BCB" w:rsidRPr="00293B51" w:rsidRDefault="00270BCB" w:rsidP="00270BCB">
            <w:pPr>
              <w:ind w:right="180"/>
              <w:rPr>
                <w:sz w:val="22"/>
                <w:szCs w:val="22"/>
              </w:rPr>
            </w:pPr>
            <w:r w:rsidRPr="00EE06E3">
              <w:rPr>
                <w:color w:val="FF0000"/>
                <w:sz w:val="22"/>
                <w:szCs w:val="22"/>
              </w:rPr>
              <w:t>$8.00 inclusive of tax and service fee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A5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DBF" w14:textId="62CAAEE1" w:rsidR="00270BCB" w:rsidRPr="00D15454" w:rsidRDefault="00270BCB" w:rsidP="00270BCB">
            <w:pPr>
              <w:jc w:val="center"/>
            </w:pPr>
            <w:r w:rsidRPr="00D15454">
              <w:t>1</w:t>
            </w:r>
            <w:r w:rsidR="00F72396">
              <w:t>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2986E485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5E391741" w14:textId="77777777"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p w14:paraId="701A537E" w14:textId="77777777"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1823" w:tblpY="-62"/>
        <w:tblW w:w="0" w:type="auto"/>
        <w:tblLook w:val="04A0" w:firstRow="1" w:lastRow="0" w:firstColumn="1" w:lastColumn="0" w:noHBand="0" w:noVBand="1"/>
      </w:tblPr>
      <w:tblGrid>
        <w:gridCol w:w="6745"/>
        <w:gridCol w:w="2435"/>
      </w:tblGrid>
      <w:tr w:rsidR="00A1126A" w:rsidRPr="0036418B" w14:paraId="3251DE23" w14:textId="77777777" w:rsidTr="00915A5B">
        <w:trPr>
          <w:trHeight w:val="335"/>
        </w:trPr>
        <w:tc>
          <w:tcPr>
            <w:tcW w:w="6745" w:type="dxa"/>
          </w:tcPr>
          <w:p w14:paraId="3D01FFE9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Does the hotel have a coffee shop? </w:t>
            </w:r>
          </w:p>
        </w:tc>
        <w:tc>
          <w:tcPr>
            <w:tcW w:w="2435" w:type="dxa"/>
          </w:tcPr>
          <w:p w14:paraId="10C3604B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A1126A" w:rsidRPr="0036418B" w14:paraId="3FADEB82" w14:textId="77777777" w:rsidTr="00915A5B">
        <w:trPr>
          <w:trHeight w:val="335"/>
        </w:trPr>
        <w:tc>
          <w:tcPr>
            <w:tcW w:w="6745" w:type="dxa"/>
          </w:tcPr>
          <w:p w14:paraId="09C3A3BC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hours: </w:t>
            </w:r>
          </w:p>
        </w:tc>
        <w:tc>
          <w:tcPr>
            <w:tcW w:w="2435" w:type="dxa"/>
          </w:tcPr>
          <w:p w14:paraId="316D0D8F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600434" w:rsidRPr="0036418B" w14:paraId="7B0615F5" w14:textId="77777777" w:rsidTr="00915A5B">
        <w:trPr>
          <w:trHeight w:val="335"/>
        </w:trPr>
        <w:tc>
          <w:tcPr>
            <w:tcW w:w="6745" w:type="dxa"/>
          </w:tcPr>
          <w:p w14:paraId="0E30BBC9" w14:textId="3A1FD393" w:rsidR="00600434" w:rsidRPr="001B5BAE" w:rsidRDefault="00600434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Is it a </w:t>
            </w:r>
            <w:r w:rsidR="001B35B9" w:rsidRPr="001B5BAE">
              <w:rPr>
                <w:b/>
                <w:sz w:val="22"/>
                <w:szCs w:val="22"/>
              </w:rPr>
              <w:t>full-service</w:t>
            </w:r>
            <w:r w:rsidRPr="001B5BAE">
              <w:rPr>
                <w:b/>
                <w:sz w:val="22"/>
                <w:szCs w:val="22"/>
              </w:rPr>
              <w:t xml:space="preserve"> coffee shop or other? Please describe and provide name</w:t>
            </w:r>
          </w:p>
        </w:tc>
        <w:tc>
          <w:tcPr>
            <w:tcW w:w="2435" w:type="dxa"/>
          </w:tcPr>
          <w:p w14:paraId="7EA0D486" w14:textId="77777777" w:rsidR="00600434" w:rsidRPr="0036418B" w:rsidRDefault="00600434" w:rsidP="00C15D9B">
            <w:pPr>
              <w:rPr>
                <w:szCs w:val="16"/>
              </w:rPr>
            </w:pPr>
          </w:p>
        </w:tc>
      </w:tr>
      <w:tr w:rsidR="00833958" w:rsidRPr="0036418B" w14:paraId="1863B483" w14:textId="77777777" w:rsidTr="00915A5B">
        <w:trPr>
          <w:trHeight w:val="335"/>
        </w:trPr>
        <w:tc>
          <w:tcPr>
            <w:tcW w:w="6745" w:type="dxa"/>
          </w:tcPr>
          <w:p w14:paraId="6A0A25DA" w14:textId="1259D7A9" w:rsidR="00833958" w:rsidRPr="001B5BAE" w:rsidRDefault="00833958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</w:t>
            </w:r>
            <w:r w:rsidR="00E006A2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 xml:space="preserve">hotel offer </w:t>
            </w:r>
            <w:r w:rsidR="008A6206"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z w:val="22"/>
                <w:szCs w:val="22"/>
              </w:rPr>
              <w:t>room service?</w:t>
            </w:r>
          </w:p>
        </w:tc>
        <w:tc>
          <w:tcPr>
            <w:tcW w:w="2435" w:type="dxa"/>
          </w:tcPr>
          <w:p w14:paraId="225B01E0" w14:textId="77777777" w:rsidR="00833958" w:rsidRPr="0036418B" w:rsidRDefault="00833958" w:rsidP="00C15D9B">
            <w:pPr>
              <w:rPr>
                <w:szCs w:val="16"/>
              </w:rPr>
            </w:pPr>
          </w:p>
        </w:tc>
      </w:tr>
      <w:tr w:rsidR="00833958" w:rsidRPr="0036418B" w14:paraId="3040BA70" w14:textId="77777777" w:rsidTr="00915A5B">
        <w:trPr>
          <w:trHeight w:val="335"/>
        </w:trPr>
        <w:tc>
          <w:tcPr>
            <w:tcW w:w="6745" w:type="dxa"/>
          </w:tcPr>
          <w:p w14:paraId="19ECFF23" w14:textId="733C2F1F" w:rsidR="00833958" w:rsidRDefault="00833958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service hours:</w:t>
            </w:r>
          </w:p>
        </w:tc>
        <w:tc>
          <w:tcPr>
            <w:tcW w:w="2435" w:type="dxa"/>
          </w:tcPr>
          <w:p w14:paraId="34049E7C" w14:textId="77777777" w:rsidR="00833958" w:rsidRPr="0036418B" w:rsidRDefault="00833958" w:rsidP="00C15D9B">
            <w:pPr>
              <w:rPr>
                <w:szCs w:val="16"/>
              </w:rPr>
            </w:pPr>
          </w:p>
        </w:tc>
      </w:tr>
    </w:tbl>
    <w:p w14:paraId="0061D412" w14:textId="77777777" w:rsidR="00154445" w:rsidRPr="00154445" w:rsidRDefault="00154445" w:rsidP="00154445">
      <w:pPr>
        <w:pStyle w:val="ListParagraph"/>
        <w:rPr>
          <w:color w:val="0000FF"/>
          <w:sz w:val="22"/>
        </w:rPr>
      </w:pPr>
    </w:p>
    <w:p w14:paraId="377E5B86" w14:textId="2988A7D1" w:rsidR="00B9580A" w:rsidRPr="00FF71DB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7A9AB8A4" w14:textId="70AF834B" w:rsidR="00FF71DB" w:rsidRDefault="00FF71DB" w:rsidP="00FF71DB">
      <w:pPr>
        <w:rPr>
          <w:color w:val="0000FF"/>
          <w:sz w:val="22"/>
        </w:rPr>
      </w:pPr>
    </w:p>
    <w:p w14:paraId="184CBC66" w14:textId="52E45B1D" w:rsidR="00FF71DB" w:rsidRDefault="00FF71DB" w:rsidP="00FF71DB">
      <w:pPr>
        <w:rPr>
          <w:color w:val="0000FF"/>
          <w:sz w:val="22"/>
        </w:rPr>
      </w:pPr>
    </w:p>
    <w:p w14:paraId="68CA8894" w14:textId="77777777" w:rsidR="002A24B1" w:rsidRPr="00FF71DB" w:rsidRDefault="002A24B1" w:rsidP="002A24B1">
      <w:pPr>
        <w:pStyle w:val="ListParagraph"/>
        <w:rPr>
          <w:color w:val="0000FF"/>
        </w:rPr>
      </w:pPr>
    </w:p>
    <w:p w14:paraId="60DBF6C1" w14:textId="7D8FC65B" w:rsidR="009A36F0" w:rsidRPr="00FF71DB" w:rsidRDefault="002A24B1" w:rsidP="002A24B1">
      <w:pPr>
        <w:ind w:left="720"/>
        <w:rPr>
          <w:b/>
          <w:bCs/>
        </w:rPr>
      </w:pPr>
      <w:r w:rsidRPr="00FF71DB">
        <w:rPr>
          <w:b/>
          <w:bCs/>
        </w:rPr>
        <w:t>1</w:t>
      </w:r>
      <w:r w:rsidRPr="00FF71DB">
        <w:rPr>
          <w:b/>
          <w:bCs/>
          <w:vertAlign w:val="superscript"/>
        </w:rPr>
        <w:t>st</w:t>
      </w:r>
      <w:r w:rsidRPr="00FF71DB">
        <w:rPr>
          <w:b/>
          <w:bCs/>
        </w:rPr>
        <w:t xml:space="preserve"> Choice dates:</w:t>
      </w: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350"/>
        <w:gridCol w:w="1350"/>
        <w:gridCol w:w="2704"/>
      </w:tblGrid>
      <w:tr w:rsidR="00F60759" w14:paraId="4DCA94D1" w14:textId="77777777" w:rsidTr="00915A5B">
        <w:trPr>
          <w:trHeight w:val="2272"/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C5841B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37B05D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B5EAF6" w14:textId="77777777" w:rsidR="00F60759" w:rsidRPr="00516534" w:rsidRDefault="00F60759" w:rsidP="002D332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30B9A0" w14:textId="77777777"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311AA2" w14:textId="77777777"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6DFF6" w14:textId="7B21DFCE" w:rsidR="00286DE8" w:rsidRPr="000B4D91" w:rsidRDefault="00F60759" w:rsidP="00074D3B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</w:tc>
      </w:tr>
      <w:tr w:rsidR="00F60759" w14:paraId="203B6CDD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46EF752A" w:rsidR="002A24B1" w:rsidRPr="009A36F0" w:rsidRDefault="002A24B1" w:rsidP="002D332F">
            <w:pPr>
              <w:pStyle w:val="Style4"/>
            </w:pPr>
            <w:r>
              <w:t>October 10,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77777777" w:rsidR="00F60759" w:rsidRPr="009A36F0" w:rsidRDefault="005F2F09" w:rsidP="002D332F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9B" w14:textId="54142996" w:rsidR="00F60759" w:rsidRPr="009A36F0" w:rsidRDefault="002A24B1" w:rsidP="002D332F">
            <w:pPr>
              <w:pStyle w:val="Style4"/>
              <w:jc w:val="center"/>
            </w:pPr>
            <w:r>
              <w:t>44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F60759" w:rsidRPr="009A36F0" w:rsidRDefault="00F60759" w:rsidP="002D332F">
            <w:pPr>
              <w:pStyle w:val="Style4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F60759" w:rsidRPr="009A36F0" w:rsidRDefault="00F60759" w:rsidP="002D332F">
            <w:pPr>
              <w:pStyle w:val="Style4"/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F60759" w:rsidRPr="009A36F0" w:rsidRDefault="00F60759" w:rsidP="002D332F">
            <w:pPr>
              <w:pStyle w:val="Style4"/>
            </w:pPr>
          </w:p>
        </w:tc>
      </w:tr>
      <w:tr w:rsidR="005F2F09" w14:paraId="01C557CF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392E0D97" w:rsidR="002A24B1" w:rsidRPr="009A36F0" w:rsidRDefault="002A24B1" w:rsidP="002D332F">
            <w:pPr>
              <w:pStyle w:val="Style4"/>
            </w:pPr>
            <w:r>
              <w:t>October 11,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A3" w14:textId="77777777" w:rsidR="005F2F09" w:rsidRPr="009A36F0" w:rsidRDefault="005F2F09" w:rsidP="002D332F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248C550F" w:rsidR="005F2F09" w:rsidRPr="009A36F0" w:rsidRDefault="002D2DDA" w:rsidP="002D332F">
            <w:pPr>
              <w:pStyle w:val="Style4"/>
              <w:jc w:val="center"/>
            </w:pPr>
            <w:r>
              <w:t>8</w:t>
            </w:r>
            <w:r w:rsidR="002A24B1"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5F2F09" w:rsidRPr="009A36F0" w:rsidRDefault="005F2F09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5F2F09" w:rsidRPr="009A36F0" w:rsidRDefault="005F2F09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5F2F09" w:rsidRPr="009A36F0" w:rsidRDefault="005F2F09" w:rsidP="002D332F">
            <w:pPr>
              <w:pStyle w:val="Style4"/>
            </w:pPr>
          </w:p>
        </w:tc>
      </w:tr>
      <w:tr w:rsidR="005F2F09" w14:paraId="34F0AFDF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644" w14:textId="4DCE0FB7" w:rsidR="002A24B1" w:rsidRPr="009A36F0" w:rsidRDefault="002A24B1" w:rsidP="002D332F">
            <w:pPr>
              <w:pStyle w:val="Style4"/>
            </w:pPr>
            <w:r>
              <w:t>October 12,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CAB" w14:textId="77777777" w:rsidR="005F2F09" w:rsidRPr="009A36F0" w:rsidRDefault="005F2F09" w:rsidP="002D332F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545" w14:textId="36A7D3B3" w:rsidR="005F2F09" w:rsidRPr="009A36F0" w:rsidRDefault="002D2DDA" w:rsidP="002D332F">
            <w:pPr>
              <w:pStyle w:val="Style4"/>
              <w:jc w:val="center"/>
            </w:pPr>
            <w:r>
              <w:t>8</w:t>
            </w:r>
            <w:r w:rsidR="002A24B1"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E0B" w14:textId="77777777" w:rsidR="005F2F09" w:rsidRDefault="005F2F09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E14" w14:textId="77777777" w:rsidR="005F2F09" w:rsidRDefault="005F2F09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631" w14:textId="77777777" w:rsidR="005F2F09" w:rsidRDefault="005F2F09" w:rsidP="002D332F">
            <w:pPr>
              <w:pStyle w:val="Style4"/>
            </w:pPr>
          </w:p>
        </w:tc>
      </w:tr>
      <w:tr w:rsidR="001B61BD" w14:paraId="45CE6A77" w14:textId="77777777" w:rsidTr="00915A5B">
        <w:trPr>
          <w:trHeight w:val="6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16" w14:textId="23C4CFAB" w:rsidR="002A24B1" w:rsidRPr="009A36F0" w:rsidRDefault="002A24B1" w:rsidP="002D332F">
            <w:pPr>
              <w:pStyle w:val="Style4"/>
            </w:pPr>
            <w:r>
              <w:t>October 13,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CF4" w14:textId="77777777" w:rsidR="001B61BD" w:rsidRDefault="001B61BD" w:rsidP="002D332F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  <w:p w14:paraId="2AF04700" w14:textId="5702EF78" w:rsidR="00B33931" w:rsidRPr="009A36F0" w:rsidRDefault="00B33931" w:rsidP="002D332F">
            <w:pPr>
              <w:pStyle w:val="Style4"/>
            </w:pPr>
            <w:r>
              <w:t>Check -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3D4" w14:textId="5F715D28" w:rsidR="001B61BD" w:rsidRPr="009A36F0" w:rsidRDefault="001B61BD" w:rsidP="002D332F">
            <w:pPr>
              <w:pStyle w:val="Style4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B22" w14:textId="77777777" w:rsidR="001B61BD" w:rsidRDefault="001B61BD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F81" w14:textId="77777777" w:rsidR="001B61BD" w:rsidRDefault="001B61BD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DC6" w14:textId="77777777" w:rsidR="001B61BD" w:rsidRDefault="001B61BD" w:rsidP="002D332F">
            <w:pPr>
              <w:pStyle w:val="Style4"/>
            </w:pPr>
          </w:p>
        </w:tc>
      </w:tr>
      <w:tr w:rsidR="001B61BD" w14:paraId="0606550F" w14:textId="77777777" w:rsidTr="00915A5B"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2D332F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2D332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6133EA33" w:rsidR="001B61BD" w:rsidRPr="00BA29C8" w:rsidRDefault="002A24B1" w:rsidP="002D332F">
            <w:pPr>
              <w:pStyle w:val="Style4"/>
              <w:jc w:val="center"/>
            </w:pPr>
            <w:r w:rsidRPr="00BA29C8">
              <w:t>2</w:t>
            </w:r>
            <w:r w:rsidR="002D2DDA">
              <w:t>1</w:t>
            </w:r>
            <w:r w:rsidRPr="00BA29C8">
              <w:t>8</w:t>
            </w:r>
          </w:p>
        </w:tc>
        <w:tc>
          <w:tcPr>
            <w:tcW w:w="1350" w:type="dxa"/>
            <w:shd w:val="clear" w:color="auto" w:fill="000000"/>
          </w:tcPr>
          <w:p w14:paraId="563C9FD8" w14:textId="77777777" w:rsidR="001B61BD" w:rsidRDefault="001B61BD" w:rsidP="002D332F">
            <w:pPr>
              <w:pStyle w:val="Style4"/>
            </w:pPr>
          </w:p>
        </w:tc>
        <w:tc>
          <w:tcPr>
            <w:tcW w:w="1350" w:type="dxa"/>
            <w:shd w:val="clear" w:color="auto" w:fill="000000"/>
          </w:tcPr>
          <w:p w14:paraId="6ECCF9E2" w14:textId="77777777" w:rsidR="001B61BD" w:rsidRDefault="001B61BD" w:rsidP="002D332F">
            <w:pPr>
              <w:pStyle w:val="Style4"/>
            </w:pPr>
          </w:p>
        </w:tc>
        <w:tc>
          <w:tcPr>
            <w:tcW w:w="2704" w:type="dxa"/>
            <w:shd w:val="clear" w:color="auto" w:fill="000000"/>
          </w:tcPr>
          <w:p w14:paraId="489B39D4" w14:textId="77777777" w:rsidR="001B61BD" w:rsidRDefault="001B61BD" w:rsidP="002D332F">
            <w:pPr>
              <w:pStyle w:val="Style4"/>
            </w:pPr>
          </w:p>
        </w:tc>
      </w:tr>
    </w:tbl>
    <w:p w14:paraId="54C4C2E3" w14:textId="46D518DC" w:rsidR="006917A7" w:rsidRDefault="006917A7" w:rsidP="006B5F9B">
      <w:pPr>
        <w:rPr>
          <w:sz w:val="22"/>
          <w:szCs w:val="16"/>
        </w:rPr>
      </w:pPr>
    </w:p>
    <w:p w14:paraId="09C06F07" w14:textId="1AB7BA91" w:rsidR="00082A33" w:rsidRDefault="00B236A6" w:rsidP="00074D3B">
      <w:pPr>
        <w:ind w:left="720"/>
        <w:rPr>
          <w:b/>
          <w:bCs/>
          <w:sz w:val="22"/>
          <w:szCs w:val="16"/>
        </w:rPr>
      </w:pPr>
      <w:r w:rsidRPr="00235164">
        <w:rPr>
          <w:sz w:val="22"/>
        </w:rPr>
        <w:t xml:space="preserve">Propose the cut-off date for reservations (3 weeks prior to arrival): </w:t>
      </w:r>
      <w:r w:rsidRPr="00235164">
        <w:rPr>
          <w:sz w:val="22"/>
          <w:u w:val="single"/>
        </w:rPr>
        <w:t>_</w:t>
      </w:r>
      <w:r>
        <w:rPr>
          <w:sz w:val="22"/>
          <w:u w:val="single"/>
        </w:rPr>
        <w:t>_____________________</w:t>
      </w:r>
    </w:p>
    <w:p w14:paraId="532BB803" w14:textId="77777777" w:rsidR="00E510F6" w:rsidRDefault="00E510F6" w:rsidP="00EB05B4">
      <w:pPr>
        <w:ind w:left="720"/>
        <w:rPr>
          <w:b/>
          <w:bCs/>
          <w:sz w:val="22"/>
          <w:szCs w:val="16"/>
        </w:rPr>
      </w:pPr>
    </w:p>
    <w:p w14:paraId="3502CB29" w14:textId="78CC5D7F" w:rsidR="00EB05B4" w:rsidRPr="00FF71DB" w:rsidRDefault="00EB05B4" w:rsidP="00EB05B4">
      <w:pPr>
        <w:ind w:left="720"/>
        <w:rPr>
          <w:b/>
          <w:bCs/>
        </w:rPr>
      </w:pPr>
      <w:r w:rsidRPr="00FF71DB">
        <w:rPr>
          <w:b/>
          <w:bCs/>
        </w:rPr>
        <w:t>2nd Choice dates:</w:t>
      </w: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350"/>
        <w:gridCol w:w="1350"/>
        <w:gridCol w:w="2704"/>
      </w:tblGrid>
      <w:tr w:rsidR="009C7257" w14:paraId="260EB614" w14:textId="77777777" w:rsidTr="00915A5B">
        <w:trPr>
          <w:trHeight w:val="2272"/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4A8DFED" w14:textId="77777777" w:rsidR="00EB05B4" w:rsidRPr="00516534" w:rsidRDefault="00EB05B4" w:rsidP="009C2991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3EF5923" w14:textId="77777777" w:rsidR="00EB05B4" w:rsidRPr="00516534" w:rsidRDefault="00EB05B4" w:rsidP="009C2991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4E93B1D" w14:textId="77777777" w:rsidR="00EB05B4" w:rsidRPr="00516534" w:rsidRDefault="00EB05B4" w:rsidP="002D332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5363AC" w14:textId="77777777" w:rsidR="00EB05B4" w:rsidRPr="000B4D91" w:rsidRDefault="00EB05B4" w:rsidP="009C2991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D971B7" w14:textId="77777777" w:rsidR="00EB05B4" w:rsidRPr="009A36F0" w:rsidRDefault="00EB05B4" w:rsidP="009C2991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(without taxes &amp; surcharges)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767260" w14:textId="157D1882" w:rsidR="00EB05B4" w:rsidRPr="000B4D91" w:rsidRDefault="00EB05B4" w:rsidP="00074D3B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>
              <w:rPr>
                <w:b/>
                <w:sz w:val="22"/>
                <w:highlight w:val="yellow"/>
              </w:rPr>
              <w:t>ancy tax waiver is not applicable</w:t>
            </w:r>
            <w:r>
              <w:rPr>
                <w:b/>
                <w:sz w:val="22"/>
              </w:rPr>
              <w:t>)</w:t>
            </w:r>
          </w:p>
        </w:tc>
      </w:tr>
      <w:tr w:rsidR="00EB05B4" w14:paraId="5AEF0A11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925" w14:textId="301B0A16" w:rsidR="00EB05B4" w:rsidRPr="009A36F0" w:rsidRDefault="00EB05B4" w:rsidP="002D332F">
            <w:pPr>
              <w:pStyle w:val="Style4"/>
            </w:pPr>
            <w:r>
              <w:t>October 17,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EBE" w14:textId="77777777" w:rsidR="00EB05B4" w:rsidRPr="009A36F0" w:rsidRDefault="00EB05B4" w:rsidP="002D332F">
            <w:pPr>
              <w:pStyle w:val="Style4"/>
            </w:pPr>
            <w:r>
              <w:t>Single/Double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1BF" w14:textId="0080758C" w:rsidR="00EB05B4" w:rsidRPr="009A36F0" w:rsidRDefault="00EB05B4" w:rsidP="002D332F">
            <w:pPr>
              <w:pStyle w:val="Style4"/>
              <w:jc w:val="center"/>
            </w:pPr>
            <w:r>
              <w:t>44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43F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C8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CA7" w14:textId="77777777" w:rsidR="00EB05B4" w:rsidRPr="009A36F0" w:rsidRDefault="00EB05B4" w:rsidP="002D332F">
            <w:pPr>
              <w:pStyle w:val="Style4"/>
            </w:pPr>
          </w:p>
        </w:tc>
      </w:tr>
      <w:tr w:rsidR="00EB05B4" w14:paraId="0445BB98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728" w14:textId="065EB0FA" w:rsidR="00EB05B4" w:rsidRPr="009A36F0" w:rsidRDefault="00EB05B4" w:rsidP="002D332F">
            <w:pPr>
              <w:pStyle w:val="Style4"/>
            </w:pPr>
            <w:r>
              <w:t>October 18,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ED7" w14:textId="77777777" w:rsidR="00EB05B4" w:rsidRPr="009A36F0" w:rsidRDefault="00EB05B4" w:rsidP="002D332F">
            <w:pPr>
              <w:pStyle w:val="Style4"/>
            </w:pPr>
            <w:r>
              <w:t>Single/Double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89F" w14:textId="0AA2D7E8" w:rsidR="00EB05B4" w:rsidRPr="009A36F0" w:rsidRDefault="002D332F" w:rsidP="002D332F">
            <w:pPr>
              <w:pStyle w:val="Style4"/>
              <w:jc w:val="center"/>
            </w:pPr>
            <w:r>
              <w:t>8</w:t>
            </w:r>
            <w:r w:rsidR="00EB05B4"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F6C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CE7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527" w14:textId="77777777" w:rsidR="00EB05B4" w:rsidRPr="009A36F0" w:rsidRDefault="00EB05B4" w:rsidP="002D332F">
            <w:pPr>
              <w:pStyle w:val="Style4"/>
            </w:pPr>
          </w:p>
        </w:tc>
      </w:tr>
      <w:tr w:rsidR="00EB05B4" w14:paraId="0E67D12F" w14:textId="77777777" w:rsidTr="00915A5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045" w14:textId="2922ECC5" w:rsidR="00EB05B4" w:rsidRPr="009A36F0" w:rsidRDefault="00EB05B4" w:rsidP="002D332F">
            <w:pPr>
              <w:pStyle w:val="Style4"/>
            </w:pPr>
            <w:r>
              <w:t>October 19,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1" w14:textId="77777777" w:rsidR="00EB05B4" w:rsidRPr="009A36F0" w:rsidRDefault="00EB05B4" w:rsidP="002D332F">
            <w:pPr>
              <w:pStyle w:val="Style4"/>
            </w:pPr>
            <w:r>
              <w:t>Single/Double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ECE" w14:textId="5836C6BE" w:rsidR="00EB05B4" w:rsidRPr="009A36F0" w:rsidRDefault="002D332F" w:rsidP="002D332F">
            <w:pPr>
              <w:pStyle w:val="Style4"/>
              <w:jc w:val="center"/>
            </w:pPr>
            <w:r>
              <w:t>8</w:t>
            </w:r>
            <w:r w:rsidR="00EB05B4"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E7E" w14:textId="77777777" w:rsidR="00EB05B4" w:rsidRDefault="00EB05B4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074" w14:textId="77777777" w:rsidR="00EB05B4" w:rsidRDefault="00EB05B4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352" w14:textId="77777777" w:rsidR="00EB05B4" w:rsidRDefault="00EB05B4" w:rsidP="002D332F">
            <w:pPr>
              <w:pStyle w:val="Style4"/>
            </w:pPr>
          </w:p>
        </w:tc>
      </w:tr>
      <w:tr w:rsidR="00EB05B4" w14:paraId="4DAE7863" w14:textId="77777777" w:rsidTr="00915A5B">
        <w:trPr>
          <w:trHeight w:val="6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360" w14:textId="5EC93B47" w:rsidR="00EB05B4" w:rsidRPr="009A36F0" w:rsidRDefault="00EB05B4" w:rsidP="002D332F">
            <w:pPr>
              <w:pStyle w:val="Style4"/>
            </w:pPr>
            <w:r>
              <w:t>October 20,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5C6" w14:textId="77777777" w:rsidR="00EB05B4" w:rsidRDefault="00EB05B4" w:rsidP="002D332F">
            <w:pPr>
              <w:pStyle w:val="Style4"/>
            </w:pPr>
            <w:r>
              <w:t>Single/Double</w:t>
            </w:r>
            <w:r w:rsidRPr="009A36F0">
              <w:t xml:space="preserve"> Occupancy</w:t>
            </w:r>
          </w:p>
          <w:p w14:paraId="26D7AD35" w14:textId="77777777" w:rsidR="00EB05B4" w:rsidRPr="009A36F0" w:rsidRDefault="00EB05B4" w:rsidP="002D332F">
            <w:pPr>
              <w:pStyle w:val="Style4"/>
            </w:pPr>
            <w:r>
              <w:t>Check -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2E5" w14:textId="25FAF797" w:rsidR="00EB05B4" w:rsidRPr="009A36F0" w:rsidRDefault="00EB05B4" w:rsidP="002D332F">
            <w:pPr>
              <w:pStyle w:val="Style4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075" w14:textId="77777777" w:rsidR="00EB05B4" w:rsidRDefault="00EB05B4" w:rsidP="002D332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D77" w14:textId="77777777" w:rsidR="00EB05B4" w:rsidRDefault="00EB05B4" w:rsidP="002D332F">
            <w:pPr>
              <w:pStyle w:val="Style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CD4" w14:textId="77777777" w:rsidR="00EB05B4" w:rsidRDefault="00EB05B4" w:rsidP="002D332F">
            <w:pPr>
              <w:pStyle w:val="Style4"/>
            </w:pPr>
          </w:p>
        </w:tc>
      </w:tr>
      <w:tr w:rsidR="009C7257" w14:paraId="3B61BDBE" w14:textId="77777777" w:rsidTr="00915A5B"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94D50B9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61E8C1E" w14:textId="77777777" w:rsidR="00EB05B4" w:rsidRPr="009A36F0" w:rsidRDefault="00EB05B4" w:rsidP="002D332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3CF23C9B" w14:textId="3881A8C2" w:rsidR="00EB05B4" w:rsidRPr="009A36F0" w:rsidRDefault="00EB05B4" w:rsidP="002D332F">
            <w:pPr>
              <w:pStyle w:val="Style4"/>
              <w:jc w:val="center"/>
            </w:pPr>
            <w:r>
              <w:t>2</w:t>
            </w:r>
            <w:r w:rsidR="002D332F">
              <w:t>1</w:t>
            </w:r>
            <w:r>
              <w:t>8</w:t>
            </w:r>
          </w:p>
        </w:tc>
        <w:tc>
          <w:tcPr>
            <w:tcW w:w="1350" w:type="dxa"/>
            <w:shd w:val="clear" w:color="auto" w:fill="000000"/>
          </w:tcPr>
          <w:p w14:paraId="340BDAC1" w14:textId="77777777" w:rsidR="00EB05B4" w:rsidRDefault="00EB05B4" w:rsidP="002D332F">
            <w:pPr>
              <w:pStyle w:val="Style4"/>
            </w:pPr>
          </w:p>
        </w:tc>
        <w:tc>
          <w:tcPr>
            <w:tcW w:w="1350" w:type="dxa"/>
            <w:shd w:val="clear" w:color="auto" w:fill="000000"/>
          </w:tcPr>
          <w:p w14:paraId="45D3ECCA" w14:textId="77777777" w:rsidR="00EB05B4" w:rsidRDefault="00EB05B4" w:rsidP="002D332F">
            <w:pPr>
              <w:pStyle w:val="Style4"/>
            </w:pPr>
          </w:p>
        </w:tc>
        <w:tc>
          <w:tcPr>
            <w:tcW w:w="2704" w:type="dxa"/>
            <w:shd w:val="clear" w:color="auto" w:fill="000000"/>
          </w:tcPr>
          <w:p w14:paraId="6E2FD094" w14:textId="77777777" w:rsidR="00EB05B4" w:rsidRDefault="00EB05B4" w:rsidP="002D332F">
            <w:pPr>
              <w:pStyle w:val="Style4"/>
            </w:pPr>
          </w:p>
        </w:tc>
      </w:tr>
    </w:tbl>
    <w:p w14:paraId="0718FCFB" w14:textId="77777777" w:rsidR="00082A33" w:rsidRDefault="00082A33" w:rsidP="007D18E6">
      <w:pPr>
        <w:ind w:left="360"/>
        <w:rPr>
          <w:sz w:val="22"/>
          <w:szCs w:val="16"/>
        </w:rPr>
      </w:pPr>
    </w:p>
    <w:p w14:paraId="7F568ACF" w14:textId="199B8D4E" w:rsidR="007D18E6" w:rsidRDefault="00235164" w:rsidP="00235164">
      <w:pPr>
        <w:rPr>
          <w:sz w:val="22"/>
          <w:u w:val="single"/>
        </w:rPr>
      </w:pPr>
      <w:r>
        <w:rPr>
          <w:sz w:val="22"/>
        </w:rPr>
        <w:t xml:space="preserve">      </w:t>
      </w:r>
      <w:r w:rsidR="007D18E6" w:rsidRPr="00235164">
        <w:rPr>
          <w:sz w:val="22"/>
        </w:rPr>
        <w:t>Propose the cut-off date for reservations</w:t>
      </w:r>
      <w:r w:rsidR="007C3548" w:rsidRPr="00235164">
        <w:rPr>
          <w:sz w:val="22"/>
        </w:rPr>
        <w:t xml:space="preserve"> (3 weeks prior to arrival)</w:t>
      </w:r>
      <w:r w:rsidR="007D18E6" w:rsidRPr="00235164">
        <w:rPr>
          <w:sz w:val="22"/>
        </w:rPr>
        <w:t>:</w:t>
      </w:r>
      <w:r w:rsidR="00705C95" w:rsidRPr="00235164">
        <w:rPr>
          <w:sz w:val="22"/>
        </w:rPr>
        <w:t xml:space="preserve"> </w:t>
      </w:r>
      <w:r w:rsidR="007D18E6" w:rsidRPr="00235164">
        <w:rPr>
          <w:sz w:val="22"/>
          <w:u w:val="single"/>
        </w:rPr>
        <w:t>_</w:t>
      </w:r>
      <w:r w:rsidR="00AE6D2F">
        <w:rPr>
          <w:sz w:val="22"/>
          <w:u w:val="single"/>
        </w:rPr>
        <w:t>_____________________</w:t>
      </w:r>
    </w:p>
    <w:p w14:paraId="7F88A4FA" w14:textId="382DFB23" w:rsidR="00B236A6" w:rsidRDefault="00B236A6" w:rsidP="00235164">
      <w:pPr>
        <w:rPr>
          <w:sz w:val="22"/>
          <w:u w:val="single"/>
        </w:rPr>
      </w:pPr>
    </w:p>
    <w:p w14:paraId="754BD1A2" w14:textId="7B2973BD" w:rsidR="00B236A6" w:rsidRPr="00495119" w:rsidRDefault="00B236A6" w:rsidP="00B236A6">
      <w:pPr>
        <w:ind w:left="360"/>
        <w:rPr>
          <w:b/>
          <w:bCs/>
          <w:sz w:val="22"/>
          <w:szCs w:val="16"/>
        </w:rPr>
      </w:pPr>
      <w:r w:rsidRPr="00495119">
        <w:rPr>
          <w:b/>
          <w:bCs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236A6" w14:paraId="461CE0B5" w14:textId="77777777" w:rsidTr="009C2991">
        <w:trPr>
          <w:trHeight w:val="304"/>
        </w:trPr>
        <w:tc>
          <w:tcPr>
            <w:tcW w:w="1048" w:type="dxa"/>
          </w:tcPr>
          <w:p w14:paraId="78B6219E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Yes</w:t>
            </w:r>
          </w:p>
        </w:tc>
        <w:tc>
          <w:tcPr>
            <w:tcW w:w="931" w:type="dxa"/>
          </w:tcPr>
          <w:p w14:paraId="7E34AEA5" w14:textId="77777777" w:rsidR="00B236A6" w:rsidRDefault="00B236A6" w:rsidP="009C2991">
            <w:pPr>
              <w:rPr>
                <w:szCs w:val="16"/>
              </w:rPr>
            </w:pPr>
          </w:p>
        </w:tc>
      </w:tr>
      <w:tr w:rsidR="00B236A6" w14:paraId="41B7B472" w14:textId="77777777" w:rsidTr="009C2991">
        <w:trPr>
          <w:trHeight w:val="293"/>
        </w:trPr>
        <w:tc>
          <w:tcPr>
            <w:tcW w:w="1048" w:type="dxa"/>
          </w:tcPr>
          <w:p w14:paraId="5CE567D4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No</w:t>
            </w:r>
          </w:p>
        </w:tc>
        <w:tc>
          <w:tcPr>
            <w:tcW w:w="931" w:type="dxa"/>
          </w:tcPr>
          <w:p w14:paraId="67CD1551" w14:textId="77777777" w:rsidR="00B236A6" w:rsidRDefault="00B236A6" w:rsidP="009C2991">
            <w:pPr>
              <w:rPr>
                <w:szCs w:val="16"/>
              </w:rPr>
            </w:pPr>
          </w:p>
        </w:tc>
      </w:tr>
    </w:tbl>
    <w:p w14:paraId="3F924218" w14:textId="77777777" w:rsidR="00B236A6" w:rsidRDefault="00B236A6" w:rsidP="00B236A6">
      <w:pPr>
        <w:ind w:left="360"/>
        <w:rPr>
          <w:sz w:val="22"/>
          <w:szCs w:val="16"/>
        </w:rPr>
      </w:pPr>
    </w:p>
    <w:p w14:paraId="68FE73E6" w14:textId="77777777" w:rsidR="00B236A6" w:rsidRDefault="00B236A6" w:rsidP="00B236A6">
      <w:pPr>
        <w:ind w:left="360"/>
        <w:rPr>
          <w:sz w:val="22"/>
          <w:szCs w:val="16"/>
        </w:rPr>
      </w:pPr>
    </w:p>
    <w:p w14:paraId="04B12EF3" w14:textId="77777777" w:rsidR="00B236A6" w:rsidRDefault="00B236A6" w:rsidP="00B236A6">
      <w:pPr>
        <w:ind w:left="360"/>
        <w:rPr>
          <w:sz w:val="22"/>
          <w:szCs w:val="16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871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2337"/>
      </w:tblGrid>
      <w:tr w:rsidR="00447589" w:rsidRPr="00E42C79" w14:paraId="301892B2" w14:textId="77777777" w:rsidTr="0012027E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1FA2" w14:textId="77777777" w:rsidR="00447589" w:rsidRPr="00E42C79" w:rsidRDefault="00447589" w:rsidP="002D332F">
            <w:pPr>
              <w:pStyle w:val="Style4"/>
            </w:pPr>
          </w:p>
          <w:p w14:paraId="4ABC3503" w14:textId="77777777" w:rsidR="00447589" w:rsidRPr="00E42C79" w:rsidRDefault="00447589" w:rsidP="002D332F">
            <w:pPr>
              <w:pStyle w:val="Style4"/>
            </w:pPr>
            <w:r w:rsidRPr="00E42C79"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A7F8B" w14:textId="77777777" w:rsidR="00447589" w:rsidRPr="00E42C79" w:rsidRDefault="00447589" w:rsidP="002D332F">
            <w:pPr>
              <w:pStyle w:val="Style4"/>
            </w:pPr>
          </w:p>
          <w:p w14:paraId="120BCDF7" w14:textId="77777777" w:rsidR="00447589" w:rsidRPr="00E42C79" w:rsidRDefault="00447589" w:rsidP="002D332F">
            <w:pPr>
              <w:pStyle w:val="Style4"/>
            </w:pPr>
            <w:r w:rsidRPr="00E42C79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7BB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3571CA52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927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58ADF44E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No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6D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E4F71">
              <w:rPr>
                <w:sz w:val="22"/>
                <w:szCs w:val="22"/>
                <w:highlight w:val="yellow"/>
              </w:rPr>
              <w:t>Dollar Amount only</w:t>
            </w:r>
            <w:r w:rsidR="00EF387C" w:rsidRPr="00EE4F71">
              <w:rPr>
                <w:sz w:val="22"/>
                <w:szCs w:val="22"/>
                <w:highlight w:val="yellow"/>
              </w:rPr>
              <w:t xml:space="preserve"> – do not add percentage</w:t>
            </w:r>
          </w:p>
        </w:tc>
      </w:tr>
      <w:tr w:rsidR="00447589" w:rsidRPr="00E42C79" w14:paraId="145DA7A3" w14:textId="77777777" w:rsidTr="0012027E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07DEC" w14:textId="77777777" w:rsidR="00447589" w:rsidRPr="00E42C79" w:rsidRDefault="00447589" w:rsidP="002D332F">
            <w:pPr>
              <w:pStyle w:val="Style4"/>
            </w:pPr>
            <w:r w:rsidRPr="00E42C79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AB969C" w14:textId="77777777" w:rsidR="00447589" w:rsidRPr="00E42C79" w:rsidRDefault="00447589" w:rsidP="002D332F">
            <w:pPr>
              <w:pStyle w:val="Style4"/>
            </w:pPr>
            <w:r w:rsidRPr="00E42C79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7F4CE89" w14:textId="77777777" w:rsidR="00447589" w:rsidRPr="00E42C79" w:rsidRDefault="00447589" w:rsidP="002D332F">
            <w:pPr>
              <w:pStyle w:val="Style4"/>
            </w:pPr>
            <w:r w:rsidRPr="00E42C79"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4520F" w14:textId="77777777" w:rsidR="00447589" w:rsidRPr="00E42C79" w:rsidRDefault="00447589" w:rsidP="002D332F">
            <w:pPr>
              <w:pStyle w:val="Style4"/>
            </w:pPr>
            <w:r w:rsidRPr="00E42C79"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8D1162F" w14:textId="77777777" w:rsidR="00447589" w:rsidRPr="00E42C79" w:rsidRDefault="00447589" w:rsidP="002D332F">
            <w:pPr>
              <w:pStyle w:val="Style4"/>
            </w:pPr>
            <w:r w:rsidRPr="00E42C79"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CCD69" w14:textId="77777777" w:rsidR="00447589" w:rsidRPr="00E42C79" w:rsidRDefault="00447589" w:rsidP="002D332F">
            <w:pPr>
              <w:pStyle w:val="Style4"/>
            </w:pPr>
            <w:r w:rsidRPr="00E42C79"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07723C6" w14:textId="77777777" w:rsidR="00447589" w:rsidRPr="00E42C79" w:rsidRDefault="00447589" w:rsidP="002D332F">
            <w:pPr>
              <w:pStyle w:val="Style4"/>
            </w:pPr>
            <w:r w:rsidRPr="00E42C79"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4210B" w14:textId="77777777" w:rsidR="00447589" w:rsidRPr="00E42C79" w:rsidRDefault="00447589" w:rsidP="002D332F">
            <w:pPr>
              <w:pStyle w:val="Style4"/>
            </w:pPr>
            <w:r w:rsidRPr="00E42C79"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</w:tbl>
    <w:p w14:paraId="34984E56" w14:textId="3D6149EC" w:rsidR="00904BF4" w:rsidRDefault="00904BF4" w:rsidP="00624411">
      <w:pPr>
        <w:ind w:left="360"/>
        <w:rPr>
          <w:sz w:val="22"/>
          <w:szCs w:val="22"/>
        </w:rPr>
      </w:pPr>
    </w:p>
    <w:p w14:paraId="585DC5DD" w14:textId="77777777" w:rsidR="00821232" w:rsidRPr="00E42C79" w:rsidRDefault="00821232" w:rsidP="00624411">
      <w:pPr>
        <w:ind w:left="360"/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t xml:space="preserve">Propose Parking price schedule, number of parking passes, discounted </w:t>
      </w:r>
      <w:proofErr w:type="gramStart"/>
      <w:r w:rsidRPr="00E42C79">
        <w:rPr>
          <w:sz w:val="22"/>
          <w:szCs w:val="22"/>
        </w:rPr>
        <w:t>passes</w:t>
      </w:r>
      <w:proofErr w:type="gramEnd"/>
      <w:r w:rsidRPr="00E42C79">
        <w:rPr>
          <w:sz w:val="22"/>
          <w:szCs w:val="22"/>
        </w:rPr>
        <w:t xml:space="preserve">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32D41320" w14:textId="77777777" w:rsidR="00904BF4" w:rsidRDefault="00904BF4" w:rsidP="00624411">
      <w:pPr>
        <w:ind w:left="360"/>
        <w:rPr>
          <w:sz w:val="22"/>
          <w:szCs w:val="16"/>
        </w:rPr>
      </w:pP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530"/>
        <w:gridCol w:w="1440"/>
        <w:gridCol w:w="1620"/>
        <w:gridCol w:w="1440"/>
      </w:tblGrid>
      <w:tr w:rsidR="006A6CF7" w14:paraId="27C71376" w14:textId="77777777" w:rsidTr="00DB5BFB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3270925E" w14:textId="77777777" w:rsidR="006A6CF7" w:rsidRDefault="006A6CF7" w:rsidP="002D332F">
            <w:pPr>
              <w:pStyle w:val="Style4"/>
            </w:pPr>
          </w:p>
          <w:p w14:paraId="23ABE370" w14:textId="77777777" w:rsidR="006A6CF7" w:rsidRDefault="006A6CF7" w:rsidP="002D332F">
            <w:pPr>
              <w:pStyle w:val="Style4"/>
            </w:pPr>
            <w:r>
              <w:t>Parking Rate</w:t>
            </w:r>
          </w:p>
        </w:tc>
        <w:tc>
          <w:tcPr>
            <w:tcW w:w="1260" w:type="dxa"/>
            <w:shd w:val="pct10" w:color="auto" w:fill="auto"/>
          </w:tcPr>
          <w:p w14:paraId="1440F783" w14:textId="6DC5E314" w:rsidR="006A6CF7" w:rsidRDefault="00DB5BFB" w:rsidP="002D332F">
            <w:pPr>
              <w:pStyle w:val="Style4"/>
            </w:pPr>
            <w:r>
              <w:t>#</w:t>
            </w:r>
            <w:r w:rsidR="006A6CF7">
              <w:t xml:space="preserve"> </w:t>
            </w:r>
            <w:proofErr w:type="gramStart"/>
            <w:r w:rsidR="006A6CF7">
              <w:t>of</w:t>
            </w:r>
            <w:proofErr w:type="gramEnd"/>
            <w:r w:rsidR="006A6CF7">
              <w:t xml:space="preserve"> Comp parking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641C6E" w14:textId="77777777" w:rsidR="006A6CF7" w:rsidRDefault="006A6CF7" w:rsidP="002D332F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A37882" w14:textId="77777777" w:rsidR="006A6CF7" w:rsidRDefault="00556906" w:rsidP="002D332F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52F72F" w14:textId="77777777" w:rsidR="006A6CF7" w:rsidRDefault="006A6CF7" w:rsidP="002D332F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E18564" w14:textId="77777777" w:rsidR="006A6CF7" w:rsidRDefault="006A6CF7" w:rsidP="002D332F">
            <w:pPr>
              <w:pStyle w:val="Style4"/>
            </w:pPr>
            <w:r>
              <w:t>In/Out Privileges</w:t>
            </w:r>
          </w:p>
        </w:tc>
      </w:tr>
      <w:tr w:rsidR="006A6CF7" w14:paraId="6DC4E206" w14:textId="77777777" w:rsidTr="00DB5BFB">
        <w:trPr>
          <w:trHeight w:val="620"/>
        </w:trPr>
        <w:tc>
          <w:tcPr>
            <w:tcW w:w="2520" w:type="dxa"/>
            <w:shd w:val="pct10" w:color="auto" w:fill="auto"/>
          </w:tcPr>
          <w:p w14:paraId="1B42704F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260" w:type="dxa"/>
            <w:shd w:val="pct10" w:color="auto" w:fill="auto"/>
          </w:tcPr>
          <w:p w14:paraId="5EDB436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CB5321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6E5053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solid" w:color="auto" w:fill="000000" w:themeFill="text1"/>
          </w:tcPr>
          <w:p w14:paraId="1AAA0F6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091E62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F40E51A" w14:textId="77777777" w:rsidTr="00DB5BFB">
        <w:tc>
          <w:tcPr>
            <w:tcW w:w="2520" w:type="dxa"/>
          </w:tcPr>
          <w:p w14:paraId="3520038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260" w:type="dxa"/>
          </w:tcPr>
          <w:p w14:paraId="28343BE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EB731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41AB5FE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668BB2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84AF90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45AE3F52" w14:textId="77777777" w:rsidTr="00DB5BFB">
        <w:trPr>
          <w:trHeight w:val="598"/>
        </w:trPr>
        <w:tc>
          <w:tcPr>
            <w:tcW w:w="2520" w:type="dxa"/>
          </w:tcPr>
          <w:p w14:paraId="47A1E293" w14:textId="1528D546" w:rsidR="009A0CE3" w:rsidRPr="00A06E18" w:rsidRDefault="006A6CF7" w:rsidP="00A06E18">
            <w:pPr>
              <w:ind w:right="180"/>
              <w:jc w:val="center"/>
              <w:rPr>
                <w:sz w:val="22"/>
              </w:rPr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260" w:type="dxa"/>
            <w:shd w:val="clear" w:color="auto" w:fill="FFFFFF" w:themeFill="background1"/>
          </w:tcPr>
          <w:p w14:paraId="287DE9D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181693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5CAD9FE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0BDCE4C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4413C2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3A4B53C6" w:rsidR="00904BF4" w:rsidRDefault="00904BF4" w:rsidP="00624411">
      <w:pPr>
        <w:ind w:left="360"/>
        <w:rPr>
          <w:sz w:val="22"/>
          <w:szCs w:val="16"/>
        </w:rPr>
      </w:pPr>
    </w:p>
    <w:p w14:paraId="4CA49ED3" w14:textId="77777777" w:rsidR="00CD29AE" w:rsidRDefault="00CD29AE" w:rsidP="00A975C1">
      <w:pPr>
        <w:rPr>
          <w:sz w:val="22"/>
          <w:szCs w:val="16"/>
        </w:rPr>
      </w:pPr>
    </w:p>
    <w:p w14:paraId="0C35245C" w14:textId="77777777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556906" w:rsidRPr="00E42C79">
        <w:rPr>
          <w:b/>
          <w:bCs/>
          <w:sz w:val="22"/>
          <w:szCs w:val="22"/>
        </w:rPr>
        <w:t>internet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0EE58058" w14:textId="77777777" w:rsidR="00052B42" w:rsidRPr="00E42C7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an individual computer connected to the Internet in meeting rooms? __________________</w:t>
      </w:r>
    </w:p>
    <w:p w14:paraId="15795F8D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6C5364CF" w14:textId="77777777" w:rsidR="00E8377C" w:rsidRPr="00E42C79" w:rsidRDefault="00052B42" w:rsidP="00ED694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computer connection for individual guests? __________________</w:t>
      </w:r>
    </w:p>
    <w:p w14:paraId="564F4911" w14:textId="77777777" w:rsidR="00E8377C" w:rsidRPr="00E42C79" w:rsidRDefault="00E8377C" w:rsidP="007D18E6">
      <w:pPr>
        <w:ind w:left="360"/>
        <w:rPr>
          <w:sz w:val="22"/>
          <w:szCs w:val="22"/>
        </w:rPr>
      </w:pPr>
      <w:r w:rsidRPr="00E42C79">
        <w:rPr>
          <w:sz w:val="22"/>
          <w:szCs w:val="22"/>
        </w:rPr>
        <w:tab/>
      </w:r>
    </w:p>
    <w:p w14:paraId="3AB2F25C" w14:textId="08593E9B" w:rsidR="00556906" w:rsidRPr="00E42C79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basic Wi-Fi package rate for </w:t>
      </w:r>
      <w:r w:rsidR="005969F2">
        <w:rPr>
          <w:sz w:val="22"/>
          <w:szCs w:val="22"/>
        </w:rPr>
        <w:t>1</w:t>
      </w:r>
      <w:r w:rsidR="00CC7217" w:rsidRPr="00E42C79">
        <w:rPr>
          <w:sz w:val="22"/>
          <w:szCs w:val="22"/>
        </w:rPr>
        <w:t>00</w:t>
      </w:r>
      <w:r w:rsidRPr="00E42C79">
        <w:rPr>
          <w:sz w:val="22"/>
          <w:szCs w:val="22"/>
        </w:rPr>
        <w:t xml:space="preserve"> people for 3 days plus tax and service fee: </w:t>
      </w:r>
    </w:p>
    <w:p w14:paraId="67F9A7C9" w14:textId="6FA6B70A" w:rsidR="006B3373" w:rsidRPr="007C64A4" w:rsidRDefault="006B3373" w:rsidP="007C64A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9C8DF7C" w14:textId="77777777" w:rsidR="006B3373" w:rsidRPr="00E42C79" w:rsidRDefault="006B3373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AC9A69F" w14:textId="305FC64E" w:rsidR="00564897" w:rsidRPr="00E42C79" w:rsidRDefault="00564897" w:rsidP="00A4137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Other Program Needs (identify if included in other proposed pricing):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0"/>
        <w:gridCol w:w="2070"/>
        <w:gridCol w:w="1710"/>
      </w:tblGrid>
      <w:tr w:rsidR="00564897" w:rsidRPr="00E42C79" w14:paraId="7238FEE4" w14:textId="77777777" w:rsidTr="00DB5BFB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7FBA7E93" w14:textId="77777777" w:rsidR="00564897" w:rsidRPr="00E42C79" w:rsidRDefault="00564897" w:rsidP="002D332F">
            <w:pPr>
              <w:pStyle w:val="Style4"/>
            </w:pPr>
            <w:r w:rsidRPr="00E42C79">
              <w:t>Item No.</w:t>
            </w:r>
          </w:p>
        </w:tc>
        <w:tc>
          <w:tcPr>
            <w:tcW w:w="5580" w:type="dxa"/>
            <w:shd w:val="clear" w:color="auto" w:fill="EEECE1" w:themeFill="background2"/>
          </w:tcPr>
          <w:p w14:paraId="3096DAB8" w14:textId="77777777" w:rsidR="00564897" w:rsidRPr="00E42C79" w:rsidRDefault="00564897" w:rsidP="00B06449">
            <w:pPr>
              <w:ind w:right="25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Description</w:t>
            </w:r>
          </w:p>
        </w:tc>
        <w:tc>
          <w:tcPr>
            <w:tcW w:w="2070" w:type="dxa"/>
            <w:shd w:val="clear" w:color="auto" w:fill="EEECE1" w:themeFill="background2"/>
          </w:tcPr>
          <w:p w14:paraId="26518E80" w14:textId="77777777" w:rsidR="00564897" w:rsidRPr="00E42C79" w:rsidRDefault="004147FE" w:rsidP="00B06449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Approved (</w:t>
            </w:r>
            <w:r w:rsidR="00564897" w:rsidRPr="00E42C79">
              <w:rPr>
                <w:sz w:val="22"/>
                <w:szCs w:val="22"/>
              </w:rPr>
              <w:t>please note if approved)</w:t>
            </w:r>
          </w:p>
        </w:tc>
        <w:tc>
          <w:tcPr>
            <w:tcW w:w="1710" w:type="dxa"/>
            <w:shd w:val="clear" w:color="auto" w:fill="EEECE1" w:themeFill="background2"/>
          </w:tcPr>
          <w:p w14:paraId="21D48D2F" w14:textId="77777777" w:rsidR="00564897" w:rsidRPr="00E42C79" w:rsidRDefault="00E8377C" w:rsidP="00BF4257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Alternative</w:t>
            </w:r>
            <w:r w:rsidR="00564897" w:rsidRPr="00E42C79">
              <w:rPr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DB5BFB">
        <w:tc>
          <w:tcPr>
            <w:tcW w:w="72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5580" w:type="dxa"/>
          </w:tcPr>
          <w:p w14:paraId="3D798CDE" w14:textId="4BCEB44E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D16320">
              <w:rPr>
                <w:sz w:val="22"/>
                <w:szCs w:val="22"/>
              </w:rPr>
              <w:t>10</w:t>
            </w:r>
            <w:r w:rsidRPr="00E42C79">
              <w:rPr>
                <w:sz w:val="22"/>
                <w:szCs w:val="22"/>
              </w:rPr>
              <w:t>)</w:t>
            </w:r>
            <w:r w:rsidR="00873601" w:rsidRPr="00E42C79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207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56906" w:rsidRPr="00E42C79" w14:paraId="59C2002D" w14:textId="77777777" w:rsidTr="00DB5BFB">
        <w:tc>
          <w:tcPr>
            <w:tcW w:w="720" w:type="dxa"/>
          </w:tcPr>
          <w:p w14:paraId="32BB3406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2.</w:t>
            </w:r>
          </w:p>
        </w:tc>
        <w:tc>
          <w:tcPr>
            <w:tcW w:w="5580" w:type="dxa"/>
          </w:tcPr>
          <w:p w14:paraId="52C79B54" w14:textId="77777777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 xml:space="preserve">(6) Complimentary </w:t>
            </w:r>
            <w:r w:rsidR="00873601" w:rsidRPr="00E42C79">
              <w:rPr>
                <w:sz w:val="22"/>
                <w:szCs w:val="22"/>
              </w:rPr>
              <w:t xml:space="preserve">basic </w:t>
            </w:r>
            <w:r w:rsidRPr="00E42C79">
              <w:rPr>
                <w:sz w:val="22"/>
                <w:szCs w:val="22"/>
              </w:rPr>
              <w:t>Wireless Internet for Registration and Offices</w:t>
            </w:r>
          </w:p>
        </w:tc>
        <w:tc>
          <w:tcPr>
            <w:tcW w:w="2070" w:type="dxa"/>
          </w:tcPr>
          <w:p w14:paraId="4E9EB47D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97F0A7C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B6903" w:rsidRPr="00E42C79" w14:paraId="00C033E9" w14:textId="77777777" w:rsidTr="00DB5BFB">
        <w:tc>
          <w:tcPr>
            <w:tcW w:w="720" w:type="dxa"/>
          </w:tcPr>
          <w:p w14:paraId="28A44665" w14:textId="1649E8F9" w:rsidR="00AB6903" w:rsidRPr="00E42C79" w:rsidRDefault="00AB6903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80" w:type="dxa"/>
          </w:tcPr>
          <w:p w14:paraId="412D6BE1" w14:textId="1E0FAC2D" w:rsidR="00AB6903" w:rsidRPr="00E42C79" w:rsidRDefault="00AB6903" w:rsidP="0055690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Complimentary white board</w:t>
            </w:r>
          </w:p>
        </w:tc>
        <w:tc>
          <w:tcPr>
            <w:tcW w:w="2070" w:type="dxa"/>
          </w:tcPr>
          <w:p w14:paraId="069072C1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E8F0BAF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0A147B52" w14:textId="77777777" w:rsidTr="00DB5BFB">
        <w:tc>
          <w:tcPr>
            <w:tcW w:w="720" w:type="dxa"/>
          </w:tcPr>
          <w:p w14:paraId="028DA2FB" w14:textId="61E7F5B8" w:rsidR="00564897" w:rsidRPr="00E42C79" w:rsidRDefault="003F05ED" w:rsidP="00B06449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377C"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EB2287D" w14:textId="79FF02AD" w:rsidR="00564897" w:rsidRPr="00E42C79" w:rsidRDefault="0093023F" w:rsidP="00DC5600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Staff Office, AV storage area, </w:t>
            </w:r>
            <w:r w:rsidR="00DB5BFB">
              <w:rPr>
                <w:sz w:val="22"/>
              </w:rPr>
              <w:t xml:space="preserve">Meeting Planner office, </w:t>
            </w:r>
            <w:r>
              <w:rPr>
                <w:sz w:val="22"/>
              </w:rPr>
              <w:t xml:space="preserve">VIP green room and CHP office </w:t>
            </w:r>
            <w:r w:rsidRPr="00286DE8">
              <w:rPr>
                <w:sz w:val="22"/>
              </w:rPr>
              <w:t xml:space="preserve">on total lock out – complimentary lock out and </w:t>
            </w:r>
            <w:r w:rsidR="00A04F9F">
              <w:rPr>
                <w:sz w:val="22"/>
              </w:rPr>
              <w:t xml:space="preserve">2 </w:t>
            </w:r>
            <w:r w:rsidRPr="00286DE8">
              <w:rPr>
                <w:sz w:val="22"/>
              </w:rPr>
              <w:t xml:space="preserve">keys for </w:t>
            </w:r>
            <w:r w:rsidR="00A04F9F">
              <w:rPr>
                <w:sz w:val="22"/>
              </w:rPr>
              <w:t>each room for JCC staff</w:t>
            </w:r>
          </w:p>
        </w:tc>
        <w:tc>
          <w:tcPr>
            <w:tcW w:w="2070" w:type="dxa"/>
          </w:tcPr>
          <w:p w14:paraId="63C80AD1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C53E8B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06958BF9" w14:textId="77777777" w:rsidTr="00DB5BFB">
        <w:tc>
          <w:tcPr>
            <w:tcW w:w="720" w:type="dxa"/>
          </w:tcPr>
          <w:p w14:paraId="7421A06E" w14:textId="398B68DD" w:rsidR="0093023F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49148815" w14:textId="53E91C8E" w:rsidR="0093023F" w:rsidRPr="00E42C79" w:rsidRDefault="0093023F" w:rsidP="0093023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room policy – please indicate how many booked rooms will earn 1 complimentary room</w:t>
            </w:r>
          </w:p>
        </w:tc>
        <w:tc>
          <w:tcPr>
            <w:tcW w:w="2070" w:type="dxa"/>
          </w:tcPr>
          <w:p w14:paraId="33B56BA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1F0310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233677DD" w14:textId="77777777" w:rsidTr="00DB5BFB">
        <w:tc>
          <w:tcPr>
            <w:tcW w:w="720" w:type="dxa"/>
          </w:tcPr>
          <w:p w14:paraId="4ECBB867" w14:textId="3442B5C9" w:rsidR="0093023F" w:rsidRPr="00E42C79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786E296C" w14:textId="0488A5C4" w:rsidR="0093023F" w:rsidRPr="00E42C79" w:rsidRDefault="0093023F" w:rsidP="0093023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risers and podiums</w:t>
            </w:r>
          </w:p>
        </w:tc>
        <w:tc>
          <w:tcPr>
            <w:tcW w:w="2070" w:type="dxa"/>
          </w:tcPr>
          <w:p w14:paraId="3538048E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11379D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7FF4D6EB" w14:textId="77777777" w:rsidTr="00DB5BFB">
        <w:tc>
          <w:tcPr>
            <w:tcW w:w="720" w:type="dxa"/>
          </w:tcPr>
          <w:p w14:paraId="7BA120B0" w14:textId="7E44AF24" w:rsidR="0093023F" w:rsidRPr="00E42C79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6F70041C" w14:textId="5C595C58" w:rsidR="0093023F" w:rsidRPr="00E42C79" w:rsidRDefault="0093023F" w:rsidP="0093023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basic Wi-Fi in meeting rooms</w:t>
            </w:r>
            <w:r>
              <w:rPr>
                <w:sz w:val="22"/>
                <w:szCs w:val="22"/>
              </w:rPr>
              <w:t xml:space="preserve"> and guest rooms</w:t>
            </w:r>
          </w:p>
        </w:tc>
        <w:tc>
          <w:tcPr>
            <w:tcW w:w="2070" w:type="dxa"/>
          </w:tcPr>
          <w:p w14:paraId="375A8FE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84F296C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64004899" w14:textId="77777777" w:rsidTr="00DB5BFB">
        <w:tc>
          <w:tcPr>
            <w:tcW w:w="720" w:type="dxa"/>
          </w:tcPr>
          <w:p w14:paraId="6EE5E889" w14:textId="2BFFF117" w:rsidR="0093023F" w:rsidRPr="00E42C79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516B0A8" w14:textId="14EC6B1E" w:rsidR="0093023F" w:rsidRPr="00E42C79" w:rsidRDefault="00727D0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access to Concierge Lounge</w:t>
            </w:r>
          </w:p>
        </w:tc>
        <w:tc>
          <w:tcPr>
            <w:tcW w:w="2070" w:type="dxa"/>
          </w:tcPr>
          <w:p w14:paraId="5283CB43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519A5F4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47158758" w14:textId="77777777" w:rsidTr="00DB5BFB">
        <w:tc>
          <w:tcPr>
            <w:tcW w:w="720" w:type="dxa"/>
          </w:tcPr>
          <w:p w14:paraId="79EDEFF1" w14:textId="14D0C052" w:rsidR="0093023F" w:rsidRPr="00E42C79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381AF300" w14:textId="42AEB832" w:rsidR="0093023F" w:rsidRPr="00E42C79" w:rsidRDefault="00676DDA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(10)</w:t>
            </w:r>
            <w:r w:rsidRPr="00E42C79">
              <w:rPr>
                <w:sz w:val="22"/>
                <w:szCs w:val="22"/>
              </w:rPr>
              <w:t xml:space="preserve"> complimentary parking</w:t>
            </w:r>
          </w:p>
        </w:tc>
        <w:tc>
          <w:tcPr>
            <w:tcW w:w="2070" w:type="dxa"/>
          </w:tcPr>
          <w:p w14:paraId="7CE929F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7FC5A01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2A2AA0AA" w14:textId="77777777" w:rsidTr="00DB5BFB">
        <w:tc>
          <w:tcPr>
            <w:tcW w:w="720" w:type="dxa"/>
          </w:tcPr>
          <w:p w14:paraId="1FF6108A" w14:textId="276ECFC6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3DE5423E" w14:textId="0FE3FF0E" w:rsidR="00676DDA" w:rsidRPr="00E42C79" w:rsidRDefault="00676DDA" w:rsidP="00676DDA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3-week cut-off date:</w:t>
            </w:r>
          </w:p>
        </w:tc>
        <w:tc>
          <w:tcPr>
            <w:tcW w:w="2070" w:type="dxa"/>
          </w:tcPr>
          <w:p w14:paraId="1F2B22A3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4DC8016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00D5DEA8" w14:textId="77777777" w:rsidTr="00DB5BFB">
        <w:tc>
          <w:tcPr>
            <w:tcW w:w="720" w:type="dxa"/>
          </w:tcPr>
          <w:p w14:paraId="406256F9" w14:textId="2A057A8C" w:rsidR="00676DDA" w:rsidRPr="00E42C79" w:rsidRDefault="003D39CB" w:rsidP="00676DD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580" w:type="dxa"/>
          </w:tcPr>
          <w:p w14:paraId="17AF77A9" w14:textId="2ABD17B0" w:rsidR="00676DDA" w:rsidRPr="00E42C79" w:rsidRDefault="003D39CB" w:rsidP="00676DDA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Complimentary hand sanitizer station inside each meeting room</w:t>
            </w:r>
          </w:p>
        </w:tc>
        <w:tc>
          <w:tcPr>
            <w:tcW w:w="2070" w:type="dxa"/>
          </w:tcPr>
          <w:p w14:paraId="418E42C5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9A45823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3BBDBFC7" w14:textId="77777777" w:rsidTr="00DB5BFB">
        <w:tc>
          <w:tcPr>
            <w:tcW w:w="720" w:type="dxa"/>
          </w:tcPr>
          <w:p w14:paraId="3EE74A99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A25AB4B" w14:textId="795427CD" w:rsidR="00676DDA" w:rsidRPr="00E42C79" w:rsidRDefault="003D39CB" w:rsidP="00676DDA">
            <w:pPr>
              <w:ind w:right="252"/>
              <w:rPr>
                <w:sz w:val="22"/>
                <w:szCs w:val="22"/>
              </w:rPr>
            </w:pPr>
            <w:r w:rsidRPr="00E42C79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2070" w:type="dxa"/>
          </w:tcPr>
          <w:p w14:paraId="222942AD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3EFA5F0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20924C2F" w14:textId="77777777" w:rsidTr="00DB5BFB">
        <w:tc>
          <w:tcPr>
            <w:tcW w:w="720" w:type="dxa"/>
          </w:tcPr>
          <w:p w14:paraId="79731C17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5009A6A6" w14:textId="27083430" w:rsidR="00676DDA" w:rsidRPr="00E42C79" w:rsidRDefault="00676DDA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4B17BB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4DA2A36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66AD7065" w14:textId="77777777" w:rsidTr="00DB5BFB">
        <w:tc>
          <w:tcPr>
            <w:tcW w:w="720" w:type="dxa"/>
          </w:tcPr>
          <w:p w14:paraId="11371ABD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0A098B65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B356727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AC30541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47CDDFB6" w14:textId="77777777" w:rsidTr="00DB5BFB">
        <w:tc>
          <w:tcPr>
            <w:tcW w:w="720" w:type="dxa"/>
          </w:tcPr>
          <w:p w14:paraId="31CA8C7B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27C0BF2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BE324C6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4067BF3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DF50A" w14:textId="77777777" w:rsidR="00286DE8" w:rsidRPr="00E42C79" w:rsidRDefault="00286DE8" w:rsidP="009C20C0">
      <w:pPr>
        <w:pStyle w:val="Header"/>
        <w:rPr>
          <w:sz w:val="22"/>
          <w:szCs w:val="22"/>
        </w:rPr>
      </w:pPr>
    </w:p>
    <w:p w14:paraId="61D2BD31" w14:textId="77777777" w:rsidR="00781813" w:rsidRPr="00E42C79" w:rsidRDefault="00781813" w:rsidP="009C20C0">
      <w:pPr>
        <w:pStyle w:val="Header"/>
        <w:rPr>
          <w:b/>
          <w:sz w:val="22"/>
          <w:szCs w:val="22"/>
          <w:highlight w:val="yellow"/>
        </w:rPr>
      </w:pPr>
    </w:p>
    <w:p w14:paraId="2C1E2BF1" w14:textId="27DF8CEC" w:rsidR="00BB3227" w:rsidRPr="00E42C79" w:rsidRDefault="00BB3227" w:rsidP="009C20C0">
      <w:pPr>
        <w:pStyle w:val="Head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  <w:r w:rsidRPr="00E42C79">
        <w:rPr>
          <w:b/>
          <w:sz w:val="22"/>
          <w:szCs w:val="22"/>
        </w:rPr>
        <w:t xml:space="preserve"> </w:t>
      </w:r>
    </w:p>
    <w:p w14:paraId="462DFC1F" w14:textId="77777777" w:rsidR="00781813" w:rsidRPr="00E42C79" w:rsidRDefault="00781813" w:rsidP="009C20C0">
      <w:pPr>
        <w:pStyle w:val="Header"/>
        <w:rPr>
          <w:b/>
          <w:sz w:val="22"/>
          <w:szCs w:val="22"/>
        </w:rPr>
      </w:pPr>
    </w:p>
    <w:p w14:paraId="1C8895F1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3EED0CC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270FFA0C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2AF86A57" w14:textId="56DDCFA1" w:rsidR="00BB3227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Sanitation protocols related to </w:t>
      </w:r>
      <w:r w:rsidR="00F12A8E">
        <w:rPr>
          <w:b/>
          <w:sz w:val="22"/>
          <w:szCs w:val="22"/>
        </w:rPr>
        <w:t>C</w:t>
      </w:r>
      <w:r w:rsidRPr="00E42C79">
        <w:rPr>
          <w:b/>
          <w:sz w:val="22"/>
          <w:szCs w:val="22"/>
        </w:rPr>
        <w:t>ovid-19</w:t>
      </w:r>
    </w:p>
    <w:p w14:paraId="16733353" w14:textId="7B76BEE1" w:rsidR="00641C9F" w:rsidRPr="00E42C79" w:rsidRDefault="00641C9F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Covid-19 duty of care questionnaire</w:t>
      </w:r>
    </w:p>
    <w:p w14:paraId="7FD30E24" w14:textId="0DA90C92" w:rsidR="00DC2198" w:rsidRDefault="00DC2198" w:rsidP="004D2BA2">
      <w:pPr>
        <w:rPr>
          <w:sz w:val="22"/>
          <w:szCs w:val="22"/>
        </w:rPr>
      </w:pPr>
    </w:p>
    <w:p w14:paraId="16A04537" w14:textId="77777777" w:rsidR="0093023F" w:rsidRPr="00915A5B" w:rsidRDefault="0093023F" w:rsidP="0093023F">
      <w:pPr>
        <w:pStyle w:val="ListParagraph"/>
        <w:numPr>
          <w:ilvl w:val="0"/>
          <w:numId w:val="6"/>
        </w:numPr>
        <w:rPr>
          <w:b/>
          <w:bCs/>
          <w:sz w:val="22"/>
          <w:szCs w:val="16"/>
        </w:rPr>
      </w:pPr>
      <w:r w:rsidRPr="00915A5B">
        <w:rPr>
          <w:b/>
          <w:bCs/>
          <w:sz w:val="22"/>
          <w:szCs w:val="16"/>
        </w:rPr>
        <w:t xml:space="preserve">Propose options for transportation to the hotel on public transportation </w:t>
      </w:r>
    </w:p>
    <w:p w14:paraId="1D8C01A2" w14:textId="77777777" w:rsidR="0093023F" w:rsidRDefault="0093023F" w:rsidP="0093023F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1F27759A" w14:textId="77777777" w:rsidR="0093023F" w:rsidRDefault="0093023F" w:rsidP="0093023F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47D74EF1" w14:textId="77777777" w:rsidR="0093023F" w:rsidRDefault="0093023F" w:rsidP="0093023F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3023F" w14:paraId="4CD62228" w14:textId="77777777" w:rsidTr="007D394B">
        <w:tc>
          <w:tcPr>
            <w:tcW w:w="8630" w:type="dxa"/>
          </w:tcPr>
          <w:p w14:paraId="29FC3DA8" w14:textId="77777777" w:rsidR="0093023F" w:rsidRDefault="0093023F" w:rsidP="009C2991">
            <w:pPr>
              <w:pStyle w:val="ListParagraph"/>
              <w:ind w:left="0"/>
              <w:rPr>
                <w:szCs w:val="16"/>
              </w:rPr>
            </w:pPr>
          </w:p>
        </w:tc>
      </w:tr>
      <w:tr w:rsidR="0093023F" w14:paraId="096313FA" w14:textId="77777777" w:rsidTr="007D394B">
        <w:tc>
          <w:tcPr>
            <w:tcW w:w="8630" w:type="dxa"/>
          </w:tcPr>
          <w:p w14:paraId="4DE9475A" w14:textId="77777777" w:rsidR="0093023F" w:rsidRDefault="0093023F" w:rsidP="009C2991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29540067" w14:textId="77777777" w:rsidR="0093023F" w:rsidRPr="00E42C79" w:rsidRDefault="0093023F" w:rsidP="004D2BA2">
      <w:pPr>
        <w:rPr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051C6FC3" w:rsidR="00DA5F04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2EF83FC4" w14:textId="77777777" w:rsidR="0093023F" w:rsidRPr="00E42C79" w:rsidRDefault="0093023F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</w:p>
    <w:p w14:paraId="716F3665" w14:textId="77777777" w:rsidR="00E8377C" w:rsidRPr="00E42C79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2511ACB4" w14:textId="77777777" w:rsidR="00EE4C0A" w:rsidRDefault="00EE4C0A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</w:p>
          <w:p w14:paraId="5432BF0D" w14:textId="731FC691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3B0FD5">
      <w:pPr>
        <w:pStyle w:val="Heading4"/>
      </w:pPr>
    </w:p>
    <w:sectPr w:rsidR="009C20C0" w:rsidSect="00547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057D" w14:textId="77777777" w:rsidR="00E7402B" w:rsidRDefault="00E7402B" w:rsidP="003D4FD3">
      <w:r>
        <w:separator/>
      </w:r>
    </w:p>
  </w:endnote>
  <w:endnote w:type="continuationSeparator" w:id="0">
    <w:p w14:paraId="5C937C09" w14:textId="77777777" w:rsidR="00E7402B" w:rsidRDefault="00E7402B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285E" w14:textId="77777777" w:rsidR="0009581F" w:rsidRDefault="00095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E4ED" w14:textId="77777777" w:rsidR="0009581F" w:rsidRDefault="00095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4C8D" w14:textId="77777777" w:rsidR="00E7402B" w:rsidRDefault="00E7402B" w:rsidP="003D4FD3">
      <w:r>
        <w:separator/>
      </w:r>
    </w:p>
  </w:footnote>
  <w:footnote w:type="continuationSeparator" w:id="0">
    <w:p w14:paraId="62A3CD3D" w14:textId="77777777" w:rsidR="00E7402B" w:rsidRDefault="00E7402B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BDEA" w14:textId="77777777" w:rsidR="0009581F" w:rsidRDefault="00095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47C81CFF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Pr="00C675B8">
      <w:rPr>
        <w:color w:val="000000" w:themeColor="text1"/>
        <w:sz w:val="22"/>
        <w:szCs w:val="22"/>
      </w:rPr>
      <w:t xml:space="preserve">Appellate </w:t>
    </w:r>
    <w:r w:rsidR="0009581F">
      <w:rPr>
        <w:color w:val="000000" w:themeColor="text1"/>
        <w:sz w:val="22"/>
        <w:szCs w:val="22"/>
      </w:rPr>
      <w:t>Justice</w:t>
    </w:r>
    <w:r w:rsidRPr="00C675B8">
      <w:rPr>
        <w:color w:val="000000" w:themeColor="text1"/>
        <w:sz w:val="22"/>
        <w:szCs w:val="22"/>
      </w:rPr>
      <w:t xml:space="preserve"> Institute </w:t>
    </w:r>
  </w:p>
  <w:p w14:paraId="113A6E27" w14:textId="5E3B6623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3</w:t>
    </w:r>
    <w:r w:rsidR="00E24A9D">
      <w:rPr>
        <w:color w:val="000000" w:themeColor="text1"/>
        <w:sz w:val="22"/>
        <w:szCs w:val="22"/>
      </w:rPr>
      <w:t>82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71FC" w14:textId="77777777" w:rsidR="0009581F" w:rsidRDefault="00095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4A341D2C"/>
    <w:lvl w:ilvl="0" w:tplc="97982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4853"/>
    <w:multiLevelType w:val="hybridMultilevel"/>
    <w:tmpl w:val="D22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16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4"/>
  </w:num>
  <w:num w:numId="12">
    <w:abstractNumId w:val="17"/>
  </w:num>
  <w:num w:numId="13">
    <w:abstractNumId w:val="6"/>
  </w:num>
  <w:num w:numId="14">
    <w:abstractNumId w:val="7"/>
  </w:num>
  <w:num w:numId="15">
    <w:abstractNumId w:val="18"/>
  </w:num>
  <w:num w:numId="16">
    <w:abstractNumId w:val="3"/>
  </w:num>
  <w:num w:numId="17">
    <w:abstractNumId w:val="11"/>
  </w:num>
  <w:num w:numId="18">
    <w:abstractNumId w:val="1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2954"/>
    <w:rsid w:val="00027B48"/>
    <w:rsid w:val="00030B50"/>
    <w:rsid w:val="0003352E"/>
    <w:rsid w:val="000426B6"/>
    <w:rsid w:val="000432FD"/>
    <w:rsid w:val="00044F46"/>
    <w:rsid w:val="00045E25"/>
    <w:rsid w:val="00045F41"/>
    <w:rsid w:val="00045FA4"/>
    <w:rsid w:val="00052B42"/>
    <w:rsid w:val="0005387A"/>
    <w:rsid w:val="00064B6E"/>
    <w:rsid w:val="000652EE"/>
    <w:rsid w:val="00065FE6"/>
    <w:rsid w:val="00074CF5"/>
    <w:rsid w:val="00074D3B"/>
    <w:rsid w:val="00075BA9"/>
    <w:rsid w:val="00082A33"/>
    <w:rsid w:val="00094B3F"/>
    <w:rsid w:val="0009581F"/>
    <w:rsid w:val="000A4E44"/>
    <w:rsid w:val="000B4D91"/>
    <w:rsid w:val="000C40D1"/>
    <w:rsid w:val="000C5977"/>
    <w:rsid w:val="000C7140"/>
    <w:rsid w:val="000D4FFC"/>
    <w:rsid w:val="000E6D38"/>
    <w:rsid w:val="000F4714"/>
    <w:rsid w:val="00102530"/>
    <w:rsid w:val="00105356"/>
    <w:rsid w:val="00105C83"/>
    <w:rsid w:val="00114F68"/>
    <w:rsid w:val="0012027E"/>
    <w:rsid w:val="00121A60"/>
    <w:rsid w:val="00125B5F"/>
    <w:rsid w:val="00126D61"/>
    <w:rsid w:val="00127EAB"/>
    <w:rsid w:val="00131854"/>
    <w:rsid w:val="00131896"/>
    <w:rsid w:val="0013520D"/>
    <w:rsid w:val="00135EE7"/>
    <w:rsid w:val="00136E9D"/>
    <w:rsid w:val="00137055"/>
    <w:rsid w:val="00137D43"/>
    <w:rsid w:val="00142166"/>
    <w:rsid w:val="001446B0"/>
    <w:rsid w:val="00144F10"/>
    <w:rsid w:val="001464FE"/>
    <w:rsid w:val="00154445"/>
    <w:rsid w:val="00154D6D"/>
    <w:rsid w:val="001556E8"/>
    <w:rsid w:val="00163F0C"/>
    <w:rsid w:val="00165839"/>
    <w:rsid w:val="00166F95"/>
    <w:rsid w:val="00174F93"/>
    <w:rsid w:val="001911A6"/>
    <w:rsid w:val="00191A69"/>
    <w:rsid w:val="00194407"/>
    <w:rsid w:val="00195721"/>
    <w:rsid w:val="001A4203"/>
    <w:rsid w:val="001B35B9"/>
    <w:rsid w:val="001B4E01"/>
    <w:rsid w:val="001B5BAE"/>
    <w:rsid w:val="001B61BD"/>
    <w:rsid w:val="001C1144"/>
    <w:rsid w:val="001C4023"/>
    <w:rsid w:val="001D0563"/>
    <w:rsid w:val="001D0891"/>
    <w:rsid w:val="001D2B75"/>
    <w:rsid w:val="001E07C4"/>
    <w:rsid w:val="001E1726"/>
    <w:rsid w:val="001E2D15"/>
    <w:rsid w:val="001F165E"/>
    <w:rsid w:val="001F22D2"/>
    <w:rsid w:val="001F441D"/>
    <w:rsid w:val="00205D13"/>
    <w:rsid w:val="002060B5"/>
    <w:rsid w:val="002104E1"/>
    <w:rsid w:val="0021051F"/>
    <w:rsid w:val="0021201A"/>
    <w:rsid w:val="002124F0"/>
    <w:rsid w:val="002155F2"/>
    <w:rsid w:val="002167B7"/>
    <w:rsid w:val="00220E86"/>
    <w:rsid w:val="00222F26"/>
    <w:rsid w:val="0022658C"/>
    <w:rsid w:val="00232B4F"/>
    <w:rsid w:val="00235164"/>
    <w:rsid w:val="00245B18"/>
    <w:rsid w:val="002549E3"/>
    <w:rsid w:val="002558F9"/>
    <w:rsid w:val="00266FDE"/>
    <w:rsid w:val="0027068F"/>
    <w:rsid w:val="00270BCB"/>
    <w:rsid w:val="00271BC4"/>
    <w:rsid w:val="00275A49"/>
    <w:rsid w:val="00276BE3"/>
    <w:rsid w:val="00276C93"/>
    <w:rsid w:val="002817DA"/>
    <w:rsid w:val="00281925"/>
    <w:rsid w:val="00285364"/>
    <w:rsid w:val="00286DE8"/>
    <w:rsid w:val="00293B51"/>
    <w:rsid w:val="00295499"/>
    <w:rsid w:val="00297742"/>
    <w:rsid w:val="00297E9B"/>
    <w:rsid w:val="002A21BC"/>
    <w:rsid w:val="002A24B1"/>
    <w:rsid w:val="002A39C0"/>
    <w:rsid w:val="002B0051"/>
    <w:rsid w:val="002B546B"/>
    <w:rsid w:val="002B601D"/>
    <w:rsid w:val="002C2775"/>
    <w:rsid w:val="002D2DDA"/>
    <w:rsid w:val="002D332F"/>
    <w:rsid w:val="002D4F94"/>
    <w:rsid w:val="002D7E39"/>
    <w:rsid w:val="002F0A69"/>
    <w:rsid w:val="002F0DFF"/>
    <w:rsid w:val="002F466C"/>
    <w:rsid w:val="002F4B56"/>
    <w:rsid w:val="002F6740"/>
    <w:rsid w:val="00302581"/>
    <w:rsid w:val="00321904"/>
    <w:rsid w:val="0032558F"/>
    <w:rsid w:val="0035019B"/>
    <w:rsid w:val="00351657"/>
    <w:rsid w:val="00356E82"/>
    <w:rsid w:val="00360595"/>
    <w:rsid w:val="00361477"/>
    <w:rsid w:val="00361BE7"/>
    <w:rsid w:val="0036418B"/>
    <w:rsid w:val="00365978"/>
    <w:rsid w:val="003663FD"/>
    <w:rsid w:val="00373451"/>
    <w:rsid w:val="00373D96"/>
    <w:rsid w:val="00374C39"/>
    <w:rsid w:val="0037608E"/>
    <w:rsid w:val="00380988"/>
    <w:rsid w:val="00385509"/>
    <w:rsid w:val="00390335"/>
    <w:rsid w:val="00390932"/>
    <w:rsid w:val="00390B00"/>
    <w:rsid w:val="003A3194"/>
    <w:rsid w:val="003A7298"/>
    <w:rsid w:val="003A7C62"/>
    <w:rsid w:val="003B0FD5"/>
    <w:rsid w:val="003C38DC"/>
    <w:rsid w:val="003C4471"/>
    <w:rsid w:val="003C59DD"/>
    <w:rsid w:val="003D1DDC"/>
    <w:rsid w:val="003D3076"/>
    <w:rsid w:val="003D39CB"/>
    <w:rsid w:val="003D4FD3"/>
    <w:rsid w:val="003F05ED"/>
    <w:rsid w:val="00404B71"/>
    <w:rsid w:val="00404CB0"/>
    <w:rsid w:val="00407864"/>
    <w:rsid w:val="004112A4"/>
    <w:rsid w:val="00413E1F"/>
    <w:rsid w:val="004147FE"/>
    <w:rsid w:val="00424A5F"/>
    <w:rsid w:val="00442A71"/>
    <w:rsid w:val="00447589"/>
    <w:rsid w:val="00454DF0"/>
    <w:rsid w:val="00463A5C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95119"/>
    <w:rsid w:val="004A284C"/>
    <w:rsid w:val="004A4CB1"/>
    <w:rsid w:val="004A4FDD"/>
    <w:rsid w:val="004A51AC"/>
    <w:rsid w:val="004A748D"/>
    <w:rsid w:val="004B27E8"/>
    <w:rsid w:val="004B413D"/>
    <w:rsid w:val="004B558D"/>
    <w:rsid w:val="004C06BF"/>
    <w:rsid w:val="004C56E4"/>
    <w:rsid w:val="004C658E"/>
    <w:rsid w:val="004D13D3"/>
    <w:rsid w:val="004D2BA2"/>
    <w:rsid w:val="004D3E67"/>
    <w:rsid w:val="004D7371"/>
    <w:rsid w:val="004D7C08"/>
    <w:rsid w:val="004E5A6A"/>
    <w:rsid w:val="004F17BC"/>
    <w:rsid w:val="004F3967"/>
    <w:rsid w:val="00500FE4"/>
    <w:rsid w:val="00501D6A"/>
    <w:rsid w:val="00503CC3"/>
    <w:rsid w:val="00514802"/>
    <w:rsid w:val="00520664"/>
    <w:rsid w:val="00523793"/>
    <w:rsid w:val="00524305"/>
    <w:rsid w:val="00527EEF"/>
    <w:rsid w:val="00527F9A"/>
    <w:rsid w:val="00535F87"/>
    <w:rsid w:val="00543623"/>
    <w:rsid w:val="005449D6"/>
    <w:rsid w:val="00546778"/>
    <w:rsid w:val="005471A6"/>
    <w:rsid w:val="00547B72"/>
    <w:rsid w:val="005558C0"/>
    <w:rsid w:val="00556906"/>
    <w:rsid w:val="00560006"/>
    <w:rsid w:val="00562938"/>
    <w:rsid w:val="00564897"/>
    <w:rsid w:val="00565C1C"/>
    <w:rsid w:val="00572627"/>
    <w:rsid w:val="005732A1"/>
    <w:rsid w:val="00574534"/>
    <w:rsid w:val="00574FFB"/>
    <w:rsid w:val="0058451F"/>
    <w:rsid w:val="0059186B"/>
    <w:rsid w:val="005969F2"/>
    <w:rsid w:val="005A20F6"/>
    <w:rsid w:val="005A3E48"/>
    <w:rsid w:val="005A7DE4"/>
    <w:rsid w:val="005C12E4"/>
    <w:rsid w:val="005D1B1C"/>
    <w:rsid w:val="005D1D7A"/>
    <w:rsid w:val="005F0646"/>
    <w:rsid w:val="005F17EB"/>
    <w:rsid w:val="005F2F09"/>
    <w:rsid w:val="005F744B"/>
    <w:rsid w:val="00600434"/>
    <w:rsid w:val="00600BD7"/>
    <w:rsid w:val="00602FFC"/>
    <w:rsid w:val="006061F8"/>
    <w:rsid w:val="006170B1"/>
    <w:rsid w:val="00620144"/>
    <w:rsid w:val="0062169B"/>
    <w:rsid w:val="00624411"/>
    <w:rsid w:val="00630447"/>
    <w:rsid w:val="0063611F"/>
    <w:rsid w:val="00641C9F"/>
    <w:rsid w:val="00646754"/>
    <w:rsid w:val="00646B2F"/>
    <w:rsid w:val="0065716F"/>
    <w:rsid w:val="0066766B"/>
    <w:rsid w:val="00673954"/>
    <w:rsid w:val="006769B4"/>
    <w:rsid w:val="00676D95"/>
    <w:rsid w:val="00676DDA"/>
    <w:rsid w:val="00684779"/>
    <w:rsid w:val="006917A7"/>
    <w:rsid w:val="006947DC"/>
    <w:rsid w:val="006949B6"/>
    <w:rsid w:val="00697C62"/>
    <w:rsid w:val="006A20AC"/>
    <w:rsid w:val="006A34AB"/>
    <w:rsid w:val="006A6CF7"/>
    <w:rsid w:val="006A6E64"/>
    <w:rsid w:val="006A7E64"/>
    <w:rsid w:val="006B3373"/>
    <w:rsid w:val="006B4419"/>
    <w:rsid w:val="006B5F9B"/>
    <w:rsid w:val="006C0404"/>
    <w:rsid w:val="006D7EDC"/>
    <w:rsid w:val="006F4F79"/>
    <w:rsid w:val="00702AD5"/>
    <w:rsid w:val="00705C95"/>
    <w:rsid w:val="00706D26"/>
    <w:rsid w:val="00707C1C"/>
    <w:rsid w:val="007210F1"/>
    <w:rsid w:val="007262F8"/>
    <w:rsid w:val="00727B66"/>
    <w:rsid w:val="00727D03"/>
    <w:rsid w:val="00731623"/>
    <w:rsid w:val="0073442F"/>
    <w:rsid w:val="00736AEC"/>
    <w:rsid w:val="007400DD"/>
    <w:rsid w:val="0075005E"/>
    <w:rsid w:val="007561D1"/>
    <w:rsid w:val="007621AE"/>
    <w:rsid w:val="00771DBC"/>
    <w:rsid w:val="00772398"/>
    <w:rsid w:val="00781813"/>
    <w:rsid w:val="007835EB"/>
    <w:rsid w:val="007870D2"/>
    <w:rsid w:val="007935C8"/>
    <w:rsid w:val="007A2A38"/>
    <w:rsid w:val="007A46D1"/>
    <w:rsid w:val="007A4D63"/>
    <w:rsid w:val="007B2A21"/>
    <w:rsid w:val="007B5E07"/>
    <w:rsid w:val="007C3244"/>
    <w:rsid w:val="007C3548"/>
    <w:rsid w:val="007C37BD"/>
    <w:rsid w:val="007C4BCA"/>
    <w:rsid w:val="007C50F2"/>
    <w:rsid w:val="007C64A4"/>
    <w:rsid w:val="007D18E6"/>
    <w:rsid w:val="007D29EF"/>
    <w:rsid w:val="007D394B"/>
    <w:rsid w:val="007D7409"/>
    <w:rsid w:val="007F5B8F"/>
    <w:rsid w:val="007F6347"/>
    <w:rsid w:val="00800A5F"/>
    <w:rsid w:val="00801ADD"/>
    <w:rsid w:val="00821232"/>
    <w:rsid w:val="00823995"/>
    <w:rsid w:val="00824449"/>
    <w:rsid w:val="0082459D"/>
    <w:rsid w:val="00825215"/>
    <w:rsid w:val="00833958"/>
    <w:rsid w:val="00843C05"/>
    <w:rsid w:val="00843CAC"/>
    <w:rsid w:val="0084441E"/>
    <w:rsid w:val="00863100"/>
    <w:rsid w:val="0086566C"/>
    <w:rsid w:val="00867650"/>
    <w:rsid w:val="00873601"/>
    <w:rsid w:val="008749C1"/>
    <w:rsid w:val="00874BF3"/>
    <w:rsid w:val="0087603A"/>
    <w:rsid w:val="00883BFA"/>
    <w:rsid w:val="0088457F"/>
    <w:rsid w:val="00897DF3"/>
    <w:rsid w:val="008A434A"/>
    <w:rsid w:val="008A6206"/>
    <w:rsid w:val="008A690E"/>
    <w:rsid w:val="008B14B8"/>
    <w:rsid w:val="008B71D0"/>
    <w:rsid w:val="008C11BA"/>
    <w:rsid w:val="008C4F19"/>
    <w:rsid w:val="008D1EF2"/>
    <w:rsid w:val="008D464C"/>
    <w:rsid w:val="008E739B"/>
    <w:rsid w:val="008F2C85"/>
    <w:rsid w:val="008F5FCC"/>
    <w:rsid w:val="008F6800"/>
    <w:rsid w:val="00900756"/>
    <w:rsid w:val="0090246D"/>
    <w:rsid w:val="00904BF4"/>
    <w:rsid w:val="00904F82"/>
    <w:rsid w:val="009145BB"/>
    <w:rsid w:val="00915A5B"/>
    <w:rsid w:val="00922B8C"/>
    <w:rsid w:val="00924DEB"/>
    <w:rsid w:val="0093023F"/>
    <w:rsid w:val="009318B2"/>
    <w:rsid w:val="00932FE1"/>
    <w:rsid w:val="0093663A"/>
    <w:rsid w:val="0093776D"/>
    <w:rsid w:val="009438E5"/>
    <w:rsid w:val="00960F2D"/>
    <w:rsid w:val="0097389F"/>
    <w:rsid w:val="00974B89"/>
    <w:rsid w:val="00974C66"/>
    <w:rsid w:val="00983C9B"/>
    <w:rsid w:val="00991974"/>
    <w:rsid w:val="009935E4"/>
    <w:rsid w:val="00994263"/>
    <w:rsid w:val="009951A2"/>
    <w:rsid w:val="009A0CE3"/>
    <w:rsid w:val="009A36F0"/>
    <w:rsid w:val="009A43F3"/>
    <w:rsid w:val="009A69B4"/>
    <w:rsid w:val="009A7284"/>
    <w:rsid w:val="009B45A3"/>
    <w:rsid w:val="009C20C0"/>
    <w:rsid w:val="009C3B4E"/>
    <w:rsid w:val="009C507F"/>
    <w:rsid w:val="009C613C"/>
    <w:rsid w:val="009C7257"/>
    <w:rsid w:val="009E5CCA"/>
    <w:rsid w:val="009F0C9E"/>
    <w:rsid w:val="009F36C9"/>
    <w:rsid w:val="009F5539"/>
    <w:rsid w:val="00A019BD"/>
    <w:rsid w:val="00A04F9F"/>
    <w:rsid w:val="00A06E18"/>
    <w:rsid w:val="00A07F17"/>
    <w:rsid w:val="00A1096E"/>
    <w:rsid w:val="00A10B6D"/>
    <w:rsid w:val="00A1126A"/>
    <w:rsid w:val="00A15F1D"/>
    <w:rsid w:val="00A20246"/>
    <w:rsid w:val="00A27A1A"/>
    <w:rsid w:val="00A341E6"/>
    <w:rsid w:val="00A41376"/>
    <w:rsid w:val="00A50C5E"/>
    <w:rsid w:val="00A51ABA"/>
    <w:rsid w:val="00A52588"/>
    <w:rsid w:val="00A610A7"/>
    <w:rsid w:val="00A71080"/>
    <w:rsid w:val="00A71318"/>
    <w:rsid w:val="00A82CC0"/>
    <w:rsid w:val="00A907EC"/>
    <w:rsid w:val="00A90C1B"/>
    <w:rsid w:val="00A975C1"/>
    <w:rsid w:val="00AA21AB"/>
    <w:rsid w:val="00AA2256"/>
    <w:rsid w:val="00AA37A5"/>
    <w:rsid w:val="00AB6903"/>
    <w:rsid w:val="00AC265F"/>
    <w:rsid w:val="00AE155F"/>
    <w:rsid w:val="00AE6D2F"/>
    <w:rsid w:val="00AF263A"/>
    <w:rsid w:val="00B03662"/>
    <w:rsid w:val="00B05C4C"/>
    <w:rsid w:val="00B06449"/>
    <w:rsid w:val="00B23398"/>
    <w:rsid w:val="00B236A6"/>
    <w:rsid w:val="00B33931"/>
    <w:rsid w:val="00B34BC1"/>
    <w:rsid w:val="00B35C8D"/>
    <w:rsid w:val="00B4490E"/>
    <w:rsid w:val="00B50236"/>
    <w:rsid w:val="00B57CFE"/>
    <w:rsid w:val="00B636AA"/>
    <w:rsid w:val="00B63706"/>
    <w:rsid w:val="00B6754A"/>
    <w:rsid w:val="00B70407"/>
    <w:rsid w:val="00B73695"/>
    <w:rsid w:val="00B81011"/>
    <w:rsid w:val="00B82193"/>
    <w:rsid w:val="00B8294F"/>
    <w:rsid w:val="00B9580A"/>
    <w:rsid w:val="00B9698B"/>
    <w:rsid w:val="00BA29C8"/>
    <w:rsid w:val="00BA652C"/>
    <w:rsid w:val="00BB214B"/>
    <w:rsid w:val="00BB2953"/>
    <w:rsid w:val="00BB3227"/>
    <w:rsid w:val="00BB3F4A"/>
    <w:rsid w:val="00BB4B90"/>
    <w:rsid w:val="00BB51B0"/>
    <w:rsid w:val="00BC04DA"/>
    <w:rsid w:val="00BC059F"/>
    <w:rsid w:val="00BD1D93"/>
    <w:rsid w:val="00BD57B7"/>
    <w:rsid w:val="00BE0C04"/>
    <w:rsid w:val="00BE0EDD"/>
    <w:rsid w:val="00BE270F"/>
    <w:rsid w:val="00BE37D8"/>
    <w:rsid w:val="00BE58BB"/>
    <w:rsid w:val="00BE78F3"/>
    <w:rsid w:val="00BF0740"/>
    <w:rsid w:val="00BF1162"/>
    <w:rsid w:val="00BF4257"/>
    <w:rsid w:val="00BF4312"/>
    <w:rsid w:val="00C01682"/>
    <w:rsid w:val="00C02ED1"/>
    <w:rsid w:val="00C10746"/>
    <w:rsid w:val="00C15D9B"/>
    <w:rsid w:val="00C16AC1"/>
    <w:rsid w:val="00C41300"/>
    <w:rsid w:val="00C41566"/>
    <w:rsid w:val="00C46DB7"/>
    <w:rsid w:val="00C502BA"/>
    <w:rsid w:val="00C54EDC"/>
    <w:rsid w:val="00C675B8"/>
    <w:rsid w:val="00C67FEC"/>
    <w:rsid w:val="00C70D24"/>
    <w:rsid w:val="00C83483"/>
    <w:rsid w:val="00C86A5B"/>
    <w:rsid w:val="00C871E7"/>
    <w:rsid w:val="00C9102A"/>
    <w:rsid w:val="00C92000"/>
    <w:rsid w:val="00C92EC0"/>
    <w:rsid w:val="00C95AFA"/>
    <w:rsid w:val="00C961A1"/>
    <w:rsid w:val="00CA402F"/>
    <w:rsid w:val="00CC5395"/>
    <w:rsid w:val="00CC6BBF"/>
    <w:rsid w:val="00CC7217"/>
    <w:rsid w:val="00CD1324"/>
    <w:rsid w:val="00CD29AE"/>
    <w:rsid w:val="00CD43FA"/>
    <w:rsid w:val="00CD597B"/>
    <w:rsid w:val="00CE05FB"/>
    <w:rsid w:val="00CE6ED2"/>
    <w:rsid w:val="00CF0EE4"/>
    <w:rsid w:val="00CF77E1"/>
    <w:rsid w:val="00D069DF"/>
    <w:rsid w:val="00D074B1"/>
    <w:rsid w:val="00D07700"/>
    <w:rsid w:val="00D136E8"/>
    <w:rsid w:val="00D15454"/>
    <w:rsid w:val="00D16320"/>
    <w:rsid w:val="00D31240"/>
    <w:rsid w:val="00D4230A"/>
    <w:rsid w:val="00D43610"/>
    <w:rsid w:val="00D46A0B"/>
    <w:rsid w:val="00D50F37"/>
    <w:rsid w:val="00D57E2F"/>
    <w:rsid w:val="00D756B4"/>
    <w:rsid w:val="00D90E28"/>
    <w:rsid w:val="00D91FF5"/>
    <w:rsid w:val="00DA0A2C"/>
    <w:rsid w:val="00DA3F70"/>
    <w:rsid w:val="00DA5F04"/>
    <w:rsid w:val="00DB3E75"/>
    <w:rsid w:val="00DB5BFB"/>
    <w:rsid w:val="00DB6016"/>
    <w:rsid w:val="00DC0F4F"/>
    <w:rsid w:val="00DC2198"/>
    <w:rsid w:val="00DC3BD1"/>
    <w:rsid w:val="00DC5591"/>
    <w:rsid w:val="00DC5600"/>
    <w:rsid w:val="00DD6158"/>
    <w:rsid w:val="00DD679F"/>
    <w:rsid w:val="00DE6B1D"/>
    <w:rsid w:val="00DE7606"/>
    <w:rsid w:val="00DF33EA"/>
    <w:rsid w:val="00E006A2"/>
    <w:rsid w:val="00E118E3"/>
    <w:rsid w:val="00E146CF"/>
    <w:rsid w:val="00E2210B"/>
    <w:rsid w:val="00E24A9D"/>
    <w:rsid w:val="00E26151"/>
    <w:rsid w:val="00E34204"/>
    <w:rsid w:val="00E42C79"/>
    <w:rsid w:val="00E510F6"/>
    <w:rsid w:val="00E518EC"/>
    <w:rsid w:val="00E526D3"/>
    <w:rsid w:val="00E54692"/>
    <w:rsid w:val="00E55950"/>
    <w:rsid w:val="00E72F47"/>
    <w:rsid w:val="00E7402B"/>
    <w:rsid w:val="00E76E28"/>
    <w:rsid w:val="00E809B4"/>
    <w:rsid w:val="00E8377C"/>
    <w:rsid w:val="00E84F82"/>
    <w:rsid w:val="00E9105A"/>
    <w:rsid w:val="00E952ED"/>
    <w:rsid w:val="00E97061"/>
    <w:rsid w:val="00E972AD"/>
    <w:rsid w:val="00E979A1"/>
    <w:rsid w:val="00EA0269"/>
    <w:rsid w:val="00EA29E3"/>
    <w:rsid w:val="00EB05B4"/>
    <w:rsid w:val="00EB3407"/>
    <w:rsid w:val="00EC0A07"/>
    <w:rsid w:val="00EC0F80"/>
    <w:rsid w:val="00EC1CB9"/>
    <w:rsid w:val="00EC65A1"/>
    <w:rsid w:val="00ED2954"/>
    <w:rsid w:val="00ED694F"/>
    <w:rsid w:val="00EE0443"/>
    <w:rsid w:val="00EE06E3"/>
    <w:rsid w:val="00EE4C0A"/>
    <w:rsid w:val="00EE4F71"/>
    <w:rsid w:val="00EF387C"/>
    <w:rsid w:val="00F00CB1"/>
    <w:rsid w:val="00F066A7"/>
    <w:rsid w:val="00F12A8E"/>
    <w:rsid w:val="00F169A7"/>
    <w:rsid w:val="00F205D8"/>
    <w:rsid w:val="00F226D8"/>
    <w:rsid w:val="00F24429"/>
    <w:rsid w:val="00F24F64"/>
    <w:rsid w:val="00F2502B"/>
    <w:rsid w:val="00F2649E"/>
    <w:rsid w:val="00F33469"/>
    <w:rsid w:val="00F35BDE"/>
    <w:rsid w:val="00F467CD"/>
    <w:rsid w:val="00F60759"/>
    <w:rsid w:val="00F62412"/>
    <w:rsid w:val="00F63F6B"/>
    <w:rsid w:val="00F65F5E"/>
    <w:rsid w:val="00F72396"/>
    <w:rsid w:val="00F81C2C"/>
    <w:rsid w:val="00F8440D"/>
    <w:rsid w:val="00F851AD"/>
    <w:rsid w:val="00F904A1"/>
    <w:rsid w:val="00F918CA"/>
    <w:rsid w:val="00F972D4"/>
    <w:rsid w:val="00FA3EE8"/>
    <w:rsid w:val="00FA75CC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D332F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2176</Words>
  <Characters>10526</Characters>
  <Application>Microsoft Office Word</Application>
  <DocSecurity>0</DocSecurity>
  <Lines>955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Ho, Lana</cp:lastModifiedBy>
  <cp:revision>3</cp:revision>
  <cp:lastPrinted>2022-08-08T19:59:00Z</cp:lastPrinted>
  <dcterms:created xsi:type="dcterms:W3CDTF">2022-10-21T17:44:00Z</dcterms:created>
  <dcterms:modified xsi:type="dcterms:W3CDTF">2022-10-21T17:44:00Z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eb43eb329df3af36f9de401c43d169af22a11327663509123893f8c592b1e7ee</vt:lpwstr>
  </property>
</Properties>
</file>