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00E92FC0" w14:textId="77777777" w:rsidR="0035019B" w:rsidRDefault="0035019B" w:rsidP="003663FD">
      <w:pPr>
        <w:pStyle w:val="ListParagraph"/>
        <w:tabs>
          <w:tab w:val="left" w:pos="540"/>
        </w:tabs>
      </w:pP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125B5F" w14:paraId="0FE17074" w14:textId="77777777" w:rsidTr="005471A6">
        <w:tc>
          <w:tcPr>
            <w:tcW w:w="3865" w:type="dxa"/>
          </w:tcPr>
          <w:p w14:paraId="47F42D5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5485" w:type="dxa"/>
          </w:tcPr>
          <w:p w14:paraId="7D7B8CF6" w14:textId="77777777" w:rsidR="00125B5F" w:rsidRDefault="00125B5F" w:rsidP="00125B5F">
            <w:pPr>
              <w:tabs>
                <w:tab w:val="left" w:pos="1530"/>
              </w:tabs>
            </w:pPr>
          </w:p>
          <w:p w14:paraId="07DBA1F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75A5A4" w14:textId="77777777" w:rsidTr="005471A6">
        <w:tc>
          <w:tcPr>
            <w:tcW w:w="3865" w:type="dxa"/>
          </w:tcPr>
          <w:p w14:paraId="56A3BEF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5485" w:type="dxa"/>
          </w:tcPr>
          <w:p w14:paraId="62E13B94" w14:textId="77777777" w:rsidR="00125B5F" w:rsidRDefault="00125B5F" w:rsidP="00125B5F">
            <w:pPr>
              <w:tabs>
                <w:tab w:val="left" w:pos="1530"/>
              </w:tabs>
            </w:pPr>
          </w:p>
          <w:p w14:paraId="75B78BA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734576B" w14:textId="77777777" w:rsidTr="005471A6">
        <w:tc>
          <w:tcPr>
            <w:tcW w:w="3865" w:type="dxa"/>
          </w:tcPr>
          <w:p w14:paraId="456056ED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5485" w:type="dxa"/>
          </w:tcPr>
          <w:p w14:paraId="1BF38D7A" w14:textId="77777777" w:rsidR="00125B5F" w:rsidRDefault="00125B5F" w:rsidP="00125B5F">
            <w:pPr>
              <w:tabs>
                <w:tab w:val="left" w:pos="1530"/>
              </w:tabs>
            </w:pPr>
          </w:p>
          <w:p w14:paraId="698750D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E6124B0" w14:textId="77777777" w:rsidTr="005471A6">
        <w:tc>
          <w:tcPr>
            <w:tcW w:w="3865" w:type="dxa"/>
          </w:tcPr>
          <w:p w14:paraId="7E0A5026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5485" w:type="dxa"/>
          </w:tcPr>
          <w:p w14:paraId="6CB1CF6B" w14:textId="77777777" w:rsidR="00125B5F" w:rsidRDefault="00125B5F" w:rsidP="00125B5F">
            <w:pPr>
              <w:tabs>
                <w:tab w:val="left" w:pos="1530"/>
              </w:tabs>
            </w:pPr>
          </w:p>
          <w:p w14:paraId="7C6F216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634A" w14:textId="77777777" w:rsidTr="005471A6">
        <w:tc>
          <w:tcPr>
            <w:tcW w:w="3865" w:type="dxa"/>
          </w:tcPr>
          <w:p w14:paraId="7FC95DA8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5485" w:type="dxa"/>
          </w:tcPr>
          <w:p w14:paraId="6B1B018C" w14:textId="77777777" w:rsidR="00125B5F" w:rsidRDefault="00125B5F" w:rsidP="00125B5F">
            <w:pPr>
              <w:tabs>
                <w:tab w:val="left" w:pos="1530"/>
              </w:tabs>
            </w:pPr>
          </w:p>
          <w:p w14:paraId="06173A1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75C889B" w14:textId="77777777" w:rsidTr="005471A6">
        <w:tc>
          <w:tcPr>
            <w:tcW w:w="3865" w:type="dxa"/>
          </w:tcPr>
          <w:p w14:paraId="1019ED0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5485" w:type="dxa"/>
          </w:tcPr>
          <w:p w14:paraId="4DA78CB2" w14:textId="77777777" w:rsidR="00125B5F" w:rsidRDefault="00125B5F" w:rsidP="00125B5F">
            <w:pPr>
              <w:tabs>
                <w:tab w:val="left" w:pos="1530"/>
              </w:tabs>
            </w:pPr>
          </w:p>
          <w:p w14:paraId="2FCD705E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5F80FE7" w14:textId="77777777" w:rsidTr="005471A6">
        <w:tc>
          <w:tcPr>
            <w:tcW w:w="3865" w:type="dxa"/>
          </w:tcPr>
          <w:p w14:paraId="33F1A6EF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5485" w:type="dxa"/>
          </w:tcPr>
          <w:p w14:paraId="589DE5C8" w14:textId="77777777" w:rsidR="00125B5F" w:rsidRDefault="00125B5F" w:rsidP="00125B5F">
            <w:pPr>
              <w:tabs>
                <w:tab w:val="left" w:pos="1530"/>
              </w:tabs>
            </w:pPr>
          </w:p>
          <w:p w14:paraId="3C85040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D2F49ED" w14:textId="77777777" w:rsidTr="005471A6">
        <w:tc>
          <w:tcPr>
            <w:tcW w:w="3865" w:type="dxa"/>
          </w:tcPr>
          <w:p w14:paraId="2886F3D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5485" w:type="dxa"/>
          </w:tcPr>
          <w:p w14:paraId="5C44B680" w14:textId="77777777" w:rsidR="00125B5F" w:rsidRDefault="00125B5F" w:rsidP="00125B5F">
            <w:pPr>
              <w:tabs>
                <w:tab w:val="left" w:pos="1530"/>
              </w:tabs>
            </w:pPr>
          </w:p>
          <w:p w14:paraId="531A25F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DC0904" w14:textId="77777777" w:rsidTr="005471A6">
        <w:tc>
          <w:tcPr>
            <w:tcW w:w="3865" w:type="dxa"/>
          </w:tcPr>
          <w:p w14:paraId="0A33D0BC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5485" w:type="dxa"/>
          </w:tcPr>
          <w:p w14:paraId="00DB624A" w14:textId="77777777" w:rsidR="00125B5F" w:rsidRDefault="00125B5F" w:rsidP="00125B5F">
            <w:pPr>
              <w:tabs>
                <w:tab w:val="left" w:pos="1530"/>
              </w:tabs>
            </w:pPr>
          </w:p>
          <w:p w14:paraId="7B5667E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5A8D4635" w14:textId="77777777" w:rsidTr="005471A6">
        <w:tc>
          <w:tcPr>
            <w:tcW w:w="3865" w:type="dxa"/>
          </w:tcPr>
          <w:p w14:paraId="6052C195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5485" w:type="dxa"/>
          </w:tcPr>
          <w:p w14:paraId="61D956E1" w14:textId="77777777" w:rsidR="00D57E2F" w:rsidRDefault="00D57E2F" w:rsidP="00125B5F">
            <w:pPr>
              <w:tabs>
                <w:tab w:val="left" w:pos="1530"/>
              </w:tabs>
            </w:pPr>
          </w:p>
          <w:p w14:paraId="69E6E93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6AA80ADF" w14:textId="77777777" w:rsidTr="005471A6">
        <w:tc>
          <w:tcPr>
            <w:tcW w:w="3865" w:type="dxa"/>
          </w:tcPr>
          <w:p w14:paraId="15058242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  <w:p w14:paraId="78CB42AE" w14:textId="25A06312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28CA0ED7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F7784A8" w14:textId="77777777" w:rsidTr="005471A6">
        <w:tc>
          <w:tcPr>
            <w:tcW w:w="3865" w:type="dxa"/>
          </w:tcPr>
          <w:p w14:paraId="5D661CAC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  <w:p w14:paraId="4BB5F2C4" w14:textId="0F62D3DA" w:rsidR="005471A6" w:rsidRDefault="005471A6" w:rsidP="00B06449">
            <w:pPr>
              <w:tabs>
                <w:tab w:val="left" w:pos="1530"/>
              </w:tabs>
            </w:pPr>
          </w:p>
        </w:tc>
        <w:tc>
          <w:tcPr>
            <w:tcW w:w="5485" w:type="dxa"/>
          </w:tcPr>
          <w:p w14:paraId="1E2F164F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4E29AD3F" w14:textId="531DE3AE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XSpec="right" w:tblpY="296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14:paraId="3C78B208" w14:textId="77777777" w:rsidTr="005471A6">
        <w:tc>
          <w:tcPr>
            <w:tcW w:w="2988" w:type="dxa"/>
          </w:tcPr>
          <w:p w14:paraId="6BE05186" w14:textId="77777777" w:rsidR="00266FDE" w:rsidRDefault="00266FDE" w:rsidP="005471A6">
            <w:pPr>
              <w:rPr>
                <w:b/>
                <w:szCs w:val="16"/>
              </w:rPr>
            </w:pPr>
          </w:p>
          <w:p w14:paraId="7958D519" w14:textId="6E31142F" w:rsidR="007A2A38" w:rsidRPr="008D42AB" w:rsidRDefault="007A2A38" w:rsidP="005471A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18B67F4A" w14:textId="77777777" w:rsidR="00266FDE" w:rsidRDefault="00266FDE" w:rsidP="005471A6">
            <w:pPr>
              <w:jc w:val="center"/>
              <w:rPr>
                <w:b/>
                <w:szCs w:val="16"/>
              </w:rPr>
            </w:pPr>
          </w:p>
          <w:p w14:paraId="5FF423BB" w14:textId="17A464AA" w:rsidR="007A2A38" w:rsidRPr="008D42AB" w:rsidRDefault="007A2A38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5F268FD3" w14:textId="77777777" w:rsidR="00266FDE" w:rsidRDefault="00266FDE" w:rsidP="005471A6">
            <w:pPr>
              <w:jc w:val="center"/>
              <w:rPr>
                <w:b/>
                <w:szCs w:val="16"/>
              </w:rPr>
            </w:pPr>
          </w:p>
          <w:p w14:paraId="340B9C52" w14:textId="2C3DEFD5" w:rsidR="007A2A38" w:rsidRPr="008D42AB" w:rsidRDefault="007A2A38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14:paraId="0491021C" w14:textId="77777777" w:rsidTr="005471A6">
        <w:tc>
          <w:tcPr>
            <w:tcW w:w="2988" w:type="dxa"/>
          </w:tcPr>
          <w:p w14:paraId="7D52B83E" w14:textId="77777777" w:rsidR="007A2A38" w:rsidRPr="00D2608E" w:rsidRDefault="007A2A38" w:rsidP="005471A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69730C78" w14:textId="77777777" w:rsidR="007A2A38" w:rsidRDefault="007A2A38" w:rsidP="005471A6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DB251CC" w14:textId="77777777" w:rsidR="007A2A38" w:rsidRDefault="007A2A38" w:rsidP="005471A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3CF90921" w14:textId="77777777" w:rsidR="007A2A38" w:rsidRDefault="007A2A38" w:rsidP="005471A6">
            <w:pPr>
              <w:jc w:val="center"/>
              <w:rPr>
                <w:szCs w:val="16"/>
              </w:rPr>
            </w:pPr>
          </w:p>
          <w:p w14:paraId="38E000F1" w14:textId="77777777" w:rsidR="007A2A38" w:rsidRDefault="007A2A38" w:rsidP="005471A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4F17BC" w14:paraId="1452FF75" w14:textId="77777777" w:rsidTr="005471A6">
        <w:trPr>
          <w:trHeight w:val="722"/>
        </w:trPr>
        <w:tc>
          <w:tcPr>
            <w:tcW w:w="2956" w:type="dxa"/>
          </w:tcPr>
          <w:p w14:paraId="79C03800" w14:textId="77777777" w:rsidR="004F17BC" w:rsidRDefault="004F17BC" w:rsidP="005471A6">
            <w:pPr>
              <w:rPr>
                <w:b/>
                <w:szCs w:val="16"/>
              </w:rPr>
            </w:pPr>
          </w:p>
          <w:p w14:paraId="5E31446B" w14:textId="77777777" w:rsidR="004F17BC" w:rsidRPr="00276C93" w:rsidRDefault="004F17BC" w:rsidP="005471A6">
            <w:pPr>
              <w:rPr>
                <w:b/>
                <w:bCs/>
                <w:szCs w:val="16"/>
              </w:rPr>
            </w:pPr>
            <w:r w:rsidRPr="00276C93">
              <w:rPr>
                <w:b/>
                <w:bCs/>
                <w:szCs w:val="16"/>
              </w:rPr>
              <w:t xml:space="preserve">Program date: </w:t>
            </w:r>
          </w:p>
          <w:p w14:paraId="231AB6C8" w14:textId="77777777" w:rsidR="004F17BC" w:rsidRPr="008D42AB" w:rsidRDefault="004F17BC" w:rsidP="005471A6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14:paraId="52E2DE70" w14:textId="77777777" w:rsidR="004F17BC" w:rsidRDefault="004F17BC" w:rsidP="005471A6">
            <w:pPr>
              <w:jc w:val="center"/>
              <w:rPr>
                <w:b/>
                <w:szCs w:val="16"/>
              </w:rPr>
            </w:pPr>
          </w:p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14:paraId="0F0873F1" w14:textId="77777777" w:rsidR="004F17BC" w:rsidRDefault="004F17BC" w:rsidP="005471A6">
            <w:pPr>
              <w:jc w:val="center"/>
              <w:rPr>
                <w:b/>
                <w:szCs w:val="16"/>
              </w:rPr>
            </w:pPr>
          </w:p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5471A6">
        <w:trPr>
          <w:trHeight w:val="569"/>
        </w:trPr>
        <w:tc>
          <w:tcPr>
            <w:tcW w:w="2956" w:type="dxa"/>
          </w:tcPr>
          <w:p w14:paraId="603967C9" w14:textId="77777777" w:rsidR="007A46D1" w:rsidRPr="007A46D1" w:rsidRDefault="007A46D1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1</w:t>
            </w:r>
            <w:r w:rsidRPr="007A46D1">
              <w:rPr>
                <w:szCs w:val="16"/>
                <w:vertAlign w:val="superscript"/>
              </w:rPr>
              <w:t>st</w:t>
            </w:r>
            <w:r w:rsidRPr="007A46D1">
              <w:rPr>
                <w:szCs w:val="16"/>
              </w:rPr>
              <w:t xml:space="preserve"> Choice: </w:t>
            </w:r>
          </w:p>
          <w:p w14:paraId="4F1EE220" w14:textId="2663DD9C" w:rsidR="004F17BC" w:rsidRPr="007A46D1" w:rsidRDefault="00CD597B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June 1</w:t>
            </w:r>
            <w:r w:rsidR="009A43F3" w:rsidRPr="007A46D1">
              <w:rPr>
                <w:szCs w:val="16"/>
              </w:rPr>
              <w:t>3</w:t>
            </w:r>
            <w:r w:rsidRPr="007A46D1">
              <w:rPr>
                <w:szCs w:val="16"/>
              </w:rPr>
              <w:t xml:space="preserve"> – 16, 2023</w:t>
            </w:r>
            <w:r w:rsidR="004F17BC" w:rsidRPr="007A46D1">
              <w:rPr>
                <w:szCs w:val="16"/>
              </w:rPr>
              <w:t xml:space="preserve"> </w:t>
            </w:r>
          </w:p>
        </w:tc>
        <w:tc>
          <w:tcPr>
            <w:tcW w:w="881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  <w:tr w:rsidR="004F17BC" w14:paraId="35C3895B" w14:textId="77777777" w:rsidTr="005471A6">
        <w:trPr>
          <w:trHeight w:val="569"/>
        </w:trPr>
        <w:tc>
          <w:tcPr>
            <w:tcW w:w="2956" w:type="dxa"/>
          </w:tcPr>
          <w:p w14:paraId="39E57C1C" w14:textId="77777777" w:rsidR="007A46D1" w:rsidRPr="007A46D1" w:rsidRDefault="007A46D1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2</w:t>
            </w:r>
            <w:r w:rsidRPr="007A46D1">
              <w:rPr>
                <w:szCs w:val="16"/>
                <w:vertAlign w:val="superscript"/>
              </w:rPr>
              <w:t>nd</w:t>
            </w:r>
            <w:r w:rsidRPr="007A46D1">
              <w:rPr>
                <w:szCs w:val="16"/>
              </w:rPr>
              <w:t xml:space="preserve"> Choice: </w:t>
            </w:r>
          </w:p>
          <w:p w14:paraId="0C1D9573" w14:textId="33D7146A" w:rsidR="004F17BC" w:rsidRPr="007A46D1" w:rsidRDefault="00CD597B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 xml:space="preserve">June </w:t>
            </w:r>
            <w:r w:rsidR="009A43F3" w:rsidRPr="007A46D1">
              <w:rPr>
                <w:szCs w:val="16"/>
              </w:rPr>
              <w:t>6</w:t>
            </w:r>
            <w:r w:rsidRPr="007A46D1">
              <w:rPr>
                <w:szCs w:val="16"/>
              </w:rPr>
              <w:t xml:space="preserve"> – 9, 2023</w:t>
            </w:r>
          </w:p>
        </w:tc>
        <w:tc>
          <w:tcPr>
            <w:tcW w:w="881" w:type="dxa"/>
          </w:tcPr>
          <w:p w14:paraId="65FB2322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14:paraId="6E7FBEB1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  <w:tr w:rsidR="004F17BC" w14:paraId="080AE5B9" w14:textId="77777777" w:rsidTr="005471A6">
        <w:trPr>
          <w:trHeight w:val="569"/>
        </w:trPr>
        <w:tc>
          <w:tcPr>
            <w:tcW w:w="2956" w:type="dxa"/>
          </w:tcPr>
          <w:p w14:paraId="2279C37B" w14:textId="0A871573" w:rsidR="007A46D1" w:rsidRPr="007A46D1" w:rsidRDefault="007A46D1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3</w:t>
            </w:r>
            <w:r w:rsidRPr="007A46D1">
              <w:rPr>
                <w:szCs w:val="16"/>
                <w:vertAlign w:val="superscript"/>
              </w:rPr>
              <w:t>rd</w:t>
            </w:r>
            <w:r w:rsidRPr="007A46D1">
              <w:rPr>
                <w:szCs w:val="16"/>
              </w:rPr>
              <w:t xml:space="preserve"> Choice:</w:t>
            </w:r>
          </w:p>
          <w:p w14:paraId="2979480B" w14:textId="5D3702F8" w:rsidR="004F17BC" w:rsidRPr="007A46D1" w:rsidRDefault="00CD597B" w:rsidP="005471A6">
            <w:pPr>
              <w:rPr>
                <w:szCs w:val="16"/>
              </w:rPr>
            </w:pPr>
            <w:r w:rsidRPr="007A46D1">
              <w:rPr>
                <w:szCs w:val="16"/>
              </w:rPr>
              <w:t>June 2</w:t>
            </w:r>
            <w:r w:rsidR="009A43F3" w:rsidRPr="007A46D1">
              <w:rPr>
                <w:szCs w:val="16"/>
              </w:rPr>
              <w:t>0</w:t>
            </w:r>
            <w:r w:rsidRPr="007A46D1">
              <w:rPr>
                <w:szCs w:val="16"/>
              </w:rPr>
              <w:t xml:space="preserve"> – 23, 2023</w:t>
            </w:r>
            <w:r w:rsidR="004F17BC" w:rsidRPr="007A46D1">
              <w:rPr>
                <w:szCs w:val="16"/>
              </w:rPr>
              <w:t xml:space="preserve">         </w:t>
            </w:r>
            <w:r w:rsidR="00374C39" w:rsidRPr="007A46D1">
              <w:rPr>
                <w:szCs w:val="16"/>
              </w:rPr>
              <w:t xml:space="preserve">  </w:t>
            </w:r>
          </w:p>
        </w:tc>
        <w:tc>
          <w:tcPr>
            <w:tcW w:w="881" w:type="dxa"/>
          </w:tcPr>
          <w:p w14:paraId="2CCD9BA0" w14:textId="25E7E071" w:rsidR="004F17BC" w:rsidRDefault="004F17BC" w:rsidP="005471A6">
            <w:pPr>
              <w:rPr>
                <w:szCs w:val="16"/>
              </w:rPr>
            </w:pPr>
          </w:p>
        </w:tc>
        <w:tc>
          <w:tcPr>
            <w:tcW w:w="881" w:type="dxa"/>
          </w:tcPr>
          <w:p w14:paraId="66D8037E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08FD11A" w14:textId="48F76CD2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5716970B" w14:textId="77777777" w:rsidR="00105356" w:rsidRDefault="00105356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9535" w:type="dxa"/>
        <w:tblLayout w:type="fixed"/>
        <w:tblLook w:val="04A0" w:firstRow="1" w:lastRow="0" w:firstColumn="1" w:lastColumn="0" w:noHBand="0" w:noVBand="1"/>
      </w:tblPr>
      <w:tblGrid>
        <w:gridCol w:w="5665"/>
        <w:gridCol w:w="2070"/>
        <w:gridCol w:w="1800"/>
      </w:tblGrid>
      <w:tr w:rsidR="007835EB" w:rsidRPr="008D42AB" w14:paraId="579B1767" w14:textId="77777777" w:rsidTr="000426B6">
        <w:trPr>
          <w:trHeight w:val="713"/>
        </w:trPr>
        <w:tc>
          <w:tcPr>
            <w:tcW w:w="5665" w:type="dxa"/>
          </w:tcPr>
          <w:p w14:paraId="0855CC35" w14:textId="77777777"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2070" w:type="dxa"/>
          </w:tcPr>
          <w:p w14:paraId="5E87C719" w14:textId="77777777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800" w:type="dxa"/>
          </w:tcPr>
          <w:p w14:paraId="19EDEC9E" w14:textId="77777777"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14:paraId="28E40ED9" w14:textId="77777777" w:rsidTr="000C40D1">
        <w:trPr>
          <w:trHeight w:val="530"/>
        </w:trPr>
        <w:tc>
          <w:tcPr>
            <w:tcW w:w="5665" w:type="dxa"/>
          </w:tcPr>
          <w:p w14:paraId="1BFB66BC" w14:textId="0C3A658A" w:rsidR="007835EB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</w:tc>
        <w:tc>
          <w:tcPr>
            <w:tcW w:w="2070" w:type="dxa"/>
          </w:tcPr>
          <w:p w14:paraId="16A0ED2D" w14:textId="77777777"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1800" w:type="dxa"/>
          </w:tcPr>
          <w:p w14:paraId="3C411C36" w14:textId="77777777" w:rsidR="007835EB" w:rsidRDefault="007835EB" w:rsidP="000426B6">
            <w:pPr>
              <w:rPr>
                <w:szCs w:val="16"/>
              </w:rPr>
            </w:pPr>
          </w:p>
        </w:tc>
      </w:tr>
    </w:tbl>
    <w:p w14:paraId="501A5C65" w14:textId="77777777" w:rsidR="00E146CF" w:rsidRDefault="00E146CF" w:rsidP="007835EB">
      <w:pPr>
        <w:pStyle w:val="ListParagraph"/>
        <w:tabs>
          <w:tab w:val="left" w:pos="540"/>
        </w:tabs>
        <w:ind w:left="0"/>
      </w:pPr>
    </w:p>
    <w:p w14:paraId="6E84A2B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0C40D1" w:rsidRDefault="00245B18" w:rsidP="008F2C85">
      <w:pPr>
        <w:pBdr>
          <w:bottom w:val="single" w:sz="4" w:space="1" w:color="auto"/>
        </w:pBdr>
        <w:ind w:left="720" w:hanging="630"/>
        <w:rPr>
          <w:b/>
        </w:rPr>
      </w:pPr>
      <w:r w:rsidRPr="000C40D1">
        <w:rPr>
          <w:b/>
        </w:rPr>
        <w:t xml:space="preserve">Program days will be as follows: </w:t>
      </w:r>
    </w:p>
    <w:p w14:paraId="17CEBBDA" w14:textId="220349F2" w:rsidR="00245B18" w:rsidRPr="00C9102A" w:rsidRDefault="00245B18" w:rsidP="008F2C85">
      <w:pPr>
        <w:ind w:left="720" w:hanging="630"/>
        <w:rPr>
          <w:b/>
        </w:rPr>
      </w:pPr>
      <w:r w:rsidRPr="00C9102A">
        <w:rPr>
          <w:b/>
        </w:rPr>
        <w:t xml:space="preserve">Day 1: </w:t>
      </w:r>
      <w:r w:rsidR="005471A6" w:rsidRPr="00C9102A">
        <w:rPr>
          <w:bCs/>
        </w:rPr>
        <w:t>Tuesday</w:t>
      </w:r>
      <w:r w:rsidRPr="00C9102A">
        <w:rPr>
          <w:bCs/>
        </w:rPr>
        <w:t xml:space="preserve">, </w:t>
      </w:r>
      <w:r w:rsidR="005471A6" w:rsidRPr="00C9102A">
        <w:rPr>
          <w:bCs/>
        </w:rPr>
        <w:t>June 13</w:t>
      </w:r>
      <w:r w:rsidR="004E5A6A" w:rsidRPr="00C9102A">
        <w:rPr>
          <w:bCs/>
        </w:rPr>
        <w:t xml:space="preserve">, </w:t>
      </w:r>
      <w:r w:rsidR="00F918CA" w:rsidRPr="00C9102A">
        <w:rPr>
          <w:bCs/>
        </w:rPr>
        <w:t>2023,</w:t>
      </w:r>
      <w:r w:rsidR="004E5A6A" w:rsidRPr="00C9102A">
        <w:rPr>
          <w:bCs/>
        </w:rPr>
        <w:t xml:space="preserve"> </w:t>
      </w:r>
      <w:r w:rsidRPr="00C9102A">
        <w:rPr>
          <w:bCs/>
        </w:rPr>
        <w:t xml:space="preserve">or Tuesday, </w:t>
      </w:r>
      <w:r w:rsidR="005471A6" w:rsidRPr="00C9102A">
        <w:rPr>
          <w:bCs/>
        </w:rPr>
        <w:t>June 6</w:t>
      </w:r>
      <w:r w:rsidR="004E5A6A" w:rsidRPr="00C9102A">
        <w:rPr>
          <w:bCs/>
        </w:rPr>
        <w:t xml:space="preserve">, </w:t>
      </w:r>
      <w:r w:rsidR="00F918CA" w:rsidRPr="00C9102A">
        <w:rPr>
          <w:bCs/>
        </w:rPr>
        <w:t>2023,</w:t>
      </w:r>
      <w:r w:rsidR="005471A6" w:rsidRPr="00C9102A">
        <w:rPr>
          <w:bCs/>
        </w:rPr>
        <w:t xml:space="preserve"> </w:t>
      </w:r>
      <w:r w:rsidRPr="00C9102A">
        <w:rPr>
          <w:bCs/>
        </w:rPr>
        <w:t xml:space="preserve">or </w:t>
      </w:r>
      <w:r w:rsidR="000C5977" w:rsidRPr="00C9102A">
        <w:rPr>
          <w:bCs/>
        </w:rPr>
        <w:t xml:space="preserve">Tuesday, </w:t>
      </w:r>
      <w:r w:rsidR="005471A6" w:rsidRPr="00C9102A">
        <w:rPr>
          <w:bCs/>
        </w:rPr>
        <w:t>June 20</w:t>
      </w:r>
      <w:r w:rsidR="004E5A6A" w:rsidRPr="00C9102A">
        <w:rPr>
          <w:bCs/>
        </w:rPr>
        <w:t xml:space="preserve">, 2023 </w:t>
      </w:r>
      <w:r w:rsidR="000C5977" w:rsidRPr="00C9102A">
        <w:rPr>
          <w:bCs/>
        </w:rPr>
        <w:t>– Set up</w:t>
      </w:r>
      <w:r w:rsidR="004E5A6A" w:rsidRPr="00C9102A">
        <w:rPr>
          <w:bCs/>
        </w:rPr>
        <w:t xml:space="preserve"> </w:t>
      </w:r>
      <w:r w:rsidR="000C5977" w:rsidRPr="00C9102A">
        <w:rPr>
          <w:bCs/>
        </w:rPr>
        <w:t>only</w:t>
      </w:r>
    </w:p>
    <w:p w14:paraId="71095C0E" w14:textId="77777777" w:rsidR="008F2C85" w:rsidRPr="00C9102A" w:rsidRDefault="008F2C85" w:rsidP="008F2C85">
      <w:pPr>
        <w:ind w:left="720" w:hanging="630"/>
        <w:rPr>
          <w:b/>
        </w:rPr>
      </w:pPr>
    </w:p>
    <w:p w14:paraId="0F1D7854" w14:textId="3D053121" w:rsidR="00245B18" w:rsidRPr="00C9102A" w:rsidRDefault="00245B18" w:rsidP="000C5977">
      <w:pPr>
        <w:ind w:left="720" w:hanging="630"/>
        <w:rPr>
          <w:b/>
          <w:i/>
        </w:rPr>
      </w:pPr>
      <w:r w:rsidRPr="00C9102A">
        <w:rPr>
          <w:b/>
        </w:rPr>
        <w:t xml:space="preserve">Day 2: </w:t>
      </w:r>
      <w:r w:rsidR="005471A6" w:rsidRPr="00C9102A">
        <w:rPr>
          <w:bCs/>
        </w:rPr>
        <w:t>Wednesday</w:t>
      </w:r>
      <w:r w:rsidRPr="00C9102A">
        <w:rPr>
          <w:bCs/>
        </w:rPr>
        <w:t xml:space="preserve">, </w:t>
      </w:r>
      <w:r w:rsidR="005471A6" w:rsidRPr="00C9102A">
        <w:rPr>
          <w:bCs/>
        </w:rPr>
        <w:t>June 14, 2023</w:t>
      </w:r>
      <w:r w:rsidR="008F2C85" w:rsidRPr="00C9102A">
        <w:rPr>
          <w:bCs/>
        </w:rPr>
        <w:t xml:space="preserve">, or Wednesday, </w:t>
      </w:r>
      <w:r w:rsidR="005471A6" w:rsidRPr="00C9102A">
        <w:rPr>
          <w:bCs/>
        </w:rPr>
        <w:t xml:space="preserve">June 7, </w:t>
      </w:r>
      <w:r w:rsidR="00A52588" w:rsidRPr="00C9102A">
        <w:rPr>
          <w:bCs/>
        </w:rPr>
        <w:t>2023,</w:t>
      </w:r>
      <w:r w:rsidR="000C5977" w:rsidRPr="00C9102A">
        <w:rPr>
          <w:bCs/>
        </w:rPr>
        <w:t xml:space="preserve"> or Wednesday, </w:t>
      </w:r>
      <w:r w:rsidR="005471A6" w:rsidRPr="00C9102A">
        <w:rPr>
          <w:bCs/>
        </w:rPr>
        <w:t>June 21, 2023</w:t>
      </w:r>
      <w:r w:rsidR="000C5977" w:rsidRPr="00C9102A">
        <w:rPr>
          <w:bCs/>
        </w:rPr>
        <w:t xml:space="preserve"> </w:t>
      </w:r>
      <w:r w:rsidR="000C5977" w:rsidRPr="00C9102A">
        <w:rPr>
          <w:bCs/>
          <w:i/>
        </w:rPr>
        <w:t>(Day 1 of the actual program starting at noon)</w:t>
      </w:r>
    </w:p>
    <w:p w14:paraId="789DF013" w14:textId="77777777" w:rsidR="008F2C85" w:rsidRPr="00C9102A" w:rsidRDefault="008F2C85" w:rsidP="00245B18">
      <w:pPr>
        <w:ind w:left="720" w:hanging="630"/>
        <w:rPr>
          <w:b/>
        </w:rPr>
      </w:pPr>
    </w:p>
    <w:p w14:paraId="5E1006A1" w14:textId="27D4E0D3" w:rsidR="008F2C85" w:rsidRPr="00C9102A" w:rsidRDefault="008F2C85" w:rsidP="000C5977">
      <w:pPr>
        <w:ind w:left="720" w:hanging="630"/>
        <w:rPr>
          <w:bCs/>
          <w:i/>
        </w:rPr>
      </w:pPr>
      <w:r w:rsidRPr="00C9102A">
        <w:rPr>
          <w:b/>
        </w:rPr>
        <w:t xml:space="preserve">Day 3: </w:t>
      </w:r>
      <w:r w:rsidR="00932FE1" w:rsidRPr="00C9102A">
        <w:rPr>
          <w:bCs/>
        </w:rPr>
        <w:t>Thursday, June 15</w:t>
      </w:r>
      <w:r w:rsidRPr="00C9102A">
        <w:rPr>
          <w:bCs/>
        </w:rPr>
        <w:t xml:space="preserve">, or Thursday, </w:t>
      </w:r>
      <w:r w:rsidR="00932FE1" w:rsidRPr="00C9102A">
        <w:rPr>
          <w:bCs/>
        </w:rPr>
        <w:t xml:space="preserve">June 8, </w:t>
      </w:r>
      <w:r w:rsidR="00A52588" w:rsidRPr="00C9102A">
        <w:rPr>
          <w:bCs/>
        </w:rPr>
        <w:t>2023,</w:t>
      </w:r>
      <w:r w:rsidRPr="00C9102A">
        <w:rPr>
          <w:bCs/>
        </w:rPr>
        <w:t xml:space="preserve"> or </w:t>
      </w:r>
      <w:r w:rsidR="000C5977" w:rsidRPr="00C9102A">
        <w:rPr>
          <w:bCs/>
        </w:rPr>
        <w:t xml:space="preserve">Thursday, </w:t>
      </w:r>
      <w:r w:rsidR="00932FE1" w:rsidRPr="00C9102A">
        <w:rPr>
          <w:bCs/>
        </w:rPr>
        <w:t>June 22, 2023</w:t>
      </w:r>
      <w:r w:rsidR="000C5977" w:rsidRPr="00C9102A">
        <w:rPr>
          <w:bCs/>
        </w:rPr>
        <w:t xml:space="preserve"> </w:t>
      </w:r>
      <w:r w:rsidR="000C5977" w:rsidRPr="00C9102A">
        <w:rPr>
          <w:bCs/>
          <w:i/>
        </w:rPr>
        <w:t>(Day 2 of the program starting at 8:00 a.m.)</w:t>
      </w:r>
    </w:p>
    <w:p w14:paraId="27DB46E6" w14:textId="77777777" w:rsidR="008F2C85" w:rsidRPr="00C9102A" w:rsidRDefault="008F2C85" w:rsidP="00245B18">
      <w:pPr>
        <w:ind w:left="720" w:hanging="630"/>
        <w:rPr>
          <w:bCs/>
        </w:rPr>
      </w:pPr>
    </w:p>
    <w:p w14:paraId="223BBB6D" w14:textId="7CB92B6B" w:rsidR="008F2C85" w:rsidRPr="00C9102A" w:rsidRDefault="008F2C85" w:rsidP="00245B18">
      <w:pPr>
        <w:ind w:left="720" w:hanging="630"/>
        <w:rPr>
          <w:bCs/>
          <w:i/>
        </w:rPr>
      </w:pPr>
      <w:r w:rsidRPr="00C9102A">
        <w:rPr>
          <w:b/>
        </w:rPr>
        <w:t xml:space="preserve">Day 4: </w:t>
      </w:r>
      <w:r w:rsidR="00932FE1" w:rsidRPr="00C9102A">
        <w:rPr>
          <w:bCs/>
        </w:rPr>
        <w:t xml:space="preserve">Friday, June 16, </w:t>
      </w:r>
      <w:r w:rsidR="00A52588" w:rsidRPr="00C9102A">
        <w:rPr>
          <w:bCs/>
        </w:rPr>
        <w:t>2023,</w:t>
      </w:r>
      <w:r w:rsidRPr="00C9102A">
        <w:rPr>
          <w:bCs/>
        </w:rPr>
        <w:t xml:space="preserve"> or Friday, </w:t>
      </w:r>
      <w:r w:rsidR="00932FE1" w:rsidRPr="00C9102A">
        <w:rPr>
          <w:bCs/>
        </w:rPr>
        <w:t>June 9, 2023</w:t>
      </w:r>
      <w:r w:rsidR="000C5977" w:rsidRPr="00C9102A">
        <w:rPr>
          <w:bCs/>
        </w:rPr>
        <w:t xml:space="preserve">, or Friday, </w:t>
      </w:r>
      <w:r w:rsidR="00932FE1" w:rsidRPr="00C9102A">
        <w:rPr>
          <w:bCs/>
        </w:rPr>
        <w:t>June 23, 2023</w:t>
      </w:r>
      <w:r w:rsidR="000C5977" w:rsidRPr="00C9102A">
        <w:rPr>
          <w:bCs/>
        </w:rPr>
        <w:t xml:space="preserve"> </w:t>
      </w:r>
      <w:r w:rsidR="000C5977" w:rsidRPr="00C9102A">
        <w:rPr>
          <w:bCs/>
          <w:i/>
        </w:rPr>
        <w:t>(Day 3 of the program starting at 8:00 a.m. – 1:00 p.m.)</w:t>
      </w:r>
    </w:p>
    <w:p w14:paraId="66C39EA1" w14:textId="77777777" w:rsidR="004E5A6A" w:rsidRPr="004E5A6A" w:rsidRDefault="004E5A6A" w:rsidP="00245B18">
      <w:pPr>
        <w:ind w:left="720" w:hanging="630"/>
        <w:rPr>
          <w:b/>
          <w:i/>
          <w:sz w:val="28"/>
          <w:szCs w:val="28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913"/>
        <w:gridCol w:w="2857"/>
        <w:gridCol w:w="1260"/>
        <w:gridCol w:w="1980"/>
      </w:tblGrid>
      <w:tr w:rsidR="009A7284" w:rsidRPr="00635184" w14:paraId="563B2CA4" w14:textId="77777777" w:rsidTr="0022658C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1FE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277F8" w14:textId="6AAD39C1" w:rsidR="009A7284" w:rsidRPr="00286DE8" w:rsidRDefault="00B4490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145D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F09C9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B4779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DC0A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128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95682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41C8FA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14:paraId="3D6AA454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72C66A5" w14:textId="77777777" w:rsidR="009A7284" w:rsidRPr="00B81011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Set up day – no meetings                                                                                                                            </w:t>
            </w:r>
            <w:r w:rsidR="00A019B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The rooms on day one will be use</w:t>
            </w:r>
            <w:r w:rsidR="00FE0D5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</w:t>
            </w:r>
            <w:r w:rsidR="00A019BD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1446B0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all week and </w:t>
            </w:r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require to be held </w:t>
            </w:r>
            <w:r w:rsidR="001446B0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on</w:t>
            </w:r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24 </w:t>
            </w:r>
            <w:proofErr w:type="spellStart"/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hr</w:t>
            </w:r>
            <w:proofErr w:type="spellEnd"/>
            <w:r w:rsidR="00565C1C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hold every day</w:t>
            </w:r>
          </w:p>
        </w:tc>
      </w:tr>
      <w:tr w:rsidR="002D7E39" w:rsidRPr="002D7E39" w14:paraId="59DEB4D8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89" w14:textId="6F4CC21E" w:rsidR="00547B72" w:rsidRPr="002D7E39" w:rsidRDefault="0036059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60595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547B72" w:rsidRPr="00360595">
              <w:rPr>
                <w:rFonts w:ascii="Times New Roman" w:hAnsi="Times New Roman"/>
                <w:color w:val="000000" w:themeColor="text1"/>
                <w:sz w:val="20"/>
              </w:rPr>
              <w:t xml:space="preserve"> p.m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2DE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2FC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14:paraId="1D5B9A33" w14:textId="77777777"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966" w14:textId="77777777"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43DA" w14:textId="77777777"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14:paraId="1EE50A91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1F" w14:textId="6EBFDD13" w:rsidR="004D13D3" w:rsidRDefault="0036059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BB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322" w14:textId="77777777"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524" w14:textId="77777777"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3B" w14:textId="77777777"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6F16673C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314" w14:textId="47018120" w:rsidR="00547B72" w:rsidRPr="002D7E39" w:rsidRDefault="00360595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>:00 p.m.- 24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341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80C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07B" w14:textId="20DB4993" w:rsidR="00547B72" w:rsidRPr="002D7E39" w:rsidRDefault="00F066A7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E8CA5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14:paraId="624B2694" w14:textId="77777777" w:rsidTr="0022658C">
        <w:trPr>
          <w:trHeight w:val="5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5E" w14:textId="1FC38709"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365" w14:textId="77777777"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EB" w14:textId="77777777"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D4" w14:textId="77777777"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E12B" w14:textId="77777777"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17F2AB8B" w14:textId="77777777" w:rsidTr="0022658C">
        <w:trPr>
          <w:trHeight w:val="5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792" w14:textId="2B203904"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77F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33D" w14:textId="2A445C8D" w:rsidR="00547B72" w:rsidRPr="002D7E39" w:rsidRDefault="00B34BC1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6ft tables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C87" w14:textId="77777777"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6CA10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302E6EA5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D6E" w14:textId="0E3812A4"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E2B" w14:textId="77777777" w:rsidR="002F466C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0E79A085" w14:textId="4F7F97B2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and reuse for </w:t>
            </w:r>
            <w:r w:rsidR="002F466C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reakout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605" w14:textId="478B83C3"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</w:t>
            </w:r>
            <w:r w:rsidR="00A52588">
              <w:rPr>
                <w:rFonts w:ascii="Times New Roman" w:hAnsi="Times New Roman"/>
                <w:color w:val="000000" w:themeColor="text1"/>
                <w:sz w:val="20"/>
              </w:rPr>
              <w:t>ounds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</w:t>
            </w:r>
            <w:r w:rsidR="00385509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</w:t>
            </w:r>
            <w:r w:rsidR="00385509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  <w:p w14:paraId="59927780" w14:textId="77777777"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panel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3 – 5 ppl</w:t>
            </w:r>
          </w:p>
          <w:p w14:paraId="62FF42BD" w14:textId="77777777" w:rsidR="004C658E" w:rsidRDefault="004C658E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</w:p>
          <w:p w14:paraId="75B0334F" w14:textId="5A39F8B4" w:rsidR="00547B72" w:rsidRPr="00CD43FA" w:rsidRDefault="00483D88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proofErr w:type="gramStart"/>
            <w:r w:rsidR="00BE78F3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s</w:t>
            </w:r>
            <w:proofErr w:type="gramEnd"/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lastRenderedPageBreak/>
              <w:t xml:space="preserve">used for </w:t>
            </w:r>
            <w:r w:rsidR="007A46D1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meals</w:t>
            </w:r>
            <w:r w:rsidR="00CD1324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810" w14:textId="0DAC6C4C" w:rsidR="00547B72" w:rsidRPr="002D7E39" w:rsidRDefault="00DD6158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02C1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14:paraId="0CA45B09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AB6" w14:textId="2974F1A2"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C88" w14:textId="6CEB6519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90E" w14:textId="2C5D8F23" w:rsidR="004C658E" w:rsidRDefault="004C658E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r w:rsidR="00A52588">
              <w:rPr>
                <w:rFonts w:ascii="Times New Roman" w:hAnsi="Times New Roman"/>
                <w:sz w:val="20"/>
              </w:rPr>
              <w:t>rounds</w:t>
            </w:r>
            <w:r w:rsidRPr="004C658E">
              <w:rPr>
                <w:rFonts w:ascii="Times New Roman" w:hAnsi="Times New Roman"/>
                <w:sz w:val="20"/>
              </w:rPr>
              <w:t xml:space="preserve"> of </w:t>
            </w:r>
            <w:r w:rsidR="0038550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 w:rsidR="00385509">
              <w:rPr>
                <w:rFonts w:ascii="Times New Roman" w:hAnsi="Times New Roman"/>
                <w:sz w:val="20"/>
              </w:rPr>
              <w:t>7</w:t>
            </w:r>
          </w:p>
          <w:p w14:paraId="381921AD" w14:textId="77777777"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372DCE67" w14:textId="77777777"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161D" w14:textId="77777777"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486C" w14:textId="77777777"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14:paraId="08FCD2EE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E6F" w14:textId="0666AE25"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469" w14:textId="1D925D54"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30C" w14:textId="4DE1E956" w:rsidR="00390932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C658E">
              <w:rPr>
                <w:rFonts w:ascii="Times New Roman" w:hAnsi="Times New Roman"/>
                <w:sz w:val="20"/>
              </w:rPr>
              <w:t xml:space="preserve">Crescent </w:t>
            </w:r>
            <w:r w:rsidR="00A52588">
              <w:rPr>
                <w:rFonts w:ascii="Times New Roman" w:hAnsi="Times New Roman"/>
                <w:sz w:val="20"/>
              </w:rPr>
              <w:t>rounds</w:t>
            </w:r>
            <w:r w:rsidRPr="004C658E">
              <w:rPr>
                <w:rFonts w:ascii="Times New Roman" w:hAnsi="Times New Roman"/>
                <w:sz w:val="20"/>
              </w:rPr>
              <w:t xml:space="preserve"> of </w:t>
            </w:r>
            <w:r w:rsidR="00385509">
              <w:rPr>
                <w:rFonts w:ascii="Times New Roman" w:hAnsi="Times New Roman"/>
                <w:sz w:val="20"/>
              </w:rPr>
              <w:t>6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 w:rsidR="00385509">
              <w:rPr>
                <w:rFonts w:ascii="Times New Roman" w:hAnsi="Times New Roman"/>
                <w:sz w:val="20"/>
              </w:rPr>
              <w:t>7</w:t>
            </w:r>
          </w:p>
          <w:p w14:paraId="39A48A92" w14:textId="77777777"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</w:p>
          <w:p w14:paraId="7864DC93" w14:textId="77777777"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5ED" w14:textId="7F7270B5" w:rsidR="006170B1" w:rsidRDefault="00991974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6F1F" w14:textId="77777777"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85509" w:rsidRPr="002D7E39" w14:paraId="037B308A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DD0" w14:textId="4C641531" w:rsidR="00385509" w:rsidRDefault="00385509" w:rsidP="00385509">
            <w:pPr>
              <w:jc w:val="center"/>
            </w:pPr>
            <w:r>
              <w:rPr>
                <w:color w:val="000000" w:themeColor="text1"/>
                <w:sz w:val="20"/>
              </w:rPr>
              <w:t>5:00 p.m.- 24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879" w14:textId="13133310" w:rsidR="00385509" w:rsidRDefault="00385509" w:rsidP="002549E3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DA28" w14:textId="308A8DA1" w:rsidR="00385509" w:rsidRDefault="00385509" w:rsidP="002549E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of 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C65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14:paraId="09D228A5" w14:textId="77777777" w:rsidR="00385509" w:rsidRDefault="00385509" w:rsidP="002549E3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</w:t>
            </w:r>
          </w:p>
          <w:p w14:paraId="5E6DFC02" w14:textId="77777777" w:rsidR="00385509" w:rsidRPr="002D7E39" w:rsidRDefault="00385509" w:rsidP="002549E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02A" w14:textId="77777777" w:rsidR="00385509" w:rsidRDefault="00385509" w:rsidP="002549E3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3A344" w14:textId="77777777" w:rsidR="00385509" w:rsidRPr="002D7E39" w:rsidRDefault="00385509" w:rsidP="002549E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14:paraId="0BDF4217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A3591E9" w14:textId="3D0E9D09" w:rsidR="0075005E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 2</w:t>
            </w:r>
            <w:r w:rsidR="004A4CB1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(first day of the program)</w:t>
            </w:r>
          </w:p>
          <w:p w14:paraId="66349FB1" w14:textId="3204BD2D" w:rsidR="00B81011" w:rsidRPr="00B81011" w:rsidRDefault="004112A4" w:rsidP="0075005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NO F&amp;B </w:t>
            </w:r>
            <w:r w:rsidR="0075005E">
              <w:rPr>
                <w:rFonts w:ascii="Times New Roman" w:hAnsi="Times New Roman"/>
                <w:b/>
                <w:color w:val="FFFFFF" w:themeColor="background1"/>
                <w:szCs w:val="24"/>
              </w:rPr>
              <w:t>on</w:t>
            </w:r>
            <w:r w:rsidR="00390932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day 2</w:t>
            </w:r>
          </w:p>
        </w:tc>
      </w:tr>
      <w:tr w:rsidR="00114F68" w:rsidRPr="002D7E39" w14:paraId="1D60249A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CFC" w14:textId="58AF9CCA" w:rsidR="00114F68" w:rsidRDefault="00114F68" w:rsidP="00114F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6F0B" w14:textId="35D4F6BC" w:rsidR="00114F68" w:rsidRPr="002D7E39" w:rsidRDefault="00114F68" w:rsidP="00114F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E7C" w14:textId="3DD4F976" w:rsidR="00114F68" w:rsidRPr="002D7E39" w:rsidRDefault="00114F68" w:rsidP="00114F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DB2" w14:textId="14C22625" w:rsidR="00114F68" w:rsidRPr="002D7E39" w:rsidRDefault="00114F68" w:rsidP="00114F6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B68E" w14:textId="77777777" w:rsidR="00114F68" w:rsidRPr="002D7E39" w:rsidRDefault="00114F68" w:rsidP="00114F6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590065C0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EA" w14:textId="2BDF07D5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0F1" w14:textId="3452936D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1A9" w14:textId="0E7003ED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E81" w14:textId="13F13481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FA18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362DC071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A3" w14:textId="703ADB68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B12" w14:textId="5A636F6F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&amp; registration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2CB" w14:textId="6AAF1B6A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D1C" w14:textId="09F69040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62C48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127477DE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4C9" w14:textId="2991E98E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420" w14:textId="281B7365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1E7" w14:textId="6BAEFB08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B02F" w14:textId="24AD4931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BF00A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14AF973B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0C5" w14:textId="37749E02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E68" w14:textId="6B0B1CA8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F08" w14:textId="0F85106C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909" w14:textId="4494554D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2D419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015BA5F5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45B" w14:textId="66C393DB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D39" w14:textId="5B75D347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Session/ Breakout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858" w14:textId="523735DD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A22" w14:textId="7CBDC469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CACBD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29FC31E1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D9A" w14:textId="05526064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0888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823" w14:textId="77777777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395" w14:textId="77777777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869" w14:textId="77777777" w:rsidR="00360595" w:rsidRDefault="00360595" w:rsidP="00360595">
            <w:pPr>
              <w:jc w:val="center"/>
            </w:pPr>
            <w:r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E1298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5390BDDB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272" w14:textId="2DA23071" w:rsidR="00360595" w:rsidRDefault="00360595" w:rsidP="00360595">
            <w:pPr>
              <w:jc w:val="center"/>
            </w:pPr>
            <w:r w:rsidRPr="00570888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120" w14:textId="77777777" w:rsidR="00360595" w:rsidRDefault="00360595" w:rsidP="00360595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094" w14:textId="32154338" w:rsidR="00360595" w:rsidRPr="002D7E39" w:rsidRDefault="00360595" w:rsidP="0036059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EF3" w14:textId="297030C5" w:rsidR="00360595" w:rsidRDefault="00360595" w:rsidP="00360595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28A4F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7BADAF33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367" w14:textId="40EBA659" w:rsidR="00360595" w:rsidRDefault="00360595" w:rsidP="00360595">
            <w:pPr>
              <w:jc w:val="center"/>
            </w:pPr>
            <w:r w:rsidRPr="00570888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069" w14:textId="77777777" w:rsidR="00360595" w:rsidRDefault="00360595" w:rsidP="00360595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D5F" w14:textId="18733CEB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5130" w14:textId="77777777" w:rsidR="00360595" w:rsidRDefault="00360595" w:rsidP="00360595">
            <w:pPr>
              <w:jc w:val="center"/>
            </w:pPr>
            <w:r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89D0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C38DC" w:rsidRPr="002D7E39" w14:paraId="23A3C666" w14:textId="77777777" w:rsidTr="007D7409">
        <w:trPr>
          <w:cantSplit/>
        </w:trPr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48354962" w14:textId="6457799C" w:rsidR="003C38DC" w:rsidRDefault="003C38DC" w:rsidP="003C38D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3 </w:t>
            </w:r>
            <w:r w:rsidR="00543623">
              <w:rPr>
                <w:rFonts w:ascii="Times New Roman" w:hAnsi="Times New Roman"/>
                <w:b/>
                <w:color w:val="FFFFFF" w:themeColor="background1"/>
                <w:szCs w:val="24"/>
              </w:rPr>
              <w:t>(</w:t>
            </w:r>
            <w:r w:rsidR="007B5E07">
              <w:rPr>
                <w:rFonts w:ascii="Times New Roman" w:hAnsi="Times New Roman"/>
                <w:b/>
                <w:color w:val="FFFFFF" w:themeColor="background1"/>
                <w:szCs w:val="24"/>
              </w:rPr>
              <w:t>second</w:t>
            </w:r>
            <w:r w:rsidR="00543623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day of the program)</w:t>
            </w:r>
          </w:p>
          <w:p w14:paraId="4F379D8B" w14:textId="66FE6353" w:rsidR="003C38DC" w:rsidRPr="00B81011" w:rsidRDefault="003C38DC" w:rsidP="003C38D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</w:p>
        </w:tc>
      </w:tr>
      <w:tr w:rsidR="00360595" w:rsidRPr="002D7E39" w14:paraId="2D7C1128" w14:textId="77777777" w:rsidTr="0022658C">
        <w:trPr>
          <w:trHeight w:val="24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6B0" w14:textId="4D3D2BD0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261" w14:textId="7102FDA3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10E" w14:textId="1AC93BBF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A4E" w14:textId="3505C6A9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A8279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6E965B50" w14:textId="77777777" w:rsidTr="0022658C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D5A" w14:textId="678F1EB7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AA" w14:textId="3DF76565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FAE" w14:textId="56F9B9E4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D2D" w14:textId="455D56BD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AC36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5B680DEA" w14:textId="77777777" w:rsidTr="0022658C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02E" w14:textId="4FF61CB1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315" w14:textId="1FE790B7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&amp; registration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575" w14:textId="11A7829E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8A0" w14:textId="624A9B79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A3E9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33D6D9B9" w14:textId="77777777" w:rsidTr="0022658C">
        <w:trPr>
          <w:trHeight w:val="2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E05" w14:textId="2E1DE30C" w:rsidR="00360595" w:rsidRPr="00DD6158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5F3" w14:textId="7612D5DF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6D6" w14:textId="4BA3C399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E99" w14:textId="64939A86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F3AFE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4E483942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6E0" w14:textId="3C5B9EC1" w:rsidR="00360595" w:rsidRPr="00DD6158" w:rsidRDefault="00360595" w:rsidP="00360595">
            <w:pPr>
              <w:jc w:val="center"/>
              <w:rPr>
                <w:sz w:val="20"/>
                <w:szCs w:val="20"/>
              </w:rPr>
            </w:pPr>
            <w:r w:rsidRPr="00AB6B24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8C4" w14:textId="6C6A59AE" w:rsidR="00360595" w:rsidRDefault="00360595" w:rsidP="00360595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56D" w14:textId="4CDA38E9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8B8" w14:textId="4DC6ACA4" w:rsidR="00360595" w:rsidRPr="00B73695" w:rsidRDefault="00360595" w:rsidP="00360595">
            <w:pPr>
              <w:jc w:val="center"/>
            </w:pPr>
            <w:r w:rsidRPr="00B73695">
              <w:rPr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B089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0281D37D" w14:textId="77777777" w:rsidTr="0022658C">
        <w:trPr>
          <w:trHeight w:val="46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02C" w14:textId="17563420" w:rsidR="00360595" w:rsidRPr="00DD6158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186" w14:textId="77777777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Session/ Breakout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DD7" w14:textId="77777777" w:rsidR="00360595" w:rsidRPr="002D7E39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AFB" w14:textId="66672E1C" w:rsidR="00360595" w:rsidRPr="00B736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3695"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5BE8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534AD3A8" w14:textId="77777777" w:rsidTr="0022658C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D7D" w14:textId="4C86AC0C" w:rsidR="00360595" w:rsidRPr="00DD6158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6B24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E7C" w14:textId="418DE3CF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142" w14:textId="7B695223" w:rsidR="003605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7A1" w14:textId="12811608" w:rsidR="00360595" w:rsidRPr="00B73695" w:rsidRDefault="00360595" w:rsidP="003605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3695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FEB18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7E0685BC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60" w14:textId="74507E59" w:rsidR="00360595" w:rsidRPr="00DD6158" w:rsidRDefault="00360595" w:rsidP="00360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B24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95C" w14:textId="77777777" w:rsidR="00360595" w:rsidRDefault="00360595" w:rsidP="00360595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DF6" w14:textId="77777777" w:rsidR="00360595" w:rsidRDefault="00360595" w:rsidP="00360595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168" w14:textId="77777777" w:rsidR="00360595" w:rsidRPr="00B73695" w:rsidRDefault="00360595" w:rsidP="00360595">
            <w:pPr>
              <w:jc w:val="center"/>
            </w:pPr>
            <w:r w:rsidRPr="00B73695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10DC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60595" w:rsidRPr="002D7E39" w14:paraId="7BE58A85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77E1" w14:textId="1FA0FAA8" w:rsidR="00360595" w:rsidRDefault="00360595" w:rsidP="00360595">
            <w:pPr>
              <w:jc w:val="center"/>
            </w:pPr>
            <w:r w:rsidRPr="00AB6B24">
              <w:rPr>
                <w:color w:val="000000" w:themeColor="text1"/>
                <w:sz w:val="20"/>
              </w:rPr>
              <w:t>24 hr. hold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2E0" w14:textId="77777777" w:rsidR="00360595" w:rsidRDefault="00360595" w:rsidP="00360595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094" w14:textId="77777777" w:rsidR="00360595" w:rsidRDefault="00360595" w:rsidP="00360595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FE4" w14:textId="77777777" w:rsidR="00360595" w:rsidRPr="00B73695" w:rsidRDefault="00360595" w:rsidP="00360595">
            <w:pPr>
              <w:jc w:val="center"/>
            </w:pPr>
            <w:r w:rsidRPr="00B73695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F2B87" w14:textId="77777777" w:rsidR="00360595" w:rsidRPr="002D7E39" w:rsidRDefault="00360595" w:rsidP="0036059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D6158" w:rsidRPr="002D7E39" w14:paraId="763F4AD1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BB6" w14:textId="2F6D54E5" w:rsidR="00DD6158" w:rsidRDefault="00360595" w:rsidP="00373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158">
              <w:rPr>
                <w:sz w:val="20"/>
                <w:szCs w:val="20"/>
              </w:rPr>
              <w:t xml:space="preserve">:00 a.m. </w:t>
            </w:r>
            <w:r>
              <w:rPr>
                <w:color w:val="000000" w:themeColor="text1"/>
                <w:sz w:val="20"/>
              </w:rPr>
              <w:t>–</w:t>
            </w:r>
            <w:r w:rsidR="00DD6158">
              <w:rPr>
                <w:sz w:val="20"/>
                <w:szCs w:val="20"/>
              </w:rPr>
              <w:t xml:space="preserve"> </w:t>
            </w:r>
            <w:r w:rsidR="00136E9D">
              <w:rPr>
                <w:sz w:val="20"/>
                <w:szCs w:val="20"/>
              </w:rPr>
              <w:t>24 hr.</w:t>
            </w:r>
            <w:r>
              <w:rPr>
                <w:sz w:val="20"/>
                <w:szCs w:val="20"/>
              </w:rPr>
              <w:t xml:space="preserve"> hold</w:t>
            </w:r>
          </w:p>
          <w:p w14:paraId="758FA2AA" w14:textId="6665B4D1" w:rsidR="00DD6158" w:rsidRPr="00EA0269" w:rsidRDefault="00DD6158" w:rsidP="00373D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3E3" w14:textId="359E508E" w:rsidR="00DD6158" w:rsidRDefault="00DD6158" w:rsidP="00DD6158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>Meal room:                        Breakfast</w:t>
            </w:r>
            <w:r w:rsidR="00360595">
              <w:rPr>
                <w:sz w:val="20"/>
                <w:szCs w:val="20"/>
              </w:rPr>
              <w:t xml:space="preserve"> and Lunch</w:t>
            </w:r>
            <w:r w:rsidRPr="00027B48">
              <w:rPr>
                <w:sz w:val="20"/>
                <w:szCs w:val="20"/>
              </w:rPr>
              <w:t xml:space="preserve"> </w:t>
            </w:r>
          </w:p>
          <w:p w14:paraId="647EF651" w14:textId="77777777" w:rsidR="00DD6158" w:rsidRPr="006A20AC" w:rsidRDefault="00DD6158" w:rsidP="00DD61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CDF" w14:textId="1585278A" w:rsidR="00DD6158" w:rsidRDefault="00DD6158" w:rsidP="00DD615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14:paraId="304A8557" w14:textId="0FB03F5E" w:rsidR="00360595" w:rsidRDefault="00360595" w:rsidP="00DD615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with </w:t>
            </w:r>
            <w:r w:rsidR="004A4FDD"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for 3. Podium</w:t>
            </w:r>
          </w:p>
          <w:p w14:paraId="58A992FB" w14:textId="77777777" w:rsidR="00DD6158" w:rsidRPr="002D7E39" w:rsidRDefault="00DD6158" w:rsidP="00DD615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DA4" w14:textId="77002955" w:rsidR="00DD6158" w:rsidRPr="00B73695" w:rsidRDefault="00373D96" w:rsidP="00DD615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73695">
              <w:rPr>
                <w:rFonts w:ascii="Times New Roman" w:hAnsi="Times New Roman"/>
                <w:color w:val="000000" w:themeColor="text1"/>
                <w:sz w:val="20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A373" w14:textId="77777777" w:rsidR="00DD6158" w:rsidRPr="002D7E39" w:rsidRDefault="00DD6158" w:rsidP="00DD6158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D6158" w:rsidRPr="002D7E39" w14:paraId="056B8092" w14:textId="77777777" w:rsidTr="00EB3407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67AADA" w14:textId="0752502E" w:rsidR="00DD6158" w:rsidRPr="00B81011" w:rsidRDefault="00DD6158" w:rsidP="00DD615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4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</w:t>
            </w:r>
            <w:r w:rsidR="004B558D">
              <w:rPr>
                <w:rFonts w:ascii="Times New Roman" w:hAnsi="Times New Roman"/>
                <w:b/>
                <w:color w:val="FFFFFF" w:themeColor="background1"/>
                <w:szCs w:val="24"/>
              </w:rPr>
              <w:t>last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day of the program)</w:t>
            </w:r>
          </w:p>
          <w:p w14:paraId="20123D85" w14:textId="1396DD2D" w:rsidR="00DD6158" w:rsidRPr="00B81011" w:rsidRDefault="00DD6158" w:rsidP="00DD615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The program ends at 1:00 p.m.</w:t>
            </w:r>
          </w:p>
          <w:p w14:paraId="003B7E5E" w14:textId="4C8995E9" w:rsidR="00DD6158" w:rsidRPr="002D7E39" w:rsidRDefault="00DD6158" w:rsidP="00DD615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AV strike: 1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p.m. 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5 p.m.</w:t>
            </w:r>
          </w:p>
        </w:tc>
      </w:tr>
      <w:tr w:rsidR="00154D6D" w:rsidRPr="002D7E39" w14:paraId="46617716" w14:textId="77777777" w:rsidTr="0022658C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A1E" w14:textId="7D35539A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1:00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p.m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991" w14:textId="711FC0A2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582" w14:textId="6A2DF405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9EF" w14:textId="7FF756AE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6806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3004F11A" w14:textId="77777777" w:rsidTr="0022658C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FA" w14:textId="5739B91B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1:00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8B8" w14:textId="5C7F22F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7B9" w14:textId="146D35A0" w:rsidR="00154D6D" w:rsidRPr="009A2EB5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CD8" w14:textId="3CAEF113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DF07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4824BDD4" w14:textId="77777777" w:rsidTr="0022658C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6B8" w14:textId="3C896F25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0F73">
              <w:rPr>
                <w:rFonts w:ascii="Times New Roman" w:hAnsi="Times New Roman"/>
                <w:color w:val="000000" w:themeColor="text1"/>
                <w:sz w:val="20"/>
              </w:rPr>
              <w:t>24 hr. hold to 1:00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E82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Meeting Planner &amp; registration staff office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DDF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62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7CC6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213DF237" w14:textId="77777777" w:rsidTr="0022658C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845" w14:textId="5505D4C5" w:rsidR="00154D6D" w:rsidRPr="00DD6158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00F73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hr. hold to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F00F73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921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D91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0B5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C18BD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65EEA4B6" w14:textId="77777777" w:rsidTr="0022658C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CA7" w14:textId="115D5BCB" w:rsidR="00154D6D" w:rsidRPr="00DD6158" w:rsidRDefault="00154D6D" w:rsidP="00154D6D">
            <w:pPr>
              <w:jc w:val="center"/>
              <w:rPr>
                <w:sz w:val="20"/>
                <w:szCs w:val="20"/>
              </w:rPr>
            </w:pPr>
            <w:r w:rsidRPr="00F00F73">
              <w:rPr>
                <w:color w:val="000000" w:themeColor="text1"/>
                <w:sz w:val="20"/>
              </w:rPr>
              <w:t>24 hr. hold to 1:00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1B" w14:textId="77777777" w:rsidR="00154D6D" w:rsidRDefault="00154D6D" w:rsidP="00154D6D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AFC" w14:textId="77777777" w:rsidR="00154D6D" w:rsidRPr="002D7E39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034" w14:textId="77777777" w:rsidR="00154D6D" w:rsidRDefault="00154D6D" w:rsidP="00154D6D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1FE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1364C502" w14:textId="77777777" w:rsidTr="0022658C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59" w14:textId="60091FA7" w:rsidR="00154D6D" w:rsidRPr="00DD6158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F25" w14:textId="77777777" w:rsidR="00154D6D" w:rsidRPr="002D7E39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Session/ Breakout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AD" w14:textId="77777777" w:rsidR="00154D6D" w:rsidRPr="002D7E39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91" w14:textId="77777777" w:rsidR="00154D6D" w:rsidRPr="002D7E39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99EB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42580CE4" w14:textId="77777777" w:rsidTr="0022658C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223" w14:textId="5C00DA75" w:rsidR="00154D6D" w:rsidRPr="00DD6158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55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DFE" w14:textId="77777777" w:rsidR="00154D6D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F85" w14:textId="77777777" w:rsidR="00154D6D" w:rsidRPr="001464FE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64FE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C76B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2188F592" w14:textId="77777777" w:rsidTr="0022658C">
        <w:trPr>
          <w:trHeight w:val="2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58C" w14:textId="7C245BF0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9D3" w14:textId="604883D7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Breakout 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5CF" w14:textId="58F6C617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E17" w14:textId="0E1A4B48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4AB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700D3EE9" w14:textId="77777777" w:rsidTr="0022658C">
        <w:trPr>
          <w:trHeight w:val="33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A59" w14:textId="74E56086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 xml:space="preserve">24 hr. hold to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515462"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3FA" w14:textId="1C070060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Breakout 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7C6" w14:textId="53A616E0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B7B" w14:textId="25C86B77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E4BF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54D6D" w:rsidRPr="002D7E39" w14:paraId="62EF364F" w14:textId="77777777" w:rsidTr="0022658C">
        <w:trPr>
          <w:trHeight w:val="53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707" w14:textId="786F5F6A" w:rsidR="00154D6D" w:rsidRPr="00C70D24" w:rsidRDefault="00154D6D" w:rsidP="00154D6D">
            <w:pPr>
              <w:rPr>
                <w:sz w:val="20"/>
                <w:szCs w:val="20"/>
              </w:rPr>
            </w:pPr>
            <w:r w:rsidRPr="00A51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A51ABA">
              <w:rPr>
                <w:sz w:val="20"/>
                <w:szCs w:val="20"/>
              </w:rPr>
              <w:t xml:space="preserve">:00 a.m. </w:t>
            </w:r>
            <w:r w:rsidRPr="00A51ABA">
              <w:rPr>
                <w:color w:val="000000" w:themeColor="text1"/>
                <w:sz w:val="20"/>
              </w:rPr>
              <w:t>-</w:t>
            </w:r>
            <w:r w:rsidRPr="00A51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51AB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51ABA">
              <w:rPr>
                <w:sz w:val="20"/>
                <w:szCs w:val="20"/>
              </w:rPr>
              <w:t>0 a.m.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EF9" w14:textId="77777777" w:rsidR="00154D6D" w:rsidRPr="00A51ABA" w:rsidRDefault="00154D6D" w:rsidP="00154D6D">
            <w:pPr>
              <w:jc w:val="center"/>
              <w:rPr>
                <w:sz w:val="20"/>
                <w:szCs w:val="20"/>
              </w:rPr>
            </w:pPr>
            <w:r w:rsidRPr="00A51ABA">
              <w:rPr>
                <w:sz w:val="20"/>
                <w:szCs w:val="20"/>
              </w:rPr>
              <w:t xml:space="preserve">Meal room:                        Breakfast  </w:t>
            </w:r>
          </w:p>
          <w:p w14:paraId="08C7AC18" w14:textId="77777777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4A1" w14:textId="31A47795" w:rsidR="00154D6D" w:rsidRPr="00A51ABA" w:rsidRDefault="00154D6D" w:rsidP="00154D6D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51ABA"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25D" w14:textId="29034500" w:rsidR="00154D6D" w:rsidRPr="00A51ABA" w:rsidRDefault="00154D6D" w:rsidP="00154D6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4FFB" w14:textId="77777777" w:rsidR="00154D6D" w:rsidRPr="002D7E39" w:rsidRDefault="00154D6D" w:rsidP="00154D6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2709A227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379E6E69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905"/>
        <w:gridCol w:w="720"/>
      </w:tblGrid>
      <w:tr w:rsidR="00D43610" w14:paraId="308DC78C" w14:textId="77777777" w:rsidTr="004B413D">
        <w:tc>
          <w:tcPr>
            <w:tcW w:w="905" w:type="dxa"/>
          </w:tcPr>
          <w:p w14:paraId="53FE8D7B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678691A1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815D76E" w14:textId="77777777" w:rsidTr="004B413D">
        <w:tc>
          <w:tcPr>
            <w:tcW w:w="905" w:type="dxa"/>
          </w:tcPr>
          <w:p w14:paraId="4A2D1B9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F87CED0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58F676F1" w14:textId="77777777" w:rsidR="00D43610" w:rsidRDefault="00D43610" w:rsidP="00D43610">
      <w:pPr>
        <w:ind w:left="360"/>
        <w:rPr>
          <w:sz w:val="22"/>
          <w:szCs w:val="16"/>
        </w:rPr>
      </w:pPr>
    </w:p>
    <w:p w14:paraId="023DEF8B" w14:textId="77777777" w:rsidR="00D43610" w:rsidRDefault="00D43610" w:rsidP="00D43610">
      <w:pPr>
        <w:ind w:left="360"/>
        <w:rPr>
          <w:sz w:val="22"/>
          <w:szCs w:val="16"/>
        </w:rPr>
      </w:pPr>
    </w:p>
    <w:p w14:paraId="1D1B61DE" w14:textId="77777777" w:rsidR="00D43610" w:rsidRDefault="00D43610" w:rsidP="00D43610">
      <w:pPr>
        <w:ind w:left="360"/>
        <w:rPr>
          <w:sz w:val="22"/>
          <w:szCs w:val="16"/>
        </w:rPr>
      </w:pPr>
    </w:p>
    <w:p w14:paraId="3E86483C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77777777"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14:paraId="20E2D56B" w14:textId="77777777" w:rsidR="00EA0269" w:rsidRPr="00B8294F" w:rsidRDefault="00BE270F" w:rsidP="00EA0269">
      <w:pPr>
        <w:ind w:left="360"/>
        <w:jc w:val="center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</w:p>
    <w:p w14:paraId="3922255D" w14:textId="77777777" w:rsidR="00BE270F" w:rsidRPr="00B8294F" w:rsidRDefault="00EA0269" w:rsidP="00EA0269">
      <w:pPr>
        <w:ind w:left="360"/>
        <w:jc w:val="center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>NO THIRD PARTIES WILL BE USED</w:t>
      </w:r>
    </w:p>
    <w:p w14:paraId="6E00432A" w14:textId="77777777"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03" w:tblpY="162"/>
        <w:tblW w:w="0" w:type="auto"/>
        <w:tblLook w:val="04A0" w:firstRow="1" w:lastRow="0" w:firstColumn="1" w:lastColumn="0" w:noHBand="0" w:noVBand="1"/>
      </w:tblPr>
      <w:tblGrid>
        <w:gridCol w:w="895"/>
        <w:gridCol w:w="725"/>
      </w:tblGrid>
      <w:tr w:rsidR="00D43610" w14:paraId="73D717D6" w14:textId="77777777" w:rsidTr="00BE0C04">
        <w:trPr>
          <w:trHeight w:val="280"/>
        </w:trPr>
        <w:tc>
          <w:tcPr>
            <w:tcW w:w="895" w:type="dxa"/>
          </w:tcPr>
          <w:p w14:paraId="1B1D8F0E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5" w:type="dxa"/>
          </w:tcPr>
          <w:p w14:paraId="5805DC09" w14:textId="77777777" w:rsidR="00D43610" w:rsidRDefault="00D43610" w:rsidP="004B413D">
            <w:pPr>
              <w:rPr>
                <w:szCs w:val="16"/>
              </w:rPr>
            </w:pPr>
          </w:p>
        </w:tc>
      </w:tr>
      <w:tr w:rsidR="00D43610" w14:paraId="5DDB3359" w14:textId="77777777" w:rsidTr="00BE0C04">
        <w:trPr>
          <w:trHeight w:val="270"/>
        </w:trPr>
        <w:tc>
          <w:tcPr>
            <w:tcW w:w="895" w:type="dxa"/>
          </w:tcPr>
          <w:p w14:paraId="1DBA7364" w14:textId="77777777" w:rsidR="00D43610" w:rsidRDefault="00D43610" w:rsidP="004B413D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5" w:type="dxa"/>
          </w:tcPr>
          <w:p w14:paraId="14E9868B" w14:textId="77777777" w:rsidR="00D43610" w:rsidRDefault="00D43610" w:rsidP="004B413D">
            <w:pPr>
              <w:rPr>
                <w:szCs w:val="16"/>
              </w:rPr>
            </w:pPr>
          </w:p>
        </w:tc>
      </w:tr>
    </w:tbl>
    <w:p w14:paraId="3D4DC7A8" w14:textId="77777777" w:rsidR="00D43610" w:rsidRDefault="00D43610" w:rsidP="00125B5F">
      <w:pPr>
        <w:tabs>
          <w:tab w:val="left" w:pos="1530"/>
        </w:tabs>
      </w:pPr>
    </w:p>
    <w:p w14:paraId="6BF14834" w14:textId="77777777" w:rsidR="00D43610" w:rsidRDefault="00D43610" w:rsidP="00125B5F">
      <w:pPr>
        <w:tabs>
          <w:tab w:val="left" w:pos="1530"/>
        </w:tabs>
      </w:pPr>
    </w:p>
    <w:p w14:paraId="226BDA5E" w14:textId="77777777" w:rsidR="005732A1" w:rsidRDefault="005732A1" w:rsidP="00125B5F">
      <w:pPr>
        <w:tabs>
          <w:tab w:val="left" w:pos="1530"/>
        </w:tabs>
      </w:pPr>
    </w:p>
    <w:p w14:paraId="1EA51C25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3F3582AB" w14:textId="1042DCE0" w:rsidR="005732A1" w:rsidRDefault="001B35B9" w:rsidP="005732A1">
      <w:pPr>
        <w:ind w:left="360"/>
        <w:rPr>
          <w:sz w:val="22"/>
          <w:szCs w:val="16"/>
        </w:rPr>
      </w:pPr>
      <w:proofErr w:type="gramStart"/>
      <w:r>
        <w:rPr>
          <w:sz w:val="22"/>
          <w:szCs w:val="16"/>
        </w:rPr>
        <w:t>In lieu of in-person site visits,</w:t>
      </w:r>
      <w:proofErr w:type="gramEnd"/>
      <w:r w:rsidR="004719E2">
        <w:rPr>
          <w:sz w:val="22"/>
          <w:szCs w:val="16"/>
        </w:rPr>
        <w:t xml:space="preserve"> is a site inspection video </w:t>
      </w:r>
      <w:r w:rsidR="005732A1">
        <w:rPr>
          <w:sz w:val="22"/>
          <w:szCs w:val="16"/>
        </w:rPr>
        <w:t xml:space="preserve">that shows and describes the guest rooms, meeting rooms, and hotel outlets available? if so, please provide the link below. </w:t>
      </w:r>
    </w:p>
    <w:p w14:paraId="02E2C20D" w14:textId="77777777"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14:paraId="503B1DBA" w14:textId="5308CD2F" w:rsidR="009C3B4E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14:paraId="13B45766" w14:textId="0889ADF0" w:rsidR="000426B6" w:rsidRDefault="000426B6" w:rsidP="009C3B4E">
      <w:pPr>
        <w:ind w:left="360"/>
        <w:rPr>
          <w:b/>
          <w:sz w:val="22"/>
          <w:szCs w:val="16"/>
        </w:rPr>
      </w:pPr>
    </w:p>
    <w:p w14:paraId="24E28769" w14:textId="77777777" w:rsidR="000426B6" w:rsidRPr="00883BFA" w:rsidRDefault="000426B6" w:rsidP="009C3B4E">
      <w:pPr>
        <w:ind w:left="360"/>
        <w:rPr>
          <w:b/>
          <w:sz w:val="22"/>
          <w:szCs w:val="16"/>
        </w:rPr>
      </w:pPr>
    </w:p>
    <w:p w14:paraId="17D68068" w14:textId="77777777" w:rsidR="00900756" w:rsidRPr="00E42C79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22"/>
        </w:rPr>
      </w:pPr>
      <w:r w:rsidRPr="00E42C79">
        <w:rPr>
          <w:sz w:val="22"/>
          <w:szCs w:val="22"/>
        </w:rPr>
        <w:t xml:space="preserve">Propose Meeting and Function Room Rates.  </w:t>
      </w:r>
      <w:r w:rsidRPr="00E42C79">
        <w:rPr>
          <w:sz w:val="22"/>
          <w:szCs w:val="22"/>
          <w:highlight w:val="yellow"/>
        </w:rPr>
        <w:t xml:space="preserve">Please note the maximum </w:t>
      </w:r>
      <w:r w:rsidR="003D3076" w:rsidRPr="00E42C79">
        <w:rPr>
          <w:sz w:val="22"/>
          <w:szCs w:val="22"/>
          <w:highlight w:val="yellow"/>
        </w:rPr>
        <w:t>$10,000.00</w:t>
      </w:r>
      <w:r w:rsidR="003D3076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Meeting Room Rental as indicated on the RFP in Section 2.</w:t>
      </w:r>
    </w:p>
    <w:p w14:paraId="1B08DCBE" w14:textId="77777777" w:rsidR="00C41566" w:rsidRPr="00E42C79" w:rsidRDefault="00C41566" w:rsidP="00C41566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E42C7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C7" w14:textId="7D32E72C" w:rsidR="00900756" w:rsidRPr="001D0563" w:rsidRDefault="00BD57B7" w:rsidP="001D0563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  <w:p w14:paraId="1B917801" w14:textId="77777777" w:rsidR="00900756" w:rsidRPr="00E42C79" w:rsidRDefault="00900756" w:rsidP="00B06449">
            <w:pPr>
              <w:rPr>
                <w:sz w:val="22"/>
                <w:szCs w:val="22"/>
              </w:rPr>
            </w:pP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7C32CD9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6CB6D80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7E5E7875" w14:textId="77777777" w:rsidR="00E42C79" w:rsidRDefault="00E42C79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4645B0A0" w14:textId="77777777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</w:t>
      </w:r>
      <w:r w:rsidRPr="002F6740">
        <w:rPr>
          <w:sz w:val="22"/>
          <w:szCs w:val="16"/>
          <w:highlight w:val="yellow"/>
        </w:rPr>
        <w:t xml:space="preserve">the maximum </w:t>
      </w:r>
      <w:r w:rsidR="003D3076" w:rsidRPr="002F6740">
        <w:rPr>
          <w:sz w:val="22"/>
          <w:szCs w:val="16"/>
          <w:highlight w:val="yellow"/>
        </w:rPr>
        <w:t xml:space="preserve">$10,000.00 </w:t>
      </w:r>
      <w:r w:rsidRPr="002F6740">
        <w:rPr>
          <w:sz w:val="22"/>
          <w:szCs w:val="16"/>
          <w:highlight w:val="yellow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14:paraId="7A95CB27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60DFD82C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5F9F9FFC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09C97A7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16BDA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38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BBF7C1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8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526415A4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900756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900756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900756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9E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014CE9C5" w14:textId="77777777" w:rsidR="00ED2954" w:rsidRDefault="00ED2954" w:rsidP="00D43610">
      <w:pPr>
        <w:tabs>
          <w:tab w:val="left" w:pos="360"/>
          <w:tab w:val="left" w:pos="1530"/>
        </w:tabs>
      </w:pPr>
    </w:p>
    <w:p w14:paraId="0A707117" w14:textId="77777777" w:rsidR="00B06449" w:rsidRPr="007F5B8F" w:rsidRDefault="00B06449" w:rsidP="007F5B8F">
      <w:pPr>
        <w:pStyle w:val="BodyText2"/>
        <w:spacing w:after="0" w:line="240" w:lineRule="auto"/>
        <w:ind w:left="720"/>
        <w:rPr>
          <w:color w:val="FF0000"/>
          <w:sz w:val="22"/>
          <w:szCs w:val="22"/>
        </w:rPr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14:paraId="16AF22B9" w14:textId="77777777" w:rsidR="00CD43FA" w:rsidRDefault="00CD43FA" w:rsidP="00CD43FA">
      <w:pPr>
        <w:pStyle w:val="BodyText2"/>
        <w:spacing w:after="0" w:line="240" w:lineRule="auto"/>
        <w:ind w:left="720"/>
      </w:pPr>
    </w:p>
    <w:p w14:paraId="57D3E2DB" w14:textId="77777777" w:rsidR="00CD43FA" w:rsidRPr="00C502BA" w:rsidRDefault="00CD43FA" w:rsidP="00CD43FA">
      <w:pPr>
        <w:pStyle w:val="BodyText2"/>
        <w:spacing w:after="0" w:line="240" w:lineRule="auto"/>
        <w:ind w:left="720"/>
      </w:pPr>
      <w:r w:rsidRPr="00C502BA">
        <w:t xml:space="preserve">*Provide </w:t>
      </w:r>
      <w:r w:rsidRPr="00C502BA">
        <w:rPr>
          <w:b/>
        </w:rPr>
        <w:t>detailed</w:t>
      </w:r>
      <w:r w:rsidR="004147FE" w:rsidRPr="00C502BA">
        <w:t xml:space="preserve"> customized</w:t>
      </w:r>
      <w:r w:rsidR="00F226D8" w:rsidRPr="00C502BA">
        <w:t xml:space="preserve"> menu description in the grid below. </w:t>
      </w:r>
    </w:p>
    <w:p w14:paraId="76B2C89E" w14:textId="77777777" w:rsidR="00A1126A" w:rsidRPr="00C502BA" w:rsidRDefault="003D3076" w:rsidP="007F5B8F">
      <w:pPr>
        <w:pStyle w:val="BodyText2"/>
        <w:spacing w:after="0" w:line="240" w:lineRule="auto"/>
        <w:ind w:left="720"/>
      </w:pPr>
      <w:r w:rsidRPr="00C502BA">
        <w:t>*</w:t>
      </w:r>
      <w:r w:rsidR="00A1126A" w:rsidRPr="00C502BA">
        <w:t xml:space="preserve"> All rates are </w:t>
      </w:r>
      <w:r w:rsidR="00A1126A" w:rsidRPr="00C502BA">
        <w:rPr>
          <w:b/>
        </w:rPr>
        <w:t xml:space="preserve">inclusive </w:t>
      </w:r>
      <w:r w:rsidR="00A1126A" w:rsidRPr="00C502BA">
        <w:t xml:space="preserve">of tax and service fee. </w:t>
      </w:r>
    </w:p>
    <w:p w14:paraId="4EDBA155" w14:textId="46CAC0D0" w:rsidR="007F5B8F" w:rsidRPr="00731623" w:rsidRDefault="005F744B" w:rsidP="00731623">
      <w:pPr>
        <w:pStyle w:val="BodyText2"/>
        <w:spacing w:after="0" w:line="240" w:lineRule="auto"/>
        <w:ind w:left="720"/>
      </w:pPr>
      <w:r w:rsidRPr="00C502BA">
        <w:t>*F&amp;B minimum is not allowed – per person unit rates only</w:t>
      </w:r>
    </w:p>
    <w:p w14:paraId="5AC91F2E" w14:textId="77777777" w:rsidR="007F5B8F" w:rsidRDefault="007F5B8F" w:rsidP="005F744B">
      <w:pPr>
        <w:pStyle w:val="BodyText2"/>
        <w:spacing w:after="0" w:line="240" w:lineRule="auto"/>
        <w:ind w:left="720"/>
      </w:pPr>
    </w:p>
    <w:p w14:paraId="70BE17BA" w14:textId="77777777" w:rsidR="00D43610" w:rsidRDefault="00D43610" w:rsidP="00125B5F">
      <w:pPr>
        <w:tabs>
          <w:tab w:val="left" w:pos="1530"/>
        </w:tabs>
      </w:pPr>
    </w:p>
    <w:tbl>
      <w:tblPr>
        <w:tblW w:w="920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880"/>
        <w:gridCol w:w="1530"/>
        <w:gridCol w:w="1463"/>
      </w:tblGrid>
      <w:tr w:rsidR="0065716F" w14:paraId="5D2DBC7B" w14:textId="77777777" w:rsidTr="00E97061">
        <w:trPr>
          <w:tblHeader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A1299D" w14:textId="77777777" w:rsidR="0065716F" w:rsidRPr="001556E8" w:rsidRDefault="0065716F" w:rsidP="00286DE8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0CC64D5F" w14:textId="77777777" w:rsidR="0065716F" w:rsidRPr="001556E8" w:rsidRDefault="0065716F" w:rsidP="00286DE8">
            <w:pPr>
              <w:ind w:right="180"/>
              <w:jc w:val="center"/>
              <w:rPr>
                <w:b/>
                <w:bCs/>
              </w:rPr>
            </w:pPr>
            <w:r w:rsidRPr="001556E8">
              <w:rPr>
                <w:b/>
                <w:bCs/>
                <w:sz w:val="22"/>
              </w:rPr>
              <w:t>Type of Group Meal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92E71E" w14:textId="77777777" w:rsidR="00286DE8" w:rsidRPr="001556E8" w:rsidRDefault="00286DE8" w:rsidP="00404B71">
            <w:pPr>
              <w:pStyle w:val="Style4"/>
              <w:rPr>
                <w:b/>
                <w:bCs/>
              </w:rPr>
            </w:pPr>
          </w:p>
          <w:p w14:paraId="54B926D0" w14:textId="77777777" w:rsidR="0065716F" w:rsidRPr="001556E8" w:rsidRDefault="0065716F" w:rsidP="00174F93">
            <w:pPr>
              <w:pStyle w:val="Style4"/>
              <w:jc w:val="center"/>
              <w:rPr>
                <w:b/>
                <w:bCs/>
              </w:rPr>
            </w:pPr>
            <w:r w:rsidRPr="001556E8">
              <w:rPr>
                <w:b/>
                <w:bCs/>
              </w:rPr>
              <w:t>Food and Beverage Menu</w:t>
            </w:r>
          </w:p>
          <w:p w14:paraId="5E12ED40" w14:textId="4A6588A2" w:rsidR="00F226D8" w:rsidRPr="001556E8" w:rsidRDefault="00F226D8" w:rsidP="00174F93">
            <w:pPr>
              <w:pStyle w:val="Style4"/>
              <w:jc w:val="center"/>
              <w:rPr>
                <w:b/>
                <w:bCs/>
              </w:rPr>
            </w:pPr>
            <w:r w:rsidRPr="001556E8">
              <w:rPr>
                <w:b/>
                <w:bCs/>
              </w:rPr>
              <w:t>Provide detailed customized menus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249B7A" w14:textId="77777777" w:rsidR="00286DE8" w:rsidRPr="001556E8" w:rsidRDefault="00286DE8" w:rsidP="00404B71">
            <w:pPr>
              <w:pStyle w:val="Style4"/>
              <w:rPr>
                <w:b/>
                <w:bCs/>
              </w:rPr>
            </w:pPr>
          </w:p>
          <w:p w14:paraId="6570EA90" w14:textId="53694F75" w:rsidR="00286DE8" w:rsidRPr="001556E8" w:rsidRDefault="0065716F" w:rsidP="00404B71">
            <w:pPr>
              <w:pStyle w:val="Style4"/>
              <w:rPr>
                <w:b/>
                <w:bCs/>
              </w:rPr>
            </w:pPr>
            <w:r w:rsidRPr="001556E8">
              <w:rPr>
                <w:b/>
                <w:bCs/>
              </w:rPr>
              <w:t>Estimated Number of Meals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E3952B" w14:textId="77777777" w:rsidR="00286DE8" w:rsidRPr="001556E8" w:rsidRDefault="00286DE8" w:rsidP="00286DE8">
            <w:pPr>
              <w:ind w:right="180"/>
              <w:jc w:val="center"/>
              <w:rPr>
                <w:b/>
                <w:bCs/>
              </w:rPr>
            </w:pPr>
          </w:p>
          <w:p w14:paraId="30DE59F4" w14:textId="77777777" w:rsidR="0065716F" w:rsidRPr="001556E8" w:rsidRDefault="0065716F" w:rsidP="00286DE8">
            <w:pPr>
              <w:ind w:right="180"/>
              <w:jc w:val="center"/>
              <w:rPr>
                <w:b/>
                <w:bCs/>
              </w:rPr>
            </w:pPr>
            <w:r w:rsidRPr="001556E8">
              <w:rPr>
                <w:b/>
                <w:bCs/>
                <w:sz w:val="22"/>
              </w:rPr>
              <w:t>Inclusive Price per person</w:t>
            </w:r>
          </w:p>
        </w:tc>
      </w:tr>
      <w:tr w:rsidR="00697C62" w:rsidRPr="00697C62" w14:paraId="4DE227D2" w14:textId="77777777" w:rsidTr="00C15D9B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EA4A887" w14:textId="6C957F0B" w:rsidR="002D7E39" w:rsidRPr="00697C62" w:rsidRDefault="00ED2954" w:rsidP="00600434">
            <w:pPr>
              <w:ind w:right="180"/>
              <w:jc w:val="center"/>
              <w:rPr>
                <w:color w:val="FFFFFF" w:themeColor="background1"/>
              </w:rPr>
            </w:pPr>
            <w:r w:rsidRPr="00697C62">
              <w:rPr>
                <w:b/>
                <w:color w:val="FFFFFF" w:themeColor="background1"/>
              </w:rPr>
              <w:t>Date 3</w:t>
            </w:r>
          </w:p>
        </w:tc>
      </w:tr>
      <w:tr w:rsidR="002D7E39" w:rsidRPr="00E47E5C" w14:paraId="4CEB6112" w14:textId="77777777" w:rsidTr="00E97061">
        <w:trPr>
          <w:trHeight w:val="7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85B" w14:textId="5D1BFF68" w:rsidR="00C502BA" w:rsidRPr="001B5BAE" w:rsidRDefault="00600434" w:rsidP="00E97061">
            <w:pPr>
              <w:ind w:right="180"/>
              <w:rPr>
                <w:b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Hot </w:t>
            </w:r>
            <w:r w:rsidR="002D7E39" w:rsidRPr="001B5BAE">
              <w:rPr>
                <w:sz w:val="22"/>
                <w:szCs w:val="22"/>
              </w:rPr>
              <w:t xml:space="preserve">Breakfast Buffet </w:t>
            </w:r>
            <w:r w:rsidR="00413E1F" w:rsidRPr="001B5BAE">
              <w:rPr>
                <w:sz w:val="22"/>
                <w:szCs w:val="22"/>
              </w:rPr>
              <w:t xml:space="preserve">$25.00 pp 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9B1" w14:textId="77777777"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4F3" w14:textId="7363AC71" w:rsidR="002D7E39" w:rsidRPr="00D15454" w:rsidRDefault="00404CB0" w:rsidP="00281925">
            <w:pPr>
              <w:ind w:right="180"/>
              <w:jc w:val="center"/>
            </w:pPr>
            <w:r w:rsidRPr="00D15454">
              <w:t xml:space="preserve">  </w:t>
            </w:r>
            <w:r w:rsidR="004E5A6A" w:rsidRPr="00D15454">
              <w:t>199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B3C76" w14:textId="77777777"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14:paraId="7CA2D7CF" w14:textId="77777777" w:rsidTr="00E97061">
        <w:trPr>
          <w:trHeight w:val="6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EFE" w14:textId="77777777" w:rsidR="005A20F6" w:rsidRPr="001B5BAE" w:rsidRDefault="00BA652C" w:rsidP="008B71D0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>AM Coffee Service</w:t>
            </w:r>
            <w:r w:rsidR="00413E1F" w:rsidRPr="001B5BAE">
              <w:rPr>
                <w:sz w:val="22"/>
                <w:szCs w:val="22"/>
              </w:rPr>
              <w:t xml:space="preserve"> </w:t>
            </w:r>
            <w:r w:rsidR="00413E1F" w:rsidRPr="001B5BAE">
              <w:rPr>
                <w:b/>
                <w:i/>
                <w:sz w:val="22"/>
                <w:szCs w:val="22"/>
              </w:rPr>
              <w:t>(coffee and tea only)</w:t>
            </w:r>
            <w:r w:rsidR="00E97061" w:rsidRPr="001B5BAE">
              <w:rPr>
                <w:b/>
                <w:i/>
                <w:sz w:val="22"/>
                <w:szCs w:val="22"/>
              </w:rPr>
              <w:t xml:space="preserve"> </w:t>
            </w:r>
            <w:r w:rsidR="00413E1F" w:rsidRPr="001B5BAE">
              <w:rPr>
                <w:sz w:val="22"/>
                <w:szCs w:val="22"/>
              </w:rPr>
              <w:t xml:space="preserve">$8.00 inclusive of tax and service fee </w:t>
            </w:r>
          </w:p>
          <w:p w14:paraId="4790EFF2" w14:textId="1622147F" w:rsidR="00F62412" w:rsidRPr="001B5BAE" w:rsidRDefault="00F62412" w:rsidP="008B71D0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918" w14:textId="14F1FDCA" w:rsidR="00BA652C" w:rsidRPr="00D15454" w:rsidRDefault="001F22D2" w:rsidP="00281925">
            <w:pPr>
              <w:jc w:val="center"/>
            </w:pPr>
            <w:r w:rsidRPr="00D15454">
              <w:t>199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3FEA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14:paraId="77469280" w14:textId="77777777" w:rsidTr="00E97061">
        <w:trPr>
          <w:trHeight w:val="6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E4F" w14:textId="77777777" w:rsidR="00BA652C" w:rsidRPr="001B5BAE" w:rsidRDefault="00600434" w:rsidP="00BA652C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Lunch – plated </w:t>
            </w:r>
            <w:r w:rsidR="00EF387C" w:rsidRPr="001B5BAE">
              <w:rPr>
                <w:sz w:val="22"/>
                <w:szCs w:val="22"/>
              </w:rPr>
              <w:t>only.  N</w:t>
            </w:r>
            <w:r w:rsidRPr="001B5BAE">
              <w:rPr>
                <w:sz w:val="22"/>
                <w:szCs w:val="22"/>
              </w:rPr>
              <w:t>o buffet (lunch presentation)</w:t>
            </w:r>
            <w:r w:rsidR="00BA652C" w:rsidRPr="001B5BAE">
              <w:rPr>
                <w:sz w:val="22"/>
                <w:szCs w:val="22"/>
              </w:rPr>
              <w:t xml:space="preserve"> </w:t>
            </w:r>
          </w:p>
          <w:p w14:paraId="001D64CA" w14:textId="34790C34" w:rsidR="00983C9B" w:rsidRPr="001B5BAE" w:rsidRDefault="00413E1F" w:rsidP="00BA652C">
            <w:pPr>
              <w:ind w:right="180"/>
              <w:rPr>
                <w:b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$40.00 pp 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3AE" w14:textId="77777777"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9D4" w14:textId="176F4DE5" w:rsidR="00BA652C" w:rsidRPr="00D15454" w:rsidRDefault="001F22D2" w:rsidP="00281925">
            <w:pPr>
              <w:jc w:val="center"/>
            </w:pPr>
            <w:r w:rsidRPr="00D15454">
              <w:t>199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</w:tcPr>
          <w:p w14:paraId="722B0408" w14:textId="77777777"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97C62" w:rsidRPr="00E47E5C" w14:paraId="10F861CC" w14:textId="77777777" w:rsidTr="00C15D9B">
        <w:trPr>
          <w:trHeight w:val="328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6DD49F83" w14:textId="5081BF6F" w:rsidR="00697C62" w:rsidRPr="001B5BAE" w:rsidRDefault="00697C62" w:rsidP="00BA652C">
            <w:pPr>
              <w:ind w:right="180"/>
              <w:jc w:val="center"/>
              <w:rPr>
                <w:color w:val="FFFFFF" w:themeColor="background1"/>
                <w:sz w:val="22"/>
                <w:szCs w:val="22"/>
              </w:rPr>
            </w:pPr>
            <w:r w:rsidRPr="001B5BAE">
              <w:rPr>
                <w:b/>
                <w:color w:val="FFFFFF" w:themeColor="background1"/>
                <w:sz w:val="22"/>
                <w:szCs w:val="22"/>
              </w:rPr>
              <w:t>Date 4</w:t>
            </w:r>
          </w:p>
        </w:tc>
      </w:tr>
      <w:tr w:rsidR="00697C62" w:rsidRPr="00E47E5C" w14:paraId="7CD430C5" w14:textId="77777777" w:rsidTr="00E97061">
        <w:trPr>
          <w:trHeight w:val="6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BDA" w14:textId="22D5E5FB" w:rsidR="00697C62" w:rsidRPr="001B5BAE" w:rsidRDefault="00697C62" w:rsidP="00E97061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lastRenderedPageBreak/>
              <w:t xml:space="preserve">Hot breakfast Buffet $25.00 pp inclusive of tax and service fee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0C3" w14:textId="77777777" w:rsidR="00697C62" w:rsidRDefault="00697C62" w:rsidP="00697C6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BB" w14:textId="4D4BB710" w:rsidR="00697C62" w:rsidRPr="00D15454" w:rsidRDefault="003A7C62" w:rsidP="00697C62">
            <w:pPr>
              <w:jc w:val="center"/>
            </w:pPr>
            <w:r w:rsidRPr="00D15454">
              <w:t>199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FDBE" w14:textId="77777777" w:rsidR="00697C62" w:rsidRPr="00E47E5C" w:rsidRDefault="00697C62" w:rsidP="00697C6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97C62" w:rsidRPr="00E47E5C" w14:paraId="36F99BA2" w14:textId="77777777" w:rsidTr="00E97061">
        <w:trPr>
          <w:trHeight w:val="6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9AC" w14:textId="18B883BC" w:rsidR="00F62412" w:rsidRPr="00293B51" w:rsidRDefault="00697C62" w:rsidP="00E97061">
            <w:pPr>
              <w:ind w:right="180"/>
              <w:rPr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>(coffee and tea only)</w:t>
            </w:r>
            <w:r w:rsidR="00E97061" w:rsidRPr="001B5BAE">
              <w:rPr>
                <w:b/>
                <w:i/>
                <w:sz w:val="22"/>
                <w:szCs w:val="22"/>
              </w:rPr>
              <w:t xml:space="preserve"> </w:t>
            </w:r>
            <w:r w:rsidRPr="001B5BAE">
              <w:rPr>
                <w:sz w:val="22"/>
                <w:szCs w:val="22"/>
              </w:rPr>
              <w:t>$8.00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0A5" w14:textId="77777777" w:rsidR="00697C62" w:rsidRDefault="00697C62" w:rsidP="00697C6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DBF" w14:textId="32450C25" w:rsidR="00697C62" w:rsidRPr="00D15454" w:rsidRDefault="003A7C62" w:rsidP="00697C62">
            <w:pPr>
              <w:jc w:val="center"/>
            </w:pPr>
            <w:r w:rsidRPr="00D15454">
              <w:t>199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</w:tcPr>
          <w:p w14:paraId="2986E485" w14:textId="77777777" w:rsidR="00697C62" w:rsidRPr="00E47E5C" w:rsidRDefault="00697C62" w:rsidP="00697C62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5E391741" w14:textId="77777777"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p w14:paraId="701A537E" w14:textId="77777777"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1823" w:tblpY="-62"/>
        <w:tblW w:w="0" w:type="auto"/>
        <w:tblLook w:val="04A0" w:firstRow="1" w:lastRow="0" w:firstColumn="1" w:lastColumn="0" w:noHBand="0" w:noVBand="1"/>
      </w:tblPr>
      <w:tblGrid>
        <w:gridCol w:w="7020"/>
        <w:gridCol w:w="2160"/>
      </w:tblGrid>
      <w:tr w:rsidR="00A1126A" w:rsidRPr="0036418B" w14:paraId="3251DE23" w14:textId="77777777" w:rsidTr="00C15D9B">
        <w:trPr>
          <w:trHeight w:val="335"/>
        </w:trPr>
        <w:tc>
          <w:tcPr>
            <w:tcW w:w="7020" w:type="dxa"/>
          </w:tcPr>
          <w:p w14:paraId="3D01FFE9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Does the hotel have a coffee shop? </w:t>
            </w:r>
          </w:p>
        </w:tc>
        <w:tc>
          <w:tcPr>
            <w:tcW w:w="2160" w:type="dxa"/>
          </w:tcPr>
          <w:p w14:paraId="10C3604B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A1126A" w:rsidRPr="0036418B" w14:paraId="3FADEB82" w14:textId="77777777" w:rsidTr="00C15D9B">
        <w:trPr>
          <w:trHeight w:val="335"/>
        </w:trPr>
        <w:tc>
          <w:tcPr>
            <w:tcW w:w="7020" w:type="dxa"/>
          </w:tcPr>
          <w:p w14:paraId="09C3A3BC" w14:textId="77777777" w:rsidR="00A1126A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hours: </w:t>
            </w:r>
          </w:p>
        </w:tc>
        <w:tc>
          <w:tcPr>
            <w:tcW w:w="2160" w:type="dxa"/>
          </w:tcPr>
          <w:p w14:paraId="316D0D8F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600434" w:rsidRPr="0036418B" w14:paraId="7B0615F5" w14:textId="77777777" w:rsidTr="00C15D9B">
        <w:trPr>
          <w:trHeight w:val="335"/>
        </w:trPr>
        <w:tc>
          <w:tcPr>
            <w:tcW w:w="7020" w:type="dxa"/>
          </w:tcPr>
          <w:p w14:paraId="0E30BBC9" w14:textId="3A1FD393" w:rsidR="00600434" w:rsidRPr="001B5BAE" w:rsidRDefault="00600434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Is it a </w:t>
            </w:r>
            <w:r w:rsidR="001B35B9" w:rsidRPr="001B5BAE">
              <w:rPr>
                <w:b/>
                <w:sz w:val="22"/>
                <w:szCs w:val="22"/>
              </w:rPr>
              <w:t>full-service</w:t>
            </w:r>
            <w:r w:rsidRPr="001B5BAE">
              <w:rPr>
                <w:b/>
                <w:sz w:val="22"/>
                <w:szCs w:val="22"/>
              </w:rPr>
              <w:t xml:space="preserve"> coffee shop or other? Please describe and provide name</w:t>
            </w:r>
          </w:p>
        </w:tc>
        <w:tc>
          <w:tcPr>
            <w:tcW w:w="2160" w:type="dxa"/>
          </w:tcPr>
          <w:p w14:paraId="7EA0D486" w14:textId="77777777" w:rsidR="00600434" w:rsidRPr="0036418B" w:rsidRDefault="00600434" w:rsidP="00C15D9B">
            <w:pPr>
              <w:rPr>
                <w:szCs w:val="16"/>
              </w:rPr>
            </w:pPr>
          </w:p>
        </w:tc>
      </w:tr>
    </w:tbl>
    <w:p w14:paraId="6C092FDE" w14:textId="77777777" w:rsidR="00A1126A" w:rsidRDefault="00A1126A" w:rsidP="00125B5F">
      <w:pPr>
        <w:tabs>
          <w:tab w:val="left" w:pos="1530"/>
        </w:tabs>
      </w:pPr>
    </w:p>
    <w:p w14:paraId="377E5B86" w14:textId="77777777" w:rsidR="00B9580A" w:rsidRPr="00A341E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60DBF6C1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84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800"/>
        <w:gridCol w:w="1350"/>
        <w:gridCol w:w="1440"/>
        <w:gridCol w:w="1530"/>
        <w:gridCol w:w="2738"/>
      </w:tblGrid>
      <w:tr w:rsidR="00F60759" w14:paraId="4DCA94D1" w14:textId="77777777" w:rsidTr="000D4FFC">
        <w:trPr>
          <w:trHeight w:val="2272"/>
          <w:tblHeader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196303D" w14:textId="77777777" w:rsidR="00286DE8" w:rsidRDefault="00286DE8" w:rsidP="00C41566">
            <w:pPr>
              <w:pStyle w:val="Title"/>
            </w:pPr>
          </w:p>
          <w:p w14:paraId="29C5841B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69C1AC" w14:textId="77777777" w:rsidR="00286DE8" w:rsidRDefault="00286DE8" w:rsidP="00C41566">
            <w:pPr>
              <w:pStyle w:val="Title"/>
            </w:pPr>
          </w:p>
          <w:p w14:paraId="0937B05D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875A133" w14:textId="77777777" w:rsidR="00286DE8" w:rsidRDefault="00286DE8" w:rsidP="00C41566">
            <w:pPr>
              <w:pStyle w:val="Title"/>
            </w:pPr>
          </w:p>
          <w:p w14:paraId="13B5EAF6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5039325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3530B9A0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4DF808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2F311AA2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D77685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29EA929A" w14:textId="77777777"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14:paraId="2706DFF6" w14:textId="77777777"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14:paraId="203B6CDD" w14:textId="77777777" w:rsidTr="0058451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77777777" w:rsidR="00F60759" w:rsidRPr="009A36F0" w:rsidRDefault="00EF387C" w:rsidP="00404B71">
            <w:pPr>
              <w:pStyle w:val="Style4"/>
            </w:pPr>
            <w:r>
              <w:t>Day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77777777" w:rsidR="00F60759" w:rsidRPr="009A36F0" w:rsidRDefault="005F2F09" w:rsidP="00404B71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9B" w14:textId="5702D4C2" w:rsidR="00F60759" w:rsidRPr="009A36F0" w:rsidRDefault="00404B71" w:rsidP="00404B71">
            <w:pPr>
              <w:pStyle w:val="Style4"/>
            </w:pPr>
            <w:r>
              <w:t xml:space="preserve">     </w:t>
            </w:r>
            <w:r w:rsidR="007C3244">
              <w:t>1</w:t>
            </w:r>
            <w:r w:rsidR="00232B4F"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F60759" w:rsidRPr="009A36F0" w:rsidRDefault="00F60759" w:rsidP="00404B71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F60759" w:rsidRPr="009A36F0" w:rsidRDefault="00F60759" w:rsidP="00404B71">
            <w:pPr>
              <w:pStyle w:val="Style4"/>
            </w:pP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F60759" w:rsidRPr="009A36F0" w:rsidRDefault="00F60759" w:rsidP="00404B71">
            <w:pPr>
              <w:pStyle w:val="Style4"/>
            </w:pPr>
          </w:p>
        </w:tc>
      </w:tr>
      <w:tr w:rsidR="005F2F09" w14:paraId="01C557CF" w14:textId="77777777" w:rsidTr="0058451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77777777" w:rsidR="005F2F09" w:rsidRPr="009A36F0" w:rsidRDefault="00EF387C" w:rsidP="00404B71">
            <w:pPr>
              <w:pStyle w:val="Style4"/>
            </w:pPr>
            <w:r>
              <w:t>Day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7A3" w14:textId="77777777" w:rsidR="005F2F09" w:rsidRPr="009A36F0" w:rsidRDefault="005F2F09" w:rsidP="00404B71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03A99BBA" w:rsidR="005F2F09" w:rsidRPr="009A36F0" w:rsidRDefault="00404B71" w:rsidP="00404B71">
            <w:pPr>
              <w:pStyle w:val="Style4"/>
            </w:pPr>
            <w:r>
              <w:t xml:space="preserve">    </w:t>
            </w:r>
            <w:r w:rsidR="0073442F"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5F2F09" w:rsidRPr="009A36F0" w:rsidRDefault="005F2F09" w:rsidP="00404B7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5F2F09" w:rsidRPr="009A36F0" w:rsidRDefault="005F2F09" w:rsidP="00404B71">
            <w:pPr>
              <w:pStyle w:val="Style4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5F2F09" w:rsidRPr="009A36F0" w:rsidRDefault="005F2F09" w:rsidP="00404B71">
            <w:pPr>
              <w:pStyle w:val="Style4"/>
            </w:pPr>
          </w:p>
        </w:tc>
      </w:tr>
      <w:tr w:rsidR="005F2F09" w14:paraId="34F0AFDF" w14:textId="77777777" w:rsidTr="0058451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644" w14:textId="77777777" w:rsidR="005F2F09" w:rsidRPr="009A36F0" w:rsidRDefault="00EF387C" w:rsidP="00404B71">
            <w:pPr>
              <w:pStyle w:val="Style4"/>
            </w:pPr>
            <w:r>
              <w:t>Day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CAB" w14:textId="77777777" w:rsidR="005F2F09" w:rsidRPr="009A36F0" w:rsidRDefault="005F2F09" w:rsidP="00404B71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545" w14:textId="057CFE98" w:rsidR="005F2F09" w:rsidRPr="009A36F0" w:rsidRDefault="00404B71" w:rsidP="00404B71">
            <w:pPr>
              <w:pStyle w:val="Style4"/>
            </w:pPr>
            <w:r>
              <w:t xml:space="preserve">    </w:t>
            </w:r>
            <w:r w:rsidR="0073442F"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E0B" w14:textId="77777777" w:rsidR="005F2F09" w:rsidRDefault="005F2F09" w:rsidP="00404B7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E14" w14:textId="77777777" w:rsidR="005F2F09" w:rsidRDefault="005F2F09" w:rsidP="00404B71">
            <w:pPr>
              <w:pStyle w:val="Style4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631" w14:textId="77777777" w:rsidR="005F2F09" w:rsidRDefault="005F2F09" w:rsidP="00404B71">
            <w:pPr>
              <w:pStyle w:val="Style4"/>
            </w:pPr>
          </w:p>
        </w:tc>
      </w:tr>
      <w:tr w:rsidR="001B61BD" w14:paraId="45CE6A77" w14:textId="77777777" w:rsidTr="0058451F">
        <w:trPr>
          <w:trHeight w:val="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F16" w14:textId="77777777" w:rsidR="001B61BD" w:rsidRPr="009A36F0" w:rsidRDefault="00EF387C" w:rsidP="00404B71">
            <w:pPr>
              <w:pStyle w:val="Style4"/>
            </w:pPr>
            <w:r>
              <w:t>Day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F4" w14:textId="77777777" w:rsidR="001B61BD" w:rsidRDefault="001B61BD" w:rsidP="00404B71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  <w:p w14:paraId="2AF04700" w14:textId="5702EF78" w:rsidR="00B33931" w:rsidRPr="009A36F0" w:rsidRDefault="00B33931" w:rsidP="00404B71">
            <w:pPr>
              <w:pStyle w:val="Style4"/>
            </w:pPr>
            <w:r>
              <w:t>Check - 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4" w14:textId="603752DA" w:rsidR="001B61BD" w:rsidRPr="009A36F0" w:rsidRDefault="00404B71" w:rsidP="00404B71">
            <w:pPr>
              <w:pStyle w:val="Style4"/>
            </w:pPr>
            <w:r>
              <w:t xml:space="preserve">     </w:t>
            </w:r>
            <w:r w:rsidR="001B61BD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22" w14:textId="77777777" w:rsidR="001B61BD" w:rsidRDefault="001B61BD" w:rsidP="00404B7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F81" w14:textId="77777777" w:rsidR="001B61BD" w:rsidRDefault="001B61BD" w:rsidP="00404B71">
            <w:pPr>
              <w:pStyle w:val="Style4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DC6" w14:textId="77777777" w:rsidR="001B61BD" w:rsidRDefault="001B61BD" w:rsidP="00404B71">
            <w:pPr>
              <w:pStyle w:val="Style4"/>
            </w:pPr>
          </w:p>
        </w:tc>
      </w:tr>
      <w:tr w:rsidR="001B61BD" w14:paraId="0606550F" w14:textId="77777777" w:rsidTr="0058451F"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404B71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404B71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492EA188" w:rsidR="001B61BD" w:rsidRPr="009A36F0" w:rsidRDefault="00404B71" w:rsidP="00404B71">
            <w:pPr>
              <w:pStyle w:val="Style4"/>
            </w:pPr>
            <w:r>
              <w:t xml:space="preserve">    </w:t>
            </w:r>
            <w:r w:rsidR="007C3244">
              <w:t>36</w:t>
            </w:r>
            <w:r w:rsidR="00232B4F">
              <w:t>3</w:t>
            </w:r>
          </w:p>
        </w:tc>
        <w:tc>
          <w:tcPr>
            <w:tcW w:w="1440" w:type="dxa"/>
            <w:shd w:val="clear" w:color="auto" w:fill="000000"/>
          </w:tcPr>
          <w:p w14:paraId="563C9FD8" w14:textId="77777777" w:rsidR="001B61BD" w:rsidRDefault="001B61BD" w:rsidP="00404B7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6ECCF9E2" w14:textId="77777777" w:rsidR="001B61BD" w:rsidRDefault="001B61BD" w:rsidP="00404B71">
            <w:pPr>
              <w:pStyle w:val="Style4"/>
            </w:pPr>
          </w:p>
        </w:tc>
        <w:tc>
          <w:tcPr>
            <w:tcW w:w="2738" w:type="dxa"/>
            <w:shd w:val="clear" w:color="auto" w:fill="000000"/>
          </w:tcPr>
          <w:p w14:paraId="489B39D4" w14:textId="77777777" w:rsidR="001B61BD" w:rsidRDefault="001B61BD" w:rsidP="00404B71">
            <w:pPr>
              <w:pStyle w:val="Style4"/>
            </w:pPr>
          </w:p>
        </w:tc>
      </w:tr>
    </w:tbl>
    <w:p w14:paraId="7880B112" w14:textId="77777777" w:rsidR="00624411" w:rsidRPr="0058451F" w:rsidRDefault="00624411" w:rsidP="0058451F">
      <w:pPr>
        <w:rPr>
          <w:sz w:val="22"/>
        </w:rPr>
      </w:pPr>
    </w:p>
    <w:p w14:paraId="54C4C2E3" w14:textId="46D518DC" w:rsidR="006917A7" w:rsidRDefault="006917A7" w:rsidP="007D18E6">
      <w:pPr>
        <w:ind w:left="360"/>
        <w:rPr>
          <w:sz w:val="22"/>
          <w:szCs w:val="16"/>
        </w:rPr>
      </w:pPr>
    </w:p>
    <w:p w14:paraId="7C15FA1E" w14:textId="2258B16B" w:rsidR="007D18E6" w:rsidRDefault="00424A5F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</w:t>
      </w:r>
      <w:r w:rsidR="007D18E6">
        <w:rPr>
          <w:sz w:val="22"/>
          <w:szCs w:val="16"/>
        </w:rPr>
        <w:t>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7D18E6" w14:paraId="2CA90B0D" w14:textId="77777777" w:rsidTr="002155F2">
        <w:trPr>
          <w:trHeight w:val="304"/>
        </w:trPr>
        <w:tc>
          <w:tcPr>
            <w:tcW w:w="1048" w:type="dxa"/>
          </w:tcPr>
          <w:p w14:paraId="72295764" w14:textId="77777777" w:rsidR="007D18E6" w:rsidRPr="00781813" w:rsidRDefault="007D18E6" w:rsidP="00286DE8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Yes</w:t>
            </w:r>
          </w:p>
        </w:tc>
        <w:tc>
          <w:tcPr>
            <w:tcW w:w="931" w:type="dxa"/>
          </w:tcPr>
          <w:p w14:paraId="370A9954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6A523DDC" w14:textId="77777777" w:rsidTr="002155F2">
        <w:trPr>
          <w:trHeight w:val="293"/>
        </w:trPr>
        <w:tc>
          <w:tcPr>
            <w:tcW w:w="1048" w:type="dxa"/>
          </w:tcPr>
          <w:p w14:paraId="6C19BBE6" w14:textId="77777777" w:rsidR="007D18E6" w:rsidRPr="00781813" w:rsidRDefault="007D18E6" w:rsidP="00286DE8">
            <w:pPr>
              <w:rPr>
                <w:sz w:val="22"/>
                <w:szCs w:val="22"/>
              </w:rPr>
            </w:pPr>
            <w:r w:rsidRPr="00781813">
              <w:rPr>
                <w:sz w:val="22"/>
                <w:szCs w:val="22"/>
              </w:rPr>
              <w:t>No</w:t>
            </w:r>
          </w:p>
        </w:tc>
        <w:tc>
          <w:tcPr>
            <w:tcW w:w="931" w:type="dxa"/>
          </w:tcPr>
          <w:p w14:paraId="324A6004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701C1AE7" w14:textId="77777777" w:rsidR="007D18E6" w:rsidRDefault="007D18E6" w:rsidP="007D18E6">
      <w:pPr>
        <w:ind w:left="360"/>
        <w:rPr>
          <w:sz w:val="22"/>
          <w:szCs w:val="16"/>
        </w:rPr>
      </w:pPr>
    </w:p>
    <w:p w14:paraId="01410509" w14:textId="77777777" w:rsidR="007D18E6" w:rsidRDefault="007D18E6" w:rsidP="007D18E6">
      <w:pPr>
        <w:ind w:left="360"/>
        <w:rPr>
          <w:sz w:val="22"/>
          <w:szCs w:val="16"/>
        </w:rPr>
      </w:pPr>
    </w:p>
    <w:p w14:paraId="366ADA26" w14:textId="77777777" w:rsidR="007C3548" w:rsidRDefault="007C3548" w:rsidP="007D18E6">
      <w:pPr>
        <w:ind w:left="360"/>
        <w:rPr>
          <w:sz w:val="22"/>
          <w:szCs w:val="16"/>
        </w:rPr>
      </w:pPr>
    </w:p>
    <w:p w14:paraId="3C3FC045" w14:textId="77777777" w:rsidR="007C3548" w:rsidRDefault="007C3548" w:rsidP="007D18E6">
      <w:pPr>
        <w:ind w:left="360"/>
        <w:rPr>
          <w:sz w:val="22"/>
          <w:szCs w:val="16"/>
        </w:rPr>
      </w:pPr>
    </w:p>
    <w:p w14:paraId="74BFDB8C" w14:textId="77777777" w:rsidR="007C3548" w:rsidRDefault="007C3548" w:rsidP="007D18E6">
      <w:pPr>
        <w:ind w:left="360"/>
        <w:rPr>
          <w:sz w:val="22"/>
          <w:szCs w:val="16"/>
        </w:rPr>
      </w:pPr>
    </w:p>
    <w:p w14:paraId="7F568ACF" w14:textId="261DD7A9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="00705C95">
        <w:rPr>
          <w:sz w:val="22"/>
        </w:rPr>
        <w:t xml:space="preserve"> </w:t>
      </w:r>
      <w:r w:rsidRPr="00624411">
        <w:rPr>
          <w:sz w:val="22"/>
          <w:u w:val="single"/>
        </w:rPr>
        <w:t>________________</w:t>
      </w:r>
    </w:p>
    <w:p w14:paraId="36181844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92ED9B5" w14:textId="77777777"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871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2337"/>
      </w:tblGrid>
      <w:tr w:rsidR="00447589" w:rsidRPr="00E42C79" w14:paraId="301892B2" w14:textId="77777777" w:rsidTr="0012027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A1FA2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</w:p>
          <w:p w14:paraId="4ABC3503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7F8B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</w:p>
          <w:p w14:paraId="120BCDF7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7BB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3571CA52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927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8ADF44E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No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6D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  <w:highlight w:val="yellow"/>
              </w:rPr>
              <w:t>Dollar Amount</w:t>
            </w:r>
            <w:r w:rsidRPr="00E42C79">
              <w:rPr>
                <w:sz w:val="22"/>
                <w:szCs w:val="22"/>
              </w:rPr>
              <w:t xml:space="preserve"> </w:t>
            </w:r>
            <w:r w:rsidRPr="00E42C79">
              <w:rPr>
                <w:sz w:val="22"/>
                <w:szCs w:val="22"/>
                <w:highlight w:val="yellow"/>
              </w:rPr>
              <w:t>only</w:t>
            </w:r>
            <w:r w:rsidR="00EF387C" w:rsidRPr="00E42C79">
              <w:rPr>
                <w:sz w:val="22"/>
                <w:szCs w:val="22"/>
                <w:highlight w:val="yellow"/>
              </w:rPr>
              <w:t xml:space="preserve"> – do not add percentage</w:t>
            </w:r>
          </w:p>
        </w:tc>
      </w:tr>
      <w:tr w:rsidR="00447589" w:rsidRPr="00E42C79" w14:paraId="145DA7A3" w14:textId="77777777" w:rsidTr="0012027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07DEC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AB969C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7F4CE89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4520F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8D1162F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CCD69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12027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07723C6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210B" w14:textId="77777777" w:rsidR="00447589" w:rsidRPr="00E42C79" w:rsidRDefault="00447589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</w:tbl>
    <w:p w14:paraId="34984E56" w14:textId="77777777" w:rsidR="00904BF4" w:rsidRPr="00E42C79" w:rsidRDefault="00904BF4" w:rsidP="00624411">
      <w:pPr>
        <w:ind w:left="360"/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t xml:space="preserve">Propose Parking price schedule, number of parking passes, discounted </w:t>
      </w:r>
      <w:proofErr w:type="gramStart"/>
      <w:r w:rsidRPr="00E42C79">
        <w:rPr>
          <w:sz w:val="22"/>
          <w:szCs w:val="22"/>
        </w:rPr>
        <w:t>passes</w:t>
      </w:r>
      <w:proofErr w:type="gramEnd"/>
      <w:r w:rsidRPr="00E42C79">
        <w:rPr>
          <w:sz w:val="22"/>
          <w:szCs w:val="22"/>
        </w:rPr>
        <w:t xml:space="preserve">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32D41320" w14:textId="77777777" w:rsidR="00904BF4" w:rsidRDefault="00904BF4" w:rsidP="00624411">
      <w:pPr>
        <w:ind w:left="360"/>
        <w:rPr>
          <w:sz w:val="22"/>
          <w:szCs w:val="16"/>
        </w:rPr>
      </w:pP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980"/>
        <w:gridCol w:w="1710"/>
        <w:gridCol w:w="1452"/>
        <w:gridCol w:w="1800"/>
        <w:gridCol w:w="1338"/>
      </w:tblGrid>
      <w:tr w:rsidR="006A6CF7" w14:paraId="27C71376" w14:textId="77777777" w:rsidTr="00A06E1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3270925E" w14:textId="77777777" w:rsidR="006A6CF7" w:rsidRDefault="006A6CF7" w:rsidP="00404B71">
            <w:pPr>
              <w:pStyle w:val="Style4"/>
            </w:pPr>
          </w:p>
          <w:p w14:paraId="23ABE370" w14:textId="77777777" w:rsidR="006A6CF7" w:rsidRDefault="006A6CF7" w:rsidP="00404B7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440F783" w14:textId="77777777" w:rsidR="006A6CF7" w:rsidRDefault="006A6CF7" w:rsidP="00404B71">
            <w:pPr>
              <w:pStyle w:val="Style4"/>
            </w:pPr>
            <w:r>
              <w:t>Number of Complimentary parking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641C6E" w14:textId="77777777" w:rsidR="006A6CF7" w:rsidRDefault="006A6CF7" w:rsidP="00404B7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6AA37882" w14:textId="77777777" w:rsidR="006A6CF7" w:rsidRDefault="00556906" w:rsidP="00404B71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52F72F" w14:textId="77777777" w:rsidR="006A6CF7" w:rsidRDefault="006A6CF7" w:rsidP="00404B7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5E18564" w14:textId="77777777" w:rsidR="006A6CF7" w:rsidRDefault="006A6CF7" w:rsidP="00404B71">
            <w:pPr>
              <w:pStyle w:val="Style4"/>
            </w:pPr>
            <w:r>
              <w:t>In/Out Privileges</w:t>
            </w:r>
          </w:p>
        </w:tc>
      </w:tr>
      <w:tr w:rsidR="006A6CF7" w14:paraId="6DC4E206" w14:textId="77777777" w:rsidTr="00A06E18">
        <w:trPr>
          <w:trHeight w:val="620"/>
        </w:trPr>
        <w:tc>
          <w:tcPr>
            <w:tcW w:w="2250" w:type="dxa"/>
            <w:shd w:val="pct10" w:color="auto" w:fill="auto"/>
          </w:tcPr>
          <w:p w14:paraId="1B42704F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5EDB436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CB5321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52" w:type="dxa"/>
            <w:shd w:val="solid" w:color="auto" w:fill="000000" w:themeFill="text1"/>
          </w:tcPr>
          <w:p w14:paraId="6E5053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AAA0F6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solid" w:color="auto" w:fill="000000" w:themeFill="text1"/>
          </w:tcPr>
          <w:p w14:paraId="091E62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F40E51A" w14:textId="77777777" w:rsidTr="00A06E18">
        <w:tc>
          <w:tcPr>
            <w:tcW w:w="2250" w:type="dxa"/>
          </w:tcPr>
          <w:p w14:paraId="3520038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28343BE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6EB731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52" w:type="dxa"/>
          </w:tcPr>
          <w:p w14:paraId="41AB5FE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668BB2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338" w:type="dxa"/>
          </w:tcPr>
          <w:p w14:paraId="184AF90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45AE3F52" w14:textId="77777777" w:rsidTr="00A06E18">
        <w:trPr>
          <w:trHeight w:val="598"/>
        </w:trPr>
        <w:tc>
          <w:tcPr>
            <w:tcW w:w="2250" w:type="dxa"/>
          </w:tcPr>
          <w:p w14:paraId="47A1E293" w14:textId="1528D546" w:rsidR="009A0CE3" w:rsidRPr="00A06E18" w:rsidRDefault="006A6CF7" w:rsidP="00A06E18">
            <w:pPr>
              <w:ind w:right="180"/>
              <w:jc w:val="center"/>
              <w:rPr>
                <w:sz w:val="22"/>
              </w:rPr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287DE9D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181693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52" w:type="dxa"/>
          </w:tcPr>
          <w:p w14:paraId="5CAD9FE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DCE4C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338" w:type="dxa"/>
          </w:tcPr>
          <w:p w14:paraId="34413C2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77777777" w:rsidR="00904BF4" w:rsidRDefault="00904BF4" w:rsidP="00624411">
      <w:pPr>
        <w:ind w:left="360"/>
        <w:rPr>
          <w:sz w:val="22"/>
          <w:szCs w:val="16"/>
        </w:rPr>
      </w:pPr>
    </w:p>
    <w:p w14:paraId="0C35245C" w14:textId="77777777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556906" w:rsidRPr="00E42C79">
        <w:rPr>
          <w:b/>
          <w:bCs/>
          <w:sz w:val="22"/>
          <w:szCs w:val="22"/>
        </w:rPr>
        <w:t>internet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EE58058" w14:textId="77777777" w:rsidR="00052B42" w:rsidRPr="00E42C7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an individual computer connected to the Internet in meeting rooms? __________________</w:t>
      </w:r>
    </w:p>
    <w:p w14:paraId="15795F8D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6C5364CF" w14:textId="77777777" w:rsidR="00E8377C" w:rsidRPr="00E42C79" w:rsidRDefault="00052B42" w:rsidP="00ED694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computer connection for individual guests? __________________</w:t>
      </w:r>
    </w:p>
    <w:p w14:paraId="564F4911" w14:textId="77777777" w:rsidR="00E8377C" w:rsidRPr="00E42C79" w:rsidRDefault="00E8377C" w:rsidP="007D18E6">
      <w:pPr>
        <w:ind w:left="360"/>
        <w:rPr>
          <w:sz w:val="22"/>
          <w:szCs w:val="22"/>
        </w:rPr>
      </w:pPr>
      <w:r w:rsidRPr="00E42C79">
        <w:rPr>
          <w:sz w:val="22"/>
          <w:szCs w:val="22"/>
        </w:rPr>
        <w:tab/>
      </w:r>
    </w:p>
    <w:p w14:paraId="3AB2F25C" w14:textId="5112949B" w:rsidR="00556906" w:rsidRPr="00E42C79" w:rsidRDefault="00556906" w:rsidP="00556906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basic Wi-Fi package rate for </w:t>
      </w:r>
      <w:r w:rsidR="00CC7217" w:rsidRPr="00E42C79">
        <w:rPr>
          <w:sz w:val="22"/>
          <w:szCs w:val="22"/>
        </w:rPr>
        <w:t>200</w:t>
      </w:r>
      <w:r w:rsidRPr="00E42C79">
        <w:rPr>
          <w:sz w:val="22"/>
          <w:szCs w:val="22"/>
        </w:rPr>
        <w:t xml:space="preserve"> people for 3 days plus tax and service fee: </w:t>
      </w:r>
    </w:p>
    <w:p w14:paraId="1E0B4F74" w14:textId="77777777" w:rsidR="004E5A6A" w:rsidRPr="00E42C79" w:rsidRDefault="004E5A6A" w:rsidP="004E5A6A">
      <w:pPr>
        <w:pStyle w:val="ListParagraph"/>
        <w:rPr>
          <w:sz w:val="22"/>
          <w:szCs w:val="22"/>
        </w:rPr>
      </w:pPr>
    </w:p>
    <w:p w14:paraId="02F726F7" w14:textId="77777777" w:rsidR="002F0A69" w:rsidRPr="00E42C79" w:rsidRDefault="002F0A69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AC9A69F" w14:textId="305FC64E" w:rsidR="00564897" w:rsidRPr="00E42C79" w:rsidRDefault="00564897" w:rsidP="00A4137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Other Program Needs (identify if included in other proposed pricing):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10"/>
        <w:gridCol w:w="2070"/>
        <w:gridCol w:w="1980"/>
      </w:tblGrid>
      <w:tr w:rsidR="00564897" w:rsidRPr="00E42C79" w14:paraId="7238FEE4" w14:textId="77777777" w:rsidTr="00075BA9">
        <w:trPr>
          <w:tblHeader/>
        </w:trPr>
        <w:tc>
          <w:tcPr>
            <w:tcW w:w="720" w:type="dxa"/>
            <w:shd w:val="clear" w:color="auto" w:fill="EEECE1" w:themeFill="background2"/>
          </w:tcPr>
          <w:p w14:paraId="7FBA7E93" w14:textId="77777777" w:rsidR="00564897" w:rsidRPr="00E42C79" w:rsidRDefault="00564897" w:rsidP="00404B71">
            <w:pPr>
              <w:pStyle w:val="Style4"/>
              <w:rPr>
                <w:szCs w:val="22"/>
              </w:rPr>
            </w:pPr>
            <w:r w:rsidRPr="00E42C79">
              <w:rPr>
                <w:szCs w:val="22"/>
              </w:rPr>
              <w:t>Item No.</w:t>
            </w:r>
          </w:p>
        </w:tc>
        <w:tc>
          <w:tcPr>
            <w:tcW w:w="5310" w:type="dxa"/>
            <w:shd w:val="clear" w:color="auto" w:fill="EEECE1" w:themeFill="background2"/>
          </w:tcPr>
          <w:p w14:paraId="3096DAB8" w14:textId="77777777" w:rsidR="00564897" w:rsidRPr="00E42C79" w:rsidRDefault="00564897" w:rsidP="00B06449">
            <w:pPr>
              <w:ind w:right="25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shd w:val="clear" w:color="auto" w:fill="EEECE1" w:themeFill="background2"/>
          </w:tcPr>
          <w:p w14:paraId="26518E80" w14:textId="77777777" w:rsidR="00564897" w:rsidRPr="00E42C79" w:rsidRDefault="004147FE" w:rsidP="00B06449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Approved (</w:t>
            </w:r>
            <w:r w:rsidR="00564897" w:rsidRPr="00E42C79">
              <w:rPr>
                <w:sz w:val="22"/>
                <w:szCs w:val="22"/>
              </w:rPr>
              <w:t>please note if approved)</w:t>
            </w:r>
          </w:p>
        </w:tc>
        <w:tc>
          <w:tcPr>
            <w:tcW w:w="1980" w:type="dxa"/>
            <w:shd w:val="clear" w:color="auto" w:fill="EEECE1" w:themeFill="background2"/>
          </w:tcPr>
          <w:p w14:paraId="21D48D2F" w14:textId="77777777" w:rsidR="00564897" w:rsidRPr="00E42C79" w:rsidRDefault="00E8377C" w:rsidP="00BF4257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Alternative</w:t>
            </w:r>
            <w:r w:rsidR="00564897" w:rsidRPr="00E42C79">
              <w:rPr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075BA9">
        <w:tc>
          <w:tcPr>
            <w:tcW w:w="72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D798CDE" w14:textId="68F65CF1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(</w:t>
            </w:r>
            <w:r w:rsidR="00232B4F" w:rsidRPr="00E42C79">
              <w:rPr>
                <w:sz w:val="22"/>
                <w:szCs w:val="22"/>
              </w:rPr>
              <w:t>8</w:t>
            </w:r>
            <w:r w:rsidRPr="00E42C79">
              <w:rPr>
                <w:sz w:val="22"/>
                <w:szCs w:val="22"/>
              </w:rPr>
              <w:t>)</w:t>
            </w:r>
            <w:r w:rsidR="00873601" w:rsidRPr="00E42C79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207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56906" w:rsidRPr="00E42C79" w14:paraId="59C2002D" w14:textId="77777777" w:rsidTr="00075BA9">
        <w:tc>
          <w:tcPr>
            <w:tcW w:w="720" w:type="dxa"/>
          </w:tcPr>
          <w:p w14:paraId="32BB3406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52C79B54" w14:textId="77777777" w:rsidR="00556906" w:rsidRPr="00E42C79" w:rsidRDefault="00556906" w:rsidP="00556906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 xml:space="preserve">(6) Complimentary </w:t>
            </w:r>
            <w:r w:rsidR="00873601" w:rsidRPr="00E42C79">
              <w:rPr>
                <w:sz w:val="22"/>
                <w:szCs w:val="22"/>
              </w:rPr>
              <w:t xml:space="preserve">basic </w:t>
            </w:r>
            <w:r w:rsidRPr="00E42C79">
              <w:rPr>
                <w:sz w:val="22"/>
                <w:szCs w:val="22"/>
              </w:rPr>
              <w:t>Wireless Internet for Registration and Offices</w:t>
            </w:r>
          </w:p>
        </w:tc>
        <w:tc>
          <w:tcPr>
            <w:tcW w:w="2070" w:type="dxa"/>
          </w:tcPr>
          <w:p w14:paraId="4E9EB47D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97F0A7C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0A147B52" w14:textId="77777777" w:rsidTr="00075BA9">
        <w:tc>
          <w:tcPr>
            <w:tcW w:w="720" w:type="dxa"/>
          </w:tcPr>
          <w:p w14:paraId="028DA2FB" w14:textId="77777777" w:rsidR="00564897" w:rsidRPr="00E42C79" w:rsidRDefault="00E8377C" w:rsidP="00B06449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3.</w:t>
            </w:r>
          </w:p>
        </w:tc>
        <w:tc>
          <w:tcPr>
            <w:tcW w:w="5310" w:type="dxa"/>
          </w:tcPr>
          <w:p w14:paraId="0EB2287D" w14:textId="77777777" w:rsidR="00564897" w:rsidRPr="00E42C79" w:rsidRDefault="00873601" w:rsidP="00DC5600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 xml:space="preserve">Complimentary Wi-Fi in guest rooms </w:t>
            </w:r>
          </w:p>
        </w:tc>
        <w:tc>
          <w:tcPr>
            <w:tcW w:w="2070" w:type="dxa"/>
          </w:tcPr>
          <w:p w14:paraId="63C80AD1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C53E8B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233677DD" w14:textId="77777777" w:rsidTr="00075BA9">
        <w:tc>
          <w:tcPr>
            <w:tcW w:w="720" w:type="dxa"/>
          </w:tcPr>
          <w:p w14:paraId="4ECBB867" w14:textId="77777777" w:rsidR="00564897" w:rsidRPr="00E42C79" w:rsidRDefault="00E8377C" w:rsidP="00B06449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4.</w:t>
            </w:r>
          </w:p>
        </w:tc>
        <w:tc>
          <w:tcPr>
            <w:tcW w:w="5310" w:type="dxa"/>
          </w:tcPr>
          <w:p w14:paraId="786E296C" w14:textId="77777777" w:rsidR="00564897" w:rsidRPr="00E42C79" w:rsidRDefault="00873601" w:rsidP="00B06449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basic Wi-Fi in meeting rooms</w:t>
            </w:r>
          </w:p>
        </w:tc>
        <w:tc>
          <w:tcPr>
            <w:tcW w:w="2070" w:type="dxa"/>
          </w:tcPr>
          <w:p w14:paraId="3538048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11379DA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7FF4D6EB" w14:textId="77777777" w:rsidTr="00075BA9">
        <w:tc>
          <w:tcPr>
            <w:tcW w:w="720" w:type="dxa"/>
          </w:tcPr>
          <w:p w14:paraId="7BA120B0" w14:textId="77777777" w:rsidR="00564897" w:rsidRPr="00E42C79" w:rsidRDefault="00E8377C" w:rsidP="00B06449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5.</w:t>
            </w:r>
          </w:p>
        </w:tc>
        <w:tc>
          <w:tcPr>
            <w:tcW w:w="5310" w:type="dxa"/>
          </w:tcPr>
          <w:p w14:paraId="6F70041C" w14:textId="77777777" w:rsidR="00564897" w:rsidRPr="00E42C79" w:rsidRDefault="00564897" w:rsidP="00E8377C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 xml:space="preserve">Complimentary </w:t>
            </w:r>
            <w:r w:rsidR="00E8377C" w:rsidRPr="00E42C79">
              <w:rPr>
                <w:sz w:val="22"/>
                <w:szCs w:val="22"/>
              </w:rPr>
              <w:t>room policy</w:t>
            </w:r>
            <w:r w:rsidR="0066766B" w:rsidRPr="00E42C79">
              <w:rPr>
                <w:sz w:val="22"/>
                <w:szCs w:val="22"/>
              </w:rPr>
              <w:t xml:space="preserve"> – please indicate how many booked rooms will earn 1 complimentary room.</w:t>
            </w:r>
          </w:p>
        </w:tc>
        <w:tc>
          <w:tcPr>
            <w:tcW w:w="2070" w:type="dxa"/>
          </w:tcPr>
          <w:p w14:paraId="375A8FE6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84F296C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87603A" w:rsidRPr="00E42C79" w14:paraId="64004899" w14:textId="77777777" w:rsidTr="00075BA9">
        <w:tc>
          <w:tcPr>
            <w:tcW w:w="720" w:type="dxa"/>
          </w:tcPr>
          <w:p w14:paraId="6EE5E889" w14:textId="77777777" w:rsidR="0087603A" w:rsidRPr="00E42C79" w:rsidRDefault="0087603A" w:rsidP="00B06449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6</w:t>
            </w:r>
            <w:r w:rsidR="00144F10" w:rsidRPr="00E42C79">
              <w:rPr>
                <w:sz w:val="22"/>
                <w:szCs w:val="22"/>
              </w:rPr>
              <w:t>.</w:t>
            </w:r>
          </w:p>
        </w:tc>
        <w:tc>
          <w:tcPr>
            <w:tcW w:w="5310" w:type="dxa"/>
          </w:tcPr>
          <w:p w14:paraId="0516B0A8" w14:textId="77777777" w:rsidR="0087603A" w:rsidRPr="00E42C79" w:rsidRDefault="0087603A" w:rsidP="00E8377C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Complimentary risers and podiums</w:t>
            </w:r>
          </w:p>
        </w:tc>
        <w:tc>
          <w:tcPr>
            <w:tcW w:w="2070" w:type="dxa"/>
          </w:tcPr>
          <w:p w14:paraId="5283CB43" w14:textId="77777777" w:rsidR="0087603A" w:rsidRPr="00E42C79" w:rsidRDefault="0087603A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519A5F4" w14:textId="77777777" w:rsidR="0087603A" w:rsidRPr="00E42C79" w:rsidRDefault="0087603A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47158758" w14:textId="77777777" w:rsidTr="00075BA9">
        <w:tc>
          <w:tcPr>
            <w:tcW w:w="720" w:type="dxa"/>
          </w:tcPr>
          <w:p w14:paraId="79EDEFF1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310" w:type="dxa"/>
          </w:tcPr>
          <w:p w14:paraId="381AF300" w14:textId="347819CA" w:rsidR="00232B4F" w:rsidRPr="00E42C79" w:rsidRDefault="00232B4F" w:rsidP="00232B4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3-week cut-off date:</w:t>
            </w:r>
          </w:p>
        </w:tc>
        <w:tc>
          <w:tcPr>
            <w:tcW w:w="2070" w:type="dxa"/>
          </w:tcPr>
          <w:p w14:paraId="7CE929FA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7FC5A01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2A2AA0AA" w14:textId="77777777" w:rsidTr="00075BA9">
        <w:tc>
          <w:tcPr>
            <w:tcW w:w="720" w:type="dxa"/>
          </w:tcPr>
          <w:p w14:paraId="1FF6108A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8.</w:t>
            </w:r>
          </w:p>
        </w:tc>
        <w:tc>
          <w:tcPr>
            <w:tcW w:w="5310" w:type="dxa"/>
          </w:tcPr>
          <w:p w14:paraId="3DE5423E" w14:textId="61D45002" w:rsidR="00232B4F" w:rsidRPr="00E42C79" w:rsidRDefault="00163F0C" w:rsidP="00232B4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Hand sanitizer station inside each meeting room</w:t>
            </w:r>
          </w:p>
        </w:tc>
        <w:tc>
          <w:tcPr>
            <w:tcW w:w="2070" w:type="dxa"/>
          </w:tcPr>
          <w:p w14:paraId="1F2B22A3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4DC8016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00D5DEA8" w14:textId="77777777" w:rsidTr="00075BA9">
        <w:tc>
          <w:tcPr>
            <w:tcW w:w="720" w:type="dxa"/>
          </w:tcPr>
          <w:p w14:paraId="406256F9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9.</w:t>
            </w:r>
          </w:p>
        </w:tc>
        <w:tc>
          <w:tcPr>
            <w:tcW w:w="5310" w:type="dxa"/>
          </w:tcPr>
          <w:p w14:paraId="17AF77A9" w14:textId="6F4AEE6A" w:rsidR="00232B4F" w:rsidRPr="00E42C79" w:rsidRDefault="00163F0C" w:rsidP="00232B4F">
            <w:pPr>
              <w:ind w:right="252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7 complimentary parking</w:t>
            </w:r>
          </w:p>
        </w:tc>
        <w:tc>
          <w:tcPr>
            <w:tcW w:w="2070" w:type="dxa"/>
          </w:tcPr>
          <w:p w14:paraId="418E42C5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9A45823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3BBDBFC7" w14:textId="77777777" w:rsidTr="00075BA9">
        <w:tc>
          <w:tcPr>
            <w:tcW w:w="720" w:type="dxa"/>
          </w:tcPr>
          <w:p w14:paraId="3EE74A99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4A25AB4B" w14:textId="77777777" w:rsidR="00232B4F" w:rsidRPr="00E42C79" w:rsidRDefault="00232B4F" w:rsidP="00232B4F">
            <w:pPr>
              <w:ind w:right="252"/>
              <w:rPr>
                <w:sz w:val="22"/>
                <w:szCs w:val="22"/>
              </w:rPr>
            </w:pPr>
            <w:r w:rsidRPr="00E42C79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2070" w:type="dxa"/>
          </w:tcPr>
          <w:p w14:paraId="222942AD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3EFA5F0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20924C2F" w14:textId="77777777" w:rsidTr="00075BA9">
        <w:tc>
          <w:tcPr>
            <w:tcW w:w="720" w:type="dxa"/>
          </w:tcPr>
          <w:p w14:paraId="79731C17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5009A6A6" w14:textId="77777777" w:rsidR="00232B4F" w:rsidRPr="00E42C79" w:rsidRDefault="00232B4F" w:rsidP="00232B4F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D4B17BB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4DA2A36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64D7C372" w14:textId="77777777" w:rsidTr="00075BA9">
        <w:tc>
          <w:tcPr>
            <w:tcW w:w="720" w:type="dxa"/>
          </w:tcPr>
          <w:p w14:paraId="27817680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2CABD4A8" w14:textId="77777777" w:rsidR="00232B4F" w:rsidRPr="00E42C79" w:rsidRDefault="00232B4F" w:rsidP="00232B4F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70A07CC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6DA03FD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2B4F" w:rsidRPr="00E42C79" w14:paraId="381B30DA" w14:textId="77777777" w:rsidTr="00075BA9">
        <w:tc>
          <w:tcPr>
            <w:tcW w:w="720" w:type="dxa"/>
          </w:tcPr>
          <w:p w14:paraId="4471D1A4" w14:textId="77777777" w:rsidR="00232B4F" w:rsidRPr="00E42C79" w:rsidRDefault="00232B4F" w:rsidP="00232B4F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14:paraId="5D8469A0" w14:textId="77777777" w:rsidR="00232B4F" w:rsidRPr="00E42C79" w:rsidRDefault="00232B4F" w:rsidP="00232B4F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BD5124A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82B81B0" w14:textId="77777777" w:rsidR="00232B4F" w:rsidRPr="00E42C79" w:rsidRDefault="00232B4F" w:rsidP="00232B4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DF50A" w14:textId="77777777" w:rsidR="00286DE8" w:rsidRPr="00E42C79" w:rsidRDefault="00286DE8" w:rsidP="009C20C0">
      <w:pPr>
        <w:pStyle w:val="Header"/>
        <w:rPr>
          <w:sz w:val="22"/>
          <w:szCs w:val="22"/>
        </w:rPr>
      </w:pPr>
    </w:p>
    <w:p w14:paraId="61D2BD31" w14:textId="77777777" w:rsidR="00781813" w:rsidRPr="00E42C79" w:rsidRDefault="00781813" w:rsidP="009C20C0">
      <w:pPr>
        <w:pStyle w:val="Header"/>
        <w:rPr>
          <w:b/>
          <w:sz w:val="22"/>
          <w:szCs w:val="22"/>
          <w:highlight w:val="yellow"/>
        </w:rPr>
      </w:pPr>
    </w:p>
    <w:p w14:paraId="2C1E2BF1" w14:textId="27DF8CEC" w:rsidR="00BB3227" w:rsidRPr="00E42C79" w:rsidRDefault="00BB3227" w:rsidP="009C20C0">
      <w:pPr>
        <w:pStyle w:val="Head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  <w:r w:rsidRPr="00E42C79">
        <w:rPr>
          <w:b/>
          <w:sz w:val="22"/>
          <w:szCs w:val="22"/>
        </w:rPr>
        <w:t xml:space="preserve"> </w:t>
      </w:r>
    </w:p>
    <w:p w14:paraId="462DFC1F" w14:textId="77777777" w:rsidR="00781813" w:rsidRPr="00E42C79" w:rsidRDefault="00781813" w:rsidP="009C20C0">
      <w:pPr>
        <w:pStyle w:val="Header"/>
        <w:rPr>
          <w:b/>
          <w:sz w:val="22"/>
          <w:szCs w:val="22"/>
        </w:rPr>
      </w:pPr>
    </w:p>
    <w:p w14:paraId="1C8895F1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3EED0CC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270FFA0C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2AF86A5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Sanitation protocols related to covid-19</w:t>
      </w:r>
    </w:p>
    <w:p w14:paraId="17144621" w14:textId="77777777" w:rsidR="00DC2198" w:rsidRPr="00E42C79" w:rsidRDefault="00DC2198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Covid-19 duty of care questionnaire </w:t>
      </w:r>
    </w:p>
    <w:p w14:paraId="7FD30E24" w14:textId="77777777" w:rsidR="00DC2198" w:rsidRPr="00E42C79" w:rsidRDefault="00DC2198" w:rsidP="004D2BA2">
      <w:pPr>
        <w:rPr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77777777" w:rsidR="00DA5F04" w:rsidRPr="00E42C79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716F3665" w14:textId="77777777" w:rsidR="00E8377C" w:rsidRPr="00E42C79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5432BF0D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7A4D63">
      <w:pPr>
        <w:pStyle w:val="Heading4"/>
      </w:pPr>
    </w:p>
    <w:sectPr w:rsidR="009C20C0" w:rsidSect="005471A6">
      <w:headerReference w:type="default" r:id="rId8"/>
      <w:footerReference w:type="default" r:id="rId9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4209" w14:textId="77777777" w:rsidR="000F149F" w:rsidRDefault="000F149F" w:rsidP="003D4FD3">
      <w:r>
        <w:separator/>
      </w:r>
    </w:p>
  </w:endnote>
  <w:endnote w:type="continuationSeparator" w:id="0">
    <w:p w14:paraId="0ADDBD54" w14:textId="77777777" w:rsidR="000F149F" w:rsidRDefault="000F149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707A" w14:textId="77777777" w:rsidR="000F149F" w:rsidRDefault="000F149F" w:rsidP="003D4FD3">
      <w:r>
        <w:separator/>
      </w:r>
    </w:p>
  </w:footnote>
  <w:footnote w:type="continuationSeparator" w:id="0">
    <w:p w14:paraId="6074E874" w14:textId="77777777" w:rsidR="000F149F" w:rsidRDefault="000F149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5D847AA1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Pr="00C675B8">
      <w:rPr>
        <w:color w:val="000000" w:themeColor="text1"/>
        <w:sz w:val="22"/>
        <w:szCs w:val="22"/>
      </w:rPr>
      <w:t xml:space="preserve">Appellate Judicial Attorney Institute </w:t>
    </w:r>
  </w:p>
  <w:p w14:paraId="113A6E27" w14:textId="53AD05BD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375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27B48"/>
    <w:rsid w:val="00030B50"/>
    <w:rsid w:val="0003352E"/>
    <w:rsid w:val="000426B6"/>
    <w:rsid w:val="000432FD"/>
    <w:rsid w:val="00044F46"/>
    <w:rsid w:val="00045E25"/>
    <w:rsid w:val="00045FA4"/>
    <w:rsid w:val="00052B42"/>
    <w:rsid w:val="000652EE"/>
    <w:rsid w:val="00065FE6"/>
    <w:rsid w:val="00074CF5"/>
    <w:rsid w:val="00075BA9"/>
    <w:rsid w:val="00094B3F"/>
    <w:rsid w:val="000A4E44"/>
    <w:rsid w:val="000B4D91"/>
    <w:rsid w:val="000C40D1"/>
    <w:rsid w:val="000C5977"/>
    <w:rsid w:val="000D4FFC"/>
    <w:rsid w:val="000F149F"/>
    <w:rsid w:val="00102530"/>
    <w:rsid w:val="00105356"/>
    <w:rsid w:val="00114F68"/>
    <w:rsid w:val="0012027E"/>
    <w:rsid w:val="00121A60"/>
    <w:rsid w:val="00125B5F"/>
    <w:rsid w:val="00127EAB"/>
    <w:rsid w:val="00136E9D"/>
    <w:rsid w:val="00137D43"/>
    <w:rsid w:val="00142166"/>
    <w:rsid w:val="001446B0"/>
    <w:rsid w:val="00144F10"/>
    <w:rsid w:val="001464FE"/>
    <w:rsid w:val="00154D6D"/>
    <w:rsid w:val="001556E8"/>
    <w:rsid w:val="00163F0C"/>
    <w:rsid w:val="00166F95"/>
    <w:rsid w:val="00174F93"/>
    <w:rsid w:val="001911A6"/>
    <w:rsid w:val="00191A69"/>
    <w:rsid w:val="00194407"/>
    <w:rsid w:val="00195721"/>
    <w:rsid w:val="001A4203"/>
    <w:rsid w:val="001B35B9"/>
    <w:rsid w:val="001B4E01"/>
    <w:rsid w:val="001B5BAE"/>
    <w:rsid w:val="001B61BD"/>
    <w:rsid w:val="001C1144"/>
    <w:rsid w:val="001C4023"/>
    <w:rsid w:val="001D0563"/>
    <w:rsid w:val="001D0891"/>
    <w:rsid w:val="001E07C4"/>
    <w:rsid w:val="001E1726"/>
    <w:rsid w:val="001E2D15"/>
    <w:rsid w:val="001F165E"/>
    <w:rsid w:val="001F22D2"/>
    <w:rsid w:val="00205D13"/>
    <w:rsid w:val="002060B5"/>
    <w:rsid w:val="0021051F"/>
    <w:rsid w:val="0021201A"/>
    <w:rsid w:val="002124F0"/>
    <w:rsid w:val="002155F2"/>
    <w:rsid w:val="00220E86"/>
    <w:rsid w:val="00222F26"/>
    <w:rsid w:val="0022658C"/>
    <w:rsid w:val="00232B4F"/>
    <w:rsid w:val="00245B18"/>
    <w:rsid w:val="002549E3"/>
    <w:rsid w:val="002558F9"/>
    <w:rsid w:val="00266FDE"/>
    <w:rsid w:val="00271BC4"/>
    <w:rsid w:val="00275A49"/>
    <w:rsid w:val="00276BE3"/>
    <w:rsid w:val="00276C93"/>
    <w:rsid w:val="00281925"/>
    <w:rsid w:val="00285364"/>
    <w:rsid w:val="00286DE8"/>
    <w:rsid w:val="00293B51"/>
    <w:rsid w:val="00295499"/>
    <w:rsid w:val="00297742"/>
    <w:rsid w:val="00297E9B"/>
    <w:rsid w:val="002A21BC"/>
    <w:rsid w:val="002A39C0"/>
    <w:rsid w:val="002B0051"/>
    <w:rsid w:val="002B546B"/>
    <w:rsid w:val="002D4F94"/>
    <w:rsid w:val="002D7E39"/>
    <w:rsid w:val="002F0A69"/>
    <w:rsid w:val="002F0DFF"/>
    <w:rsid w:val="002F466C"/>
    <w:rsid w:val="002F6740"/>
    <w:rsid w:val="00321904"/>
    <w:rsid w:val="0032558F"/>
    <w:rsid w:val="0035019B"/>
    <w:rsid w:val="00360595"/>
    <w:rsid w:val="00361477"/>
    <w:rsid w:val="0036418B"/>
    <w:rsid w:val="003663FD"/>
    <w:rsid w:val="00373D96"/>
    <w:rsid w:val="00374C39"/>
    <w:rsid w:val="00380988"/>
    <w:rsid w:val="00385509"/>
    <w:rsid w:val="00390335"/>
    <w:rsid w:val="00390932"/>
    <w:rsid w:val="003A3194"/>
    <w:rsid w:val="003A7C62"/>
    <w:rsid w:val="003C38DC"/>
    <w:rsid w:val="003C4471"/>
    <w:rsid w:val="003C59DD"/>
    <w:rsid w:val="003D3076"/>
    <w:rsid w:val="003D4FD3"/>
    <w:rsid w:val="00404B71"/>
    <w:rsid w:val="00404CB0"/>
    <w:rsid w:val="004112A4"/>
    <w:rsid w:val="00413E1F"/>
    <w:rsid w:val="004147FE"/>
    <w:rsid w:val="00424A5F"/>
    <w:rsid w:val="00447589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A4CB1"/>
    <w:rsid w:val="004A4FDD"/>
    <w:rsid w:val="004A51AC"/>
    <w:rsid w:val="004B27E8"/>
    <w:rsid w:val="004B413D"/>
    <w:rsid w:val="004B558D"/>
    <w:rsid w:val="004C06BF"/>
    <w:rsid w:val="004C658E"/>
    <w:rsid w:val="004D13D3"/>
    <w:rsid w:val="004D2BA2"/>
    <w:rsid w:val="004D3E67"/>
    <w:rsid w:val="004D7371"/>
    <w:rsid w:val="004E5A6A"/>
    <w:rsid w:val="004F17BC"/>
    <w:rsid w:val="004F3967"/>
    <w:rsid w:val="00501D6A"/>
    <w:rsid w:val="00503CC3"/>
    <w:rsid w:val="00514802"/>
    <w:rsid w:val="00520664"/>
    <w:rsid w:val="00523793"/>
    <w:rsid w:val="00524305"/>
    <w:rsid w:val="00527EEF"/>
    <w:rsid w:val="00527F9A"/>
    <w:rsid w:val="00543623"/>
    <w:rsid w:val="005449D6"/>
    <w:rsid w:val="005471A6"/>
    <w:rsid w:val="00547B72"/>
    <w:rsid w:val="005558C0"/>
    <w:rsid w:val="00556906"/>
    <w:rsid w:val="00562938"/>
    <w:rsid w:val="00564897"/>
    <w:rsid w:val="00565C1C"/>
    <w:rsid w:val="00572627"/>
    <w:rsid w:val="005732A1"/>
    <w:rsid w:val="00574534"/>
    <w:rsid w:val="00574FFB"/>
    <w:rsid w:val="0058451F"/>
    <w:rsid w:val="0059186B"/>
    <w:rsid w:val="005A20F6"/>
    <w:rsid w:val="005A7DE4"/>
    <w:rsid w:val="005C12E4"/>
    <w:rsid w:val="005D1D7A"/>
    <w:rsid w:val="005F0646"/>
    <w:rsid w:val="005F17EB"/>
    <w:rsid w:val="005F2F09"/>
    <w:rsid w:val="005F744B"/>
    <w:rsid w:val="00600434"/>
    <w:rsid w:val="00600BD7"/>
    <w:rsid w:val="00602FFC"/>
    <w:rsid w:val="006061F8"/>
    <w:rsid w:val="006170B1"/>
    <w:rsid w:val="00620144"/>
    <w:rsid w:val="0062169B"/>
    <w:rsid w:val="00624411"/>
    <w:rsid w:val="00630447"/>
    <w:rsid w:val="00646754"/>
    <w:rsid w:val="00646B2F"/>
    <w:rsid w:val="0065716F"/>
    <w:rsid w:val="0066766B"/>
    <w:rsid w:val="006769B4"/>
    <w:rsid w:val="00676D95"/>
    <w:rsid w:val="00684779"/>
    <w:rsid w:val="006917A7"/>
    <w:rsid w:val="006947DC"/>
    <w:rsid w:val="00697C62"/>
    <w:rsid w:val="006A20AC"/>
    <w:rsid w:val="006A6CF7"/>
    <w:rsid w:val="006A6E64"/>
    <w:rsid w:val="006A7E64"/>
    <w:rsid w:val="006B4419"/>
    <w:rsid w:val="006C0404"/>
    <w:rsid w:val="006D7EDC"/>
    <w:rsid w:val="006F4F79"/>
    <w:rsid w:val="00705C95"/>
    <w:rsid w:val="00706D26"/>
    <w:rsid w:val="007262F8"/>
    <w:rsid w:val="00727B66"/>
    <w:rsid w:val="00731623"/>
    <w:rsid w:val="0073442F"/>
    <w:rsid w:val="00736AEC"/>
    <w:rsid w:val="007400DD"/>
    <w:rsid w:val="0075005E"/>
    <w:rsid w:val="007621AE"/>
    <w:rsid w:val="00772398"/>
    <w:rsid w:val="00781813"/>
    <w:rsid w:val="007835EB"/>
    <w:rsid w:val="007870D2"/>
    <w:rsid w:val="007A2A38"/>
    <w:rsid w:val="007A46D1"/>
    <w:rsid w:val="007A4D63"/>
    <w:rsid w:val="007B2A21"/>
    <w:rsid w:val="007B5E07"/>
    <w:rsid w:val="007C3244"/>
    <w:rsid w:val="007C3548"/>
    <w:rsid w:val="007C37BD"/>
    <w:rsid w:val="007C4BCA"/>
    <w:rsid w:val="007D18E6"/>
    <w:rsid w:val="007D29EF"/>
    <w:rsid w:val="007D7409"/>
    <w:rsid w:val="007F5B8F"/>
    <w:rsid w:val="007F6347"/>
    <w:rsid w:val="00800A5F"/>
    <w:rsid w:val="00801ADD"/>
    <w:rsid w:val="00823995"/>
    <w:rsid w:val="00824449"/>
    <w:rsid w:val="00825215"/>
    <w:rsid w:val="00843C05"/>
    <w:rsid w:val="00843CAC"/>
    <w:rsid w:val="0084441E"/>
    <w:rsid w:val="00863100"/>
    <w:rsid w:val="0086566C"/>
    <w:rsid w:val="00873601"/>
    <w:rsid w:val="008749C1"/>
    <w:rsid w:val="00874BF3"/>
    <w:rsid w:val="0087603A"/>
    <w:rsid w:val="00883BFA"/>
    <w:rsid w:val="0088457F"/>
    <w:rsid w:val="00897DF3"/>
    <w:rsid w:val="008A690E"/>
    <w:rsid w:val="008B14B8"/>
    <w:rsid w:val="008B71D0"/>
    <w:rsid w:val="008C11BA"/>
    <w:rsid w:val="008C4F19"/>
    <w:rsid w:val="008D464C"/>
    <w:rsid w:val="008F2C85"/>
    <w:rsid w:val="008F5FCC"/>
    <w:rsid w:val="008F6800"/>
    <w:rsid w:val="00900756"/>
    <w:rsid w:val="0090246D"/>
    <w:rsid w:val="00904BF4"/>
    <w:rsid w:val="00904F82"/>
    <w:rsid w:val="009145BB"/>
    <w:rsid w:val="00922B8C"/>
    <w:rsid w:val="00924DEB"/>
    <w:rsid w:val="009318B2"/>
    <w:rsid w:val="00932FE1"/>
    <w:rsid w:val="0093663A"/>
    <w:rsid w:val="009438E5"/>
    <w:rsid w:val="00960F2D"/>
    <w:rsid w:val="0097389F"/>
    <w:rsid w:val="00974B89"/>
    <w:rsid w:val="00974C66"/>
    <w:rsid w:val="00983C9B"/>
    <w:rsid w:val="00991974"/>
    <w:rsid w:val="009935E4"/>
    <w:rsid w:val="00994263"/>
    <w:rsid w:val="009951A2"/>
    <w:rsid w:val="009A0CE3"/>
    <w:rsid w:val="009A36F0"/>
    <w:rsid w:val="009A43F3"/>
    <w:rsid w:val="009A69B4"/>
    <w:rsid w:val="009A7284"/>
    <w:rsid w:val="009C20C0"/>
    <w:rsid w:val="009C3B4E"/>
    <w:rsid w:val="009C507F"/>
    <w:rsid w:val="009E5CCA"/>
    <w:rsid w:val="009F0C9E"/>
    <w:rsid w:val="00A019BD"/>
    <w:rsid w:val="00A06E18"/>
    <w:rsid w:val="00A1096E"/>
    <w:rsid w:val="00A10B6D"/>
    <w:rsid w:val="00A1126A"/>
    <w:rsid w:val="00A15F1D"/>
    <w:rsid w:val="00A27A1A"/>
    <w:rsid w:val="00A341E6"/>
    <w:rsid w:val="00A41376"/>
    <w:rsid w:val="00A50C5E"/>
    <w:rsid w:val="00A51ABA"/>
    <w:rsid w:val="00A52588"/>
    <w:rsid w:val="00A71080"/>
    <w:rsid w:val="00A71318"/>
    <w:rsid w:val="00A907EC"/>
    <w:rsid w:val="00A90C1B"/>
    <w:rsid w:val="00AA2256"/>
    <w:rsid w:val="00AA37A5"/>
    <w:rsid w:val="00AC265F"/>
    <w:rsid w:val="00AF263A"/>
    <w:rsid w:val="00B03662"/>
    <w:rsid w:val="00B05C4C"/>
    <w:rsid w:val="00B06449"/>
    <w:rsid w:val="00B23398"/>
    <w:rsid w:val="00B33931"/>
    <w:rsid w:val="00B34BC1"/>
    <w:rsid w:val="00B4490E"/>
    <w:rsid w:val="00B50236"/>
    <w:rsid w:val="00B636AA"/>
    <w:rsid w:val="00B63706"/>
    <w:rsid w:val="00B6754A"/>
    <w:rsid w:val="00B73695"/>
    <w:rsid w:val="00B81011"/>
    <w:rsid w:val="00B82193"/>
    <w:rsid w:val="00B8294F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D1D93"/>
    <w:rsid w:val="00BD57B7"/>
    <w:rsid w:val="00BE0C04"/>
    <w:rsid w:val="00BE270F"/>
    <w:rsid w:val="00BE37D8"/>
    <w:rsid w:val="00BE58BB"/>
    <w:rsid w:val="00BE78F3"/>
    <w:rsid w:val="00BF4257"/>
    <w:rsid w:val="00C01682"/>
    <w:rsid w:val="00C02ED1"/>
    <w:rsid w:val="00C10746"/>
    <w:rsid w:val="00C15D9B"/>
    <w:rsid w:val="00C41300"/>
    <w:rsid w:val="00C41566"/>
    <w:rsid w:val="00C46DB7"/>
    <w:rsid w:val="00C502BA"/>
    <w:rsid w:val="00C54EDC"/>
    <w:rsid w:val="00C675B8"/>
    <w:rsid w:val="00C70D24"/>
    <w:rsid w:val="00C83483"/>
    <w:rsid w:val="00C86A5B"/>
    <w:rsid w:val="00C9102A"/>
    <w:rsid w:val="00C92EC0"/>
    <w:rsid w:val="00C961A1"/>
    <w:rsid w:val="00CA402F"/>
    <w:rsid w:val="00CC5395"/>
    <w:rsid w:val="00CC6BBF"/>
    <w:rsid w:val="00CC7217"/>
    <w:rsid w:val="00CD1324"/>
    <w:rsid w:val="00CD43FA"/>
    <w:rsid w:val="00CD597B"/>
    <w:rsid w:val="00CF0EE4"/>
    <w:rsid w:val="00CF77E1"/>
    <w:rsid w:val="00D069DF"/>
    <w:rsid w:val="00D136E8"/>
    <w:rsid w:val="00D15454"/>
    <w:rsid w:val="00D31240"/>
    <w:rsid w:val="00D4230A"/>
    <w:rsid w:val="00D43610"/>
    <w:rsid w:val="00D46A0B"/>
    <w:rsid w:val="00D50F37"/>
    <w:rsid w:val="00D57E2F"/>
    <w:rsid w:val="00DA0A2C"/>
    <w:rsid w:val="00DA3F70"/>
    <w:rsid w:val="00DA5F04"/>
    <w:rsid w:val="00DB3E75"/>
    <w:rsid w:val="00DB6016"/>
    <w:rsid w:val="00DC0F4F"/>
    <w:rsid w:val="00DC2198"/>
    <w:rsid w:val="00DC3BD1"/>
    <w:rsid w:val="00DC5591"/>
    <w:rsid w:val="00DC5600"/>
    <w:rsid w:val="00DD6158"/>
    <w:rsid w:val="00DD679F"/>
    <w:rsid w:val="00DE6B1D"/>
    <w:rsid w:val="00DE7606"/>
    <w:rsid w:val="00DF33EA"/>
    <w:rsid w:val="00E146CF"/>
    <w:rsid w:val="00E26151"/>
    <w:rsid w:val="00E34204"/>
    <w:rsid w:val="00E42C79"/>
    <w:rsid w:val="00E518EC"/>
    <w:rsid w:val="00E526D3"/>
    <w:rsid w:val="00E54692"/>
    <w:rsid w:val="00E72F47"/>
    <w:rsid w:val="00E809B4"/>
    <w:rsid w:val="00E8377C"/>
    <w:rsid w:val="00E84F82"/>
    <w:rsid w:val="00E9105A"/>
    <w:rsid w:val="00E97061"/>
    <w:rsid w:val="00E972AD"/>
    <w:rsid w:val="00E979A1"/>
    <w:rsid w:val="00EA0269"/>
    <w:rsid w:val="00EA29E3"/>
    <w:rsid w:val="00EB3407"/>
    <w:rsid w:val="00EC0A07"/>
    <w:rsid w:val="00EC1CB9"/>
    <w:rsid w:val="00EC65A1"/>
    <w:rsid w:val="00ED2954"/>
    <w:rsid w:val="00ED694F"/>
    <w:rsid w:val="00EE0443"/>
    <w:rsid w:val="00EE27A4"/>
    <w:rsid w:val="00EF387C"/>
    <w:rsid w:val="00F00CB1"/>
    <w:rsid w:val="00F066A7"/>
    <w:rsid w:val="00F169A7"/>
    <w:rsid w:val="00F226D8"/>
    <w:rsid w:val="00F24F64"/>
    <w:rsid w:val="00F2649E"/>
    <w:rsid w:val="00F33469"/>
    <w:rsid w:val="00F35BDE"/>
    <w:rsid w:val="00F60759"/>
    <w:rsid w:val="00F62412"/>
    <w:rsid w:val="00F65F5E"/>
    <w:rsid w:val="00F81C2C"/>
    <w:rsid w:val="00F8440D"/>
    <w:rsid w:val="00F851AD"/>
    <w:rsid w:val="00F918CA"/>
    <w:rsid w:val="00F972D4"/>
    <w:rsid w:val="00FA3EE8"/>
    <w:rsid w:val="00FA75CC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04B71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Ho, Lana</cp:lastModifiedBy>
  <cp:revision>2</cp:revision>
  <cp:lastPrinted>2022-08-08T19:59:00Z</cp:lastPrinted>
  <dcterms:created xsi:type="dcterms:W3CDTF">2022-08-15T17:13:00Z</dcterms:created>
  <dcterms:modified xsi:type="dcterms:W3CDTF">2022-08-15T17:13:00Z</dcterms:modified>
</cp:coreProperties>
</file>