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46465F" w:rsidRDefault="00822460" w:rsidP="000433E8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EC7C1E">
        <w:rPr>
          <w:color w:val="000000" w:themeColor="text1"/>
          <w:sz w:val="26"/>
          <w:szCs w:val="26"/>
        </w:rPr>
        <w:t>6</w:t>
      </w:r>
    </w:p>
    <w:p w:rsidR="000433E8" w:rsidRDefault="00EC7C1E" w:rsidP="000433E8">
      <w:pPr>
        <w:pStyle w:val="Heading10"/>
        <w:keepNext w:val="0"/>
        <w:ind w:right="288"/>
      </w:pPr>
      <w:r>
        <w:t xml:space="preserve">No conflict of interest </w:t>
      </w:r>
      <w:r w:rsidR="000433E8">
        <w:t>certification</w:t>
      </w:r>
    </w:p>
    <w:p w:rsidR="000433E8" w:rsidRDefault="000433E8" w:rsidP="000433E8">
      <w:pPr>
        <w:ind w:left="1440" w:hanging="720"/>
        <w:rPr>
          <w:b/>
          <w:bCs/>
          <w:i/>
          <w:caps/>
          <w:color w:val="000000" w:themeColor="text1"/>
        </w:rPr>
      </w:pPr>
    </w:p>
    <w:p w:rsidR="00040387" w:rsidRDefault="00040387" w:rsidP="00040387">
      <w:pPr>
        <w:jc w:val="both"/>
        <w:rPr>
          <w:rFonts w:ascii="Arial" w:hAnsi="Arial" w:cs="Arial"/>
        </w:rPr>
      </w:pPr>
    </w:p>
    <w:p w:rsidR="00EC7C1E" w:rsidRDefault="00EC7C1E" w:rsidP="000403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EC7C1E">
        <w:rPr>
          <w:rFonts w:ascii="Arial" w:hAnsi="Arial" w:cs="Arial"/>
        </w:rPr>
        <w:t>Proposer has no interest that would constitute a conflict of interest under California Public Contract Code sections 10365.5, 10410 or 10411; Government Code sections 1090 et seq. or 87100 et seq.; or rule 10.103 or rule 10.104 of the California Rules of Court, which restrict employees and former employees from contracting with judicial branch entities.</w:t>
      </w:r>
    </w:p>
    <w:p w:rsidR="00EC7C1E" w:rsidRDefault="00EC7C1E" w:rsidP="00040387">
      <w:pPr>
        <w:jc w:val="both"/>
        <w:rPr>
          <w:rFonts w:ascii="Arial" w:hAnsi="Arial" w:cs="Arial"/>
        </w:rPr>
      </w:pPr>
    </w:p>
    <w:p w:rsidR="00EC7C1E" w:rsidRDefault="00EC7C1E" w:rsidP="00040387">
      <w:pPr>
        <w:jc w:val="both"/>
        <w:rPr>
          <w:rFonts w:ascii="Arial" w:hAnsi="Arial" w:cs="Arial"/>
        </w:rPr>
      </w:pPr>
    </w:p>
    <w:p w:rsidR="00EC7C1E" w:rsidRDefault="00EC7C1E" w:rsidP="00040387">
      <w:pPr>
        <w:jc w:val="both"/>
        <w:rPr>
          <w:rFonts w:ascii="Arial" w:hAnsi="Arial" w:cs="Arial"/>
        </w:rPr>
      </w:pPr>
    </w:p>
    <w:p w:rsidR="00EC7C1E" w:rsidRDefault="00EC7C1E" w:rsidP="00040387">
      <w:pPr>
        <w:jc w:val="both"/>
        <w:rPr>
          <w:rFonts w:ascii="Arial" w:hAnsi="Arial" w:cs="Arial"/>
        </w:rPr>
      </w:pPr>
    </w:p>
    <w:p w:rsidR="00EC7C1E" w:rsidRDefault="00EC7C1E" w:rsidP="00040387">
      <w:pPr>
        <w:jc w:val="both"/>
        <w:rPr>
          <w:rFonts w:ascii="Arial" w:hAnsi="Arial" w:cs="Arial"/>
        </w:rPr>
      </w:pPr>
    </w:p>
    <w:p w:rsidR="00E34099" w:rsidRDefault="00E34099" w:rsidP="00040387">
      <w:pPr>
        <w:jc w:val="both"/>
        <w:rPr>
          <w:rFonts w:asciiTheme="minorHAnsi" w:hAnsiTheme="minorHAnsi" w:cstheme="minorHAnsi"/>
        </w:rPr>
      </w:pPr>
      <w:r w:rsidRPr="00E34099">
        <w:rPr>
          <w:rFonts w:asciiTheme="minorHAnsi" w:hAnsiTheme="minorHAnsi" w:cstheme="minorHAnsi"/>
        </w:rPr>
        <w:t xml:space="preserve">I, the official named below, CERTIFY UNDER PENALTY OF PERJURY, that I am duly authorized to legally bind the proposer/bidder to the </w:t>
      </w:r>
      <w:r>
        <w:rPr>
          <w:rFonts w:asciiTheme="minorHAnsi" w:hAnsiTheme="minorHAnsi" w:cstheme="minorHAnsi"/>
        </w:rPr>
        <w:t xml:space="preserve">clause in paragraph </w:t>
      </w:r>
      <w:r w:rsidR="00EC7C1E">
        <w:rPr>
          <w:rFonts w:asciiTheme="minorHAnsi" w:hAnsiTheme="minorHAnsi" w:cstheme="minorHAnsi"/>
        </w:rPr>
        <w:t>1</w:t>
      </w:r>
      <w:r w:rsidRPr="00E34099">
        <w:rPr>
          <w:rFonts w:asciiTheme="minorHAnsi" w:hAnsiTheme="minorHAnsi" w:cstheme="minorHAnsi"/>
        </w:rPr>
        <w:t>. This certification is made under the laws of the State of California.</w:t>
      </w:r>
    </w:p>
    <w:p w:rsidR="00E34099" w:rsidRPr="00574D6D" w:rsidRDefault="00E34099" w:rsidP="00E34099"/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574D6D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>
              <w:rPr>
                <w:i/>
                <w:iCs/>
              </w:rPr>
              <w:t>Company</w:t>
            </w:r>
            <w:r w:rsidRPr="00574D6D">
              <w:rPr>
                <w:i/>
                <w:iCs/>
              </w:rPr>
              <w:t xml:space="preserve">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Federal ID Number </w:t>
            </w:r>
          </w:p>
        </w:tc>
      </w:tr>
      <w:tr w:rsidR="00E34099" w:rsidRPr="00574D6D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By (Authorized Signature)</w:t>
            </w:r>
          </w:p>
        </w:tc>
      </w:tr>
      <w:tr w:rsidR="00E34099" w:rsidRPr="00574D6D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Printed Name and Title of Person Signing </w:t>
            </w:r>
          </w:p>
        </w:tc>
      </w:tr>
      <w:tr w:rsidR="00E34099" w:rsidRPr="00574D6D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Executed in the County of _________ in the  State of ____________</w:t>
            </w:r>
          </w:p>
        </w:tc>
      </w:tr>
    </w:tbl>
    <w:p w:rsidR="000433E8" w:rsidRDefault="000433E8" w:rsidP="000433E8">
      <w:pPr>
        <w:rPr>
          <w:b/>
          <w:u w:val="single"/>
        </w:rPr>
      </w:pPr>
    </w:p>
    <w:sectPr w:rsidR="000433E8" w:rsidSect="008820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030" w:rsidRDefault="008D4030" w:rsidP="008D4030">
      <w:r>
        <w:separator/>
      </w:r>
    </w:p>
  </w:endnote>
  <w:endnote w:type="continuationSeparator" w:id="0">
    <w:p w:rsidR="008D4030" w:rsidRDefault="008D4030" w:rsidP="008D4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030" w:rsidRDefault="008D4030" w:rsidP="008D4030">
      <w:r>
        <w:separator/>
      </w:r>
    </w:p>
  </w:footnote>
  <w:footnote w:type="continuationSeparator" w:id="0">
    <w:p w:rsidR="008D4030" w:rsidRDefault="008D4030" w:rsidP="008D4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F0E" w:rsidRPr="00B5468E" w:rsidRDefault="00982F0E" w:rsidP="00982F0E">
    <w:pPr>
      <w:pStyle w:val="CommentText"/>
      <w:tabs>
        <w:tab w:val="left" w:pos="1242"/>
      </w:tabs>
      <w:ind w:right="252"/>
      <w:jc w:val="both"/>
      <w:rPr>
        <w:rFonts w:asciiTheme="minorHAnsi" w:hAnsiTheme="minorHAnsi" w:cstheme="minorHAnsi"/>
        <w:sz w:val="22"/>
        <w:szCs w:val="22"/>
      </w:rPr>
    </w:pPr>
    <w:r w:rsidRPr="00B5468E">
      <w:rPr>
        <w:rFonts w:asciiTheme="minorHAnsi" w:hAnsiTheme="minorHAnsi" w:cstheme="minorHAnsi"/>
      </w:rPr>
      <w:t>RFP Title:</w:t>
    </w:r>
    <w:r w:rsidRPr="00B5468E">
      <w:rPr>
        <w:rFonts w:asciiTheme="minorHAnsi" w:hAnsiTheme="minorHAnsi" w:cstheme="minorHAnsi"/>
      </w:rPr>
      <w:tab/>
    </w:r>
    <w:proofErr w:type="spellStart"/>
    <w:r w:rsidRPr="00B5468E">
      <w:rPr>
        <w:rFonts w:asciiTheme="minorHAnsi" w:hAnsiTheme="minorHAnsi" w:cstheme="minorHAnsi"/>
        <w:szCs w:val="28"/>
      </w:rPr>
      <w:t>JusticeCorps</w:t>
    </w:r>
    <w:proofErr w:type="spellEnd"/>
    <w:r w:rsidRPr="00B5468E">
      <w:rPr>
        <w:rFonts w:asciiTheme="minorHAnsi" w:hAnsiTheme="minorHAnsi" w:cstheme="minorHAnsi"/>
        <w:szCs w:val="28"/>
      </w:rPr>
      <w:t xml:space="preserve"> Program Evaluation</w:t>
    </w:r>
  </w:p>
  <w:p w:rsidR="00982F0E" w:rsidRPr="00B5468E" w:rsidRDefault="00982F0E" w:rsidP="00982F0E">
    <w:pPr>
      <w:pStyle w:val="CommentText"/>
      <w:tabs>
        <w:tab w:val="left" w:pos="1242"/>
      </w:tabs>
      <w:ind w:right="252"/>
      <w:jc w:val="both"/>
      <w:rPr>
        <w:rFonts w:asciiTheme="minorHAnsi" w:hAnsiTheme="minorHAnsi" w:cstheme="minorHAnsi"/>
        <w:sz w:val="22"/>
        <w:szCs w:val="22"/>
      </w:rPr>
    </w:pPr>
    <w:r w:rsidRPr="00B5468E">
      <w:rPr>
        <w:rFonts w:asciiTheme="minorHAnsi" w:hAnsiTheme="minorHAnsi" w:cstheme="minorHAnsi"/>
      </w:rPr>
      <w:t>RFP Number:</w:t>
    </w:r>
    <w:r w:rsidRPr="00B5468E">
      <w:rPr>
        <w:rFonts w:asciiTheme="minorHAnsi" w:hAnsiTheme="minorHAnsi" w:cstheme="minorHAnsi"/>
      </w:rPr>
      <w:tab/>
    </w:r>
    <w:r w:rsidRPr="00B5468E">
      <w:rPr>
        <w:rFonts w:asciiTheme="minorHAnsi" w:hAnsiTheme="minorHAnsi" w:cstheme="minorHAnsi"/>
        <w:caps/>
        <w:szCs w:val="28"/>
      </w:rPr>
      <w:t>CPAS-2011</w:t>
    </w:r>
    <w:r w:rsidR="002B1ED7">
      <w:rPr>
        <w:rFonts w:asciiTheme="minorHAnsi" w:hAnsiTheme="minorHAnsi" w:cstheme="minorHAnsi"/>
        <w:caps/>
        <w:szCs w:val="28"/>
      </w:rPr>
      <w:t>02</w:t>
    </w:r>
    <w:r w:rsidRPr="00B5468E">
      <w:rPr>
        <w:rFonts w:asciiTheme="minorHAnsi" w:hAnsiTheme="minorHAnsi" w:cstheme="minorHAnsi"/>
        <w:caps/>
        <w:szCs w:val="28"/>
      </w:rPr>
      <w:t>-RB</w:t>
    </w:r>
  </w:p>
  <w:p w:rsidR="00B03114" w:rsidRPr="00CC6DEF" w:rsidRDefault="00B03114" w:rsidP="00B03114">
    <w:pPr>
      <w:pStyle w:val="CommentText"/>
      <w:tabs>
        <w:tab w:val="left" w:pos="1440"/>
      </w:tabs>
      <w:ind w:right="252"/>
      <w:jc w:val="both"/>
      <w:rPr>
        <w:color w:val="000000"/>
        <w:sz w:val="22"/>
        <w:szCs w:val="22"/>
      </w:rPr>
    </w:pPr>
  </w:p>
  <w:p w:rsidR="008D4030" w:rsidRPr="008D4030" w:rsidRDefault="008D4030" w:rsidP="008D40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40387"/>
    <w:rsid w:val="000433E8"/>
    <w:rsid w:val="00080391"/>
    <w:rsid w:val="001748E1"/>
    <w:rsid w:val="00204B2E"/>
    <w:rsid w:val="002B1ED7"/>
    <w:rsid w:val="004318F1"/>
    <w:rsid w:val="004466CD"/>
    <w:rsid w:val="00580D6C"/>
    <w:rsid w:val="005A4574"/>
    <w:rsid w:val="005E2699"/>
    <w:rsid w:val="00656B7F"/>
    <w:rsid w:val="00695620"/>
    <w:rsid w:val="00736753"/>
    <w:rsid w:val="00806692"/>
    <w:rsid w:val="00822460"/>
    <w:rsid w:val="0088206E"/>
    <w:rsid w:val="008A2D3F"/>
    <w:rsid w:val="008C0F05"/>
    <w:rsid w:val="008D4030"/>
    <w:rsid w:val="00902B42"/>
    <w:rsid w:val="00982F0E"/>
    <w:rsid w:val="00A0662D"/>
    <w:rsid w:val="00A12422"/>
    <w:rsid w:val="00A14E4F"/>
    <w:rsid w:val="00B03114"/>
    <w:rsid w:val="00B11DBA"/>
    <w:rsid w:val="00B541E1"/>
    <w:rsid w:val="00BD3DD2"/>
    <w:rsid w:val="00C13807"/>
    <w:rsid w:val="00C538BB"/>
    <w:rsid w:val="00CA5EAD"/>
    <w:rsid w:val="00CB4253"/>
    <w:rsid w:val="00E34099"/>
    <w:rsid w:val="00EC7C1E"/>
    <w:rsid w:val="00F221AD"/>
    <w:rsid w:val="00F317D1"/>
    <w:rsid w:val="00F6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D4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403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8D4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403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48181-7114-4914-84AC-FFDA95E1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 </cp:lastModifiedBy>
  <cp:revision>7</cp:revision>
  <dcterms:created xsi:type="dcterms:W3CDTF">2011-12-06T23:07:00Z</dcterms:created>
  <dcterms:modified xsi:type="dcterms:W3CDTF">2012-04-23T21:44:00Z</dcterms:modified>
</cp:coreProperties>
</file>