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1B09" w:rsidRDefault="00D81B09" w:rsidP="00D81B09">
      <w:pPr>
        <w:widowControl w:val="0"/>
        <w:ind w:firstLine="86"/>
        <w:rPr>
          <w:sz w:val="16"/>
        </w:rPr>
      </w:pPr>
    </w:p>
    <w:p w:rsidR="00D81B09" w:rsidRDefault="00D81B09" w:rsidP="00D81B09">
      <w:pPr>
        <w:pStyle w:val="Heading10"/>
        <w:keepNext w:val="0"/>
        <w:rPr>
          <w:color w:val="000000"/>
        </w:rPr>
      </w:pPr>
      <w:r w:rsidRPr="00D67BFC">
        <w:rPr>
          <w:color w:val="000000"/>
        </w:rPr>
        <w:t>EXHIBIT A</w:t>
      </w:r>
    </w:p>
    <w:p w:rsidR="00BF2AD3" w:rsidRPr="000A728C" w:rsidRDefault="00BF2AD3" w:rsidP="00BF2AD3">
      <w:pPr>
        <w:pStyle w:val="Heading10"/>
        <w:keepNext w:val="0"/>
      </w:pPr>
      <w:r w:rsidRPr="000A728C">
        <w:t>STANDARD PROVISIONS</w:t>
      </w:r>
    </w:p>
    <w:p w:rsidR="00BF2AD3" w:rsidRPr="000A728C" w:rsidRDefault="00BF2AD3" w:rsidP="00BF2AD3">
      <w:pPr>
        <w:tabs>
          <w:tab w:val="left" w:pos="480"/>
          <w:tab w:val="left" w:pos="1080"/>
          <w:tab w:val="left" w:pos="10710"/>
        </w:tabs>
        <w:ind w:right="180"/>
        <w:rPr>
          <w:sz w:val="24"/>
        </w:rPr>
      </w:pPr>
    </w:p>
    <w:p w:rsidR="00BF2AD3" w:rsidRPr="000A728C" w:rsidRDefault="00BF2AD3" w:rsidP="00BF2AD3">
      <w:pPr>
        <w:pStyle w:val="ExhibitA1"/>
      </w:pPr>
      <w:r w:rsidRPr="000A728C">
        <w:t>Indemnification</w:t>
      </w:r>
      <w:r w:rsidR="00C4045B" w:rsidRPr="00C4045B">
        <w:rPr>
          <w:b/>
          <w:u w:val="none"/>
        </w:rPr>
        <w:t xml:space="preserve"> (*)</w:t>
      </w:r>
    </w:p>
    <w:p w:rsidR="00BF2AD3" w:rsidRPr="000A728C" w:rsidRDefault="00BF2AD3" w:rsidP="00BF2AD3">
      <w:pPr>
        <w:pStyle w:val="Heading5"/>
      </w:pPr>
    </w:p>
    <w:p w:rsidR="00BF2AD3" w:rsidRPr="000A728C" w:rsidRDefault="00BF2AD3" w:rsidP="00BF2AD3">
      <w:pPr>
        <w:pStyle w:val="Heading5"/>
      </w:pPr>
      <w:r w:rsidRPr="000A728C">
        <w:t>The Contractor shall indemnify, defend (with counsel satisfactory to the State), and save harmless the State and its officers, agents, and employees from any and all claims and losses accruing or resulting to any and all other contractors, Subcontractors, suppliers, and laborers, and any other person, firm, or corporation furnishing or supplying Work, Materials, Data, or services in connection with the performance of this Agreement, and from any and all claims and losses accruing or resulting to any person, firm, or corporation who may be injured or damaged by the Contractor or its agents or employees in the performance of this Agreement.</w:t>
      </w:r>
    </w:p>
    <w:p w:rsidR="00BF2AD3" w:rsidRPr="000A728C" w:rsidRDefault="00BF2AD3" w:rsidP="00BF2AD3">
      <w:pPr>
        <w:ind w:left="720" w:right="180" w:hanging="720"/>
        <w:rPr>
          <w:sz w:val="24"/>
        </w:rPr>
      </w:pPr>
    </w:p>
    <w:p w:rsidR="00BF2AD3" w:rsidRPr="000A728C" w:rsidRDefault="00BF2AD3" w:rsidP="00BF2AD3">
      <w:pPr>
        <w:pStyle w:val="ExhibitA1"/>
        <w:keepNext w:val="0"/>
      </w:pPr>
      <w:r w:rsidRPr="000A728C">
        <w:t>Relationship of Parties</w:t>
      </w:r>
    </w:p>
    <w:p w:rsidR="00BF2AD3" w:rsidRPr="000A728C" w:rsidRDefault="00BF2AD3" w:rsidP="00BF2AD3">
      <w:pPr>
        <w:pStyle w:val="ExhibitA1"/>
        <w:keepNext w:val="0"/>
        <w:numPr>
          <w:ilvl w:val="0"/>
          <w:numId w:val="0"/>
        </w:numPr>
      </w:pPr>
    </w:p>
    <w:p w:rsidR="00BF2AD3" w:rsidRPr="000A728C" w:rsidRDefault="00BF2AD3" w:rsidP="00BF2AD3">
      <w:pPr>
        <w:pStyle w:val="Heading5"/>
      </w:pPr>
      <w:r w:rsidRPr="000A728C">
        <w:t xml:space="preserve">The Contractor and the agents and employees of the Contractor, in the performance of this Agreement, shall act in an independent capacity and not as officers or employees or agents of the State of </w:t>
      </w:r>
      <w:smartTag w:uri="urn:schemas-microsoft-com:office:smarttags" w:element="place">
        <w:smartTag w:uri="urn:schemas-microsoft-com:office:smarttags" w:element="State">
          <w:r w:rsidRPr="000A728C">
            <w:t>California</w:t>
          </w:r>
        </w:smartTag>
      </w:smartTag>
      <w:r w:rsidRPr="000A728C">
        <w:t>.</w:t>
      </w:r>
    </w:p>
    <w:p w:rsidR="00BF2AD3" w:rsidRPr="000A728C" w:rsidRDefault="00BF2AD3" w:rsidP="00BF2AD3">
      <w:pPr>
        <w:ind w:left="720" w:right="180" w:hanging="720"/>
        <w:rPr>
          <w:sz w:val="24"/>
        </w:rPr>
      </w:pPr>
    </w:p>
    <w:p w:rsidR="00BF2AD3" w:rsidRPr="000A728C" w:rsidRDefault="00BF2AD3" w:rsidP="00BF2AD3">
      <w:pPr>
        <w:pStyle w:val="ExhibitA1"/>
        <w:keepNext w:val="0"/>
      </w:pPr>
      <w:r w:rsidRPr="000A728C">
        <w:t>Termination for Cause</w:t>
      </w:r>
    </w:p>
    <w:p w:rsidR="00BF2AD3" w:rsidRPr="000A728C" w:rsidRDefault="00BF2AD3" w:rsidP="00BF2AD3">
      <w:pPr>
        <w:pStyle w:val="BodyText"/>
      </w:pPr>
    </w:p>
    <w:p w:rsidR="00BF2AD3" w:rsidRPr="000A728C" w:rsidRDefault="00BF2AD3" w:rsidP="00BF2AD3">
      <w:pPr>
        <w:pStyle w:val="ExhibitA2"/>
        <w:jc w:val="left"/>
      </w:pPr>
      <w:r w:rsidRPr="000A728C">
        <w:t>Pursuant to this provision, the State may terminate this Agreement in whole or in part under any one of the following circumstances, by issuing a written Notice of termination for default to the Contractor:</w:t>
      </w:r>
    </w:p>
    <w:p w:rsidR="00BF2AD3" w:rsidRPr="000A728C" w:rsidRDefault="00BF2AD3" w:rsidP="00BF2AD3">
      <w:pPr>
        <w:pStyle w:val="BodyText"/>
      </w:pPr>
    </w:p>
    <w:p w:rsidR="00BF2AD3" w:rsidRPr="000A728C" w:rsidRDefault="00BF2AD3" w:rsidP="00BF2AD3">
      <w:pPr>
        <w:pStyle w:val="ExhibitA3"/>
      </w:pPr>
      <w:r w:rsidRPr="000A728C">
        <w:t>If the Contractor (a) fails to perform the services within the time specified herein or any extension thereof, (b) fails to perform any requirements of this Agreement, or (c) so fails to make progress as to endanger performance of this Agreement in accordance with its terms, and, after receipt of a written Notice from the State specifying failure due to any of the preceding three (3) circumstances, the Contractor does not cure such failure within a period of five (5) business days or a longer period, if authorized in the Notice of failure; or,</w:t>
      </w:r>
    </w:p>
    <w:p w:rsidR="00BF2AD3" w:rsidRPr="000A728C" w:rsidRDefault="00BF2AD3" w:rsidP="00BF2AD3">
      <w:pPr>
        <w:pStyle w:val="CommentText"/>
      </w:pPr>
    </w:p>
    <w:p w:rsidR="00BF2AD3" w:rsidRPr="000A728C" w:rsidRDefault="00BF2AD3" w:rsidP="00BF2AD3">
      <w:pPr>
        <w:pStyle w:val="ExhibitA3"/>
      </w:pPr>
      <w:r w:rsidRPr="000A728C">
        <w:t>If the Contractor should cease conducting business in the normal course, become insolvent or bankrupt, make a general assignment for the benefit of creditors, admit in writing its inability to pay its debts as they mature, suffer or permit the appointment of the receiver for its business or assets, merge with or be purchased by another entity, or avail itself of or become subject for a period of thirty (30) Days to any proceeding under any statute of any State authority relating to insolvency or protection from the rights of creditors.</w:t>
      </w:r>
    </w:p>
    <w:p w:rsidR="00BF2AD3" w:rsidRPr="000A728C" w:rsidRDefault="00BF2AD3" w:rsidP="00BF2AD3">
      <w:pPr>
        <w:pStyle w:val="ExhibitA3"/>
        <w:keepNext w:val="0"/>
        <w:numPr>
          <w:ilvl w:val="0"/>
          <w:numId w:val="0"/>
        </w:numPr>
      </w:pPr>
    </w:p>
    <w:p w:rsidR="00BF2AD3" w:rsidRPr="000A728C" w:rsidRDefault="00BF2AD3" w:rsidP="00BF2AD3">
      <w:pPr>
        <w:pStyle w:val="ExhibitA2"/>
      </w:pPr>
      <w:r w:rsidRPr="000A728C">
        <w:lastRenderedPageBreak/>
        <w:t>In the event the State terminates this Agreement in whole or in part, due to the Contractor’s failure to perform, the State may procure, upon such terms and in such manner as it may deem appropriate, supplies or services similar to those so terminated, and the Contractor shall be liable to the State for any excess costs for such similar supplies or services, subject to the limitations contained elsewhere herein; further, the Contractor shall continue the performance of this Agreement to the extent not terminated under this provision.</w:t>
      </w:r>
    </w:p>
    <w:p w:rsidR="00BF2AD3" w:rsidRPr="000A728C" w:rsidRDefault="00BF2AD3" w:rsidP="00BF2AD3">
      <w:pPr>
        <w:pStyle w:val="BodyText3"/>
      </w:pPr>
    </w:p>
    <w:p w:rsidR="00BF2AD3" w:rsidRPr="000A728C" w:rsidRDefault="00BF2AD3" w:rsidP="00BF2AD3">
      <w:pPr>
        <w:pStyle w:val="ExhibitA2"/>
        <w:keepNext w:val="0"/>
      </w:pPr>
      <w:r w:rsidRPr="000A728C">
        <w:t xml:space="preserve">The Contractor shall not be liable for any excess costs if the failure to perform the Agreement arises out of acts of Force Majeure; but in every case the failure to perform must be beyond the control and without the fault or negligence of the Contractor. </w:t>
      </w:r>
    </w:p>
    <w:p w:rsidR="00BF2AD3" w:rsidRPr="000A728C" w:rsidRDefault="00BF2AD3" w:rsidP="00BF2AD3">
      <w:pPr>
        <w:pStyle w:val="BodyText3"/>
      </w:pPr>
    </w:p>
    <w:p w:rsidR="00BF2AD3" w:rsidRPr="000A728C" w:rsidRDefault="00BF2AD3" w:rsidP="00BF2AD3">
      <w:pPr>
        <w:pStyle w:val="ExhibitA2"/>
      </w:pPr>
      <w:r w:rsidRPr="000A728C">
        <w:t>If, after Notice of termination for default of this Agreement, it is determined for any reason that the Contractor was not in default under this provision, or that the default was excusable under this provision, the obligations of the State shall be to pay only for the services rendered at the rates set forth in the Agreement.</w:t>
      </w:r>
    </w:p>
    <w:p w:rsidR="00BF2AD3" w:rsidRPr="000A728C" w:rsidRDefault="00BF2AD3" w:rsidP="00BF2AD3">
      <w:pPr>
        <w:pStyle w:val="BodyText3"/>
      </w:pPr>
    </w:p>
    <w:p w:rsidR="00BF2AD3" w:rsidRPr="000A728C" w:rsidRDefault="00BF2AD3" w:rsidP="00BF2AD3">
      <w:pPr>
        <w:pStyle w:val="ExhibitA2"/>
      </w:pPr>
      <w:r w:rsidRPr="000A728C">
        <w:t>The rights and remedies of either party provided in this provision shall not be exclusive and are in addition to any other rights and remedies provided by law or under this Agreement.</w:t>
      </w:r>
    </w:p>
    <w:p w:rsidR="00BF2AD3" w:rsidRPr="000A728C" w:rsidRDefault="00BF2AD3" w:rsidP="00BF2AD3">
      <w:pPr>
        <w:pStyle w:val="BodyText"/>
      </w:pPr>
    </w:p>
    <w:p w:rsidR="00BF2AD3" w:rsidRPr="000A728C" w:rsidRDefault="00BF2AD3" w:rsidP="00BF2AD3">
      <w:pPr>
        <w:pStyle w:val="ExhibitA1"/>
        <w:keepNext w:val="0"/>
      </w:pPr>
      <w:r w:rsidRPr="000A728C">
        <w:t>No Assignment</w:t>
      </w:r>
    </w:p>
    <w:p w:rsidR="00BF2AD3" w:rsidRPr="000A728C" w:rsidRDefault="00BF2AD3" w:rsidP="00BF2AD3">
      <w:pPr>
        <w:pStyle w:val="Heading5"/>
      </w:pPr>
    </w:p>
    <w:p w:rsidR="00BF2AD3" w:rsidRPr="000A728C" w:rsidRDefault="00BF2AD3" w:rsidP="00BF2AD3">
      <w:pPr>
        <w:pStyle w:val="Heading5"/>
      </w:pPr>
      <w:r w:rsidRPr="000A728C">
        <w:t>Without the written consent of the State, the Contractor shall not assign this Agreement in whole or in part.</w:t>
      </w:r>
    </w:p>
    <w:p w:rsidR="00BF2AD3" w:rsidRPr="000A728C" w:rsidRDefault="00BF2AD3" w:rsidP="00BF2AD3">
      <w:pPr>
        <w:ind w:left="720" w:right="180" w:hanging="720"/>
        <w:rPr>
          <w:sz w:val="24"/>
        </w:rPr>
      </w:pPr>
    </w:p>
    <w:p w:rsidR="00BF2AD3" w:rsidRPr="000A728C" w:rsidRDefault="00BF2AD3" w:rsidP="00BF2AD3">
      <w:pPr>
        <w:pStyle w:val="ExhibitA1"/>
        <w:keepNext w:val="0"/>
      </w:pPr>
      <w:r w:rsidRPr="000A728C">
        <w:t>Time of Essence</w:t>
      </w:r>
    </w:p>
    <w:p w:rsidR="00BF2AD3" w:rsidRPr="000A728C" w:rsidRDefault="00BF2AD3" w:rsidP="00BF2AD3">
      <w:pPr>
        <w:pStyle w:val="Heading5"/>
      </w:pPr>
    </w:p>
    <w:p w:rsidR="00BF2AD3" w:rsidRPr="000A728C" w:rsidRDefault="00BF2AD3" w:rsidP="00BF2AD3">
      <w:pPr>
        <w:pStyle w:val="Heading5"/>
      </w:pPr>
      <w:r w:rsidRPr="000A728C">
        <w:t xml:space="preserve">Time is of the essence in </w:t>
      </w:r>
      <w:r w:rsidR="00BD6E24">
        <w:t xml:space="preserve">Contractor’s performance of </w:t>
      </w:r>
      <w:r w:rsidRPr="000A728C">
        <w:t>this Agreement.</w:t>
      </w:r>
    </w:p>
    <w:p w:rsidR="00BF2AD3" w:rsidRPr="000A728C" w:rsidRDefault="00BF2AD3" w:rsidP="00BF2AD3">
      <w:pPr>
        <w:pStyle w:val="Heading5"/>
      </w:pPr>
    </w:p>
    <w:p w:rsidR="00BF2AD3" w:rsidRPr="000A728C" w:rsidRDefault="00BF2AD3" w:rsidP="00BF2AD3">
      <w:pPr>
        <w:pStyle w:val="ExhibitA1"/>
        <w:keepNext w:val="0"/>
      </w:pPr>
      <w:r w:rsidRPr="000A728C">
        <w:t>Validity of Alterations</w:t>
      </w:r>
    </w:p>
    <w:p w:rsidR="00BF2AD3" w:rsidRPr="000A728C" w:rsidRDefault="00BF2AD3" w:rsidP="00BF2AD3">
      <w:pPr>
        <w:pStyle w:val="Heading5"/>
      </w:pPr>
    </w:p>
    <w:p w:rsidR="00BF2AD3" w:rsidRPr="000A728C" w:rsidRDefault="00BF2AD3" w:rsidP="00BF2AD3">
      <w:pPr>
        <w:pStyle w:val="Heading5"/>
      </w:pPr>
      <w:r w:rsidRPr="000A728C">
        <w:t>Alteration or variation of the terms of this Agreement shall not be valid unless made in writing and signed by the parties, and an oral understanding or agreement that is not incorporated shall not be binding on any of the parties.</w:t>
      </w:r>
    </w:p>
    <w:p w:rsidR="00BF2AD3" w:rsidRPr="000A728C" w:rsidRDefault="00BF2AD3" w:rsidP="00BF2AD3">
      <w:pPr>
        <w:pStyle w:val="Heading5"/>
      </w:pPr>
    </w:p>
    <w:p w:rsidR="00BF2AD3" w:rsidRPr="000A728C" w:rsidRDefault="00BF2AD3" w:rsidP="00BF2AD3">
      <w:pPr>
        <w:pStyle w:val="ExhibitA1"/>
        <w:keepNext w:val="0"/>
      </w:pPr>
      <w:r w:rsidRPr="000A728C">
        <w:t>Consideration</w:t>
      </w:r>
    </w:p>
    <w:p w:rsidR="00BF2AD3" w:rsidRPr="000A728C" w:rsidRDefault="00BF2AD3" w:rsidP="00BF2AD3">
      <w:pPr>
        <w:pStyle w:val="Heading5"/>
      </w:pPr>
    </w:p>
    <w:p w:rsidR="00BF2AD3" w:rsidRPr="000A728C" w:rsidRDefault="00BF2AD3" w:rsidP="00BF2AD3">
      <w:pPr>
        <w:pStyle w:val="Heading5"/>
      </w:pPr>
      <w:r w:rsidRPr="000A728C">
        <w:t>The consideration to be paid to the Contractor under this Agreement shall be compensation for all the Contractor's expenses incurred in the performance of this Agreement, including travel and per diem, unless otherwise expressly provided.</w:t>
      </w:r>
    </w:p>
    <w:p w:rsidR="00BF2AD3" w:rsidRPr="000A728C" w:rsidRDefault="00BF2AD3" w:rsidP="00BF2AD3">
      <w:pPr>
        <w:pStyle w:val="Heading5"/>
      </w:pPr>
    </w:p>
    <w:p w:rsidR="00BF2AD3" w:rsidRPr="000A728C" w:rsidRDefault="00BF2AD3" w:rsidP="00BF2AD3">
      <w:pPr>
        <w:pStyle w:val="Heading7"/>
        <w:keepNext w:val="0"/>
      </w:pPr>
      <w:r w:rsidRPr="000A728C">
        <w:t>END OF EXHIBIT A</w:t>
      </w:r>
    </w:p>
    <w:p w:rsidR="00BD6E24" w:rsidRDefault="00BD6E24" w:rsidP="00BF2AD3">
      <w:pPr>
        <w:pBdr>
          <w:bottom w:val="thinThickSmallGap" w:sz="24" w:space="1" w:color="auto"/>
        </w:pBdr>
        <w:tabs>
          <w:tab w:val="left" w:pos="480"/>
          <w:tab w:val="left" w:pos="1080"/>
          <w:tab w:val="left" w:pos="10710"/>
        </w:tabs>
        <w:ind w:right="180"/>
        <w:jc w:val="center"/>
        <w:rPr>
          <w:b/>
          <w:sz w:val="24"/>
        </w:rPr>
        <w:sectPr w:rsidR="00BD6E24" w:rsidSect="00A63FBE">
          <w:headerReference w:type="even" r:id="rId8"/>
          <w:headerReference w:type="default" r:id="rId9"/>
          <w:footerReference w:type="even" r:id="rId10"/>
          <w:footerReference w:type="default" r:id="rId11"/>
          <w:headerReference w:type="first" r:id="rId12"/>
          <w:footerReference w:type="first" r:id="rId13"/>
          <w:pgSz w:w="12240" w:h="15840" w:code="1"/>
          <w:pgMar w:top="720" w:right="1008" w:bottom="1440" w:left="1440" w:header="540" w:footer="352" w:gutter="0"/>
          <w:pgNumType w:start="1"/>
          <w:cols w:space="720"/>
        </w:sectPr>
      </w:pPr>
    </w:p>
    <w:p w:rsidR="00BF2AD3" w:rsidRPr="000A728C" w:rsidRDefault="00BF2AD3" w:rsidP="00BF2AD3">
      <w:pPr>
        <w:tabs>
          <w:tab w:val="left" w:pos="480"/>
          <w:tab w:val="left" w:pos="1080"/>
          <w:tab w:val="left" w:pos="10710"/>
        </w:tabs>
        <w:ind w:right="180"/>
        <w:jc w:val="center"/>
        <w:rPr>
          <w:b/>
          <w:sz w:val="24"/>
        </w:rPr>
      </w:pPr>
    </w:p>
    <w:p w:rsidR="00BF2AD3" w:rsidRPr="000A728C" w:rsidRDefault="00BF2AD3" w:rsidP="00BF2AD3">
      <w:pPr>
        <w:pStyle w:val="Heading10"/>
        <w:keepNext w:val="0"/>
      </w:pPr>
      <w:r w:rsidRPr="000A728C">
        <w:t>EXHIBIT B</w:t>
      </w:r>
    </w:p>
    <w:p w:rsidR="00BF2AD3" w:rsidRPr="000A728C" w:rsidRDefault="00BF2AD3" w:rsidP="00BF2AD3">
      <w:pPr>
        <w:pStyle w:val="Heading10"/>
        <w:keepNext w:val="0"/>
      </w:pPr>
      <w:r w:rsidRPr="000A728C">
        <w:t>SPECIAL PROVISIONS</w:t>
      </w:r>
    </w:p>
    <w:p w:rsidR="00BF2AD3" w:rsidRPr="000A728C" w:rsidRDefault="00BF2AD3" w:rsidP="00BF2AD3">
      <w:pPr>
        <w:tabs>
          <w:tab w:val="left" w:pos="720"/>
          <w:tab w:val="left" w:pos="1296"/>
          <w:tab w:val="left" w:pos="2016"/>
          <w:tab w:val="left" w:pos="2592"/>
          <w:tab w:val="left" w:pos="4176"/>
          <w:tab w:val="left" w:pos="10710"/>
        </w:tabs>
        <w:ind w:right="180"/>
        <w:rPr>
          <w:sz w:val="24"/>
        </w:rPr>
      </w:pPr>
    </w:p>
    <w:p w:rsidR="00BF2AD3" w:rsidRPr="000A728C" w:rsidRDefault="00BF2AD3" w:rsidP="00BF2AD3">
      <w:pPr>
        <w:pStyle w:val="ExhibitB1"/>
        <w:keepNext w:val="0"/>
      </w:pPr>
      <w:r w:rsidRPr="000A728C">
        <w:t>Definitions</w:t>
      </w:r>
    </w:p>
    <w:p w:rsidR="00BF2AD3" w:rsidRPr="000A728C" w:rsidRDefault="00BF2AD3" w:rsidP="00BF2AD3">
      <w:pPr>
        <w:pStyle w:val="PlainText"/>
      </w:pPr>
    </w:p>
    <w:p w:rsidR="00BF2AD3" w:rsidRPr="000A728C" w:rsidRDefault="00BF2AD3" w:rsidP="00BF2AD3">
      <w:pPr>
        <w:pStyle w:val="Heading5"/>
        <w:keepNext w:val="0"/>
      </w:pPr>
      <w:r w:rsidRPr="000A728C">
        <w:t>Terms defined below and elsewhere throughout the Contract Documents shall apply to the Agreement as defined.</w:t>
      </w:r>
    </w:p>
    <w:p w:rsidR="00BF2AD3" w:rsidRPr="000A728C" w:rsidRDefault="00BF2AD3" w:rsidP="00BF2AD3"/>
    <w:p w:rsidR="00BF2AD3" w:rsidRPr="000A728C" w:rsidRDefault="00BF2AD3" w:rsidP="00BF2AD3">
      <w:pPr>
        <w:pStyle w:val="ExhibitB2"/>
        <w:keepNext w:val="0"/>
      </w:pPr>
      <w:r w:rsidRPr="000A728C">
        <w:t>"</w:t>
      </w:r>
      <w:r w:rsidRPr="000A728C">
        <w:rPr>
          <w:b/>
        </w:rPr>
        <w:t>Administrative Director</w:t>
      </w:r>
      <w:r w:rsidRPr="000A728C">
        <w:t xml:space="preserve">" refers to that </w:t>
      </w:r>
      <w:proofErr w:type="gramStart"/>
      <w:r w:rsidRPr="000A728C">
        <w:t>individual,</w:t>
      </w:r>
      <w:proofErr w:type="gramEnd"/>
      <w:r w:rsidRPr="000A728C">
        <w:t xml:space="preserve"> or authorized designee, empowered by the State to make final and binding executive decisions on behalf of the State.</w:t>
      </w:r>
    </w:p>
    <w:p w:rsidR="00BF2AD3" w:rsidRPr="000A728C" w:rsidRDefault="00BF2AD3" w:rsidP="00BF2AD3">
      <w:pPr>
        <w:pStyle w:val="ExhibitB2"/>
        <w:keepNext w:val="0"/>
        <w:numPr>
          <w:ilvl w:val="0"/>
          <w:numId w:val="0"/>
        </w:numPr>
        <w:ind w:left="720"/>
      </w:pPr>
      <w:r w:rsidRPr="000A728C">
        <w:t xml:space="preserve"> </w:t>
      </w:r>
    </w:p>
    <w:p w:rsidR="00BF2AD3" w:rsidRPr="000A728C" w:rsidRDefault="00BF2AD3" w:rsidP="00BF2AD3">
      <w:pPr>
        <w:pStyle w:val="ExhibitB2"/>
        <w:keepNext w:val="0"/>
      </w:pPr>
      <w:r w:rsidRPr="000A728C">
        <w:t>“</w:t>
      </w:r>
      <w:r w:rsidRPr="000A728C">
        <w:rPr>
          <w:b/>
        </w:rPr>
        <w:t>Amendment</w:t>
      </w:r>
      <w:r w:rsidRPr="000A728C">
        <w:t>” means a written document issued by the State and signed by the Contractor which alters the Contract Documents and identifies the following: (1) a change in the Work; (2) a change in Contract Amount; (3) a change in time allotted for performance; and/or (4) an adjustment to the Agreement terms.</w:t>
      </w:r>
    </w:p>
    <w:p w:rsidR="00BF2AD3" w:rsidRPr="000A728C" w:rsidRDefault="00BF2AD3" w:rsidP="00BF2AD3">
      <w:pPr>
        <w:pStyle w:val="PlainText"/>
      </w:pPr>
    </w:p>
    <w:p w:rsidR="00BF2AD3" w:rsidRPr="000A728C" w:rsidRDefault="00BF2AD3" w:rsidP="00BF2AD3">
      <w:pPr>
        <w:pStyle w:val="ExhibitB2"/>
      </w:pPr>
      <w:r w:rsidRPr="000A728C">
        <w:t>“</w:t>
      </w:r>
      <w:r w:rsidRPr="000A728C">
        <w:rPr>
          <w:b/>
          <w:bCs/>
        </w:rPr>
        <w:t>Confidential Information</w:t>
      </w:r>
      <w:r w:rsidRPr="000A728C">
        <w:t>” means trade secrets, financial, statistical, personnel, technical, and other Data and information relating to the State’s business or the business of its constituents.  Confidential Information does not include (</w:t>
      </w:r>
      <w:proofErr w:type="spellStart"/>
      <w:r w:rsidRPr="000A728C">
        <w:t>i</w:t>
      </w:r>
      <w:proofErr w:type="spellEnd"/>
      <w:r w:rsidRPr="000A728C">
        <w:t>) information that is already known by the receiving party, free of obligation of confidentiality to the disclosing party; (ii) information that becomes generally available to the public, other than as a result of disclosure by the receiving party in breach of this Agreement; (iii) information that is independently developed by the receiving party without reference to the Confidential Information; and (iv) information that the receiving party rightfully obtains from a Third Party free of the obligation of confidentiality to the disclosing party.</w:t>
      </w:r>
    </w:p>
    <w:p w:rsidR="00BF2AD3" w:rsidRPr="000A728C" w:rsidRDefault="00BF2AD3" w:rsidP="00BF2AD3">
      <w:pPr>
        <w:pStyle w:val="PlainText"/>
      </w:pPr>
    </w:p>
    <w:p w:rsidR="00BF2AD3" w:rsidRPr="000A728C" w:rsidRDefault="00BF2AD3" w:rsidP="00BF2AD3">
      <w:pPr>
        <w:pStyle w:val="ExhibitB2"/>
        <w:keepNext w:val="0"/>
      </w:pPr>
      <w:r w:rsidRPr="000A728C">
        <w:t>The “</w:t>
      </w:r>
      <w:r w:rsidRPr="000A728C">
        <w:rPr>
          <w:b/>
        </w:rPr>
        <w:t>Contract</w:t>
      </w:r>
      <w:r w:rsidRPr="000A728C">
        <w:t>” or “</w:t>
      </w:r>
      <w:r w:rsidRPr="000A728C">
        <w:rPr>
          <w:b/>
        </w:rPr>
        <w:t>Contract Documents</w:t>
      </w:r>
      <w:r w:rsidRPr="000A728C">
        <w:t xml:space="preserve">” constitute the entire integrated agreement between the State and the Contractor, as attached to and incorporated by a fully executed State Standard Agreement form.  The terms “Contract” or “Contract Documents” may be used interchangeably with the </w:t>
      </w:r>
      <w:proofErr w:type="gramStart"/>
      <w:r w:rsidRPr="000A728C">
        <w:t>term  “</w:t>
      </w:r>
      <w:proofErr w:type="gramEnd"/>
      <w:r w:rsidRPr="000A728C">
        <w:rPr>
          <w:b/>
        </w:rPr>
        <w:t>Agreement</w:t>
      </w:r>
      <w:r w:rsidRPr="000A728C">
        <w:rPr>
          <w:bCs/>
        </w:rPr>
        <w:t>.”</w:t>
      </w:r>
    </w:p>
    <w:p w:rsidR="00BF2AD3" w:rsidRPr="000A728C" w:rsidRDefault="00BF2AD3" w:rsidP="00BF2AD3">
      <w:pPr>
        <w:pStyle w:val="PlainText"/>
      </w:pPr>
    </w:p>
    <w:p w:rsidR="00BF2AD3" w:rsidRPr="000A728C" w:rsidRDefault="00BF2AD3" w:rsidP="00BF2AD3">
      <w:pPr>
        <w:pStyle w:val="ExhibitB2"/>
        <w:keepNext w:val="0"/>
      </w:pPr>
      <w:r w:rsidRPr="000A728C">
        <w:t>“</w:t>
      </w:r>
      <w:r w:rsidRPr="000A728C">
        <w:rPr>
          <w:b/>
        </w:rPr>
        <w:t>Contract Amount</w:t>
      </w:r>
      <w:r w:rsidRPr="000A728C">
        <w:t xml:space="preserve">” means the total amount encumbered under this Agreement for any payment by the State to the Contractor for performance of the Work, in accordance with the Contract Documents. </w:t>
      </w:r>
    </w:p>
    <w:p w:rsidR="00BF2AD3" w:rsidRPr="000A728C" w:rsidRDefault="00BF2AD3" w:rsidP="00BF2AD3">
      <w:pPr>
        <w:pStyle w:val="PlainText"/>
        <w:ind w:left="0" w:firstLine="0"/>
      </w:pPr>
    </w:p>
    <w:p w:rsidR="00BF2AD3" w:rsidRPr="000A728C" w:rsidRDefault="00BF2AD3" w:rsidP="00BF2AD3">
      <w:pPr>
        <w:pStyle w:val="ExhibitB2"/>
        <w:keepNext w:val="0"/>
      </w:pPr>
      <w:r w:rsidRPr="000A728C">
        <w:t>The “</w:t>
      </w:r>
      <w:r w:rsidRPr="000A728C">
        <w:rPr>
          <w:b/>
        </w:rPr>
        <w:t>Contractor</w:t>
      </w:r>
      <w:r w:rsidRPr="000A728C">
        <w:t xml:space="preserve">” means the individual, association, partnership, firm, company, </w:t>
      </w:r>
      <w:r w:rsidR="00173E9D" w:rsidRPr="000A728C">
        <w:t>Contractor</w:t>
      </w:r>
      <w:r w:rsidRPr="000A728C">
        <w:t xml:space="preserve">, corporation, affiliates, or combination thereof, including joint ventures, contracting with the State to do the Contract Work.  The Contractor is one of the parties to this Agreement.  </w:t>
      </w:r>
    </w:p>
    <w:p w:rsidR="00BF2AD3" w:rsidRPr="000A728C" w:rsidRDefault="00BF2AD3" w:rsidP="00BF2AD3">
      <w:pPr>
        <w:pStyle w:val="PlainText"/>
        <w:ind w:left="0" w:firstLine="0"/>
      </w:pPr>
    </w:p>
    <w:p w:rsidR="00BF2AD3" w:rsidRPr="000A728C" w:rsidRDefault="00BF2AD3" w:rsidP="00BF2AD3">
      <w:pPr>
        <w:pStyle w:val="ExhibitB2"/>
        <w:keepNext w:val="0"/>
      </w:pPr>
      <w:r w:rsidRPr="000A728C">
        <w:t>“</w:t>
      </w:r>
      <w:r w:rsidRPr="000A728C">
        <w:rPr>
          <w:b/>
        </w:rPr>
        <w:t>Data</w:t>
      </w:r>
      <w:r w:rsidRPr="000A728C">
        <w:t xml:space="preserve">” means all types of raw data, articles, papers, charts, records, reports, studies, research, memoranda, computation sheets, questionnaires, surveys, </w:t>
      </w:r>
      <w:r w:rsidRPr="000A728C">
        <w:rPr>
          <w:snapToGrid w:val="0"/>
        </w:rPr>
        <w:t>and other documentation.</w:t>
      </w:r>
    </w:p>
    <w:p w:rsidR="00BF2AD3" w:rsidRPr="000A728C" w:rsidRDefault="00BF2AD3" w:rsidP="00BF2AD3">
      <w:pPr>
        <w:pStyle w:val="PlainText"/>
        <w:ind w:left="0" w:firstLine="0"/>
      </w:pPr>
    </w:p>
    <w:p w:rsidR="00BF2AD3" w:rsidRPr="000A728C" w:rsidRDefault="00BF2AD3" w:rsidP="00BF2AD3">
      <w:pPr>
        <w:pStyle w:val="ExhibitB2"/>
        <w:keepNext w:val="0"/>
      </w:pPr>
      <w:r w:rsidRPr="000A728C">
        <w:t>“</w:t>
      </w:r>
      <w:r w:rsidRPr="000A728C">
        <w:rPr>
          <w:b/>
        </w:rPr>
        <w:t>Day</w:t>
      </w:r>
      <w:r w:rsidRPr="000A728C">
        <w:t>” means calendar day, unless otherwise specified.</w:t>
      </w:r>
    </w:p>
    <w:p w:rsidR="00BF2AD3" w:rsidRPr="000A728C" w:rsidRDefault="00BF2AD3" w:rsidP="00BF2AD3">
      <w:pPr>
        <w:pStyle w:val="PlainText"/>
        <w:ind w:left="0" w:firstLine="0"/>
      </w:pPr>
    </w:p>
    <w:p w:rsidR="00BF2AD3" w:rsidRPr="000A728C" w:rsidRDefault="00BF2AD3" w:rsidP="00BF2AD3">
      <w:pPr>
        <w:pStyle w:val="ExhibitB2"/>
        <w:keepNext w:val="0"/>
      </w:pPr>
      <w:r w:rsidRPr="000A728C">
        <w:t>“</w:t>
      </w:r>
      <w:r w:rsidRPr="000A728C">
        <w:rPr>
          <w:b/>
        </w:rPr>
        <w:t>Deliverable(s)</w:t>
      </w:r>
      <w:r w:rsidRPr="000A728C">
        <w:t>” or “</w:t>
      </w:r>
      <w:r w:rsidRPr="000A728C">
        <w:rPr>
          <w:b/>
        </w:rPr>
        <w:t>Submittal(s)</w:t>
      </w:r>
      <w:r w:rsidRPr="000A728C">
        <w:t>” means one or more items, if specified in the Contract Documents, that the Contractor shall complete and deliver or submit to the State for acceptance.</w:t>
      </w:r>
    </w:p>
    <w:p w:rsidR="00BF2AD3" w:rsidRPr="000A728C" w:rsidRDefault="00BF2AD3" w:rsidP="00BF2AD3">
      <w:pPr>
        <w:pStyle w:val="PlainText"/>
      </w:pPr>
    </w:p>
    <w:p w:rsidR="00260611" w:rsidRPr="000A728C" w:rsidRDefault="00260611" w:rsidP="00260611">
      <w:pPr>
        <w:pStyle w:val="ExhibitB2"/>
        <w:keepNext w:val="0"/>
      </w:pPr>
      <w:r w:rsidRPr="000A728C">
        <w:t>“</w:t>
      </w:r>
      <w:r w:rsidRPr="000A728C">
        <w:rPr>
          <w:b/>
          <w:bCs/>
        </w:rPr>
        <w:t xml:space="preserve">Disabled Veteran’s Business </w:t>
      </w:r>
      <w:smartTag w:uri="urn:schemas-microsoft-com:office:smarttags" w:element="City">
        <w:r w:rsidRPr="000A728C">
          <w:rPr>
            <w:b/>
            <w:bCs/>
          </w:rPr>
          <w:t>Enterprise</w:t>
        </w:r>
      </w:smartTag>
      <w:r w:rsidRPr="000A728C">
        <w:t>” or “</w:t>
      </w:r>
      <w:r w:rsidRPr="000A728C">
        <w:rPr>
          <w:b/>
          <w:bCs/>
        </w:rPr>
        <w:t>DVBE</w:t>
      </w:r>
      <w:r w:rsidRPr="000A728C">
        <w:t xml:space="preserve">” means a business entity that has complied with the requirements under </w:t>
      </w:r>
      <w:smartTag w:uri="urn:schemas-microsoft-com:office:smarttags" w:element="State">
        <w:r w:rsidRPr="000A728C">
          <w:t>California</w:t>
        </w:r>
      </w:smartTag>
      <w:r w:rsidRPr="000A728C">
        <w:t xml:space="preserve"> law to become certified by the California Office of Small Business Certification and Resources as a business owned and operated by a disabled veteran of the </w:t>
      </w:r>
      <w:smartTag w:uri="urn:schemas-microsoft-com:office:smarttags" w:element="place">
        <w:smartTag w:uri="urn:schemas-microsoft-com:office:smarttags" w:element="country-region">
          <w:r w:rsidRPr="000A728C">
            <w:t>United States</w:t>
          </w:r>
        </w:smartTag>
      </w:smartTag>
      <w:r w:rsidRPr="000A728C">
        <w:t xml:space="preserve"> military, naval or air services.</w:t>
      </w:r>
    </w:p>
    <w:p w:rsidR="00260611" w:rsidRPr="000A728C" w:rsidRDefault="00260611" w:rsidP="00BF2AD3">
      <w:pPr>
        <w:pStyle w:val="PlainText"/>
      </w:pPr>
    </w:p>
    <w:p w:rsidR="00BF2AD3" w:rsidRPr="000A728C" w:rsidRDefault="00BF2AD3" w:rsidP="00BF2AD3">
      <w:pPr>
        <w:pStyle w:val="ExhibitB2"/>
        <w:keepNext w:val="0"/>
      </w:pPr>
      <w:r w:rsidRPr="000A728C">
        <w:t>“</w:t>
      </w:r>
      <w:r w:rsidRPr="000A728C">
        <w:rPr>
          <w:b/>
        </w:rPr>
        <w:t>Force Majeure</w:t>
      </w:r>
      <w:r w:rsidRPr="000A728C">
        <w:t>” means a delay which impacts the timely performance of Work which neither the Contractor nor the State are liable because such delay or failure to perform was unforeseeable and beyond the control of the party. Acts of Force Majeure include, but are not limited to:</w:t>
      </w:r>
    </w:p>
    <w:p w:rsidR="00BF2AD3" w:rsidRPr="000A728C" w:rsidRDefault="00BF2AD3" w:rsidP="00BF2AD3">
      <w:pPr>
        <w:pStyle w:val="BodyText3"/>
      </w:pPr>
    </w:p>
    <w:p w:rsidR="00BF2AD3" w:rsidRPr="000A728C" w:rsidRDefault="00BF2AD3" w:rsidP="00BF2AD3">
      <w:pPr>
        <w:pStyle w:val="ExhibitB3"/>
        <w:keepNext w:val="0"/>
      </w:pPr>
      <w:r w:rsidRPr="000A728C">
        <w:t>Acts of God or the public enemy;</w:t>
      </w:r>
    </w:p>
    <w:p w:rsidR="00BF2AD3" w:rsidRPr="000A728C" w:rsidRDefault="00BF2AD3" w:rsidP="00BF2AD3">
      <w:pPr>
        <w:pStyle w:val="ExhibitB3"/>
        <w:keepNext w:val="0"/>
      </w:pPr>
      <w:r w:rsidRPr="000A728C">
        <w:t>Acts or omissions of any government entity;</w:t>
      </w:r>
    </w:p>
    <w:p w:rsidR="00BF2AD3" w:rsidRPr="000A728C" w:rsidRDefault="00BF2AD3" w:rsidP="00BF2AD3">
      <w:pPr>
        <w:pStyle w:val="ExhibitB3"/>
        <w:keepNext w:val="0"/>
      </w:pPr>
      <w:r w:rsidRPr="000A728C">
        <w:t>Fire or other casualty for which a party is not responsible;</w:t>
      </w:r>
    </w:p>
    <w:p w:rsidR="00BF2AD3" w:rsidRPr="000A728C" w:rsidRDefault="00BF2AD3" w:rsidP="00BF2AD3">
      <w:pPr>
        <w:pStyle w:val="ExhibitB3"/>
        <w:keepNext w:val="0"/>
      </w:pPr>
      <w:r w:rsidRPr="000A728C">
        <w:t>Quarantine or epidemic;</w:t>
      </w:r>
    </w:p>
    <w:p w:rsidR="00BF2AD3" w:rsidRPr="000A728C" w:rsidRDefault="00BF2AD3" w:rsidP="00BF2AD3">
      <w:pPr>
        <w:pStyle w:val="ExhibitB3"/>
        <w:keepNext w:val="0"/>
      </w:pPr>
      <w:r w:rsidRPr="000A728C">
        <w:t>Strike or defensive lockout; and,</w:t>
      </w:r>
    </w:p>
    <w:p w:rsidR="00BF2AD3" w:rsidRPr="000A728C" w:rsidRDefault="00BF2AD3" w:rsidP="00BF2AD3">
      <w:pPr>
        <w:pStyle w:val="ExhibitB3"/>
        <w:keepNext w:val="0"/>
      </w:pPr>
      <w:r w:rsidRPr="000A728C">
        <w:t>Unusually severe weather conditions.</w:t>
      </w:r>
    </w:p>
    <w:p w:rsidR="00BF2AD3" w:rsidRPr="000A728C" w:rsidRDefault="00BF2AD3" w:rsidP="00BF2AD3">
      <w:pPr>
        <w:pStyle w:val="PlainText"/>
      </w:pPr>
    </w:p>
    <w:p w:rsidR="00BF2AD3" w:rsidRPr="000A728C" w:rsidRDefault="00BF2AD3" w:rsidP="00BF2AD3">
      <w:pPr>
        <w:pStyle w:val="ExhibitB2"/>
        <w:keepNext w:val="0"/>
      </w:pPr>
      <w:r w:rsidRPr="000A728C">
        <w:t>“</w:t>
      </w:r>
      <w:r w:rsidRPr="000A728C">
        <w:rPr>
          <w:b/>
          <w:bCs/>
        </w:rPr>
        <w:t>Key Personnel</w:t>
      </w:r>
      <w:r w:rsidRPr="000A728C">
        <w:t xml:space="preserve">” refers to the Contractor’s personnel named in Exhibit E, Contractor’s Key Personnel, whom the State has identified and approved to perform the Work of the Contract.  Qualifications of Key Personnel are represented by the resumes set forth in Exhibit E.  Roles of Key Personnel are set forth in Exhibit D, Work to be </w:t>
      </w:r>
      <w:proofErr w:type="gramStart"/>
      <w:r w:rsidRPr="000A728C">
        <w:t>Performed</w:t>
      </w:r>
      <w:proofErr w:type="gramEnd"/>
      <w:r w:rsidRPr="000A728C">
        <w:t>.</w:t>
      </w:r>
    </w:p>
    <w:p w:rsidR="00BF2AD3" w:rsidRPr="000A728C" w:rsidRDefault="00BF2AD3" w:rsidP="00BF2AD3">
      <w:pPr>
        <w:pStyle w:val="ExhibitB2"/>
        <w:keepNext w:val="0"/>
        <w:numPr>
          <w:ilvl w:val="0"/>
          <w:numId w:val="0"/>
        </w:numPr>
      </w:pPr>
    </w:p>
    <w:p w:rsidR="00BF2AD3" w:rsidRPr="000A728C" w:rsidRDefault="00BF2AD3" w:rsidP="00BF2AD3">
      <w:pPr>
        <w:pStyle w:val="ExhibitB2"/>
        <w:keepNext w:val="0"/>
      </w:pPr>
      <w:r w:rsidRPr="000A728C">
        <w:t>“</w:t>
      </w:r>
      <w:r w:rsidRPr="000A728C">
        <w:rPr>
          <w:b/>
        </w:rPr>
        <w:t>Material</w:t>
      </w:r>
      <w:r w:rsidRPr="000A728C">
        <w:t>” means all types of tangible personal property, including but not limited to goods, supplies, equipment, commodities, and information and telecommunication technology.</w:t>
      </w:r>
    </w:p>
    <w:p w:rsidR="00BF2AD3" w:rsidRPr="000A728C" w:rsidRDefault="00BF2AD3" w:rsidP="00BF2AD3">
      <w:pPr>
        <w:pStyle w:val="PlainText"/>
      </w:pPr>
    </w:p>
    <w:p w:rsidR="00BF2AD3" w:rsidRPr="000A728C" w:rsidRDefault="00BF2AD3" w:rsidP="00BF2AD3">
      <w:pPr>
        <w:pStyle w:val="ExhibitB2"/>
        <w:keepNext w:val="0"/>
      </w:pPr>
      <w:r w:rsidRPr="000A728C">
        <w:t>“</w:t>
      </w:r>
      <w:r w:rsidRPr="000A728C">
        <w:rPr>
          <w:b/>
          <w:bCs/>
        </w:rPr>
        <w:t>Milestone(s)</w:t>
      </w:r>
      <w:r w:rsidRPr="000A728C">
        <w:t>” means one or more events or dates, if specified in the Contract Documents, by which Work, as identified, must be provided by the Contractor.</w:t>
      </w:r>
    </w:p>
    <w:p w:rsidR="00BF2AD3" w:rsidRPr="000A728C" w:rsidRDefault="00BF2AD3" w:rsidP="00BF2AD3"/>
    <w:p w:rsidR="00BF2AD3" w:rsidRPr="000A728C" w:rsidRDefault="00BF2AD3" w:rsidP="00BF2AD3">
      <w:pPr>
        <w:pStyle w:val="ExhibitB2"/>
        <w:keepNext w:val="0"/>
      </w:pPr>
      <w:r w:rsidRPr="000A728C">
        <w:t xml:space="preserve"> “</w:t>
      </w:r>
      <w:r w:rsidRPr="000A728C">
        <w:rPr>
          <w:b/>
        </w:rPr>
        <w:t>Notice</w:t>
      </w:r>
      <w:r w:rsidRPr="000A728C">
        <w:t>” means a written document initiated by the authorized representative of either party to this Agreement and given by:</w:t>
      </w:r>
    </w:p>
    <w:p w:rsidR="00BF2AD3" w:rsidRPr="000A728C" w:rsidRDefault="00BF2AD3" w:rsidP="00BF2AD3">
      <w:pPr>
        <w:pStyle w:val="BodyText"/>
      </w:pPr>
    </w:p>
    <w:p w:rsidR="00BF2AD3" w:rsidRPr="000A728C" w:rsidRDefault="00BF2AD3" w:rsidP="00BF2AD3">
      <w:pPr>
        <w:pStyle w:val="ExhibitB3"/>
        <w:keepNext w:val="0"/>
      </w:pPr>
      <w:r w:rsidRPr="000A728C">
        <w:t>Depositing in the U. S. Mail (or approved commercial express carrier) prepaid to the address of the appropriate authorized representative of the other party, which shall be effective upon date of receipt; or</w:t>
      </w:r>
    </w:p>
    <w:p w:rsidR="00BF2AD3" w:rsidRPr="000A728C" w:rsidRDefault="00BF2AD3" w:rsidP="00BF2AD3">
      <w:pPr>
        <w:pStyle w:val="ExhibitB3"/>
        <w:keepNext w:val="0"/>
      </w:pPr>
      <w:r w:rsidRPr="000A728C">
        <w:t>Hand-delivered to the other party’s authorized representative, which shall be effective on the date of service.</w:t>
      </w:r>
    </w:p>
    <w:p w:rsidR="00BF2AD3" w:rsidRPr="000A728C" w:rsidRDefault="00BF2AD3" w:rsidP="00BF2AD3">
      <w:pPr>
        <w:pStyle w:val="PlainText"/>
        <w:ind w:left="0" w:firstLine="0"/>
      </w:pPr>
    </w:p>
    <w:p w:rsidR="00BF2AD3" w:rsidRPr="000A728C" w:rsidRDefault="00BF2AD3" w:rsidP="00BF2AD3">
      <w:pPr>
        <w:pStyle w:val="ExhibitB2"/>
        <w:keepNext w:val="0"/>
      </w:pPr>
      <w:r w:rsidRPr="000A728C">
        <w:t>“</w:t>
      </w:r>
      <w:r w:rsidRPr="000A728C">
        <w:rPr>
          <w:b/>
        </w:rPr>
        <w:t>Project</w:t>
      </w:r>
      <w:r w:rsidRPr="000A728C">
        <w:t>” refers to all activity relative to this Agreement including activity of the Contractor, its Subcontractors, the State and the State’s representatives.</w:t>
      </w:r>
    </w:p>
    <w:p w:rsidR="00BF2AD3" w:rsidRPr="000A728C" w:rsidRDefault="00BF2AD3" w:rsidP="00BF2AD3">
      <w:pPr>
        <w:pStyle w:val="PlainText"/>
      </w:pPr>
    </w:p>
    <w:p w:rsidR="00BF2AD3" w:rsidRPr="000A728C" w:rsidRDefault="00BF2AD3" w:rsidP="00BF2AD3">
      <w:pPr>
        <w:pStyle w:val="ExhibitB2"/>
        <w:keepNext w:val="0"/>
      </w:pPr>
      <w:r w:rsidRPr="000A728C">
        <w:t>The “</w:t>
      </w:r>
      <w:r w:rsidRPr="000A728C">
        <w:rPr>
          <w:b/>
        </w:rPr>
        <w:t>State</w:t>
      </w:r>
      <w:r w:rsidRPr="000A728C">
        <w:t>” refers to the Judicial Council of California / Administrative Office of the Courts (“</w:t>
      </w:r>
      <w:r w:rsidRPr="000A728C">
        <w:rPr>
          <w:b/>
          <w:bCs/>
        </w:rPr>
        <w:t>AOC</w:t>
      </w:r>
      <w:r w:rsidRPr="000A728C">
        <w:t>”).</w:t>
      </w:r>
    </w:p>
    <w:p w:rsidR="00BF2AD3" w:rsidRPr="000A728C" w:rsidRDefault="00BF2AD3" w:rsidP="00BF2AD3">
      <w:pPr>
        <w:pStyle w:val="PlainText"/>
        <w:ind w:left="0" w:firstLine="0"/>
      </w:pPr>
    </w:p>
    <w:p w:rsidR="00BF2AD3" w:rsidRPr="000A728C" w:rsidRDefault="00BF2AD3" w:rsidP="00BF2AD3">
      <w:pPr>
        <w:pStyle w:val="ExhibitB2"/>
        <w:keepNext w:val="0"/>
      </w:pPr>
      <w:r w:rsidRPr="000A728C">
        <w:t>“</w:t>
      </w:r>
      <w:r w:rsidRPr="000A728C">
        <w:rPr>
          <w:b/>
        </w:rPr>
        <w:t>State Standard Agreement</w:t>
      </w:r>
      <w:r w:rsidRPr="000A728C">
        <w:t>” means the form used by the State to enter into agreements with other parties.  Several originally signed, fully executed versions of the State Standard Agreement, together with the integrated Contract Documents, shall each represent the Agreement as an individual “</w:t>
      </w:r>
      <w:r w:rsidRPr="000A728C">
        <w:rPr>
          <w:b/>
          <w:bCs/>
        </w:rPr>
        <w:t>Contract Counterpart</w:t>
      </w:r>
      <w:r w:rsidRPr="000A728C">
        <w:t>.”</w:t>
      </w:r>
    </w:p>
    <w:p w:rsidR="00BF2AD3" w:rsidRPr="000A728C" w:rsidRDefault="00BF2AD3" w:rsidP="00BF2AD3">
      <w:pPr>
        <w:pStyle w:val="PlainText"/>
        <w:ind w:left="0" w:firstLine="0"/>
      </w:pPr>
    </w:p>
    <w:p w:rsidR="00BF2AD3" w:rsidRPr="000A728C" w:rsidRDefault="00BF2AD3" w:rsidP="00BF2AD3">
      <w:pPr>
        <w:pStyle w:val="ExhibitB2"/>
        <w:keepNext w:val="0"/>
      </w:pPr>
      <w:r w:rsidRPr="000A728C">
        <w:t>“</w:t>
      </w:r>
      <w:r w:rsidRPr="000A728C">
        <w:rPr>
          <w:b/>
          <w:bCs/>
        </w:rPr>
        <w:t>Stop Work Order</w:t>
      </w:r>
      <w:r w:rsidRPr="000A728C">
        <w:t>” means the written Notice, delivered in accordance with this Agreement, by which the State may require the Contractor to stop all, or any part, of the Work of this Agreement, for the period set forth in the Stop Work Order.  The Stop Work Order shall be specifically identified as such and shall indicate that it is issued pursuant to the Stop Work provision in this Exhibit B.</w:t>
      </w:r>
    </w:p>
    <w:p w:rsidR="00BF2AD3" w:rsidRPr="000A728C" w:rsidRDefault="00BF2AD3" w:rsidP="00BF2AD3">
      <w:pPr>
        <w:pStyle w:val="ExhibitB2"/>
        <w:numPr>
          <w:ilvl w:val="0"/>
          <w:numId w:val="0"/>
        </w:numPr>
      </w:pPr>
    </w:p>
    <w:p w:rsidR="00BF2AD3" w:rsidRPr="000A728C" w:rsidRDefault="00BF2AD3" w:rsidP="00BF2AD3">
      <w:pPr>
        <w:pStyle w:val="ExhibitB2"/>
        <w:keepNext w:val="0"/>
      </w:pPr>
      <w:r w:rsidRPr="000A728C">
        <w:t>“</w:t>
      </w:r>
      <w:r w:rsidRPr="000A728C">
        <w:rPr>
          <w:b/>
        </w:rPr>
        <w:t>Subcontractor</w:t>
      </w:r>
      <w:r w:rsidRPr="000A728C">
        <w:t xml:space="preserve">” shall mean an individual, firm, partnership, or corporation having a contract, purchase order, or agreement with the Contractor, or with any Subcontractor of any tier for the performance of any part of the Agreement.  When the State refers to Subcontractor(s) in this document, for purposes of this Agreement and unless otherwise expressly stated, the term “Subcontractor” includes, at every level and/or tier, all subcontractors, sub-consultants, suppliers, and </w:t>
      </w:r>
      <w:proofErr w:type="spellStart"/>
      <w:r w:rsidRPr="000A728C">
        <w:t>materialmen</w:t>
      </w:r>
      <w:proofErr w:type="spellEnd"/>
      <w:r w:rsidRPr="000A728C">
        <w:t>.</w:t>
      </w:r>
    </w:p>
    <w:p w:rsidR="00BF2AD3" w:rsidRPr="000A728C" w:rsidRDefault="00BF2AD3" w:rsidP="00BF2AD3">
      <w:pPr>
        <w:pStyle w:val="PlainText"/>
        <w:ind w:left="0" w:firstLine="0"/>
      </w:pPr>
    </w:p>
    <w:p w:rsidR="00BF2AD3" w:rsidRPr="000A728C" w:rsidRDefault="00BF2AD3" w:rsidP="00BF2AD3">
      <w:pPr>
        <w:pStyle w:val="ExhibitB2"/>
        <w:keepNext w:val="0"/>
      </w:pPr>
      <w:r w:rsidRPr="000A728C">
        <w:t>“</w:t>
      </w:r>
      <w:r w:rsidRPr="000A728C">
        <w:rPr>
          <w:b/>
        </w:rPr>
        <w:t>Task(s)</w:t>
      </w:r>
      <w:r w:rsidRPr="000A728C">
        <w:t xml:space="preserve">” means one or more functions, if specified in the Contract Documents, to be performed by the Contractor for the State. </w:t>
      </w:r>
    </w:p>
    <w:p w:rsidR="00BF2AD3" w:rsidRPr="000A728C" w:rsidRDefault="00BF2AD3" w:rsidP="00BF2AD3">
      <w:pPr>
        <w:pStyle w:val="PlainText"/>
      </w:pPr>
    </w:p>
    <w:p w:rsidR="00BF2AD3" w:rsidRPr="000A728C" w:rsidRDefault="00BF2AD3" w:rsidP="00BF2AD3">
      <w:pPr>
        <w:pStyle w:val="ExhibitB2"/>
        <w:keepNext w:val="0"/>
      </w:pPr>
      <w:r w:rsidRPr="000A728C">
        <w:t>“</w:t>
      </w:r>
      <w:r w:rsidRPr="000A728C">
        <w:rPr>
          <w:b/>
        </w:rPr>
        <w:t>Third Party</w:t>
      </w:r>
      <w:r w:rsidRPr="000A728C">
        <w:t>” refers to any individual, association, partnership, firm, company, corporation, consultant, Subcontractor, or combination thereof, including joint ventures, other than the State or the Contractor, which is not a party to this Agreement.</w:t>
      </w:r>
    </w:p>
    <w:p w:rsidR="00BF2AD3" w:rsidRPr="000A728C" w:rsidRDefault="00BF2AD3" w:rsidP="00BF2AD3">
      <w:pPr>
        <w:pStyle w:val="ExhibitB2"/>
        <w:keepNext w:val="0"/>
        <w:numPr>
          <w:ilvl w:val="0"/>
          <w:numId w:val="0"/>
        </w:numPr>
      </w:pPr>
    </w:p>
    <w:p w:rsidR="00BF2AD3" w:rsidRPr="000A728C" w:rsidRDefault="00BF2AD3" w:rsidP="00BF2AD3">
      <w:pPr>
        <w:pStyle w:val="ExhibitB2"/>
      </w:pPr>
      <w:r w:rsidRPr="000A728C">
        <w:t>“</w:t>
      </w:r>
      <w:r w:rsidRPr="000A728C">
        <w:rPr>
          <w:b/>
          <w:bCs/>
        </w:rPr>
        <w:t>Trial Court(s)</w:t>
      </w:r>
      <w:r w:rsidRPr="000A728C">
        <w:t>” or “</w:t>
      </w:r>
      <w:r w:rsidRPr="000A728C">
        <w:rPr>
          <w:b/>
          <w:bCs/>
        </w:rPr>
        <w:t>Court(s)</w:t>
      </w:r>
      <w:r w:rsidRPr="000A728C">
        <w:t xml:space="preserve">” means one or more of the fifty-eight (58) superior courts in the </w:t>
      </w:r>
      <w:smartTag w:uri="urn:schemas-microsoft-com:office:smarttags" w:element="place">
        <w:smartTag w:uri="urn:schemas-microsoft-com:office:smarttags" w:element="State">
          <w:r w:rsidRPr="000A728C">
            <w:t>California</w:t>
          </w:r>
        </w:smartTag>
      </w:smartTag>
      <w:r w:rsidRPr="000A728C">
        <w:t xml:space="preserve"> state trial court system.</w:t>
      </w:r>
    </w:p>
    <w:p w:rsidR="00BF2AD3" w:rsidRPr="000A728C" w:rsidRDefault="00BF2AD3" w:rsidP="00BF2AD3">
      <w:pPr>
        <w:pStyle w:val="BodyText"/>
      </w:pPr>
    </w:p>
    <w:p w:rsidR="00BF2AD3" w:rsidRPr="000A728C" w:rsidRDefault="00BF2AD3" w:rsidP="00BF2AD3">
      <w:pPr>
        <w:pStyle w:val="ExhibitB2"/>
        <w:keepNext w:val="0"/>
      </w:pPr>
      <w:r w:rsidRPr="000A728C">
        <w:t>“</w:t>
      </w:r>
      <w:r w:rsidRPr="000A728C">
        <w:rPr>
          <w:b/>
        </w:rPr>
        <w:t>Work</w:t>
      </w:r>
      <w:r w:rsidRPr="000A728C">
        <w:t>” or “</w:t>
      </w:r>
      <w:r w:rsidRPr="000A728C">
        <w:rPr>
          <w:b/>
        </w:rPr>
        <w:t>Work to be Performed</w:t>
      </w:r>
      <w:r w:rsidRPr="000A728C">
        <w:t>” or “</w:t>
      </w:r>
      <w:r w:rsidRPr="000A728C">
        <w:rPr>
          <w:b/>
        </w:rPr>
        <w:t>Contract Work</w:t>
      </w:r>
      <w:r w:rsidRPr="000A728C">
        <w:t>” may be used interchangeably to refer to the service, labor, Materials, Data, and other items necessary for the execution, completion and fulfillment of the Agreement by the Contractor to the satisfaction of the State.  Work may be defined to include Tasks, Deliverables, and/or Submittals, as required by the Contract.</w:t>
      </w:r>
    </w:p>
    <w:p w:rsidR="00BF2AD3" w:rsidRPr="000A728C" w:rsidRDefault="00BF2AD3" w:rsidP="00BF2AD3">
      <w:pPr>
        <w:pStyle w:val="PlainText"/>
      </w:pPr>
    </w:p>
    <w:p w:rsidR="00BF2AD3" w:rsidRPr="000A728C" w:rsidRDefault="00BF2AD3" w:rsidP="007F6C39">
      <w:pPr>
        <w:pStyle w:val="ExhibitB1"/>
      </w:pPr>
      <w:r w:rsidRPr="000A728C">
        <w:t>Manner of Performance of Work</w:t>
      </w:r>
    </w:p>
    <w:p w:rsidR="00BF2AD3" w:rsidRPr="000A728C" w:rsidRDefault="00BF2AD3" w:rsidP="007F6C39">
      <w:pPr>
        <w:keepNext/>
        <w:tabs>
          <w:tab w:val="left" w:pos="720"/>
          <w:tab w:val="left" w:pos="1296"/>
          <w:tab w:val="left" w:pos="2016"/>
          <w:tab w:val="left" w:pos="2592"/>
          <w:tab w:val="left" w:pos="4176"/>
          <w:tab w:val="left" w:pos="10710"/>
        </w:tabs>
        <w:ind w:right="180"/>
        <w:rPr>
          <w:sz w:val="24"/>
        </w:rPr>
      </w:pPr>
    </w:p>
    <w:p w:rsidR="00BF2AD3" w:rsidRPr="000A728C" w:rsidRDefault="00BF2AD3" w:rsidP="00BF2AD3">
      <w:pPr>
        <w:pStyle w:val="Heading5"/>
        <w:keepNext w:val="0"/>
      </w:pPr>
      <w:r w:rsidRPr="000A728C">
        <w:t>The Contractor shall complete all Work specified in these Contract Documents to the State's satisfaction and in compliance with the Nondiscrimination/No Harassment Clause, as set forth in this Exhibit B.</w:t>
      </w:r>
    </w:p>
    <w:p w:rsidR="00BF2AD3" w:rsidRPr="000A728C" w:rsidRDefault="00BF2AD3" w:rsidP="00BF2AD3">
      <w:pPr>
        <w:tabs>
          <w:tab w:val="left" w:pos="720"/>
          <w:tab w:val="left" w:pos="1296"/>
          <w:tab w:val="left" w:pos="2016"/>
          <w:tab w:val="left" w:pos="2592"/>
          <w:tab w:val="left" w:pos="4176"/>
          <w:tab w:val="left" w:pos="10710"/>
        </w:tabs>
        <w:ind w:right="180"/>
        <w:rPr>
          <w:sz w:val="24"/>
        </w:rPr>
      </w:pPr>
    </w:p>
    <w:p w:rsidR="00BF2AD3" w:rsidRPr="000A728C" w:rsidRDefault="00BF2AD3" w:rsidP="00BF2AD3">
      <w:pPr>
        <w:pStyle w:val="ExhibitB1"/>
        <w:keepNext w:val="0"/>
      </w:pPr>
      <w:r w:rsidRPr="000A728C">
        <w:t>Termination Other Than for Cause</w:t>
      </w:r>
    </w:p>
    <w:p w:rsidR="00BF2AD3" w:rsidRPr="000A728C" w:rsidRDefault="00BF2AD3" w:rsidP="00BF2AD3">
      <w:pPr>
        <w:tabs>
          <w:tab w:val="left" w:pos="720"/>
          <w:tab w:val="left" w:pos="1296"/>
          <w:tab w:val="left" w:pos="2016"/>
          <w:tab w:val="left" w:pos="2592"/>
          <w:tab w:val="left" w:pos="4176"/>
          <w:tab w:val="left" w:pos="10710"/>
        </w:tabs>
        <w:ind w:right="180"/>
        <w:rPr>
          <w:sz w:val="24"/>
        </w:rPr>
      </w:pPr>
    </w:p>
    <w:p w:rsidR="00BF2AD3" w:rsidRPr="000A728C" w:rsidRDefault="00BF2AD3" w:rsidP="00BF2AD3">
      <w:pPr>
        <w:pStyle w:val="ExhibitB2"/>
        <w:keepNext w:val="0"/>
      </w:pPr>
      <w:r w:rsidRPr="000A728C">
        <w:t>In addition to termination for cause under Exhibit A, Standard Provisions paragraph 3, the State may terminate this Agreement at any time upon providing the Contractor written Notice at least ten (10) Days before the effective date of termination.  Upon receipt of the termination Notice, the Contractor shall promptly discontinue all services affected unless the Notice specifies otherwise.</w:t>
      </w:r>
    </w:p>
    <w:p w:rsidR="00BF2AD3" w:rsidRPr="000A728C" w:rsidRDefault="00BF2AD3" w:rsidP="00BF2AD3">
      <w:pPr>
        <w:tabs>
          <w:tab w:val="left" w:pos="720"/>
          <w:tab w:val="left" w:pos="1296"/>
          <w:tab w:val="left" w:pos="2016"/>
          <w:tab w:val="left" w:pos="2592"/>
          <w:tab w:val="left" w:pos="4176"/>
          <w:tab w:val="left" w:pos="10710"/>
        </w:tabs>
        <w:ind w:right="180"/>
        <w:rPr>
          <w:sz w:val="24"/>
        </w:rPr>
      </w:pPr>
    </w:p>
    <w:p w:rsidR="00BF2AD3" w:rsidRPr="000A728C" w:rsidRDefault="00BF2AD3" w:rsidP="00BF2AD3">
      <w:pPr>
        <w:pStyle w:val="ExhibitB2"/>
        <w:keepNext w:val="0"/>
      </w:pPr>
      <w:r w:rsidRPr="000A728C">
        <w:t>If the State terminates all or a portion of this Agreement other than for cause, the State shall pay the Contractor for the fair value of satisfactory services rendered before the termination, not to exceed the total Contract Amount.</w:t>
      </w:r>
    </w:p>
    <w:p w:rsidR="00BF2AD3" w:rsidRPr="000A728C" w:rsidRDefault="00BF2AD3" w:rsidP="00BF2AD3"/>
    <w:p w:rsidR="00BF2AD3" w:rsidRPr="000A728C" w:rsidRDefault="00BF2AD3" w:rsidP="00BF2AD3">
      <w:pPr>
        <w:pStyle w:val="ExhibitB1"/>
        <w:keepNext w:val="0"/>
      </w:pPr>
      <w:r w:rsidRPr="000A728C">
        <w:t>State's Obligation Subject to Availability of Funds</w:t>
      </w:r>
      <w:r w:rsidR="00C4045B" w:rsidRPr="00C4045B">
        <w:rPr>
          <w:b/>
          <w:u w:val="none"/>
        </w:rPr>
        <w:t xml:space="preserve"> (*)</w:t>
      </w:r>
    </w:p>
    <w:p w:rsidR="00BF2AD3" w:rsidRPr="000A728C" w:rsidRDefault="00BF2AD3" w:rsidP="00BF2AD3">
      <w:pPr>
        <w:tabs>
          <w:tab w:val="left" w:pos="720"/>
          <w:tab w:val="left" w:pos="1296"/>
          <w:tab w:val="left" w:pos="2016"/>
          <w:tab w:val="left" w:pos="2592"/>
          <w:tab w:val="left" w:pos="4176"/>
          <w:tab w:val="left" w:pos="10710"/>
        </w:tabs>
        <w:ind w:right="180"/>
        <w:rPr>
          <w:sz w:val="24"/>
        </w:rPr>
      </w:pPr>
    </w:p>
    <w:p w:rsidR="00BF2AD3" w:rsidRPr="000A728C" w:rsidRDefault="00BF2AD3" w:rsidP="00BF2AD3">
      <w:pPr>
        <w:pStyle w:val="ExhibitB2"/>
        <w:keepNext w:val="0"/>
      </w:pPr>
      <w:r w:rsidRPr="000A728C">
        <w:t>The State's obligation under this Agreement is subject to the availability of authorized funds.  The State may terminate the Agreement or any part of the Contract Work, without prejudice to any right or remedy of the State, for lack of appropriation of funds.  If expected or actual funding is withdrawn, reduced or limited in any way prior to the expiration date set forth in this Agreement, or in any Amendment hereto, the State may terminate this Agreement in whole or in part, upon written Notice to the Contractor.  Such termination shall be in addition to the State's rights to terminate for convenience or default.</w:t>
      </w:r>
    </w:p>
    <w:p w:rsidR="00BF2AD3" w:rsidRPr="000A728C" w:rsidRDefault="00BF2AD3" w:rsidP="00BF2AD3">
      <w:pPr>
        <w:pStyle w:val="PlainText"/>
        <w:ind w:left="1440"/>
        <w:rPr>
          <w:rFonts w:ascii="Times New Roman" w:hAnsi="Times New Roman"/>
        </w:rPr>
      </w:pPr>
    </w:p>
    <w:p w:rsidR="00BF2AD3" w:rsidRPr="000A728C" w:rsidRDefault="00BF2AD3" w:rsidP="00BF2AD3">
      <w:pPr>
        <w:pStyle w:val="ExhibitB2"/>
        <w:keepNext w:val="0"/>
      </w:pPr>
      <w:r w:rsidRPr="000A728C">
        <w:t>Payment shall not exceed the amount allowable for appropriation by Legislature.  If the Agreement is terminated for non-appropriation:</w:t>
      </w:r>
    </w:p>
    <w:p w:rsidR="00BF2AD3" w:rsidRPr="000A728C" w:rsidRDefault="00BF2AD3" w:rsidP="00BF2AD3">
      <w:pPr>
        <w:pStyle w:val="PlainText"/>
        <w:ind w:left="2160"/>
        <w:rPr>
          <w:rFonts w:ascii="Times New Roman" w:hAnsi="Times New Roman"/>
        </w:rPr>
      </w:pPr>
    </w:p>
    <w:p w:rsidR="00BF2AD3" w:rsidRPr="000A728C" w:rsidRDefault="00BF2AD3" w:rsidP="00BF2AD3">
      <w:pPr>
        <w:pStyle w:val="ExhibitB3"/>
        <w:keepNext w:val="0"/>
      </w:pPr>
      <w:r w:rsidRPr="000A728C">
        <w:t>The State will be liable only for payment in accordance with the terms of this Agreement for services rendered prior to the effective date of termination; and</w:t>
      </w:r>
    </w:p>
    <w:p w:rsidR="00BF2AD3" w:rsidRPr="000A728C" w:rsidRDefault="00BF2AD3" w:rsidP="00BF2AD3">
      <w:pPr>
        <w:pStyle w:val="ExhibitB3"/>
        <w:keepNext w:val="0"/>
      </w:pPr>
      <w:r w:rsidRPr="000A728C">
        <w:t>The Contractor shall be released from any obligation to provide further services pursuant to the Agreement as are affected by the termination.</w:t>
      </w:r>
    </w:p>
    <w:p w:rsidR="00BF2AD3" w:rsidRPr="000A728C" w:rsidRDefault="00BF2AD3" w:rsidP="00BF2AD3">
      <w:pPr>
        <w:pStyle w:val="PlainText"/>
        <w:ind w:left="2160"/>
        <w:rPr>
          <w:rFonts w:ascii="Times New Roman" w:hAnsi="Times New Roman"/>
        </w:rPr>
      </w:pPr>
    </w:p>
    <w:p w:rsidR="00BF2AD3" w:rsidRPr="000A728C" w:rsidRDefault="00BF2AD3" w:rsidP="00BF2AD3">
      <w:pPr>
        <w:pStyle w:val="ExhibitB2"/>
        <w:keepNext w:val="0"/>
      </w:pPr>
      <w:r w:rsidRPr="000A728C">
        <w:t>Funding for this Agreement beyond the current appropriation year is conditional upon appropriation by the Legislature of sufficient funds to support the activities described in this Agreement.  Should such an appropriation not be approved, the Agreement may terminate at the close of the current appropriation year.  The appropriation year ends on June 30 of each year.</w:t>
      </w:r>
    </w:p>
    <w:p w:rsidR="00BF2AD3" w:rsidRPr="000A728C" w:rsidRDefault="00BF2AD3" w:rsidP="00BF2AD3">
      <w:pPr>
        <w:tabs>
          <w:tab w:val="left" w:pos="720"/>
          <w:tab w:val="left" w:pos="1296"/>
          <w:tab w:val="left" w:pos="2016"/>
          <w:tab w:val="left" w:pos="2592"/>
          <w:tab w:val="left" w:pos="4176"/>
          <w:tab w:val="left" w:pos="10710"/>
        </w:tabs>
        <w:ind w:right="180"/>
        <w:rPr>
          <w:sz w:val="24"/>
        </w:rPr>
      </w:pPr>
    </w:p>
    <w:p w:rsidR="00BF2AD3" w:rsidRPr="000A728C" w:rsidRDefault="00BF2AD3" w:rsidP="007F6C39">
      <w:pPr>
        <w:pStyle w:val="ExhibitB1"/>
      </w:pPr>
      <w:r w:rsidRPr="000A728C">
        <w:t>Stop Work</w:t>
      </w:r>
    </w:p>
    <w:p w:rsidR="00BF2AD3" w:rsidRPr="000A728C" w:rsidRDefault="00BF2AD3" w:rsidP="007F6C39">
      <w:pPr>
        <w:pStyle w:val="PlainText"/>
        <w:keepNext/>
        <w:rPr>
          <w:rFonts w:ascii="Times New Roman" w:hAnsi="Times New Roman"/>
        </w:rPr>
      </w:pPr>
    </w:p>
    <w:p w:rsidR="00BF2AD3" w:rsidRPr="000A728C" w:rsidRDefault="00BF2AD3" w:rsidP="00BF2AD3">
      <w:pPr>
        <w:pStyle w:val="ExhibitB2"/>
        <w:keepNext w:val="0"/>
      </w:pPr>
      <w:r w:rsidRPr="000A728C">
        <w:t>The State may, at any time, by written Notice to the Contractor, require the Contractor to stop all, or any part, of the Work of this Agreement, for a period up to ninety (90) Days after the Notice is delivered to the Contractor, and for any further period to which the parties may agree.  The Stop Work Order shall be specifically identified as such and shall indicate it is issued under this provision.  Upon receipt of the Stop Work Order, the Contractor shall immediately comply with its terms and take all reasonable steps to minimize the incurrence of costs allocable to the Work covered by the Stop Work Order during the period of Work stoppage.  Within a period of ninety (90) Days after a Stop Work Order is delivered to the Contractor, or within any extension of that period to which the parties shall have agreed, the State shall either:</w:t>
      </w:r>
    </w:p>
    <w:p w:rsidR="00BF2AD3" w:rsidRPr="000A728C" w:rsidRDefault="00BF2AD3" w:rsidP="00BF2AD3">
      <w:pPr>
        <w:pStyle w:val="PlainText"/>
      </w:pPr>
    </w:p>
    <w:p w:rsidR="00BF2AD3" w:rsidRPr="000A728C" w:rsidRDefault="00BF2AD3" w:rsidP="00BF2AD3">
      <w:pPr>
        <w:pStyle w:val="ExhibitB3"/>
        <w:keepNext w:val="0"/>
      </w:pPr>
      <w:r w:rsidRPr="000A728C">
        <w:t>Cancel the Stop Work Order; or</w:t>
      </w:r>
    </w:p>
    <w:p w:rsidR="00BF2AD3" w:rsidRPr="000A728C" w:rsidRDefault="00BF2AD3" w:rsidP="00BF2AD3">
      <w:pPr>
        <w:pStyle w:val="ExhibitB3"/>
        <w:keepNext w:val="0"/>
      </w:pPr>
      <w:r w:rsidRPr="000A728C">
        <w:t>Terminate the Work covered by the Stop Work Order as provided for in either of the termination provisions of this Agreement.</w:t>
      </w:r>
    </w:p>
    <w:p w:rsidR="00BF2AD3" w:rsidRPr="000A728C" w:rsidRDefault="00BF2AD3" w:rsidP="00BF2AD3">
      <w:pPr>
        <w:pStyle w:val="PlainText"/>
        <w:spacing w:after="120"/>
        <w:ind w:left="1080" w:hanging="540"/>
        <w:rPr>
          <w:rFonts w:ascii="Times New Roman" w:hAnsi="Times New Roman"/>
        </w:rPr>
      </w:pPr>
    </w:p>
    <w:p w:rsidR="00BF2AD3" w:rsidRPr="000A728C" w:rsidRDefault="00BF2AD3" w:rsidP="00BF2AD3">
      <w:pPr>
        <w:pStyle w:val="ExhibitB2"/>
        <w:keepNext w:val="0"/>
      </w:pPr>
      <w:r w:rsidRPr="000A728C">
        <w:t>If a Stop Work Order issued under this provision is canceled or the period of the Stop Work Order or any extension thereof expires, the Contractor shall resume Work.  The State shall make an equitable adjustment in the delivery schedule, the Contract Amount, or both, and the Agreement shall be modified, in writing, accordingly, if:</w:t>
      </w:r>
    </w:p>
    <w:p w:rsidR="00BF2AD3" w:rsidRPr="000A728C" w:rsidRDefault="00BF2AD3" w:rsidP="00BF2AD3">
      <w:pPr>
        <w:pStyle w:val="PlainText"/>
        <w:spacing w:after="120"/>
        <w:ind w:left="1620" w:hanging="540"/>
        <w:rPr>
          <w:rFonts w:ascii="Times New Roman" w:hAnsi="Times New Roman"/>
        </w:rPr>
      </w:pPr>
    </w:p>
    <w:p w:rsidR="00BF2AD3" w:rsidRPr="000A728C" w:rsidRDefault="00BF2AD3" w:rsidP="00BF2AD3">
      <w:pPr>
        <w:pStyle w:val="ExhibitB3"/>
        <w:keepNext w:val="0"/>
      </w:pPr>
      <w:r w:rsidRPr="000A728C">
        <w:t>The Stop Work Order results in an increase in the time required for, or in the Contractor’s cost properly allocable to the performance of any part of this Agreement; and</w:t>
      </w:r>
    </w:p>
    <w:p w:rsidR="00BF2AD3" w:rsidRPr="000A728C" w:rsidRDefault="00BF2AD3" w:rsidP="00BF2AD3">
      <w:pPr>
        <w:pStyle w:val="ExhibitB3"/>
        <w:keepNext w:val="0"/>
      </w:pPr>
      <w:r w:rsidRPr="000A728C">
        <w:t>The Contractor asserts its right to an equitable adjustment within thirty (30) Days after the end of the period of Work stoppage; however, if the State decides the facts justify the action, the State may receive and act upon a proposal submitted at any time before final payment under this Agreement.</w:t>
      </w:r>
    </w:p>
    <w:p w:rsidR="00BF2AD3" w:rsidRPr="000A728C" w:rsidRDefault="00BF2AD3" w:rsidP="00BF2AD3">
      <w:pPr>
        <w:pStyle w:val="PlainText"/>
        <w:spacing w:after="120"/>
        <w:ind w:left="1080" w:hanging="540"/>
        <w:rPr>
          <w:rFonts w:ascii="Times New Roman" w:hAnsi="Times New Roman"/>
        </w:rPr>
      </w:pPr>
    </w:p>
    <w:p w:rsidR="00BF2AD3" w:rsidRPr="000A728C" w:rsidRDefault="00BF2AD3" w:rsidP="00BF2AD3">
      <w:pPr>
        <w:pStyle w:val="ExhibitB2"/>
        <w:keepNext w:val="0"/>
      </w:pPr>
      <w:r w:rsidRPr="000A728C">
        <w:t xml:space="preserve">If a Stop Work Order is not canceled and the Work covered by the Stop Work Order is terminated in accordance with the </w:t>
      </w:r>
      <w:r w:rsidRPr="000A728C">
        <w:rPr>
          <w:spacing w:val="-3"/>
        </w:rPr>
        <w:t>Termination Other Than For Cause provision or the State’s Obligation Subject to Availability of Funds provision, as set forth under Exhibit B,</w:t>
      </w:r>
      <w:r w:rsidRPr="000A728C">
        <w:t xml:space="preserve"> the State shall allow reasonable costs resulting from the Stop Work Order in arriving at the termination settlement.</w:t>
      </w:r>
    </w:p>
    <w:p w:rsidR="00BF2AD3" w:rsidRPr="000A728C" w:rsidRDefault="00BF2AD3" w:rsidP="00BF2AD3">
      <w:pPr>
        <w:pStyle w:val="PlainText"/>
        <w:spacing w:after="120"/>
        <w:ind w:left="1080" w:hanging="540"/>
        <w:rPr>
          <w:rFonts w:ascii="Times New Roman" w:hAnsi="Times New Roman"/>
        </w:rPr>
      </w:pPr>
    </w:p>
    <w:p w:rsidR="00BF2AD3" w:rsidRPr="000A728C" w:rsidRDefault="00BF2AD3" w:rsidP="00BF2AD3">
      <w:pPr>
        <w:pStyle w:val="ExhibitB2"/>
        <w:keepNext w:val="0"/>
      </w:pPr>
      <w:r w:rsidRPr="000A728C">
        <w:t>The State shall not be liable to the Contractor for loss of profits because of the Stop Work Order issued under this provision.</w:t>
      </w:r>
    </w:p>
    <w:p w:rsidR="00BF2AD3" w:rsidRPr="000A728C" w:rsidRDefault="00BF2AD3" w:rsidP="00BF2AD3">
      <w:pPr>
        <w:tabs>
          <w:tab w:val="left" w:pos="576"/>
          <w:tab w:val="left" w:pos="1296"/>
          <w:tab w:val="left" w:pos="10710"/>
        </w:tabs>
        <w:ind w:right="180"/>
        <w:rPr>
          <w:sz w:val="24"/>
          <w:szCs w:val="24"/>
        </w:rPr>
      </w:pPr>
    </w:p>
    <w:p w:rsidR="00BF2AD3" w:rsidRPr="000A728C" w:rsidRDefault="00BF2AD3" w:rsidP="007F6C39">
      <w:pPr>
        <w:pStyle w:val="ExhibitB1"/>
      </w:pPr>
      <w:r w:rsidRPr="000A728C">
        <w:t>Agreement Administration/Communication</w:t>
      </w:r>
    </w:p>
    <w:p w:rsidR="00BF2AD3" w:rsidRPr="000A728C" w:rsidRDefault="00BF2AD3" w:rsidP="007F6C39">
      <w:pPr>
        <w:keepNext/>
        <w:tabs>
          <w:tab w:val="left" w:pos="720"/>
          <w:tab w:val="left" w:pos="1296"/>
          <w:tab w:val="left" w:pos="2016"/>
          <w:tab w:val="left" w:pos="2592"/>
          <w:tab w:val="left" w:pos="4176"/>
          <w:tab w:val="left" w:pos="10710"/>
        </w:tabs>
        <w:ind w:right="180"/>
        <w:rPr>
          <w:sz w:val="24"/>
        </w:rPr>
      </w:pPr>
    </w:p>
    <w:p w:rsidR="00BF2AD3" w:rsidRPr="000A728C" w:rsidRDefault="00BF2AD3" w:rsidP="00BF2AD3">
      <w:pPr>
        <w:pStyle w:val="ExhibitB2"/>
        <w:keepNext w:val="0"/>
      </w:pPr>
      <w:r w:rsidRPr="000A728C">
        <w:t xml:space="preserve">Under this Agreement, the Project Manager, </w:t>
      </w:r>
      <w:r w:rsidR="00A63FBE">
        <w:rPr>
          <w:color w:val="0000FF"/>
        </w:rPr>
        <w:t>TBD</w:t>
      </w:r>
      <w:r w:rsidRPr="000A728C">
        <w:t xml:space="preserve">, shall monitor and evaluate the Contractor's performance.  All requests and communications about the Work to be performed under this Agreement shall be made through the Project Manager.  </w:t>
      </w:r>
    </w:p>
    <w:p w:rsidR="00BF2AD3" w:rsidRPr="000A728C" w:rsidRDefault="00BF2AD3" w:rsidP="00BF2AD3">
      <w:pPr>
        <w:pStyle w:val="ExhibitB2"/>
        <w:keepNext w:val="0"/>
        <w:numPr>
          <w:ilvl w:val="0"/>
          <w:numId w:val="0"/>
        </w:numPr>
        <w:ind w:left="720"/>
      </w:pPr>
    </w:p>
    <w:p w:rsidR="00BF2AD3" w:rsidRPr="000A728C" w:rsidRDefault="00BF2AD3" w:rsidP="00BF2AD3">
      <w:pPr>
        <w:pStyle w:val="ExhibitB3"/>
      </w:pPr>
      <w:r w:rsidRPr="000A728C">
        <w:t>Any Notice from the Contractor to the State shall be in writing and shall be delivered the Project Manager as follows:</w:t>
      </w:r>
    </w:p>
    <w:p w:rsidR="00BF2AD3" w:rsidRPr="000A728C" w:rsidRDefault="00BF2AD3" w:rsidP="00BF2AD3">
      <w:pPr>
        <w:ind w:left="720" w:right="180"/>
        <w:rPr>
          <w:sz w:val="24"/>
        </w:rPr>
      </w:pPr>
    </w:p>
    <w:p w:rsidR="00BF2AD3" w:rsidRPr="000A728C" w:rsidRDefault="00BD6E24" w:rsidP="00BF2AD3">
      <w:pPr>
        <w:pStyle w:val="Heading5"/>
        <w:keepNext w:val="0"/>
        <w:tabs>
          <w:tab w:val="clear" w:pos="720"/>
          <w:tab w:val="clear" w:pos="1080"/>
          <w:tab w:val="clear" w:pos="1296"/>
          <w:tab w:val="clear" w:pos="2016"/>
          <w:tab w:val="clear" w:pos="2592"/>
          <w:tab w:val="clear" w:pos="4176"/>
          <w:tab w:val="clear" w:pos="10710"/>
        </w:tabs>
        <w:ind w:left="2160"/>
      </w:pPr>
      <w:r w:rsidRPr="00BD6E24">
        <w:rPr>
          <w:color w:val="0000FF"/>
        </w:rPr>
        <w:t>T</w:t>
      </w:r>
      <w:r w:rsidR="00A63FBE">
        <w:rPr>
          <w:color w:val="0000FF"/>
        </w:rPr>
        <w:t>BD</w:t>
      </w:r>
      <w:r w:rsidR="00BF2AD3" w:rsidRPr="000A728C">
        <w:t>, Project Manager</w:t>
      </w:r>
    </w:p>
    <w:p w:rsidR="00BF2AD3" w:rsidRPr="000A728C" w:rsidRDefault="00BF2AD3" w:rsidP="00BF2AD3">
      <w:pPr>
        <w:pStyle w:val="Heading5"/>
        <w:keepNext w:val="0"/>
        <w:tabs>
          <w:tab w:val="clear" w:pos="720"/>
          <w:tab w:val="clear" w:pos="1080"/>
          <w:tab w:val="clear" w:pos="1296"/>
          <w:tab w:val="clear" w:pos="2016"/>
          <w:tab w:val="clear" w:pos="2592"/>
          <w:tab w:val="clear" w:pos="4176"/>
          <w:tab w:val="clear" w:pos="10710"/>
        </w:tabs>
        <w:ind w:left="2160"/>
      </w:pPr>
      <w:r w:rsidRPr="000A728C">
        <w:t xml:space="preserve">Judicial Council of </w:t>
      </w:r>
      <w:smartTag w:uri="urn:schemas-microsoft-com:office:smarttags" w:element="place">
        <w:smartTag w:uri="urn:schemas-microsoft-com:office:smarttags" w:element="State">
          <w:r w:rsidRPr="000A728C">
            <w:t>California</w:t>
          </w:r>
        </w:smartTag>
      </w:smartTag>
      <w:r w:rsidRPr="000A728C">
        <w:tab/>
      </w:r>
    </w:p>
    <w:p w:rsidR="00BF2AD3" w:rsidRPr="000A728C" w:rsidRDefault="00BF2AD3" w:rsidP="00BF2AD3">
      <w:pPr>
        <w:pStyle w:val="Heading5"/>
        <w:keepNext w:val="0"/>
        <w:tabs>
          <w:tab w:val="clear" w:pos="720"/>
          <w:tab w:val="clear" w:pos="1080"/>
          <w:tab w:val="clear" w:pos="1296"/>
          <w:tab w:val="clear" w:pos="2016"/>
          <w:tab w:val="clear" w:pos="2592"/>
          <w:tab w:val="clear" w:pos="4176"/>
          <w:tab w:val="clear" w:pos="10710"/>
        </w:tabs>
        <w:ind w:left="2160"/>
      </w:pPr>
      <w:r w:rsidRPr="000A728C">
        <w:t>Administrative Office of the Courts</w:t>
      </w:r>
    </w:p>
    <w:p w:rsidR="00BF2AD3" w:rsidRPr="000A728C" w:rsidRDefault="00BF2AD3" w:rsidP="00BF2AD3">
      <w:pPr>
        <w:ind w:left="2160" w:right="180"/>
        <w:rPr>
          <w:sz w:val="24"/>
        </w:rPr>
      </w:pPr>
      <w:smartTag w:uri="urn:schemas-microsoft-com:office:smarttags" w:element="Street">
        <w:smartTag w:uri="urn:schemas-microsoft-com:office:smarttags" w:element="address">
          <w:r w:rsidRPr="000A728C">
            <w:rPr>
              <w:sz w:val="24"/>
            </w:rPr>
            <w:t>455 Golden Gate Avenue</w:t>
          </w:r>
        </w:smartTag>
      </w:smartTag>
    </w:p>
    <w:p w:rsidR="00BF2AD3" w:rsidRPr="000A728C" w:rsidRDefault="00BF2AD3" w:rsidP="00BF2AD3">
      <w:pPr>
        <w:ind w:left="2160" w:right="180"/>
        <w:rPr>
          <w:sz w:val="24"/>
        </w:rPr>
      </w:pPr>
      <w:smartTag w:uri="urn:schemas-microsoft-com:office:smarttags" w:element="place">
        <w:smartTag w:uri="urn:schemas-microsoft-com:office:smarttags" w:element="City">
          <w:r w:rsidRPr="000A728C">
            <w:rPr>
              <w:sz w:val="24"/>
            </w:rPr>
            <w:t>San Francisco</w:t>
          </w:r>
        </w:smartTag>
        <w:r w:rsidRPr="000A728C">
          <w:rPr>
            <w:sz w:val="24"/>
          </w:rPr>
          <w:t xml:space="preserve">, </w:t>
        </w:r>
        <w:smartTag w:uri="urn:schemas-microsoft-com:office:smarttags" w:element="State">
          <w:r w:rsidRPr="000A728C">
            <w:rPr>
              <w:sz w:val="24"/>
            </w:rPr>
            <w:t>CA</w:t>
          </w:r>
        </w:smartTag>
        <w:r w:rsidRPr="000A728C">
          <w:rPr>
            <w:sz w:val="24"/>
          </w:rPr>
          <w:t xml:space="preserve">  </w:t>
        </w:r>
        <w:smartTag w:uri="urn:schemas-microsoft-com:office:smarttags" w:element="PostalCode">
          <w:r w:rsidRPr="000A728C">
            <w:rPr>
              <w:sz w:val="24"/>
            </w:rPr>
            <w:t>94102-3688</w:t>
          </w:r>
        </w:smartTag>
      </w:smartTag>
    </w:p>
    <w:p w:rsidR="00BF2AD3" w:rsidRPr="000A728C" w:rsidRDefault="00BF2AD3" w:rsidP="00BF2AD3">
      <w:pPr>
        <w:ind w:left="720" w:right="180"/>
        <w:rPr>
          <w:sz w:val="24"/>
        </w:rPr>
      </w:pPr>
    </w:p>
    <w:p w:rsidR="00BF2AD3" w:rsidRPr="000A728C" w:rsidRDefault="00BF2AD3" w:rsidP="00BF2AD3">
      <w:pPr>
        <w:pStyle w:val="ExhibitB3"/>
      </w:pPr>
      <w:r w:rsidRPr="000A728C">
        <w:t>Other than for Notices, the State’s Project Manager may be contacted as follows:</w:t>
      </w:r>
    </w:p>
    <w:p w:rsidR="00BF2AD3" w:rsidRPr="000A728C" w:rsidRDefault="00BF2AD3" w:rsidP="00BF2AD3">
      <w:pPr>
        <w:pStyle w:val="ExhibitB3"/>
        <w:numPr>
          <w:ilvl w:val="0"/>
          <w:numId w:val="0"/>
        </w:numPr>
        <w:ind w:left="1368"/>
      </w:pPr>
    </w:p>
    <w:p w:rsidR="00BF2AD3" w:rsidRPr="000A728C" w:rsidRDefault="00BD6E24" w:rsidP="00BF2AD3">
      <w:pPr>
        <w:pStyle w:val="ExhibitB3"/>
        <w:keepNext w:val="0"/>
        <w:widowControl w:val="0"/>
        <w:numPr>
          <w:ilvl w:val="0"/>
          <w:numId w:val="0"/>
        </w:numPr>
        <w:tabs>
          <w:tab w:val="clear" w:pos="4176"/>
          <w:tab w:val="left" w:pos="3240"/>
        </w:tabs>
        <w:ind w:left="2016" w:right="187"/>
      </w:pPr>
      <w:r>
        <w:t>Telephone:</w:t>
      </w:r>
      <w:r>
        <w:tab/>
      </w:r>
      <w:r w:rsidR="00A63FBE">
        <w:rPr>
          <w:color w:val="0000FF"/>
        </w:rPr>
        <w:t>TBD</w:t>
      </w:r>
    </w:p>
    <w:p w:rsidR="00BF2AD3" w:rsidRPr="000A728C" w:rsidRDefault="00BD6E24" w:rsidP="00BF2AD3">
      <w:pPr>
        <w:pStyle w:val="ExhibitB3"/>
        <w:keepNext w:val="0"/>
        <w:widowControl w:val="0"/>
        <w:numPr>
          <w:ilvl w:val="0"/>
          <w:numId w:val="0"/>
        </w:numPr>
        <w:tabs>
          <w:tab w:val="clear" w:pos="4176"/>
          <w:tab w:val="left" w:pos="3240"/>
        </w:tabs>
        <w:ind w:left="2016" w:right="187"/>
      </w:pPr>
      <w:r>
        <w:t>Facsimile:</w:t>
      </w:r>
      <w:r>
        <w:tab/>
      </w:r>
      <w:r w:rsidR="00A63FBE" w:rsidRPr="00A63FBE">
        <w:rPr>
          <w:color w:val="0000FF"/>
        </w:rPr>
        <w:t>TBD</w:t>
      </w:r>
    </w:p>
    <w:p w:rsidR="00BF2AD3" w:rsidRPr="000A728C" w:rsidRDefault="00BD6E24" w:rsidP="00BF2AD3">
      <w:pPr>
        <w:pStyle w:val="ExhibitB3"/>
        <w:keepNext w:val="0"/>
        <w:widowControl w:val="0"/>
        <w:numPr>
          <w:ilvl w:val="0"/>
          <w:numId w:val="0"/>
        </w:numPr>
        <w:tabs>
          <w:tab w:val="clear" w:pos="4176"/>
          <w:tab w:val="left" w:pos="3240"/>
        </w:tabs>
        <w:ind w:left="2016" w:right="187"/>
      </w:pPr>
      <w:r>
        <w:t>Email:</w:t>
      </w:r>
      <w:r>
        <w:tab/>
      </w:r>
      <w:r w:rsidR="00A63FBE" w:rsidRPr="00A63FBE">
        <w:rPr>
          <w:color w:val="0000FF"/>
        </w:rPr>
        <w:t>TBD</w:t>
      </w:r>
    </w:p>
    <w:p w:rsidR="00BF2AD3" w:rsidRPr="000A728C" w:rsidRDefault="00BF2AD3" w:rsidP="00BF2AD3">
      <w:pPr>
        <w:ind w:right="180"/>
        <w:rPr>
          <w:sz w:val="24"/>
        </w:rPr>
      </w:pPr>
    </w:p>
    <w:p w:rsidR="00BF2AD3" w:rsidRPr="000A728C" w:rsidRDefault="00BF2AD3" w:rsidP="00BF2AD3">
      <w:pPr>
        <w:pStyle w:val="ExhibitB2"/>
        <w:keepNext w:val="0"/>
      </w:pPr>
      <w:r w:rsidRPr="000A728C">
        <w:t>Notice to the Contractor shall be directed in writing to:</w:t>
      </w:r>
    </w:p>
    <w:p w:rsidR="00BF2AD3" w:rsidRPr="000A728C" w:rsidRDefault="00BF2AD3" w:rsidP="00BF2AD3">
      <w:pPr>
        <w:ind w:left="720" w:right="180"/>
        <w:rPr>
          <w:sz w:val="24"/>
        </w:rPr>
      </w:pPr>
    </w:p>
    <w:p w:rsidR="00BF2AD3" w:rsidRDefault="00A63FBE" w:rsidP="00BD5290">
      <w:pPr>
        <w:pStyle w:val="ExhibitB3"/>
        <w:keepNext w:val="0"/>
        <w:widowControl w:val="0"/>
        <w:numPr>
          <w:ilvl w:val="0"/>
          <w:numId w:val="0"/>
        </w:numPr>
        <w:tabs>
          <w:tab w:val="clear" w:pos="4176"/>
          <w:tab w:val="left" w:pos="3240"/>
        </w:tabs>
        <w:ind w:left="2016" w:right="187"/>
        <w:rPr>
          <w:color w:val="0000FF"/>
        </w:rPr>
      </w:pPr>
      <w:r>
        <w:rPr>
          <w:color w:val="0000FF"/>
        </w:rPr>
        <w:t>TBD</w:t>
      </w:r>
    </w:p>
    <w:p w:rsidR="00BD5290" w:rsidRPr="000A728C" w:rsidRDefault="00BD5290" w:rsidP="00BD5290">
      <w:pPr>
        <w:ind w:left="720" w:right="180"/>
        <w:rPr>
          <w:sz w:val="24"/>
        </w:rPr>
      </w:pPr>
    </w:p>
    <w:p w:rsidR="00BF2AD3" w:rsidRPr="000A728C" w:rsidRDefault="00BF2AD3" w:rsidP="00BF2AD3">
      <w:pPr>
        <w:pStyle w:val="ExhibitB1"/>
      </w:pPr>
      <w:r w:rsidRPr="000A728C">
        <w:t>Standard of Professionalism</w:t>
      </w:r>
    </w:p>
    <w:p w:rsidR="00BF2AD3" w:rsidRPr="000A728C" w:rsidRDefault="00BF2AD3" w:rsidP="00BF2AD3">
      <w:pPr>
        <w:pStyle w:val="Style6"/>
        <w:rPr>
          <w:noProof w:val="0"/>
        </w:rPr>
      </w:pPr>
    </w:p>
    <w:p w:rsidR="00BF2AD3" w:rsidRPr="000A728C" w:rsidRDefault="00BF2AD3" w:rsidP="00BF2AD3">
      <w:pPr>
        <w:pStyle w:val="Heading5"/>
      </w:pPr>
      <w:r w:rsidRPr="000A728C">
        <w:t>The Contractor shall conduct all work consistent with professional standards for the industry and type of work being performed under the Agreement.</w:t>
      </w:r>
    </w:p>
    <w:p w:rsidR="00BF2AD3" w:rsidRPr="000A728C" w:rsidRDefault="00BF2AD3" w:rsidP="00BF2AD3">
      <w:pPr>
        <w:pStyle w:val="Style6"/>
        <w:rPr>
          <w:noProof w:val="0"/>
        </w:rPr>
      </w:pPr>
    </w:p>
    <w:p w:rsidR="00BF2AD3" w:rsidRPr="000A728C" w:rsidRDefault="00BF2AD3" w:rsidP="00BF2AD3">
      <w:pPr>
        <w:pStyle w:val="ExhibitB1"/>
        <w:keepNext w:val="0"/>
      </w:pPr>
      <w:r w:rsidRPr="000A728C">
        <w:t xml:space="preserve">Evaluation of Contractor </w:t>
      </w:r>
    </w:p>
    <w:p w:rsidR="00BF2AD3" w:rsidRPr="000A728C" w:rsidRDefault="00BF2AD3" w:rsidP="00BF2AD3">
      <w:pPr>
        <w:tabs>
          <w:tab w:val="left" w:pos="576"/>
          <w:tab w:val="left" w:pos="1296"/>
          <w:tab w:val="left" w:pos="10710"/>
        </w:tabs>
        <w:ind w:right="180"/>
        <w:rPr>
          <w:sz w:val="24"/>
        </w:rPr>
      </w:pPr>
    </w:p>
    <w:p w:rsidR="00BF2AD3" w:rsidRPr="000A728C" w:rsidRDefault="00BF2AD3" w:rsidP="00BF2AD3">
      <w:pPr>
        <w:pStyle w:val="Heading5"/>
        <w:keepNext w:val="0"/>
      </w:pPr>
      <w:r w:rsidRPr="000A728C">
        <w:t>The State shall evaluate the Contractor's performance under the Agreement.</w:t>
      </w:r>
    </w:p>
    <w:p w:rsidR="00BF2AD3" w:rsidRPr="000A728C" w:rsidRDefault="00BF2AD3" w:rsidP="00BF2AD3">
      <w:pPr>
        <w:pStyle w:val="Heading5"/>
        <w:keepNext w:val="0"/>
      </w:pPr>
    </w:p>
    <w:p w:rsidR="00BF2AD3" w:rsidRPr="000A728C" w:rsidRDefault="00BF2AD3" w:rsidP="00BF2AD3">
      <w:pPr>
        <w:pStyle w:val="ExhibitB1"/>
        <w:keepNext w:val="0"/>
      </w:pPr>
      <w:r w:rsidRPr="000A728C">
        <w:t xml:space="preserve">Acceptance of the Work </w:t>
      </w:r>
    </w:p>
    <w:p w:rsidR="00BF2AD3" w:rsidRPr="000A728C" w:rsidRDefault="00BF2AD3" w:rsidP="00BF2AD3">
      <w:pPr>
        <w:pStyle w:val="List"/>
        <w:rPr>
          <w:rFonts w:ascii="Times New Roman" w:hAnsi="Times New Roman"/>
        </w:rPr>
      </w:pPr>
      <w:r w:rsidRPr="000A728C">
        <w:rPr>
          <w:rFonts w:ascii="Times New Roman" w:hAnsi="Times New Roman"/>
        </w:rPr>
        <w:tab/>
      </w:r>
    </w:p>
    <w:p w:rsidR="00BF2AD3" w:rsidRPr="000A728C" w:rsidRDefault="00BF2AD3" w:rsidP="00BF2AD3">
      <w:pPr>
        <w:pStyle w:val="ExhibitB2"/>
        <w:keepNext w:val="0"/>
      </w:pPr>
      <w:r w:rsidRPr="000A728C">
        <w:t xml:space="preserve">The Project Manager shall be responsible for the sign-off acceptance of all the Work required and submitted pursuant to this Agreement.  Prior to approval of the Work and prior to approval for payment, the Project Manager will apply the acceptance criteria set forth in subparagraph B of this provision, as appropriate, to determine the acceptability of the Work provided by the Contractor.  Unsatisfactory ratings will be resolved as set forth in this provision.  </w:t>
      </w:r>
    </w:p>
    <w:p w:rsidR="00BF2AD3" w:rsidRPr="000A728C" w:rsidRDefault="00BF2AD3" w:rsidP="00BF2AD3">
      <w:pPr>
        <w:pStyle w:val="List"/>
        <w:ind w:left="1440" w:hanging="720"/>
        <w:rPr>
          <w:rFonts w:ascii="Times New Roman" w:hAnsi="Times New Roman"/>
        </w:rPr>
      </w:pPr>
    </w:p>
    <w:p w:rsidR="00BF2AD3" w:rsidRPr="000A728C" w:rsidRDefault="00BF2AD3" w:rsidP="00BF2AD3">
      <w:pPr>
        <w:pStyle w:val="ExhibitB2"/>
        <w:keepNext w:val="0"/>
      </w:pPr>
      <w:r w:rsidRPr="000A728C">
        <w:t>Acceptance Criteria for Work (“</w:t>
      </w:r>
      <w:r w:rsidRPr="000A728C">
        <w:rPr>
          <w:b/>
          <w:bCs/>
        </w:rPr>
        <w:t>Criteria</w:t>
      </w:r>
      <w:r w:rsidRPr="000A728C">
        <w:t>”) provided by the Contractor pursuant to this Agreement:</w:t>
      </w:r>
    </w:p>
    <w:p w:rsidR="00BF2AD3" w:rsidRPr="000A728C" w:rsidRDefault="00BF2AD3" w:rsidP="00BF2AD3"/>
    <w:p w:rsidR="00BF2AD3" w:rsidRPr="000A728C" w:rsidRDefault="00BF2AD3" w:rsidP="00BF2AD3">
      <w:pPr>
        <w:pStyle w:val="ExhibitB3"/>
        <w:keepNext w:val="0"/>
      </w:pPr>
      <w:r w:rsidRPr="000A728C">
        <w:t>Timeliness:  The Work was delivered on time;</w:t>
      </w:r>
    </w:p>
    <w:p w:rsidR="00BF2AD3" w:rsidRPr="000A728C" w:rsidRDefault="00BF2AD3" w:rsidP="00BF2AD3">
      <w:pPr>
        <w:pStyle w:val="ExhibitB3"/>
        <w:keepNext w:val="0"/>
      </w:pPr>
      <w:r w:rsidRPr="000A728C">
        <w:t>Completeness:  The Work contained the Data, Materials, and features required in the Contract; and</w:t>
      </w:r>
    </w:p>
    <w:p w:rsidR="00BF2AD3" w:rsidRPr="000A728C" w:rsidRDefault="00BF2AD3" w:rsidP="00BF2AD3">
      <w:pPr>
        <w:pStyle w:val="ExhibitB3"/>
        <w:keepNext w:val="0"/>
      </w:pPr>
      <w:r w:rsidRPr="000A728C">
        <w:t>Technical accuracy:  The Work is accurate as measured against commonly accepted standard (for instance, a statistical formula, an industry standard, or de facto marketplace standard).</w:t>
      </w:r>
    </w:p>
    <w:p w:rsidR="00BF2AD3" w:rsidRPr="000A728C" w:rsidRDefault="00BF2AD3" w:rsidP="00BF2AD3">
      <w:pPr>
        <w:pStyle w:val="List2"/>
        <w:ind w:left="1170" w:hanging="450"/>
        <w:rPr>
          <w:rFonts w:ascii="Times New Roman" w:hAnsi="Times New Roman"/>
        </w:rPr>
      </w:pPr>
    </w:p>
    <w:p w:rsidR="00BF2AD3" w:rsidRPr="000A728C" w:rsidRDefault="00BF2AD3" w:rsidP="00BF2AD3">
      <w:pPr>
        <w:pStyle w:val="ExhibitB2"/>
        <w:keepNext w:val="0"/>
      </w:pPr>
      <w:r w:rsidRPr="000A728C">
        <w:t>The Contractor shall provide the Work to the State, in accordance with direction from the Project Manager.  The State shall accept the Work, provided the Contractor has delivered the Work in accordance with the Criteria.   The State’s Project Manager shall use the Acceptance and Signoff Form, provided as Attachment 1 to this Agreement, to notify the Contractor of the Work’s acceptability.</w:t>
      </w:r>
    </w:p>
    <w:p w:rsidR="00BF2AD3" w:rsidRPr="000A728C" w:rsidRDefault="00BF2AD3" w:rsidP="00BF2AD3">
      <w:pPr>
        <w:pStyle w:val="List2"/>
        <w:ind w:left="1440" w:hanging="720"/>
        <w:rPr>
          <w:rFonts w:ascii="Times New Roman" w:hAnsi="Times New Roman"/>
        </w:rPr>
      </w:pPr>
    </w:p>
    <w:p w:rsidR="00BF2AD3" w:rsidRPr="000A728C" w:rsidRDefault="00BF2AD3" w:rsidP="00BF2AD3">
      <w:pPr>
        <w:pStyle w:val="ExhibitB2"/>
        <w:keepNext w:val="0"/>
      </w:pPr>
      <w:r w:rsidRPr="000A728C">
        <w:t>If the State rejects the Work provided, the State’s Project Manager shall submit to the Contractor a written rejection using Attachment 1, the Acceptance and Signoff Form, describing in detail the failure of the Work as measured against the Criteria.   If the State rejects the Work, then the Contractor shall have a period of ten (10) business days from receipt of the Notice of rejection to correct the stated failure(s) to conform to the Criteria.</w:t>
      </w:r>
    </w:p>
    <w:p w:rsidR="00BF2AD3" w:rsidRPr="000A728C" w:rsidRDefault="00BF2AD3" w:rsidP="00BF2AD3">
      <w:pPr>
        <w:pStyle w:val="BodyText"/>
        <w:rPr>
          <w:rFonts w:ascii="Times New Roman" w:hAnsi="Times New Roman"/>
        </w:rPr>
      </w:pPr>
    </w:p>
    <w:p w:rsidR="00BF2AD3" w:rsidRPr="000A728C" w:rsidRDefault="00BF2AD3" w:rsidP="00BF2AD3">
      <w:pPr>
        <w:pStyle w:val="ExhibitB2"/>
        <w:keepNext w:val="0"/>
      </w:pPr>
      <w:r w:rsidRPr="000A728C">
        <w:t>If the Project Manager requests further change, the Contractor shall meet with the Project Manager, within three (3) business days of such request, to discuss changes for the final submission of the Work.  The Contractor shall provide the Work within three (3) business days after this meeting, at which time the Work will be accepted or the question of its acceptability referred to the Administrative Director of the AOC and a principal of the Contractor, as set forth in subparagraph F below.</w:t>
      </w:r>
    </w:p>
    <w:p w:rsidR="00BF2AD3" w:rsidRPr="000A728C" w:rsidRDefault="00BF2AD3" w:rsidP="00BF2AD3">
      <w:pPr>
        <w:ind w:left="1440" w:hanging="720"/>
        <w:rPr>
          <w:sz w:val="24"/>
        </w:rPr>
      </w:pPr>
    </w:p>
    <w:p w:rsidR="00BF2AD3" w:rsidRPr="000A728C" w:rsidRDefault="00BF2AD3" w:rsidP="00BF2AD3">
      <w:pPr>
        <w:pStyle w:val="ExhibitB2"/>
        <w:keepNext w:val="0"/>
      </w:pPr>
      <w:r w:rsidRPr="000A728C">
        <w:t xml:space="preserve">If agreement cannot be reached between the State’s Project Manager and the Contractor on the Work’s acceptability, a principal of the Contractor and the Administrative Director of the AOC, or its designee, shall meet to discuss the problem.  If agreement cannot be reached, in the reasonable judgment of the Administrative Director of the AOC, or its designee, and/or the Contractor fails to cure such deficiencies that are perceived in the Work to the reasonable satisfaction of the Administrative Director, or its designee, in the reasonable time established by the Administrative Director, the State may reject the Work and will notify the Contractor in writing of such action and the reason(s) for so doing.  Upon rejection of the Work, the State may terminate this Agreement pursuant to the terms of Standard Provisions paragraph 3, as set forth in Exhibit A. </w:t>
      </w:r>
    </w:p>
    <w:p w:rsidR="00BF2AD3" w:rsidRPr="000A728C" w:rsidRDefault="00BF2AD3" w:rsidP="00BF2AD3">
      <w:pPr>
        <w:pStyle w:val="ExhibitB2"/>
        <w:keepNext w:val="0"/>
        <w:numPr>
          <w:ilvl w:val="0"/>
          <w:numId w:val="0"/>
        </w:numPr>
        <w:ind w:left="720"/>
      </w:pPr>
    </w:p>
    <w:p w:rsidR="00BF2AD3" w:rsidRPr="000A728C" w:rsidRDefault="00BF2AD3" w:rsidP="00BF2AD3">
      <w:pPr>
        <w:pStyle w:val="ExhibitB1"/>
      </w:pPr>
      <w:r w:rsidRPr="000A728C">
        <w:t>Contractor's Personnel and Replacement of Personnel</w:t>
      </w:r>
    </w:p>
    <w:p w:rsidR="00BF2AD3" w:rsidRPr="000A728C" w:rsidRDefault="00BF2AD3" w:rsidP="00BF2AD3">
      <w:pPr>
        <w:tabs>
          <w:tab w:val="left" w:pos="576"/>
          <w:tab w:val="left" w:pos="1296"/>
          <w:tab w:val="left" w:pos="10710"/>
        </w:tabs>
        <w:ind w:right="180"/>
        <w:rPr>
          <w:sz w:val="24"/>
          <w:szCs w:val="24"/>
        </w:rPr>
      </w:pPr>
    </w:p>
    <w:p w:rsidR="00BF2AD3" w:rsidRPr="000A728C" w:rsidRDefault="00BF2AD3" w:rsidP="00BF2AD3">
      <w:pPr>
        <w:pStyle w:val="ExhibitB2"/>
        <w:keepNext w:val="0"/>
      </w:pPr>
      <w:r w:rsidRPr="000A728C">
        <w:t>The State reserves the right to disapprove the continuing assignment of any of the Contractor's personnel provided to the State under this Agreement if in the State's opinion, either the performance of the Contractor’s personnel is unsatisfactory, or continued assignment of any of Contractor’s personnel is not in the best interest of the State.  The State agrees to provide Notice to the Contractor in the event it makes such a determination.  If the State exercises this right, the Contractor shall immediately assign replacement personnel, possessing equivalent or greater experience and skills.</w:t>
      </w:r>
    </w:p>
    <w:p w:rsidR="00BF2AD3" w:rsidRPr="000A728C" w:rsidRDefault="00BF2AD3" w:rsidP="00BF2AD3">
      <w:pPr>
        <w:pStyle w:val="ExhibitB2"/>
        <w:keepNext w:val="0"/>
        <w:numPr>
          <w:ilvl w:val="0"/>
          <w:numId w:val="0"/>
        </w:numPr>
        <w:ind w:left="1368" w:hanging="648"/>
      </w:pPr>
    </w:p>
    <w:p w:rsidR="00BF2AD3" w:rsidRPr="000A728C" w:rsidRDefault="00BF2AD3" w:rsidP="00BF2AD3">
      <w:pPr>
        <w:pStyle w:val="ExhibitB2"/>
        <w:keepNext w:val="0"/>
      </w:pPr>
      <w:r w:rsidRPr="000A728C">
        <w:t xml:space="preserve">If any of the Contractor's Key Personnel become unavailable, or are disapproved in accordance with </w:t>
      </w:r>
      <w:r w:rsidR="00A40D11" w:rsidRPr="000A728C">
        <w:t>11</w:t>
      </w:r>
      <w:r w:rsidRPr="000A728C">
        <w:t>.A, above, during the term of this Agreement, the Contractor shall immediately assign replacement personnel acceptable to the State's Project Manager, possessing equivalent or greater experience and skills as that demonstrated in the resume set forth in Exhibit E, Contractor’s Key Personnel.</w:t>
      </w:r>
    </w:p>
    <w:p w:rsidR="00BF2AD3" w:rsidRPr="000A728C" w:rsidRDefault="00BF2AD3" w:rsidP="00BF2AD3">
      <w:pPr>
        <w:pStyle w:val="Style3"/>
        <w:keepNext w:val="0"/>
        <w:ind w:left="720"/>
      </w:pPr>
    </w:p>
    <w:p w:rsidR="00BF2AD3" w:rsidRPr="000A728C" w:rsidRDefault="00BF2AD3" w:rsidP="00BF2AD3">
      <w:pPr>
        <w:pStyle w:val="ExhibitB2"/>
        <w:keepNext w:val="0"/>
      </w:pPr>
      <w:r w:rsidRPr="000A728C">
        <w:t>The Contractor shall endeavor to retain the same individuals on the Project during the performance of the Work of this Agreement.  However, the Contractor may, with approval of the State’s Project Manager, introduce personnel to the Project with specific skill sets or release personnel from the Project whose skill set is not needed at the time, except for the Contractor’s Project Contact.</w:t>
      </w:r>
    </w:p>
    <w:p w:rsidR="00BF2AD3" w:rsidRPr="000A728C" w:rsidRDefault="00BF2AD3" w:rsidP="00BF2AD3"/>
    <w:p w:rsidR="00BF2AD3" w:rsidRPr="000A728C" w:rsidRDefault="00BF2AD3" w:rsidP="00BF2AD3">
      <w:pPr>
        <w:pStyle w:val="ExhibitB2"/>
        <w:keepNext w:val="0"/>
      </w:pPr>
      <w:r w:rsidRPr="000A728C">
        <w:t>If any of the Contractor's Key Personnel become unavailable or are disapproved and the Contractor cannot furnish a replacement acceptable to the State, the State may terminate this Agreement for cause pursuant to Standard Provisions paragraph 3, as set forth in Exhibit A.</w:t>
      </w:r>
    </w:p>
    <w:p w:rsidR="00BF2AD3" w:rsidRPr="000A728C" w:rsidRDefault="00BF2AD3" w:rsidP="00BF2AD3"/>
    <w:p w:rsidR="00BF2AD3" w:rsidRPr="000A728C" w:rsidRDefault="00BF2AD3" w:rsidP="00BF2AD3">
      <w:pPr>
        <w:pStyle w:val="ExhibitB1"/>
        <w:keepNext w:val="0"/>
      </w:pPr>
      <w:r w:rsidRPr="000A728C">
        <w:t>Assignments or Subcontracting</w:t>
      </w:r>
      <w:r w:rsidRPr="000A728C">
        <w:rPr>
          <w:u w:val="none"/>
        </w:rPr>
        <w:t xml:space="preserve"> </w:t>
      </w:r>
    </w:p>
    <w:p w:rsidR="00BF2AD3" w:rsidRPr="000A728C" w:rsidRDefault="00BF2AD3" w:rsidP="00BF2AD3">
      <w:pPr>
        <w:tabs>
          <w:tab w:val="left" w:pos="576"/>
          <w:tab w:val="left" w:pos="1296"/>
          <w:tab w:val="left" w:pos="2016"/>
          <w:tab w:val="left" w:pos="2736"/>
          <w:tab w:val="left" w:pos="4608"/>
        </w:tabs>
        <w:ind w:left="547" w:hanging="547"/>
        <w:rPr>
          <w:sz w:val="24"/>
          <w:szCs w:val="24"/>
        </w:rPr>
      </w:pPr>
    </w:p>
    <w:p w:rsidR="00BF2AD3" w:rsidRPr="000A728C" w:rsidRDefault="00BF2AD3" w:rsidP="00BF2AD3">
      <w:pPr>
        <w:pStyle w:val="ExhibitB2"/>
      </w:pPr>
      <w:r w:rsidRPr="000A728C">
        <w:t xml:space="preserve">This Agreement is based upon the unique expertise of the Contractor.  Therefore, in addition to the prohibition against assignment under Exhibit A, Standard Provisions paragraph 4, it is the policy of the State to withhold consent from proposed assignments, subcontracts, or </w:t>
      </w:r>
      <w:proofErr w:type="spellStart"/>
      <w:r w:rsidRPr="000A728C">
        <w:t>novations</w:t>
      </w:r>
      <w:proofErr w:type="spellEnd"/>
      <w:r w:rsidRPr="000A728C">
        <w:t xml:space="preserve"> when such transfer of responsibility would operate to decrease the State's likelihood of receiving performance under this Agreement.  No performance of this Agreement or any portion thereof may be assigned or subcontracted by the Contractor without the express written consent of the State, and any attempt by the Contractor to assign or subcontract any performance of this Agreement without the express written consent of the State shall be void and shall constitute a breach of this Agreement.  If the Contractor is authorized by the State to subcontract or assign, all the terms of this Agreement shall be included in such subcontract or assignment.</w:t>
      </w:r>
    </w:p>
    <w:p w:rsidR="00BF2AD3" w:rsidRPr="000A728C" w:rsidRDefault="00BF2AD3" w:rsidP="00BF2AD3">
      <w:pPr>
        <w:tabs>
          <w:tab w:val="left" w:pos="576"/>
          <w:tab w:val="left" w:pos="1296"/>
          <w:tab w:val="left" w:pos="2016"/>
          <w:tab w:val="left" w:pos="2736"/>
          <w:tab w:val="left" w:pos="4608"/>
        </w:tabs>
        <w:ind w:left="547" w:hanging="547"/>
        <w:rPr>
          <w:sz w:val="24"/>
          <w:szCs w:val="24"/>
        </w:rPr>
      </w:pPr>
    </w:p>
    <w:p w:rsidR="00BF2AD3" w:rsidRPr="000A728C" w:rsidRDefault="00BF2AD3" w:rsidP="00BF2AD3">
      <w:pPr>
        <w:pStyle w:val="ExhibitB2"/>
      </w:pPr>
      <w:r w:rsidRPr="000A728C">
        <w:t>Any substitution or prolonged absence of the personnel who are specifically identified as Key Personnel in Exhibit E must be approved.  Failure to obtain such approval shall constitute a major breach of this Agreement</w:t>
      </w:r>
    </w:p>
    <w:p w:rsidR="00BF2AD3" w:rsidRPr="000A728C" w:rsidRDefault="00BF2AD3" w:rsidP="00BF2AD3">
      <w:pPr>
        <w:tabs>
          <w:tab w:val="left" w:pos="576"/>
          <w:tab w:val="left" w:pos="1296"/>
          <w:tab w:val="left" w:pos="2016"/>
          <w:tab w:val="left" w:pos="2736"/>
          <w:tab w:val="left" w:pos="4608"/>
        </w:tabs>
        <w:ind w:left="547" w:hanging="547"/>
        <w:rPr>
          <w:sz w:val="24"/>
          <w:szCs w:val="24"/>
        </w:rPr>
      </w:pPr>
    </w:p>
    <w:p w:rsidR="00260611" w:rsidRPr="000A728C" w:rsidRDefault="00260611" w:rsidP="00260611">
      <w:pPr>
        <w:pStyle w:val="ExhibitB1"/>
        <w:keepNext w:val="0"/>
      </w:pPr>
      <w:r w:rsidRPr="000A728C">
        <w:t xml:space="preserve">Disabled Veteran Business Participation Review </w:t>
      </w:r>
    </w:p>
    <w:p w:rsidR="00260611" w:rsidRPr="000A728C" w:rsidRDefault="00260611" w:rsidP="00260611">
      <w:pPr>
        <w:pStyle w:val="Hidden"/>
        <w:keepNext w:val="0"/>
        <w:rPr>
          <w:vanish w:val="0"/>
          <w:color w:val="auto"/>
        </w:rPr>
      </w:pPr>
    </w:p>
    <w:p w:rsidR="00260611" w:rsidRPr="000A728C" w:rsidRDefault="00260611" w:rsidP="00260611">
      <w:pPr>
        <w:pStyle w:val="Heading5"/>
        <w:keepNext w:val="0"/>
      </w:pPr>
      <w:r w:rsidRPr="000A728C">
        <w:t xml:space="preserve">The Contractor agrees that the State or its designee shall have the right to review, obtain, and copy all Data pertaining to performance of this Agreement.  The Contractor agrees to provide the State or its designee with any relevant information requested and shall permit the State or its designee access to its premises, upon reasonable Notice, during Working Hours for the purpose of interviewing employees and inspecting and copying such Data, books, records, and other accounts that may be relevant to a matter under investigation for the purpose of determining compliance with Public Contract Code Sections 10115 </w:t>
      </w:r>
      <w:r w:rsidRPr="000A728C">
        <w:rPr>
          <w:i/>
          <w:iCs/>
        </w:rPr>
        <w:t>et seq.</w:t>
      </w:r>
      <w:r w:rsidRPr="000A728C">
        <w:t xml:space="preserve">  The Contractor further agrees to maintain such Data for a period of four (4) years after final payment under the Agreement.</w:t>
      </w:r>
    </w:p>
    <w:p w:rsidR="00260611" w:rsidRPr="000A728C" w:rsidRDefault="00260611" w:rsidP="00BF2AD3">
      <w:pPr>
        <w:tabs>
          <w:tab w:val="left" w:pos="576"/>
          <w:tab w:val="left" w:pos="1296"/>
          <w:tab w:val="left" w:pos="2016"/>
          <w:tab w:val="left" w:pos="2736"/>
          <w:tab w:val="left" w:pos="4608"/>
        </w:tabs>
        <w:ind w:left="547" w:hanging="547"/>
        <w:rPr>
          <w:sz w:val="24"/>
          <w:szCs w:val="24"/>
        </w:rPr>
      </w:pPr>
    </w:p>
    <w:p w:rsidR="00BF2AD3" w:rsidRPr="000A728C" w:rsidRDefault="00BF2AD3" w:rsidP="00FB0072">
      <w:pPr>
        <w:pStyle w:val="ExhibitB1"/>
        <w:outlineLvl w:val="9"/>
      </w:pPr>
      <w:r w:rsidRPr="000A728C">
        <w:t>Services Warranty</w:t>
      </w:r>
    </w:p>
    <w:p w:rsidR="00BF2AD3" w:rsidRPr="000A728C" w:rsidRDefault="00BF2AD3" w:rsidP="00FB0072">
      <w:pPr>
        <w:pStyle w:val="Style6"/>
        <w:keepNext/>
        <w:rPr>
          <w:noProof w:val="0"/>
        </w:rPr>
      </w:pPr>
    </w:p>
    <w:p w:rsidR="00BF2AD3" w:rsidRPr="000A728C" w:rsidRDefault="00BF2AD3" w:rsidP="00BF2AD3">
      <w:pPr>
        <w:pStyle w:val="Heading5"/>
        <w:keepNext w:val="0"/>
      </w:pPr>
      <w:r w:rsidRPr="000A728C">
        <w:t>The Contractor warrants and represents that each of its employees, independent contractors or agents assigned to perform any services or provide any technical assistance in planning, development, training, consulting or related services under the terms of this Agreement shall have the skills, training, and background reasonably commensurate with his or her level of performance or responsibility, so as to be able to perform in a competent and professional manner.   The Contractor further warrants that the services provided hereunder will conform to the requirements of this Agreement.  All warranties, including any special warranties specified elsewhere herein, shall inure to the State, its successors, assigns, customer agencies, and any other recipients of the services provided hereunder.</w:t>
      </w:r>
    </w:p>
    <w:p w:rsidR="00BF2AD3" w:rsidRPr="000A728C" w:rsidRDefault="00BF2AD3" w:rsidP="00BF2AD3"/>
    <w:p w:rsidR="00BF2AD3" w:rsidRPr="000A728C" w:rsidRDefault="00BF2AD3" w:rsidP="00BF2AD3">
      <w:pPr>
        <w:pStyle w:val="ExhibitB1"/>
        <w:keepNext w:val="0"/>
      </w:pPr>
      <w:r w:rsidRPr="000A728C">
        <w:t>Changes and Amendments</w:t>
      </w:r>
    </w:p>
    <w:p w:rsidR="00BF2AD3" w:rsidRPr="000A728C" w:rsidRDefault="00BF2AD3" w:rsidP="00BF2AD3">
      <w:pPr>
        <w:tabs>
          <w:tab w:val="left" w:pos="576"/>
          <w:tab w:val="left" w:pos="1296"/>
          <w:tab w:val="left" w:pos="10710"/>
        </w:tabs>
        <w:ind w:right="180"/>
        <w:rPr>
          <w:sz w:val="24"/>
        </w:rPr>
      </w:pPr>
    </w:p>
    <w:p w:rsidR="00BF2AD3" w:rsidRPr="000A728C" w:rsidRDefault="00BF2AD3" w:rsidP="00BF2AD3">
      <w:pPr>
        <w:pStyle w:val="Heading5"/>
        <w:keepNext w:val="0"/>
      </w:pPr>
      <w:r w:rsidRPr="000A728C">
        <w:t>Changes or Amendments to any component of the Contract Documents can be made only with prior written approval from the Project Manager.  Requests for changes or Amendments must be submitted in writing and must be accompanied by a narrative description of the proposed change and the reasons for the change.  Additional funds may not be encumbered under the Agreement due to an act of Force Majeure, although the performance period of the Agreement may be amended due to an act of Force Majeure.  After the Project Manager reviews the request, a written decision shall be provided to the Contractor.  Amendments to the Agreement shall be authorized via bilateral execution of a State Standard Agreement.</w:t>
      </w:r>
    </w:p>
    <w:p w:rsidR="00BF2AD3" w:rsidRPr="000A728C" w:rsidRDefault="00BF2AD3" w:rsidP="00BF2AD3">
      <w:pPr>
        <w:tabs>
          <w:tab w:val="left" w:pos="720"/>
          <w:tab w:val="left" w:pos="1296"/>
          <w:tab w:val="left" w:pos="2016"/>
          <w:tab w:val="left" w:pos="2592"/>
          <w:tab w:val="left" w:pos="4176"/>
          <w:tab w:val="left" w:pos="10710"/>
        </w:tabs>
        <w:ind w:right="180"/>
        <w:rPr>
          <w:sz w:val="24"/>
        </w:rPr>
      </w:pPr>
    </w:p>
    <w:p w:rsidR="00BF2AD3" w:rsidRPr="000A728C" w:rsidRDefault="00BF2AD3" w:rsidP="00BF2AD3">
      <w:pPr>
        <w:pStyle w:val="ExhibitB1"/>
        <w:keepNext w:val="0"/>
      </w:pPr>
      <w:r w:rsidRPr="000A728C">
        <w:t>Accounting System Requirement</w:t>
      </w:r>
    </w:p>
    <w:p w:rsidR="00BF2AD3" w:rsidRPr="000A728C" w:rsidRDefault="00BF2AD3" w:rsidP="00BF2AD3">
      <w:pPr>
        <w:tabs>
          <w:tab w:val="left" w:pos="576"/>
          <w:tab w:val="left" w:pos="1296"/>
          <w:tab w:val="left" w:pos="10710"/>
        </w:tabs>
        <w:ind w:right="180"/>
        <w:rPr>
          <w:sz w:val="24"/>
        </w:rPr>
      </w:pPr>
    </w:p>
    <w:p w:rsidR="00BF2AD3" w:rsidRPr="000A728C" w:rsidRDefault="00BF2AD3" w:rsidP="00BF2AD3">
      <w:pPr>
        <w:pStyle w:val="Heading5"/>
        <w:keepNext w:val="0"/>
      </w:pPr>
      <w:r w:rsidRPr="000A728C">
        <w:t>The Contractor shall maintain an adequate system of accounting and internal controls that meets Generally Accepted Accounting Principles or GAAP.</w:t>
      </w:r>
    </w:p>
    <w:p w:rsidR="00BF2AD3" w:rsidRPr="000A728C" w:rsidRDefault="00BF2AD3" w:rsidP="00BF2AD3"/>
    <w:p w:rsidR="00BF2AD3" w:rsidRPr="000A728C" w:rsidRDefault="00BF2AD3" w:rsidP="00BF2AD3">
      <w:pPr>
        <w:pStyle w:val="ExhibitB1"/>
        <w:keepNext w:val="0"/>
      </w:pPr>
      <w:r w:rsidRPr="000A728C">
        <w:t>Retention of Records</w:t>
      </w:r>
    </w:p>
    <w:p w:rsidR="00BF2AD3" w:rsidRPr="000A728C" w:rsidRDefault="00BF2AD3" w:rsidP="00BF2AD3">
      <w:pPr>
        <w:tabs>
          <w:tab w:val="left" w:pos="576"/>
          <w:tab w:val="left" w:pos="1296"/>
          <w:tab w:val="left" w:pos="2016"/>
          <w:tab w:val="left" w:pos="2736"/>
          <w:tab w:val="left" w:pos="4608"/>
        </w:tabs>
        <w:ind w:left="547" w:hanging="547"/>
        <w:rPr>
          <w:sz w:val="24"/>
        </w:rPr>
      </w:pPr>
    </w:p>
    <w:p w:rsidR="00BF2AD3" w:rsidRPr="000A728C" w:rsidRDefault="00BF2AD3" w:rsidP="00BF2AD3">
      <w:pPr>
        <w:pStyle w:val="Heading5"/>
        <w:keepNext w:val="0"/>
      </w:pPr>
      <w:r w:rsidRPr="000A728C">
        <w:t xml:space="preserve">The Contractor shall maintain all financial Data, supporting documents, and all other records relating to performance and billing under this Agreement for a period in accordance with State and Federal law, a minimum retention period being no less than </w:t>
      </w:r>
      <w:r w:rsidR="00260611" w:rsidRPr="000A728C">
        <w:t xml:space="preserve">four </w:t>
      </w:r>
      <w:r w:rsidRPr="000A728C">
        <w:t>(</w:t>
      </w:r>
      <w:r w:rsidR="00260611" w:rsidRPr="000A728C">
        <w:t>4</w:t>
      </w:r>
      <w:r w:rsidRPr="000A728C">
        <w:t>) years.  The retention period starts from the date of the submission of the final payment request.  The Contractor is also obligated to protect Data adequately against fire or other damage.</w:t>
      </w:r>
    </w:p>
    <w:p w:rsidR="00BF2AD3" w:rsidRPr="000A728C" w:rsidRDefault="00BF2AD3" w:rsidP="00BF2AD3">
      <w:pPr>
        <w:tabs>
          <w:tab w:val="left" w:pos="576"/>
          <w:tab w:val="left" w:pos="1296"/>
          <w:tab w:val="left" w:pos="10710"/>
        </w:tabs>
        <w:ind w:right="180"/>
        <w:rPr>
          <w:sz w:val="24"/>
        </w:rPr>
      </w:pPr>
    </w:p>
    <w:p w:rsidR="00BF2AD3" w:rsidRPr="000A728C" w:rsidRDefault="00BF2AD3" w:rsidP="00BF2AD3">
      <w:pPr>
        <w:pStyle w:val="ExhibitB1"/>
        <w:keepNext w:val="0"/>
      </w:pPr>
      <w:r w:rsidRPr="000A728C">
        <w:t>Audit</w:t>
      </w:r>
      <w:r w:rsidR="0087283D" w:rsidRPr="00C4045B">
        <w:rPr>
          <w:b/>
          <w:u w:val="none"/>
        </w:rPr>
        <w:t xml:space="preserve"> (*)</w:t>
      </w:r>
    </w:p>
    <w:p w:rsidR="00BF2AD3" w:rsidRPr="000A728C" w:rsidRDefault="00BF2AD3" w:rsidP="00BF2AD3">
      <w:pPr>
        <w:tabs>
          <w:tab w:val="left" w:pos="576"/>
          <w:tab w:val="left" w:pos="1296"/>
          <w:tab w:val="left" w:pos="10710"/>
        </w:tabs>
        <w:ind w:right="180"/>
        <w:rPr>
          <w:sz w:val="24"/>
        </w:rPr>
      </w:pPr>
    </w:p>
    <w:p w:rsidR="00BF2AD3" w:rsidRPr="000A728C" w:rsidRDefault="00BF2AD3" w:rsidP="00BF2AD3">
      <w:pPr>
        <w:pStyle w:val="Heading5"/>
        <w:keepNext w:val="0"/>
      </w:pPr>
      <w:r w:rsidRPr="000A728C">
        <w:t xml:space="preserve">The Contractor shall permit the authorized representative of the State or its designee or both at any reasonable time to inspect or audit all Data relating to performance and billing to the State under this Agreement.  The Contractor further agrees to maintain such Data for a period of </w:t>
      </w:r>
      <w:r w:rsidR="00260611" w:rsidRPr="000A728C">
        <w:t xml:space="preserve">four </w:t>
      </w:r>
      <w:r w:rsidRPr="000A728C">
        <w:t>(</w:t>
      </w:r>
      <w:r w:rsidR="00260611" w:rsidRPr="000A728C">
        <w:t>4</w:t>
      </w:r>
      <w:r w:rsidRPr="000A728C">
        <w:t>) years after final payment under this Agreement.</w:t>
      </w:r>
    </w:p>
    <w:p w:rsidR="00BF2AD3" w:rsidRPr="000A728C" w:rsidRDefault="00BF2AD3" w:rsidP="00BF2AD3"/>
    <w:p w:rsidR="00BF2AD3" w:rsidRPr="000A728C" w:rsidRDefault="00BF2AD3" w:rsidP="00600154">
      <w:pPr>
        <w:pStyle w:val="ExhibitB1"/>
      </w:pPr>
      <w:r w:rsidRPr="000A728C">
        <w:t xml:space="preserve">Insurance Requirements </w:t>
      </w:r>
    </w:p>
    <w:p w:rsidR="00BF2AD3" w:rsidRPr="000A728C" w:rsidRDefault="00BF2AD3" w:rsidP="00600154">
      <w:pPr>
        <w:keepNext/>
      </w:pPr>
    </w:p>
    <w:p w:rsidR="00BF2AD3" w:rsidRPr="000A728C" w:rsidRDefault="00BF2AD3" w:rsidP="00BF2AD3">
      <w:pPr>
        <w:pStyle w:val="ExhibitB2"/>
        <w:keepNext w:val="0"/>
      </w:pPr>
      <w:r w:rsidRPr="000A728C">
        <w:t>General.  The Contractor shall obtain and maintain the minimum insurance set forth in subparagraph B, below.  By requiring such minimum insurance, the State shall not be deemed or construed to have assessed the risks that may be applicable to the Contractor under this Agreement.  The Contractor shall assess its own risks and if it deems appropriate and/or prudent, maintain greater limits and/or broader coverage.  For full coverage, each insurance policy shall be written on an “occurrence” form; excepting that insurance for professional liability, when required, may be acceptable on a “claims made” form.  If coverage is approved and purchased on a “claims made” basis, the Contractor warrants continuation of coverage, either through policy renewals or the purchase of an extended discovery period, if such extended coverage is available, for not less than three (3) years from the date of completion of the Work which is the subject of this Agreement.</w:t>
      </w:r>
    </w:p>
    <w:p w:rsidR="00BF2AD3" w:rsidRPr="000A728C" w:rsidRDefault="00BF2AD3" w:rsidP="00BF2AD3">
      <w:pPr>
        <w:pStyle w:val="Style6"/>
        <w:rPr>
          <w:noProof w:val="0"/>
        </w:rPr>
      </w:pPr>
    </w:p>
    <w:p w:rsidR="00BF2AD3" w:rsidRPr="000A728C" w:rsidRDefault="00BF2AD3" w:rsidP="00BF2AD3">
      <w:pPr>
        <w:pStyle w:val="ExhibitB2"/>
        <w:keepNext w:val="0"/>
      </w:pPr>
      <w:r w:rsidRPr="000A728C">
        <w:t>Minimum Scope and Limits of Insurance.  The Contractor shall maintain coverage and limits no less than the following:</w:t>
      </w:r>
    </w:p>
    <w:p w:rsidR="00BF2AD3" w:rsidRPr="000A728C" w:rsidRDefault="00BF2AD3" w:rsidP="00BF2AD3">
      <w:pPr>
        <w:pStyle w:val="BodyText"/>
        <w:rPr>
          <w:rFonts w:ascii="Times New Roman" w:hAnsi="Times New Roman"/>
        </w:rPr>
      </w:pPr>
    </w:p>
    <w:p w:rsidR="00BF2AD3" w:rsidRPr="000A728C" w:rsidRDefault="00BF2AD3" w:rsidP="00BF2AD3">
      <w:pPr>
        <w:pStyle w:val="ExhibitB3"/>
        <w:keepNext w:val="0"/>
      </w:pPr>
      <w:r w:rsidRPr="000A728C">
        <w:t>Workers' Compensation at statutory requirements of the State of residency.</w:t>
      </w:r>
    </w:p>
    <w:p w:rsidR="00BF2AD3" w:rsidRPr="000A728C" w:rsidRDefault="00BF2AD3" w:rsidP="00BF2AD3"/>
    <w:p w:rsidR="00BF2AD3" w:rsidRPr="000A728C" w:rsidRDefault="00BF2AD3" w:rsidP="00BF2AD3">
      <w:pPr>
        <w:pStyle w:val="ExhibitB3"/>
        <w:keepNext w:val="0"/>
      </w:pPr>
      <w:r w:rsidRPr="000A728C">
        <w:t xml:space="preserve">Employers' Liability with limits not less than </w:t>
      </w:r>
      <w:r w:rsidRPr="000A728C">
        <w:rPr>
          <w:b/>
          <w:bCs/>
        </w:rPr>
        <w:t xml:space="preserve">$1,000,000.00 </w:t>
      </w:r>
      <w:r w:rsidRPr="000A728C">
        <w:t>for each accident.</w:t>
      </w:r>
    </w:p>
    <w:p w:rsidR="00BF2AD3" w:rsidRPr="000A728C" w:rsidRDefault="00BF2AD3" w:rsidP="00BF2AD3">
      <w:pPr>
        <w:tabs>
          <w:tab w:val="left" w:pos="576"/>
          <w:tab w:val="left" w:pos="1296"/>
          <w:tab w:val="left" w:pos="10710"/>
        </w:tabs>
        <w:ind w:right="180"/>
        <w:rPr>
          <w:sz w:val="24"/>
        </w:rPr>
      </w:pPr>
    </w:p>
    <w:p w:rsidR="00BF2AD3" w:rsidRPr="000A728C" w:rsidRDefault="00BF2AD3" w:rsidP="00BF2AD3">
      <w:pPr>
        <w:pStyle w:val="ExhibitB3"/>
        <w:keepNext w:val="0"/>
      </w:pPr>
      <w:r w:rsidRPr="000A728C">
        <w:t xml:space="preserve">Commercial General Liability Insurance with limits not less than </w:t>
      </w:r>
      <w:r w:rsidRPr="000A728C">
        <w:rPr>
          <w:b/>
          <w:bCs/>
        </w:rPr>
        <w:t xml:space="preserve">$1,000,000.00 </w:t>
      </w:r>
      <w:r w:rsidRPr="000A728C">
        <w:t xml:space="preserve">for each occurrence, Combined Single Limit Bodily Injury and Property Damage. </w:t>
      </w:r>
    </w:p>
    <w:p w:rsidR="00BF2AD3" w:rsidRPr="000A728C" w:rsidRDefault="00BF2AD3" w:rsidP="00BF2AD3">
      <w:pPr>
        <w:tabs>
          <w:tab w:val="left" w:pos="576"/>
          <w:tab w:val="left" w:pos="1296"/>
          <w:tab w:val="left" w:pos="10710"/>
        </w:tabs>
        <w:ind w:right="180"/>
        <w:rPr>
          <w:sz w:val="24"/>
        </w:rPr>
      </w:pPr>
    </w:p>
    <w:p w:rsidR="00BF2AD3" w:rsidRPr="000A728C" w:rsidRDefault="00BF2AD3" w:rsidP="00BF2AD3">
      <w:pPr>
        <w:pStyle w:val="ExhibitB3"/>
        <w:keepNext w:val="0"/>
      </w:pPr>
      <w:r w:rsidRPr="000A728C">
        <w:t xml:space="preserve">Business Automobile Liability Insurance with limits not less than </w:t>
      </w:r>
      <w:r w:rsidRPr="000A728C">
        <w:rPr>
          <w:b/>
          <w:bCs/>
        </w:rPr>
        <w:t xml:space="preserve">$1,000,000.00 </w:t>
      </w:r>
      <w:r w:rsidRPr="000A728C">
        <w:t>for each occurrence, Combined Single Limit Bodily Injury and Property Damage, including owned and non-owned and hired automobile coverage, as applicable.</w:t>
      </w:r>
    </w:p>
    <w:p w:rsidR="00BE1688" w:rsidRPr="000A728C" w:rsidRDefault="00BE1688" w:rsidP="00BE1688">
      <w:pPr>
        <w:pStyle w:val="ExhibitB3"/>
        <w:keepNext w:val="0"/>
        <w:numPr>
          <w:ilvl w:val="0"/>
          <w:numId w:val="0"/>
        </w:numPr>
        <w:ind w:left="2016" w:hanging="648"/>
      </w:pPr>
    </w:p>
    <w:p w:rsidR="00BE1688" w:rsidRPr="000A728C" w:rsidRDefault="00BE1688" w:rsidP="00BF2AD3">
      <w:pPr>
        <w:pStyle w:val="ExhibitB3"/>
        <w:keepNext w:val="0"/>
      </w:pPr>
      <w:r w:rsidRPr="000A728C">
        <w:t xml:space="preserve">Professional Liability:  Errors and Omissions </w:t>
      </w:r>
      <w:r w:rsidRPr="000A728C">
        <w:rPr>
          <w:b/>
        </w:rPr>
        <w:t>$1,000,000.00</w:t>
      </w:r>
      <w:r w:rsidRPr="000A728C">
        <w:t>.</w:t>
      </w:r>
    </w:p>
    <w:p w:rsidR="00BF2AD3" w:rsidRPr="000A728C" w:rsidRDefault="00BF2AD3" w:rsidP="00BF2AD3">
      <w:pPr>
        <w:pStyle w:val="ExhibitB3"/>
        <w:keepNext w:val="0"/>
        <w:numPr>
          <w:ilvl w:val="0"/>
          <w:numId w:val="0"/>
        </w:numPr>
      </w:pPr>
    </w:p>
    <w:p w:rsidR="00BF2AD3" w:rsidRPr="000A728C" w:rsidRDefault="00BF2AD3" w:rsidP="00BF2AD3">
      <w:pPr>
        <w:pStyle w:val="ExhibitB2"/>
        <w:keepNext w:val="0"/>
      </w:pPr>
      <w:r w:rsidRPr="000A728C">
        <w:t>Deductibles and Self-Insured Retentions.  Any deductibles or self-insured retentions must be declared to, and approved by, the State.  The deductible and/or self-insured retention of the policies shall not limit or apply to the Contractor’s liability to the State and shall be the sole responsibility of the Contractor.</w:t>
      </w:r>
    </w:p>
    <w:p w:rsidR="00BF2AD3" w:rsidRPr="000A728C" w:rsidRDefault="00BF2AD3" w:rsidP="00BF2AD3"/>
    <w:p w:rsidR="00BF2AD3" w:rsidRPr="000A728C" w:rsidRDefault="00BF2AD3" w:rsidP="00BF2AD3">
      <w:pPr>
        <w:pStyle w:val="ExhibitB2"/>
        <w:keepNext w:val="0"/>
      </w:pPr>
      <w:r w:rsidRPr="000A728C">
        <w:t>Other Insurance Provisions.  The General Liability policy required in this Agreement is to contain, or be endorsed to contain, the following provisions:</w:t>
      </w:r>
    </w:p>
    <w:p w:rsidR="00BF2AD3" w:rsidRPr="000A728C" w:rsidRDefault="00BF2AD3" w:rsidP="00BF2AD3"/>
    <w:p w:rsidR="00BF2AD3" w:rsidRPr="000A728C" w:rsidRDefault="00BF2AD3" w:rsidP="00BF2AD3">
      <w:pPr>
        <w:pStyle w:val="ExhibitB3"/>
      </w:pPr>
      <w:r w:rsidRPr="000A728C">
        <w:t xml:space="preserve">The State, its officers, officials, employees and agents, as well as the officers, officials, employees and agents of the Courts are to be covered as additional </w:t>
      </w:r>
      <w:proofErr w:type="spellStart"/>
      <w:r w:rsidRPr="000A728C">
        <w:t>insureds</w:t>
      </w:r>
      <w:proofErr w:type="spellEnd"/>
      <w:r w:rsidRPr="000A728C">
        <w:t xml:space="preserve"> as respects liability arising out of activities performed by or on behalf of the Contractor in connection with this Agreement.</w:t>
      </w:r>
    </w:p>
    <w:p w:rsidR="00BF2AD3" w:rsidRPr="000A728C" w:rsidRDefault="00BF2AD3" w:rsidP="00BF2AD3">
      <w:pPr>
        <w:pStyle w:val="ExhibitB3"/>
      </w:pPr>
      <w:r w:rsidRPr="000A728C">
        <w:t>To the extent of the Contractor’s negligence, the Contractor’s insurance coverage shall be primary insurance as respects the State, its officers, officials, employees and agents as well as the officers, officials, employees and agents of the Courts.  Any insurance and/or self-insurance maintained by the State or the Courts, its officers, officials, employees or agents shall not contribute with the insurance or benefit the Contractor in any way.</w:t>
      </w:r>
    </w:p>
    <w:p w:rsidR="00BF2AD3" w:rsidRPr="000A728C" w:rsidRDefault="00BF2AD3" w:rsidP="00BF2AD3">
      <w:pPr>
        <w:pStyle w:val="ExhibitB3"/>
      </w:pPr>
      <w:r w:rsidRPr="000A728C">
        <w:t>The Contractor’s insurance shall apply separately to each insured against whom a claim is made and/or lawsuit is brought, except with respect to the limits of the insurer’s liability.</w:t>
      </w:r>
    </w:p>
    <w:p w:rsidR="00BF2AD3" w:rsidRPr="000A728C" w:rsidRDefault="00BF2AD3" w:rsidP="00BF2AD3"/>
    <w:p w:rsidR="00BF2AD3" w:rsidRPr="000A728C" w:rsidRDefault="00BF2AD3" w:rsidP="00BF2AD3">
      <w:pPr>
        <w:pStyle w:val="ExhibitB2"/>
        <w:keepNext w:val="0"/>
      </w:pPr>
      <w:r w:rsidRPr="000A728C">
        <w:t xml:space="preserve">The Contractor shall provide the State certificates of insurance satisfactory to the State evidencing all required </w:t>
      </w:r>
      <w:proofErr w:type="spellStart"/>
      <w:r w:rsidRPr="000A728C">
        <w:t>coverages</w:t>
      </w:r>
      <w:proofErr w:type="spellEnd"/>
      <w:r w:rsidRPr="000A728C">
        <w:t xml:space="preserve"> before Contractor begins any Work under this Agreement, and complete copies of each policy upon the State's request.</w:t>
      </w:r>
    </w:p>
    <w:p w:rsidR="00BF2AD3" w:rsidRPr="000A728C" w:rsidRDefault="00BF2AD3" w:rsidP="00BF2AD3"/>
    <w:p w:rsidR="00BF2AD3" w:rsidRPr="000A728C" w:rsidRDefault="00BF2AD3" w:rsidP="00BF2AD3">
      <w:pPr>
        <w:pStyle w:val="ExhibitB2"/>
        <w:keepNext w:val="0"/>
      </w:pPr>
      <w:r w:rsidRPr="000A728C">
        <w:t>If at any time the foregoing policies shall be or become unsatisfactory to the State, as to form or substance, or if a company issuing any such policy shall be or become unsatisfactory to the State, the Contractor shall, upon Notice to that effect from the State, promptly obtain a new policy, and shall submit the same to the State, with the appropriate certificates and endorsements, for approval.</w:t>
      </w:r>
    </w:p>
    <w:p w:rsidR="00BF2AD3" w:rsidRPr="000A728C" w:rsidRDefault="00BF2AD3" w:rsidP="00BF2AD3"/>
    <w:p w:rsidR="00BF2AD3" w:rsidRPr="000A728C" w:rsidRDefault="00BF2AD3" w:rsidP="00BF2AD3">
      <w:pPr>
        <w:pStyle w:val="ExhibitB2"/>
        <w:keepNext w:val="0"/>
      </w:pPr>
      <w:r w:rsidRPr="000A728C">
        <w:t xml:space="preserve">All of the Contractor's policies shall be endorsed to provide advanced written Notice to the State of cancellation, nonrenewal, and reduction in coverage, within fifteen (15) Days, mailed to the following address:  Judicial Council, Administrative Office of the Courts, Business Services Manager, </w:t>
      </w:r>
      <w:smartTag w:uri="urn:schemas-microsoft-com:office:smarttags" w:element="Street">
        <w:smartTag w:uri="urn:schemas-microsoft-com:office:smarttags" w:element="address">
          <w:r w:rsidRPr="000A728C">
            <w:t>455 Golden Gate Ave.</w:t>
          </w:r>
        </w:smartTag>
      </w:smartTag>
      <w:r w:rsidRPr="000A728C">
        <w:t>, 7</w:t>
      </w:r>
      <w:r w:rsidRPr="000A728C">
        <w:rPr>
          <w:vertAlign w:val="superscript"/>
        </w:rPr>
        <w:t>th</w:t>
      </w:r>
      <w:r w:rsidRPr="000A728C">
        <w:t xml:space="preserve"> Floor, </w:t>
      </w:r>
      <w:smartTag w:uri="urn:schemas-microsoft-com:office:smarttags" w:element="place">
        <w:smartTag w:uri="urn:schemas-microsoft-com:office:smarttags" w:element="City">
          <w:r w:rsidRPr="000A728C">
            <w:t>San Francisco</w:t>
          </w:r>
        </w:smartTag>
        <w:r w:rsidRPr="000A728C">
          <w:t xml:space="preserve">, </w:t>
        </w:r>
        <w:smartTag w:uri="urn:schemas-microsoft-com:office:smarttags" w:element="State">
          <w:r w:rsidRPr="000A728C">
            <w:t>CA</w:t>
          </w:r>
        </w:smartTag>
        <w:r w:rsidRPr="000A728C">
          <w:t xml:space="preserve"> </w:t>
        </w:r>
        <w:smartTag w:uri="urn:schemas-microsoft-com:office:smarttags" w:element="PostalCode">
          <w:r w:rsidRPr="000A728C">
            <w:t>94104</w:t>
          </w:r>
        </w:smartTag>
      </w:smartTag>
      <w:r w:rsidRPr="000A728C">
        <w:t>.</w:t>
      </w:r>
    </w:p>
    <w:p w:rsidR="00BF2AD3" w:rsidRPr="000A728C" w:rsidRDefault="00BF2AD3" w:rsidP="00BF2AD3"/>
    <w:p w:rsidR="00BF2AD3" w:rsidRPr="000A728C" w:rsidRDefault="00BF2AD3" w:rsidP="00BF2AD3">
      <w:pPr>
        <w:pStyle w:val="ExhibitB1"/>
      </w:pPr>
      <w:r w:rsidRPr="000A728C">
        <w:t>Confidentiality</w:t>
      </w:r>
    </w:p>
    <w:p w:rsidR="00BF2AD3" w:rsidRPr="000A728C" w:rsidRDefault="00BF2AD3" w:rsidP="00BF2AD3">
      <w:pPr>
        <w:tabs>
          <w:tab w:val="left" w:pos="576"/>
          <w:tab w:val="left" w:pos="1296"/>
          <w:tab w:val="left" w:pos="10710"/>
        </w:tabs>
        <w:ind w:right="180"/>
        <w:rPr>
          <w:sz w:val="24"/>
        </w:rPr>
      </w:pPr>
    </w:p>
    <w:p w:rsidR="00BF2AD3" w:rsidRPr="000A728C" w:rsidRDefault="00BF2AD3" w:rsidP="00BF2AD3">
      <w:pPr>
        <w:pStyle w:val="ExhibitB2"/>
      </w:pPr>
      <w:r w:rsidRPr="000A728C">
        <w:t>Both the State and the Contractor acknowledge and agree that in the course of performing the Work under this Agreement, the State may disclose Confidential Information to the Contractor.</w:t>
      </w:r>
    </w:p>
    <w:p w:rsidR="00BF2AD3" w:rsidRPr="000A728C" w:rsidRDefault="00BF2AD3" w:rsidP="00BF2AD3">
      <w:pPr>
        <w:tabs>
          <w:tab w:val="left" w:pos="576"/>
          <w:tab w:val="left" w:pos="1296"/>
          <w:tab w:val="left" w:pos="10710"/>
        </w:tabs>
        <w:ind w:right="180"/>
        <w:rPr>
          <w:sz w:val="24"/>
        </w:rPr>
      </w:pPr>
    </w:p>
    <w:p w:rsidR="00BF2AD3" w:rsidRPr="000A728C" w:rsidRDefault="00BF2AD3" w:rsidP="00BF2AD3">
      <w:pPr>
        <w:pStyle w:val="ExhibitB2"/>
      </w:pPr>
      <w:r w:rsidRPr="000A728C">
        <w:rPr>
          <w:szCs w:val="24"/>
        </w:rPr>
        <w:t>The Contractor agrees not to disclose the Confidential Information to any Third Party and to treat it with the same degree of care as it would its own confidential information.  It is understood, however, that the Contractor may disclose the State’s Confidential Information on a “need to know” basis to the Contractor’s employees and Subcontractors and, as directed by the Project Manager, representatives of the State that are working on the Project.  All such employees and Subcontractors of the Contractor shall have executed a confidentiality agreement with the Contractor requiring a promise of confidentiality concerning the Contractor’s clients and business.</w:t>
      </w:r>
    </w:p>
    <w:p w:rsidR="00BF2AD3" w:rsidRPr="000A728C" w:rsidRDefault="00BF2AD3" w:rsidP="00BF2AD3">
      <w:pPr>
        <w:tabs>
          <w:tab w:val="left" w:pos="576"/>
          <w:tab w:val="left" w:pos="1296"/>
          <w:tab w:val="left" w:pos="10710"/>
        </w:tabs>
        <w:ind w:right="180"/>
        <w:rPr>
          <w:sz w:val="24"/>
        </w:rPr>
      </w:pPr>
    </w:p>
    <w:p w:rsidR="00BF2AD3" w:rsidRPr="000A728C" w:rsidRDefault="00BF2AD3" w:rsidP="00BF2AD3">
      <w:pPr>
        <w:pStyle w:val="ExhibitB2"/>
      </w:pPr>
      <w:r w:rsidRPr="000A728C">
        <w:t>The Contractor shall acquire no right or title to the Confidential Information.  The Contractor agrees not to use the Confidential Information for any purpose except as contemplated pursuant to this Agreement.  Notwithstanding the foregoing, the Contractor may disclose the Confidential Information (</w:t>
      </w:r>
      <w:proofErr w:type="spellStart"/>
      <w:r w:rsidRPr="000A728C">
        <w:t>i</w:t>
      </w:r>
      <w:proofErr w:type="spellEnd"/>
      <w:r w:rsidRPr="000A728C">
        <w:t>) to the extent necessary to comply with any law, rule, regulation or ruling applicable to it; (ii) as appropriate to respond to any summons or subpoena applicable to it; or (iii) to the extent necessary to enforce its rights under this Agreement.</w:t>
      </w:r>
    </w:p>
    <w:p w:rsidR="00BF2AD3" w:rsidRPr="000A728C" w:rsidRDefault="00BF2AD3" w:rsidP="00BF2AD3">
      <w:pPr>
        <w:tabs>
          <w:tab w:val="left" w:pos="576"/>
          <w:tab w:val="left" w:pos="1296"/>
          <w:tab w:val="left" w:pos="10710"/>
        </w:tabs>
        <w:ind w:right="180"/>
        <w:rPr>
          <w:sz w:val="24"/>
        </w:rPr>
      </w:pPr>
    </w:p>
    <w:p w:rsidR="00BF2AD3" w:rsidRPr="000A728C" w:rsidRDefault="00BF2AD3" w:rsidP="00BF2AD3">
      <w:pPr>
        <w:pStyle w:val="ExhibitB1"/>
        <w:keepNext w:val="0"/>
      </w:pPr>
      <w:r w:rsidRPr="000A728C">
        <w:t>Copyrights and Rights in Data</w:t>
      </w:r>
    </w:p>
    <w:p w:rsidR="00BF2AD3" w:rsidRPr="000A728C" w:rsidRDefault="00BF2AD3" w:rsidP="00BF2AD3">
      <w:pPr>
        <w:tabs>
          <w:tab w:val="left" w:pos="576"/>
          <w:tab w:val="left" w:pos="1296"/>
          <w:tab w:val="left" w:pos="10710"/>
        </w:tabs>
        <w:ind w:right="180"/>
        <w:rPr>
          <w:sz w:val="24"/>
        </w:rPr>
      </w:pPr>
    </w:p>
    <w:p w:rsidR="00BF2AD3" w:rsidRPr="000A728C" w:rsidRDefault="00BF2AD3" w:rsidP="00BF2AD3">
      <w:pPr>
        <w:pStyle w:val="Heading5"/>
        <w:keepNext w:val="0"/>
      </w:pPr>
      <w:r w:rsidRPr="000A728C">
        <w:t>All copyrights and rights in the Data produced with funding from this Agreement that may presumptively vest in the Contractor shall be transferred to the State.</w:t>
      </w:r>
    </w:p>
    <w:p w:rsidR="00BF2AD3" w:rsidRPr="000A728C" w:rsidRDefault="00BF2AD3" w:rsidP="00BF2AD3">
      <w:pPr>
        <w:tabs>
          <w:tab w:val="left" w:pos="576"/>
          <w:tab w:val="left" w:pos="1296"/>
          <w:tab w:val="left" w:pos="10710"/>
        </w:tabs>
        <w:ind w:right="180"/>
        <w:rPr>
          <w:sz w:val="24"/>
        </w:rPr>
      </w:pPr>
    </w:p>
    <w:p w:rsidR="00BF2AD3" w:rsidRPr="000A728C" w:rsidRDefault="00BF2AD3" w:rsidP="00A63FBE">
      <w:pPr>
        <w:pStyle w:val="ExhibitB1"/>
        <w:widowControl w:val="0"/>
      </w:pPr>
      <w:r w:rsidRPr="000A728C">
        <w:t>Ownership of Results</w:t>
      </w:r>
    </w:p>
    <w:p w:rsidR="00BF2AD3" w:rsidRPr="000A728C" w:rsidRDefault="00BF2AD3" w:rsidP="00A63FBE">
      <w:pPr>
        <w:keepNext/>
        <w:widowControl w:val="0"/>
        <w:tabs>
          <w:tab w:val="left" w:pos="720"/>
          <w:tab w:val="left" w:pos="1296"/>
          <w:tab w:val="left" w:pos="2016"/>
          <w:tab w:val="left" w:pos="2592"/>
          <w:tab w:val="left" w:pos="4176"/>
          <w:tab w:val="left" w:pos="10710"/>
        </w:tabs>
        <w:ind w:right="180"/>
        <w:rPr>
          <w:sz w:val="24"/>
        </w:rPr>
      </w:pPr>
    </w:p>
    <w:p w:rsidR="00BF2AD3" w:rsidRPr="000A728C" w:rsidRDefault="00BF2AD3" w:rsidP="00BF2AD3">
      <w:pPr>
        <w:pStyle w:val="ExhibitB2"/>
        <w:keepNext w:val="0"/>
        <w:widowControl w:val="0"/>
      </w:pPr>
      <w:r w:rsidRPr="000A728C">
        <w:t>Any interest of the Contractor in Data in any form, or other documents and/or recordings prepared by the Contractor for performance of services under this Agreement shall become the property of the State.  Upon the State's written request, the Contractor shall provide the State with all this Data within thirty (30) Days of the request.</w:t>
      </w:r>
    </w:p>
    <w:p w:rsidR="00BF2AD3" w:rsidRPr="000A728C" w:rsidRDefault="00BF2AD3" w:rsidP="00BF2AD3">
      <w:pPr>
        <w:widowControl w:val="0"/>
        <w:ind w:left="720" w:right="180"/>
        <w:rPr>
          <w:sz w:val="24"/>
        </w:rPr>
      </w:pPr>
    </w:p>
    <w:p w:rsidR="00BF2AD3" w:rsidRPr="000A728C" w:rsidRDefault="00BF2AD3" w:rsidP="00BF2AD3">
      <w:pPr>
        <w:pStyle w:val="ExhibitB2"/>
        <w:keepNext w:val="0"/>
      </w:pPr>
      <w:r w:rsidRPr="000A728C">
        <w:t>The Contractor agrees not to assert any rights at common law, or in equity, or establish any claim to statutory copyright in such Data. The Contractor shall not publish or reproduce such Data in whole, or part, or any manner or form, or authorize others to do so without the written consent of the State.</w:t>
      </w:r>
    </w:p>
    <w:p w:rsidR="00BF2AD3" w:rsidRPr="000A728C" w:rsidRDefault="00BF2AD3" w:rsidP="00BF2AD3">
      <w:pPr>
        <w:tabs>
          <w:tab w:val="left" w:pos="576"/>
          <w:tab w:val="left" w:pos="1296"/>
          <w:tab w:val="left" w:pos="10710"/>
        </w:tabs>
        <w:ind w:right="180"/>
        <w:rPr>
          <w:sz w:val="24"/>
        </w:rPr>
      </w:pPr>
    </w:p>
    <w:p w:rsidR="00BF2AD3" w:rsidRPr="000A728C" w:rsidRDefault="00BF2AD3" w:rsidP="00BF2AD3">
      <w:pPr>
        <w:pStyle w:val="ExhibitB1"/>
      </w:pPr>
      <w:r w:rsidRPr="000A728C">
        <w:t xml:space="preserve">Ownership of Intellectual Property, Etc. </w:t>
      </w:r>
    </w:p>
    <w:p w:rsidR="00BF2AD3" w:rsidRPr="000A728C" w:rsidRDefault="00BF2AD3" w:rsidP="00BF2AD3">
      <w:pPr>
        <w:keepNext/>
        <w:tabs>
          <w:tab w:val="left" w:pos="720"/>
          <w:tab w:val="left" w:pos="1296"/>
          <w:tab w:val="left" w:pos="2016"/>
          <w:tab w:val="left" w:pos="2592"/>
          <w:tab w:val="left" w:pos="4176"/>
          <w:tab w:val="left" w:pos="10710"/>
        </w:tabs>
        <w:ind w:right="180"/>
        <w:rPr>
          <w:sz w:val="24"/>
        </w:rPr>
      </w:pPr>
    </w:p>
    <w:p w:rsidR="00BF2AD3" w:rsidRPr="000A728C" w:rsidRDefault="00BF2AD3" w:rsidP="00BF2AD3">
      <w:pPr>
        <w:pStyle w:val="ExhibitB2"/>
        <w:keepNext w:val="0"/>
      </w:pPr>
      <w:r w:rsidRPr="000A728C">
        <w:t>Unless the Contractor and the State reach a written agreement to the contrary, the Contractor agrees for itself and its personnel that pursuant to the State’s requirement (a) all documents, deliverables, software, systems designs, disks, tapes, and any other Data or Materials created in whole or in part by the Contractor in the course of or related to providing services to the State shall be treated as if it were “work for hire” for the State, and (b) the Contractor will immediately disclose to the State all discoveries, inventions, enhancements, improvements, and similar creations (collectively, “</w:t>
      </w:r>
      <w:r w:rsidRPr="000A728C">
        <w:rPr>
          <w:b/>
          <w:bCs/>
        </w:rPr>
        <w:t>Creations</w:t>
      </w:r>
      <w:r w:rsidRPr="000A728C">
        <w:t>”) made, in whole or in part, by the Contractor in the course of or related to providing services to the State.</w:t>
      </w:r>
    </w:p>
    <w:p w:rsidR="00BF2AD3" w:rsidRPr="000A728C" w:rsidRDefault="00BF2AD3" w:rsidP="00BF2AD3">
      <w:pPr>
        <w:tabs>
          <w:tab w:val="left" w:pos="10710"/>
        </w:tabs>
        <w:ind w:left="810"/>
        <w:rPr>
          <w:sz w:val="24"/>
        </w:rPr>
      </w:pPr>
    </w:p>
    <w:p w:rsidR="00BF2AD3" w:rsidRPr="000A728C" w:rsidRDefault="00BF2AD3" w:rsidP="00BF2AD3">
      <w:pPr>
        <w:pStyle w:val="ExhibitB2"/>
        <w:keepNext w:val="0"/>
      </w:pPr>
      <w:r w:rsidRPr="000A728C">
        <w:t>All ownership and control of the above Data, Materials, and Creations, including any copyright, patent rights, and all other intellectual property rights therein, shall vest exclusively with the State, and the Contractor hereby assigns all right, title, and interest that the Contractor may have in such Data, Materials, and Creations to the State, without any additional compensation and free of all liens and encumbrances of any type.  The Contractor affirms that the amount encumbered under this Agreement for the Work performed includes payment for assigning such rights to the State.  The Contractor agrees to execute any documents required by the State to register its rights and to implement the provisions herein.</w:t>
      </w:r>
      <w:r w:rsidR="002E03A6" w:rsidRPr="000A728C">
        <w:t xml:space="preserve">  </w:t>
      </w:r>
    </w:p>
    <w:p w:rsidR="002E03A6" w:rsidRPr="000A728C" w:rsidRDefault="002E03A6" w:rsidP="002E03A6">
      <w:pPr>
        <w:pStyle w:val="ExhibitB2"/>
        <w:keepNext w:val="0"/>
        <w:numPr>
          <w:ilvl w:val="0"/>
          <w:numId w:val="0"/>
        </w:numPr>
      </w:pPr>
    </w:p>
    <w:p w:rsidR="000708BE" w:rsidRPr="000A728C" w:rsidRDefault="000708BE" w:rsidP="000708BE">
      <w:pPr>
        <w:pStyle w:val="ExhibitB1"/>
        <w:keepNext w:val="0"/>
        <w:numPr>
          <w:ilvl w:val="0"/>
          <w:numId w:val="0"/>
        </w:numPr>
        <w:ind w:left="720" w:hanging="720"/>
      </w:pPr>
    </w:p>
    <w:p w:rsidR="000708BE" w:rsidRPr="000A728C" w:rsidRDefault="000708BE" w:rsidP="000708BE">
      <w:pPr>
        <w:pStyle w:val="ExhibitB1"/>
        <w:keepNext w:val="0"/>
      </w:pPr>
      <w:r w:rsidRPr="000A728C">
        <w:t>Protection of Proprietary Software and Other Proprietary Data</w:t>
      </w:r>
    </w:p>
    <w:p w:rsidR="000708BE" w:rsidRPr="000A728C" w:rsidRDefault="000708BE" w:rsidP="000708BE">
      <w:pPr>
        <w:rPr>
          <w:sz w:val="24"/>
        </w:rPr>
      </w:pPr>
    </w:p>
    <w:p w:rsidR="000708BE" w:rsidRPr="000A728C" w:rsidRDefault="000708BE" w:rsidP="000708BE">
      <w:pPr>
        <w:pStyle w:val="ExhibitB2"/>
        <w:keepNext w:val="0"/>
      </w:pPr>
      <w:r w:rsidRPr="000A728C">
        <w:t>The State agrees that all Data and Materials appropriately marked or identified in writing as proprietary, and furnished hereunder, are provided for the State’s exclusive use for the purposes of this Agreement only.  All such proprietary Data shall remain the property of the Contractor.  The State agrees to take all reasonable steps to insure that such proprietary Data are not disclosed to others, without prior written consent of the Contractor.</w:t>
      </w:r>
    </w:p>
    <w:p w:rsidR="000708BE" w:rsidRPr="000A728C" w:rsidRDefault="000708BE" w:rsidP="000708BE">
      <w:pPr>
        <w:ind w:left="720"/>
        <w:rPr>
          <w:sz w:val="24"/>
        </w:rPr>
      </w:pPr>
    </w:p>
    <w:p w:rsidR="000708BE" w:rsidRPr="000A728C" w:rsidRDefault="000708BE" w:rsidP="000708BE">
      <w:pPr>
        <w:pStyle w:val="ExhibitB2"/>
        <w:keepNext w:val="0"/>
      </w:pPr>
      <w:r w:rsidRPr="000A728C">
        <w:t>The State will use reasonable efforts to insure, prior to disposing of any media, that any licensed Data and Materials contained thereon have been erased or otherwise destroyed.</w:t>
      </w:r>
    </w:p>
    <w:p w:rsidR="000708BE" w:rsidRPr="000A728C" w:rsidRDefault="000708BE" w:rsidP="000708BE">
      <w:pPr>
        <w:ind w:left="720"/>
        <w:rPr>
          <w:sz w:val="24"/>
        </w:rPr>
      </w:pPr>
    </w:p>
    <w:p w:rsidR="000708BE" w:rsidRPr="000A728C" w:rsidRDefault="000708BE" w:rsidP="000708BE">
      <w:pPr>
        <w:pStyle w:val="ExhibitB2"/>
        <w:keepNext w:val="0"/>
      </w:pPr>
      <w:r w:rsidRPr="000A728C">
        <w:t>The State agrees that it will take appropriate action by instruction, agreement, or otherwise, with its employees or other persons permitted access to licensed software and other proprietary Data, to satisfy its obligations under this Agreement with respect to use, copying, modification, protection, and security of proprietary software and other proprietary Data.</w:t>
      </w:r>
    </w:p>
    <w:p w:rsidR="000708BE" w:rsidRPr="000A728C" w:rsidRDefault="000708BE" w:rsidP="000708BE">
      <w:pPr>
        <w:pStyle w:val="ExhibitB1"/>
        <w:keepNext w:val="0"/>
        <w:numPr>
          <w:ilvl w:val="0"/>
          <w:numId w:val="0"/>
        </w:numPr>
      </w:pPr>
    </w:p>
    <w:p w:rsidR="00BF2AD3" w:rsidRPr="000A728C" w:rsidRDefault="00BF2AD3" w:rsidP="00BF2AD3">
      <w:pPr>
        <w:pStyle w:val="ExhibitB1"/>
        <w:keepNext w:val="0"/>
      </w:pPr>
      <w:r w:rsidRPr="000A728C">
        <w:t>Limitation on Publication</w:t>
      </w:r>
    </w:p>
    <w:p w:rsidR="00BF2AD3" w:rsidRPr="000A728C" w:rsidRDefault="00BF2AD3" w:rsidP="00BF2AD3">
      <w:pPr>
        <w:tabs>
          <w:tab w:val="left" w:pos="576"/>
          <w:tab w:val="left" w:pos="1296"/>
          <w:tab w:val="left" w:pos="10710"/>
        </w:tabs>
        <w:ind w:right="180"/>
        <w:rPr>
          <w:sz w:val="24"/>
        </w:rPr>
      </w:pPr>
    </w:p>
    <w:p w:rsidR="00BF2AD3" w:rsidRPr="000A728C" w:rsidRDefault="00BF2AD3" w:rsidP="00BF2AD3">
      <w:pPr>
        <w:pStyle w:val="Heading5"/>
        <w:keepNext w:val="0"/>
      </w:pPr>
      <w:r w:rsidRPr="000A728C">
        <w:t>The Contractor shall not publish or submit for publication any article, press release, or other writing relating to the Contractor's services for the State without prior review and written permission by the State.</w:t>
      </w:r>
    </w:p>
    <w:p w:rsidR="00BF2AD3" w:rsidRPr="000A728C" w:rsidRDefault="00BF2AD3" w:rsidP="00BF2AD3">
      <w:pPr>
        <w:pStyle w:val="Heading5"/>
        <w:keepNext w:val="0"/>
      </w:pPr>
    </w:p>
    <w:p w:rsidR="00BF2AD3" w:rsidRPr="000A728C" w:rsidRDefault="00BF2AD3" w:rsidP="00BF2AD3">
      <w:pPr>
        <w:pStyle w:val="ExhibitB1"/>
        <w:keepNext w:val="0"/>
        <w:widowControl w:val="0"/>
      </w:pPr>
      <w:r w:rsidRPr="000A728C">
        <w:t>Limitation of Liability</w:t>
      </w:r>
      <w:r w:rsidR="0087283D" w:rsidRPr="00C4045B">
        <w:rPr>
          <w:b/>
          <w:u w:val="none"/>
        </w:rPr>
        <w:t xml:space="preserve"> (*)</w:t>
      </w:r>
    </w:p>
    <w:p w:rsidR="00BF2AD3" w:rsidRPr="000A728C" w:rsidRDefault="00BF2AD3" w:rsidP="00BF2AD3">
      <w:pPr>
        <w:widowControl w:val="0"/>
        <w:tabs>
          <w:tab w:val="left" w:pos="576"/>
          <w:tab w:val="left" w:pos="1296"/>
          <w:tab w:val="left" w:pos="10710"/>
        </w:tabs>
        <w:ind w:right="180"/>
        <w:rPr>
          <w:sz w:val="24"/>
        </w:rPr>
      </w:pPr>
    </w:p>
    <w:p w:rsidR="00BF2AD3" w:rsidRPr="000A728C" w:rsidRDefault="00BF2AD3" w:rsidP="00BF2AD3">
      <w:pPr>
        <w:pStyle w:val="ExhibitB2"/>
        <w:keepNext w:val="0"/>
        <w:widowControl w:val="0"/>
      </w:pPr>
      <w:r w:rsidRPr="000A728C">
        <w:t>The State shall not be responsible for loss of or damage to any non-State equipment arising from causes beyond the State's control.</w:t>
      </w:r>
    </w:p>
    <w:p w:rsidR="00BF2AD3" w:rsidRPr="000A728C" w:rsidRDefault="00BF2AD3" w:rsidP="00BF2AD3">
      <w:pPr>
        <w:widowControl w:val="0"/>
        <w:rPr>
          <w:sz w:val="24"/>
        </w:rPr>
      </w:pPr>
    </w:p>
    <w:p w:rsidR="00BF2AD3" w:rsidRPr="000A728C" w:rsidRDefault="00BF2AD3" w:rsidP="00BF2AD3">
      <w:pPr>
        <w:pStyle w:val="ExhibitB2"/>
        <w:keepNext w:val="0"/>
        <w:widowControl w:val="0"/>
      </w:pPr>
      <w:r w:rsidRPr="000A728C">
        <w:t>The Contractor indemnifies and holds harmless the State from and against all liability for personal injury or property damage caused by the Contractor’s negligence or willful misconduct while performing its obligations pursuant to this Agreement on the State’s premises.  Any expiration or termination of this Agreement shall not affect the continuing obligations of the parties described in this Agreement.</w:t>
      </w:r>
    </w:p>
    <w:p w:rsidR="00BF2AD3" w:rsidRPr="000A728C" w:rsidRDefault="00BF2AD3" w:rsidP="00BF2AD3">
      <w:pPr>
        <w:tabs>
          <w:tab w:val="left" w:pos="576"/>
          <w:tab w:val="left" w:pos="1296"/>
          <w:tab w:val="left" w:pos="10710"/>
        </w:tabs>
        <w:ind w:right="180"/>
        <w:rPr>
          <w:sz w:val="24"/>
        </w:rPr>
      </w:pPr>
    </w:p>
    <w:p w:rsidR="00BF2AD3" w:rsidRPr="000A728C" w:rsidRDefault="00BF2AD3" w:rsidP="00BF2AD3">
      <w:pPr>
        <w:pStyle w:val="ExhibitB1"/>
        <w:keepNext w:val="0"/>
      </w:pPr>
      <w:r w:rsidRPr="000A728C">
        <w:t>Use of State or Court Provided Equipment</w:t>
      </w:r>
    </w:p>
    <w:p w:rsidR="00BF2AD3" w:rsidRPr="000A728C" w:rsidRDefault="00BF2AD3" w:rsidP="00BF2AD3">
      <w:pPr>
        <w:pStyle w:val="Style2"/>
        <w:keepNext w:val="0"/>
        <w:ind w:left="720" w:hanging="720"/>
      </w:pPr>
    </w:p>
    <w:p w:rsidR="00BF2AD3" w:rsidRPr="000A728C" w:rsidRDefault="00BF2AD3" w:rsidP="00BF2AD3">
      <w:pPr>
        <w:pStyle w:val="Heading5"/>
        <w:keepNext w:val="0"/>
      </w:pPr>
      <w:r w:rsidRPr="000A728C">
        <w:t xml:space="preserve">Neither the State nor the Courts shall be responsible for any damage to persons or property as a result of the use, misuse or failure of any equipment used by the Contractor, or by any of its employees, Subcontractors or agents, even though such equipment may be furnished, rented, or loaned to the Contractor by the State or Courts.  </w:t>
      </w:r>
    </w:p>
    <w:p w:rsidR="00BF2AD3" w:rsidRPr="000A728C" w:rsidRDefault="00BF2AD3" w:rsidP="00BF2AD3">
      <w:pPr>
        <w:pStyle w:val="Heading5"/>
        <w:keepNext w:val="0"/>
        <w:ind w:right="187"/>
        <w:rPr>
          <w:i/>
        </w:rPr>
      </w:pPr>
    </w:p>
    <w:p w:rsidR="00BF2AD3" w:rsidRPr="000A728C" w:rsidRDefault="00BF2AD3" w:rsidP="00BF2AD3">
      <w:pPr>
        <w:pStyle w:val="ExhibitB1"/>
        <w:keepNext w:val="0"/>
      </w:pPr>
      <w:r w:rsidRPr="000A728C">
        <w:t>Conflict of Interest</w:t>
      </w:r>
    </w:p>
    <w:p w:rsidR="00BF2AD3" w:rsidRPr="000A728C" w:rsidRDefault="00BF2AD3" w:rsidP="00BF2AD3">
      <w:pPr>
        <w:tabs>
          <w:tab w:val="left" w:pos="576"/>
          <w:tab w:val="left" w:pos="1296"/>
          <w:tab w:val="left" w:pos="10710"/>
        </w:tabs>
        <w:ind w:right="180"/>
        <w:rPr>
          <w:sz w:val="24"/>
        </w:rPr>
      </w:pPr>
    </w:p>
    <w:p w:rsidR="00BF2AD3" w:rsidRPr="000A728C" w:rsidRDefault="00BF2AD3" w:rsidP="00BF2AD3">
      <w:pPr>
        <w:pStyle w:val="ExhibitB2"/>
        <w:keepNext w:val="0"/>
      </w:pPr>
      <w:r w:rsidRPr="000A728C">
        <w:t>The Contractor and employees of the Contractor shall not participate in proceedings that involve the use of State funds or that are sponsored by the State if the person's partner, family, or organization has a financial interest in the outcome of the proceedings.  The Contractor and employees of the Contractor shall also avoid actions resulting in or creating the appearance of (1) use of an official position with the government for private gain; (2) preferential treatment to any particular person associated with this Agreement or the Work of this Agreement; (3) loss of independence or impartiality; (4) a decision made outside official channels; or (5) adverse effects on the confidence of the public in the integrity of the government or this Agreement.</w:t>
      </w:r>
    </w:p>
    <w:p w:rsidR="00BF2AD3" w:rsidRPr="000A728C" w:rsidRDefault="00BF2AD3" w:rsidP="00BF2AD3"/>
    <w:p w:rsidR="00BF2AD3" w:rsidRPr="000A728C" w:rsidRDefault="00BF2AD3" w:rsidP="00BF2AD3">
      <w:pPr>
        <w:pStyle w:val="ExhibitB2"/>
        <w:keepNext w:val="0"/>
      </w:pPr>
      <w:r w:rsidRPr="000A728C">
        <w:t>The Contractor certifies and shall require any Subcontractor to certify to the following:</w:t>
      </w:r>
    </w:p>
    <w:p w:rsidR="00BF2AD3" w:rsidRPr="000A728C" w:rsidRDefault="00BF2AD3" w:rsidP="00BF2AD3">
      <w:pPr>
        <w:ind w:left="720" w:right="180"/>
        <w:rPr>
          <w:sz w:val="24"/>
        </w:rPr>
      </w:pPr>
    </w:p>
    <w:p w:rsidR="00BF2AD3" w:rsidRPr="000A728C" w:rsidRDefault="00BF2AD3" w:rsidP="00BF2AD3">
      <w:pPr>
        <w:pStyle w:val="Heading1"/>
        <w:keepNext w:val="0"/>
        <w:tabs>
          <w:tab w:val="clear" w:pos="1296"/>
        </w:tabs>
        <w:ind w:left="1350"/>
      </w:pPr>
      <w:r w:rsidRPr="000A728C">
        <w:t>Former State employees will not be awarded a contract for two (2) years from the date of separation if that employee had any part of the decision making process relevant to the contract, or for one (1) year from the date of separation if that employee was in a policy making position in the same general subject area as the proposed contract within the twelve (12) month period of his or her separation from state service.</w:t>
      </w:r>
    </w:p>
    <w:p w:rsidR="00BF2AD3" w:rsidRPr="000A728C" w:rsidRDefault="00BF2AD3" w:rsidP="00BF2AD3">
      <w:pPr>
        <w:tabs>
          <w:tab w:val="left" w:pos="576"/>
          <w:tab w:val="left" w:pos="1296"/>
          <w:tab w:val="left" w:pos="10710"/>
        </w:tabs>
        <w:ind w:left="630" w:right="180"/>
        <w:outlineLvl w:val="0"/>
        <w:rPr>
          <w:sz w:val="24"/>
        </w:rPr>
      </w:pPr>
    </w:p>
    <w:p w:rsidR="00BF2AD3" w:rsidRPr="000A728C" w:rsidRDefault="00BF2AD3" w:rsidP="00BF2AD3">
      <w:pPr>
        <w:pStyle w:val="ExhibitB1"/>
      </w:pPr>
      <w:r w:rsidRPr="000A728C">
        <w:t>Covenant Against Gratuities</w:t>
      </w:r>
    </w:p>
    <w:p w:rsidR="00BF2AD3" w:rsidRPr="000A728C" w:rsidRDefault="00BF2AD3" w:rsidP="00527309">
      <w:pPr>
        <w:keepNext/>
        <w:tabs>
          <w:tab w:val="left" w:pos="576"/>
          <w:tab w:val="left" w:pos="1296"/>
          <w:tab w:val="left" w:pos="10710"/>
        </w:tabs>
        <w:ind w:right="187"/>
        <w:outlineLvl w:val="0"/>
        <w:rPr>
          <w:sz w:val="24"/>
        </w:rPr>
      </w:pPr>
    </w:p>
    <w:p w:rsidR="00BF2AD3" w:rsidRPr="000A728C" w:rsidRDefault="00BF2AD3" w:rsidP="00BF2AD3">
      <w:pPr>
        <w:pStyle w:val="Heading5"/>
      </w:pPr>
      <w:r w:rsidRPr="000A728C">
        <w:t>The Contractor warrants by signing this Agreement that no gratuities, in the form of entertainment, gifts, or otherwise, were offered by the Contractor or any agent, director, or representative of the Contractor, to any officer, official, agent, or employee of the State with a view toward securing the Contract or securing favorable treatment with respect to any determinations concerning the performance of the Contract.  For breach or violation of this warranty, the State will have the right to terminate the Contract, either in whole or in part, and any loss or damage sustained by the State in procuring, on the open market, any items which the Contractor agreed to supply, shall be borne and paid for by the Contractor.  The rights and remedies of the State provided in this provision shall not be exclusive and are in addition to any other rights and remedies provided by law or under the Contract.</w:t>
      </w:r>
    </w:p>
    <w:p w:rsidR="00BF2AD3" w:rsidRPr="000A728C" w:rsidRDefault="00BF2AD3" w:rsidP="00BF2AD3">
      <w:pPr>
        <w:tabs>
          <w:tab w:val="left" w:pos="576"/>
          <w:tab w:val="left" w:pos="1296"/>
          <w:tab w:val="left" w:pos="10710"/>
        </w:tabs>
        <w:ind w:right="180"/>
        <w:outlineLvl w:val="0"/>
        <w:rPr>
          <w:sz w:val="24"/>
        </w:rPr>
      </w:pPr>
    </w:p>
    <w:p w:rsidR="00BF2AD3" w:rsidRPr="000A728C" w:rsidRDefault="00BF2AD3" w:rsidP="00BF2AD3">
      <w:pPr>
        <w:pStyle w:val="ExhibitB1"/>
        <w:keepNext w:val="0"/>
      </w:pPr>
      <w:r w:rsidRPr="000A728C">
        <w:t>National Labor Relations Board</w:t>
      </w:r>
    </w:p>
    <w:p w:rsidR="00BF2AD3" w:rsidRPr="000A728C" w:rsidRDefault="00BF2AD3" w:rsidP="00BF2AD3">
      <w:pPr>
        <w:pStyle w:val="Style4"/>
        <w:keepNext w:val="0"/>
        <w:tabs>
          <w:tab w:val="left" w:pos="720"/>
          <w:tab w:val="left" w:pos="2016"/>
        </w:tabs>
        <w:outlineLvl w:val="9"/>
      </w:pPr>
    </w:p>
    <w:p w:rsidR="00BF2AD3" w:rsidRPr="000A728C" w:rsidRDefault="00BF2AD3" w:rsidP="00BF2AD3">
      <w:pPr>
        <w:pStyle w:val="Heading5"/>
        <w:keepNext w:val="0"/>
      </w:pPr>
      <w:r w:rsidRPr="000A728C">
        <w:t xml:space="preserve">By executing this Agreement, the Contractor certifies under penalty of perjury under the laws of the State of California that no more than one (1) final, </w:t>
      </w:r>
      <w:proofErr w:type="spellStart"/>
      <w:r w:rsidRPr="000A728C">
        <w:t>unappealable</w:t>
      </w:r>
      <w:proofErr w:type="spellEnd"/>
      <w:r w:rsidRPr="000A728C">
        <w:t xml:space="preserve"> finding of contempt of court by a federal court has been issued against the Contractor within the immediately preceding two (2) year period because of the Contractor's failure to comply with an order of the National Labor Relations Board.</w:t>
      </w:r>
    </w:p>
    <w:p w:rsidR="00BF2AD3" w:rsidRPr="000A728C" w:rsidRDefault="00BF2AD3" w:rsidP="00BF2AD3">
      <w:pPr>
        <w:tabs>
          <w:tab w:val="left" w:pos="720"/>
          <w:tab w:val="left" w:pos="1296"/>
          <w:tab w:val="left" w:pos="2016"/>
          <w:tab w:val="left" w:pos="2592"/>
          <w:tab w:val="left" w:pos="4176"/>
          <w:tab w:val="left" w:pos="10710"/>
        </w:tabs>
        <w:ind w:right="180"/>
        <w:rPr>
          <w:sz w:val="24"/>
        </w:rPr>
      </w:pPr>
    </w:p>
    <w:p w:rsidR="00BF2AD3" w:rsidRPr="000A728C" w:rsidRDefault="00BF2AD3" w:rsidP="00BF2AD3">
      <w:pPr>
        <w:pStyle w:val="ExhibitB1"/>
        <w:keepLines/>
      </w:pPr>
      <w:r w:rsidRPr="000A728C">
        <w:t>Drug-Free Workplace</w:t>
      </w:r>
    </w:p>
    <w:p w:rsidR="00BF2AD3" w:rsidRPr="000A728C" w:rsidRDefault="00BF2AD3" w:rsidP="00BF2AD3">
      <w:pPr>
        <w:keepNext/>
        <w:keepLines/>
        <w:tabs>
          <w:tab w:val="left" w:pos="720"/>
          <w:tab w:val="left" w:pos="1296"/>
          <w:tab w:val="left" w:pos="2016"/>
          <w:tab w:val="left" w:pos="2592"/>
          <w:tab w:val="left" w:pos="4176"/>
          <w:tab w:val="left" w:pos="10710"/>
        </w:tabs>
        <w:ind w:right="180"/>
        <w:rPr>
          <w:sz w:val="24"/>
        </w:rPr>
      </w:pPr>
    </w:p>
    <w:p w:rsidR="00BF2AD3" w:rsidRPr="000A728C" w:rsidRDefault="00BF2AD3" w:rsidP="00BF2AD3">
      <w:pPr>
        <w:pStyle w:val="Heading5"/>
        <w:keepNext w:val="0"/>
        <w:widowControl w:val="0"/>
        <w:ind w:right="187"/>
      </w:pPr>
      <w:r w:rsidRPr="000A728C">
        <w:t>The Contractor certifies that it will provide a drug-free workplace as required by California Government Code, Section 8355 through Section 8357.</w:t>
      </w:r>
    </w:p>
    <w:p w:rsidR="00BF2AD3" w:rsidRPr="000A728C" w:rsidRDefault="00BF2AD3" w:rsidP="00BF2AD3">
      <w:pPr>
        <w:widowControl w:val="0"/>
        <w:tabs>
          <w:tab w:val="left" w:pos="720"/>
          <w:tab w:val="left" w:pos="1296"/>
          <w:tab w:val="left" w:pos="2016"/>
          <w:tab w:val="left" w:pos="2592"/>
          <w:tab w:val="left" w:pos="4176"/>
          <w:tab w:val="left" w:pos="10710"/>
        </w:tabs>
        <w:ind w:right="187"/>
        <w:rPr>
          <w:sz w:val="24"/>
        </w:rPr>
      </w:pPr>
    </w:p>
    <w:p w:rsidR="00BF2AD3" w:rsidRPr="000A728C" w:rsidRDefault="00BF2AD3" w:rsidP="00BF2AD3">
      <w:pPr>
        <w:pStyle w:val="ExhibitB1"/>
        <w:keepNext w:val="0"/>
      </w:pPr>
      <w:r w:rsidRPr="000A728C">
        <w:t>Nondiscrimination/No Harassment Clause</w:t>
      </w:r>
    </w:p>
    <w:p w:rsidR="00BF2AD3" w:rsidRPr="000A728C" w:rsidRDefault="00BF2AD3" w:rsidP="00BF2AD3">
      <w:pPr>
        <w:tabs>
          <w:tab w:val="left" w:pos="720"/>
          <w:tab w:val="left" w:pos="1296"/>
          <w:tab w:val="left" w:pos="2016"/>
          <w:tab w:val="left" w:pos="2592"/>
          <w:tab w:val="left" w:pos="4176"/>
          <w:tab w:val="left" w:pos="10710"/>
        </w:tabs>
        <w:ind w:right="180"/>
        <w:rPr>
          <w:sz w:val="24"/>
        </w:rPr>
      </w:pPr>
    </w:p>
    <w:p w:rsidR="00BF2AD3" w:rsidRPr="000A728C" w:rsidRDefault="00BF2AD3" w:rsidP="00BF2AD3">
      <w:pPr>
        <w:pStyle w:val="ExhibitB2"/>
        <w:keepNext w:val="0"/>
      </w:pPr>
      <w:r w:rsidRPr="000A728C">
        <w:t>During the performance of this Agreement, the Contractor and its Subcontractors shall not unlawfully discriminate against any employee or applicant for employment because of race, religion, color, national origin, ancestry, physical or mental disability, medical condition, marital status, age (over 40), sex, or sexual orientation.  The Contractor shall ensure that the evaluation and treatment of employees and applicants for employment are free of such discrimination.</w:t>
      </w:r>
    </w:p>
    <w:p w:rsidR="00BF2AD3" w:rsidRPr="000A728C" w:rsidRDefault="00BF2AD3" w:rsidP="00BF2AD3">
      <w:pPr>
        <w:tabs>
          <w:tab w:val="left" w:pos="720"/>
          <w:tab w:val="left" w:pos="1296"/>
          <w:tab w:val="left" w:pos="2016"/>
          <w:tab w:val="left" w:pos="2592"/>
          <w:tab w:val="left" w:pos="4176"/>
          <w:tab w:val="left" w:pos="10710"/>
        </w:tabs>
        <w:ind w:right="180"/>
        <w:rPr>
          <w:sz w:val="24"/>
        </w:rPr>
      </w:pPr>
    </w:p>
    <w:p w:rsidR="00BF2AD3" w:rsidRPr="000A728C" w:rsidRDefault="00BF2AD3" w:rsidP="00BF2AD3">
      <w:pPr>
        <w:pStyle w:val="ExhibitB2"/>
        <w:keepNext w:val="0"/>
      </w:pPr>
      <w:r w:rsidRPr="000A728C">
        <w:t>During the performance of this Agreement, the Contractor and its Subcontractors shall not engage in unlawful harassment, including sexual harassment, with respect to any persons with whom the Contractor or its Subcontractors interact in the performance of this Agreement.  The Contractor and its Subcontractors shall take all reasonable steps to prevent harassment from occurring.</w:t>
      </w:r>
    </w:p>
    <w:p w:rsidR="00BF2AD3" w:rsidRPr="000A728C" w:rsidRDefault="00BF2AD3" w:rsidP="00BF2AD3">
      <w:pPr>
        <w:pStyle w:val="ExhibitB2"/>
        <w:keepNext w:val="0"/>
        <w:numPr>
          <w:ilvl w:val="0"/>
          <w:numId w:val="0"/>
        </w:numPr>
        <w:ind w:left="720"/>
      </w:pPr>
    </w:p>
    <w:p w:rsidR="00BF2AD3" w:rsidRPr="000A728C" w:rsidRDefault="00BF2AD3" w:rsidP="00BF2AD3">
      <w:pPr>
        <w:pStyle w:val="ExhibitB2"/>
        <w:keepNext w:val="0"/>
      </w:pPr>
      <w:r w:rsidRPr="000A728C">
        <w:t xml:space="preserve">The Contractor shall comply with applicable provisions of the Fair Employment and Housing Act, California Government Code, Sections 12990 </w:t>
      </w:r>
      <w:r w:rsidRPr="000A728C">
        <w:rPr>
          <w:i/>
          <w:iCs/>
        </w:rPr>
        <w:t>et seq.</w:t>
      </w:r>
      <w:r w:rsidRPr="000A728C">
        <w:t xml:space="preserve">, and the applicable regulations promulgated under California Code of Regulations, title 2, Sections 7285 </w:t>
      </w:r>
      <w:r w:rsidRPr="000A728C">
        <w:rPr>
          <w:i/>
          <w:iCs/>
        </w:rPr>
        <w:t>et seq.</w:t>
      </w:r>
      <w:r w:rsidRPr="000A728C">
        <w:t xml:space="preserve">  The applicable regulations of the Fair Employment and Housing Commission implementing California Government Code, Section 12990, set forth in chapter 5 of division 4 of title 2 of the California Code of Regulations, are incorporated into this Agreement by reference and made a part of it as if set forth in full.</w:t>
      </w:r>
    </w:p>
    <w:p w:rsidR="00BF2AD3" w:rsidRPr="000A728C" w:rsidRDefault="00BF2AD3" w:rsidP="00BF2AD3">
      <w:pPr>
        <w:tabs>
          <w:tab w:val="left" w:pos="720"/>
          <w:tab w:val="left" w:pos="1296"/>
          <w:tab w:val="left" w:pos="2016"/>
          <w:tab w:val="left" w:pos="2592"/>
          <w:tab w:val="left" w:pos="4176"/>
          <w:tab w:val="left" w:pos="10710"/>
        </w:tabs>
        <w:ind w:left="1296" w:right="180" w:hanging="1296"/>
        <w:rPr>
          <w:sz w:val="24"/>
        </w:rPr>
      </w:pPr>
    </w:p>
    <w:p w:rsidR="00BF2AD3" w:rsidRPr="000A728C" w:rsidRDefault="00BF2AD3" w:rsidP="00BF2AD3">
      <w:pPr>
        <w:pStyle w:val="ExhibitB2"/>
        <w:keepNext w:val="0"/>
      </w:pPr>
      <w:r w:rsidRPr="000A728C">
        <w:t>The Contractor and any of its Subcontractors shall give written Notice of their obligations under this clause to labor organizations with which they have a collective bargaining or other agreement.</w:t>
      </w:r>
    </w:p>
    <w:p w:rsidR="00BF2AD3" w:rsidRPr="000A728C" w:rsidRDefault="00BF2AD3" w:rsidP="00BF2AD3">
      <w:pPr>
        <w:tabs>
          <w:tab w:val="left" w:pos="576"/>
          <w:tab w:val="left" w:pos="1296"/>
          <w:tab w:val="left" w:pos="10710"/>
        </w:tabs>
        <w:ind w:left="2016" w:right="180" w:hanging="1296"/>
        <w:rPr>
          <w:sz w:val="24"/>
        </w:rPr>
      </w:pPr>
    </w:p>
    <w:p w:rsidR="00BF2AD3" w:rsidRPr="000A728C" w:rsidRDefault="00BF2AD3" w:rsidP="00BF2AD3">
      <w:pPr>
        <w:pStyle w:val="ExhibitB2"/>
        <w:keepNext w:val="0"/>
      </w:pPr>
      <w:r w:rsidRPr="000A728C">
        <w:t>The Contractor shall include the nondiscrimination/no harassment and compliance provisions of this clause in any and all subcontracts issued to perform Work under the Agreement.</w:t>
      </w:r>
    </w:p>
    <w:p w:rsidR="00BF2AD3" w:rsidRPr="000A728C" w:rsidRDefault="00BF2AD3" w:rsidP="00BF2AD3">
      <w:pPr>
        <w:tabs>
          <w:tab w:val="left" w:pos="576"/>
          <w:tab w:val="left" w:pos="1296"/>
          <w:tab w:val="left" w:pos="10710"/>
        </w:tabs>
        <w:ind w:right="180"/>
        <w:rPr>
          <w:sz w:val="24"/>
        </w:rPr>
      </w:pPr>
    </w:p>
    <w:p w:rsidR="00BF2AD3" w:rsidRPr="000A728C" w:rsidRDefault="00BF2AD3" w:rsidP="00F109EE">
      <w:pPr>
        <w:pStyle w:val="ExhibitB1"/>
        <w:outlineLvl w:val="9"/>
      </w:pPr>
      <w:r w:rsidRPr="000A728C">
        <w:t>Americans with Disabilities Act</w:t>
      </w:r>
    </w:p>
    <w:p w:rsidR="00BF2AD3" w:rsidRPr="000A728C" w:rsidRDefault="00BF2AD3" w:rsidP="00F109EE">
      <w:pPr>
        <w:keepNext/>
        <w:rPr>
          <w:sz w:val="24"/>
        </w:rPr>
      </w:pPr>
    </w:p>
    <w:p w:rsidR="00BF2AD3" w:rsidRPr="000A728C" w:rsidRDefault="00BF2AD3" w:rsidP="00BF2AD3">
      <w:pPr>
        <w:pStyle w:val="Heading5"/>
        <w:keepNext w:val="0"/>
      </w:pPr>
      <w:r w:rsidRPr="000A728C">
        <w:t>By signing this Agreement, Contractor assures the State that it complies with applicable provisions of the Americans with Disabilities Act (“</w:t>
      </w:r>
      <w:r w:rsidRPr="000A728C">
        <w:rPr>
          <w:b/>
          <w:bCs/>
        </w:rPr>
        <w:t>ADA</w:t>
      </w:r>
      <w:r w:rsidRPr="000A728C">
        <w:t xml:space="preserve">”) of 1990 (42 U.S.C. Sections 012101 </w:t>
      </w:r>
      <w:r w:rsidRPr="000A728C">
        <w:rPr>
          <w:i/>
          <w:iCs/>
        </w:rPr>
        <w:t>et seq.</w:t>
      </w:r>
      <w:r w:rsidRPr="000A728C">
        <w:t xml:space="preserve">), which prohibits discrimination on the basis of disability, as well as with all applicable regulations and guidelines issued pursuant to the ADA. </w:t>
      </w:r>
    </w:p>
    <w:p w:rsidR="00BF2AD3" w:rsidRPr="000A728C" w:rsidRDefault="00BF2AD3" w:rsidP="00BF2AD3">
      <w:pPr>
        <w:tabs>
          <w:tab w:val="left" w:pos="576"/>
          <w:tab w:val="left" w:pos="1296"/>
          <w:tab w:val="left" w:pos="10710"/>
        </w:tabs>
        <w:ind w:right="180"/>
        <w:outlineLvl w:val="0"/>
        <w:rPr>
          <w:sz w:val="24"/>
        </w:rPr>
      </w:pPr>
    </w:p>
    <w:p w:rsidR="00BF2AD3" w:rsidRPr="000A728C" w:rsidRDefault="00BF2AD3" w:rsidP="00BF2AD3">
      <w:pPr>
        <w:pStyle w:val="ExhibitB1"/>
        <w:keepLines/>
      </w:pPr>
      <w:smartTag w:uri="urn:schemas-microsoft-com:office:smarttags" w:element="place">
        <w:smartTag w:uri="urn:schemas-microsoft-com:office:smarttags" w:element="State">
          <w:r w:rsidRPr="000A728C">
            <w:t>California</w:t>
          </w:r>
        </w:smartTag>
      </w:smartTag>
      <w:r w:rsidRPr="000A728C">
        <w:t> Law</w:t>
      </w:r>
    </w:p>
    <w:p w:rsidR="00BF2AD3" w:rsidRPr="000A728C" w:rsidRDefault="00BF2AD3" w:rsidP="00BF2AD3">
      <w:pPr>
        <w:pStyle w:val="Style4"/>
        <w:keepLines/>
        <w:tabs>
          <w:tab w:val="left" w:pos="720"/>
          <w:tab w:val="left" w:pos="2016"/>
        </w:tabs>
        <w:outlineLvl w:val="9"/>
      </w:pPr>
    </w:p>
    <w:p w:rsidR="00BF2AD3" w:rsidRPr="000A728C" w:rsidRDefault="00BF2AD3" w:rsidP="00BF2AD3">
      <w:pPr>
        <w:pStyle w:val="Heading5"/>
        <w:keepLines/>
      </w:pPr>
      <w:r w:rsidRPr="000A728C">
        <w:t xml:space="preserve">This Agreement shall be subject to and construed in accordance with the laws of the State of </w:t>
      </w:r>
      <w:smartTag w:uri="urn:schemas-microsoft-com:office:smarttags" w:element="place">
        <w:smartTag w:uri="urn:schemas-microsoft-com:office:smarttags" w:element="State">
          <w:r w:rsidRPr="000A728C">
            <w:t>California</w:t>
          </w:r>
        </w:smartTag>
      </w:smartTag>
      <w:r w:rsidRPr="000A728C">
        <w:t>.</w:t>
      </w:r>
    </w:p>
    <w:p w:rsidR="00BF2AD3" w:rsidRPr="000A728C" w:rsidRDefault="00BF2AD3" w:rsidP="00BF2AD3">
      <w:pPr>
        <w:keepNext/>
        <w:keepLines/>
        <w:tabs>
          <w:tab w:val="left" w:pos="720"/>
          <w:tab w:val="left" w:pos="1296"/>
          <w:tab w:val="left" w:pos="2016"/>
          <w:tab w:val="left" w:pos="2592"/>
          <w:tab w:val="left" w:pos="4176"/>
          <w:tab w:val="left" w:pos="10710"/>
        </w:tabs>
        <w:ind w:right="180"/>
        <w:rPr>
          <w:sz w:val="24"/>
        </w:rPr>
      </w:pPr>
    </w:p>
    <w:p w:rsidR="00BF2AD3" w:rsidRPr="000A728C" w:rsidRDefault="00BF2AD3" w:rsidP="00BF2AD3">
      <w:pPr>
        <w:pStyle w:val="ExhibitB1"/>
        <w:keepNext w:val="0"/>
      </w:pPr>
      <w:r w:rsidRPr="000A728C">
        <w:t>Permits and Licenses</w:t>
      </w:r>
    </w:p>
    <w:p w:rsidR="00BF2AD3" w:rsidRPr="000A728C" w:rsidRDefault="00BF2AD3" w:rsidP="00BF2AD3">
      <w:pPr>
        <w:tabs>
          <w:tab w:val="left" w:pos="576"/>
          <w:tab w:val="left" w:pos="1296"/>
          <w:tab w:val="left" w:pos="10710"/>
        </w:tabs>
        <w:ind w:right="180"/>
        <w:rPr>
          <w:sz w:val="24"/>
        </w:rPr>
      </w:pPr>
    </w:p>
    <w:p w:rsidR="00BF2AD3" w:rsidRPr="000A728C" w:rsidRDefault="00BF2AD3" w:rsidP="00BF2AD3">
      <w:pPr>
        <w:pStyle w:val="Heading5"/>
        <w:keepNext w:val="0"/>
      </w:pPr>
      <w:r w:rsidRPr="000A728C">
        <w:t>The Contractor shall observe and comply with all federal, state, city, and county laws, rules, and regulations affecting services under this Agreement.  The Contractor shall procure and keep in full force and effect during the term of this Agreement all permits and licenses necessary to accomplish the Work contemplated in this Agreement.</w:t>
      </w:r>
    </w:p>
    <w:p w:rsidR="00BF2AD3" w:rsidRPr="000A728C" w:rsidRDefault="00BF2AD3" w:rsidP="00BF2AD3">
      <w:pPr>
        <w:tabs>
          <w:tab w:val="left" w:pos="576"/>
          <w:tab w:val="left" w:pos="1296"/>
          <w:tab w:val="left" w:pos="10710"/>
        </w:tabs>
        <w:ind w:right="180"/>
        <w:rPr>
          <w:sz w:val="24"/>
        </w:rPr>
      </w:pPr>
    </w:p>
    <w:p w:rsidR="00BF2AD3" w:rsidRPr="000A728C" w:rsidRDefault="00BF2AD3" w:rsidP="00BF2AD3">
      <w:pPr>
        <w:pStyle w:val="ExhibitB1"/>
        <w:keepNext w:val="0"/>
      </w:pPr>
      <w:r w:rsidRPr="000A728C">
        <w:t>Severability</w:t>
      </w:r>
    </w:p>
    <w:p w:rsidR="00BF2AD3" w:rsidRPr="000A728C" w:rsidRDefault="00BF2AD3" w:rsidP="00BF2AD3">
      <w:pPr>
        <w:tabs>
          <w:tab w:val="left" w:pos="720"/>
          <w:tab w:val="left" w:pos="1296"/>
          <w:tab w:val="left" w:pos="2016"/>
          <w:tab w:val="left" w:pos="2592"/>
          <w:tab w:val="left" w:pos="4176"/>
          <w:tab w:val="left" w:pos="10710"/>
        </w:tabs>
        <w:ind w:right="180"/>
        <w:rPr>
          <w:sz w:val="24"/>
        </w:rPr>
      </w:pPr>
    </w:p>
    <w:p w:rsidR="00BF2AD3" w:rsidRPr="000A728C" w:rsidRDefault="00BF2AD3" w:rsidP="00BF2AD3">
      <w:pPr>
        <w:pStyle w:val="Heading5"/>
        <w:keepNext w:val="0"/>
      </w:pPr>
      <w:r w:rsidRPr="000A728C">
        <w:t>If any term or provision of this Agreement is found to be illegal or unenforceable, this Agreement shall remain in full force and effect and that term or provision shall be deemed stricken.</w:t>
      </w:r>
    </w:p>
    <w:p w:rsidR="00BF2AD3" w:rsidRPr="000A728C" w:rsidRDefault="00BF2AD3" w:rsidP="00BF2AD3">
      <w:pPr>
        <w:tabs>
          <w:tab w:val="left" w:pos="720"/>
          <w:tab w:val="left" w:pos="1296"/>
          <w:tab w:val="left" w:pos="2016"/>
          <w:tab w:val="left" w:pos="2592"/>
          <w:tab w:val="left" w:pos="4176"/>
          <w:tab w:val="left" w:pos="10710"/>
        </w:tabs>
        <w:ind w:right="180"/>
        <w:rPr>
          <w:sz w:val="24"/>
        </w:rPr>
      </w:pPr>
    </w:p>
    <w:p w:rsidR="00BF2AD3" w:rsidRPr="000A728C" w:rsidRDefault="00BF2AD3" w:rsidP="00273D94">
      <w:pPr>
        <w:pStyle w:val="ExhibitB1"/>
      </w:pPr>
      <w:r w:rsidRPr="000A728C">
        <w:t>Waiver</w:t>
      </w:r>
    </w:p>
    <w:p w:rsidR="00BF2AD3" w:rsidRPr="000A728C" w:rsidRDefault="00BF2AD3" w:rsidP="00273D94">
      <w:pPr>
        <w:keepNext/>
        <w:tabs>
          <w:tab w:val="left" w:pos="720"/>
          <w:tab w:val="left" w:pos="1296"/>
          <w:tab w:val="left" w:pos="2016"/>
          <w:tab w:val="left" w:pos="2592"/>
          <w:tab w:val="left" w:pos="4176"/>
          <w:tab w:val="left" w:pos="10710"/>
        </w:tabs>
        <w:ind w:right="180"/>
        <w:rPr>
          <w:sz w:val="24"/>
        </w:rPr>
      </w:pPr>
    </w:p>
    <w:p w:rsidR="00BF2AD3" w:rsidRPr="000A728C" w:rsidRDefault="00BF2AD3" w:rsidP="00BF2AD3">
      <w:pPr>
        <w:pStyle w:val="Heading5"/>
        <w:keepNext w:val="0"/>
      </w:pPr>
      <w:r w:rsidRPr="000A728C">
        <w:t>The omission by either party at any time to enforce any default or right, or to require performance of any of this Agreement's terms, covenants, or provisions by the other party at the time designated, shall not be a waiver of the default or right, nor shall it affect the right of the party to enforce those provisions later.</w:t>
      </w:r>
    </w:p>
    <w:p w:rsidR="00BF2AD3" w:rsidRPr="000A728C" w:rsidRDefault="00BF2AD3" w:rsidP="00BF2AD3">
      <w:pPr>
        <w:tabs>
          <w:tab w:val="left" w:pos="576"/>
          <w:tab w:val="left" w:pos="1296"/>
          <w:tab w:val="left" w:pos="2016"/>
          <w:tab w:val="left" w:pos="2736"/>
          <w:tab w:val="left" w:pos="4608"/>
        </w:tabs>
        <w:ind w:left="547" w:hanging="547"/>
        <w:rPr>
          <w:sz w:val="24"/>
        </w:rPr>
      </w:pPr>
    </w:p>
    <w:p w:rsidR="00BF2AD3" w:rsidRPr="000A728C" w:rsidRDefault="00BF2AD3" w:rsidP="00BF2AD3">
      <w:pPr>
        <w:pStyle w:val="ExhibitB1"/>
        <w:keepNext w:val="0"/>
      </w:pPr>
      <w:r w:rsidRPr="000A728C">
        <w:t xml:space="preserve">Signature Authority </w:t>
      </w:r>
    </w:p>
    <w:p w:rsidR="00BF2AD3" w:rsidRPr="000A728C" w:rsidRDefault="00BF2AD3" w:rsidP="00BF2AD3">
      <w:pPr>
        <w:pStyle w:val="Heading5"/>
        <w:keepNext w:val="0"/>
      </w:pPr>
    </w:p>
    <w:p w:rsidR="00BF2AD3" w:rsidRPr="000A728C" w:rsidRDefault="00BF2AD3" w:rsidP="00BF2AD3">
      <w:pPr>
        <w:pStyle w:val="Heading5"/>
        <w:keepNext w:val="0"/>
      </w:pPr>
      <w:r w:rsidRPr="000A728C">
        <w:t>The parties signing this Agreement certify that they have proper authorization to do so.</w:t>
      </w:r>
    </w:p>
    <w:p w:rsidR="00BF2AD3" w:rsidRPr="000A728C" w:rsidRDefault="00BF2AD3" w:rsidP="00BF2AD3"/>
    <w:p w:rsidR="00BF2AD3" w:rsidRPr="000A728C" w:rsidRDefault="00BF2AD3" w:rsidP="00BF2AD3">
      <w:pPr>
        <w:pStyle w:val="ExhibitB1"/>
        <w:keepNext w:val="0"/>
      </w:pPr>
      <w:r w:rsidRPr="000A728C">
        <w:t>Survival</w:t>
      </w:r>
    </w:p>
    <w:p w:rsidR="00BF2AD3" w:rsidRPr="000A728C" w:rsidRDefault="00BF2AD3" w:rsidP="00BF2AD3"/>
    <w:p w:rsidR="00BF2AD3" w:rsidRPr="000A728C" w:rsidRDefault="00BF2AD3" w:rsidP="00BF2AD3">
      <w:pPr>
        <w:pStyle w:val="Heading5"/>
        <w:keepNext w:val="0"/>
      </w:pPr>
      <w:r w:rsidRPr="000A728C">
        <w:t>The termination or expiration of the Agreement shall not relieve either party of any obligation or liability accrued hereunder prior to or subsequent to such termination or expiration, nor affect or impair the rights of either party arising under the Agreement prior to or subsequent to such termination or expiration, except as expressly provided herein.</w:t>
      </w:r>
    </w:p>
    <w:p w:rsidR="00BF2AD3" w:rsidRPr="000A728C" w:rsidRDefault="00BF2AD3" w:rsidP="00BF2AD3"/>
    <w:p w:rsidR="00BF2AD3" w:rsidRPr="000A728C" w:rsidRDefault="00BF2AD3" w:rsidP="00BF2AD3">
      <w:pPr>
        <w:pStyle w:val="ExhibitB1"/>
        <w:keepLines/>
      </w:pPr>
      <w:r w:rsidRPr="000A728C">
        <w:t>Entire Agreement</w:t>
      </w:r>
    </w:p>
    <w:p w:rsidR="00BF2AD3" w:rsidRPr="000A728C" w:rsidRDefault="00BF2AD3" w:rsidP="00BF2AD3">
      <w:pPr>
        <w:pStyle w:val="Style4"/>
        <w:keepLines/>
        <w:tabs>
          <w:tab w:val="clear" w:pos="1296"/>
          <w:tab w:val="clear" w:pos="2592"/>
          <w:tab w:val="clear" w:pos="4176"/>
          <w:tab w:val="clear" w:pos="10710"/>
        </w:tabs>
        <w:outlineLvl w:val="9"/>
      </w:pPr>
    </w:p>
    <w:p w:rsidR="00BF2AD3" w:rsidRPr="000A728C" w:rsidRDefault="00BF2AD3" w:rsidP="00BF2AD3">
      <w:pPr>
        <w:pStyle w:val="Heading5"/>
        <w:keepLines/>
      </w:pPr>
      <w:r w:rsidRPr="000A728C">
        <w:t>This Agreement, consisting of all documents as defined herein, constitutes the entire agreement between the parties with respect to the subject matter hereof and shall supersede all previous proposals, both oral and written, negotiations, representations, commitments, writing and all other communications between the parties.  No waiver, alteration, modification of, or addition to the terms and conditions contained herein shall be binding unless expressly agreed in writing by a duly authorized representative of the State.</w:t>
      </w:r>
    </w:p>
    <w:p w:rsidR="00BF2AD3" w:rsidRPr="000A728C" w:rsidRDefault="00BF2AD3" w:rsidP="00BF2AD3">
      <w:pPr>
        <w:keepNext/>
        <w:keepLines/>
        <w:tabs>
          <w:tab w:val="left" w:pos="576"/>
          <w:tab w:val="left" w:pos="1296"/>
          <w:tab w:val="left" w:pos="10710"/>
        </w:tabs>
        <w:ind w:left="630" w:right="180"/>
        <w:outlineLvl w:val="0"/>
        <w:rPr>
          <w:sz w:val="24"/>
          <w:u w:val="single"/>
        </w:rPr>
      </w:pPr>
    </w:p>
    <w:p w:rsidR="00BF2AD3" w:rsidRPr="000A728C" w:rsidRDefault="00BF2AD3" w:rsidP="00BF2AD3">
      <w:pPr>
        <w:pStyle w:val="Heading7"/>
        <w:keepNext w:val="0"/>
        <w:rPr>
          <w:u w:val="single"/>
        </w:rPr>
      </w:pPr>
      <w:r w:rsidRPr="000A728C">
        <w:t>END OF EXHIBIT B</w:t>
      </w:r>
    </w:p>
    <w:p w:rsidR="000D6FE0" w:rsidRDefault="000D6FE0" w:rsidP="00BF2AD3">
      <w:pPr>
        <w:pStyle w:val="Heading10"/>
        <w:keepNext w:val="0"/>
        <w:sectPr w:rsidR="000D6FE0" w:rsidSect="00197A29">
          <w:headerReference w:type="even" r:id="rId14"/>
          <w:footerReference w:type="default" r:id="rId15"/>
          <w:headerReference w:type="first" r:id="rId16"/>
          <w:pgSz w:w="12240" w:h="15840" w:code="1"/>
          <w:pgMar w:top="720" w:right="1008" w:bottom="1440" w:left="1440" w:header="728" w:footer="352" w:gutter="0"/>
          <w:pgNumType w:start="1"/>
          <w:cols w:space="720"/>
        </w:sectPr>
      </w:pPr>
    </w:p>
    <w:p w:rsidR="00BF2AD3" w:rsidRPr="000A728C" w:rsidRDefault="00BF2AD3" w:rsidP="00BF2AD3">
      <w:pPr>
        <w:pStyle w:val="Heading10"/>
        <w:keepNext w:val="0"/>
      </w:pPr>
      <w:r w:rsidRPr="000A728C">
        <w:t>EXHIBIT C</w:t>
      </w:r>
    </w:p>
    <w:p w:rsidR="00BF2AD3" w:rsidRPr="000A728C" w:rsidRDefault="00BF2AD3" w:rsidP="00BF2AD3">
      <w:pPr>
        <w:pStyle w:val="Heading10"/>
        <w:keepNext w:val="0"/>
      </w:pPr>
      <w:r w:rsidRPr="000A728C">
        <w:t>PAYMENT PROVISIONS</w:t>
      </w:r>
    </w:p>
    <w:p w:rsidR="00BF2AD3" w:rsidRPr="000A728C" w:rsidRDefault="00BF2AD3" w:rsidP="00BF2AD3">
      <w:pPr>
        <w:tabs>
          <w:tab w:val="left" w:pos="10710"/>
        </w:tabs>
        <w:ind w:left="360" w:right="180" w:hanging="360"/>
        <w:jc w:val="center"/>
        <w:rPr>
          <w:b/>
          <w:sz w:val="24"/>
        </w:rPr>
      </w:pPr>
    </w:p>
    <w:p w:rsidR="00BF2AD3" w:rsidRPr="000A728C" w:rsidRDefault="00BF2AD3" w:rsidP="00BF2AD3">
      <w:pPr>
        <w:pStyle w:val="ExhibitC1"/>
        <w:numPr>
          <w:ilvl w:val="0"/>
          <w:numId w:val="6"/>
        </w:numPr>
      </w:pPr>
      <w:r w:rsidRPr="000A728C">
        <w:t>Contract Amount</w:t>
      </w:r>
    </w:p>
    <w:p w:rsidR="00BF2AD3" w:rsidRPr="000A728C" w:rsidRDefault="00BF2AD3" w:rsidP="00BF2AD3">
      <w:pPr>
        <w:pStyle w:val="BodyTextIndent"/>
      </w:pPr>
    </w:p>
    <w:p w:rsidR="00BF2AD3" w:rsidRPr="000A728C" w:rsidRDefault="00BF2AD3" w:rsidP="00BF2AD3">
      <w:pPr>
        <w:pStyle w:val="ExhibitC2"/>
        <w:numPr>
          <w:ilvl w:val="1"/>
          <w:numId w:val="7"/>
        </w:numPr>
      </w:pPr>
      <w:r w:rsidRPr="000A728C">
        <w:t xml:space="preserve">The State shall pay the Contractor a firm fixed price </w:t>
      </w:r>
      <w:r w:rsidR="00192F8D" w:rsidRPr="000A728C">
        <w:t xml:space="preserve">per Deliverable </w:t>
      </w:r>
      <w:r w:rsidRPr="000A728C">
        <w:t xml:space="preserve">for performing the Work of this Agreement, upon acceptance of each </w:t>
      </w:r>
      <w:r w:rsidR="00B71C10" w:rsidRPr="000A728C">
        <w:t>Deliverable</w:t>
      </w:r>
      <w:r w:rsidRPr="000A728C">
        <w:t>, as set forth in Table 1, below.</w:t>
      </w:r>
    </w:p>
    <w:p w:rsidR="00BF2AD3" w:rsidRPr="000A728C" w:rsidRDefault="00BF2AD3" w:rsidP="00BF2AD3">
      <w:pPr>
        <w:pStyle w:val="ExhibitC2"/>
        <w:numPr>
          <w:ilvl w:val="0"/>
          <w:numId w:val="0"/>
        </w:numPr>
        <w:ind w:left="1440" w:hanging="720"/>
      </w:pPr>
    </w:p>
    <w:p w:rsidR="00BF2AD3" w:rsidRPr="000A728C" w:rsidRDefault="00BF2AD3" w:rsidP="00BF2AD3">
      <w:pPr>
        <w:pStyle w:val="ExhibitC2"/>
        <w:numPr>
          <w:ilvl w:val="1"/>
          <w:numId w:val="7"/>
        </w:numPr>
      </w:pPr>
      <w:r w:rsidRPr="000A728C">
        <w:t xml:space="preserve">The total amount the State may pay to the Contractor under this Agreement for performing the Work set forth in Exhibit D, Work to be Performed, shall </w:t>
      </w:r>
      <w:r w:rsidR="00192F8D" w:rsidRPr="000A728C">
        <w:t>not</w:t>
      </w:r>
      <w:r w:rsidRPr="000A728C">
        <w:t xml:space="preserve"> exceed the Contract Amount of </w:t>
      </w:r>
      <w:r w:rsidR="00A63FBE">
        <w:t xml:space="preserve"> </w:t>
      </w:r>
      <w:r w:rsidR="00A63FBE">
        <w:rPr>
          <w:b/>
          <w:color w:val="0000FF"/>
        </w:rPr>
        <w:t>TBD</w:t>
      </w:r>
      <w:r w:rsidRPr="000A728C">
        <w:t>, as set forth in this Exhibit.</w:t>
      </w:r>
    </w:p>
    <w:p w:rsidR="00BF2AD3" w:rsidRPr="000A728C" w:rsidRDefault="00BF2AD3" w:rsidP="00BF2AD3">
      <w:pPr>
        <w:pStyle w:val="ExhibitC2"/>
        <w:numPr>
          <w:ilvl w:val="0"/>
          <w:numId w:val="0"/>
        </w:numPr>
        <w:ind w:left="720"/>
      </w:pPr>
    </w:p>
    <w:p w:rsidR="00BF2AD3" w:rsidRPr="000A728C" w:rsidRDefault="00BF2AD3" w:rsidP="00BF2AD3">
      <w:pPr>
        <w:pStyle w:val="ExhibitC2"/>
      </w:pPr>
      <w:r w:rsidRPr="000A728C">
        <w:t>The Contractor has estimated the costs and expenses necessary to complete the Work</w:t>
      </w:r>
      <w:r w:rsidR="00192F8D" w:rsidRPr="000A728C">
        <w:t xml:space="preserve"> at the firm fixed prices set forth herein</w:t>
      </w:r>
      <w:r w:rsidRPr="000A728C">
        <w:t>.  The State’s acceptance of the Contractor’s price does not (1) imply that the State approves of or adopts the Contractor’s plan, means, methods, techniques, or procedures required to perform the Work, nor (2) relieve the Contractor from the sole responsibility for the accuracy of its estimate and timely completion of the Work of this Agreement within the total amount for compensation set forth herein.</w:t>
      </w:r>
    </w:p>
    <w:p w:rsidR="00BF2AD3" w:rsidRPr="000A728C" w:rsidRDefault="00BF2AD3" w:rsidP="00BF2AD3">
      <w:pPr>
        <w:tabs>
          <w:tab w:val="left" w:pos="2016"/>
          <w:tab w:val="left" w:pos="2592"/>
          <w:tab w:val="left" w:pos="4176"/>
          <w:tab w:val="left" w:pos="10710"/>
        </w:tabs>
        <w:ind w:right="180"/>
        <w:rPr>
          <w:sz w:val="24"/>
        </w:rPr>
      </w:pPr>
    </w:p>
    <w:p w:rsidR="00BF2AD3" w:rsidRPr="000A728C" w:rsidRDefault="00BF2AD3" w:rsidP="00BF2AD3">
      <w:pPr>
        <w:pStyle w:val="ExhibitC1"/>
        <w:numPr>
          <w:ilvl w:val="0"/>
          <w:numId w:val="6"/>
        </w:numPr>
      </w:pPr>
      <w:r w:rsidRPr="000A728C">
        <w:t>Compensation for Contract Work</w:t>
      </w:r>
    </w:p>
    <w:p w:rsidR="00BF2AD3" w:rsidRPr="000A728C" w:rsidRDefault="00BF2AD3" w:rsidP="00BF2AD3">
      <w:pPr>
        <w:ind w:left="1440" w:right="180"/>
        <w:rPr>
          <w:sz w:val="24"/>
        </w:rPr>
      </w:pPr>
    </w:p>
    <w:p w:rsidR="006E0CF9" w:rsidRPr="001C1A20" w:rsidRDefault="006E0CF9" w:rsidP="006E0CF9">
      <w:pPr>
        <w:pStyle w:val="ExhibitC2"/>
        <w:numPr>
          <w:ilvl w:val="1"/>
          <w:numId w:val="8"/>
        </w:numPr>
      </w:pPr>
      <w:r w:rsidRPr="001C1A20">
        <w:t xml:space="preserve">This Agreement is for Work that is expected to be funded using 2011-2012 and 2012-2013 funds.  Due to fund restrictions, Deliverables 1 through </w:t>
      </w:r>
      <w:r w:rsidRPr="001C1A20">
        <w:rPr>
          <w:b/>
          <w:color w:val="0000FF"/>
        </w:rPr>
        <w:t>TBD</w:t>
      </w:r>
      <w:r w:rsidRPr="001C1A20">
        <w:t xml:space="preserve"> can only be paid for using encumbered 2011-2012 funds.  Therefore, </w:t>
      </w:r>
      <w:r w:rsidR="002B6ABB" w:rsidRPr="001C1A20">
        <w:t xml:space="preserve">Contractor shall not commence work on </w:t>
      </w:r>
      <w:r w:rsidRPr="001C1A20">
        <w:t xml:space="preserve">Deliverables </w:t>
      </w:r>
      <w:r w:rsidRPr="001C1A20">
        <w:rPr>
          <w:b/>
          <w:color w:val="0000FF"/>
        </w:rPr>
        <w:t>TBD</w:t>
      </w:r>
      <w:r w:rsidRPr="001C1A20">
        <w:t xml:space="preserve"> through 8 until passage of the 2012-2013 Budget Act</w:t>
      </w:r>
      <w:r w:rsidR="002B6ABB" w:rsidRPr="001C1A20">
        <w:t>,</w:t>
      </w:r>
      <w:r w:rsidRPr="001C1A20">
        <w:t xml:space="preserve"> funds have been encumbered</w:t>
      </w:r>
      <w:r w:rsidR="002B6ABB" w:rsidRPr="001C1A20">
        <w:t xml:space="preserve"> and </w:t>
      </w:r>
      <w:r w:rsidRPr="001C1A20">
        <w:t xml:space="preserve">an Amendment to this Agreement </w:t>
      </w:r>
      <w:r w:rsidR="002B6ABB" w:rsidRPr="001C1A20">
        <w:t>has been executed.</w:t>
      </w:r>
    </w:p>
    <w:p w:rsidR="006E0CF9" w:rsidRDefault="006E0CF9" w:rsidP="006E0CF9">
      <w:pPr>
        <w:pStyle w:val="ExhibitC2"/>
        <w:numPr>
          <w:ilvl w:val="0"/>
          <w:numId w:val="0"/>
        </w:numPr>
        <w:ind w:left="720"/>
      </w:pPr>
    </w:p>
    <w:p w:rsidR="00BF2AD3" w:rsidRPr="000A728C" w:rsidRDefault="00BF2AD3" w:rsidP="00BF2AD3">
      <w:pPr>
        <w:pStyle w:val="ExhibitC2"/>
        <w:numPr>
          <w:ilvl w:val="1"/>
          <w:numId w:val="8"/>
        </w:numPr>
      </w:pPr>
      <w:r w:rsidRPr="000A728C">
        <w:t xml:space="preserve">For performing the Work of this Agreement as set forth in Paragraph 1, Work Requirements, of Exhibit D, Work To Be Performed, the State shall compensate the Contractor upon the acceptance of each Deliverable at the </w:t>
      </w:r>
      <w:r w:rsidR="00DE3558" w:rsidRPr="000A728C">
        <w:t>firm fixed prices</w:t>
      </w:r>
      <w:r w:rsidRPr="000A728C">
        <w:t xml:space="preserve"> set forth in Table 1 below, provided the Contractor completes each Deliverable as set forth in Paragraph 1, Work Requirements, of Exhibit D, Work To Be Performed</w:t>
      </w:r>
      <w:r w:rsidR="00DE3558" w:rsidRPr="000A728C">
        <w:t xml:space="preserve">, </w:t>
      </w:r>
      <w:r w:rsidRPr="000A728C">
        <w:t>and the State accepts each Deliverable as set forth in Exhibit B, Paragraph 9.</w:t>
      </w:r>
    </w:p>
    <w:p w:rsidR="006E0CF9" w:rsidRDefault="006E0CF9">
      <w:pPr>
        <w:rPr>
          <w:sz w:val="26"/>
        </w:rPr>
      </w:pPr>
      <w:r>
        <w:br w:type="page"/>
      </w:r>
    </w:p>
    <w:p w:rsidR="00BF2AD3" w:rsidRPr="000A728C" w:rsidRDefault="00BF2AD3" w:rsidP="00BF2AD3">
      <w:pPr>
        <w:pStyle w:val="Heading2"/>
        <w:keepNext w:val="0"/>
      </w:pP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60"/>
        <w:gridCol w:w="3420"/>
        <w:gridCol w:w="2250"/>
        <w:gridCol w:w="1479"/>
      </w:tblGrid>
      <w:tr w:rsidR="000D6FE0" w:rsidRPr="000A728C" w:rsidTr="000D6FE0">
        <w:trPr>
          <w:tblHeader/>
        </w:trPr>
        <w:tc>
          <w:tcPr>
            <w:tcW w:w="8409" w:type="dxa"/>
            <w:gridSpan w:val="4"/>
            <w:tcBorders>
              <w:top w:val="nil"/>
              <w:left w:val="nil"/>
              <w:right w:val="nil"/>
            </w:tcBorders>
            <w:shd w:val="clear" w:color="auto" w:fill="auto"/>
            <w:vAlign w:val="center"/>
          </w:tcPr>
          <w:p w:rsidR="000D6FE0" w:rsidRPr="00D21544" w:rsidRDefault="000D6FE0" w:rsidP="000D6FE0">
            <w:pPr>
              <w:autoSpaceDE w:val="0"/>
              <w:autoSpaceDN w:val="0"/>
              <w:adjustRightInd w:val="0"/>
              <w:ind w:right="252"/>
              <w:rPr>
                <w:b/>
                <w:bCs/>
                <w:sz w:val="24"/>
                <w:szCs w:val="24"/>
              </w:rPr>
            </w:pPr>
            <w:r w:rsidRPr="000D6FE0">
              <w:rPr>
                <w:b/>
                <w:bCs/>
                <w:sz w:val="24"/>
                <w:szCs w:val="24"/>
              </w:rPr>
              <w:t>Table 1:  Firm Fixed Prices for Deliverables</w:t>
            </w:r>
          </w:p>
        </w:tc>
      </w:tr>
      <w:tr w:rsidR="00BF2AD3" w:rsidRPr="000A728C" w:rsidTr="000D6FE0">
        <w:trPr>
          <w:tblHeader/>
        </w:trPr>
        <w:tc>
          <w:tcPr>
            <w:tcW w:w="1260" w:type="dxa"/>
            <w:shd w:val="clear" w:color="auto" w:fill="C0C0C0"/>
            <w:vAlign w:val="center"/>
          </w:tcPr>
          <w:p w:rsidR="00BF2AD3" w:rsidRPr="000A728C" w:rsidRDefault="009A6BD4" w:rsidP="002754A7">
            <w:pPr>
              <w:autoSpaceDE w:val="0"/>
              <w:autoSpaceDN w:val="0"/>
              <w:adjustRightInd w:val="0"/>
              <w:jc w:val="center"/>
              <w:rPr>
                <w:b/>
                <w:sz w:val="24"/>
                <w:szCs w:val="24"/>
              </w:rPr>
            </w:pPr>
            <w:r w:rsidRPr="000A728C">
              <w:rPr>
                <w:b/>
                <w:sz w:val="24"/>
                <w:szCs w:val="24"/>
              </w:rPr>
              <w:t>Deliverable</w:t>
            </w:r>
            <w:r w:rsidR="00BF2AD3" w:rsidRPr="000A728C">
              <w:rPr>
                <w:b/>
                <w:sz w:val="24"/>
                <w:szCs w:val="24"/>
              </w:rPr>
              <w:t xml:space="preserve"> Number</w:t>
            </w:r>
          </w:p>
        </w:tc>
        <w:tc>
          <w:tcPr>
            <w:tcW w:w="3420" w:type="dxa"/>
            <w:shd w:val="clear" w:color="auto" w:fill="C0C0C0"/>
            <w:vAlign w:val="center"/>
          </w:tcPr>
          <w:p w:rsidR="00BF2AD3" w:rsidRPr="000A728C" w:rsidRDefault="009A6BD4" w:rsidP="002754A7">
            <w:pPr>
              <w:autoSpaceDE w:val="0"/>
              <w:autoSpaceDN w:val="0"/>
              <w:adjustRightInd w:val="0"/>
              <w:jc w:val="center"/>
              <w:rPr>
                <w:b/>
                <w:sz w:val="24"/>
                <w:szCs w:val="24"/>
              </w:rPr>
            </w:pPr>
            <w:r w:rsidRPr="000A728C">
              <w:rPr>
                <w:b/>
                <w:sz w:val="24"/>
                <w:szCs w:val="24"/>
              </w:rPr>
              <w:t>Deliverable Description</w:t>
            </w:r>
          </w:p>
        </w:tc>
        <w:tc>
          <w:tcPr>
            <w:tcW w:w="2250" w:type="dxa"/>
            <w:shd w:val="clear" w:color="auto" w:fill="C0C0C0"/>
            <w:vAlign w:val="center"/>
          </w:tcPr>
          <w:p w:rsidR="00BF2AD3" w:rsidRPr="00D21544" w:rsidRDefault="00BF2AD3" w:rsidP="002754A7">
            <w:pPr>
              <w:autoSpaceDE w:val="0"/>
              <w:autoSpaceDN w:val="0"/>
              <w:adjustRightInd w:val="0"/>
              <w:jc w:val="center"/>
              <w:rPr>
                <w:b/>
                <w:sz w:val="24"/>
                <w:szCs w:val="24"/>
              </w:rPr>
            </w:pPr>
            <w:r w:rsidRPr="00D21544">
              <w:rPr>
                <w:b/>
                <w:bCs/>
                <w:sz w:val="24"/>
                <w:szCs w:val="24"/>
              </w:rPr>
              <w:t>Completion Date</w:t>
            </w:r>
          </w:p>
        </w:tc>
        <w:tc>
          <w:tcPr>
            <w:tcW w:w="1479" w:type="dxa"/>
            <w:shd w:val="clear" w:color="auto" w:fill="C0C0C0"/>
          </w:tcPr>
          <w:p w:rsidR="00BF2AD3" w:rsidRPr="00D21544" w:rsidRDefault="009A6BD4" w:rsidP="002754A7">
            <w:pPr>
              <w:autoSpaceDE w:val="0"/>
              <w:autoSpaceDN w:val="0"/>
              <w:adjustRightInd w:val="0"/>
              <w:ind w:right="252"/>
              <w:jc w:val="center"/>
              <w:rPr>
                <w:b/>
                <w:bCs/>
                <w:sz w:val="24"/>
                <w:szCs w:val="24"/>
              </w:rPr>
            </w:pPr>
            <w:r w:rsidRPr="00D21544">
              <w:rPr>
                <w:b/>
                <w:bCs/>
                <w:sz w:val="24"/>
                <w:szCs w:val="24"/>
              </w:rPr>
              <w:t>Firm Fixed</w:t>
            </w:r>
            <w:r w:rsidR="00BF2AD3" w:rsidRPr="00D21544">
              <w:rPr>
                <w:b/>
                <w:bCs/>
                <w:sz w:val="24"/>
                <w:szCs w:val="24"/>
              </w:rPr>
              <w:t xml:space="preserve"> Amount</w:t>
            </w:r>
          </w:p>
        </w:tc>
      </w:tr>
      <w:tr w:rsidR="00833422" w:rsidRPr="00833422" w:rsidTr="00833422">
        <w:trPr>
          <w:trHeight w:val="432"/>
        </w:trPr>
        <w:tc>
          <w:tcPr>
            <w:tcW w:w="8409"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33422" w:rsidRPr="00833422" w:rsidRDefault="00833422" w:rsidP="00833422">
            <w:pPr>
              <w:jc w:val="center"/>
              <w:rPr>
                <w:b/>
                <w:bCs/>
                <w:sz w:val="22"/>
                <w:szCs w:val="22"/>
              </w:rPr>
            </w:pPr>
            <w:r w:rsidRPr="00833422">
              <w:rPr>
                <w:b/>
                <w:bCs/>
                <w:sz w:val="22"/>
                <w:szCs w:val="22"/>
              </w:rPr>
              <w:t>Contract Phase I</w:t>
            </w:r>
          </w:p>
          <w:p w:rsidR="00833422" w:rsidRPr="00833422" w:rsidRDefault="00833422" w:rsidP="00833422">
            <w:pPr>
              <w:jc w:val="center"/>
              <w:rPr>
                <w:bCs/>
                <w:i/>
                <w:sz w:val="22"/>
                <w:szCs w:val="22"/>
              </w:rPr>
            </w:pPr>
            <w:r w:rsidRPr="00833422">
              <w:rPr>
                <w:bCs/>
                <w:i/>
                <w:sz w:val="22"/>
                <w:szCs w:val="22"/>
              </w:rPr>
              <w:t>An assessment of how members are utilized, supervised, and trained</w:t>
            </w:r>
          </w:p>
        </w:tc>
      </w:tr>
      <w:tr w:rsidR="00833422" w:rsidRPr="00833422" w:rsidTr="00833422">
        <w:trPr>
          <w:trHeight w:val="432"/>
        </w:trPr>
        <w:tc>
          <w:tcPr>
            <w:tcW w:w="1260" w:type="dxa"/>
            <w:tcBorders>
              <w:top w:val="single" w:sz="4" w:space="0" w:color="auto"/>
              <w:left w:val="single" w:sz="4" w:space="0" w:color="auto"/>
              <w:bottom w:val="single" w:sz="4" w:space="0" w:color="auto"/>
              <w:right w:val="single" w:sz="4" w:space="0" w:color="auto"/>
            </w:tcBorders>
            <w:vAlign w:val="center"/>
          </w:tcPr>
          <w:p w:rsidR="00833422" w:rsidRPr="00833422" w:rsidRDefault="00833422" w:rsidP="00833422">
            <w:pPr>
              <w:autoSpaceDE w:val="0"/>
              <w:autoSpaceDN w:val="0"/>
              <w:adjustRightInd w:val="0"/>
              <w:jc w:val="center"/>
              <w:rPr>
                <w:sz w:val="24"/>
                <w:szCs w:val="24"/>
              </w:rPr>
            </w:pPr>
            <w:r w:rsidRPr="00833422">
              <w:rPr>
                <w:sz w:val="24"/>
                <w:szCs w:val="24"/>
              </w:rPr>
              <w:t>1</w:t>
            </w:r>
          </w:p>
        </w:tc>
        <w:tc>
          <w:tcPr>
            <w:tcW w:w="3420" w:type="dxa"/>
            <w:tcBorders>
              <w:top w:val="single" w:sz="4" w:space="0" w:color="auto"/>
              <w:left w:val="single" w:sz="4" w:space="0" w:color="auto"/>
              <w:bottom w:val="single" w:sz="4" w:space="0" w:color="auto"/>
              <w:right w:val="single" w:sz="4" w:space="0" w:color="auto"/>
            </w:tcBorders>
            <w:vAlign w:val="center"/>
          </w:tcPr>
          <w:p w:rsidR="00833422" w:rsidRPr="00833422" w:rsidRDefault="00833422" w:rsidP="00833422">
            <w:pPr>
              <w:autoSpaceDE w:val="0"/>
              <w:autoSpaceDN w:val="0"/>
              <w:adjustRightInd w:val="0"/>
              <w:rPr>
                <w:sz w:val="24"/>
                <w:szCs w:val="24"/>
              </w:rPr>
            </w:pPr>
            <w:r w:rsidRPr="00833422">
              <w:rPr>
                <w:sz w:val="24"/>
                <w:szCs w:val="24"/>
              </w:rPr>
              <w:t>Design Phase I Evaluation – Review existing material, design research questions and evaluation process. Submit outline of evaluation plan.</w:t>
            </w:r>
          </w:p>
        </w:tc>
        <w:tc>
          <w:tcPr>
            <w:tcW w:w="2250" w:type="dxa"/>
            <w:tcBorders>
              <w:top w:val="single" w:sz="4" w:space="0" w:color="auto"/>
              <w:left w:val="single" w:sz="4" w:space="0" w:color="auto"/>
              <w:bottom w:val="single" w:sz="4" w:space="0" w:color="auto"/>
              <w:right w:val="single" w:sz="4" w:space="0" w:color="auto"/>
            </w:tcBorders>
            <w:vAlign w:val="center"/>
          </w:tcPr>
          <w:p w:rsidR="00833422" w:rsidRPr="00833422" w:rsidRDefault="00513CFB" w:rsidP="00833422">
            <w:pPr>
              <w:autoSpaceDE w:val="0"/>
              <w:autoSpaceDN w:val="0"/>
              <w:adjustRightInd w:val="0"/>
              <w:jc w:val="center"/>
              <w:rPr>
                <w:rFonts w:eastAsia="Times"/>
                <w:b/>
                <w:color w:val="0000FF"/>
                <w:sz w:val="24"/>
                <w:szCs w:val="24"/>
              </w:rPr>
            </w:pPr>
            <w:r>
              <w:rPr>
                <w:rFonts w:eastAsia="Times"/>
                <w:b/>
                <w:color w:val="0000FF"/>
                <w:sz w:val="24"/>
                <w:szCs w:val="24"/>
              </w:rPr>
              <w:t>7</w:t>
            </w:r>
            <w:r w:rsidR="00833422" w:rsidRPr="00833422">
              <w:rPr>
                <w:rFonts w:eastAsia="Times"/>
                <w:b/>
                <w:color w:val="0000FF"/>
                <w:sz w:val="24"/>
                <w:szCs w:val="24"/>
              </w:rPr>
              <w:t>/1/2012</w:t>
            </w:r>
          </w:p>
        </w:tc>
        <w:tc>
          <w:tcPr>
            <w:tcW w:w="1479" w:type="dxa"/>
            <w:tcBorders>
              <w:top w:val="single" w:sz="4" w:space="0" w:color="auto"/>
              <w:left w:val="single" w:sz="4" w:space="0" w:color="auto"/>
              <w:bottom w:val="single" w:sz="4" w:space="0" w:color="auto"/>
              <w:right w:val="single" w:sz="4" w:space="0" w:color="auto"/>
            </w:tcBorders>
            <w:vAlign w:val="center"/>
          </w:tcPr>
          <w:p w:rsidR="00833422" w:rsidRPr="00833422" w:rsidRDefault="00833422" w:rsidP="00833422">
            <w:pPr>
              <w:autoSpaceDE w:val="0"/>
              <w:autoSpaceDN w:val="0"/>
              <w:adjustRightInd w:val="0"/>
              <w:rPr>
                <w:rFonts w:eastAsia="Times"/>
                <w:b/>
                <w:color w:val="0000FF"/>
                <w:sz w:val="24"/>
                <w:szCs w:val="24"/>
              </w:rPr>
            </w:pPr>
            <w:r>
              <w:rPr>
                <w:rFonts w:eastAsia="Times"/>
                <w:b/>
                <w:color w:val="0000FF"/>
                <w:sz w:val="24"/>
                <w:szCs w:val="24"/>
              </w:rPr>
              <w:t>TBD</w:t>
            </w:r>
          </w:p>
        </w:tc>
      </w:tr>
      <w:tr w:rsidR="00833422" w:rsidRPr="00833422" w:rsidTr="00833422">
        <w:trPr>
          <w:trHeight w:val="432"/>
        </w:trPr>
        <w:tc>
          <w:tcPr>
            <w:tcW w:w="1260" w:type="dxa"/>
            <w:tcBorders>
              <w:top w:val="single" w:sz="4" w:space="0" w:color="auto"/>
              <w:left w:val="single" w:sz="4" w:space="0" w:color="auto"/>
              <w:bottom w:val="single" w:sz="4" w:space="0" w:color="auto"/>
              <w:right w:val="single" w:sz="4" w:space="0" w:color="auto"/>
            </w:tcBorders>
            <w:vAlign w:val="center"/>
          </w:tcPr>
          <w:p w:rsidR="00833422" w:rsidRPr="00833422" w:rsidRDefault="00833422" w:rsidP="00833422">
            <w:pPr>
              <w:autoSpaceDE w:val="0"/>
              <w:autoSpaceDN w:val="0"/>
              <w:adjustRightInd w:val="0"/>
              <w:jc w:val="center"/>
              <w:rPr>
                <w:sz w:val="24"/>
                <w:szCs w:val="24"/>
              </w:rPr>
            </w:pPr>
            <w:r w:rsidRPr="00833422">
              <w:rPr>
                <w:sz w:val="24"/>
                <w:szCs w:val="24"/>
              </w:rPr>
              <w:t>2</w:t>
            </w:r>
          </w:p>
        </w:tc>
        <w:tc>
          <w:tcPr>
            <w:tcW w:w="3420" w:type="dxa"/>
            <w:tcBorders>
              <w:top w:val="single" w:sz="4" w:space="0" w:color="auto"/>
              <w:left w:val="single" w:sz="4" w:space="0" w:color="auto"/>
              <w:bottom w:val="single" w:sz="4" w:space="0" w:color="auto"/>
              <w:right w:val="single" w:sz="4" w:space="0" w:color="auto"/>
            </w:tcBorders>
            <w:vAlign w:val="center"/>
          </w:tcPr>
          <w:p w:rsidR="00833422" w:rsidRPr="00833422" w:rsidRDefault="00833422" w:rsidP="00833422">
            <w:pPr>
              <w:autoSpaceDE w:val="0"/>
              <w:autoSpaceDN w:val="0"/>
              <w:adjustRightInd w:val="0"/>
              <w:rPr>
                <w:sz w:val="24"/>
                <w:szCs w:val="24"/>
              </w:rPr>
            </w:pPr>
            <w:r w:rsidRPr="00833422">
              <w:rPr>
                <w:sz w:val="24"/>
                <w:szCs w:val="24"/>
              </w:rPr>
              <w:t>Implement Phase I Evaluation – Collect data and implement other methods proposed to evaluate program. Submit progress report summarizing work to date.</w:t>
            </w:r>
          </w:p>
        </w:tc>
        <w:tc>
          <w:tcPr>
            <w:tcW w:w="2250" w:type="dxa"/>
            <w:tcBorders>
              <w:top w:val="single" w:sz="4" w:space="0" w:color="auto"/>
              <w:left w:val="single" w:sz="4" w:space="0" w:color="auto"/>
              <w:bottom w:val="single" w:sz="4" w:space="0" w:color="auto"/>
              <w:right w:val="single" w:sz="4" w:space="0" w:color="auto"/>
            </w:tcBorders>
            <w:vAlign w:val="center"/>
          </w:tcPr>
          <w:p w:rsidR="00833422" w:rsidRPr="00833422" w:rsidRDefault="00833422" w:rsidP="00833422">
            <w:pPr>
              <w:autoSpaceDE w:val="0"/>
              <w:autoSpaceDN w:val="0"/>
              <w:adjustRightInd w:val="0"/>
              <w:jc w:val="center"/>
              <w:rPr>
                <w:rFonts w:eastAsia="Times"/>
                <w:b/>
                <w:color w:val="0000FF"/>
                <w:sz w:val="24"/>
                <w:szCs w:val="24"/>
              </w:rPr>
            </w:pPr>
            <w:r w:rsidRPr="00833422">
              <w:rPr>
                <w:rFonts w:eastAsia="Times"/>
                <w:b/>
                <w:color w:val="0000FF"/>
                <w:sz w:val="24"/>
                <w:szCs w:val="24"/>
              </w:rPr>
              <w:t>8/1</w:t>
            </w:r>
            <w:r w:rsidR="00513CFB">
              <w:rPr>
                <w:rFonts w:eastAsia="Times"/>
                <w:b/>
                <w:color w:val="0000FF"/>
                <w:sz w:val="24"/>
                <w:szCs w:val="24"/>
              </w:rPr>
              <w:t>5</w:t>
            </w:r>
            <w:r w:rsidRPr="00833422">
              <w:rPr>
                <w:rFonts w:eastAsia="Times"/>
                <w:b/>
                <w:color w:val="0000FF"/>
                <w:sz w:val="24"/>
                <w:szCs w:val="24"/>
              </w:rPr>
              <w:t>/2012</w:t>
            </w:r>
          </w:p>
        </w:tc>
        <w:tc>
          <w:tcPr>
            <w:tcW w:w="1479" w:type="dxa"/>
            <w:tcBorders>
              <w:top w:val="single" w:sz="4" w:space="0" w:color="auto"/>
              <w:left w:val="single" w:sz="4" w:space="0" w:color="auto"/>
              <w:bottom w:val="single" w:sz="4" w:space="0" w:color="auto"/>
              <w:right w:val="single" w:sz="4" w:space="0" w:color="auto"/>
            </w:tcBorders>
            <w:vAlign w:val="center"/>
          </w:tcPr>
          <w:p w:rsidR="00833422" w:rsidRPr="00833422" w:rsidRDefault="00833422" w:rsidP="00833422">
            <w:pPr>
              <w:autoSpaceDE w:val="0"/>
              <w:autoSpaceDN w:val="0"/>
              <w:adjustRightInd w:val="0"/>
              <w:rPr>
                <w:rFonts w:eastAsia="Times"/>
                <w:b/>
                <w:color w:val="0000FF"/>
                <w:sz w:val="24"/>
                <w:szCs w:val="24"/>
              </w:rPr>
            </w:pPr>
            <w:r>
              <w:rPr>
                <w:rFonts w:eastAsia="Times"/>
                <w:b/>
                <w:color w:val="0000FF"/>
                <w:sz w:val="24"/>
                <w:szCs w:val="24"/>
              </w:rPr>
              <w:t>TBD</w:t>
            </w:r>
          </w:p>
        </w:tc>
      </w:tr>
      <w:tr w:rsidR="00833422" w:rsidRPr="00833422" w:rsidTr="00833422">
        <w:trPr>
          <w:trHeight w:val="432"/>
        </w:trPr>
        <w:tc>
          <w:tcPr>
            <w:tcW w:w="1260" w:type="dxa"/>
            <w:tcBorders>
              <w:top w:val="single" w:sz="4" w:space="0" w:color="auto"/>
              <w:left w:val="single" w:sz="4" w:space="0" w:color="auto"/>
              <w:bottom w:val="single" w:sz="4" w:space="0" w:color="auto"/>
              <w:right w:val="single" w:sz="4" w:space="0" w:color="auto"/>
            </w:tcBorders>
            <w:vAlign w:val="center"/>
          </w:tcPr>
          <w:p w:rsidR="00833422" w:rsidRPr="00833422" w:rsidRDefault="00833422" w:rsidP="00833422">
            <w:pPr>
              <w:autoSpaceDE w:val="0"/>
              <w:autoSpaceDN w:val="0"/>
              <w:adjustRightInd w:val="0"/>
              <w:jc w:val="center"/>
              <w:rPr>
                <w:sz w:val="24"/>
                <w:szCs w:val="24"/>
              </w:rPr>
            </w:pPr>
            <w:r w:rsidRPr="00833422">
              <w:rPr>
                <w:sz w:val="24"/>
                <w:szCs w:val="24"/>
              </w:rPr>
              <w:t>3</w:t>
            </w:r>
          </w:p>
        </w:tc>
        <w:tc>
          <w:tcPr>
            <w:tcW w:w="3420" w:type="dxa"/>
            <w:tcBorders>
              <w:top w:val="single" w:sz="4" w:space="0" w:color="auto"/>
              <w:left w:val="single" w:sz="4" w:space="0" w:color="auto"/>
              <w:bottom w:val="single" w:sz="4" w:space="0" w:color="auto"/>
              <w:right w:val="single" w:sz="4" w:space="0" w:color="auto"/>
            </w:tcBorders>
            <w:vAlign w:val="center"/>
          </w:tcPr>
          <w:p w:rsidR="00833422" w:rsidRPr="00833422" w:rsidRDefault="00833422" w:rsidP="00833422">
            <w:pPr>
              <w:autoSpaceDE w:val="0"/>
              <w:autoSpaceDN w:val="0"/>
              <w:adjustRightInd w:val="0"/>
              <w:rPr>
                <w:sz w:val="24"/>
                <w:szCs w:val="24"/>
              </w:rPr>
            </w:pPr>
            <w:r w:rsidRPr="00833422">
              <w:rPr>
                <w:sz w:val="24"/>
                <w:szCs w:val="24"/>
              </w:rPr>
              <w:t>Complete and Submit Phase I Evaluation Report – Report should include key findings including strengths, opportunities,  lessons learned and recommendations for future development on the areas examined.</w:t>
            </w:r>
          </w:p>
        </w:tc>
        <w:tc>
          <w:tcPr>
            <w:tcW w:w="2250" w:type="dxa"/>
            <w:tcBorders>
              <w:top w:val="single" w:sz="4" w:space="0" w:color="auto"/>
              <w:left w:val="single" w:sz="4" w:space="0" w:color="auto"/>
              <w:bottom w:val="single" w:sz="4" w:space="0" w:color="auto"/>
              <w:right w:val="single" w:sz="4" w:space="0" w:color="auto"/>
            </w:tcBorders>
            <w:vAlign w:val="center"/>
          </w:tcPr>
          <w:p w:rsidR="00833422" w:rsidRPr="00833422" w:rsidRDefault="00833422" w:rsidP="00833422">
            <w:pPr>
              <w:autoSpaceDE w:val="0"/>
              <w:autoSpaceDN w:val="0"/>
              <w:adjustRightInd w:val="0"/>
              <w:jc w:val="center"/>
              <w:rPr>
                <w:rFonts w:eastAsia="Times"/>
                <w:b/>
                <w:color w:val="0000FF"/>
                <w:sz w:val="24"/>
                <w:szCs w:val="24"/>
              </w:rPr>
            </w:pPr>
            <w:r w:rsidRPr="00833422">
              <w:rPr>
                <w:rFonts w:eastAsia="Times"/>
                <w:b/>
                <w:color w:val="0000FF"/>
                <w:sz w:val="24"/>
                <w:szCs w:val="24"/>
              </w:rPr>
              <w:t>10/1/2012</w:t>
            </w:r>
          </w:p>
        </w:tc>
        <w:tc>
          <w:tcPr>
            <w:tcW w:w="1479" w:type="dxa"/>
            <w:tcBorders>
              <w:top w:val="single" w:sz="4" w:space="0" w:color="auto"/>
              <w:left w:val="single" w:sz="4" w:space="0" w:color="auto"/>
              <w:bottom w:val="single" w:sz="4" w:space="0" w:color="auto"/>
              <w:right w:val="single" w:sz="4" w:space="0" w:color="auto"/>
            </w:tcBorders>
            <w:vAlign w:val="center"/>
          </w:tcPr>
          <w:p w:rsidR="00833422" w:rsidRPr="00833422" w:rsidRDefault="00833422" w:rsidP="00833422">
            <w:pPr>
              <w:autoSpaceDE w:val="0"/>
              <w:autoSpaceDN w:val="0"/>
              <w:adjustRightInd w:val="0"/>
              <w:rPr>
                <w:rFonts w:eastAsia="Times"/>
                <w:b/>
                <w:color w:val="0000FF"/>
                <w:sz w:val="24"/>
                <w:szCs w:val="24"/>
              </w:rPr>
            </w:pPr>
            <w:r>
              <w:rPr>
                <w:rFonts w:eastAsia="Times"/>
                <w:b/>
                <w:color w:val="0000FF"/>
                <w:sz w:val="24"/>
                <w:szCs w:val="24"/>
              </w:rPr>
              <w:t>TBD</w:t>
            </w:r>
          </w:p>
        </w:tc>
      </w:tr>
      <w:tr w:rsidR="00833422" w:rsidRPr="00833422" w:rsidTr="00833422">
        <w:trPr>
          <w:trHeight w:val="432"/>
        </w:trPr>
        <w:tc>
          <w:tcPr>
            <w:tcW w:w="1260" w:type="dxa"/>
            <w:tcBorders>
              <w:top w:val="single" w:sz="4" w:space="0" w:color="auto"/>
              <w:left w:val="single" w:sz="4" w:space="0" w:color="auto"/>
              <w:bottom w:val="single" w:sz="4" w:space="0" w:color="auto"/>
              <w:right w:val="single" w:sz="4" w:space="0" w:color="auto"/>
            </w:tcBorders>
            <w:vAlign w:val="center"/>
          </w:tcPr>
          <w:p w:rsidR="00833422" w:rsidRPr="00833422" w:rsidRDefault="00833422" w:rsidP="00833422">
            <w:pPr>
              <w:autoSpaceDE w:val="0"/>
              <w:autoSpaceDN w:val="0"/>
              <w:adjustRightInd w:val="0"/>
              <w:jc w:val="center"/>
              <w:rPr>
                <w:sz w:val="24"/>
                <w:szCs w:val="24"/>
              </w:rPr>
            </w:pPr>
            <w:r w:rsidRPr="00833422">
              <w:rPr>
                <w:sz w:val="24"/>
                <w:szCs w:val="24"/>
              </w:rPr>
              <w:t>4</w:t>
            </w:r>
          </w:p>
        </w:tc>
        <w:tc>
          <w:tcPr>
            <w:tcW w:w="3420" w:type="dxa"/>
            <w:tcBorders>
              <w:top w:val="single" w:sz="4" w:space="0" w:color="auto"/>
              <w:left w:val="single" w:sz="4" w:space="0" w:color="auto"/>
              <w:bottom w:val="single" w:sz="4" w:space="0" w:color="auto"/>
              <w:right w:val="single" w:sz="4" w:space="0" w:color="auto"/>
            </w:tcBorders>
            <w:vAlign w:val="center"/>
          </w:tcPr>
          <w:p w:rsidR="00833422" w:rsidRPr="00833422" w:rsidRDefault="00833422" w:rsidP="00833422">
            <w:pPr>
              <w:autoSpaceDE w:val="0"/>
              <w:autoSpaceDN w:val="0"/>
              <w:adjustRightInd w:val="0"/>
              <w:rPr>
                <w:sz w:val="24"/>
                <w:szCs w:val="24"/>
              </w:rPr>
            </w:pPr>
            <w:r w:rsidRPr="00833422">
              <w:rPr>
                <w:sz w:val="24"/>
                <w:szCs w:val="24"/>
              </w:rPr>
              <w:t>Prepare Presentation of Findings and Identify areas for further research – Contractor will deliver presentation materials and create a foundation for Contract Phase II.</w:t>
            </w:r>
          </w:p>
        </w:tc>
        <w:tc>
          <w:tcPr>
            <w:tcW w:w="2250" w:type="dxa"/>
            <w:tcBorders>
              <w:top w:val="single" w:sz="4" w:space="0" w:color="auto"/>
              <w:left w:val="single" w:sz="4" w:space="0" w:color="auto"/>
              <w:bottom w:val="single" w:sz="4" w:space="0" w:color="auto"/>
              <w:right w:val="single" w:sz="4" w:space="0" w:color="auto"/>
            </w:tcBorders>
            <w:vAlign w:val="center"/>
          </w:tcPr>
          <w:p w:rsidR="00833422" w:rsidRPr="00833422" w:rsidRDefault="00833422" w:rsidP="00833422">
            <w:pPr>
              <w:autoSpaceDE w:val="0"/>
              <w:autoSpaceDN w:val="0"/>
              <w:adjustRightInd w:val="0"/>
              <w:jc w:val="center"/>
              <w:rPr>
                <w:rFonts w:eastAsia="Times"/>
                <w:b/>
                <w:color w:val="0000FF"/>
                <w:sz w:val="24"/>
                <w:szCs w:val="24"/>
              </w:rPr>
            </w:pPr>
            <w:r w:rsidRPr="00833422">
              <w:rPr>
                <w:rFonts w:eastAsia="Times"/>
                <w:b/>
                <w:color w:val="0000FF"/>
                <w:sz w:val="24"/>
                <w:szCs w:val="24"/>
              </w:rPr>
              <w:t>12/1/2012</w:t>
            </w:r>
          </w:p>
        </w:tc>
        <w:tc>
          <w:tcPr>
            <w:tcW w:w="1479" w:type="dxa"/>
            <w:tcBorders>
              <w:top w:val="single" w:sz="4" w:space="0" w:color="auto"/>
              <w:left w:val="single" w:sz="4" w:space="0" w:color="auto"/>
              <w:bottom w:val="single" w:sz="4" w:space="0" w:color="auto"/>
              <w:right w:val="single" w:sz="4" w:space="0" w:color="auto"/>
            </w:tcBorders>
            <w:vAlign w:val="center"/>
          </w:tcPr>
          <w:p w:rsidR="00833422" w:rsidRPr="00833422" w:rsidRDefault="00833422" w:rsidP="00833422">
            <w:pPr>
              <w:autoSpaceDE w:val="0"/>
              <w:autoSpaceDN w:val="0"/>
              <w:adjustRightInd w:val="0"/>
              <w:rPr>
                <w:rFonts w:eastAsia="Times"/>
                <w:b/>
                <w:color w:val="0000FF"/>
                <w:sz w:val="24"/>
                <w:szCs w:val="24"/>
              </w:rPr>
            </w:pPr>
            <w:r>
              <w:rPr>
                <w:rFonts w:eastAsia="Times"/>
                <w:b/>
                <w:color w:val="0000FF"/>
                <w:sz w:val="24"/>
                <w:szCs w:val="24"/>
              </w:rPr>
              <w:t>TBD</w:t>
            </w:r>
          </w:p>
        </w:tc>
      </w:tr>
      <w:tr w:rsidR="00833422" w:rsidRPr="00833422" w:rsidTr="00833422">
        <w:trPr>
          <w:trHeight w:val="432"/>
        </w:trPr>
        <w:tc>
          <w:tcPr>
            <w:tcW w:w="8409"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33422" w:rsidRPr="00833422" w:rsidRDefault="00833422" w:rsidP="00833422">
            <w:pPr>
              <w:jc w:val="center"/>
              <w:rPr>
                <w:b/>
                <w:bCs/>
                <w:sz w:val="22"/>
                <w:szCs w:val="22"/>
              </w:rPr>
            </w:pPr>
            <w:r w:rsidRPr="00833422">
              <w:rPr>
                <w:b/>
                <w:bCs/>
                <w:sz w:val="22"/>
                <w:szCs w:val="22"/>
              </w:rPr>
              <w:t>Contract Phase II</w:t>
            </w:r>
          </w:p>
          <w:p w:rsidR="00833422" w:rsidRPr="00833422" w:rsidRDefault="00833422" w:rsidP="00833422">
            <w:pPr>
              <w:autoSpaceDE w:val="0"/>
              <w:autoSpaceDN w:val="0"/>
              <w:adjustRightInd w:val="0"/>
              <w:jc w:val="center"/>
              <w:rPr>
                <w:rFonts w:eastAsia="Times"/>
                <w:b/>
                <w:sz w:val="24"/>
                <w:szCs w:val="24"/>
              </w:rPr>
            </w:pPr>
            <w:r w:rsidRPr="00833422">
              <w:rPr>
                <w:bCs/>
                <w:i/>
                <w:sz w:val="22"/>
                <w:szCs w:val="22"/>
              </w:rPr>
              <w:t>An assessment of the program’s impact on members</w:t>
            </w:r>
          </w:p>
        </w:tc>
      </w:tr>
      <w:tr w:rsidR="00833422" w:rsidRPr="00833422" w:rsidTr="00833422">
        <w:trPr>
          <w:trHeight w:val="432"/>
        </w:trPr>
        <w:tc>
          <w:tcPr>
            <w:tcW w:w="1260" w:type="dxa"/>
            <w:tcBorders>
              <w:top w:val="single" w:sz="4" w:space="0" w:color="auto"/>
              <w:left w:val="single" w:sz="4" w:space="0" w:color="auto"/>
              <w:bottom w:val="single" w:sz="4" w:space="0" w:color="auto"/>
              <w:right w:val="single" w:sz="4" w:space="0" w:color="auto"/>
            </w:tcBorders>
            <w:vAlign w:val="center"/>
          </w:tcPr>
          <w:p w:rsidR="00833422" w:rsidRPr="00833422" w:rsidRDefault="00833422" w:rsidP="00833422">
            <w:pPr>
              <w:autoSpaceDE w:val="0"/>
              <w:autoSpaceDN w:val="0"/>
              <w:adjustRightInd w:val="0"/>
              <w:jc w:val="center"/>
              <w:rPr>
                <w:sz w:val="24"/>
                <w:szCs w:val="24"/>
              </w:rPr>
            </w:pPr>
            <w:r>
              <w:rPr>
                <w:sz w:val="24"/>
                <w:szCs w:val="24"/>
              </w:rPr>
              <w:t>5</w:t>
            </w:r>
          </w:p>
        </w:tc>
        <w:tc>
          <w:tcPr>
            <w:tcW w:w="3420" w:type="dxa"/>
            <w:tcBorders>
              <w:top w:val="single" w:sz="4" w:space="0" w:color="auto"/>
              <w:left w:val="single" w:sz="4" w:space="0" w:color="auto"/>
              <w:bottom w:val="single" w:sz="4" w:space="0" w:color="auto"/>
              <w:right w:val="single" w:sz="4" w:space="0" w:color="auto"/>
            </w:tcBorders>
            <w:vAlign w:val="center"/>
          </w:tcPr>
          <w:p w:rsidR="00833422" w:rsidRPr="00833422" w:rsidRDefault="00833422" w:rsidP="00833422">
            <w:pPr>
              <w:autoSpaceDE w:val="0"/>
              <w:autoSpaceDN w:val="0"/>
              <w:adjustRightInd w:val="0"/>
              <w:rPr>
                <w:sz w:val="24"/>
                <w:szCs w:val="24"/>
              </w:rPr>
            </w:pPr>
            <w:r w:rsidRPr="00833422">
              <w:rPr>
                <w:sz w:val="24"/>
                <w:szCs w:val="24"/>
              </w:rPr>
              <w:t>Utilizing phase I evaluation structure and findings, design Phase II– Design research questions and evaluation process. Submit outline of evaluation plan.</w:t>
            </w:r>
          </w:p>
        </w:tc>
        <w:tc>
          <w:tcPr>
            <w:tcW w:w="2250" w:type="dxa"/>
            <w:tcBorders>
              <w:top w:val="single" w:sz="4" w:space="0" w:color="auto"/>
              <w:left w:val="single" w:sz="4" w:space="0" w:color="auto"/>
              <w:bottom w:val="single" w:sz="4" w:space="0" w:color="auto"/>
              <w:right w:val="single" w:sz="4" w:space="0" w:color="auto"/>
            </w:tcBorders>
            <w:vAlign w:val="center"/>
          </w:tcPr>
          <w:p w:rsidR="00833422" w:rsidRPr="00833422" w:rsidRDefault="00833422" w:rsidP="00833422">
            <w:pPr>
              <w:autoSpaceDE w:val="0"/>
              <w:autoSpaceDN w:val="0"/>
              <w:adjustRightInd w:val="0"/>
              <w:jc w:val="center"/>
              <w:rPr>
                <w:rFonts w:eastAsia="Times"/>
                <w:b/>
                <w:color w:val="0000FF"/>
                <w:sz w:val="24"/>
                <w:szCs w:val="24"/>
              </w:rPr>
            </w:pPr>
            <w:r w:rsidRPr="00833422">
              <w:rPr>
                <w:rFonts w:eastAsia="Times"/>
                <w:b/>
                <w:color w:val="0000FF"/>
                <w:sz w:val="24"/>
                <w:szCs w:val="24"/>
              </w:rPr>
              <w:t>12/15/2012</w:t>
            </w:r>
          </w:p>
        </w:tc>
        <w:tc>
          <w:tcPr>
            <w:tcW w:w="1479" w:type="dxa"/>
            <w:tcBorders>
              <w:top w:val="single" w:sz="4" w:space="0" w:color="auto"/>
              <w:left w:val="single" w:sz="4" w:space="0" w:color="auto"/>
              <w:bottom w:val="single" w:sz="4" w:space="0" w:color="auto"/>
              <w:right w:val="single" w:sz="4" w:space="0" w:color="auto"/>
            </w:tcBorders>
            <w:vAlign w:val="center"/>
          </w:tcPr>
          <w:p w:rsidR="00833422" w:rsidRPr="00833422" w:rsidRDefault="00833422" w:rsidP="00833422">
            <w:pPr>
              <w:autoSpaceDE w:val="0"/>
              <w:autoSpaceDN w:val="0"/>
              <w:adjustRightInd w:val="0"/>
              <w:rPr>
                <w:rFonts w:eastAsia="Times"/>
                <w:b/>
                <w:color w:val="0000FF"/>
                <w:sz w:val="24"/>
                <w:szCs w:val="24"/>
              </w:rPr>
            </w:pPr>
            <w:r>
              <w:rPr>
                <w:rFonts w:eastAsia="Times"/>
                <w:b/>
                <w:color w:val="0000FF"/>
                <w:sz w:val="24"/>
                <w:szCs w:val="24"/>
              </w:rPr>
              <w:t>TBD</w:t>
            </w:r>
          </w:p>
        </w:tc>
      </w:tr>
      <w:tr w:rsidR="00833422" w:rsidRPr="00833422" w:rsidTr="00833422">
        <w:trPr>
          <w:trHeight w:val="432"/>
        </w:trPr>
        <w:tc>
          <w:tcPr>
            <w:tcW w:w="1260" w:type="dxa"/>
            <w:tcBorders>
              <w:top w:val="single" w:sz="4" w:space="0" w:color="auto"/>
              <w:left w:val="single" w:sz="4" w:space="0" w:color="auto"/>
              <w:bottom w:val="single" w:sz="4" w:space="0" w:color="auto"/>
              <w:right w:val="single" w:sz="4" w:space="0" w:color="auto"/>
            </w:tcBorders>
            <w:vAlign w:val="center"/>
          </w:tcPr>
          <w:p w:rsidR="00833422" w:rsidRPr="00833422" w:rsidRDefault="00833422" w:rsidP="00833422">
            <w:pPr>
              <w:autoSpaceDE w:val="0"/>
              <w:autoSpaceDN w:val="0"/>
              <w:adjustRightInd w:val="0"/>
              <w:jc w:val="center"/>
              <w:rPr>
                <w:sz w:val="24"/>
                <w:szCs w:val="24"/>
              </w:rPr>
            </w:pPr>
            <w:r>
              <w:rPr>
                <w:sz w:val="24"/>
                <w:szCs w:val="24"/>
              </w:rPr>
              <w:t>6</w:t>
            </w:r>
          </w:p>
        </w:tc>
        <w:tc>
          <w:tcPr>
            <w:tcW w:w="3420" w:type="dxa"/>
            <w:tcBorders>
              <w:top w:val="single" w:sz="4" w:space="0" w:color="auto"/>
              <w:left w:val="single" w:sz="4" w:space="0" w:color="auto"/>
              <w:bottom w:val="single" w:sz="4" w:space="0" w:color="auto"/>
              <w:right w:val="single" w:sz="4" w:space="0" w:color="auto"/>
            </w:tcBorders>
            <w:vAlign w:val="center"/>
          </w:tcPr>
          <w:p w:rsidR="00833422" w:rsidRPr="00833422" w:rsidRDefault="00833422" w:rsidP="00833422">
            <w:pPr>
              <w:autoSpaceDE w:val="0"/>
              <w:autoSpaceDN w:val="0"/>
              <w:adjustRightInd w:val="0"/>
              <w:rPr>
                <w:sz w:val="24"/>
                <w:szCs w:val="24"/>
              </w:rPr>
            </w:pPr>
            <w:r w:rsidRPr="00833422">
              <w:rPr>
                <w:sz w:val="24"/>
                <w:szCs w:val="24"/>
              </w:rPr>
              <w:t>Implement Phase II Evaluation – Collect data and implement other methods proposed to evaluate program. Submit progress report summarizing work to date.</w:t>
            </w:r>
          </w:p>
        </w:tc>
        <w:tc>
          <w:tcPr>
            <w:tcW w:w="2250" w:type="dxa"/>
            <w:tcBorders>
              <w:top w:val="single" w:sz="4" w:space="0" w:color="auto"/>
              <w:left w:val="single" w:sz="4" w:space="0" w:color="auto"/>
              <w:bottom w:val="single" w:sz="4" w:space="0" w:color="auto"/>
              <w:right w:val="single" w:sz="4" w:space="0" w:color="auto"/>
            </w:tcBorders>
            <w:vAlign w:val="center"/>
          </w:tcPr>
          <w:p w:rsidR="00833422" w:rsidRPr="00833422" w:rsidRDefault="00833422" w:rsidP="00833422">
            <w:pPr>
              <w:autoSpaceDE w:val="0"/>
              <w:autoSpaceDN w:val="0"/>
              <w:adjustRightInd w:val="0"/>
              <w:jc w:val="center"/>
              <w:rPr>
                <w:rFonts w:eastAsia="Times"/>
                <w:b/>
                <w:color w:val="0000FF"/>
                <w:sz w:val="24"/>
                <w:szCs w:val="24"/>
              </w:rPr>
            </w:pPr>
            <w:r w:rsidRPr="00833422">
              <w:rPr>
                <w:rFonts w:eastAsia="Times"/>
                <w:b/>
                <w:color w:val="0000FF"/>
                <w:sz w:val="24"/>
                <w:szCs w:val="24"/>
              </w:rPr>
              <w:t>2/1/2013</w:t>
            </w:r>
          </w:p>
        </w:tc>
        <w:tc>
          <w:tcPr>
            <w:tcW w:w="1479" w:type="dxa"/>
            <w:tcBorders>
              <w:top w:val="single" w:sz="4" w:space="0" w:color="auto"/>
              <w:left w:val="single" w:sz="4" w:space="0" w:color="auto"/>
              <w:bottom w:val="single" w:sz="4" w:space="0" w:color="auto"/>
              <w:right w:val="single" w:sz="4" w:space="0" w:color="auto"/>
            </w:tcBorders>
            <w:vAlign w:val="center"/>
          </w:tcPr>
          <w:p w:rsidR="00833422" w:rsidRPr="00833422" w:rsidRDefault="00833422" w:rsidP="00833422">
            <w:pPr>
              <w:autoSpaceDE w:val="0"/>
              <w:autoSpaceDN w:val="0"/>
              <w:adjustRightInd w:val="0"/>
              <w:rPr>
                <w:rFonts w:eastAsia="Times"/>
                <w:b/>
                <w:color w:val="0000FF"/>
                <w:sz w:val="24"/>
                <w:szCs w:val="24"/>
              </w:rPr>
            </w:pPr>
            <w:r>
              <w:rPr>
                <w:rFonts w:eastAsia="Times"/>
                <w:b/>
                <w:color w:val="0000FF"/>
                <w:sz w:val="24"/>
                <w:szCs w:val="24"/>
              </w:rPr>
              <w:t>TBD</w:t>
            </w:r>
          </w:p>
        </w:tc>
      </w:tr>
      <w:tr w:rsidR="00833422" w:rsidRPr="00833422" w:rsidTr="00833422">
        <w:trPr>
          <w:trHeight w:val="432"/>
        </w:trPr>
        <w:tc>
          <w:tcPr>
            <w:tcW w:w="1260" w:type="dxa"/>
            <w:tcBorders>
              <w:top w:val="single" w:sz="4" w:space="0" w:color="auto"/>
              <w:left w:val="single" w:sz="4" w:space="0" w:color="auto"/>
              <w:bottom w:val="single" w:sz="4" w:space="0" w:color="auto"/>
              <w:right w:val="single" w:sz="4" w:space="0" w:color="auto"/>
            </w:tcBorders>
            <w:vAlign w:val="center"/>
          </w:tcPr>
          <w:p w:rsidR="00833422" w:rsidRPr="00833422" w:rsidRDefault="00833422" w:rsidP="00833422">
            <w:pPr>
              <w:autoSpaceDE w:val="0"/>
              <w:autoSpaceDN w:val="0"/>
              <w:adjustRightInd w:val="0"/>
              <w:jc w:val="center"/>
              <w:rPr>
                <w:sz w:val="24"/>
                <w:szCs w:val="24"/>
              </w:rPr>
            </w:pPr>
            <w:r>
              <w:rPr>
                <w:sz w:val="24"/>
                <w:szCs w:val="24"/>
              </w:rPr>
              <w:t>7</w:t>
            </w:r>
          </w:p>
        </w:tc>
        <w:tc>
          <w:tcPr>
            <w:tcW w:w="3420" w:type="dxa"/>
            <w:tcBorders>
              <w:top w:val="single" w:sz="4" w:space="0" w:color="auto"/>
              <w:left w:val="single" w:sz="4" w:space="0" w:color="auto"/>
              <w:bottom w:val="single" w:sz="4" w:space="0" w:color="auto"/>
              <w:right w:val="single" w:sz="4" w:space="0" w:color="auto"/>
            </w:tcBorders>
            <w:vAlign w:val="center"/>
          </w:tcPr>
          <w:p w:rsidR="00833422" w:rsidRPr="00833422" w:rsidRDefault="00833422" w:rsidP="00833422">
            <w:pPr>
              <w:autoSpaceDE w:val="0"/>
              <w:autoSpaceDN w:val="0"/>
              <w:adjustRightInd w:val="0"/>
              <w:rPr>
                <w:sz w:val="24"/>
                <w:szCs w:val="24"/>
              </w:rPr>
            </w:pPr>
            <w:r w:rsidRPr="00833422">
              <w:rPr>
                <w:sz w:val="24"/>
                <w:szCs w:val="24"/>
              </w:rPr>
              <w:t>Complete and Submit Phase II Evaluation Report – Report should include key findings including strengths, opportunities,  lessons learned and recommendations for future development on the areas examined.</w:t>
            </w:r>
          </w:p>
        </w:tc>
        <w:tc>
          <w:tcPr>
            <w:tcW w:w="2250" w:type="dxa"/>
            <w:tcBorders>
              <w:top w:val="single" w:sz="4" w:space="0" w:color="auto"/>
              <w:left w:val="single" w:sz="4" w:space="0" w:color="auto"/>
              <w:bottom w:val="single" w:sz="4" w:space="0" w:color="auto"/>
              <w:right w:val="single" w:sz="4" w:space="0" w:color="auto"/>
            </w:tcBorders>
            <w:vAlign w:val="center"/>
          </w:tcPr>
          <w:p w:rsidR="00833422" w:rsidRPr="00833422" w:rsidRDefault="00513CFB" w:rsidP="00833422">
            <w:pPr>
              <w:autoSpaceDE w:val="0"/>
              <w:autoSpaceDN w:val="0"/>
              <w:adjustRightInd w:val="0"/>
              <w:jc w:val="center"/>
              <w:rPr>
                <w:rFonts w:eastAsia="Times"/>
                <w:b/>
                <w:color w:val="0000FF"/>
                <w:sz w:val="24"/>
                <w:szCs w:val="24"/>
              </w:rPr>
            </w:pPr>
            <w:r>
              <w:rPr>
                <w:rFonts w:eastAsia="Times"/>
                <w:b/>
                <w:color w:val="0000FF"/>
                <w:sz w:val="24"/>
                <w:szCs w:val="24"/>
              </w:rPr>
              <w:t>4</w:t>
            </w:r>
            <w:r w:rsidR="00833422" w:rsidRPr="00833422">
              <w:rPr>
                <w:rFonts w:eastAsia="Times"/>
                <w:b/>
                <w:color w:val="0000FF"/>
                <w:sz w:val="24"/>
                <w:szCs w:val="24"/>
              </w:rPr>
              <w:t>/1/2013</w:t>
            </w:r>
          </w:p>
        </w:tc>
        <w:tc>
          <w:tcPr>
            <w:tcW w:w="1479" w:type="dxa"/>
            <w:tcBorders>
              <w:top w:val="single" w:sz="4" w:space="0" w:color="auto"/>
              <w:left w:val="single" w:sz="4" w:space="0" w:color="auto"/>
              <w:bottom w:val="single" w:sz="4" w:space="0" w:color="auto"/>
              <w:right w:val="single" w:sz="4" w:space="0" w:color="auto"/>
            </w:tcBorders>
            <w:vAlign w:val="center"/>
          </w:tcPr>
          <w:p w:rsidR="00833422" w:rsidRPr="00833422" w:rsidRDefault="00833422" w:rsidP="00833422">
            <w:pPr>
              <w:autoSpaceDE w:val="0"/>
              <w:autoSpaceDN w:val="0"/>
              <w:adjustRightInd w:val="0"/>
              <w:rPr>
                <w:rFonts w:eastAsia="Times"/>
                <w:b/>
                <w:color w:val="0000FF"/>
                <w:sz w:val="24"/>
                <w:szCs w:val="24"/>
              </w:rPr>
            </w:pPr>
            <w:r>
              <w:rPr>
                <w:rFonts w:eastAsia="Times"/>
                <w:b/>
                <w:color w:val="0000FF"/>
                <w:sz w:val="24"/>
                <w:szCs w:val="24"/>
              </w:rPr>
              <w:t>TBD</w:t>
            </w:r>
          </w:p>
        </w:tc>
      </w:tr>
      <w:tr w:rsidR="00833422" w:rsidRPr="00833422" w:rsidTr="00833422">
        <w:trPr>
          <w:trHeight w:val="432"/>
        </w:trPr>
        <w:tc>
          <w:tcPr>
            <w:tcW w:w="1260" w:type="dxa"/>
            <w:tcBorders>
              <w:top w:val="single" w:sz="4" w:space="0" w:color="auto"/>
              <w:left w:val="single" w:sz="4" w:space="0" w:color="auto"/>
              <w:bottom w:val="single" w:sz="4" w:space="0" w:color="auto"/>
              <w:right w:val="single" w:sz="4" w:space="0" w:color="auto"/>
            </w:tcBorders>
            <w:vAlign w:val="center"/>
          </w:tcPr>
          <w:p w:rsidR="00833422" w:rsidRPr="00833422" w:rsidRDefault="00833422" w:rsidP="00833422">
            <w:pPr>
              <w:autoSpaceDE w:val="0"/>
              <w:autoSpaceDN w:val="0"/>
              <w:adjustRightInd w:val="0"/>
              <w:jc w:val="center"/>
              <w:rPr>
                <w:sz w:val="24"/>
                <w:szCs w:val="24"/>
              </w:rPr>
            </w:pPr>
            <w:r>
              <w:rPr>
                <w:sz w:val="24"/>
                <w:szCs w:val="24"/>
              </w:rPr>
              <w:t>8</w:t>
            </w:r>
          </w:p>
        </w:tc>
        <w:tc>
          <w:tcPr>
            <w:tcW w:w="3420" w:type="dxa"/>
            <w:tcBorders>
              <w:top w:val="single" w:sz="4" w:space="0" w:color="auto"/>
              <w:left w:val="single" w:sz="4" w:space="0" w:color="auto"/>
              <w:bottom w:val="single" w:sz="4" w:space="0" w:color="auto"/>
              <w:right w:val="single" w:sz="4" w:space="0" w:color="auto"/>
            </w:tcBorders>
            <w:vAlign w:val="center"/>
          </w:tcPr>
          <w:p w:rsidR="00833422" w:rsidRPr="00833422" w:rsidRDefault="00833422" w:rsidP="00833422">
            <w:pPr>
              <w:autoSpaceDE w:val="0"/>
              <w:autoSpaceDN w:val="0"/>
              <w:adjustRightInd w:val="0"/>
              <w:rPr>
                <w:sz w:val="24"/>
                <w:szCs w:val="24"/>
              </w:rPr>
            </w:pPr>
            <w:r w:rsidRPr="00833422">
              <w:rPr>
                <w:sz w:val="24"/>
                <w:szCs w:val="24"/>
              </w:rPr>
              <w:t xml:space="preserve">Prepare and Participate in Presentation of Findings – Contractor will present in two to four settings, including one or two onsite in San Francisco; possibly one via </w:t>
            </w:r>
            <w:proofErr w:type="spellStart"/>
            <w:r w:rsidRPr="00833422">
              <w:rPr>
                <w:sz w:val="24"/>
                <w:szCs w:val="24"/>
              </w:rPr>
              <w:t>Webex</w:t>
            </w:r>
            <w:proofErr w:type="spellEnd"/>
            <w:r w:rsidRPr="00833422">
              <w:rPr>
                <w:sz w:val="24"/>
                <w:szCs w:val="24"/>
              </w:rPr>
              <w:t xml:space="preserve"> or conference call; and potentially one in Los Angeles.</w:t>
            </w:r>
          </w:p>
        </w:tc>
        <w:tc>
          <w:tcPr>
            <w:tcW w:w="2250" w:type="dxa"/>
            <w:tcBorders>
              <w:top w:val="single" w:sz="4" w:space="0" w:color="auto"/>
              <w:left w:val="single" w:sz="4" w:space="0" w:color="auto"/>
              <w:bottom w:val="single" w:sz="4" w:space="0" w:color="auto"/>
              <w:right w:val="single" w:sz="4" w:space="0" w:color="auto"/>
            </w:tcBorders>
            <w:vAlign w:val="center"/>
          </w:tcPr>
          <w:p w:rsidR="00833422" w:rsidRPr="00833422" w:rsidRDefault="00513CFB" w:rsidP="00833422">
            <w:pPr>
              <w:autoSpaceDE w:val="0"/>
              <w:autoSpaceDN w:val="0"/>
              <w:adjustRightInd w:val="0"/>
              <w:jc w:val="center"/>
              <w:rPr>
                <w:rFonts w:eastAsia="Times"/>
                <w:b/>
                <w:color w:val="0000FF"/>
                <w:sz w:val="24"/>
                <w:szCs w:val="24"/>
              </w:rPr>
            </w:pPr>
            <w:r>
              <w:rPr>
                <w:rFonts w:eastAsia="Times"/>
                <w:b/>
                <w:color w:val="0000FF"/>
                <w:sz w:val="24"/>
                <w:szCs w:val="24"/>
              </w:rPr>
              <w:t>5</w:t>
            </w:r>
            <w:r w:rsidR="00833422" w:rsidRPr="00833422">
              <w:rPr>
                <w:rFonts w:eastAsia="Times"/>
                <w:b/>
                <w:color w:val="0000FF"/>
                <w:sz w:val="24"/>
                <w:szCs w:val="24"/>
              </w:rPr>
              <w:t>/3</w:t>
            </w:r>
            <w:r>
              <w:rPr>
                <w:rFonts w:eastAsia="Times"/>
                <w:b/>
                <w:color w:val="0000FF"/>
                <w:sz w:val="24"/>
                <w:szCs w:val="24"/>
              </w:rPr>
              <w:t>1</w:t>
            </w:r>
            <w:r w:rsidR="00833422" w:rsidRPr="00833422">
              <w:rPr>
                <w:rFonts w:eastAsia="Times"/>
                <w:b/>
                <w:color w:val="0000FF"/>
                <w:sz w:val="24"/>
                <w:szCs w:val="24"/>
              </w:rPr>
              <w:t>/2013</w:t>
            </w:r>
          </w:p>
        </w:tc>
        <w:tc>
          <w:tcPr>
            <w:tcW w:w="1479" w:type="dxa"/>
            <w:tcBorders>
              <w:top w:val="single" w:sz="4" w:space="0" w:color="auto"/>
              <w:left w:val="single" w:sz="4" w:space="0" w:color="auto"/>
              <w:bottom w:val="single" w:sz="4" w:space="0" w:color="auto"/>
              <w:right w:val="single" w:sz="4" w:space="0" w:color="auto"/>
            </w:tcBorders>
            <w:vAlign w:val="center"/>
          </w:tcPr>
          <w:p w:rsidR="00833422" w:rsidRPr="00833422" w:rsidRDefault="00833422" w:rsidP="00833422">
            <w:pPr>
              <w:autoSpaceDE w:val="0"/>
              <w:autoSpaceDN w:val="0"/>
              <w:adjustRightInd w:val="0"/>
              <w:rPr>
                <w:rFonts w:eastAsia="Times"/>
                <w:b/>
                <w:color w:val="0000FF"/>
                <w:sz w:val="24"/>
                <w:szCs w:val="24"/>
              </w:rPr>
            </w:pPr>
            <w:r>
              <w:rPr>
                <w:rFonts w:eastAsia="Times"/>
                <w:b/>
                <w:color w:val="0000FF"/>
                <w:sz w:val="24"/>
                <w:szCs w:val="24"/>
              </w:rPr>
              <w:t>TBD</w:t>
            </w:r>
          </w:p>
        </w:tc>
      </w:tr>
      <w:tr w:rsidR="00833422" w:rsidRPr="000A728C" w:rsidTr="006822CA">
        <w:trPr>
          <w:trHeight w:val="683"/>
        </w:trPr>
        <w:tc>
          <w:tcPr>
            <w:tcW w:w="6930" w:type="dxa"/>
            <w:gridSpan w:val="3"/>
            <w:shd w:val="clear" w:color="auto" w:fill="auto"/>
            <w:vAlign w:val="center"/>
          </w:tcPr>
          <w:p w:rsidR="00833422" w:rsidRPr="00D21544" w:rsidRDefault="00833422" w:rsidP="006822CA">
            <w:pPr>
              <w:autoSpaceDE w:val="0"/>
              <w:autoSpaceDN w:val="0"/>
              <w:adjustRightInd w:val="0"/>
              <w:rPr>
                <w:b/>
                <w:sz w:val="24"/>
                <w:szCs w:val="24"/>
              </w:rPr>
            </w:pPr>
            <w:r w:rsidRPr="00D21544">
              <w:rPr>
                <w:b/>
                <w:sz w:val="24"/>
                <w:szCs w:val="24"/>
              </w:rPr>
              <w:t>Total Not To Exceed Contract Amount</w:t>
            </w:r>
          </w:p>
        </w:tc>
        <w:tc>
          <w:tcPr>
            <w:tcW w:w="1479" w:type="dxa"/>
            <w:shd w:val="clear" w:color="auto" w:fill="auto"/>
            <w:vAlign w:val="center"/>
          </w:tcPr>
          <w:p w:rsidR="00833422" w:rsidRPr="008D32D1" w:rsidRDefault="00833422" w:rsidP="006822CA">
            <w:pPr>
              <w:autoSpaceDE w:val="0"/>
              <w:autoSpaceDN w:val="0"/>
              <w:adjustRightInd w:val="0"/>
              <w:rPr>
                <w:rFonts w:eastAsia="Times"/>
                <w:b/>
                <w:color w:val="0000FF"/>
                <w:sz w:val="24"/>
                <w:szCs w:val="24"/>
              </w:rPr>
            </w:pPr>
            <w:r w:rsidRPr="008D32D1">
              <w:rPr>
                <w:rFonts w:eastAsia="Times"/>
                <w:b/>
                <w:color w:val="0000FF"/>
                <w:sz w:val="24"/>
                <w:szCs w:val="24"/>
              </w:rPr>
              <w:t>TBD</w:t>
            </w:r>
          </w:p>
        </w:tc>
      </w:tr>
    </w:tbl>
    <w:p w:rsidR="00833422" w:rsidRDefault="00833422" w:rsidP="00833422">
      <w:pPr>
        <w:rPr>
          <w:sz w:val="24"/>
        </w:rPr>
      </w:pPr>
    </w:p>
    <w:p w:rsidR="00833422" w:rsidRPr="000A728C" w:rsidRDefault="00833422" w:rsidP="000D6FE0">
      <w:pPr>
        <w:pStyle w:val="BodyTextIndent"/>
        <w:ind w:left="0"/>
      </w:pPr>
    </w:p>
    <w:p w:rsidR="000D6FE0" w:rsidRPr="000D6FE0" w:rsidRDefault="000D6FE0" w:rsidP="000D6FE0">
      <w:pPr>
        <w:pStyle w:val="ExhibitC2"/>
        <w:numPr>
          <w:ilvl w:val="1"/>
          <w:numId w:val="8"/>
        </w:numPr>
        <w:rPr>
          <w:color w:val="000000"/>
        </w:rPr>
      </w:pPr>
      <w:r>
        <w:rPr>
          <w:color w:val="000000"/>
        </w:rPr>
        <w:t>T</w:t>
      </w:r>
      <w:r w:rsidRPr="000D6FE0">
        <w:rPr>
          <w:color w:val="000000"/>
        </w:rPr>
        <w:t xml:space="preserve">he </w:t>
      </w:r>
      <w:r>
        <w:rPr>
          <w:color w:val="000000"/>
        </w:rPr>
        <w:t xml:space="preserve">firm fixed prices </w:t>
      </w:r>
      <w:r w:rsidRPr="000D6FE0">
        <w:rPr>
          <w:color w:val="000000"/>
        </w:rPr>
        <w:t xml:space="preserve">set forth in Table 1, above, includes all costs, benefits, expenses, fees, overhead, and profits payable to the Contractor for services rendered to the </w:t>
      </w:r>
      <w:r w:rsidRPr="000D6FE0">
        <w:t>State</w:t>
      </w:r>
      <w:r w:rsidRPr="000D6FE0">
        <w:rPr>
          <w:color w:val="000000"/>
        </w:rPr>
        <w:t>.</w:t>
      </w:r>
    </w:p>
    <w:p w:rsidR="000D6FE0" w:rsidRDefault="000D6FE0" w:rsidP="000D6FE0">
      <w:pPr>
        <w:pStyle w:val="BodyTextIndent"/>
        <w:ind w:left="0"/>
      </w:pPr>
    </w:p>
    <w:p w:rsidR="00BF2AD3" w:rsidRPr="000A728C" w:rsidRDefault="00BF2AD3" w:rsidP="00BF2AD3">
      <w:pPr>
        <w:pStyle w:val="ExhibitC2"/>
      </w:pPr>
      <w:r w:rsidRPr="000A728C">
        <w:t xml:space="preserve">The Contractor shall not request nor shall the State consider any reimbursement for non-production work including but not limited to time spent traveling to and from the job site or </w:t>
      </w:r>
      <w:r w:rsidR="000D6FE0">
        <w:t>any living expenses.</w:t>
      </w:r>
    </w:p>
    <w:p w:rsidR="00A23180" w:rsidRPr="000A728C" w:rsidRDefault="00A23180" w:rsidP="00BF2AD3">
      <w:pPr>
        <w:pStyle w:val="BodyTextIndent3"/>
      </w:pPr>
    </w:p>
    <w:p w:rsidR="00BF2AD3" w:rsidRPr="000A728C" w:rsidRDefault="00BF2AD3" w:rsidP="00BF2AD3">
      <w:pPr>
        <w:pStyle w:val="ExhibitC2"/>
      </w:pPr>
      <w:r w:rsidRPr="000A728C">
        <w:rPr>
          <w:spacing w:val="-3"/>
        </w:rPr>
        <w:t xml:space="preserve">The </w:t>
      </w:r>
      <w:r w:rsidRPr="000A728C">
        <w:t xml:space="preserve">total amount the State may pay the Contractor, pursuant to this provision, shall not exceed </w:t>
      </w:r>
      <w:r w:rsidR="008D32D1">
        <w:rPr>
          <w:b/>
          <w:bCs/>
          <w:color w:val="0000FF"/>
        </w:rPr>
        <w:t>TBD</w:t>
      </w:r>
      <w:r w:rsidRPr="000A728C">
        <w:rPr>
          <w:b/>
          <w:bCs/>
        </w:rPr>
        <w:t>.</w:t>
      </w:r>
    </w:p>
    <w:p w:rsidR="00A23180" w:rsidRPr="000A728C" w:rsidRDefault="00A23180" w:rsidP="00BF2AD3">
      <w:pPr>
        <w:pStyle w:val="BodyTextIndent"/>
        <w:ind w:left="0"/>
      </w:pPr>
    </w:p>
    <w:p w:rsidR="00D91093" w:rsidRPr="000A728C" w:rsidRDefault="00D91093" w:rsidP="00BF2AD3">
      <w:pPr>
        <w:pStyle w:val="BodyTextIndent"/>
        <w:ind w:left="0"/>
      </w:pPr>
    </w:p>
    <w:p w:rsidR="00BF2AD3" w:rsidRPr="000A728C" w:rsidRDefault="00BF2AD3" w:rsidP="00860129">
      <w:pPr>
        <w:pStyle w:val="ExhibitC1"/>
        <w:keepNext/>
      </w:pPr>
      <w:r w:rsidRPr="000A728C">
        <w:t>Direct Expenses</w:t>
      </w:r>
    </w:p>
    <w:p w:rsidR="00BF2AD3" w:rsidRPr="000A728C" w:rsidRDefault="00BF2AD3" w:rsidP="00860129">
      <w:pPr>
        <w:pStyle w:val="Heading5"/>
      </w:pPr>
    </w:p>
    <w:p w:rsidR="00BF2AD3" w:rsidRPr="000A728C" w:rsidRDefault="00BF2AD3" w:rsidP="00D91093">
      <w:pPr>
        <w:pStyle w:val="ExhibitC2"/>
        <w:numPr>
          <w:ilvl w:val="0"/>
          <w:numId w:val="0"/>
        </w:numPr>
        <w:ind w:left="720"/>
      </w:pPr>
      <w:r w:rsidRPr="000A728C">
        <w:t>All fees and charges noted in this Agreement are inclusive of any and all anticipated travel, lodging, transportation, clerical support, Materials, fees, overhead, profits, and other costs and/or expenses incidental to the performance of the specified requirements under this Agreement.</w:t>
      </w:r>
    </w:p>
    <w:p w:rsidR="00BF2AD3" w:rsidRPr="000A728C" w:rsidRDefault="00BF2AD3" w:rsidP="00BF2AD3">
      <w:pPr>
        <w:pStyle w:val="Heading5"/>
        <w:keepNext w:val="0"/>
      </w:pPr>
    </w:p>
    <w:p w:rsidR="00BF2AD3" w:rsidRPr="000A728C" w:rsidRDefault="00BF2AD3" w:rsidP="00BF2AD3">
      <w:pPr>
        <w:pStyle w:val="ExhibitC1"/>
      </w:pPr>
      <w:r w:rsidRPr="000A728C">
        <w:t>Other Expenses</w:t>
      </w:r>
    </w:p>
    <w:p w:rsidR="00BF2AD3" w:rsidRPr="000A728C" w:rsidRDefault="00BF2AD3" w:rsidP="00BF2AD3">
      <w:pPr>
        <w:pStyle w:val="Heading5"/>
        <w:keepNext w:val="0"/>
      </w:pPr>
    </w:p>
    <w:p w:rsidR="00BF2AD3" w:rsidRPr="000A728C" w:rsidRDefault="00BF2AD3" w:rsidP="00BF2AD3">
      <w:pPr>
        <w:pStyle w:val="Heading5"/>
        <w:keepNext w:val="0"/>
      </w:pPr>
      <w:r w:rsidRPr="000A728C">
        <w:t>Except for the specific travel expenses as set forth herein, the State shall not consider reimbursement for costs not defined as allowable in this Agreement, including but not limited to any administrative, operating, travel, meals, and lodging expenses incurred during the performance of this Agreement.</w:t>
      </w:r>
    </w:p>
    <w:p w:rsidR="00BF2AD3" w:rsidRPr="000A728C" w:rsidRDefault="00BF2AD3" w:rsidP="00BF2AD3">
      <w:pPr>
        <w:pStyle w:val="BodyTextIndent3"/>
      </w:pPr>
    </w:p>
    <w:p w:rsidR="00BF2AD3" w:rsidRPr="000A728C" w:rsidRDefault="00BF2AD3" w:rsidP="00BF2AD3">
      <w:pPr>
        <w:pStyle w:val="ExhibitC1"/>
        <w:keepNext/>
        <w:keepLines/>
      </w:pPr>
      <w:r w:rsidRPr="000A728C">
        <w:t>Taxes</w:t>
      </w:r>
    </w:p>
    <w:p w:rsidR="00BF2AD3" w:rsidRPr="000A728C" w:rsidRDefault="00BF2AD3" w:rsidP="00BF2AD3">
      <w:pPr>
        <w:keepNext/>
        <w:keepLines/>
        <w:tabs>
          <w:tab w:val="left" w:pos="576"/>
          <w:tab w:val="left" w:pos="1296"/>
          <w:tab w:val="left" w:pos="10710"/>
        </w:tabs>
        <w:ind w:right="180"/>
        <w:rPr>
          <w:sz w:val="24"/>
        </w:rPr>
      </w:pPr>
    </w:p>
    <w:p w:rsidR="00BF2AD3" w:rsidRPr="000A728C" w:rsidRDefault="00BF2AD3" w:rsidP="00BF2AD3">
      <w:pPr>
        <w:pStyle w:val="Heading5"/>
        <w:keepLines/>
      </w:pPr>
      <w:r w:rsidRPr="000A728C">
        <w:t xml:space="preserve">The State is exempt from federal excise taxes and no payment will be made for any taxes levied on the Contractor’s or any Subcontractor’s employees’ wages.  The State will pay for any applicable State of </w:t>
      </w:r>
      <w:smartTag w:uri="urn:schemas-microsoft-com:office:smarttags" w:element="place">
        <w:smartTag w:uri="urn:schemas-microsoft-com:office:smarttags" w:element="State">
          <w:r w:rsidRPr="000A728C">
            <w:t>California</w:t>
          </w:r>
        </w:smartTag>
      </w:smartTag>
      <w:r w:rsidRPr="000A728C">
        <w:t xml:space="preserve"> or local sales or use taxes on the services rendered or equipment or parts supplied pursuant to this Agreement. </w:t>
      </w:r>
    </w:p>
    <w:p w:rsidR="00BF2AD3" w:rsidRPr="000A728C" w:rsidRDefault="00BF2AD3" w:rsidP="00BF2AD3">
      <w:pPr>
        <w:tabs>
          <w:tab w:val="left" w:pos="576"/>
          <w:tab w:val="left" w:pos="1296"/>
          <w:tab w:val="left" w:pos="10710"/>
        </w:tabs>
        <w:ind w:right="180"/>
        <w:rPr>
          <w:sz w:val="24"/>
        </w:rPr>
      </w:pPr>
    </w:p>
    <w:p w:rsidR="00BF2AD3" w:rsidRPr="000A728C" w:rsidRDefault="00BF2AD3" w:rsidP="00BF2AD3">
      <w:pPr>
        <w:pStyle w:val="ExhibitC1"/>
        <w:keepNext/>
        <w:keepLines/>
      </w:pPr>
      <w:r w:rsidRPr="000A728C">
        <w:t>Method of Payment</w:t>
      </w:r>
    </w:p>
    <w:p w:rsidR="00BF2AD3" w:rsidRPr="000A728C" w:rsidRDefault="00BF2AD3" w:rsidP="00BF2AD3">
      <w:pPr>
        <w:pStyle w:val="Header"/>
        <w:keepNext/>
        <w:keepLines/>
        <w:tabs>
          <w:tab w:val="clear" w:pos="4320"/>
          <w:tab w:val="clear" w:pos="8640"/>
        </w:tabs>
      </w:pPr>
    </w:p>
    <w:p w:rsidR="00BF2AD3" w:rsidRPr="000A728C" w:rsidRDefault="00BF2AD3" w:rsidP="00BF2AD3">
      <w:pPr>
        <w:pStyle w:val="ExhibitC2"/>
        <w:keepNext/>
        <w:keepLines/>
      </w:pPr>
      <w:r w:rsidRPr="000A728C">
        <w:t>The Contractor shall submit an invoice</w:t>
      </w:r>
      <w:r w:rsidRPr="000A728C">
        <w:rPr>
          <w:sz w:val="20"/>
        </w:rPr>
        <w:t xml:space="preserve"> </w:t>
      </w:r>
      <w:r w:rsidRPr="000A728C">
        <w:t xml:space="preserve">for Work provided upon completion of the Work, as set forth in Exhibit D, Work to be Performed, but no more often than once a month.  After receipt of invoice, the State will either approve the invoice for payment or give the Contractor specific written reasons why part or all of the payment is being withheld and what remedial actions the Contractor must take to receive the withheld amount. </w:t>
      </w:r>
    </w:p>
    <w:p w:rsidR="00BF2AD3" w:rsidRPr="000A728C" w:rsidRDefault="00BF2AD3" w:rsidP="00BF2AD3">
      <w:pPr>
        <w:keepNext/>
        <w:keepLines/>
      </w:pPr>
      <w:r w:rsidRPr="000A728C">
        <w:t xml:space="preserve"> </w:t>
      </w:r>
    </w:p>
    <w:p w:rsidR="00BF2AD3" w:rsidRPr="000A728C" w:rsidRDefault="00BF2AD3" w:rsidP="00BF2AD3">
      <w:pPr>
        <w:pStyle w:val="ExhibitC2"/>
      </w:pPr>
      <w:r w:rsidRPr="000A728C">
        <w:t xml:space="preserve">The State will make payment in arrears after receipt of the Contractor’s properly completed invoice.  Invoices shall clearly indicate: </w:t>
      </w:r>
    </w:p>
    <w:p w:rsidR="00BF2AD3" w:rsidRPr="000A728C" w:rsidRDefault="00BF2AD3" w:rsidP="00BF2AD3">
      <w:pPr>
        <w:pStyle w:val="ExhibitC2"/>
        <w:numPr>
          <w:ilvl w:val="0"/>
          <w:numId w:val="0"/>
        </w:numPr>
      </w:pPr>
    </w:p>
    <w:p w:rsidR="00BF2AD3" w:rsidRPr="000A728C" w:rsidRDefault="00BF2AD3" w:rsidP="00BF2AD3">
      <w:pPr>
        <w:pStyle w:val="ExhibitC3"/>
        <w:keepNext w:val="0"/>
        <w:keepLines/>
      </w:pPr>
      <w:r w:rsidRPr="000A728C">
        <w:t xml:space="preserve">The Contract number; </w:t>
      </w:r>
    </w:p>
    <w:p w:rsidR="00BF2AD3" w:rsidRPr="000A728C" w:rsidRDefault="00BF2AD3" w:rsidP="00BF2AD3">
      <w:pPr>
        <w:pStyle w:val="ExhibitC3"/>
        <w:keepNext w:val="0"/>
        <w:keepLines/>
      </w:pPr>
      <w:r w:rsidRPr="000A728C">
        <w:t xml:space="preserve">A unique invoice number; </w:t>
      </w:r>
    </w:p>
    <w:p w:rsidR="00BF2AD3" w:rsidRPr="000A728C" w:rsidRDefault="00BF2AD3" w:rsidP="00BF2AD3">
      <w:pPr>
        <w:pStyle w:val="ExhibitC3"/>
        <w:keepNext w:val="0"/>
        <w:keepLines/>
      </w:pPr>
      <w:r w:rsidRPr="000A728C">
        <w:t xml:space="preserve">The Contractor's name and address; </w:t>
      </w:r>
    </w:p>
    <w:p w:rsidR="00BF2AD3" w:rsidRPr="000A728C" w:rsidRDefault="00BF2AD3" w:rsidP="00BF2AD3">
      <w:pPr>
        <w:pStyle w:val="ExhibitC3"/>
        <w:keepNext w:val="0"/>
        <w:keepLines/>
      </w:pPr>
      <w:r w:rsidRPr="000A728C">
        <w:t xml:space="preserve">Taxpayer identification number (the Contractor’s federal employer identification number); </w:t>
      </w:r>
    </w:p>
    <w:p w:rsidR="00BF2AD3" w:rsidRPr="000A728C" w:rsidRDefault="00BF2AD3" w:rsidP="00BF2AD3">
      <w:pPr>
        <w:pStyle w:val="ExhibitC3"/>
        <w:keepNext w:val="0"/>
        <w:keepLines/>
      </w:pPr>
      <w:r w:rsidRPr="000A728C">
        <w:t xml:space="preserve">Description of the completed Work, including the name of </w:t>
      </w:r>
      <w:r w:rsidR="00DE3558" w:rsidRPr="000A728C">
        <w:t>Contractor</w:t>
      </w:r>
      <w:r w:rsidRPr="000A728C">
        <w:t xml:space="preserve"> performing the Work, services rendered, Task(s) performed, and/or Deliverable(s) made, as appropriate; </w:t>
      </w:r>
    </w:p>
    <w:p w:rsidR="00BF2AD3" w:rsidRPr="000A728C" w:rsidRDefault="00BF2AD3" w:rsidP="00BF2AD3">
      <w:pPr>
        <w:pStyle w:val="ExhibitC3"/>
        <w:keepNext w:val="0"/>
      </w:pPr>
      <w:r w:rsidRPr="000A728C">
        <w:t xml:space="preserve">The date each </w:t>
      </w:r>
      <w:r w:rsidR="00260611" w:rsidRPr="000A728C">
        <w:t xml:space="preserve">Deliverable </w:t>
      </w:r>
      <w:r w:rsidRPr="000A728C">
        <w:t>is completed; and</w:t>
      </w:r>
    </w:p>
    <w:p w:rsidR="00BF2AD3" w:rsidRPr="000A728C" w:rsidRDefault="00BF2AD3" w:rsidP="00BF2AD3">
      <w:pPr>
        <w:pStyle w:val="ExhibitC3"/>
        <w:keepNext w:val="0"/>
      </w:pPr>
      <w:r w:rsidRPr="000A728C">
        <w:rPr>
          <w:rFonts w:ascii="Times New Roman TUR" w:hAnsi="Times New Roman TUR"/>
          <w:szCs w:val="22"/>
        </w:rPr>
        <w:t>Preferred remittance address, if different from the mailing address.</w:t>
      </w:r>
    </w:p>
    <w:p w:rsidR="00BF2AD3" w:rsidRPr="000A728C" w:rsidRDefault="00BF2AD3" w:rsidP="00BF2AD3">
      <w:pPr>
        <w:tabs>
          <w:tab w:val="left" w:pos="2016"/>
          <w:tab w:val="left" w:pos="2592"/>
          <w:tab w:val="left" w:pos="4176"/>
          <w:tab w:val="left" w:pos="10710"/>
        </w:tabs>
        <w:ind w:left="1440" w:right="180" w:hanging="720"/>
        <w:rPr>
          <w:sz w:val="24"/>
        </w:rPr>
      </w:pPr>
    </w:p>
    <w:p w:rsidR="00BF2AD3" w:rsidRPr="000A728C" w:rsidRDefault="00BF2AD3" w:rsidP="00BF2AD3">
      <w:pPr>
        <w:pStyle w:val="ExhibitC2"/>
      </w:pPr>
      <w:r w:rsidRPr="000A728C">
        <w:t>The Contractor shall submit one (1) original and two (2) copies of invoices to:</w:t>
      </w:r>
    </w:p>
    <w:p w:rsidR="00BF2AD3" w:rsidRPr="000A728C" w:rsidRDefault="00BF2AD3" w:rsidP="00BF2AD3">
      <w:pPr>
        <w:ind w:left="3600" w:right="180"/>
        <w:rPr>
          <w:sz w:val="24"/>
        </w:rPr>
      </w:pPr>
    </w:p>
    <w:p w:rsidR="00BF2AD3" w:rsidRPr="000A728C" w:rsidRDefault="00BF2AD3" w:rsidP="00BF2AD3">
      <w:pPr>
        <w:pStyle w:val="Heading6"/>
        <w:keepNext w:val="0"/>
      </w:pPr>
      <w:r w:rsidRPr="000A728C">
        <w:t xml:space="preserve">Judicial Council of </w:t>
      </w:r>
      <w:smartTag w:uri="urn:schemas-microsoft-com:office:smarttags" w:element="place">
        <w:smartTag w:uri="urn:schemas-microsoft-com:office:smarttags" w:element="State">
          <w:r w:rsidRPr="000A728C">
            <w:t>California</w:t>
          </w:r>
        </w:smartTag>
      </w:smartTag>
    </w:p>
    <w:p w:rsidR="00BF2AD3" w:rsidRPr="000A728C" w:rsidRDefault="00BF2AD3" w:rsidP="00BF2AD3">
      <w:pPr>
        <w:pStyle w:val="Heading6"/>
        <w:keepNext w:val="0"/>
      </w:pPr>
      <w:r w:rsidRPr="000A728C">
        <w:t>Administrative Office of the Courts</w:t>
      </w:r>
    </w:p>
    <w:p w:rsidR="00BF2AD3" w:rsidRPr="000A728C" w:rsidRDefault="00BF2AD3" w:rsidP="00BF2AD3">
      <w:pPr>
        <w:pStyle w:val="Heading6"/>
        <w:keepNext w:val="0"/>
      </w:pPr>
      <w:proofErr w:type="gramStart"/>
      <w:r w:rsidRPr="000A728C">
        <w:t>c/o</w:t>
      </w:r>
      <w:proofErr w:type="gramEnd"/>
      <w:r w:rsidRPr="000A728C">
        <w:t xml:space="preserve"> Finance Division, Accounts Payable</w:t>
      </w:r>
    </w:p>
    <w:p w:rsidR="00BF2AD3" w:rsidRPr="000A728C" w:rsidRDefault="00BF2AD3" w:rsidP="00BF2AD3">
      <w:pPr>
        <w:pStyle w:val="Heading6"/>
        <w:keepNext w:val="0"/>
      </w:pPr>
      <w:smartTag w:uri="urn:schemas-microsoft-com:office:smarttags" w:element="Street">
        <w:smartTag w:uri="urn:schemas-microsoft-com:office:smarttags" w:element="address">
          <w:r w:rsidRPr="000A728C">
            <w:t>455 Golden Gate Avenue</w:t>
          </w:r>
        </w:smartTag>
      </w:smartTag>
      <w:r w:rsidRPr="000A728C">
        <w:t>, 7</w:t>
      </w:r>
      <w:r w:rsidRPr="000A728C">
        <w:rPr>
          <w:vertAlign w:val="superscript"/>
        </w:rPr>
        <w:t>th</w:t>
      </w:r>
      <w:r w:rsidRPr="000A728C">
        <w:t xml:space="preserve"> Floor</w:t>
      </w:r>
    </w:p>
    <w:p w:rsidR="00BF2AD3" w:rsidRPr="000A728C" w:rsidRDefault="00BF2AD3" w:rsidP="00BF2AD3">
      <w:pPr>
        <w:pStyle w:val="Heading6"/>
        <w:keepNext w:val="0"/>
      </w:pPr>
      <w:smartTag w:uri="urn:schemas-microsoft-com:office:smarttags" w:element="place">
        <w:smartTag w:uri="urn:schemas-microsoft-com:office:smarttags" w:element="City">
          <w:r w:rsidRPr="000A728C">
            <w:t>San Francisco</w:t>
          </w:r>
        </w:smartTag>
        <w:r w:rsidRPr="000A728C">
          <w:t xml:space="preserve">, </w:t>
        </w:r>
        <w:smartTag w:uri="urn:schemas-microsoft-com:office:smarttags" w:element="State">
          <w:r w:rsidRPr="000A728C">
            <w:t>CA</w:t>
          </w:r>
        </w:smartTag>
        <w:r w:rsidRPr="000A728C">
          <w:t xml:space="preserve"> </w:t>
        </w:r>
        <w:smartTag w:uri="urn:schemas-microsoft-com:office:smarttags" w:element="PostalCode">
          <w:r w:rsidRPr="000A728C">
            <w:t>94102-3688</w:t>
          </w:r>
        </w:smartTag>
      </w:smartTag>
    </w:p>
    <w:p w:rsidR="00BF2AD3" w:rsidRPr="000A728C" w:rsidRDefault="00BF2AD3" w:rsidP="00BF2AD3">
      <w:pPr>
        <w:pStyle w:val="Style6"/>
        <w:rPr>
          <w:noProof w:val="0"/>
        </w:rPr>
      </w:pPr>
    </w:p>
    <w:p w:rsidR="00BF2AD3" w:rsidRPr="000A728C" w:rsidRDefault="00BF2AD3" w:rsidP="00BF2AD3">
      <w:pPr>
        <w:pStyle w:val="ExhibitC2"/>
      </w:pPr>
      <w:r w:rsidRPr="000A728C">
        <w:t>Please note that invoices or vouchers not on printed bill heads shall be signed by the Contractor or the person furnishing the supplies or services.</w:t>
      </w:r>
    </w:p>
    <w:p w:rsidR="00BF2AD3" w:rsidRPr="000A728C" w:rsidRDefault="00BF2AD3" w:rsidP="00BF2AD3">
      <w:pPr>
        <w:pStyle w:val="ExhibitC2"/>
        <w:numPr>
          <w:ilvl w:val="0"/>
          <w:numId w:val="0"/>
        </w:numPr>
        <w:ind w:left="1440" w:hanging="720"/>
      </w:pPr>
    </w:p>
    <w:p w:rsidR="00BF2AD3" w:rsidRPr="000A728C" w:rsidRDefault="00BF2AD3" w:rsidP="00BF2AD3">
      <w:pPr>
        <w:pStyle w:val="ExhibitC1"/>
      </w:pPr>
      <w:r w:rsidRPr="000A728C">
        <w:t xml:space="preserve">Disallowance </w:t>
      </w:r>
    </w:p>
    <w:p w:rsidR="00BF2AD3" w:rsidRPr="000A728C" w:rsidRDefault="00BF2AD3" w:rsidP="00BF2AD3">
      <w:pPr>
        <w:tabs>
          <w:tab w:val="left" w:pos="576"/>
          <w:tab w:val="left" w:pos="1296"/>
          <w:tab w:val="left" w:pos="10710"/>
        </w:tabs>
        <w:ind w:right="180"/>
        <w:rPr>
          <w:sz w:val="24"/>
        </w:rPr>
      </w:pPr>
    </w:p>
    <w:p w:rsidR="00BF2AD3" w:rsidRPr="000A728C" w:rsidRDefault="00BF2AD3" w:rsidP="00BF2AD3">
      <w:pPr>
        <w:pStyle w:val="Heading5"/>
        <w:keepNext w:val="0"/>
      </w:pPr>
      <w:r w:rsidRPr="000A728C">
        <w:t>If the Contractor claims or receives payment from the State for a service or reimbursement that is later disallowed by the State, the Contractor shall promptly refund the disallowed amount to the State upon the State's request.  At its option, the State may offset the amount disallowed from any payment due or that may become due to the Contractor under this Agreement or any other agreement.</w:t>
      </w:r>
    </w:p>
    <w:p w:rsidR="00BF2AD3" w:rsidRPr="000A728C" w:rsidRDefault="00BF2AD3" w:rsidP="00BF2AD3">
      <w:pPr>
        <w:tabs>
          <w:tab w:val="left" w:pos="576"/>
          <w:tab w:val="left" w:pos="1296"/>
          <w:tab w:val="left" w:pos="10710"/>
        </w:tabs>
        <w:ind w:right="180"/>
        <w:outlineLvl w:val="0"/>
        <w:rPr>
          <w:sz w:val="24"/>
        </w:rPr>
      </w:pPr>
    </w:p>
    <w:p w:rsidR="00BF2AD3" w:rsidRPr="000A728C" w:rsidRDefault="00BF2AD3" w:rsidP="00BF2AD3">
      <w:pPr>
        <w:pStyle w:val="ExhibitC1"/>
        <w:keepNext/>
        <w:keepLines/>
      </w:pPr>
      <w:r w:rsidRPr="000A728C">
        <w:t xml:space="preserve">Payment Does Not Imply Acceptance of Work </w:t>
      </w:r>
    </w:p>
    <w:p w:rsidR="00BF2AD3" w:rsidRPr="000A728C" w:rsidRDefault="00BF2AD3" w:rsidP="00BF2AD3">
      <w:pPr>
        <w:keepNext/>
        <w:keepLines/>
        <w:tabs>
          <w:tab w:val="left" w:pos="576"/>
          <w:tab w:val="left" w:pos="1296"/>
          <w:tab w:val="left" w:pos="10710"/>
        </w:tabs>
        <w:ind w:right="180"/>
      </w:pPr>
    </w:p>
    <w:p w:rsidR="00BF2AD3" w:rsidRPr="000A728C" w:rsidRDefault="00BF2AD3" w:rsidP="00BF2AD3">
      <w:pPr>
        <w:pStyle w:val="Heading5"/>
        <w:keepLines/>
      </w:pPr>
      <w:r w:rsidRPr="000A728C">
        <w:t xml:space="preserve">The granting of any progress payment by the State as provided in this </w:t>
      </w:r>
      <w:proofErr w:type="gramStart"/>
      <w:r w:rsidRPr="000A728C">
        <w:t>Exhibit,</w:t>
      </w:r>
      <w:proofErr w:type="gramEnd"/>
      <w:r w:rsidRPr="000A728C">
        <w:t xml:space="preserve"> shall in no way lessen the liability of the Contractor to replace unsatisfactory Work or Material, even if the unsatisfactory character of such Work or Material may not have been apparent or detected at the time such payment was made.  Materials, Data, components, or workmanship that do not conform to Exhibit D, Work to Be Performed, shall be rejected and shall be replaced by the Contractor without delay.</w:t>
      </w:r>
    </w:p>
    <w:p w:rsidR="00BF2AD3" w:rsidRPr="000A728C" w:rsidRDefault="00BF2AD3" w:rsidP="00BF2AD3">
      <w:pPr>
        <w:tabs>
          <w:tab w:val="left" w:pos="3600"/>
        </w:tabs>
        <w:rPr>
          <w:sz w:val="16"/>
        </w:rPr>
      </w:pPr>
    </w:p>
    <w:p w:rsidR="00BF2AD3" w:rsidRPr="000A728C" w:rsidRDefault="00BF2AD3" w:rsidP="00BF2AD3">
      <w:pPr>
        <w:pStyle w:val="BodyTextIndent"/>
        <w:jc w:val="center"/>
        <w:rPr>
          <w:i/>
        </w:rPr>
      </w:pPr>
    </w:p>
    <w:p w:rsidR="00BF2AD3" w:rsidRPr="000A728C" w:rsidRDefault="00BF2AD3" w:rsidP="00BF2AD3">
      <w:pPr>
        <w:pStyle w:val="Heading7"/>
        <w:keepNext w:val="0"/>
        <w:rPr>
          <w:b/>
        </w:rPr>
      </w:pPr>
      <w:r w:rsidRPr="000A728C">
        <w:t>END OF EXHIBIT C</w:t>
      </w:r>
    </w:p>
    <w:p w:rsidR="00D21544" w:rsidRDefault="00D21544" w:rsidP="00BF2AD3">
      <w:pPr>
        <w:pBdr>
          <w:bottom w:val="thinThickSmallGap" w:sz="24" w:space="1" w:color="auto"/>
        </w:pBdr>
        <w:tabs>
          <w:tab w:val="left" w:pos="480"/>
          <w:tab w:val="left" w:pos="1080"/>
          <w:tab w:val="left" w:pos="10710"/>
        </w:tabs>
        <w:ind w:right="180"/>
        <w:jc w:val="center"/>
        <w:rPr>
          <w:b/>
          <w:sz w:val="24"/>
        </w:rPr>
        <w:sectPr w:rsidR="00D21544" w:rsidSect="00197A29">
          <w:headerReference w:type="even" r:id="rId17"/>
          <w:footerReference w:type="default" r:id="rId18"/>
          <w:headerReference w:type="first" r:id="rId19"/>
          <w:pgSz w:w="12240" w:h="15840" w:code="1"/>
          <w:pgMar w:top="720" w:right="1008" w:bottom="1440" w:left="1440" w:header="728" w:footer="352" w:gutter="0"/>
          <w:pgNumType w:start="1"/>
          <w:cols w:space="720"/>
        </w:sectPr>
      </w:pPr>
    </w:p>
    <w:p w:rsidR="00BF2AD3" w:rsidRPr="000A728C" w:rsidRDefault="00BF2AD3" w:rsidP="00BF2AD3">
      <w:pPr>
        <w:pStyle w:val="Heading10"/>
        <w:keepNext w:val="0"/>
      </w:pPr>
      <w:r w:rsidRPr="000A728C">
        <w:t>EXHIBIT D</w:t>
      </w:r>
    </w:p>
    <w:p w:rsidR="00BF2AD3" w:rsidRPr="000A728C" w:rsidRDefault="00BF2AD3" w:rsidP="00BF2AD3">
      <w:pPr>
        <w:pStyle w:val="Heading10"/>
        <w:keepNext w:val="0"/>
        <w:tabs>
          <w:tab w:val="left" w:pos="500"/>
          <w:tab w:val="center" w:pos="4802"/>
        </w:tabs>
      </w:pPr>
      <w:r w:rsidRPr="000A728C">
        <w:t>WORK TO BE PERFORMED</w:t>
      </w:r>
    </w:p>
    <w:p w:rsidR="00BF2AD3" w:rsidRPr="000A728C" w:rsidRDefault="00BF2AD3" w:rsidP="00BF2AD3">
      <w:pPr>
        <w:tabs>
          <w:tab w:val="left" w:pos="10710"/>
        </w:tabs>
        <w:ind w:left="360" w:right="180" w:hanging="360"/>
        <w:jc w:val="center"/>
        <w:rPr>
          <w:b/>
          <w:sz w:val="24"/>
        </w:rPr>
      </w:pPr>
    </w:p>
    <w:p w:rsidR="00BF2AD3" w:rsidRPr="000A728C" w:rsidRDefault="00BF2AD3" w:rsidP="00BF2AD3">
      <w:pPr>
        <w:pStyle w:val="ExhibitD1"/>
      </w:pPr>
      <w:r w:rsidRPr="000A728C">
        <w:t>Work Requirements</w:t>
      </w:r>
    </w:p>
    <w:p w:rsidR="00BF2AD3" w:rsidRPr="000A728C" w:rsidRDefault="00BF2AD3" w:rsidP="00BF2AD3">
      <w:pPr>
        <w:pStyle w:val="BodyText2"/>
        <w:ind w:right="-720"/>
      </w:pPr>
    </w:p>
    <w:p w:rsidR="00BF2AD3" w:rsidRPr="00010DBE" w:rsidRDefault="00010DBE" w:rsidP="00010DBE">
      <w:pPr>
        <w:pStyle w:val="ExhibitD1"/>
        <w:numPr>
          <w:ilvl w:val="0"/>
          <w:numId w:val="0"/>
        </w:numPr>
        <w:ind w:left="720"/>
        <w:rPr>
          <w:u w:val="none"/>
        </w:rPr>
      </w:pPr>
      <w:r>
        <w:rPr>
          <w:u w:val="none"/>
        </w:rPr>
        <w:t>The Contractor shall e</w:t>
      </w:r>
      <w:r w:rsidRPr="00010DBE">
        <w:rPr>
          <w:u w:val="none"/>
        </w:rPr>
        <w:t xml:space="preserve">valuate </w:t>
      </w:r>
      <w:r w:rsidR="00513CFB">
        <w:rPr>
          <w:u w:val="none"/>
        </w:rPr>
        <w:t xml:space="preserve">the California </w:t>
      </w:r>
      <w:proofErr w:type="spellStart"/>
      <w:r w:rsidR="00513CFB">
        <w:rPr>
          <w:u w:val="none"/>
        </w:rPr>
        <w:t>JusticeCorps</w:t>
      </w:r>
      <w:proofErr w:type="spellEnd"/>
      <w:r w:rsidR="00513CFB">
        <w:rPr>
          <w:u w:val="none"/>
        </w:rPr>
        <w:t xml:space="preserve"> program which operates at court sites in Los Angeles, the Bay Area, and San Diego</w:t>
      </w:r>
      <w:r w:rsidRPr="00010DBE">
        <w:rPr>
          <w:u w:val="none"/>
        </w:rPr>
        <w:t>.</w:t>
      </w:r>
    </w:p>
    <w:p w:rsidR="00BF2AD3" w:rsidRPr="000A728C" w:rsidRDefault="00BF2AD3" w:rsidP="00BF2AD3">
      <w:pPr>
        <w:pStyle w:val="ExhibitD1"/>
        <w:numPr>
          <w:ilvl w:val="0"/>
          <w:numId w:val="0"/>
        </w:numPr>
        <w:ind w:left="720" w:hanging="720"/>
        <w:rPr>
          <w:u w:val="none"/>
        </w:rPr>
      </w:pPr>
    </w:p>
    <w:p w:rsidR="00B71C10" w:rsidRPr="000A728C" w:rsidRDefault="00B71C10" w:rsidP="00B71C10">
      <w:pPr>
        <w:pStyle w:val="ExhibitD1"/>
        <w:rPr>
          <w:szCs w:val="24"/>
        </w:rPr>
      </w:pPr>
      <w:r w:rsidRPr="000A728C">
        <w:rPr>
          <w:szCs w:val="24"/>
        </w:rPr>
        <w:t>Scope of Work</w:t>
      </w:r>
    </w:p>
    <w:p w:rsidR="00B71C10" w:rsidRPr="000A728C" w:rsidRDefault="00B71C10" w:rsidP="00BF2AD3">
      <w:pPr>
        <w:pStyle w:val="ExhibitD1"/>
        <w:numPr>
          <w:ilvl w:val="0"/>
          <w:numId w:val="0"/>
        </w:numPr>
        <w:ind w:left="720" w:hanging="720"/>
        <w:rPr>
          <w:szCs w:val="24"/>
          <w:u w:val="none"/>
        </w:rPr>
      </w:pPr>
    </w:p>
    <w:p w:rsidR="00A15772" w:rsidRPr="008D32D1" w:rsidRDefault="008D32D1" w:rsidP="00DF6CAC">
      <w:pPr>
        <w:rPr>
          <w:color w:val="0000FF"/>
        </w:rPr>
      </w:pPr>
      <w:bookmarkStart w:id="0" w:name="_Ref213555302"/>
      <w:r w:rsidRPr="008D32D1">
        <w:rPr>
          <w:color w:val="0000FF"/>
        </w:rPr>
        <w:tab/>
        <w:t>TBD</w:t>
      </w:r>
    </w:p>
    <w:p w:rsidR="008D32D1" w:rsidRDefault="008D32D1" w:rsidP="00DF6CAC"/>
    <w:p w:rsidR="008D32D1" w:rsidRPr="000A728C" w:rsidRDefault="008D32D1" w:rsidP="00DF6CAC"/>
    <w:bookmarkEnd w:id="0"/>
    <w:p w:rsidR="001E35F8" w:rsidRPr="00D92D30" w:rsidRDefault="001E35F8" w:rsidP="00010DBE">
      <w:pPr>
        <w:pStyle w:val="ExhibitD1"/>
        <w:widowControl w:val="0"/>
      </w:pPr>
      <w:r w:rsidRPr="00D92D30">
        <w:t xml:space="preserve">Contractor </w:t>
      </w:r>
      <w:r w:rsidR="00976446">
        <w:t xml:space="preserve">Roles and </w:t>
      </w:r>
      <w:r w:rsidRPr="00D92D30">
        <w:t>Responsibilities</w:t>
      </w:r>
    </w:p>
    <w:p w:rsidR="001E35F8" w:rsidRDefault="001E35F8" w:rsidP="00010DBE">
      <w:pPr>
        <w:widowControl w:val="0"/>
      </w:pPr>
    </w:p>
    <w:p w:rsidR="00976446" w:rsidRDefault="00976446" w:rsidP="00010DBE">
      <w:pPr>
        <w:pStyle w:val="ExhibitD1"/>
        <w:widowControl w:val="0"/>
        <w:numPr>
          <w:ilvl w:val="0"/>
          <w:numId w:val="0"/>
        </w:numPr>
        <w:ind w:left="720"/>
        <w:rPr>
          <w:u w:val="none"/>
        </w:rPr>
      </w:pPr>
      <w:r w:rsidRPr="00976446">
        <w:rPr>
          <w:u w:val="none"/>
        </w:rPr>
        <w:t xml:space="preserve">Contractor’s Project Manager will have the following roles and </w:t>
      </w:r>
      <w:r>
        <w:rPr>
          <w:u w:val="none"/>
        </w:rPr>
        <w:t>responsibilities:</w:t>
      </w:r>
    </w:p>
    <w:p w:rsidR="00976446" w:rsidRPr="00976446" w:rsidRDefault="00976446" w:rsidP="00010DBE">
      <w:pPr>
        <w:pStyle w:val="ExhibitD1"/>
        <w:widowControl w:val="0"/>
        <w:numPr>
          <w:ilvl w:val="0"/>
          <w:numId w:val="0"/>
        </w:numPr>
        <w:ind w:left="720"/>
        <w:rPr>
          <w:u w:val="none"/>
        </w:rPr>
      </w:pPr>
    </w:p>
    <w:p w:rsidR="00976446" w:rsidRPr="00976446" w:rsidRDefault="00976446" w:rsidP="00010DBE">
      <w:pPr>
        <w:pStyle w:val="ExhibitD1"/>
        <w:widowControl w:val="0"/>
        <w:numPr>
          <w:ilvl w:val="1"/>
          <w:numId w:val="4"/>
        </w:numPr>
        <w:rPr>
          <w:u w:val="none"/>
        </w:rPr>
      </w:pPr>
      <w:r w:rsidRPr="00976446">
        <w:rPr>
          <w:u w:val="none"/>
        </w:rPr>
        <w:t xml:space="preserve">Responsible for the end results and for day-to-day Project management; </w:t>
      </w:r>
    </w:p>
    <w:p w:rsidR="00976446" w:rsidRPr="00976446" w:rsidRDefault="00976446" w:rsidP="00010DBE">
      <w:pPr>
        <w:pStyle w:val="ExhibitD1"/>
        <w:widowControl w:val="0"/>
        <w:numPr>
          <w:ilvl w:val="1"/>
          <w:numId w:val="4"/>
        </w:numPr>
        <w:rPr>
          <w:u w:val="none"/>
        </w:rPr>
      </w:pPr>
      <w:r w:rsidRPr="00976446">
        <w:rPr>
          <w:u w:val="none"/>
        </w:rPr>
        <w:t xml:space="preserve">Serves as the Contractor’s primary contact; </w:t>
      </w:r>
    </w:p>
    <w:p w:rsidR="00976446" w:rsidRPr="00976446" w:rsidRDefault="00976446" w:rsidP="00010DBE">
      <w:pPr>
        <w:pStyle w:val="ExhibitD1"/>
        <w:widowControl w:val="0"/>
        <w:numPr>
          <w:ilvl w:val="1"/>
          <w:numId w:val="4"/>
        </w:numPr>
        <w:rPr>
          <w:u w:val="none"/>
        </w:rPr>
      </w:pPr>
      <w:r w:rsidRPr="00976446">
        <w:rPr>
          <w:u w:val="none"/>
        </w:rPr>
        <w:t>Works closely with the AOC’s Project Manager;</w:t>
      </w:r>
    </w:p>
    <w:p w:rsidR="00976446" w:rsidRPr="00976446" w:rsidRDefault="00976446" w:rsidP="00010DBE">
      <w:pPr>
        <w:pStyle w:val="ExhibitD1"/>
        <w:widowControl w:val="0"/>
        <w:numPr>
          <w:ilvl w:val="1"/>
          <w:numId w:val="4"/>
        </w:numPr>
        <w:rPr>
          <w:u w:val="none"/>
        </w:rPr>
      </w:pPr>
      <w:r w:rsidRPr="00976446">
        <w:rPr>
          <w:u w:val="none"/>
        </w:rPr>
        <w:t xml:space="preserve">Manages, prepares, and refines the Contract’s end results; </w:t>
      </w:r>
    </w:p>
    <w:p w:rsidR="00976446" w:rsidRPr="00976446" w:rsidRDefault="00976446" w:rsidP="00010DBE">
      <w:pPr>
        <w:pStyle w:val="ExhibitD1"/>
        <w:widowControl w:val="0"/>
        <w:numPr>
          <w:ilvl w:val="1"/>
          <w:numId w:val="4"/>
        </w:numPr>
        <w:rPr>
          <w:u w:val="none"/>
        </w:rPr>
      </w:pPr>
      <w:r w:rsidRPr="00976446">
        <w:rPr>
          <w:u w:val="none"/>
        </w:rPr>
        <w:t>Proactively assists with resolution of issues with any aspect of the Work;</w:t>
      </w:r>
    </w:p>
    <w:p w:rsidR="00976446" w:rsidRPr="00976446" w:rsidRDefault="00976446" w:rsidP="00010DBE">
      <w:pPr>
        <w:pStyle w:val="ExhibitD1"/>
        <w:widowControl w:val="0"/>
        <w:numPr>
          <w:ilvl w:val="1"/>
          <w:numId w:val="4"/>
        </w:numPr>
        <w:rPr>
          <w:u w:val="none"/>
        </w:rPr>
      </w:pPr>
      <w:r w:rsidRPr="00976446">
        <w:rPr>
          <w:u w:val="none"/>
        </w:rPr>
        <w:t>Proactively anticipates Project deviations and is responsible for taking immediate corrective action;</w:t>
      </w:r>
    </w:p>
    <w:p w:rsidR="00976446" w:rsidRPr="00976446" w:rsidRDefault="00976446" w:rsidP="00010DBE">
      <w:pPr>
        <w:pStyle w:val="ExhibitD1"/>
        <w:widowControl w:val="0"/>
        <w:numPr>
          <w:ilvl w:val="1"/>
          <w:numId w:val="4"/>
        </w:numPr>
        <w:rPr>
          <w:u w:val="none"/>
        </w:rPr>
      </w:pPr>
      <w:r w:rsidRPr="00976446">
        <w:rPr>
          <w:u w:val="none"/>
        </w:rPr>
        <w:t xml:space="preserve">Works with </w:t>
      </w:r>
      <w:r>
        <w:rPr>
          <w:u w:val="none"/>
        </w:rPr>
        <w:t xml:space="preserve">the State’s </w:t>
      </w:r>
      <w:r w:rsidRPr="00976446">
        <w:rPr>
          <w:u w:val="none"/>
        </w:rPr>
        <w:t>Project Manager to manage and coordinate work and knowledge transfer; and</w:t>
      </w:r>
    </w:p>
    <w:p w:rsidR="00976446" w:rsidRPr="00976446" w:rsidRDefault="00976446" w:rsidP="00010DBE">
      <w:pPr>
        <w:pStyle w:val="ExhibitD1"/>
        <w:widowControl w:val="0"/>
        <w:numPr>
          <w:ilvl w:val="1"/>
          <w:numId w:val="4"/>
        </w:numPr>
        <w:rPr>
          <w:u w:val="none"/>
        </w:rPr>
      </w:pPr>
      <w:r w:rsidRPr="00976446">
        <w:rPr>
          <w:u w:val="none"/>
        </w:rPr>
        <w:t>Responsible for management of Project budget within constraints of Work requirements.</w:t>
      </w:r>
    </w:p>
    <w:p w:rsidR="00976446" w:rsidRPr="00976446" w:rsidRDefault="00976446" w:rsidP="00010DBE">
      <w:pPr>
        <w:widowControl w:val="0"/>
      </w:pPr>
    </w:p>
    <w:p w:rsidR="00BF2AD3" w:rsidRPr="000A728C" w:rsidRDefault="00BF2AD3" w:rsidP="00010DBE">
      <w:pPr>
        <w:pStyle w:val="ExhibitD1"/>
        <w:widowControl w:val="0"/>
      </w:pPr>
      <w:r w:rsidRPr="000A728C">
        <w:t>AOC Responsibilities</w:t>
      </w:r>
    </w:p>
    <w:p w:rsidR="00BF2AD3" w:rsidRPr="000A728C" w:rsidRDefault="00BF2AD3" w:rsidP="00010DBE">
      <w:pPr>
        <w:pStyle w:val="Style6"/>
        <w:widowControl w:val="0"/>
        <w:rPr>
          <w:noProof w:val="0"/>
        </w:rPr>
      </w:pPr>
    </w:p>
    <w:p w:rsidR="00BF2AD3" w:rsidRPr="000A728C" w:rsidRDefault="00BF2AD3" w:rsidP="00010DBE">
      <w:pPr>
        <w:pStyle w:val="Heading5"/>
        <w:keepNext w:val="0"/>
        <w:widowControl w:val="0"/>
        <w:ind w:right="187"/>
      </w:pPr>
      <w:r w:rsidRPr="000A728C">
        <w:t xml:space="preserve">The AOC Project Manager </w:t>
      </w:r>
      <w:r w:rsidR="000708BE" w:rsidRPr="000A728C">
        <w:t>will</w:t>
      </w:r>
      <w:r w:rsidRPr="000A728C">
        <w:t xml:space="preserve"> be responsible for managing, scheduling, and coordinating all Project activities, including Project plans, timelines, and resources, and escalating issues for resolution to AOC management.</w:t>
      </w:r>
    </w:p>
    <w:p w:rsidR="00BF2AD3" w:rsidRPr="001E35F8" w:rsidRDefault="00BF2AD3" w:rsidP="00010DBE">
      <w:pPr>
        <w:pStyle w:val="Heading7"/>
        <w:keepNext w:val="0"/>
        <w:widowControl w:val="0"/>
        <w:jc w:val="left"/>
        <w:rPr>
          <w:i w:val="0"/>
        </w:rPr>
      </w:pPr>
    </w:p>
    <w:p w:rsidR="00BF2AD3" w:rsidRPr="000A728C" w:rsidRDefault="00BF2AD3" w:rsidP="00010DBE">
      <w:pPr>
        <w:pStyle w:val="ExhibitD1"/>
        <w:widowControl w:val="0"/>
      </w:pPr>
      <w:r w:rsidRPr="000A728C">
        <w:t>Authority and Approval</w:t>
      </w:r>
    </w:p>
    <w:p w:rsidR="00BF2AD3" w:rsidRPr="000A728C" w:rsidRDefault="00BF2AD3" w:rsidP="00010DBE">
      <w:pPr>
        <w:pStyle w:val="BodyTextIndent"/>
        <w:widowControl w:val="0"/>
        <w:ind w:left="547"/>
      </w:pPr>
    </w:p>
    <w:p w:rsidR="00BF2AD3" w:rsidRPr="000A728C" w:rsidRDefault="00BF2AD3" w:rsidP="00010DBE">
      <w:pPr>
        <w:pStyle w:val="Heading5"/>
        <w:keepNext w:val="0"/>
        <w:widowControl w:val="0"/>
        <w:ind w:right="187"/>
      </w:pPr>
      <w:r w:rsidRPr="000A728C">
        <w:t xml:space="preserve">The Contractor is not authorized to make final and binding decisions or approvals on behalf of the State. As required in this Agreement, the Contractor </w:t>
      </w:r>
      <w:r w:rsidR="000708BE" w:rsidRPr="000A728C">
        <w:t>will</w:t>
      </w:r>
      <w:r w:rsidRPr="000A728C">
        <w:t xml:space="preserve"> obtain the necessary approvals from the AOC Project Manager and/or the Business Services Manager as may be required.</w:t>
      </w:r>
    </w:p>
    <w:p w:rsidR="00BF2AD3" w:rsidRPr="000A728C" w:rsidRDefault="00BF2AD3" w:rsidP="00BF2AD3">
      <w:pPr>
        <w:pStyle w:val="Heading7"/>
        <w:keepNext w:val="0"/>
      </w:pPr>
      <w:r w:rsidRPr="000A728C">
        <w:t>END OF EXHIBIT D</w:t>
      </w:r>
    </w:p>
    <w:p w:rsidR="00D21544" w:rsidRDefault="00D21544" w:rsidP="00BF2AD3">
      <w:pPr>
        <w:pBdr>
          <w:bottom w:val="thinThickSmallGap" w:sz="24" w:space="1" w:color="auto"/>
        </w:pBdr>
        <w:tabs>
          <w:tab w:val="left" w:pos="480"/>
          <w:tab w:val="left" w:pos="1080"/>
          <w:tab w:val="left" w:pos="10710"/>
        </w:tabs>
        <w:ind w:right="180"/>
        <w:jc w:val="center"/>
        <w:rPr>
          <w:b/>
          <w:sz w:val="24"/>
        </w:rPr>
        <w:sectPr w:rsidR="00D21544" w:rsidSect="00197A29">
          <w:headerReference w:type="even" r:id="rId20"/>
          <w:footerReference w:type="default" r:id="rId21"/>
          <w:headerReference w:type="first" r:id="rId22"/>
          <w:pgSz w:w="12240" w:h="15840" w:code="1"/>
          <w:pgMar w:top="720" w:right="1008" w:bottom="1440" w:left="1440" w:header="728" w:footer="352" w:gutter="0"/>
          <w:pgNumType w:start="1"/>
          <w:cols w:space="720"/>
        </w:sectPr>
      </w:pPr>
    </w:p>
    <w:p w:rsidR="00BF2AD3" w:rsidRPr="000A728C" w:rsidRDefault="00BF2AD3" w:rsidP="00BF2AD3">
      <w:pPr>
        <w:pStyle w:val="BodyTextIndent"/>
        <w:jc w:val="center"/>
        <w:rPr>
          <w:b/>
          <w:bCs/>
        </w:rPr>
      </w:pPr>
      <w:r w:rsidRPr="000A728C">
        <w:rPr>
          <w:b/>
          <w:bCs/>
        </w:rPr>
        <w:t>EXHIBIT E</w:t>
      </w:r>
    </w:p>
    <w:p w:rsidR="00BF2AD3" w:rsidRPr="000A728C" w:rsidRDefault="00BF2AD3" w:rsidP="00BF2AD3">
      <w:pPr>
        <w:pStyle w:val="BodyTextIndent"/>
        <w:jc w:val="center"/>
      </w:pPr>
      <w:r w:rsidRPr="000A728C">
        <w:rPr>
          <w:b/>
          <w:bCs/>
        </w:rPr>
        <w:t>CONTRACTOR’S KEY PERSONNEL</w:t>
      </w:r>
    </w:p>
    <w:p w:rsidR="00BF2AD3" w:rsidRPr="000A728C" w:rsidRDefault="00BF2AD3" w:rsidP="00BF2AD3">
      <w:pPr>
        <w:pStyle w:val="BodyTextIndent"/>
        <w:jc w:val="center"/>
      </w:pPr>
    </w:p>
    <w:p w:rsidR="00BF2AD3" w:rsidRPr="000A728C" w:rsidRDefault="00BF2AD3" w:rsidP="00BF2AD3">
      <w:pPr>
        <w:pStyle w:val="BodyTextIndent"/>
      </w:pPr>
    </w:p>
    <w:p w:rsidR="00BF2AD3" w:rsidRPr="000A728C" w:rsidRDefault="00BF2AD3" w:rsidP="00BF2AD3">
      <w:pPr>
        <w:pStyle w:val="BodyText"/>
      </w:pPr>
    </w:p>
    <w:p w:rsidR="00BF2AD3" w:rsidRPr="000A728C" w:rsidRDefault="00BF2AD3" w:rsidP="00BF2AD3">
      <w:pPr>
        <w:pStyle w:val="Heading2"/>
        <w:keepNext w:val="0"/>
        <w:ind w:left="360" w:hanging="360"/>
        <w:rPr>
          <w:sz w:val="24"/>
          <w:szCs w:val="24"/>
        </w:rPr>
      </w:pPr>
      <w:r w:rsidRPr="000A728C">
        <w:t>1.</w:t>
      </w:r>
      <w:r w:rsidRPr="000A728C">
        <w:tab/>
      </w:r>
      <w:r w:rsidRPr="000A728C">
        <w:rPr>
          <w:sz w:val="24"/>
          <w:szCs w:val="24"/>
        </w:rPr>
        <w:t>The following individual, or equivalent as approved pursuant to Exhibit B, Special Provisions, paragraph 10, Contractor’s Personnel and Replacement of Personnel provision of the Agreement, shall be the Key Personnel designated to perform the Work of this Agreement:</w:t>
      </w:r>
    </w:p>
    <w:p w:rsidR="00BF2AD3" w:rsidRPr="000A728C" w:rsidRDefault="00BF2AD3" w:rsidP="00BF2AD3">
      <w:pPr>
        <w:rPr>
          <w:sz w:val="24"/>
          <w:szCs w:val="24"/>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465"/>
        <w:gridCol w:w="35"/>
        <w:gridCol w:w="4608"/>
        <w:gridCol w:w="72"/>
      </w:tblGrid>
      <w:tr w:rsidR="00BF2AD3" w:rsidRPr="000A728C" w:rsidTr="0090728A">
        <w:tc>
          <w:tcPr>
            <w:tcW w:w="4500" w:type="dxa"/>
            <w:gridSpan w:val="2"/>
            <w:tcBorders>
              <w:top w:val="single" w:sz="4" w:space="0" w:color="auto"/>
              <w:left w:val="single" w:sz="4" w:space="0" w:color="auto"/>
              <w:bottom w:val="single" w:sz="4" w:space="0" w:color="auto"/>
              <w:right w:val="single" w:sz="4" w:space="0" w:color="auto"/>
            </w:tcBorders>
          </w:tcPr>
          <w:p w:rsidR="00BF2AD3" w:rsidRPr="000A728C" w:rsidRDefault="00BF2AD3" w:rsidP="0090728A">
            <w:pPr>
              <w:jc w:val="center"/>
              <w:rPr>
                <w:b/>
                <w:bCs/>
                <w:sz w:val="24"/>
                <w:szCs w:val="24"/>
              </w:rPr>
            </w:pPr>
            <w:r w:rsidRPr="000A728C">
              <w:rPr>
                <w:b/>
                <w:bCs/>
                <w:sz w:val="24"/>
                <w:szCs w:val="24"/>
              </w:rPr>
              <w:t>Name of Contractor’s Key Personnel</w:t>
            </w:r>
          </w:p>
        </w:tc>
        <w:tc>
          <w:tcPr>
            <w:tcW w:w="4680" w:type="dxa"/>
            <w:gridSpan w:val="2"/>
            <w:tcBorders>
              <w:top w:val="single" w:sz="4" w:space="0" w:color="auto"/>
              <w:left w:val="single" w:sz="4" w:space="0" w:color="auto"/>
              <w:bottom w:val="single" w:sz="4" w:space="0" w:color="auto"/>
              <w:right w:val="single" w:sz="4" w:space="0" w:color="auto"/>
            </w:tcBorders>
          </w:tcPr>
          <w:p w:rsidR="00BF2AD3" w:rsidRPr="000A728C" w:rsidRDefault="00BF2AD3" w:rsidP="0090728A">
            <w:pPr>
              <w:jc w:val="center"/>
              <w:rPr>
                <w:b/>
                <w:bCs/>
                <w:sz w:val="24"/>
                <w:szCs w:val="24"/>
              </w:rPr>
            </w:pPr>
            <w:r w:rsidRPr="000A728C">
              <w:rPr>
                <w:b/>
                <w:bCs/>
                <w:sz w:val="24"/>
                <w:szCs w:val="24"/>
              </w:rPr>
              <w:t>Title</w:t>
            </w:r>
          </w:p>
        </w:tc>
      </w:tr>
      <w:tr w:rsidR="00BF2AD3" w:rsidRPr="000D6FE0" w:rsidTr="0090728A">
        <w:tc>
          <w:tcPr>
            <w:tcW w:w="4500" w:type="dxa"/>
            <w:gridSpan w:val="2"/>
            <w:tcBorders>
              <w:top w:val="single" w:sz="4" w:space="0" w:color="auto"/>
              <w:left w:val="single" w:sz="4" w:space="0" w:color="auto"/>
              <w:bottom w:val="single" w:sz="4" w:space="0" w:color="auto"/>
              <w:right w:val="single" w:sz="4" w:space="0" w:color="auto"/>
            </w:tcBorders>
          </w:tcPr>
          <w:p w:rsidR="00BF2AD3" w:rsidRPr="000D6FE0" w:rsidRDefault="008D32D1" w:rsidP="00864052">
            <w:pPr>
              <w:rPr>
                <w:color w:val="0000FF"/>
                <w:sz w:val="24"/>
                <w:szCs w:val="24"/>
              </w:rPr>
            </w:pPr>
            <w:r>
              <w:rPr>
                <w:color w:val="0000FF"/>
                <w:sz w:val="24"/>
                <w:szCs w:val="24"/>
              </w:rPr>
              <w:t>TBD</w:t>
            </w:r>
          </w:p>
        </w:tc>
        <w:tc>
          <w:tcPr>
            <w:tcW w:w="4680" w:type="dxa"/>
            <w:gridSpan w:val="2"/>
            <w:tcBorders>
              <w:top w:val="single" w:sz="4" w:space="0" w:color="auto"/>
              <w:left w:val="single" w:sz="4" w:space="0" w:color="auto"/>
              <w:bottom w:val="single" w:sz="4" w:space="0" w:color="auto"/>
              <w:right w:val="single" w:sz="4" w:space="0" w:color="auto"/>
            </w:tcBorders>
          </w:tcPr>
          <w:p w:rsidR="00BF2AD3" w:rsidRPr="000D6FE0" w:rsidRDefault="008D32D1" w:rsidP="0090728A">
            <w:pPr>
              <w:rPr>
                <w:color w:val="0000FF"/>
                <w:sz w:val="24"/>
                <w:szCs w:val="24"/>
              </w:rPr>
            </w:pPr>
            <w:r>
              <w:rPr>
                <w:color w:val="0000FF"/>
                <w:sz w:val="24"/>
                <w:szCs w:val="24"/>
              </w:rPr>
              <w:t>TBD</w:t>
            </w:r>
          </w:p>
        </w:tc>
      </w:tr>
      <w:tr w:rsidR="00010DBE" w:rsidRPr="000D6FE0" w:rsidTr="00010DBE">
        <w:trPr>
          <w:gridAfter w:val="1"/>
          <w:wAfter w:w="72" w:type="dxa"/>
        </w:trPr>
        <w:tc>
          <w:tcPr>
            <w:tcW w:w="4465" w:type="dxa"/>
            <w:tcBorders>
              <w:top w:val="single" w:sz="4" w:space="0" w:color="auto"/>
              <w:left w:val="single" w:sz="4" w:space="0" w:color="auto"/>
              <w:bottom w:val="single" w:sz="4" w:space="0" w:color="auto"/>
              <w:right w:val="single" w:sz="4" w:space="0" w:color="auto"/>
            </w:tcBorders>
          </w:tcPr>
          <w:p w:rsidR="00010DBE" w:rsidRPr="000D6FE0" w:rsidRDefault="00010DBE" w:rsidP="00C4045B">
            <w:pPr>
              <w:rPr>
                <w:color w:val="0000FF"/>
                <w:sz w:val="24"/>
                <w:szCs w:val="24"/>
              </w:rPr>
            </w:pPr>
            <w:r>
              <w:rPr>
                <w:color w:val="0000FF"/>
                <w:sz w:val="24"/>
                <w:szCs w:val="24"/>
              </w:rPr>
              <w:t>TBD</w:t>
            </w:r>
          </w:p>
        </w:tc>
        <w:tc>
          <w:tcPr>
            <w:tcW w:w="4643" w:type="dxa"/>
            <w:gridSpan w:val="2"/>
            <w:tcBorders>
              <w:top w:val="single" w:sz="4" w:space="0" w:color="auto"/>
              <w:left w:val="single" w:sz="4" w:space="0" w:color="auto"/>
              <w:bottom w:val="single" w:sz="4" w:space="0" w:color="auto"/>
              <w:right w:val="single" w:sz="4" w:space="0" w:color="auto"/>
            </w:tcBorders>
          </w:tcPr>
          <w:p w:rsidR="00010DBE" w:rsidRPr="000D6FE0" w:rsidRDefault="00010DBE" w:rsidP="00C4045B">
            <w:pPr>
              <w:rPr>
                <w:color w:val="0000FF"/>
                <w:sz w:val="24"/>
                <w:szCs w:val="24"/>
              </w:rPr>
            </w:pPr>
            <w:r>
              <w:rPr>
                <w:color w:val="0000FF"/>
                <w:sz w:val="24"/>
                <w:szCs w:val="24"/>
              </w:rPr>
              <w:t>TBD</w:t>
            </w:r>
          </w:p>
        </w:tc>
      </w:tr>
      <w:tr w:rsidR="00010DBE" w:rsidRPr="000D6FE0" w:rsidTr="00010DBE">
        <w:trPr>
          <w:gridAfter w:val="1"/>
          <w:wAfter w:w="72" w:type="dxa"/>
        </w:trPr>
        <w:tc>
          <w:tcPr>
            <w:tcW w:w="4465" w:type="dxa"/>
            <w:tcBorders>
              <w:top w:val="single" w:sz="4" w:space="0" w:color="auto"/>
              <w:left w:val="single" w:sz="4" w:space="0" w:color="auto"/>
              <w:bottom w:val="single" w:sz="4" w:space="0" w:color="auto"/>
              <w:right w:val="single" w:sz="4" w:space="0" w:color="auto"/>
            </w:tcBorders>
          </w:tcPr>
          <w:p w:rsidR="00010DBE" w:rsidRPr="000D6FE0" w:rsidRDefault="00010DBE" w:rsidP="00C4045B">
            <w:pPr>
              <w:rPr>
                <w:color w:val="0000FF"/>
                <w:sz w:val="24"/>
                <w:szCs w:val="24"/>
              </w:rPr>
            </w:pPr>
            <w:r>
              <w:rPr>
                <w:color w:val="0000FF"/>
                <w:sz w:val="24"/>
                <w:szCs w:val="24"/>
              </w:rPr>
              <w:t>TBD</w:t>
            </w:r>
          </w:p>
        </w:tc>
        <w:tc>
          <w:tcPr>
            <w:tcW w:w="4643" w:type="dxa"/>
            <w:gridSpan w:val="2"/>
            <w:tcBorders>
              <w:top w:val="single" w:sz="4" w:space="0" w:color="auto"/>
              <w:left w:val="single" w:sz="4" w:space="0" w:color="auto"/>
              <w:bottom w:val="single" w:sz="4" w:space="0" w:color="auto"/>
              <w:right w:val="single" w:sz="4" w:space="0" w:color="auto"/>
            </w:tcBorders>
          </w:tcPr>
          <w:p w:rsidR="00010DBE" w:rsidRPr="000D6FE0" w:rsidRDefault="00010DBE" w:rsidP="00C4045B">
            <w:pPr>
              <w:rPr>
                <w:color w:val="0000FF"/>
                <w:sz w:val="24"/>
                <w:szCs w:val="24"/>
              </w:rPr>
            </w:pPr>
            <w:r>
              <w:rPr>
                <w:color w:val="0000FF"/>
                <w:sz w:val="24"/>
                <w:szCs w:val="24"/>
              </w:rPr>
              <w:t>TBD</w:t>
            </w:r>
          </w:p>
        </w:tc>
      </w:tr>
    </w:tbl>
    <w:p w:rsidR="00BF2AD3" w:rsidRPr="000A728C" w:rsidRDefault="00BF2AD3" w:rsidP="00BF2AD3">
      <w:pPr>
        <w:pStyle w:val="Heading2"/>
        <w:ind w:left="360" w:hanging="360"/>
        <w:rPr>
          <w:sz w:val="24"/>
          <w:szCs w:val="24"/>
        </w:rPr>
      </w:pPr>
    </w:p>
    <w:p w:rsidR="00BF2AD3" w:rsidRPr="000A728C" w:rsidRDefault="00BF2AD3" w:rsidP="00BF2AD3">
      <w:pPr>
        <w:pStyle w:val="Heading2"/>
        <w:ind w:left="360" w:hanging="360"/>
        <w:rPr>
          <w:sz w:val="24"/>
          <w:szCs w:val="24"/>
        </w:rPr>
      </w:pPr>
      <w:r w:rsidRPr="000A728C">
        <w:rPr>
          <w:sz w:val="24"/>
          <w:szCs w:val="24"/>
        </w:rPr>
        <w:t>2.</w:t>
      </w:r>
      <w:r w:rsidRPr="000A728C">
        <w:rPr>
          <w:sz w:val="24"/>
          <w:szCs w:val="24"/>
        </w:rPr>
        <w:tab/>
        <w:t xml:space="preserve">The resume of Contractor’s Key Personnel is included in this Exhibit.  </w:t>
      </w:r>
    </w:p>
    <w:p w:rsidR="00BF2AD3" w:rsidRPr="000A728C" w:rsidRDefault="00BF2AD3" w:rsidP="00BF2AD3">
      <w:pPr>
        <w:pStyle w:val="Heading2"/>
        <w:ind w:left="360" w:hanging="360"/>
        <w:rPr>
          <w:sz w:val="24"/>
          <w:szCs w:val="24"/>
        </w:rPr>
      </w:pPr>
    </w:p>
    <w:p w:rsidR="00864052" w:rsidRDefault="00BF2AD3" w:rsidP="00BF2AD3">
      <w:pPr>
        <w:pStyle w:val="Heading7"/>
        <w:keepNext w:val="0"/>
      </w:pPr>
      <w:r w:rsidRPr="000A728C">
        <w:t>END OF EXHIBIT E</w:t>
      </w:r>
    </w:p>
    <w:p w:rsidR="00010DBE" w:rsidRDefault="00010DBE" w:rsidP="008D32D1">
      <w:pPr>
        <w:tabs>
          <w:tab w:val="center" w:pos="4680"/>
        </w:tabs>
        <w:outlineLvl w:val="0"/>
        <w:rPr>
          <w:i/>
          <w:color w:val="0000FF"/>
          <w:sz w:val="24"/>
          <w:szCs w:val="24"/>
        </w:rPr>
        <w:sectPr w:rsidR="00010DBE" w:rsidSect="00197A29">
          <w:headerReference w:type="even" r:id="rId23"/>
          <w:footerReference w:type="default" r:id="rId24"/>
          <w:headerReference w:type="first" r:id="rId25"/>
          <w:pgSz w:w="12240" w:h="15840" w:code="1"/>
          <w:pgMar w:top="720" w:right="1008" w:bottom="1440" w:left="1440" w:header="728" w:footer="352" w:gutter="0"/>
          <w:pgNumType w:start="1"/>
          <w:cols w:space="720"/>
          <w:docGrid w:linePitch="360"/>
        </w:sectPr>
      </w:pPr>
    </w:p>
    <w:p w:rsidR="00864052" w:rsidRPr="007B76F5" w:rsidRDefault="00864052" w:rsidP="008D32D1">
      <w:pPr>
        <w:tabs>
          <w:tab w:val="center" w:pos="4680"/>
        </w:tabs>
        <w:outlineLvl w:val="0"/>
        <w:rPr>
          <w:i/>
          <w:color w:val="0000FF"/>
          <w:sz w:val="24"/>
          <w:szCs w:val="24"/>
        </w:rPr>
      </w:pPr>
    </w:p>
    <w:p w:rsidR="00260611" w:rsidRPr="000A728C" w:rsidRDefault="00260611" w:rsidP="00260611">
      <w:pPr>
        <w:pStyle w:val="Heading10"/>
      </w:pPr>
      <w:r w:rsidRPr="000A728C">
        <w:t>Exhibit F</w:t>
      </w:r>
    </w:p>
    <w:p w:rsidR="00260611" w:rsidRPr="000A728C" w:rsidRDefault="00260611" w:rsidP="00260611">
      <w:pPr>
        <w:pStyle w:val="Heading10"/>
        <w:rPr>
          <w:sz w:val="40"/>
        </w:rPr>
      </w:pPr>
      <w:r w:rsidRPr="000A728C">
        <w:t>attachments</w:t>
      </w:r>
    </w:p>
    <w:p w:rsidR="00260611" w:rsidRPr="000A728C" w:rsidRDefault="00260611" w:rsidP="00260611">
      <w:pPr>
        <w:pStyle w:val="BodyText"/>
      </w:pPr>
    </w:p>
    <w:p w:rsidR="00260611" w:rsidRPr="000A728C" w:rsidRDefault="00260611" w:rsidP="00260611">
      <w:pPr>
        <w:pStyle w:val="BodyText"/>
      </w:pPr>
    </w:p>
    <w:p w:rsidR="00260611" w:rsidRPr="000A728C" w:rsidRDefault="00260611" w:rsidP="00260611">
      <w:pPr>
        <w:pStyle w:val="BodyText"/>
      </w:pPr>
    </w:p>
    <w:p w:rsidR="00260611" w:rsidRPr="000A728C" w:rsidRDefault="00260611" w:rsidP="00260611">
      <w:pPr>
        <w:pStyle w:val="BodyText"/>
        <w:rPr>
          <w:rFonts w:ascii="Times New Roman" w:hAnsi="Times New Roman"/>
        </w:rPr>
      </w:pPr>
      <w:r w:rsidRPr="000A728C">
        <w:rPr>
          <w:rFonts w:ascii="Times New Roman" w:hAnsi="Times New Roman"/>
        </w:rPr>
        <w:t>This Exhibit includes the following form(s):</w:t>
      </w:r>
    </w:p>
    <w:p w:rsidR="00260611" w:rsidRPr="000A728C" w:rsidRDefault="00260611" w:rsidP="00260611">
      <w:pPr>
        <w:pStyle w:val="BodyText"/>
        <w:rPr>
          <w:rFonts w:ascii="Times New Roman" w:hAnsi="Times New Roman"/>
        </w:rPr>
      </w:pPr>
    </w:p>
    <w:p w:rsidR="00260611" w:rsidRPr="000A728C" w:rsidRDefault="00260611" w:rsidP="00260611">
      <w:pPr>
        <w:pStyle w:val="BodyText"/>
        <w:ind w:left="720"/>
        <w:rPr>
          <w:rFonts w:ascii="Times New Roman" w:hAnsi="Times New Roman"/>
        </w:rPr>
      </w:pPr>
      <w:r w:rsidRPr="000A728C">
        <w:rPr>
          <w:rFonts w:ascii="Times New Roman" w:hAnsi="Times New Roman"/>
        </w:rPr>
        <w:t>Attachment 1, Acceptance &amp; Signoff Form</w:t>
      </w:r>
    </w:p>
    <w:p w:rsidR="008D32D1" w:rsidRDefault="008D32D1" w:rsidP="00260611">
      <w:pPr>
        <w:pStyle w:val="Heading7"/>
        <w:keepNext w:val="0"/>
      </w:pPr>
    </w:p>
    <w:p w:rsidR="008D32D1" w:rsidRDefault="008D32D1" w:rsidP="00260611">
      <w:pPr>
        <w:pStyle w:val="Heading7"/>
        <w:keepNext w:val="0"/>
      </w:pPr>
    </w:p>
    <w:p w:rsidR="00260611" w:rsidRPr="000A728C" w:rsidRDefault="00260611" w:rsidP="00260611">
      <w:pPr>
        <w:pStyle w:val="Heading7"/>
        <w:keepNext w:val="0"/>
      </w:pPr>
      <w:r w:rsidRPr="000A728C">
        <w:t>END OF EXHIBIT F</w:t>
      </w:r>
    </w:p>
    <w:p w:rsidR="00260611" w:rsidRPr="000A728C" w:rsidRDefault="00260611" w:rsidP="00260611">
      <w:pPr>
        <w:jc w:val="center"/>
        <w:rPr>
          <w:i/>
          <w:sz w:val="24"/>
          <w:szCs w:val="24"/>
        </w:rPr>
      </w:pPr>
    </w:p>
    <w:p w:rsidR="00260611" w:rsidRPr="000A728C" w:rsidRDefault="00260611" w:rsidP="00260611">
      <w:pPr>
        <w:pStyle w:val="Heading10"/>
      </w:pPr>
      <w:r w:rsidRPr="000A728C">
        <w:br w:type="page"/>
        <w:t>EXHIBIT F</w:t>
      </w:r>
    </w:p>
    <w:p w:rsidR="00260611" w:rsidRPr="000A728C" w:rsidRDefault="00260611" w:rsidP="00260611">
      <w:pPr>
        <w:pStyle w:val="Heading10"/>
        <w:keepNext w:val="0"/>
      </w:pPr>
      <w:r w:rsidRPr="000A728C">
        <w:t>ATTACHMENT 1</w:t>
      </w:r>
    </w:p>
    <w:p w:rsidR="00260611" w:rsidRPr="000A728C" w:rsidRDefault="00260611" w:rsidP="00260611">
      <w:pPr>
        <w:pStyle w:val="Heading10"/>
        <w:keepNext w:val="0"/>
      </w:pPr>
      <w:r w:rsidRPr="000A728C">
        <w:t>Acceptance &amp; Signoff Form</w:t>
      </w:r>
    </w:p>
    <w:p w:rsidR="00260611" w:rsidRPr="000A728C" w:rsidRDefault="00260611" w:rsidP="00260611">
      <w:pPr>
        <w:jc w:val="center"/>
        <w:rPr>
          <w:sz w:val="24"/>
        </w:rPr>
      </w:pPr>
    </w:p>
    <w:p w:rsidR="00260611" w:rsidRPr="000A728C" w:rsidRDefault="00260611" w:rsidP="00260611">
      <w:pPr>
        <w:pStyle w:val="BodyText3"/>
      </w:pPr>
      <w:r w:rsidRPr="000A728C">
        <w:t>Description of Work provided by Contractor: __________________________________________________________________________________________________________________________________________________</w:t>
      </w:r>
    </w:p>
    <w:p w:rsidR="00260611" w:rsidRPr="000A728C" w:rsidRDefault="00260611" w:rsidP="00260611">
      <w:pPr>
        <w:pStyle w:val="Heading2"/>
        <w:keepNext w:val="0"/>
        <w:ind w:right="-180"/>
        <w:rPr>
          <w:sz w:val="24"/>
        </w:rPr>
      </w:pPr>
    </w:p>
    <w:p w:rsidR="00260611" w:rsidRPr="000A728C" w:rsidRDefault="00260611" w:rsidP="00260611">
      <w:pPr>
        <w:pStyle w:val="Heading2"/>
        <w:keepNext w:val="0"/>
        <w:ind w:right="-180"/>
        <w:rPr>
          <w:sz w:val="24"/>
        </w:rPr>
      </w:pPr>
      <w:r w:rsidRPr="000A728C">
        <w:rPr>
          <w:sz w:val="24"/>
        </w:rPr>
        <w:t>Date submitted</w:t>
      </w:r>
      <w:proofErr w:type="gramStart"/>
      <w:r w:rsidRPr="000A728C">
        <w:rPr>
          <w:sz w:val="24"/>
        </w:rPr>
        <w:t>:_</w:t>
      </w:r>
      <w:proofErr w:type="gramEnd"/>
      <w:r w:rsidRPr="000A728C">
        <w:rPr>
          <w:sz w:val="24"/>
        </w:rPr>
        <w:t>____________</w:t>
      </w:r>
    </w:p>
    <w:p w:rsidR="00260611" w:rsidRPr="000A728C" w:rsidRDefault="00260611" w:rsidP="00260611">
      <w:pPr>
        <w:ind w:right="-180"/>
        <w:rPr>
          <w:sz w:val="24"/>
        </w:rPr>
      </w:pPr>
    </w:p>
    <w:p w:rsidR="00260611" w:rsidRPr="000A728C" w:rsidRDefault="00260611" w:rsidP="00260611">
      <w:pPr>
        <w:ind w:right="-180"/>
        <w:rPr>
          <w:sz w:val="24"/>
        </w:rPr>
      </w:pPr>
      <w:r w:rsidRPr="000A728C">
        <w:rPr>
          <w:sz w:val="24"/>
        </w:rPr>
        <w:t>Work is:</w:t>
      </w:r>
    </w:p>
    <w:p w:rsidR="00260611" w:rsidRPr="000A728C" w:rsidRDefault="00260611" w:rsidP="00260611">
      <w:pPr>
        <w:ind w:right="-180"/>
        <w:rPr>
          <w:sz w:val="24"/>
        </w:rPr>
      </w:pPr>
    </w:p>
    <w:p w:rsidR="00260611" w:rsidRPr="000A728C" w:rsidRDefault="00260611" w:rsidP="00260611">
      <w:pPr>
        <w:ind w:right="-180"/>
        <w:rPr>
          <w:sz w:val="24"/>
        </w:rPr>
      </w:pPr>
      <w:r w:rsidRPr="000A728C">
        <w:rPr>
          <w:sz w:val="24"/>
        </w:rPr>
        <w:t>1) Submitted on time: [   ] yes     [   ] no.  If no, please note length of delay and reasons.</w:t>
      </w:r>
    </w:p>
    <w:p w:rsidR="00260611" w:rsidRPr="000A728C" w:rsidRDefault="00260611" w:rsidP="00260611">
      <w:pPr>
        <w:pStyle w:val="BodyText3"/>
      </w:pPr>
      <w:r w:rsidRPr="000A728C">
        <w:t>________________________________________________________________________________________________________________________________________</w:t>
      </w:r>
    </w:p>
    <w:p w:rsidR="00260611" w:rsidRPr="000A728C" w:rsidRDefault="00260611" w:rsidP="00260611">
      <w:pPr>
        <w:ind w:right="-180"/>
        <w:rPr>
          <w:sz w:val="24"/>
        </w:rPr>
      </w:pPr>
    </w:p>
    <w:p w:rsidR="00260611" w:rsidRPr="000A728C" w:rsidRDefault="00260611" w:rsidP="00260611">
      <w:pPr>
        <w:ind w:right="-180"/>
        <w:rPr>
          <w:sz w:val="24"/>
        </w:rPr>
      </w:pPr>
      <w:r w:rsidRPr="000A728C">
        <w:rPr>
          <w:sz w:val="24"/>
        </w:rPr>
        <w:t>2) Complete: [   ] yes     [   ] no.  If no, please identify incomplete aspects of the Work.</w:t>
      </w:r>
    </w:p>
    <w:p w:rsidR="00260611" w:rsidRPr="000A728C" w:rsidRDefault="00260611" w:rsidP="00260611">
      <w:pPr>
        <w:ind w:right="-180"/>
        <w:rPr>
          <w:sz w:val="24"/>
        </w:rPr>
      </w:pPr>
      <w:r w:rsidRPr="000A728C">
        <w:rPr>
          <w:sz w:val="24"/>
        </w:rPr>
        <w:t>________________________________________________________________________________________________________________________________________</w:t>
      </w:r>
    </w:p>
    <w:p w:rsidR="00260611" w:rsidRPr="000A728C" w:rsidRDefault="00260611" w:rsidP="00260611">
      <w:pPr>
        <w:ind w:right="-180"/>
        <w:rPr>
          <w:sz w:val="24"/>
        </w:rPr>
      </w:pPr>
    </w:p>
    <w:p w:rsidR="00260611" w:rsidRPr="000A728C" w:rsidRDefault="00260611" w:rsidP="00260611">
      <w:pPr>
        <w:ind w:right="-180"/>
        <w:rPr>
          <w:sz w:val="24"/>
        </w:rPr>
      </w:pPr>
      <w:r w:rsidRPr="000A728C">
        <w:rPr>
          <w:sz w:val="24"/>
        </w:rPr>
        <w:t>3) Technically accurate: [   ] yes     [   ] no.  If no, please note corrections required.</w:t>
      </w:r>
    </w:p>
    <w:p w:rsidR="00260611" w:rsidRPr="000A728C" w:rsidRDefault="00260611" w:rsidP="00260611">
      <w:pPr>
        <w:ind w:right="-180"/>
        <w:rPr>
          <w:sz w:val="24"/>
        </w:rPr>
      </w:pPr>
      <w:r w:rsidRPr="000A728C">
        <w:rPr>
          <w:sz w:val="24"/>
        </w:rPr>
        <w:t>________________________________________________________________________________________________________________________________________</w:t>
      </w:r>
    </w:p>
    <w:p w:rsidR="00260611" w:rsidRPr="000A728C" w:rsidRDefault="00260611" w:rsidP="00260611">
      <w:pPr>
        <w:ind w:right="-180"/>
        <w:rPr>
          <w:sz w:val="24"/>
        </w:rPr>
      </w:pPr>
      <w:r w:rsidRPr="000A728C">
        <w:rPr>
          <w:sz w:val="24"/>
        </w:rPr>
        <w:t xml:space="preserve"> </w:t>
      </w:r>
    </w:p>
    <w:p w:rsidR="00260611" w:rsidRPr="000A728C" w:rsidRDefault="00260611" w:rsidP="00260611">
      <w:pPr>
        <w:pStyle w:val="BodyText3"/>
      </w:pPr>
      <w:r w:rsidRPr="000A728C">
        <w:t xml:space="preserve">Please note level of satisfaction: </w:t>
      </w:r>
    </w:p>
    <w:p w:rsidR="00260611" w:rsidRPr="000A728C" w:rsidRDefault="00260611" w:rsidP="00260611">
      <w:pPr>
        <w:ind w:right="-180"/>
        <w:rPr>
          <w:sz w:val="24"/>
        </w:rPr>
      </w:pPr>
      <w:r w:rsidRPr="000A728C">
        <w:rPr>
          <w:sz w:val="24"/>
        </w:rPr>
        <w:t xml:space="preserve"> [   ] Poor     [   ] Fair     [   ] Good      [   ] Very Good      [   ] Excellent</w:t>
      </w:r>
    </w:p>
    <w:p w:rsidR="00260611" w:rsidRPr="000A728C" w:rsidRDefault="00260611" w:rsidP="00260611">
      <w:pPr>
        <w:ind w:right="-180"/>
        <w:rPr>
          <w:sz w:val="24"/>
        </w:rPr>
      </w:pPr>
    </w:p>
    <w:p w:rsidR="00260611" w:rsidRPr="000A728C" w:rsidRDefault="00260611" w:rsidP="00260611">
      <w:pPr>
        <w:ind w:right="-180"/>
        <w:rPr>
          <w:sz w:val="24"/>
        </w:rPr>
      </w:pPr>
      <w:r w:rsidRPr="000A728C">
        <w:rPr>
          <w:sz w:val="24"/>
        </w:rPr>
        <w:t>Comments, if any:</w:t>
      </w:r>
    </w:p>
    <w:p w:rsidR="00260611" w:rsidRPr="000A728C" w:rsidRDefault="00260611" w:rsidP="00260611">
      <w:pPr>
        <w:pStyle w:val="BodyText"/>
        <w:ind w:right="-180"/>
        <w:rPr>
          <w:rFonts w:ascii="Times New Roman" w:hAnsi="Times New Roman"/>
        </w:rPr>
      </w:pPr>
      <w:r w:rsidRPr="000A728C">
        <w:rPr>
          <w:rFonts w:ascii="Times New Roman" w:hAnsi="Times New Roman"/>
        </w:rPr>
        <w:t>__________________________________________________________________________________________________________________________________________________</w:t>
      </w:r>
    </w:p>
    <w:p w:rsidR="00260611" w:rsidRPr="000A728C" w:rsidRDefault="00260611" w:rsidP="00260611">
      <w:pPr>
        <w:ind w:right="-180"/>
        <w:rPr>
          <w:sz w:val="24"/>
        </w:rPr>
      </w:pPr>
    </w:p>
    <w:p w:rsidR="00260611" w:rsidRPr="000A728C" w:rsidRDefault="00260611" w:rsidP="00260611">
      <w:pPr>
        <w:pStyle w:val="BodyText3"/>
      </w:pPr>
      <w:r w:rsidRPr="000A728C">
        <w:t>[   ] Work is accepted.</w:t>
      </w:r>
    </w:p>
    <w:p w:rsidR="00260611" w:rsidRPr="000A728C" w:rsidRDefault="00260611" w:rsidP="00260611">
      <w:pPr>
        <w:pStyle w:val="BodyText3"/>
      </w:pPr>
      <w:r w:rsidRPr="000A728C">
        <w:t>[   ] Work is unacceptable as noted above.</w:t>
      </w:r>
    </w:p>
    <w:p w:rsidR="00260611" w:rsidRPr="000A728C" w:rsidRDefault="00260611" w:rsidP="00260611">
      <w:pPr>
        <w:ind w:right="-180"/>
        <w:rPr>
          <w:sz w:val="24"/>
        </w:rPr>
      </w:pPr>
    </w:p>
    <w:p w:rsidR="00260611" w:rsidRPr="000A728C" w:rsidRDefault="00260611" w:rsidP="00260611">
      <w:pPr>
        <w:pStyle w:val="zzSansSerif"/>
        <w:ind w:right="-180"/>
        <w:rPr>
          <w:rFonts w:ascii="Times New Roman" w:hAnsi="Times New Roman"/>
        </w:rPr>
      </w:pPr>
      <w:r w:rsidRPr="000A728C">
        <w:rPr>
          <w:rFonts w:ascii="Times New Roman" w:hAnsi="Times New Roman"/>
        </w:rPr>
        <w:t>Name</w:t>
      </w:r>
      <w:proofErr w:type="gramStart"/>
      <w:r w:rsidRPr="000A728C">
        <w:rPr>
          <w:rFonts w:ascii="Times New Roman" w:hAnsi="Times New Roman"/>
        </w:rPr>
        <w:t>:_</w:t>
      </w:r>
      <w:proofErr w:type="gramEnd"/>
      <w:r w:rsidRPr="000A728C">
        <w:rPr>
          <w:rFonts w:ascii="Times New Roman" w:hAnsi="Times New Roman"/>
        </w:rPr>
        <w:t>_______________________________________</w:t>
      </w:r>
    </w:p>
    <w:p w:rsidR="00260611" w:rsidRPr="000A728C" w:rsidRDefault="00260611" w:rsidP="00260611">
      <w:pPr>
        <w:ind w:right="-180"/>
        <w:rPr>
          <w:sz w:val="24"/>
        </w:rPr>
      </w:pPr>
    </w:p>
    <w:p w:rsidR="00260611" w:rsidRPr="000A728C" w:rsidRDefault="00260611" w:rsidP="00260611">
      <w:pPr>
        <w:pStyle w:val="Heading4"/>
        <w:keepNext w:val="0"/>
        <w:ind w:left="0"/>
      </w:pPr>
      <w:r w:rsidRPr="000A728C">
        <w:t>Title</w:t>
      </w:r>
      <w:proofErr w:type="gramStart"/>
      <w:r w:rsidRPr="000A728C">
        <w:t>:_</w:t>
      </w:r>
      <w:proofErr w:type="gramEnd"/>
      <w:r w:rsidRPr="000A728C">
        <w:t>________________________________________</w:t>
      </w:r>
    </w:p>
    <w:p w:rsidR="00260611" w:rsidRPr="000A728C" w:rsidRDefault="00260611" w:rsidP="00260611">
      <w:pPr>
        <w:pStyle w:val="Heading4"/>
        <w:keepNext w:val="0"/>
      </w:pPr>
    </w:p>
    <w:p w:rsidR="00260611" w:rsidRPr="000A728C" w:rsidRDefault="00260611" w:rsidP="00260611">
      <w:pPr>
        <w:pStyle w:val="Heading4"/>
        <w:keepNext w:val="0"/>
        <w:ind w:left="0"/>
      </w:pPr>
      <w:r w:rsidRPr="000A728C">
        <w:t>Date</w:t>
      </w:r>
      <w:proofErr w:type="gramStart"/>
      <w:r w:rsidRPr="000A728C">
        <w:t>:_</w:t>
      </w:r>
      <w:proofErr w:type="gramEnd"/>
      <w:r w:rsidRPr="000A728C">
        <w:t>___________</w:t>
      </w:r>
    </w:p>
    <w:p w:rsidR="00260611" w:rsidRPr="000A728C" w:rsidRDefault="00260611" w:rsidP="00260611">
      <w:pPr>
        <w:pStyle w:val="Heading1"/>
        <w:keepNext w:val="0"/>
        <w:ind w:right="-180"/>
      </w:pPr>
    </w:p>
    <w:p w:rsidR="00C4045B" w:rsidRDefault="00260611" w:rsidP="00260611">
      <w:pPr>
        <w:pStyle w:val="Heading7"/>
        <w:keepNext w:val="0"/>
        <w:sectPr w:rsidR="00C4045B" w:rsidSect="00197A29">
          <w:footerReference w:type="default" r:id="rId26"/>
          <w:pgSz w:w="12240" w:h="15840" w:code="1"/>
          <w:pgMar w:top="720" w:right="1008" w:bottom="1440" w:left="1440" w:header="728" w:footer="352" w:gutter="0"/>
          <w:pgNumType w:start="1"/>
          <w:cols w:space="720"/>
          <w:docGrid w:linePitch="360"/>
        </w:sectPr>
      </w:pPr>
      <w:r w:rsidRPr="000A728C">
        <w:t>END OF ATTACHMENT</w:t>
      </w:r>
    </w:p>
    <w:p w:rsidR="00C4045B" w:rsidRPr="00C4045B" w:rsidRDefault="00C4045B" w:rsidP="00C4045B">
      <w:pPr>
        <w:jc w:val="center"/>
      </w:pPr>
    </w:p>
    <w:p w:rsidR="00C4045B" w:rsidRPr="00C4045B" w:rsidRDefault="00C4045B" w:rsidP="00C4045B">
      <w:pPr>
        <w:spacing w:before="120" w:after="120" w:line="300" w:lineRule="atLeast"/>
        <w:jc w:val="center"/>
        <w:outlineLvl w:val="0"/>
        <w:rPr>
          <w:b/>
          <w:bCs/>
          <w:color w:val="000000"/>
          <w:kern w:val="28"/>
          <w:sz w:val="24"/>
        </w:rPr>
      </w:pPr>
      <w:r w:rsidRPr="00C4045B">
        <w:rPr>
          <w:b/>
          <w:bCs/>
          <w:color w:val="000000"/>
          <w:kern w:val="28"/>
          <w:sz w:val="24"/>
        </w:rPr>
        <w:t xml:space="preserve">SB 78 </w:t>
      </w:r>
      <w:proofErr w:type="gramStart"/>
      <w:r w:rsidRPr="00C4045B">
        <w:rPr>
          <w:b/>
          <w:bCs/>
          <w:color w:val="000000"/>
          <w:kern w:val="28"/>
          <w:sz w:val="24"/>
        </w:rPr>
        <w:t>APPENDIX</w:t>
      </w:r>
      <w:proofErr w:type="gramEnd"/>
      <w:r w:rsidRPr="00C4045B">
        <w:rPr>
          <w:b/>
          <w:bCs/>
          <w:color w:val="000000"/>
          <w:kern w:val="28"/>
          <w:sz w:val="24"/>
        </w:rPr>
        <w:t xml:space="preserve"> FOR AGREEMENTS</w:t>
      </w:r>
    </w:p>
    <w:p w:rsidR="00C4045B" w:rsidRPr="00C4045B" w:rsidRDefault="00C4045B" w:rsidP="00C4045B">
      <w:pPr>
        <w:spacing w:line="300" w:lineRule="atLeast"/>
        <w:ind w:left="360"/>
        <w:rPr>
          <w:rFonts w:eastAsia="Times"/>
          <w:b/>
          <w:sz w:val="24"/>
        </w:rPr>
      </w:pPr>
    </w:p>
    <w:p w:rsidR="00C4045B" w:rsidRPr="00C4045B" w:rsidRDefault="00C4045B" w:rsidP="00C4045B">
      <w:pPr>
        <w:ind w:left="1746"/>
        <w:rPr>
          <w:rFonts w:eastAsia="Times"/>
          <w:b/>
          <w:vanish/>
          <w:sz w:val="24"/>
        </w:rPr>
      </w:pPr>
    </w:p>
    <w:p w:rsidR="00C4045B" w:rsidRPr="00C4045B" w:rsidRDefault="00C4045B" w:rsidP="00566558">
      <w:pPr>
        <w:numPr>
          <w:ilvl w:val="0"/>
          <w:numId w:val="15"/>
        </w:numPr>
        <w:rPr>
          <w:rFonts w:eastAsia="Times"/>
          <w:b/>
          <w:bCs/>
          <w:sz w:val="24"/>
        </w:rPr>
      </w:pPr>
      <w:r w:rsidRPr="00C4045B">
        <w:rPr>
          <w:rFonts w:eastAsia="Times"/>
          <w:b/>
          <w:bCs/>
          <w:sz w:val="24"/>
        </w:rPr>
        <w:t>Contractor Certification Clauses</w:t>
      </w:r>
    </w:p>
    <w:p w:rsidR="00C4045B" w:rsidRPr="00C4045B" w:rsidRDefault="00C4045B" w:rsidP="00C4045B">
      <w:pPr>
        <w:ind w:left="360"/>
        <w:rPr>
          <w:rFonts w:eastAsia="Times"/>
          <w:b/>
          <w:bCs/>
          <w:sz w:val="24"/>
        </w:rPr>
      </w:pPr>
    </w:p>
    <w:p w:rsidR="00C4045B" w:rsidRPr="00C4045B" w:rsidRDefault="00C4045B" w:rsidP="00566558">
      <w:pPr>
        <w:numPr>
          <w:ilvl w:val="1"/>
          <w:numId w:val="16"/>
        </w:numPr>
        <w:ind w:firstLine="450"/>
        <w:rPr>
          <w:rFonts w:eastAsia="Times"/>
          <w:b/>
          <w:sz w:val="24"/>
        </w:rPr>
      </w:pPr>
      <w:r w:rsidRPr="00C4045B">
        <w:rPr>
          <w:rFonts w:eastAsia="Times"/>
          <w:b/>
          <w:bCs/>
          <w:sz w:val="24"/>
        </w:rPr>
        <w:t xml:space="preserve">Representations and Warranties. </w:t>
      </w:r>
      <w:r w:rsidRPr="00C4045B">
        <w:rPr>
          <w:rFonts w:eastAsia="Times"/>
          <w:sz w:val="24"/>
        </w:rPr>
        <w:t>Contractor or Contractor’s representative (Contractor) certifies that the following representations and warranties are true:</w:t>
      </w:r>
    </w:p>
    <w:p w:rsidR="00C4045B" w:rsidRPr="00C4045B" w:rsidRDefault="00C4045B" w:rsidP="00C4045B">
      <w:pPr>
        <w:ind w:left="900"/>
        <w:rPr>
          <w:rFonts w:eastAsia="Times"/>
          <w:b/>
          <w:bCs/>
          <w:i/>
          <w:sz w:val="24"/>
        </w:rPr>
      </w:pPr>
    </w:p>
    <w:p w:rsidR="00C4045B" w:rsidRPr="00C4045B" w:rsidRDefault="00C4045B" w:rsidP="00566558">
      <w:pPr>
        <w:numPr>
          <w:ilvl w:val="2"/>
          <w:numId w:val="17"/>
        </w:numPr>
        <w:tabs>
          <w:tab w:val="num" w:pos="1728"/>
        </w:tabs>
        <w:ind w:firstLine="900"/>
        <w:rPr>
          <w:rFonts w:eastAsia="Times"/>
          <w:bCs/>
          <w:sz w:val="24"/>
        </w:rPr>
      </w:pPr>
      <w:r w:rsidRPr="00C4045B">
        <w:rPr>
          <w:rFonts w:eastAsia="Times"/>
          <w:bCs/>
          <w:i/>
          <w:sz w:val="24"/>
        </w:rPr>
        <w:t>Authority.</w:t>
      </w:r>
      <w:r w:rsidRPr="00C4045B">
        <w:rPr>
          <w:rFonts w:eastAsia="Times"/>
          <w:bCs/>
          <w:sz w:val="24"/>
        </w:rPr>
        <w:t xml:space="preserve"> Contractor is qualified to do business and in good standing in the State of California. Contractor has authority to enter into and perform its obligations under this Agreement, which constitutes a valid and binding obligation of Contractor.</w:t>
      </w:r>
      <w:r w:rsidR="0087283D" w:rsidRPr="00C4045B">
        <w:rPr>
          <w:b/>
        </w:rPr>
        <w:t xml:space="preserve"> (*)</w:t>
      </w:r>
    </w:p>
    <w:p w:rsidR="00C4045B" w:rsidRPr="00C4045B" w:rsidRDefault="00C4045B" w:rsidP="00C4045B">
      <w:pPr>
        <w:ind w:left="1440"/>
        <w:rPr>
          <w:rFonts w:eastAsia="Times"/>
          <w:bCs/>
          <w:sz w:val="24"/>
        </w:rPr>
      </w:pPr>
    </w:p>
    <w:p w:rsidR="00C4045B" w:rsidRPr="00C4045B" w:rsidRDefault="00C4045B" w:rsidP="00566558">
      <w:pPr>
        <w:numPr>
          <w:ilvl w:val="2"/>
          <w:numId w:val="17"/>
        </w:numPr>
        <w:tabs>
          <w:tab w:val="num" w:pos="1728"/>
        </w:tabs>
        <w:ind w:firstLine="900"/>
        <w:rPr>
          <w:rFonts w:eastAsia="Times"/>
          <w:bCs/>
          <w:sz w:val="24"/>
        </w:rPr>
      </w:pPr>
      <w:r w:rsidRPr="00C4045B">
        <w:rPr>
          <w:rFonts w:eastAsia="Times"/>
          <w:bCs/>
          <w:i/>
          <w:sz w:val="24"/>
        </w:rPr>
        <w:t>Not an Expatriate Corporation.</w:t>
      </w:r>
      <w:r w:rsidRPr="00C4045B">
        <w:rPr>
          <w:rFonts w:eastAsia="Times"/>
          <w:bCs/>
          <w:sz w:val="24"/>
        </w:rPr>
        <w:t xml:space="preserve"> </w:t>
      </w:r>
      <w:r w:rsidRPr="00C4045B">
        <w:rPr>
          <w:rFonts w:eastAsia="Times"/>
          <w:sz w:val="24"/>
        </w:rPr>
        <w:t xml:space="preserve">Contractor is not an expatriate corporation or subsidiary of an expatriate corporation within the </w:t>
      </w:r>
      <w:r w:rsidRPr="00C4045B">
        <w:rPr>
          <w:rFonts w:eastAsia="Times"/>
          <w:bCs/>
          <w:sz w:val="24"/>
        </w:rPr>
        <w:t>meaning</w:t>
      </w:r>
      <w:r w:rsidRPr="00C4045B">
        <w:rPr>
          <w:rFonts w:eastAsia="Times"/>
          <w:sz w:val="24"/>
        </w:rPr>
        <w:t xml:space="preserve"> of Public Contract Code section 10286.1, and is eligible to contract with the JBE.</w:t>
      </w:r>
    </w:p>
    <w:p w:rsidR="00C4045B" w:rsidRPr="00C4045B" w:rsidRDefault="00C4045B" w:rsidP="00C4045B">
      <w:pPr>
        <w:ind w:left="720"/>
        <w:rPr>
          <w:rFonts w:eastAsia="Times"/>
          <w:bCs/>
          <w:sz w:val="24"/>
        </w:rPr>
      </w:pPr>
    </w:p>
    <w:p w:rsidR="00C4045B" w:rsidRPr="00C4045B" w:rsidRDefault="00C4045B" w:rsidP="00566558">
      <w:pPr>
        <w:numPr>
          <w:ilvl w:val="2"/>
          <w:numId w:val="17"/>
        </w:numPr>
        <w:tabs>
          <w:tab w:val="num" w:pos="1728"/>
        </w:tabs>
        <w:ind w:firstLine="900"/>
        <w:rPr>
          <w:rFonts w:eastAsia="Times"/>
          <w:bCs/>
          <w:sz w:val="24"/>
        </w:rPr>
      </w:pPr>
      <w:r w:rsidRPr="00C4045B">
        <w:rPr>
          <w:rFonts w:eastAsia="Times"/>
          <w:i/>
          <w:sz w:val="24"/>
        </w:rPr>
        <w:t>Sales</w:t>
      </w:r>
      <w:r w:rsidRPr="00C4045B">
        <w:rPr>
          <w:rFonts w:eastAsia="Times"/>
          <w:bCs/>
          <w:i/>
          <w:sz w:val="24"/>
        </w:rPr>
        <w:t xml:space="preserve"> and Use Tax Collection.</w:t>
      </w:r>
      <w:r w:rsidRPr="00C4045B">
        <w:rPr>
          <w:rFonts w:eastAsia="Times"/>
          <w:bCs/>
          <w:sz w:val="24"/>
        </w:rPr>
        <w:t xml:space="preserve"> </w:t>
      </w:r>
      <w:r w:rsidRPr="00C4045B">
        <w:rPr>
          <w:rFonts w:eastAsia="Times"/>
          <w:sz w:val="24"/>
        </w:rPr>
        <w:t>Contractor collects and remits sales and use taxes as and to the extent required under the Revenue and Taxation Code.</w:t>
      </w:r>
      <w:r w:rsidR="0087283D" w:rsidRPr="00C4045B">
        <w:rPr>
          <w:b/>
        </w:rPr>
        <w:t xml:space="preserve"> (*)</w:t>
      </w:r>
    </w:p>
    <w:p w:rsidR="00C4045B" w:rsidRPr="00C4045B" w:rsidRDefault="00C4045B" w:rsidP="00C4045B">
      <w:pPr>
        <w:ind w:left="720"/>
        <w:rPr>
          <w:rFonts w:eastAsia="Times"/>
          <w:bCs/>
          <w:sz w:val="24"/>
        </w:rPr>
      </w:pPr>
    </w:p>
    <w:p w:rsidR="00C4045B" w:rsidRPr="00C4045B" w:rsidRDefault="00C4045B" w:rsidP="00566558">
      <w:pPr>
        <w:numPr>
          <w:ilvl w:val="2"/>
          <w:numId w:val="17"/>
        </w:numPr>
        <w:tabs>
          <w:tab w:val="num" w:pos="1728"/>
        </w:tabs>
        <w:ind w:firstLine="900"/>
        <w:rPr>
          <w:rFonts w:eastAsia="Times"/>
          <w:bCs/>
          <w:sz w:val="24"/>
        </w:rPr>
      </w:pPr>
      <w:r w:rsidRPr="00C4045B">
        <w:rPr>
          <w:rFonts w:eastAsia="Times"/>
          <w:bCs/>
          <w:i/>
          <w:sz w:val="24"/>
        </w:rPr>
        <w:t>No Gratuities.</w:t>
      </w:r>
      <w:r w:rsidRPr="00C4045B">
        <w:rPr>
          <w:rFonts w:eastAsia="Times"/>
          <w:bCs/>
          <w:sz w:val="24"/>
        </w:rPr>
        <w:t xml:space="preserve"> Contractor has not directly or indirectly offered or given any gratuities (in the form of entertainment, gifts, or otherwise), to any member, justice, judicial officer, judge, officer, employee, or agent of a JBE with a view toward securing this Agreement or securing favorable treatment with respect to any determinations concerning its performance under this Agreement. </w:t>
      </w:r>
      <w:r w:rsidR="0087283D" w:rsidRPr="00C4045B">
        <w:rPr>
          <w:b/>
        </w:rPr>
        <w:t>(*)</w:t>
      </w:r>
    </w:p>
    <w:p w:rsidR="00C4045B" w:rsidRPr="00C4045B" w:rsidRDefault="00C4045B" w:rsidP="00C4045B">
      <w:pPr>
        <w:ind w:left="720"/>
        <w:rPr>
          <w:rFonts w:eastAsia="Times"/>
          <w:bCs/>
          <w:sz w:val="24"/>
        </w:rPr>
      </w:pPr>
    </w:p>
    <w:p w:rsidR="00C4045B" w:rsidRPr="00C4045B" w:rsidRDefault="00C4045B" w:rsidP="00566558">
      <w:pPr>
        <w:numPr>
          <w:ilvl w:val="2"/>
          <w:numId w:val="17"/>
        </w:numPr>
        <w:tabs>
          <w:tab w:val="num" w:pos="1728"/>
        </w:tabs>
        <w:ind w:firstLine="900"/>
        <w:rPr>
          <w:rFonts w:eastAsia="Times"/>
          <w:bCs/>
          <w:sz w:val="24"/>
        </w:rPr>
      </w:pPr>
      <w:r w:rsidRPr="00C4045B">
        <w:rPr>
          <w:rFonts w:eastAsia="Times"/>
          <w:bCs/>
          <w:i/>
          <w:sz w:val="24"/>
        </w:rPr>
        <w:t>No Conflict of Interest.</w:t>
      </w:r>
      <w:r w:rsidRPr="00C4045B">
        <w:rPr>
          <w:rFonts w:eastAsia="Times"/>
          <w:bCs/>
          <w:sz w:val="24"/>
        </w:rPr>
        <w:t xml:space="preserve"> Contractor has no interest that would constitute a conflict of interest under Public Contract Code sections 10365.5, 10410, or 10411, which, in general, limit entering into (</w:t>
      </w:r>
      <w:proofErr w:type="spellStart"/>
      <w:r w:rsidRPr="00C4045B">
        <w:rPr>
          <w:rFonts w:eastAsia="Times"/>
          <w:bCs/>
          <w:sz w:val="24"/>
        </w:rPr>
        <w:t>i</w:t>
      </w:r>
      <w:proofErr w:type="spellEnd"/>
      <w:r w:rsidRPr="00C4045B">
        <w:rPr>
          <w:rFonts w:eastAsia="Times"/>
          <w:bCs/>
          <w:sz w:val="24"/>
        </w:rPr>
        <w:t xml:space="preserve">) follow-on contracts with a consultant who would benefit thereby from the consultant’s advice provided under the first contract, or (ii) contracts with former employees of the JBE; Government Code sections 1090 et seq. or 87100 et seq.; or California Rules of Court, rule 10.103 or 10.104, which restrict employees and former employees from contracting with certain JBEs. </w:t>
      </w:r>
      <w:r w:rsidR="0087283D" w:rsidRPr="00C4045B">
        <w:rPr>
          <w:b/>
        </w:rPr>
        <w:t>(*)</w:t>
      </w:r>
    </w:p>
    <w:p w:rsidR="00C4045B" w:rsidRPr="00C4045B" w:rsidRDefault="00C4045B" w:rsidP="00C4045B">
      <w:pPr>
        <w:ind w:left="720"/>
        <w:rPr>
          <w:rFonts w:eastAsia="Times"/>
          <w:bCs/>
          <w:sz w:val="24"/>
        </w:rPr>
      </w:pPr>
    </w:p>
    <w:p w:rsidR="00C4045B" w:rsidRPr="00C4045B" w:rsidRDefault="00C4045B" w:rsidP="00566558">
      <w:pPr>
        <w:numPr>
          <w:ilvl w:val="2"/>
          <w:numId w:val="17"/>
        </w:numPr>
        <w:tabs>
          <w:tab w:val="num" w:pos="1728"/>
        </w:tabs>
        <w:ind w:firstLine="900"/>
        <w:rPr>
          <w:rFonts w:eastAsia="Times"/>
          <w:bCs/>
          <w:sz w:val="24"/>
        </w:rPr>
      </w:pPr>
      <w:r w:rsidRPr="00C4045B">
        <w:rPr>
          <w:rFonts w:eastAsia="Times"/>
          <w:bCs/>
          <w:i/>
          <w:sz w:val="24"/>
        </w:rPr>
        <w:t>No Interference with Other Contracts.</w:t>
      </w:r>
      <w:r w:rsidRPr="00C4045B">
        <w:rPr>
          <w:rFonts w:eastAsia="Times"/>
          <w:bCs/>
          <w:sz w:val="24"/>
        </w:rPr>
        <w:t xml:space="preserve"> To the best of Contractor’s knowledge, this Agreement does not create a material conflict of interest or default under any of Contractor’s other contracts.</w:t>
      </w:r>
    </w:p>
    <w:p w:rsidR="00C4045B" w:rsidRPr="00C4045B" w:rsidRDefault="00C4045B" w:rsidP="00C4045B">
      <w:pPr>
        <w:ind w:left="720"/>
        <w:rPr>
          <w:rFonts w:eastAsia="Times"/>
          <w:bCs/>
          <w:sz w:val="24"/>
        </w:rPr>
      </w:pPr>
    </w:p>
    <w:p w:rsidR="00C4045B" w:rsidRPr="00C4045B" w:rsidRDefault="00C4045B" w:rsidP="00566558">
      <w:pPr>
        <w:numPr>
          <w:ilvl w:val="2"/>
          <w:numId w:val="17"/>
        </w:numPr>
        <w:tabs>
          <w:tab w:val="num" w:pos="1728"/>
        </w:tabs>
        <w:ind w:firstLine="900"/>
        <w:rPr>
          <w:rFonts w:eastAsia="Times"/>
          <w:bCs/>
          <w:sz w:val="24"/>
        </w:rPr>
      </w:pPr>
      <w:r w:rsidRPr="00C4045B">
        <w:rPr>
          <w:rFonts w:eastAsia="Times"/>
          <w:bCs/>
          <w:i/>
          <w:sz w:val="24"/>
        </w:rPr>
        <w:t xml:space="preserve">No Litigation. </w:t>
      </w:r>
      <w:r w:rsidRPr="00C4045B">
        <w:rPr>
          <w:rFonts w:eastAsia="Times"/>
          <w:bCs/>
          <w:sz w:val="24"/>
        </w:rPr>
        <w:t xml:space="preserve">No suit, action, arbitration, or legal, administrative, or other proceeding or governmental investigation is pending or, to Contractor’s knowledge, threatened against or affecting Contractor or Contractor’s business, financial condition, or ability to perform under this Agreement, except any suit, action, arbitration, proceeding, or investigation that individually or in the aggregate with others will not or would not have a material adverse effect on Contractor’s business, the validity or enforceability of this Agreement, or Contractor’s ability to perform under this Agreement. </w:t>
      </w:r>
    </w:p>
    <w:p w:rsidR="00C4045B" w:rsidRPr="00C4045B" w:rsidRDefault="00C4045B" w:rsidP="00C4045B">
      <w:pPr>
        <w:ind w:left="720"/>
        <w:rPr>
          <w:rFonts w:eastAsia="Times"/>
          <w:bCs/>
          <w:sz w:val="24"/>
        </w:rPr>
      </w:pPr>
    </w:p>
    <w:p w:rsidR="00C4045B" w:rsidRPr="00C4045B" w:rsidRDefault="00C4045B" w:rsidP="00566558">
      <w:pPr>
        <w:numPr>
          <w:ilvl w:val="2"/>
          <w:numId w:val="17"/>
        </w:numPr>
        <w:tabs>
          <w:tab w:val="num" w:pos="1728"/>
        </w:tabs>
        <w:ind w:firstLine="900"/>
        <w:rPr>
          <w:rFonts w:eastAsia="Times"/>
          <w:bCs/>
          <w:sz w:val="24"/>
        </w:rPr>
      </w:pPr>
      <w:r w:rsidRPr="00C4045B">
        <w:rPr>
          <w:rFonts w:eastAsia="Times"/>
          <w:bCs/>
          <w:i/>
          <w:sz w:val="24"/>
        </w:rPr>
        <w:t>Compliance with Laws Generally.</w:t>
      </w:r>
      <w:r w:rsidRPr="00C4045B">
        <w:rPr>
          <w:rFonts w:eastAsia="Times"/>
          <w:bCs/>
          <w:sz w:val="24"/>
        </w:rPr>
        <w:t xml:space="preserve"> Contractor complies in all material respects with all laws, rules, and regulations applicable to Contractor’s business and services, and pays all undisputed debts when they come due.</w:t>
      </w:r>
      <w:r w:rsidR="0087283D" w:rsidRPr="00C4045B">
        <w:rPr>
          <w:b/>
        </w:rPr>
        <w:t xml:space="preserve"> (*)</w:t>
      </w:r>
    </w:p>
    <w:p w:rsidR="00C4045B" w:rsidRPr="00C4045B" w:rsidRDefault="00C4045B" w:rsidP="00C4045B">
      <w:pPr>
        <w:ind w:left="720"/>
        <w:rPr>
          <w:rFonts w:eastAsia="Times"/>
          <w:bCs/>
          <w:sz w:val="24"/>
        </w:rPr>
      </w:pPr>
    </w:p>
    <w:p w:rsidR="00C4045B" w:rsidRPr="00C4045B" w:rsidRDefault="00C4045B" w:rsidP="00566558">
      <w:pPr>
        <w:numPr>
          <w:ilvl w:val="2"/>
          <w:numId w:val="17"/>
        </w:numPr>
        <w:tabs>
          <w:tab w:val="num" w:pos="1728"/>
        </w:tabs>
        <w:ind w:firstLine="900"/>
        <w:rPr>
          <w:rFonts w:eastAsia="Times"/>
          <w:bCs/>
          <w:sz w:val="24"/>
        </w:rPr>
      </w:pPr>
      <w:r w:rsidRPr="00C4045B">
        <w:rPr>
          <w:rFonts w:eastAsia="Times"/>
          <w:bCs/>
          <w:i/>
          <w:sz w:val="24"/>
        </w:rPr>
        <w:t xml:space="preserve">Work Eligibility. </w:t>
      </w:r>
      <w:r w:rsidRPr="00C4045B">
        <w:rPr>
          <w:rFonts w:eastAsia="Times"/>
          <w:bCs/>
          <w:sz w:val="24"/>
        </w:rPr>
        <w:t xml:space="preserve">All personnel assigned to perform work under this Agreement are able to work legally in the United States and possess valid proof of work eligibility. </w:t>
      </w:r>
    </w:p>
    <w:p w:rsidR="00C4045B" w:rsidRPr="00C4045B" w:rsidRDefault="00C4045B" w:rsidP="00C4045B">
      <w:pPr>
        <w:ind w:left="720"/>
        <w:rPr>
          <w:rFonts w:eastAsia="Times"/>
          <w:bCs/>
          <w:sz w:val="24"/>
        </w:rPr>
      </w:pPr>
    </w:p>
    <w:p w:rsidR="00C4045B" w:rsidRPr="00C4045B" w:rsidRDefault="00C4045B" w:rsidP="00566558">
      <w:pPr>
        <w:numPr>
          <w:ilvl w:val="2"/>
          <w:numId w:val="17"/>
        </w:numPr>
        <w:tabs>
          <w:tab w:val="num" w:pos="1728"/>
        </w:tabs>
        <w:ind w:firstLine="900"/>
        <w:rPr>
          <w:rFonts w:eastAsia="Times"/>
          <w:bCs/>
          <w:i/>
          <w:sz w:val="24"/>
        </w:rPr>
      </w:pPr>
      <w:r w:rsidRPr="00C4045B">
        <w:rPr>
          <w:rFonts w:eastAsia="Times"/>
          <w:bCs/>
          <w:i/>
          <w:sz w:val="24"/>
        </w:rPr>
        <w:t xml:space="preserve">Union Organizing. </w:t>
      </w:r>
      <w:r w:rsidRPr="00C4045B">
        <w:rPr>
          <w:rFonts w:eastAsia="Times"/>
          <w:bCs/>
          <w:sz w:val="24"/>
        </w:rPr>
        <w:t>As required under Government Code sections 16645 - 16649, Contractor has not used any funds received from the JBE under this Agreement to assist, promote, or deter union organizing.</w:t>
      </w:r>
    </w:p>
    <w:p w:rsidR="00C4045B" w:rsidRPr="00C4045B" w:rsidRDefault="00C4045B" w:rsidP="00C4045B">
      <w:pPr>
        <w:ind w:left="720"/>
        <w:rPr>
          <w:rFonts w:eastAsia="Times"/>
          <w:bCs/>
          <w:sz w:val="24"/>
        </w:rPr>
      </w:pPr>
    </w:p>
    <w:p w:rsidR="00C4045B" w:rsidRPr="00C4045B" w:rsidRDefault="00C4045B" w:rsidP="00566558">
      <w:pPr>
        <w:numPr>
          <w:ilvl w:val="2"/>
          <w:numId w:val="17"/>
        </w:numPr>
        <w:tabs>
          <w:tab w:val="num" w:pos="1728"/>
        </w:tabs>
        <w:ind w:firstLine="900"/>
        <w:rPr>
          <w:rFonts w:eastAsia="Times"/>
          <w:bCs/>
          <w:sz w:val="24"/>
        </w:rPr>
      </w:pPr>
      <w:r w:rsidRPr="00C4045B">
        <w:rPr>
          <w:rFonts w:eastAsia="Times"/>
          <w:bCs/>
          <w:i/>
          <w:sz w:val="24"/>
        </w:rPr>
        <w:t>Drug Free Workplace.</w:t>
      </w:r>
      <w:r w:rsidRPr="00C4045B">
        <w:rPr>
          <w:rFonts w:eastAsia="Times"/>
          <w:bCs/>
          <w:sz w:val="24"/>
        </w:rPr>
        <w:t xml:space="preserve"> Contractor provides a drug-free workplace as required by California Government Code sections 8355 through 8357.</w:t>
      </w:r>
      <w:r w:rsidR="0087283D" w:rsidRPr="00C4045B">
        <w:rPr>
          <w:b/>
        </w:rPr>
        <w:t xml:space="preserve"> (*)</w:t>
      </w:r>
    </w:p>
    <w:p w:rsidR="00C4045B" w:rsidRPr="00C4045B" w:rsidRDefault="00C4045B" w:rsidP="00C4045B">
      <w:pPr>
        <w:ind w:left="720"/>
        <w:rPr>
          <w:rFonts w:eastAsia="Times"/>
          <w:bCs/>
          <w:sz w:val="24"/>
        </w:rPr>
      </w:pPr>
    </w:p>
    <w:p w:rsidR="00C4045B" w:rsidRPr="00C4045B" w:rsidRDefault="00C4045B" w:rsidP="00566558">
      <w:pPr>
        <w:numPr>
          <w:ilvl w:val="2"/>
          <w:numId w:val="17"/>
        </w:numPr>
        <w:tabs>
          <w:tab w:val="num" w:pos="1728"/>
        </w:tabs>
        <w:ind w:firstLine="900"/>
        <w:rPr>
          <w:rFonts w:eastAsia="Times"/>
          <w:bCs/>
          <w:sz w:val="24"/>
        </w:rPr>
      </w:pPr>
      <w:r w:rsidRPr="00C4045B">
        <w:rPr>
          <w:rFonts w:eastAsia="Times"/>
          <w:bCs/>
          <w:i/>
          <w:sz w:val="24"/>
        </w:rPr>
        <w:t>No Harassment.</w:t>
      </w:r>
      <w:r w:rsidRPr="00C4045B">
        <w:rPr>
          <w:rFonts w:eastAsia="Times"/>
          <w:bCs/>
          <w:sz w:val="24"/>
        </w:rPr>
        <w:t xml:space="preserve"> Contractor does not engage in unlawful harassment, including sexual harassment, with respect to any persons with whom Contractor may interact in the performance of this Agreement, and Contractor takes all reasonable steps to prevent harassment from occurring. </w:t>
      </w:r>
      <w:r w:rsidR="0087283D" w:rsidRPr="00C4045B">
        <w:rPr>
          <w:b/>
        </w:rPr>
        <w:t>(*)</w:t>
      </w:r>
    </w:p>
    <w:p w:rsidR="00C4045B" w:rsidRPr="00C4045B" w:rsidRDefault="00C4045B" w:rsidP="00C4045B">
      <w:pPr>
        <w:ind w:left="720"/>
        <w:rPr>
          <w:rFonts w:eastAsia="Times"/>
          <w:bCs/>
          <w:sz w:val="24"/>
        </w:rPr>
      </w:pPr>
    </w:p>
    <w:p w:rsidR="00C4045B" w:rsidRPr="00C4045B" w:rsidRDefault="00C4045B" w:rsidP="00566558">
      <w:pPr>
        <w:numPr>
          <w:ilvl w:val="2"/>
          <w:numId w:val="17"/>
        </w:numPr>
        <w:tabs>
          <w:tab w:val="num" w:pos="1728"/>
        </w:tabs>
        <w:ind w:firstLine="900"/>
        <w:rPr>
          <w:rFonts w:eastAsia="Times"/>
          <w:bCs/>
          <w:sz w:val="24"/>
        </w:rPr>
      </w:pPr>
      <w:r w:rsidRPr="00C4045B">
        <w:rPr>
          <w:rFonts w:eastAsia="Times"/>
          <w:bCs/>
          <w:i/>
          <w:sz w:val="24"/>
        </w:rPr>
        <w:t>Non-discrimination.</w:t>
      </w:r>
      <w:r w:rsidRPr="00C4045B">
        <w:rPr>
          <w:rFonts w:eastAsia="Times"/>
          <w:bCs/>
          <w:sz w:val="24"/>
        </w:rPr>
        <w:t xml:space="preserve"> Contractor complies with the federal Americans with Disabilities Act (42 U.S.C. 12101 et seq.), and California’s Fair Employment and Housing Act (Government Code section 12990 et seq.) and associated regulations (Code of Regulations, title 2, section 7285 et seq.). Contractor does not unlawfully discriminate against any employee or applicant for employment because of age (40 and over), ancestry, color, creed, disability (mental or physical) including HIV and AIDS, marital or domestic partner status, medical condition (including cancer and genetic characteristics), national origin, race, religion, request for family and medical care leave, sex (including gender and gender identity), and sexual orientation. Contractor has notified in writing each labor organization with which Contractor has a collective bargaining or other agreement of Contractor’s obligations of non-discrimination. </w:t>
      </w:r>
      <w:r w:rsidR="0087283D" w:rsidRPr="00C4045B">
        <w:rPr>
          <w:b/>
        </w:rPr>
        <w:t>(*)</w:t>
      </w:r>
    </w:p>
    <w:p w:rsidR="00C4045B" w:rsidRPr="00C4045B" w:rsidRDefault="00C4045B" w:rsidP="00C4045B">
      <w:pPr>
        <w:ind w:left="720"/>
        <w:rPr>
          <w:rFonts w:eastAsia="Times"/>
          <w:bCs/>
          <w:sz w:val="24"/>
        </w:rPr>
      </w:pPr>
    </w:p>
    <w:p w:rsidR="00C4045B" w:rsidRPr="00C4045B" w:rsidRDefault="00C4045B" w:rsidP="00566558">
      <w:pPr>
        <w:numPr>
          <w:ilvl w:val="2"/>
          <w:numId w:val="17"/>
        </w:numPr>
        <w:tabs>
          <w:tab w:val="num" w:pos="1728"/>
        </w:tabs>
        <w:ind w:firstLine="900"/>
        <w:rPr>
          <w:rFonts w:eastAsia="Times"/>
          <w:bCs/>
          <w:sz w:val="24"/>
        </w:rPr>
      </w:pPr>
      <w:r w:rsidRPr="00C4045B">
        <w:rPr>
          <w:rFonts w:eastAsia="Times"/>
          <w:bCs/>
          <w:i/>
          <w:sz w:val="24"/>
        </w:rPr>
        <w:t>Special Provisions regarding Domestic Partners, Spouses, and Gender Discrimination.</w:t>
      </w:r>
      <w:r w:rsidRPr="00C4045B">
        <w:rPr>
          <w:rFonts w:eastAsia="Times"/>
          <w:bCs/>
          <w:sz w:val="24"/>
        </w:rPr>
        <w:t xml:space="preserve"> If this Agreement provides for total compensation of more than $100,000, Contractor is in compliance with Public Contract Code section 10295.3, which, subject to specified exceptions, generally prohibits discrimination in the provision of benefits between employees with spouses and employees with domestic partners, or discrimination between employees with spouses or domestic partners of a different sex and employees with spouses or domestic partners of the same sex, or discrimination between same-sex and different-sex domestic partners of employees or between same-sex and different-sex spouses of employees.</w:t>
      </w:r>
      <w:r w:rsidR="0087283D" w:rsidRPr="00C4045B">
        <w:rPr>
          <w:b/>
        </w:rPr>
        <w:t xml:space="preserve"> (*)</w:t>
      </w:r>
    </w:p>
    <w:p w:rsidR="00C4045B" w:rsidRPr="00C4045B" w:rsidRDefault="00C4045B" w:rsidP="00C4045B">
      <w:pPr>
        <w:ind w:left="720"/>
        <w:rPr>
          <w:rFonts w:eastAsia="Times"/>
          <w:bCs/>
          <w:sz w:val="24"/>
        </w:rPr>
      </w:pPr>
    </w:p>
    <w:p w:rsidR="00C4045B" w:rsidRPr="00C4045B" w:rsidRDefault="00C4045B" w:rsidP="00566558">
      <w:pPr>
        <w:numPr>
          <w:ilvl w:val="2"/>
          <w:numId w:val="17"/>
        </w:numPr>
        <w:tabs>
          <w:tab w:val="num" w:pos="1728"/>
        </w:tabs>
        <w:ind w:firstLine="900"/>
        <w:rPr>
          <w:rFonts w:eastAsia="Times"/>
          <w:bCs/>
          <w:sz w:val="24"/>
        </w:rPr>
      </w:pPr>
      <w:r w:rsidRPr="00C4045B">
        <w:rPr>
          <w:rFonts w:eastAsia="Times"/>
          <w:bCs/>
          <w:i/>
          <w:sz w:val="24"/>
        </w:rPr>
        <w:t>Special Provisions regarding Compliance with National Labor Relations Board Orders.</w:t>
      </w:r>
      <w:r w:rsidRPr="00C4045B">
        <w:rPr>
          <w:rFonts w:eastAsia="Times"/>
          <w:bCs/>
          <w:sz w:val="24"/>
        </w:rPr>
        <w:t xml:space="preserve"> If this Agreement provides for making any purchase of goods or services from a private entity, except for a purchase of goods by credit card for an amount less than $2,500 from any one Contractor (but not to exceed in the aggregate $7,500 per year from the Contractor), no more than one, final </w:t>
      </w:r>
      <w:proofErr w:type="spellStart"/>
      <w:r w:rsidRPr="00C4045B">
        <w:rPr>
          <w:rFonts w:eastAsia="Times"/>
          <w:bCs/>
          <w:sz w:val="24"/>
        </w:rPr>
        <w:t>unappealable</w:t>
      </w:r>
      <w:proofErr w:type="spellEnd"/>
      <w:r w:rsidRPr="00C4045B">
        <w:rPr>
          <w:rFonts w:eastAsia="Times"/>
          <w:bCs/>
          <w:sz w:val="24"/>
        </w:rPr>
        <w:t xml:space="preserve"> finding of contempt of court by a federal court has been issued against Contractor within the immediately preceding two-year period because of Contractor's failure to comply with an order of a federal court requiring Contractor to comply with an order of the National Labor Relations Board. Contractor swears under penalty of perjury that this representation is true.</w:t>
      </w:r>
      <w:r w:rsidR="0087283D" w:rsidRPr="00C4045B">
        <w:rPr>
          <w:b/>
        </w:rPr>
        <w:t xml:space="preserve"> (*)</w:t>
      </w:r>
    </w:p>
    <w:p w:rsidR="00C4045B" w:rsidRPr="00C4045B" w:rsidRDefault="00C4045B" w:rsidP="00C4045B">
      <w:pPr>
        <w:ind w:left="720"/>
        <w:rPr>
          <w:rFonts w:eastAsia="Times"/>
          <w:bCs/>
          <w:sz w:val="24"/>
        </w:rPr>
      </w:pPr>
    </w:p>
    <w:p w:rsidR="00C4045B" w:rsidRPr="00C4045B" w:rsidRDefault="00C4045B" w:rsidP="00566558">
      <w:pPr>
        <w:numPr>
          <w:ilvl w:val="2"/>
          <w:numId w:val="17"/>
        </w:numPr>
        <w:tabs>
          <w:tab w:val="num" w:pos="1728"/>
        </w:tabs>
        <w:ind w:firstLine="900"/>
        <w:rPr>
          <w:rFonts w:eastAsia="Times"/>
          <w:bCs/>
          <w:i/>
          <w:sz w:val="24"/>
        </w:rPr>
      </w:pPr>
      <w:r w:rsidRPr="00C4045B">
        <w:rPr>
          <w:rFonts w:eastAsia="Times"/>
          <w:bCs/>
          <w:i/>
          <w:sz w:val="24"/>
        </w:rPr>
        <w:t xml:space="preserve">Special Provisions regarding Compliance with the </w:t>
      </w:r>
      <w:proofErr w:type="spellStart"/>
      <w:r w:rsidRPr="00C4045B">
        <w:rPr>
          <w:rFonts w:eastAsia="Times"/>
          <w:bCs/>
          <w:i/>
          <w:sz w:val="24"/>
        </w:rPr>
        <w:t>Sweatfree</w:t>
      </w:r>
      <w:proofErr w:type="spellEnd"/>
      <w:r w:rsidRPr="00C4045B">
        <w:rPr>
          <w:rFonts w:eastAsia="Times"/>
          <w:bCs/>
          <w:i/>
          <w:sz w:val="24"/>
        </w:rPr>
        <w:t xml:space="preserve"> Code of Conduct.</w:t>
      </w:r>
      <w:r w:rsidRPr="00C4045B">
        <w:rPr>
          <w:rFonts w:eastAsia="Times"/>
          <w:bCs/>
          <w:sz w:val="24"/>
        </w:rPr>
        <w:t xml:space="preserve"> If this Agreement provides for furnishing equipment, materials, or supplies (except related to the provision of public works), or for the laundering of apparel, garments or corresponding accessories:</w:t>
      </w:r>
    </w:p>
    <w:p w:rsidR="00C4045B" w:rsidRPr="00C4045B" w:rsidRDefault="00C4045B" w:rsidP="00C4045B">
      <w:pPr>
        <w:ind w:left="720"/>
        <w:rPr>
          <w:rFonts w:eastAsia="Times"/>
          <w:bCs/>
          <w:i/>
          <w:sz w:val="24"/>
        </w:rPr>
      </w:pPr>
    </w:p>
    <w:p w:rsidR="00C4045B" w:rsidRPr="00C4045B" w:rsidRDefault="00C4045B" w:rsidP="00566558">
      <w:pPr>
        <w:numPr>
          <w:ilvl w:val="2"/>
          <w:numId w:val="18"/>
        </w:numPr>
        <w:tabs>
          <w:tab w:val="num" w:pos="1800"/>
        </w:tabs>
        <w:ind w:left="1800" w:hanging="360"/>
        <w:rPr>
          <w:rFonts w:eastAsia="Times"/>
          <w:bCs/>
          <w:sz w:val="24"/>
        </w:rPr>
      </w:pPr>
      <w:r w:rsidRPr="00C4045B">
        <w:rPr>
          <w:rFonts w:eastAsia="Times"/>
          <w:bCs/>
          <w:sz w:val="24"/>
        </w:rPr>
        <w:t xml:space="preserve">No apparel, garments or corresponding accessories, equipment, materials, or supplies furnished to the JBE under this Agreement have been laundered or produced in whole or in part by sweatshop labor, forced labor, convict labor, indentured labor under penal sanction, abusive forms of child labor or exploitation of children in sweatshop labor, or with the benefit of sweatshop labor, forced labor, convict labor, indentured labor under penal sanction, abusive forms of child labor or exploitation of children in sweatshop labor. Contractor further declares under penalty of perjury that it adheres to the </w:t>
      </w:r>
      <w:proofErr w:type="spellStart"/>
      <w:r w:rsidRPr="00C4045B">
        <w:rPr>
          <w:rFonts w:eastAsia="Times"/>
          <w:bCs/>
          <w:sz w:val="24"/>
        </w:rPr>
        <w:t>Sweatfree</w:t>
      </w:r>
      <w:proofErr w:type="spellEnd"/>
      <w:r w:rsidRPr="00C4045B">
        <w:rPr>
          <w:rFonts w:eastAsia="Times"/>
          <w:bCs/>
          <w:sz w:val="24"/>
        </w:rPr>
        <w:t xml:space="preserve"> Code of Conduct as set forth on the California Department of Industrial Relations website located at </w:t>
      </w:r>
      <w:hyperlink r:id="rId27" w:history="1">
        <w:r w:rsidRPr="00C4045B">
          <w:rPr>
            <w:rFonts w:eastAsia="Times"/>
            <w:bCs/>
            <w:color w:val="0000FF"/>
            <w:sz w:val="24"/>
            <w:u w:val="single"/>
          </w:rPr>
          <w:t>www.dir.ca.gov</w:t>
        </w:r>
      </w:hyperlink>
      <w:r w:rsidRPr="00C4045B">
        <w:rPr>
          <w:rFonts w:eastAsia="Times"/>
          <w:bCs/>
          <w:sz w:val="24"/>
        </w:rPr>
        <w:t>, and Public Contract Code section 6108.</w:t>
      </w:r>
    </w:p>
    <w:p w:rsidR="00C4045B" w:rsidRPr="00C4045B" w:rsidRDefault="00C4045B" w:rsidP="00C4045B">
      <w:pPr>
        <w:ind w:left="1800" w:hanging="360"/>
        <w:rPr>
          <w:rFonts w:eastAsia="Times"/>
          <w:bCs/>
          <w:sz w:val="24"/>
        </w:rPr>
      </w:pPr>
    </w:p>
    <w:p w:rsidR="00C4045B" w:rsidRPr="00C4045B" w:rsidRDefault="00C4045B" w:rsidP="00566558">
      <w:pPr>
        <w:numPr>
          <w:ilvl w:val="2"/>
          <w:numId w:val="18"/>
        </w:numPr>
        <w:tabs>
          <w:tab w:val="num" w:pos="1800"/>
        </w:tabs>
        <w:ind w:left="1800" w:hanging="360"/>
        <w:rPr>
          <w:rFonts w:eastAsia="Times"/>
          <w:bCs/>
          <w:sz w:val="24"/>
        </w:rPr>
      </w:pPr>
      <w:r w:rsidRPr="00C4045B">
        <w:rPr>
          <w:rFonts w:eastAsia="Times"/>
          <w:bCs/>
          <w:sz w:val="24"/>
        </w:rPr>
        <w:t>Contractor cooperates fully in providing reasonable access to Contractor’s records, documents, agents, and employees, and premises if reasonably required by authorized officials of the Department of Industrial Relations, or the Department of Justice to determine Contractor’s compliance with the requirements under this section and shall provide the same rights of access to the JBE.</w:t>
      </w:r>
    </w:p>
    <w:p w:rsidR="00C4045B" w:rsidRPr="00C4045B" w:rsidRDefault="00C4045B" w:rsidP="00C4045B">
      <w:pPr>
        <w:ind w:left="1440"/>
        <w:rPr>
          <w:rFonts w:eastAsia="Times"/>
          <w:bCs/>
          <w:sz w:val="24"/>
        </w:rPr>
      </w:pPr>
    </w:p>
    <w:p w:rsidR="00C4045B" w:rsidRPr="00C4045B" w:rsidRDefault="00C4045B" w:rsidP="00566558">
      <w:pPr>
        <w:numPr>
          <w:ilvl w:val="2"/>
          <w:numId w:val="17"/>
        </w:numPr>
        <w:tabs>
          <w:tab w:val="num" w:pos="1728"/>
        </w:tabs>
        <w:ind w:firstLine="900"/>
        <w:rPr>
          <w:rFonts w:eastAsia="Times"/>
          <w:bCs/>
          <w:sz w:val="24"/>
        </w:rPr>
      </w:pPr>
      <w:r w:rsidRPr="00C4045B">
        <w:rPr>
          <w:rFonts w:eastAsia="Times"/>
          <w:bCs/>
          <w:i/>
          <w:sz w:val="24"/>
        </w:rPr>
        <w:t>Special Provisions regarding Compliance with the Child Support Compliance Act.</w:t>
      </w:r>
      <w:r w:rsidRPr="00C4045B">
        <w:rPr>
          <w:rFonts w:eastAsia="Times"/>
          <w:bCs/>
          <w:sz w:val="24"/>
        </w:rPr>
        <w:t xml:space="preserve"> If this Agreement provides for compensation of $100,000 or more: </w:t>
      </w:r>
    </w:p>
    <w:p w:rsidR="00C4045B" w:rsidRPr="00C4045B" w:rsidRDefault="00C4045B" w:rsidP="00C4045B">
      <w:pPr>
        <w:ind w:left="900"/>
        <w:rPr>
          <w:rFonts w:eastAsia="Times"/>
          <w:bCs/>
          <w:sz w:val="24"/>
        </w:rPr>
      </w:pPr>
    </w:p>
    <w:p w:rsidR="00C4045B" w:rsidRPr="00C4045B" w:rsidRDefault="00C4045B" w:rsidP="00566558">
      <w:pPr>
        <w:numPr>
          <w:ilvl w:val="2"/>
          <w:numId w:val="18"/>
        </w:numPr>
        <w:tabs>
          <w:tab w:val="num" w:pos="1800"/>
        </w:tabs>
        <w:ind w:left="1800" w:hanging="360"/>
        <w:rPr>
          <w:rFonts w:eastAsia="Times"/>
          <w:bCs/>
          <w:sz w:val="24"/>
        </w:rPr>
      </w:pPr>
      <w:r w:rsidRPr="00C4045B">
        <w:rPr>
          <w:rFonts w:eastAsia="Times"/>
          <w:bCs/>
          <w:sz w:val="24"/>
        </w:rPr>
        <w:t>Contractor recognizes the importance of child and family support obligations and fully complies with all applicable state and federal laws relating to child and family support enforcement, including, but not limited to, disclosure of information and compliance with earnings assignment orders, as provided in Family Code section 5200 et seq</w:t>
      </w:r>
      <w:r w:rsidRPr="00C4045B">
        <w:rPr>
          <w:rFonts w:eastAsia="Times"/>
          <w:bCs/>
          <w:i/>
          <w:sz w:val="24"/>
        </w:rPr>
        <w:t>.</w:t>
      </w:r>
      <w:r w:rsidRPr="00C4045B">
        <w:rPr>
          <w:rFonts w:eastAsia="Times"/>
          <w:bCs/>
          <w:sz w:val="24"/>
        </w:rPr>
        <w:t>; and</w:t>
      </w:r>
    </w:p>
    <w:p w:rsidR="00C4045B" w:rsidRPr="00C4045B" w:rsidRDefault="00C4045B" w:rsidP="00C4045B">
      <w:pPr>
        <w:ind w:left="1800" w:hanging="360"/>
        <w:rPr>
          <w:rFonts w:eastAsia="Times"/>
          <w:bCs/>
          <w:sz w:val="24"/>
        </w:rPr>
      </w:pPr>
    </w:p>
    <w:p w:rsidR="00C4045B" w:rsidRPr="00C4045B" w:rsidRDefault="00C4045B" w:rsidP="00566558">
      <w:pPr>
        <w:numPr>
          <w:ilvl w:val="2"/>
          <w:numId w:val="18"/>
        </w:numPr>
        <w:tabs>
          <w:tab w:val="num" w:pos="1800"/>
        </w:tabs>
        <w:ind w:left="1800" w:hanging="360"/>
        <w:rPr>
          <w:rFonts w:eastAsia="Times"/>
          <w:bCs/>
          <w:sz w:val="24"/>
        </w:rPr>
      </w:pPr>
      <w:r w:rsidRPr="00C4045B">
        <w:rPr>
          <w:rFonts w:eastAsia="Times"/>
          <w:bCs/>
          <w:sz w:val="24"/>
        </w:rPr>
        <w:t>Contractor provides the names of all new employees to the New Hire Registry maintained by the California Employment Development Department.</w:t>
      </w:r>
    </w:p>
    <w:p w:rsidR="00C4045B" w:rsidRPr="00C4045B" w:rsidRDefault="00C4045B" w:rsidP="00C4045B">
      <w:pPr>
        <w:ind w:left="1440"/>
        <w:rPr>
          <w:rFonts w:eastAsia="Times"/>
          <w:bCs/>
          <w:sz w:val="24"/>
        </w:rPr>
      </w:pPr>
      <w:r w:rsidRPr="00C4045B">
        <w:rPr>
          <w:rFonts w:eastAsia="Times"/>
          <w:bCs/>
          <w:sz w:val="24"/>
        </w:rPr>
        <w:t xml:space="preserve">  </w:t>
      </w:r>
    </w:p>
    <w:p w:rsidR="00C4045B" w:rsidRPr="00C4045B" w:rsidRDefault="00C4045B" w:rsidP="00566558">
      <w:pPr>
        <w:numPr>
          <w:ilvl w:val="2"/>
          <w:numId w:val="17"/>
        </w:numPr>
        <w:tabs>
          <w:tab w:val="num" w:pos="1728"/>
        </w:tabs>
        <w:ind w:firstLine="900"/>
        <w:rPr>
          <w:rFonts w:eastAsia="Times"/>
          <w:bCs/>
          <w:sz w:val="24"/>
        </w:rPr>
      </w:pPr>
      <w:r w:rsidRPr="00C4045B">
        <w:rPr>
          <w:rFonts w:eastAsia="Times"/>
          <w:bCs/>
          <w:i/>
          <w:sz w:val="24"/>
        </w:rPr>
        <w:t>Special Provisions regarding Discharge Violations.</w:t>
      </w:r>
      <w:r w:rsidRPr="00C4045B">
        <w:rPr>
          <w:rFonts w:eastAsia="Times"/>
          <w:bCs/>
          <w:sz w:val="24"/>
        </w:rPr>
        <w:t xml:space="preserve"> If this Agreement provides for the purchase or supplies, goods, or services in exchange for compensation of $25,000 or more, Contractor is not in violation of any order or resolution not subject to review and promulgated by the State Air Resources Board or an air pollution control district; subject to any cease and desist order not subject to review issued under Water Code section 13301 for violation of waste discharge requirements or discharge prohibitions; a party that has been finally determined to be in violation of provisions of federal law relating to air or water pollution. </w:t>
      </w:r>
      <w:r w:rsidR="0087283D" w:rsidRPr="0087283D">
        <w:rPr>
          <w:rFonts w:eastAsia="Times"/>
          <w:b/>
          <w:bCs/>
          <w:sz w:val="24"/>
        </w:rPr>
        <w:t>(*)</w:t>
      </w:r>
    </w:p>
    <w:p w:rsidR="00C4045B" w:rsidRPr="00C4045B" w:rsidRDefault="00C4045B" w:rsidP="00C4045B">
      <w:pPr>
        <w:ind w:left="900"/>
        <w:rPr>
          <w:rFonts w:eastAsia="Times"/>
          <w:bCs/>
          <w:sz w:val="24"/>
        </w:rPr>
      </w:pPr>
    </w:p>
    <w:p w:rsidR="00C4045B" w:rsidRPr="00C4045B" w:rsidRDefault="00C4045B" w:rsidP="00566558">
      <w:pPr>
        <w:numPr>
          <w:ilvl w:val="2"/>
          <w:numId w:val="17"/>
        </w:numPr>
        <w:tabs>
          <w:tab w:val="num" w:pos="1728"/>
        </w:tabs>
        <w:ind w:firstLine="900"/>
        <w:rPr>
          <w:rFonts w:eastAsia="Times"/>
          <w:bCs/>
          <w:sz w:val="24"/>
        </w:rPr>
      </w:pPr>
      <w:r w:rsidRPr="00C4045B">
        <w:rPr>
          <w:rFonts w:eastAsia="Times"/>
          <w:bCs/>
          <w:i/>
          <w:sz w:val="24"/>
        </w:rPr>
        <w:t>Special Provisions regarding the Electronic Waste Recycling Act.</w:t>
      </w:r>
      <w:r w:rsidRPr="00C4045B">
        <w:rPr>
          <w:rFonts w:eastAsia="Times"/>
          <w:bCs/>
          <w:sz w:val="24"/>
        </w:rPr>
        <w:t xml:space="preserve"> If this Agreement provides for the purchase or lease of covered electronic devices under Public Resources Code section </w:t>
      </w:r>
      <w:proofErr w:type="gramStart"/>
      <w:r w:rsidRPr="00C4045B">
        <w:rPr>
          <w:rFonts w:eastAsia="Times"/>
          <w:bCs/>
          <w:sz w:val="24"/>
        </w:rPr>
        <w:t>42460 et seq.,</w:t>
      </w:r>
      <w:proofErr w:type="gramEnd"/>
      <w:r w:rsidRPr="00C4045B">
        <w:rPr>
          <w:rFonts w:eastAsia="Times"/>
          <w:bCs/>
          <w:sz w:val="24"/>
        </w:rPr>
        <w:t xml:space="preserve"> Contractor complies with the requirements of the Electronic Waste Recycling Act of 2003, and Contractor maintains documentation and provides reasonable access to its records and documents that evidence compliance. </w:t>
      </w:r>
    </w:p>
    <w:p w:rsidR="00C4045B" w:rsidRPr="00C4045B" w:rsidRDefault="00C4045B" w:rsidP="00C4045B">
      <w:pPr>
        <w:ind w:left="720"/>
        <w:rPr>
          <w:rFonts w:eastAsia="Times"/>
          <w:bCs/>
          <w:sz w:val="24"/>
        </w:rPr>
      </w:pPr>
    </w:p>
    <w:p w:rsidR="00C4045B" w:rsidRPr="00C4045B" w:rsidRDefault="00C4045B" w:rsidP="00566558">
      <w:pPr>
        <w:numPr>
          <w:ilvl w:val="2"/>
          <w:numId w:val="17"/>
        </w:numPr>
        <w:tabs>
          <w:tab w:val="num" w:pos="1728"/>
        </w:tabs>
        <w:ind w:firstLine="900"/>
        <w:rPr>
          <w:rFonts w:eastAsia="Times"/>
          <w:bCs/>
          <w:sz w:val="24"/>
        </w:rPr>
      </w:pPr>
      <w:r w:rsidRPr="00C4045B">
        <w:rPr>
          <w:rFonts w:eastAsia="Times"/>
          <w:bCs/>
          <w:i/>
          <w:sz w:val="24"/>
        </w:rPr>
        <w:t>Special Provisions regarding the Use of Postconsumer Material.</w:t>
      </w:r>
      <w:r w:rsidRPr="00C4045B">
        <w:rPr>
          <w:rFonts w:eastAsia="Times"/>
          <w:bCs/>
          <w:sz w:val="24"/>
        </w:rPr>
        <w:t xml:space="preserve"> If this Agreement provides for the purchase and sale of goods specified in Public Contract Code section 12207 (for example, certain paper products, office supplies, mulch, glass products, lubricating oils, plastic products, paint, antifreeze, tires and tire-derived products, and metal products), and the percentage of Contractor’s postconsumer material in these goods cannot be verified by reference to a written advertisement, including, for example, a product label, a catalog, or a manufacturer or Contractor website:</w:t>
      </w:r>
    </w:p>
    <w:p w:rsidR="00C4045B" w:rsidRPr="00C4045B" w:rsidRDefault="00C4045B" w:rsidP="00C4045B">
      <w:pPr>
        <w:ind w:left="720"/>
        <w:rPr>
          <w:rFonts w:eastAsia="Times"/>
          <w:bCs/>
          <w:sz w:val="24"/>
        </w:rPr>
      </w:pPr>
    </w:p>
    <w:p w:rsidR="00C4045B" w:rsidRPr="00C4045B" w:rsidRDefault="00C4045B" w:rsidP="00566558">
      <w:pPr>
        <w:numPr>
          <w:ilvl w:val="2"/>
          <w:numId w:val="18"/>
        </w:numPr>
        <w:ind w:left="2880" w:hanging="540"/>
        <w:rPr>
          <w:rFonts w:eastAsia="Times"/>
          <w:bCs/>
          <w:sz w:val="24"/>
        </w:rPr>
      </w:pPr>
      <w:r w:rsidRPr="00C4045B">
        <w:rPr>
          <w:rFonts w:eastAsia="Times"/>
          <w:bCs/>
          <w:sz w:val="24"/>
        </w:rPr>
        <w:t>Contractor has delivered a declaration to the JBE specifying the minimum, if not exact, percentage of post consumer material as defined in the Public Contract Code section 12200 in goods offered or sold to the JBE, regardless of whether the goods meet the requirements of Pub</w:t>
      </w:r>
      <w:r w:rsidR="0081196A">
        <w:rPr>
          <w:rFonts w:eastAsia="Times"/>
          <w:bCs/>
          <w:sz w:val="24"/>
        </w:rPr>
        <w:t>lic Contract Code section 12209</w:t>
      </w:r>
      <w:r w:rsidRPr="00C4045B">
        <w:rPr>
          <w:rFonts w:eastAsia="Times"/>
          <w:bCs/>
          <w:sz w:val="24"/>
        </w:rPr>
        <w:t>;</w:t>
      </w:r>
    </w:p>
    <w:p w:rsidR="00C4045B" w:rsidRPr="00C4045B" w:rsidRDefault="00C4045B" w:rsidP="00C4045B">
      <w:pPr>
        <w:tabs>
          <w:tab w:val="num" w:pos="2880"/>
        </w:tabs>
        <w:ind w:left="2880" w:hanging="540"/>
        <w:rPr>
          <w:rFonts w:eastAsia="Times"/>
          <w:bCs/>
          <w:sz w:val="24"/>
        </w:rPr>
      </w:pPr>
    </w:p>
    <w:p w:rsidR="00C4045B" w:rsidRPr="00C4045B" w:rsidRDefault="00C4045B" w:rsidP="00566558">
      <w:pPr>
        <w:numPr>
          <w:ilvl w:val="2"/>
          <w:numId w:val="18"/>
        </w:numPr>
        <w:ind w:left="2880" w:hanging="540"/>
        <w:rPr>
          <w:rFonts w:eastAsia="Times"/>
          <w:bCs/>
          <w:sz w:val="24"/>
        </w:rPr>
      </w:pPr>
      <w:r w:rsidRPr="00C4045B">
        <w:rPr>
          <w:rFonts w:eastAsia="Times"/>
          <w:bCs/>
          <w:sz w:val="24"/>
        </w:rPr>
        <w:t>Under penalty of perjury, the declaration is true and correct and will remain so until Contractor delivers any amendment of the current declaration to the JBE, in which case the current declaration as amended will be true and correct; and</w:t>
      </w:r>
    </w:p>
    <w:p w:rsidR="00C4045B" w:rsidRPr="00C4045B" w:rsidRDefault="00C4045B" w:rsidP="00C4045B">
      <w:pPr>
        <w:tabs>
          <w:tab w:val="num" w:pos="2880"/>
        </w:tabs>
        <w:ind w:left="2880" w:hanging="540"/>
        <w:rPr>
          <w:rFonts w:eastAsia="Times"/>
          <w:bCs/>
          <w:sz w:val="24"/>
        </w:rPr>
      </w:pPr>
    </w:p>
    <w:p w:rsidR="00C4045B" w:rsidRPr="00C4045B" w:rsidRDefault="00C4045B" w:rsidP="00566558">
      <w:pPr>
        <w:numPr>
          <w:ilvl w:val="2"/>
          <w:numId w:val="18"/>
        </w:numPr>
        <w:ind w:left="2880" w:hanging="540"/>
        <w:rPr>
          <w:rFonts w:eastAsia="Times"/>
          <w:bCs/>
          <w:sz w:val="24"/>
        </w:rPr>
      </w:pPr>
      <w:r w:rsidRPr="00C4045B">
        <w:rPr>
          <w:rFonts w:eastAsia="Times"/>
          <w:bCs/>
          <w:sz w:val="24"/>
        </w:rPr>
        <w:t>If Contractor sells under this Agreement any printer or duplication cartridges that comply with Public Contract Code section 12209, Contractor has so specified in the declaration required under this section.</w:t>
      </w:r>
    </w:p>
    <w:p w:rsidR="00C4045B" w:rsidRPr="00C4045B" w:rsidRDefault="00C4045B" w:rsidP="00C4045B">
      <w:pPr>
        <w:rPr>
          <w:rFonts w:eastAsia="Times"/>
          <w:bCs/>
          <w:sz w:val="24"/>
        </w:rPr>
      </w:pPr>
    </w:p>
    <w:p w:rsidR="00C4045B" w:rsidRPr="00C4045B" w:rsidRDefault="00C4045B" w:rsidP="00566558">
      <w:pPr>
        <w:numPr>
          <w:ilvl w:val="1"/>
          <w:numId w:val="16"/>
        </w:numPr>
        <w:ind w:firstLine="450"/>
        <w:rPr>
          <w:rFonts w:eastAsia="Times"/>
          <w:b/>
          <w:bCs/>
          <w:sz w:val="24"/>
        </w:rPr>
      </w:pPr>
      <w:r w:rsidRPr="00C4045B">
        <w:rPr>
          <w:rFonts w:eastAsia="Times"/>
          <w:b/>
          <w:bCs/>
          <w:sz w:val="24"/>
        </w:rPr>
        <w:t xml:space="preserve">Covenant as to Representations and Warranties. </w:t>
      </w:r>
      <w:r w:rsidRPr="00C4045B">
        <w:rPr>
          <w:rFonts w:eastAsia="Times"/>
          <w:bCs/>
          <w:sz w:val="24"/>
        </w:rPr>
        <w:t>Contractor shall cause its representations and warranties above to remain true during the term of this Agreement, and Contractor shall promptly notify the JBE if any representation and warranty becomes untrue.</w:t>
      </w:r>
      <w:r w:rsidRPr="00C4045B">
        <w:rPr>
          <w:rFonts w:eastAsia="Times"/>
          <w:b/>
          <w:bCs/>
          <w:sz w:val="24"/>
        </w:rPr>
        <w:t xml:space="preserve"> </w:t>
      </w:r>
    </w:p>
    <w:p w:rsidR="00C4045B" w:rsidRPr="00C4045B" w:rsidRDefault="00C4045B" w:rsidP="00C4045B">
      <w:pPr>
        <w:ind w:left="1746"/>
        <w:rPr>
          <w:rFonts w:eastAsia="Times"/>
          <w:b/>
          <w:bCs/>
          <w:sz w:val="24"/>
        </w:rPr>
      </w:pPr>
    </w:p>
    <w:p w:rsidR="00C4045B" w:rsidRPr="00C4045B" w:rsidRDefault="00C4045B" w:rsidP="00566558">
      <w:pPr>
        <w:numPr>
          <w:ilvl w:val="0"/>
          <w:numId w:val="21"/>
        </w:numPr>
        <w:tabs>
          <w:tab w:val="left" w:pos="360"/>
        </w:tabs>
        <w:spacing w:line="300" w:lineRule="atLeast"/>
        <w:rPr>
          <w:rFonts w:eastAsia="Times"/>
          <w:b/>
          <w:sz w:val="24"/>
        </w:rPr>
      </w:pPr>
      <w:r w:rsidRPr="00C4045B">
        <w:rPr>
          <w:rFonts w:eastAsia="Times"/>
          <w:b/>
          <w:sz w:val="24"/>
        </w:rPr>
        <w:t>Special Provisions for Agreements Providing for the Sale of Recyclable Goods</w:t>
      </w:r>
    </w:p>
    <w:p w:rsidR="00C4045B" w:rsidRPr="00C4045B" w:rsidRDefault="00C4045B" w:rsidP="00C4045B">
      <w:pPr>
        <w:spacing w:before="120" w:after="120" w:line="300" w:lineRule="atLeast"/>
        <w:rPr>
          <w:rFonts w:eastAsia="Times"/>
          <w:bCs/>
          <w:sz w:val="24"/>
        </w:rPr>
      </w:pPr>
      <w:r w:rsidRPr="00C4045B">
        <w:rPr>
          <w:rFonts w:eastAsia="Times"/>
          <w:bCs/>
          <w:sz w:val="24"/>
        </w:rPr>
        <w:t>If this Agreement provides for the sale of goods, regardless of whether the goods are specified in PCC 12207, the JBE shall purchase and Contractor shall sell under this Agreement only recycled products if fitness and quality are equal to non-recycled products and recycled products are available to the JBE at the same or lesser total cost as non-recycled products. In addition, if this Agreement provides for the purchase and sale of goods specified in Public Contract Code section 12207 (for example, certain paper products, office supplies, mulch, glass products, lubricating oils, plastic products, paint, antifreeze, tires and tire-derived products, and metal products), with respect to these goods, Contractor shall use recycled products in the performance of this Agreement to the maximum extent doing so is economically feasible.</w:t>
      </w:r>
    </w:p>
    <w:p w:rsidR="00C4045B" w:rsidRPr="00C4045B" w:rsidRDefault="00C4045B" w:rsidP="00566558">
      <w:pPr>
        <w:numPr>
          <w:ilvl w:val="0"/>
          <w:numId w:val="21"/>
        </w:numPr>
        <w:tabs>
          <w:tab w:val="left" w:pos="360"/>
        </w:tabs>
        <w:spacing w:line="300" w:lineRule="atLeast"/>
        <w:rPr>
          <w:rFonts w:eastAsia="Times"/>
          <w:b/>
          <w:sz w:val="24"/>
        </w:rPr>
      </w:pPr>
      <w:r w:rsidRPr="00C4045B">
        <w:rPr>
          <w:rFonts w:eastAsia="Times"/>
          <w:b/>
          <w:sz w:val="24"/>
        </w:rPr>
        <w:t>Special Provisions for Document Printing Agreements</w:t>
      </w:r>
    </w:p>
    <w:p w:rsidR="00C4045B" w:rsidRPr="00C4045B" w:rsidRDefault="00C4045B" w:rsidP="00C4045B">
      <w:pPr>
        <w:spacing w:line="300" w:lineRule="atLeast"/>
        <w:ind w:left="360"/>
        <w:rPr>
          <w:rFonts w:eastAsia="Times"/>
          <w:b/>
          <w:sz w:val="24"/>
        </w:rPr>
      </w:pPr>
    </w:p>
    <w:p w:rsidR="00C4045B" w:rsidRPr="00C4045B" w:rsidRDefault="00C4045B" w:rsidP="00C4045B">
      <w:pPr>
        <w:spacing w:line="300" w:lineRule="atLeast"/>
        <w:rPr>
          <w:rFonts w:eastAsia="Times"/>
          <w:bCs/>
          <w:sz w:val="24"/>
        </w:rPr>
      </w:pPr>
      <w:r w:rsidRPr="00C4045B">
        <w:rPr>
          <w:rFonts w:eastAsia="Times"/>
          <w:bCs/>
          <w:sz w:val="24"/>
        </w:rPr>
        <w:t>If this Agreement is for printing documents, Contractor shall use only recycled paper, unless the proposed printing job cannot be done on recycled paper. Contractor shall certify in writing under penalty of perjury, upon completion of performance of the Services under this Agreement, the minimum percentage of post-consumer and secondary materials provided or used in the Services.</w:t>
      </w:r>
    </w:p>
    <w:p w:rsidR="00C4045B" w:rsidRPr="00C4045B" w:rsidRDefault="00C4045B" w:rsidP="00C4045B">
      <w:pPr>
        <w:spacing w:line="300" w:lineRule="atLeast"/>
        <w:rPr>
          <w:rFonts w:eastAsia="Times"/>
          <w:bCs/>
          <w:sz w:val="24"/>
        </w:rPr>
      </w:pPr>
    </w:p>
    <w:p w:rsidR="00C4045B" w:rsidRPr="00C4045B" w:rsidRDefault="00C4045B" w:rsidP="00566558">
      <w:pPr>
        <w:keepNext/>
        <w:numPr>
          <w:ilvl w:val="0"/>
          <w:numId w:val="21"/>
        </w:numPr>
        <w:tabs>
          <w:tab w:val="left" w:pos="360"/>
        </w:tabs>
        <w:spacing w:line="300" w:lineRule="atLeast"/>
        <w:rPr>
          <w:rFonts w:eastAsia="Times"/>
          <w:b/>
          <w:sz w:val="24"/>
        </w:rPr>
      </w:pPr>
      <w:r w:rsidRPr="00C4045B">
        <w:rPr>
          <w:rFonts w:eastAsia="Times"/>
          <w:b/>
          <w:sz w:val="24"/>
        </w:rPr>
        <w:t>Special Provisions for Janitorial Services and Building Maintenance Agreements</w:t>
      </w:r>
    </w:p>
    <w:p w:rsidR="00C4045B" w:rsidRPr="00C4045B" w:rsidRDefault="00C4045B" w:rsidP="00C4045B">
      <w:pPr>
        <w:keepNext/>
        <w:spacing w:line="300" w:lineRule="atLeast"/>
        <w:rPr>
          <w:rFonts w:eastAsia="Times"/>
          <w:bCs/>
          <w:sz w:val="24"/>
        </w:rPr>
      </w:pPr>
    </w:p>
    <w:p w:rsidR="00C4045B" w:rsidRPr="00C4045B" w:rsidRDefault="00C4045B" w:rsidP="00C4045B">
      <w:pPr>
        <w:spacing w:line="300" w:lineRule="atLeast"/>
        <w:rPr>
          <w:rFonts w:eastAsia="Times"/>
          <w:bCs/>
          <w:sz w:val="24"/>
        </w:rPr>
      </w:pPr>
      <w:r w:rsidRPr="00C4045B">
        <w:rPr>
          <w:rFonts w:eastAsia="Times"/>
          <w:bCs/>
          <w:sz w:val="24"/>
        </w:rPr>
        <w:t>If this is a janitorial services or building maintenance agreement, Contractor shall use paper-containing products only if they contain recycled paper. Upon completion of performance of the Services under this Agreement, Contractor shall certify in writing under penalty of perjury the minimum percentage of post-consumer and secondary materials provided or used in the performance of the Services.</w:t>
      </w:r>
    </w:p>
    <w:p w:rsidR="00C4045B" w:rsidRPr="00C4045B" w:rsidRDefault="00C4045B" w:rsidP="00C4045B">
      <w:pPr>
        <w:spacing w:line="300" w:lineRule="atLeast"/>
        <w:rPr>
          <w:rFonts w:eastAsia="Times"/>
          <w:bCs/>
          <w:sz w:val="24"/>
        </w:rPr>
      </w:pPr>
    </w:p>
    <w:p w:rsidR="00C4045B" w:rsidRPr="00C4045B" w:rsidRDefault="00C4045B" w:rsidP="00C4045B">
      <w:pPr>
        <w:spacing w:line="300" w:lineRule="atLeast"/>
        <w:rPr>
          <w:rFonts w:eastAsia="Times"/>
          <w:bCs/>
          <w:sz w:val="24"/>
        </w:rPr>
      </w:pPr>
      <w:r w:rsidRPr="00C4045B">
        <w:rPr>
          <w:rFonts w:eastAsia="Times"/>
          <w:bCs/>
          <w:sz w:val="24"/>
        </w:rPr>
        <w:t>If this Agreement requires Contractor to perform Services at a new site, Contractor shall retain for 60 days all employees currently employed at that site by any previous contractor that performed the same services at the site. Contractor shall provide upon request information sufficient to identify employees providing janitorial or building maintenance services at each site and to make the necessary notifications required under Labor Code section 1060 et seq.</w:t>
      </w:r>
    </w:p>
    <w:p w:rsidR="00C4045B" w:rsidRPr="00C4045B" w:rsidRDefault="00C4045B" w:rsidP="00C4045B">
      <w:pPr>
        <w:spacing w:line="300" w:lineRule="atLeast"/>
        <w:ind w:left="1368"/>
        <w:rPr>
          <w:rFonts w:eastAsia="Times"/>
          <w:bCs/>
          <w:sz w:val="24"/>
        </w:rPr>
      </w:pPr>
    </w:p>
    <w:p w:rsidR="00C4045B" w:rsidRPr="00C4045B" w:rsidRDefault="00C4045B" w:rsidP="00566558">
      <w:pPr>
        <w:numPr>
          <w:ilvl w:val="0"/>
          <w:numId w:val="21"/>
        </w:numPr>
        <w:tabs>
          <w:tab w:val="left" w:pos="360"/>
        </w:tabs>
        <w:spacing w:line="300" w:lineRule="atLeast"/>
        <w:rPr>
          <w:rFonts w:eastAsia="Times"/>
          <w:b/>
          <w:sz w:val="24"/>
        </w:rPr>
      </w:pPr>
      <w:r w:rsidRPr="00C4045B">
        <w:rPr>
          <w:rFonts w:eastAsia="Times"/>
          <w:b/>
          <w:sz w:val="24"/>
        </w:rPr>
        <w:t>Special Provisions for Parts-cleaning Agreements</w:t>
      </w:r>
    </w:p>
    <w:p w:rsidR="00C4045B" w:rsidRPr="00C4045B" w:rsidRDefault="00C4045B" w:rsidP="00C4045B">
      <w:pPr>
        <w:spacing w:line="300" w:lineRule="atLeast"/>
        <w:ind w:left="360"/>
        <w:rPr>
          <w:rFonts w:eastAsia="Times"/>
          <w:b/>
          <w:sz w:val="24"/>
        </w:rPr>
      </w:pPr>
    </w:p>
    <w:p w:rsidR="00C4045B" w:rsidRPr="00C4045B" w:rsidRDefault="00C4045B" w:rsidP="00C4045B">
      <w:pPr>
        <w:spacing w:line="300" w:lineRule="atLeast"/>
        <w:rPr>
          <w:rFonts w:eastAsia="Times"/>
          <w:bCs/>
          <w:sz w:val="24"/>
        </w:rPr>
      </w:pPr>
      <w:r w:rsidRPr="00C4045B">
        <w:rPr>
          <w:rFonts w:eastAsia="Times"/>
          <w:bCs/>
          <w:sz w:val="24"/>
        </w:rPr>
        <w:t>If this Agreement involves parts cleaning, Contractor shall use recycled solvents. Contractor shall certify in writing under penalty of perjury, upon completion of performance of this Agreement, the minimum percentage of post-consumer and secondary materials provided or used in the Services.</w:t>
      </w:r>
    </w:p>
    <w:p w:rsidR="00C4045B" w:rsidRPr="00C4045B" w:rsidRDefault="00C4045B" w:rsidP="00C4045B">
      <w:pPr>
        <w:spacing w:line="300" w:lineRule="atLeast"/>
        <w:rPr>
          <w:rFonts w:eastAsia="Times"/>
          <w:bCs/>
          <w:i/>
          <w:sz w:val="24"/>
        </w:rPr>
      </w:pPr>
    </w:p>
    <w:p w:rsidR="00C4045B" w:rsidRPr="00C4045B" w:rsidRDefault="00C4045B" w:rsidP="00566558">
      <w:pPr>
        <w:numPr>
          <w:ilvl w:val="0"/>
          <w:numId w:val="21"/>
        </w:numPr>
        <w:tabs>
          <w:tab w:val="left" w:pos="360"/>
        </w:tabs>
        <w:spacing w:line="300" w:lineRule="atLeast"/>
        <w:rPr>
          <w:rFonts w:eastAsia="Times"/>
          <w:b/>
          <w:sz w:val="24"/>
        </w:rPr>
      </w:pPr>
      <w:r w:rsidRPr="00C4045B">
        <w:rPr>
          <w:rFonts w:eastAsia="Times"/>
          <w:b/>
          <w:sz w:val="24"/>
        </w:rPr>
        <w:t>Special Provisions for Mined Minerals Agreements</w:t>
      </w:r>
    </w:p>
    <w:p w:rsidR="00C4045B" w:rsidRPr="00C4045B" w:rsidRDefault="00C4045B" w:rsidP="00C4045B">
      <w:pPr>
        <w:spacing w:before="120" w:after="120" w:line="300" w:lineRule="atLeast"/>
        <w:rPr>
          <w:rFonts w:eastAsia="Times"/>
          <w:sz w:val="24"/>
        </w:rPr>
      </w:pPr>
      <w:r w:rsidRPr="00C4045B">
        <w:rPr>
          <w:rFonts w:eastAsia="Times"/>
          <w:sz w:val="24"/>
        </w:rPr>
        <w:t>If this Agreement involves purchasing mined minerals, Contractor shall not supply through this Agreement any sand, gravel, aggregates, or other minerals a JBE may not purchase under Public Contract Code section 10295.5.</w:t>
      </w:r>
    </w:p>
    <w:p w:rsidR="00C4045B" w:rsidRPr="00C4045B" w:rsidRDefault="00C4045B" w:rsidP="00566558">
      <w:pPr>
        <w:numPr>
          <w:ilvl w:val="0"/>
          <w:numId w:val="21"/>
        </w:numPr>
        <w:tabs>
          <w:tab w:val="left" w:pos="360"/>
        </w:tabs>
        <w:spacing w:line="300" w:lineRule="atLeast"/>
        <w:rPr>
          <w:rFonts w:eastAsia="Times"/>
          <w:b/>
          <w:sz w:val="24"/>
        </w:rPr>
      </w:pPr>
      <w:r w:rsidRPr="00C4045B">
        <w:rPr>
          <w:rFonts w:eastAsia="Times"/>
          <w:b/>
          <w:sz w:val="24"/>
        </w:rPr>
        <w:t xml:space="preserve">Special Provisions for Agreements Providing for Progress Payments </w:t>
      </w:r>
    </w:p>
    <w:p w:rsidR="00C4045B" w:rsidRPr="00C4045B" w:rsidRDefault="00C4045B" w:rsidP="00C4045B">
      <w:pPr>
        <w:spacing w:line="300" w:lineRule="atLeast"/>
        <w:rPr>
          <w:rFonts w:eastAsia="Times"/>
          <w:sz w:val="24"/>
        </w:rPr>
      </w:pPr>
    </w:p>
    <w:p w:rsidR="00C4045B" w:rsidRPr="00C4045B" w:rsidRDefault="00C4045B" w:rsidP="00C4045B">
      <w:pPr>
        <w:spacing w:line="300" w:lineRule="atLeast"/>
        <w:rPr>
          <w:rFonts w:eastAsia="Times"/>
          <w:sz w:val="24"/>
        </w:rPr>
      </w:pPr>
      <w:r w:rsidRPr="00C4045B">
        <w:rPr>
          <w:rFonts w:eastAsia="Times"/>
          <w:sz w:val="24"/>
        </w:rPr>
        <w:t>If this Agreement provides for the making of progress payments to Contractor (e.g., in connection with the purchase and sale of any customizable goods), the JBE shall make the progress payments in arrears not more frequently than monthly and only following successful completion of any clearly identifiable project milestones set forth in this Agreement and that Contractor has successfully achieved on the date indicated. The JBE shall withhold an amount of not less than 10 percent from each installment payment pending final completion of all work.</w:t>
      </w:r>
    </w:p>
    <w:p w:rsidR="00C4045B" w:rsidRPr="00C4045B" w:rsidRDefault="00C4045B" w:rsidP="00C4045B">
      <w:pPr>
        <w:spacing w:line="300" w:lineRule="atLeast"/>
        <w:rPr>
          <w:rFonts w:eastAsia="Times"/>
          <w:bCs/>
          <w:sz w:val="24"/>
        </w:rPr>
      </w:pPr>
    </w:p>
    <w:p w:rsidR="00C4045B" w:rsidRPr="00C4045B" w:rsidRDefault="00C4045B" w:rsidP="00566558">
      <w:pPr>
        <w:numPr>
          <w:ilvl w:val="0"/>
          <w:numId w:val="21"/>
        </w:numPr>
        <w:tabs>
          <w:tab w:val="left" w:pos="360"/>
        </w:tabs>
        <w:spacing w:line="300" w:lineRule="atLeast"/>
        <w:rPr>
          <w:rFonts w:eastAsia="Times"/>
          <w:b/>
          <w:sz w:val="24"/>
        </w:rPr>
      </w:pPr>
      <w:r w:rsidRPr="00C4045B">
        <w:rPr>
          <w:rFonts w:eastAsia="Times"/>
          <w:b/>
          <w:sz w:val="24"/>
        </w:rPr>
        <w:t xml:space="preserve">Special Provisions for Federally-funded Agreements </w:t>
      </w:r>
    </w:p>
    <w:p w:rsidR="00C4045B" w:rsidRPr="00C4045B" w:rsidRDefault="00C4045B" w:rsidP="00C4045B">
      <w:pPr>
        <w:spacing w:before="120" w:after="120" w:line="300" w:lineRule="atLeast"/>
        <w:rPr>
          <w:rFonts w:eastAsia="Times"/>
          <w:bCs/>
          <w:sz w:val="24"/>
        </w:rPr>
      </w:pPr>
      <w:r w:rsidRPr="00C4045B">
        <w:rPr>
          <w:rFonts w:eastAsia="Times"/>
          <w:bCs/>
          <w:sz w:val="24"/>
        </w:rPr>
        <w:t xml:space="preserve">If this Agreement is funded in whole or in part by the federal government, then: </w:t>
      </w:r>
    </w:p>
    <w:p w:rsidR="00C4045B" w:rsidRPr="00C4045B" w:rsidRDefault="00C4045B" w:rsidP="00566558">
      <w:pPr>
        <w:numPr>
          <w:ilvl w:val="0"/>
          <w:numId w:val="14"/>
        </w:numPr>
        <w:spacing w:line="300" w:lineRule="atLeast"/>
        <w:ind w:left="360"/>
        <w:rPr>
          <w:rFonts w:eastAsia="Times"/>
          <w:bCs/>
          <w:sz w:val="24"/>
        </w:rPr>
      </w:pPr>
      <w:r w:rsidRPr="00C4045B">
        <w:rPr>
          <w:rFonts w:eastAsia="Times"/>
          <w:bCs/>
          <w:sz w:val="24"/>
        </w:rPr>
        <w:t>It is mutually understood between the parties that this Agreement may have been written for the mutual benefit of both parties before ascertaining the availability of congressional appropriation of funds, to avoid program and fiscal delays that would occur if this Agreement were executed after that determination was made;</w:t>
      </w:r>
    </w:p>
    <w:p w:rsidR="00C4045B" w:rsidRPr="00C4045B" w:rsidRDefault="00C4045B" w:rsidP="00C4045B">
      <w:pPr>
        <w:spacing w:line="300" w:lineRule="atLeast"/>
        <w:ind w:left="360" w:hanging="360"/>
        <w:rPr>
          <w:rFonts w:eastAsia="Times"/>
          <w:bCs/>
          <w:sz w:val="24"/>
        </w:rPr>
      </w:pPr>
    </w:p>
    <w:p w:rsidR="00C4045B" w:rsidRPr="00C4045B" w:rsidRDefault="00C4045B" w:rsidP="00566558">
      <w:pPr>
        <w:numPr>
          <w:ilvl w:val="0"/>
          <w:numId w:val="14"/>
        </w:numPr>
        <w:spacing w:line="300" w:lineRule="atLeast"/>
        <w:ind w:left="360"/>
        <w:rPr>
          <w:rFonts w:eastAsia="Times"/>
          <w:bCs/>
          <w:sz w:val="24"/>
        </w:rPr>
      </w:pPr>
      <w:r w:rsidRPr="00C4045B">
        <w:rPr>
          <w:rFonts w:eastAsia="Times"/>
          <w:bCs/>
          <w:sz w:val="24"/>
        </w:rPr>
        <w:t>This Agreement is valid and enforceable only if sufficient funds are made available to the JBE by the United State Government for the fiscal year in which they are due and consistent with any stated programmatic purpose. In addition, this Agreement is subject to any additional restrictions, limitations, or conditions enacted by the Congress or to any statute enacted by the Congress that may affect the provisions, terms, or funding of this Agreement in any manner;</w:t>
      </w:r>
    </w:p>
    <w:p w:rsidR="00C4045B" w:rsidRPr="00C4045B" w:rsidRDefault="00C4045B" w:rsidP="00C4045B">
      <w:pPr>
        <w:spacing w:line="300" w:lineRule="atLeast"/>
        <w:ind w:left="360" w:hanging="360"/>
        <w:rPr>
          <w:rFonts w:eastAsia="Times"/>
          <w:bCs/>
          <w:sz w:val="24"/>
        </w:rPr>
      </w:pPr>
    </w:p>
    <w:p w:rsidR="00C4045B" w:rsidRPr="00C4045B" w:rsidRDefault="00C4045B" w:rsidP="00566558">
      <w:pPr>
        <w:numPr>
          <w:ilvl w:val="0"/>
          <w:numId w:val="14"/>
        </w:numPr>
        <w:spacing w:line="300" w:lineRule="atLeast"/>
        <w:ind w:left="360"/>
        <w:rPr>
          <w:rFonts w:eastAsia="Times"/>
          <w:bCs/>
          <w:sz w:val="24"/>
        </w:rPr>
      </w:pPr>
      <w:r w:rsidRPr="00C4045B">
        <w:rPr>
          <w:rFonts w:eastAsia="Times"/>
          <w:bCs/>
          <w:sz w:val="24"/>
        </w:rPr>
        <w:t>The parties mutually agree that if the Congress does not appropriate sufficient funds for any program under which this Agreement is intended to be paid, this Agreement shall be deemed amended without any further action of the parties to reflect any reduction in funds.</w:t>
      </w:r>
    </w:p>
    <w:p w:rsidR="00C4045B" w:rsidRPr="00C4045B" w:rsidRDefault="00C4045B" w:rsidP="00C4045B">
      <w:pPr>
        <w:ind w:left="360" w:hanging="360"/>
        <w:rPr>
          <w:rFonts w:eastAsia="Times"/>
          <w:bCs/>
          <w:sz w:val="24"/>
        </w:rPr>
      </w:pPr>
    </w:p>
    <w:p w:rsidR="00C4045B" w:rsidRPr="00C4045B" w:rsidRDefault="00C4045B" w:rsidP="00566558">
      <w:pPr>
        <w:numPr>
          <w:ilvl w:val="0"/>
          <w:numId w:val="14"/>
        </w:numPr>
        <w:spacing w:line="300" w:lineRule="atLeast"/>
        <w:ind w:left="360"/>
        <w:rPr>
          <w:rFonts w:eastAsia="Times"/>
          <w:bCs/>
          <w:sz w:val="24"/>
        </w:rPr>
      </w:pPr>
      <w:r w:rsidRPr="00C4045B">
        <w:rPr>
          <w:rFonts w:eastAsia="Times"/>
          <w:bCs/>
          <w:sz w:val="24"/>
        </w:rPr>
        <w:t>The parties may invalidate this Agreement under the termination for convenience or cancellation clause (providing for no more than 30 days’ notice of termination or cancellation), or amend this Agreement to reflect any reduction in funds.</w:t>
      </w:r>
    </w:p>
    <w:p w:rsidR="00C4045B" w:rsidRPr="00C4045B" w:rsidRDefault="00C4045B" w:rsidP="00C4045B">
      <w:pPr>
        <w:ind w:left="720"/>
        <w:rPr>
          <w:rFonts w:eastAsia="Times"/>
          <w:bCs/>
          <w:sz w:val="24"/>
        </w:rPr>
      </w:pPr>
    </w:p>
    <w:p w:rsidR="00C4045B" w:rsidRPr="00C4045B" w:rsidRDefault="00C4045B" w:rsidP="00566558">
      <w:pPr>
        <w:numPr>
          <w:ilvl w:val="0"/>
          <w:numId w:val="14"/>
        </w:numPr>
        <w:spacing w:line="300" w:lineRule="atLeast"/>
        <w:ind w:left="360"/>
        <w:rPr>
          <w:rFonts w:eastAsia="Times"/>
          <w:bCs/>
          <w:sz w:val="24"/>
        </w:rPr>
      </w:pPr>
      <w:r w:rsidRPr="00C4045B">
        <w:rPr>
          <w:rFonts w:eastAsia="Times"/>
          <w:bCs/>
          <w:sz w:val="24"/>
        </w:rPr>
        <w:t>Exemptions from the above requirements may be granted if the JBE can certify in writing that federal funds are available for the term of this Agreement.</w:t>
      </w:r>
    </w:p>
    <w:p w:rsidR="00C4045B" w:rsidRPr="00C4045B" w:rsidRDefault="00C4045B" w:rsidP="00C4045B">
      <w:pPr>
        <w:tabs>
          <w:tab w:val="left" w:pos="360"/>
        </w:tabs>
        <w:spacing w:line="300" w:lineRule="atLeast"/>
        <w:rPr>
          <w:rFonts w:eastAsia="Times"/>
          <w:color w:val="000000"/>
          <w:sz w:val="24"/>
        </w:rPr>
      </w:pPr>
      <w:r w:rsidRPr="00C4045B">
        <w:rPr>
          <w:rFonts w:eastAsia="Times"/>
          <w:color w:val="000000"/>
          <w:sz w:val="24"/>
        </w:rPr>
        <w:t xml:space="preserve"> </w:t>
      </w:r>
    </w:p>
    <w:p w:rsidR="00C4045B" w:rsidRPr="00C4045B" w:rsidRDefault="00C4045B" w:rsidP="00566558">
      <w:pPr>
        <w:numPr>
          <w:ilvl w:val="0"/>
          <w:numId w:val="21"/>
        </w:numPr>
        <w:tabs>
          <w:tab w:val="left" w:pos="360"/>
        </w:tabs>
        <w:spacing w:line="300" w:lineRule="atLeast"/>
        <w:rPr>
          <w:rFonts w:eastAsia="Times"/>
          <w:b/>
          <w:sz w:val="24"/>
        </w:rPr>
      </w:pPr>
      <w:r w:rsidRPr="00C4045B">
        <w:rPr>
          <w:rFonts w:eastAsia="Times"/>
          <w:b/>
          <w:sz w:val="24"/>
        </w:rPr>
        <w:t xml:space="preserve">Special Provisions regarding DVBE Participation Certification </w:t>
      </w:r>
    </w:p>
    <w:p w:rsidR="00C4045B" w:rsidRPr="00C4045B" w:rsidRDefault="00C4045B" w:rsidP="00C4045B">
      <w:pPr>
        <w:spacing w:before="120" w:after="120" w:line="300" w:lineRule="atLeast"/>
        <w:rPr>
          <w:rFonts w:eastAsia="Times"/>
          <w:bCs/>
          <w:sz w:val="24"/>
        </w:rPr>
      </w:pPr>
      <w:r w:rsidRPr="00C4045B">
        <w:rPr>
          <w:rFonts w:eastAsia="Times"/>
          <w:bCs/>
          <w:sz w:val="24"/>
        </w:rPr>
        <w:t>If Contractor made a commitment to achieve disabled veterans business enterprise participation, Contractor shall within 60 days of receiving final payment under this Agreement (or within such other time period as may be specified elsewhere in this Agreement) certify in a report to the JBE: (</w:t>
      </w:r>
      <w:proofErr w:type="spellStart"/>
      <w:r w:rsidRPr="00C4045B">
        <w:rPr>
          <w:rFonts w:eastAsia="Times"/>
          <w:bCs/>
          <w:sz w:val="24"/>
        </w:rPr>
        <w:t>i</w:t>
      </w:r>
      <w:proofErr w:type="spellEnd"/>
      <w:r w:rsidRPr="00C4045B">
        <w:rPr>
          <w:rFonts w:eastAsia="Times"/>
          <w:bCs/>
          <w:sz w:val="24"/>
        </w:rPr>
        <w:t xml:space="preserve">) the total amount the prime Contractor received under the Agreement; (ii) the name and address of any disabled veterans business enterprises (DVBE) that participated in the performance of this Agreement; (iii) the amount each DVBE received from the Contractor; (iv) that all payments under this Agreement have been made to the DVBE; and (v) the actual percentage of DVBE participation that was achieved. A person or entity that knowingly provides false information shall be subject to a civil penalty for each violation. </w:t>
      </w:r>
    </w:p>
    <w:p w:rsidR="00C4045B" w:rsidRPr="00C4045B" w:rsidRDefault="00C4045B" w:rsidP="00566558">
      <w:pPr>
        <w:numPr>
          <w:ilvl w:val="0"/>
          <w:numId w:val="21"/>
        </w:numPr>
        <w:tabs>
          <w:tab w:val="left" w:pos="360"/>
        </w:tabs>
        <w:spacing w:line="300" w:lineRule="atLeast"/>
        <w:rPr>
          <w:rFonts w:eastAsia="Times"/>
          <w:b/>
          <w:sz w:val="24"/>
        </w:rPr>
      </w:pPr>
      <w:r w:rsidRPr="00C4045B">
        <w:rPr>
          <w:rFonts w:eastAsia="Times"/>
          <w:b/>
          <w:sz w:val="24"/>
        </w:rPr>
        <w:t xml:space="preserve">Special Provisions for Agreements for Equipment, Materials, or Supplies; Loss Leader Prohibition </w:t>
      </w:r>
    </w:p>
    <w:p w:rsidR="00C4045B" w:rsidRPr="00C4045B" w:rsidRDefault="00C4045B" w:rsidP="00C4045B">
      <w:pPr>
        <w:ind w:left="936"/>
        <w:rPr>
          <w:rFonts w:eastAsia="Times"/>
          <w:b/>
          <w:sz w:val="24"/>
        </w:rPr>
      </w:pPr>
    </w:p>
    <w:p w:rsidR="00C4045B" w:rsidRPr="00C4045B" w:rsidRDefault="00C4045B" w:rsidP="00C4045B">
      <w:pPr>
        <w:spacing w:line="300" w:lineRule="atLeast"/>
        <w:rPr>
          <w:rFonts w:eastAsia="Times"/>
          <w:sz w:val="24"/>
        </w:rPr>
      </w:pPr>
      <w:r w:rsidRPr="00C4045B">
        <w:rPr>
          <w:rFonts w:eastAsia="Times"/>
          <w:sz w:val="24"/>
        </w:rPr>
        <w:t xml:space="preserve">If this Agreement involves the furnishing of equipment, materials, or supplies, Contractor shall not sell or use any article or product as a “loss leader” as defined in Business and Professions Code section 17030. </w:t>
      </w:r>
    </w:p>
    <w:p w:rsidR="00C4045B" w:rsidRPr="00C4045B" w:rsidRDefault="00C4045B" w:rsidP="00C4045B">
      <w:pPr>
        <w:spacing w:line="300" w:lineRule="atLeast"/>
        <w:rPr>
          <w:rFonts w:eastAsia="Times"/>
          <w:b/>
          <w:sz w:val="24"/>
        </w:rPr>
      </w:pPr>
    </w:p>
    <w:p w:rsidR="00C4045B" w:rsidRPr="00C4045B" w:rsidRDefault="00C4045B" w:rsidP="00566558">
      <w:pPr>
        <w:numPr>
          <w:ilvl w:val="0"/>
          <w:numId w:val="21"/>
        </w:numPr>
        <w:tabs>
          <w:tab w:val="left" w:pos="360"/>
        </w:tabs>
        <w:spacing w:line="300" w:lineRule="atLeast"/>
        <w:rPr>
          <w:rFonts w:eastAsia="Times"/>
          <w:b/>
          <w:sz w:val="24"/>
        </w:rPr>
      </w:pPr>
      <w:r w:rsidRPr="00C4045B">
        <w:rPr>
          <w:rFonts w:eastAsia="Times"/>
          <w:b/>
          <w:sz w:val="24"/>
        </w:rPr>
        <w:t>Special Provisions Applicable to Competitively Bid Agreements; Antitrust Claims</w:t>
      </w:r>
      <w:r w:rsidR="0087283D" w:rsidRPr="0087283D">
        <w:rPr>
          <w:rFonts w:eastAsia="Times"/>
          <w:b/>
          <w:sz w:val="24"/>
        </w:rPr>
        <w:t xml:space="preserve"> (*)</w:t>
      </w:r>
    </w:p>
    <w:p w:rsidR="00C4045B" w:rsidRPr="00C4045B" w:rsidRDefault="00C4045B" w:rsidP="00C4045B">
      <w:pPr>
        <w:spacing w:line="300" w:lineRule="atLeast"/>
        <w:rPr>
          <w:rFonts w:eastAsia="Times"/>
          <w:sz w:val="24"/>
        </w:rPr>
      </w:pPr>
    </w:p>
    <w:p w:rsidR="00C4045B" w:rsidRPr="00C4045B" w:rsidRDefault="00C4045B" w:rsidP="00C4045B">
      <w:pPr>
        <w:spacing w:line="300" w:lineRule="atLeast"/>
        <w:rPr>
          <w:rFonts w:eastAsia="Times"/>
          <w:sz w:val="24"/>
        </w:rPr>
      </w:pPr>
      <w:r w:rsidRPr="00C4045B">
        <w:rPr>
          <w:rFonts w:eastAsia="Times"/>
          <w:sz w:val="24"/>
        </w:rPr>
        <w:t>If goods or services under this Agreement were obtained by means of a competitive bid, JBE and Contractor shall comply with the requirements of Government Code sections 4552-4554, which concern the assignment of claims and reimbursement of specified costs regarding the Clayton Act (15 U.S.C., sec. 15) and the Cartwright Act (Business and Professions Code, section 16700 et seq.).</w:t>
      </w:r>
    </w:p>
    <w:p w:rsidR="00C4045B" w:rsidRPr="00C4045B" w:rsidRDefault="00C4045B" w:rsidP="00C4045B">
      <w:pPr>
        <w:spacing w:line="300" w:lineRule="atLeast"/>
        <w:rPr>
          <w:rFonts w:eastAsia="Times"/>
          <w:sz w:val="24"/>
        </w:rPr>
      </w:pPr>
    </w:p>
    <w:p w:rsidR="00C4045B" w:rsidRPr="00C4045B" w:rsidRDefault="00C4045B" w:rsidP="00566558">
      <w:pPr>
        <w:numPr>
          <w:ilvl w:val="0"/>
          <w:numId w:val="21"/>
        </w:numPr>
        <w:tabs>
          <w:tab w:val="left" w:pos="360"/>
        </w:tabs>
        <w:spacing w:line="300" w:lineRule="atLeast"/>
        <w:rPr>
          <w:rFonts w:eastAsia="Times"/>
          <w:b/>
          <w:sz w:val="24"/>
        </w:rPr>
      </w:pPr>
      <w:r w:rsidRPr="00C4045B">
        <w:rPr>
          <w:rFonts w:eastAsia="Times"/>
          <w:b/>
          <w:sz w:val="24"/>
        </w:rPr>
        <w:t xml:space="preserve">Special Provisions regarding Ownership of Results  </w:t>
      </w:r>
    </w:p>
    <w:p w:rsidR="00C4045B" w:rsidRPr="00C4045B" w:rsidRDefault="00C4045B" w:rsidP="00C4045B">
      <w:pPr>
        <w:tabs>
          <w:tab w:val="left" w:pos="360"/>
        </w:tabs>
        <w:spacing w:line="300" w:lineRule="atLeast"/>
        <w:ind w:left="432"/>
        <w:rPr>
          <w:rFonts w:eastAsia="Times"/>
          <w:b/>
          <w:sz w:val="24"/>
        </w:rPr>
      </w:pPr>
    </w:p>
    <w:p w:rsidR="00C4045B" w:rsidRPr="00C4045B" w:rsidRDefault="00C4045B" w:rsidP="00C4045B">
      <w:pPr>
        <w:tabs>
          <w:tab w:val="left" w:pos="360"/>
        </w:tabs>
        <w:spacing w:line="300" w:lineRule="atLeast"/>
        <w:ind w:left="432"/>
        <w:rPr>
          <w:rFonts w:eastAsia="Times"/>
          <w:b/>
          <w:vanish/>
          <w:sz w:val="24"/>
        </w:rPr>
      </w:pPr>
    </w:p>
    <w:p w:rsidR="00C4045B" w:rsidRPr="00C4045B" w:rsidRDefault="00C4045B" w:rsidP="00566558">
      <w:pPr>
        <w:numPr>
          <w:ilvl w:val="1"/>
          <w:numId w:val="21"/>
        </w:numPr>
        <w:tabs>
          <w:tab w:val="left" w:pos="360"/>
        </w:tabs>
        <w:spacing w:line="300" w:lineRule="atLeast"/>
        <w:rPr>
          <w:rFonts w:eastAsia="Times"/>
          <w:sz w:val="24"/>
        </w:rPr>
      </w:pPr>
      <w:r w:rsidRPr="00C4045B">
        <w:rPr>
          <w:rFonts w:eastAsia="Times"/>
          <w:b/>
          <w:sz w:val="24"/>
        </w:rPr>
        <w:t>Special Provisions Applicable to Agreements funded with Grant Funds.</w:t>
      </w:r>
      <w:r w:rsidRPr="00C4045B">
        <w:rPr>
          <w:rFonts w:eastAsia="Times"/>
          <w:sz w:val="24"/>
        </w:rPr>
        <w:t xml:space="preserve"> If this Agreement provides compensation to Contractor under a project funded through a grant, title to all expendable and non-expendable personal property with a value of $500 or more purchased with grant funds shall vest automatically and without further action of the parties with the JBE or grantor of funds, effective at the conclusion of the project. Contractor must await specific written instructions from the project manager regarding any transfer of title or disposition. If Contractor provides written certification to the JBE that the property will continue to be used for grant-related purposes and the JBE approves such certification in writing, the JBE may permit title to all such property to remain with Contractor in accordance with the JBE’s written instructions. </w:t>
      </w:r>
    </w:p>
    <w:p w:rsidR="00C4045B" w:rsidRPr="00C4045B" w:rsidRDefault="00C4045B" w:rsidP="00C4045B">
      <w:pPr>
        <w:tabs>
          <w:tab w:val="left" w:pos="360"/>
        </w:tabs>
        <w:spacing w:line="300" w:lineRule="atLeast"/>
        <w:ind w:left="432"/>
        <w:rPr>
          <w:rFonts w:eastAsia="Times"/>
          <w:sz w:val="24"/>
        </w:rPr>
      </w:pPr>
    </w:p>
    <w:p w:rsidR="00C4045B" w:rsidRPr="00C4045B" w:rsidRDefault="00C4045B" w:rsidP="00566558">
      <w:pPr>
        <w:numPr>
          <w:ilvl w:val="1"/>
          <w:numId w:val="21"/>
        </w:numPr>
        <w:tabs>
          <w:tab w:val="left" w:pos="360"/>
        </w:tabs>
        <w:spacing w:line="300" w:lineRule="atLeast"/>
        <w:rPr>
          <w:rFonts w:eastAsia="Times"/>
          <w:sz w:val="24"/>
        </w:rPr>
      </w:pPr>
      <w:r w:rsidRPr="00C4045B">
        <w:rPr>
          <w:rFonts w:eastAsia="Times"/>
          <w:b/>
          <w:sz w:val="24"/>
        </w:rPr>
        <w:t>Special Provisions Applicable to Certain Agreements for the Purchase of Equipment.</w:t>
      </w:r>
      <w:r w:rsidRPr="00C4045B">
        <w:rPr>
          <w:rFonts w:eastAsia="Times"/>
          <w:sz w:val="24"/>
        </w:rPr>
        <w:t xml:space="preserve"> Title to equipment purchased or built with JBE funds (as compared to grant funds) vests in the JBE immediately upon payment of the purchase price. Even if the JBE owns the equipment, before delivery of the equipment to the JBE, Contractor is responsible for loss or damage to the equipment to the extent it results from a negligent act or omission of Contractor or its directors, officers, employees, or agents, and Contractor shall make all necessary or appropriate repairs and adjustments. At the JBE’s election, the JBE may deduct from any amount payable to Contractor the cost of repair or replacement of damaged, lost, or stolen equipment.</w:t>
      </w:r>
    </w:p>
    <w:p w:rsidR="00C4045B" w:rsidRPr="00C4045B" w:rsidRDefault="00C4045B" w:rsidP="00C4045B">
      <w:pPr>
        <w:ind w:left="720"/>
        <w:rPr>
          <w:rFonts w:eastAsia="Times"/>
          <w:sz w:val="24"/>
        </w:rPr>
      </w:pPr>
    </w:p>
    <w:p w:rsidR="00C4045B" w:rsidRPr="00C4045B" w:rsidRDefault="00C4045B" w:rsidP="00566558">
      <w:pPr>
        <w:numPr>
          <w:ilvl w:val="0"/>
          <w:numId w:val="21"/>
        </w:numPr>
        <w:tabs>
          <w:tab w:val="left" w:pos="360"/>
        </w:tabs>
        <w:spacing w:line="300" w:lineRule="atLeast"/>
        <w:rPr>
          <w:rFonts w:eastAsia="Times"/>
          <w:b/>
          <w:sz w:val="24"/>
        </w:rPr>
      </w:pPr>
      <w:r w:rsidRPr="00C4045B">
        <w:rPr>
          <w:rFonts w:eastAsia="Times"/>
          <w:b/>
          <w:sz w:val="24"/>
        </w:rPr>
        <w:t>Special Provisions for Rental Agreements</w:t>
      </w:r>
    </w:p>
    <w:p w:rsidR="00C4045B" w:rsidRPr="00C4045B" w:rsidRDefault="00C4045B" w:rsidP="00C4045B">
      <w:pPr>
        <w:spacing w:line="300" w:lineRule="atLeast"/>
        <w:ind w:left="360"/>
        <w:rPr>
          <w:rFonts w:eastAsia="Times"/>
          <w:b/>
          <w:sz w:val="24"/>
        </w:rPr>
      </w:pPr>
    </w:p>
    <w:p w:rsidR="00C4045B" w:rsidRPr="00C4045B" w:rsidRDefault="00C4045B" w:rsidP="00C4045B">
      <w:pPr>
        <w:spacing w:before="120" w:after="120" w:line="300" w:lineRule="atLeast"/>
        <w:rPr>
          <w:rFonts w:eastAsia="Times"/>
          <w:sz w:val="24"/>
        </w:rPr>
      </w:pPr>
      <w:r w:rsidRPr="00C4045B">
        <w:rPr>
          <w:rFonts w:eastAsia="Times"/>
          <w:sz w:val="24"/>
        </w:rPr>
        <w:t>If this Agreement provides for rental of personal property, the JBE shall have no responsibility for loss or damage to the rented equipment arising from causes beyond the JBE’s control. The JBE is responsible for repairs and liability for damage or loss only to the extent they become necessary and result from a negligent act or omission of the JBE or any judicial branch personnel.</w:t>
      </w:r>
    </w:p>
    <w:p w:rsidR="00C4045B" w:rsidRPr="00C4045B" w:rsidRDefault="00C4045B" w:rsidP="00C4045B">
      <w:pPr>
        <w:spacing w:before="120" w:after="120" w:line="300" w:lineRule="atLeast"/>
        <w:rPr>
          <w:rFonts w:eastAsia="Times"/>
          <w:sz w:val="24"/>
        </w:rPr>
      </w:pPr>
      <w:r w:rsidRPr="00C4045B">
        <w:rPr>
          <w:rFonts w:eastAsia="Times"/>
          <w:sz w:val="24"/>
        </w:rPr>
        <w:t>If this Agreement provides for the rental of equipment or other personal property and the JBE has not expressly elected through this Agreement to maintain the equipment or other personal property, Contractor shall keep the equipment in good working order and make all necessary or appropriate repairs and adjustments without qualification.</w:t>
      </w:r>
    </w:p>
    <w:p w:rsidR="00C4045B" w:rsidRPr="00C4045B" w:rsidRDefault="00C4045B" w:rsidP="00C4045B">
      <w:pPr>
        <w:ind w:left="720"/>
        <w:rPr>
          <w:rFonts w:eastAsia="Times"/>
          <w:sz w:val="24"/>
        </w:rPr>
      </w:pPr>
    </w:p>
    <w:p w:rsidR="00C4045B" w:rsidRPr="00C4045B" w:rsidRDefault="00C4045B" w:rsidP="00566558">
      <w:pPr>
        <w:numPr>
          <w:ilvl w:val="0"/>
          <w:numId w:val="21"/>
        </w:numPr>
        <w:tabs>
          <w:tab w:val="left" w:pos="360"/>
        </w:tabs>
        <w:spacing w:line="300" w:lineRule="atLeast"/>
        <w:rPr>
          <w:rFonts w:eastAsia="Times"/>
          <w:bCs/>
          <w:sz w:val="24"/>
          <w:u w:val="single"/>
        </w:rPr>
      </w:pPr>
      <w:r w:rsidRPr="00C4045B">
        <w:rPr>
          <w:rFonts w:eastAsia="Times"/>
          <w:b/>
          <w:sz w:val="24"/>
        </w:rPr>
        <w:t>Special Provisions Applicable to Consulting Services Agreements.</w:t>
      </w:r>
    </w:p>
    <w:p w:rsidR="00C4045B" w:rsidRPr="00C4045B" w:rsidRDefault="00C4045B" w:rsidP="00C4045B">
      <w:pPr>
        <w:spacing w:line="300" w:lineRule="atLeast"/>
        <w:rPr>
          <w:rFonts w:eastAsia="Times"/>
          <w:bCs/>
          <w:sz w:val="24"/>
        </w:rPr>
      </w:pPr>
    </w:p>
    <w:p w:rsidR="00C4045B" w:rsidRPr="00C4045B" w:rsidRDefault="00C4045B" w:rsidP="00566558">
      <w:pPr>
        <w:numPr>
          <w:ilvl w:val="1"/>
          <w:numId w:val="21"/>
        </w:numPr>
        <w:tabs>
          <w:tab w:val="left" w:pos="360"/>
        </w:tabs>
        <w:spacing w:line="300" w:lineRule="atLeast"/>
        <w:rPr>
          <w:rFonts w:eastAsia="Times"/>
          <w:sz w:val="24"/>
        </w:rPr>
      </w:pPr>
      <w:r w:rsidRPr="00C4045B">
        <w:rPr>
          <w:rFonts w:eastAsia="Times"/>
          <w:b/>
          <w:bCs/>
          <w:sz w:val="24"/>
        </w:rPr>
        <w:t>Agreements of $1,000 or more.</w:t>
      </w:r>
      <w:r w:rsidRPr="00C4045B">
        <w:rPr>
          <w:rFonts w:eastAsia="Times"/>
          <w:sz w:val="24"/>
        </w:rPr>
        <w:t xml:space="preserve"> If this Agreement provides for the payment of $1,000 or more for consulting services, as directed by the JBE, Contractor must deliver detailed performance criteria, a schedule for performance, and progress reports to the JBE to allow the JBE to determine whether Contractor is on the right track and the project is on schedule, to provide communication of interim findings, and to afford opportunities for airing difficulties or special problems encountered so that remedies can be developed quickly.</w:t>
      </w:r>
    </w:p>
    <w:p w:rsidR="00C4045B" w:rsidRPr="00C4045B" w:rsidRDefault="00C4045B" w:rsidP="00C4045B">
      <w:pPr>
        <w:spacing w:line="300" w:lineRule="atLeast"/>
        <w:rPr>
          <w:rFonts w:eastAsia="Times"/>
          <w:bCs/>
          <w:sz w:val="24"/>
        </w:rPr>
      </w:pPr>
    </w:p>
    <w:p w:rsidR="00C4045B" w:rsidRPr="00C4045B" w:rsidRDefault="00C4045B" w:rsidP="00566558">
      <w:pPr>
        <w:numPr>
          <w:ilvl w:val="1"/>
          <w:numId w:val="21"/>
        </w:numPr>
        <w:tabs>
          <w:tab w:val="left" w:pos="360"/>
        </w:tabs>
        <w:spacing w:line="300" w:lineRule="atLeast"/>
        <w:rPr>
          <w:rFonts w:eastAsia="Times"/>
          <w:sz w:val="24"/>
        </w:rPr>
      </w:pPr>
      <w:r w:rsidRPr="00C4045B">
        <w:rPr>
          <w:rFonts w:eastAsia="Times"/>
          <w:b/>
          <w:bCs/>
          <w:sz w:val="24"/>
        </w:rPr>
        <w:t>Agreements of $5,000 or more.</w:t>
      </w:r>
      <w:r w:rsidRPr="00C4045B">
        <w:rPr>
          <w:rFonts w:eastAsia="Times"/>
          <w:sz w:val="24"/>
        </w:rPr>
        <w:t xml:space="preserve"> If this Agreement provides for the payment of $5,000 or more for consulting services:</w:t>
      </w:r>
    </w:p>
    <w:p w:rsidR="00C4045B" w:rsidRPr="00C4045B" w:rsidRDefault="00C4045B" w:rsidP="00C4045B">
      <w:pPr>
        <w:ind w:left="720"/>
        <w:rPr>
          <w:rFonts w:eastAsia="Times"/>
          <w:sz w:val="24"/>
        </w:rPr>
      </w:pPr>
    </w:p>
    <w:p w:rsidR="00C4045B" w:rsidRPr="00C4045B" w:rsidRDefault="00C4045B" w:rsidP="00566558">
      <w:pPr>
        <w:numPr>
          <w:ilvl w:val="2"/>
          <w:numId w:val="19"/>
        </w:numPr>
        <w:tabs>
          <w:tab w:val="left" w:pos="360"/>
          <w:tab w:val="num" w:pos="1440"/>
        </w:tabs>
        <w:spacing w:line="300" w:lineRule="atLeast"/>
        <w:rPr>
          <w:rFonts w:eastAsia="Times"/>
          <w:bCs/>
          <w:sz w:val="24"/>
        </w:rPr>
      </w:pPr>
      <w:r w:rsidRPr="00C4045B">
        <w:rPr>
          <w:rFonts w:eastAsia="Times"/>
          <w:bCs/>
          <w:sz w:val="24"/>
        </w:rPr>
        <w:t xml:space="preserve">Contractor shall assign to this project only persons who have sufficient training, education, and experience to successfully perform Contractor’s duties. If the JBE is dissatisfied with any of Contractor’s personnel, for any reason or no reason, Contractor shall replace them with qualified personnel. </w:t>
      </w:r>
    </w:p>
    <w:p w:rsidR="00C4045B" w:rsidRPr="00C4045B" w:rsidRDefault="00C4045B" w:rsidP="00566558">
      <w:pPr>
        <w:numPr>
          <w:ilvl w:val="2"/>
          <w:numId w:val="19"/>
        </w:numPr>
        <w:tabs>
          <w:tab w:val="left" w:pos="360"/>
          <w:tab w:val="num" w:pos="1440"/>
        </w:tabs>
        <w:spacing w:line="300" w:lineRule="atLeast"/>
        <w:rPr>
          <w:rFonts w:eastAsia="Times"/>
          <w:bCs/>
          <w:sz w:val="24"/>
        </w:rPr>
      </w:pPr>
      <w:r w:rsidRPr="00C4045B">
        <w:rPr>
          <w:rFonts w:eastAsia="Times"/>
          <w:bCs/>
          <w:sz w:val="24"/>
        </w:rPr>
        <w:t>Contractor shall endeavor to minimize turnover of personnel Contractor has assigned to this project. Any additional personnel are subject to approval by the JBE.</w:t>
      </w:r>
    </w:p>
    <w:p w:rsidR="00C4045B" w:rsidRPr="00C4045B" w:rsidRDefault="00C4045B" w:rsidP="00566558">
      <w:pPr>
        <w:numPr>
          <w:ilvl w:val="2"/>
          <w:numId w:val="19"/>
        </w:numPr>
        <w:tabs>
          <w:tab w:val="left" w:pos="360"/>
          <w:tab w:val="num" w:pos="1440"/>
        </w:tabs>
        <w:spacing w:line="300" w:lineRule="atLeast"/>
        <w:rPr>
          <w:rFonts w:eastAsia="Times"/>
          <w:bCs/>
          <w:sz w:val="24"/>
        </w:rPr>
      </w:pPr>
      <w:r w:rsidRPr="00C4045B">
        <w:rPr>
          <w:rFonts w:eastAsia="Times"/>
          <w:bCs/>
          <w:sz w:val="24"/>
        </w:rPr>
        <w:t>Contractor shall cooperate with the JBE if the JBE wishes to perform any background checks on Contractor’s personnel by obtaining, at no additional cost, all releases, waivers, and permissions the JBE may require. Contractor shall not assign personnel who refuse to undergo a background check. Contractor shall provide prompt notice to the JBE of (</w:t>
      </w:r>
      <w:proofErr w:type="spellStart"/>
      <w:r w:rsidRPr="00C4045B">
        <w:rPr>
          <w:rFonts w:eastAsia="Times"/>
          <w:bCs/>
          <w:sz w:val="24"/>
        </w:rPr>
        <w:t>i</w:t>
      </w:r>
      <w:proofErr w:type="spellEnd"/>
      <w:r w:rsidRPr="00C4045B">
        <w:rPr>
          <w:rFonts w:eastAsia="Times"/>
          <w:bCs/>
          <w:sz w:val="24"/>
        </w:rPr>
        <w:t xml:space="preserve">) any person who refuses to undergo a background check, and (ii) the results of any background check requested by the JBE and performed by Contractor. </w:t>
      </w:r>
    </w:p>
    <w:p w:rsidR="00C4045B" w:rsidRPr="00C4045B" w:rsidRDefault="00C4045B" w:rsidP="00566558">
      <w:pPr>
        <w:numPr>
          <w:ilvl w:val="2"/>
          <w:numId w:val="19"/>
        </w:numPr>
        <w:tabs>
          <w:tab w:val="left" w:pos="360"/>
          <w:tab w:val="num" w:pos="1440"/>
        </w:tabs>
        <w:spacing w:line="300" w:lineRule="atLeast"/>
        <w:rPr>
          <w:rFonts w:eastAsia="Times"/>
          <w:bCs/>
          <w:sz w:val="24"/>
        </w:rPr>
      </w:pPr>
      <w:r w:rsidRPr="00C4045B">
        <w:rPr>
          <w:rFonts w:eastAsia="Times"/>
          <w:bCs/>
          <w:sz w:val="24"/>
        </w:rPr>
        <w:t xml:space="preserve">As directed by the JBE, Contractor shall deliver resumes of each Contractor participant who will exercise a major administrative role or major policy or consultative role. </w:t>
      </w:r>
    </w:p>
    <w:p w:rsidR="00C4045B" w:rsidRPr="00C4045B" w:rsidRDefault="00C4045B" w:rsidP="00C4045B">
      <w:pPr>
        <w:spacing w:line="300" w:lineRule="atLeast"/>
        <w:ind w:left="1368"/>
        <w:rPr>
          <w:rFonts w:eastAsia="Times"/>
          <w:bCs/>
          <w:sz w:val="24"/>
        </w:rPr>
      </w:pPr>
    </w:p>
    <w:p w:rsidR="00C4045B" w:rsidRPr="00C4045B" w:rsidRDefault="00C4045B" w:rsidP="00566558">
      <w:pPr>
        <w:numPr>
          <w:ilvl w:val="0"/>
          <w:numId w:val="21"/>
        </w:numPr>
        <w:tabs>
          <w:tab w:val="left" w:pos="360"/>
        </w:tabs>
        <w:spacing w:line="300" w:lineRule="atLeast"/>
        <w:rPr>
          <w:rFonts w:eastAsia="Times"/>
          <w:b/>
          <w:sz w:val="24"/>
        </w:rPr>
      </w:pPr>
      <w:r w:rsidRPr="00C4045B">
        <w:rPr>
          <w:rFonts w:eastAsia="Times"/>
          <w:b/>
          <w:bCs/>
          <w:sz w:val="24"/>
        </w:rPr>
        <w:t>Legal Services.</w:t>
      </w:r>
      <w:r w:rsidRPr="00C4045B">
        <w:rPr>
          <w:rFonts w:eastAsia="Times"/>
          <w:bCs/>
          <w:sz w:val="24"/>
        </w:rPr>
        <w:t xml:space="preserve"> If this Agreement provides for the performance of legal services, Contractor shall adhere to any legal cost and billing guidelines, legal budgets, and legal bill or law firm audits as may be required by the JBE. If this Agreement does not provide for legal representation to low- income or middle-income persons in civil, criminal, or administrative matters, Contractor shall also adhere to any litigation plans or case phasing of activities as may be required by the JBE. If this Agreement  does not provide for legal representation to low-income or middle-income persons in civil, criminal, or administrative matters, and also provides for Compensation (other than reimbursement of expenses) over $50,000, Contractor shall also comply with the requirements of Business and Professions Code section 6072, which concerns performance of pro bono legal services.</w:t>
      </w:r>
    </w:p>
    <w:p w:rsidR="00C4045B" w:rsidRPr="00C4045B" w:rsidRDefault="00C4045B" w:rsidP="00C4045B">
      <w:pPr>
        <w:spacing w:line="300" w:lineRule="atLeast"/>
        <w:ind w:left="1368"/>
        <w:rPr>
          <w:rFonts w:eastAsia="Times"/>
          <w:bCs/>
          <w:sz w:val="24"/>
        </w:rPr>
      </w:pPr>
    </w:p>
    <w:p w:rsidR="00C4045B" w:rsidRPr="00C4045B" w:rsidRDefault="00C4045B" w:rsidP="00566558">
      <w:pPr>
        <w:numPr>
          <w:ilvl w:val="0"/>
          <w:numId w:val="21"/>
        </w:numPr>
        <w:tabs>
          <w:tab w:val="left" w:pos="360"/>
        </w:tabs>
        <w:spacing w:line="300" w:lineRule="atLeast"/>
        <w:rPr>
          <w:rFonts w:eastAsia="Times"/>
          <w:b/>
          <w:sz w:val="24"/>
        </w:rPr>
      </w:pPr>
      <w:r w:rsidRPr="00C4045B">
        <w:rPr>
          <w:rFonts w:eastAsia="Times"/>
          <w:b/>
          <w:sz w:val="24"/>
        </w:rPr>
        <w:t>Special Provisions for Agreements for Certain Services with Compensation over $200,000</w:t>
      </w:r>
    </w:p>
    <w:p w:rsidR="00C4045B" w:rsidRPr="00C4045B" w:rsidRDefault="00C4045B" w:rsidP="00C4045B">
      <w:pPr>
        <w:spacing w:line="300" w:lineRule="atLeast"/>
        <w:ind w:left="360"/>
        <w:rPr>
          <w:rFonts w:eastAsia="Times"/>
          <w:b/>
          <w:sz w:val="24"/>
        </w:rPr>
      </w:pPr>
    </w:p>
    <w:p w:rsidR="00C4045B" w:rsidRPr="00C4045B" w:rsidRDefault="00C4045B" w:rsidP="00C4045B">
      <w:pPr>
        <w:spacing w:line="300" w:lineRule="atLeast"/>
        <w:rPr>
          <w:rFonts w:eastAsia="Times"/>
          <w:bCs/>
          <w:sz w:val="24"/>
        </w:rPr>
      </w:pPr>
      <w:r w:rsidRPr="00C4045B">
        <w:rPr>
          <w:rFonts w:eastAsia="Times"/>
          <w:bCs/>
          <w:sz w:val="24"/>
        </w:rPr>
        <w:t>If this is an Agreement for services, other than consulting services, with total compensation over $200,000, Contractor shall give priority consideration in filling vacancies in positions funded by this Agreement to qualified recipients of aid under Welfare and Institutions Code section 11200 in accordance with Public Contract Code section 10353.</w:t>
      </w:r>
    </w:p>
    <w:p w:rsidR="00C4045B" w:rsidRPr="00C4045B" w:rsidRDefault="00C4045B" w:rsidP="00C4045B">
      <w:pPr>
        <w:spacing w:line="300" w:lineRule="atLeast"/>
        <w:rPr>
          <w:rFonts w:eastAsia="Times"/>
          <w:bCs/>
          <w:sz w:val="24"/>
        </w:rPr>
      </w:pPr>
    </w:p>
    <w:p w:rsidR="00C4045B" w:rsidRPr="00C4045B" w:rsidRDefault="00C4045B" w:rsidP="00566558">
      <w:pPr>
        <w:numPr>
          <w:ilvl w:val="0"/>
          <w:numId w:val="21"/>
        </w:numPr>
        <w:tabs>
          <w:tab w:val="left" w:pos="360"/>
        </w:tabs>
        <w:spacing w:line="300" w:lineRule="atLeast"/>
        <w:rPr>
          <w:rFonts w:eastAsia="Times"/>
          <w:b/>
          <w:sz w:val="24"/>
        </w:rPr>
      </w:pPr>
      <w:r w:rsidRPr="00C4045B">
        <w:rPr>
          <w:rFonts w:eastAsia="Times"/>
          <w:b/>
          <w:sz w:val="24"/>
        </w:rPr>
        <w:t>Special Provisions for Agreements Providing for Reimbursement of Costs; Union Activities Certification Requirement</w:t>
      </w:r>
    </w:p>
    <w:p w:rsidR="00C4045B" w:rsidRPr="00C4045B" w:rsidRDefault="00C4045B" w:rsidP="00C4045B">
      <w:pPr>
        <w:spacing w:line="300" w:lineRule="atLeast"/>
        <w:ind w:left="360"/>
        <w:rPr>
          <w:rFonts w:eastAsia="Times"/>
          <w:b/>
          <w:sz w:val="24"/>
        </w:rPr>
      </w:pPr>
      <w:r w:rsidRPr="00C4045B">
        <w:rPr>
          <w:rFonts w:eastAsia="Times"/>
          <w:b/>
          <w:sz w:val="24"/>
        </w:rPr>
        <w:t xml:space="preserve"> </w:t>
      </w:r>
    </w:p>
    <w:p w:rsidR="00C4045B" w:rsidRPr="00C4045B" w:rsidRDefault="00C4045B" w:rsidP="00C4045B">
      <w:pPr>
        <w:spacing w:line="300" w:lineRule="atLeast"/>
        <w:rPr>
          <w:rFonts w:eastAsia="Times"/>
          <w:bCs/>
          <w:sz w:val="24"/>
        </w:rPr>
      </w:pPr>
      <w:r w:rsidRPr="00C4045B">
        <w:rPr>
          <w:rFonts w:eastAsia="Times"/>
          <w:bCs/>
          <w:sz w:val="24"/>
        </w:rPr>
        <w:t>If this Agreement provides for the reimbursement of costs to Contractor, as required under Government Code section 16645.1, Contractor shall include with any request for cost reimbursement from the JBE’s funds a certification that the Contractor is not seeking reimbursement for costs incurred to assist, promote, or deter union organizing.</w:t>
      </w:r>
    </w:p>
    <w:p w:rsidR="00C4045B" w:rsidRPr="00C4045B" w:rsidRDefault="00C4045B" w:rsidP="00566558">
      <w:pPr>
        <w:numPr>
          <w:ilvl w:val="0"/>
          <w:numId w:val="21"/>
        </w:numPr>
        <w:tabs>
          <w:tab w:val="left" w:pos="360"/>
        </w:tabs>
        <w:spacing w:line="300" w:lineRule="atLeast"/>
        <w:rPr>
          <w:rFonts w:eastAsia="Times"/>
          <w:b/>
          <w:bCs/>
          <w:sz w:val="24"/>
        </w:rPr>
      </w:pPr>
      <w:r w:rsidRPr="00C4045B">
        <w:rPr>
          <w:rFonts w:eastAsia="Times"/>
          <w:b/>
          <w:sz w:val="24"/>
        </w:rPr>
        <w:t>Special Provisions for Commercial Office Moving Services Agreements</w:t>
      </w:r>
    </w:p>
    <w:p w:rsidR="00C4045B" w:rsidRPr="00C4045B" w:rsidRDefault="00C4045B" w:rsidP="00C4045B">
      <w:pPr>
        <w:spacing w:line="300" w:lineRule="atLeast"/>
        <w:ind w:left="1368"/>
        <w:rPr>
          <w:rFonts w:eastAsia="Times"/>
          <w:b/>
          <w:bCs/>
          <w:i/>
          <w:sz w:val="24"/>
        </w:rPr>
      </w:pPr>
    </w:p>
    <w:p w:rsidR="00C4045B" w:rsidRPr="00C4045B" w:rsidRDefault="00C4045B" w:rsidP="00C4045B">
      <w:pPr>
        <w:spacing w:line="300" w:lineRule="atLeast"/>
        <w:rPr>
          <w:rFonts w:eastAsia="Times"/>
          <w:bCs/>
          <w:sz w:val="24"/>
        </w:rPr>
      </w:pPr>
      <w:r w:rsidRPr="00C4045B">
        <w:rPr>
          <w:rFonts w:eastAsia="Times"/>
          <w:bCs/>
          <w:sz w:val="24"/>
        </w:rPr>
        <w:t xml:space="preserve">If this is an agreement of more than $2,500 with a carrier for commercial office moving services, Contractor shall abide by the requirements contained in the State Administrative Manual, section 3810, regarding collective bargaining agreements, payment of prevailing wages, and standards and conditions of employment. </w:t>
      </w:r>
    </w:p>
    <w:p w:rsidR="00C4045B" w:rsidRPr="00C4045B" w:rsidRDefault="00C4045B" w:rsidP="00C4045B">
      <w:pPr>
        <w:spacing w:line="300" w:lineRule="atLeast"/>
        <w:rPr>
          <w:rFonts w:eastAsia="Times"/>
          <w:bCs/>
          <w:sz w:val="24"/>
        </w:rPr>
      </w:pPr>
    </w:p>
    <w:p w:rsidR="00C4045B" w:rsidRPr="00C4045B" w:rsidRDefault="00C4045B" w:rsidP="00566558">
      <w:pPr>
        <w:numPr>
          <w:ilvl w:val="0"/>
          <w:numId w:val="21"/>
        </w:numPr>
        <w:tabs>
          <w:tab w:val="left" w:pos="360"/>
        </w:tabs>
        <w:spacing w:line="300" w:lineRule="atLeast"/>
        <w:rPr>
          <w:rFonts w:eastAsia="Times"/>
          <w:bCs/>
          <w:sz w:val="24"/>
        </w:rPr>
      </w:pPr>
      <w:r w:rsidRPr="00C4045B">
        <w:rPr>
          <w:rFonts w:eastAsia="Times"/>
          <w:b/>
          <w:bCs/>
          <w:sz w:val="24"/>
        </w:rPr>
        <w:t xml:space="preserve">Special </w:t>
      </w:r>
      <w:r w:rsidRPr="00C4045B">
        <w:rPr>
          <w:rFonts w:eastAsia="Times"/>
          <w:b/>
          <w:sz w:val="24"/>
        </w:rPr>
        <w:t>Provisions</w:t>
      </w:r>
      <w:r w:rsidRPr="00C4045B">
        <w:rPr>
          <w:rFonts w:eastAsia="Times"/>
          <w:b/>
          <w:bCs/>
          <w:sz w:val="24"/>
        </w:rPr>
        <w:t xml:space="preserve"> for Elevator Maintenance Agreements</w:t>
      </w:r>
      <w:r w:rsidRPr="00C4045B">
        <w:rPr>
          <w:rFonts w:eastAsia="Times"/>
          <w:bCs/>
          <w:sz w:val="24"/>
        </w:rPr>
        <w:t xml:space="preserve">. </w:t>
      </w:r>
    </w:p>
    <w:p w:rsidR="00C4045B" w:rsidRPr="00C4045B" w:rsidRDefault="00C4045B" w:rsidP="00C4045B">
      <w:pPr>
        <w:spacing w:line="300" w:lineRule="atLeast"/>
        <w:ind w:left="360"/>
        <w:rPr>
          <w:rFonts w:eastAsia="Times"/>
          <w:bCs/>
          <w:sz w:val="24"/>
        </w:rPr>
      </w:pPr>
    </w:p>
    <w:p w:rsidR="00C4045B" w:rsidRPr="00C4045B" w:rsidRDefault="00C4045B" w:rsidP="00C4045B">
      <w:pPr>
        <w:spacing w:line="300" w:lineRule="atLeast"/>
        <w:rPr>
          <w:rFonts w:eastAsia="Times"/>
          <w:bCs/>
          <w:sz w:val="24"/>
        </w:rPr>
      </w:pPr>
      <w:r w:rsidRPr="00C4045B">
        <w:rPr>
          <w:rFonts w:eastAsia="Times"/>
          <w:bCs/>
          <w:sz w:val="24"/>
        </w:rPr>
        <w:t>If this is an elevator maintenance agreement, the Term of this Agreement shall be for a period of no less than five years even if the coversheet specifies a shorter term, subject to the termination provisions in this Agreement.</w:t>
      </w:r>
    </w:p>
    <w:p w:rsidR="00C4045B" w:rsidRPr="00C4045B" w:rsidRDefault="00C4045B" w:rsidP="00C4045B">
      <w:pPr>
        <w:spacing w:line="300" w:lineRule="atLeast"/>
        <w:rPr>
          <w:rFonts w:eastAsia="Times"/>
          <w:bCs/>
          <w:sz w:val="24"/>
        </w:rPr>
      </w:pPr>
    </w:p>
    <w:p w:rsidR="00C4045B" w:rsidRPr="00C4045B" w:rsidRDefault="00C4045B" w:rsidP="00566558">
      <w:pPr>
        <w:numPr>
          <w:ilvl w:val="0"/>
          <w:numId w:val="21"/>
        </w:numPr>
        <w:tabs>
          <w:tab w:val="left" w:pos="360"/>
        </w:tabs>
        <w:spacing w:line="300" w:lineRule="atLeast"/>
        <w:rPr>
          <w:rFonts w:eastAsia="Times"/>
          <w:b/>
          <w:bCs/>
          <w:sz w:val="24"/>
        </w:rPr>
      </w:pPr>
      <w:r w:rsidRPr="00C4045B">
        <w:rPr>
          <w:rFonts w:eastAsia="Times"/>
          <w:b/>
          <w:sz w:val="24"/>
        </w:rPr>
        <w:t>Special Provisions regarding Contractor Insurance</w:t>
      </w:r>
    </w:p>
    <w:p w:rsidR="00C4045B" w:rsidRPr="00C4045B" w:rsidRDefault="00C4045B" w:rsidP="00C4045B">
      <w:pPr>
        <w:spacing w:line="300" w:lineRule="atLeast"/>
        <w:ind w:left="360"/>
        <w:rPr>
          <w:rFonts w:eastAsia="Times"/>
          <w:b/>
          <w:sz w:val="24"/>
        </w:rPr>
      </w:pPr>
    </w:p>
    <w:p w:rsidR="00C4045B" w:rsidRPr="00C4045B" w:rsidRDefault="00C4045B" w:rsidP="00566558">
      <w:pPr>
        <w:numPr>
          <w:ilvl w:val="1"/>
          <w:numId w:val="21"/>
        </w:numPr>
        <w:tabs>
          <w:tab w:val="left" w:pos="360"/>
        </w:tabs>
        <w:spacing w:line="300" w:lineRule="atLeast"/>
        <w:rPr>
          <w:rFonts w:eastAsia="Times"/>
          <w:bCs/>
          <w:sz w:val="24"/>
        </w:rPr>
      </w:pPr>
      <w:r w:rsidRPr="00C4045B">
        <w:rPr>
          <w:rFonts w:eastAsia="Times"/>
          <w:b/>
          <w:bCs/>
          <w:sz w:val="24"/>
        </w:rPr>
        <w:t>Coverage Amounts.</w:t>
      </w:r>
      <w:r w:rsidRPr="00C4045B">
        <w:rPr>
          <w:rFonts w:eastAsia="Times"/>
          <w:bCs/>
          <w:sz w:val="24"/>
        </w:rPr>
        <w:t xml:space="preserve"> </w:t>
      </w:r>
    </w:p>
    <w:p w:rsidR="00C4045B" w:rsidRPr="00C4045B" w:rsidRDefault="00C4045B" w:rsidP="00C4045B">
      <w:pPr>
        <w:tabs>
          <w:tab w:val="left" w:pos="360"/>
        </w:tabs>
        <w:spacing w:line="300" w:lineRule="atLeast"/>
        <w:ind w:left="432"/>
        <w:rPr>
          <w:rFonts w:eastAsia="Times"/>
          <w:bCs/>
          <w:sz w:val="24"/>
        </w:rPr>
      </w:pPr>
    </w:p>
    <w:p w:rsidR="00C4045B" w:rsidRPr="00C4045B" w:rsidRDefault="00C4045B" w:rsidP="00566558">
      <w:pPr>
        <w:numPr>
          <w:ilvl w:val="2"/>
          <w:numId w:val="17"/>
        </w:numPr>
        <w:tabs>
          <w:tab w:val="num" w:pos="1728"/>
        </w:tabs>
        <w:ind w:firstLine="900"/>
        <w:rPr>
          <w:rFonts w:eastAsia="Times"/>
          <w:bCs/>
          <w:sz w:val="24"/>
        </w:rPr>
      </w:pPr>
      <w:r w:rsidRPr="00C4045B">
        <w:rPr>
          <w:rFonts w:eastAsia="Times"/>
          <w:bCs/>
          <w:i/>
          <w:sz w:val="24"/>
        </w:rPr>
        <w:t>Commercial General Liability.</w:t>
      </w:r>
      <w:r w:rsidRPr="00C4045B">
        <w:rPr>
          <w:rFonts w:eastAsia="Times"/>
          <w:bCs/>
          <w:sz w:val="24"/>
        </w:rPr>
        <w:t xml:space="preserve"> In addition to any other insurance required under this Agreement, Contractor shall provide and maintain at Contractor’s expense Commercial General Liability coverage if this Agreement involves the hazardous activities or any other activity specified in the </w:t>
      </w:r>
      <w:r w:rsidRPr="00C4045B">
        <w:rPr>
          <w:rFonts w:eastAsia="Times"/>
          <w:bCs/>
          <w:i/>
          <w:sz w:val="24"/>
        </w:rPr>
        <w:t>Judicial Branch Contracting Manual</w:t>
      </w:r>
      <w:r w:rsidRPr="00C4045B">
        <w:rPr>
          <w:rFonts w:eastAsia="Times"/>
          <w:bCs/>
          <w:sz w:val="24"/>
        </w:rPr>
        <w:t xml:space="preserve">, chapter 8, appendix D, section 11. The policy must cover bodily injury and property damage liability, including coverage for the products – completed operations hazard and liability assumed in a </w:t>
      </w:r>
      <w:bookmarkStart w:id="1" w:name="_GoBack"/>
      <w:bookmarkEnd w:id="1"/>
      <w:r w:rsidRPr="00C4045B">
        <w:rPr>
          <w:rFonts w:eastAsia="Times"/>
          <w:bCs/>
          <w:sz w:val="24"/>
        </w:rPr>
        <w:t>contract, personal and advertising injury liability, and contractual liability, at minimum limits of $1 million per occurrence, combined single limit.</w:t>
      </w:r>
    </w:p>
    <w:p w:rsidR="00C4045B" w:rsidRPr="00C4045B" w:rsidRDefault="00C4045B" w:rsidP="00C4045B">
      <w:pPr>
        <w:ind w:left="900"/>
        <w:rPr>
          <w:rFonts w:eastAsia="Times"/>
          <w:bCs/>
          <w:sz w:val="24"/>
        </w:rPr>
      </w:pPr>
    </w:p>
    <w:p w:rsidR="00C4045B" w:rsidRPr="00C4045B" w:rsidRDefault="00C4045B" w:rsidP="00566558">
      <w:pPr>
        <w:numPr>
          <w:ilvl w:val="2"/>
          <w:numId w:val="17"/>
        </w:numPr>
        <w:tabs>
          <w:tab w:val="num" w:pos="1728"/>
        </w:tabs>
        <w:ind w:firstLine="900"/>
        <w:rPr>
          <w:rFonts w:eastAsia="Times"/>
          <w:bCs/>
          <w:sz w:val="24"/>
        </w:rPr>
      </w:pPr>
      <w:r w:rsidRPr="00C4045B">
        <w:rPr>
          <w:rFonts w:eastAsia="Times"/>
          <w:bCs/>
          <w:i/>
          <w:sz w:val="24"/>
        </w:rPr>
        <w:t xml:space="preserve">Other Liability. </w:t>
      </w:r>
      <w:r w:rsidRPr="00C4045B">
        <w:rPr>
          <w:rFonts w:eastAsia="Times"/>
          <w:bCs/>
          <w:sz w:val="24"/>
        </w:rPr>
        <w:t>In addition to any other insurance required under this Agreement, unless waived in writing by the JBE, Contractor shall provide and maintain at Contractor’s expense the following additional coverage during the term of this Agreement:</w:t>
      </w:r>
    </w:p>
    <w:p w:rsidR="00C4045B" w:rsidRPr="00C4045B" w:rsidRDefault="00C4045B" w:rsidP="00C4045B">
      <w:pPr>
        <w:ind w:left="720"/>
        <w:rPr>
          <w:rFonts w:eastAsia="Times"/>
          <w:bCs/>
          <w:i/>
          <w:sz w:val="24"/>
        </w:rPr>
      </w:pPr>
    </w:p>
    <w:p w:rsidR="00C4045B" w:rsidRPr="00C4045B" w:rsidRDefault="00C4045B" w:rsidP="00566558">
      <w:pPr>
        <w:numPr>
          <w:ilvl w:val="3"/>
          <w:numId w:val="17"/>
        </w:numPr>
        <w:tabs>
          <w:tab w:val="num" w:pos="2232"/>
        </w:tabs>
        <w:ind w:firstLine="1440"/>
        <w:rPr>
          <w:rFonts w:eastAsia="Times"/>
          <w:bCs/>
          <w:sz w:val="24"/>
        </w:rPr>
      </w:pPr>
      <w:r w:rsidRPr="00C4045B">
        <w:rPr>
          <w:rFonts w:eastAsia="Times"/>
          <w:bCs/>
          <w:i/>
          <w:sz w:val="24"/>
        </w:rPr>
        <w:t>Workers Compensation and Employer’s Liability.</w:t>
      </w:r>
      <w:r w:rsidRPr="00C4045B">
        <w:rPr>
          <w:rFonts w:eastAsia="Times"/>
          <w:bCs/>
          <w:sz w:val="24"/>
        </w:rPr>
        <w:t xml:space="preserve"> If Contractor has employees, Contractor must maintain workers’ compensation coverage to meet minimum requirements of the California Labor Code, and it must provide coverage for employer’s liability bodily injury at minimum limits of $1 million per accident or disease;</w:t>
      </w:r>
    </w:p>
    <w:p w:rsidR="00C4045B" w:rsidRPr="00C4045B" w:rsidRDefault="00C4045B" w:rsidP="00C4045B">
      <w:pPr>
        <w:ind w:left="1440"/>
        <w:rPr>
          <w:rFonts w:eastAsia="Times"/>
          <w:bCs/>
          <w:sz w:val="24"/>
        </w:rPr>
      </w:pPr>
    </w:p>
    <w:p w:rsidR="00C4045B" w:rsidRPr="00C4045B" w:rsidRDefault="00C4045B" w:rsidP="00566558">
      <w:pPr>
        <w:numPr>
          <w:ilvl w:val="3"/>
          <w:numId w:val="17"/>
        </w:numPr>
        <w:tabs>
          <w:tab w:val="num" w:pos="2232"/>
        </w:tabs>
        <w:ind w:firstLine="1440"/>
        <w:rPr>
          <w:rFonts w:eastAsia="Times"/>
          <w:bCs/>
          <w:sz w:val="24"/>
        </w:rPr>
      </w:pPr>
      <w:r w:rsidRPr="00C4045B">
        <w:rPr>
          <w:rFonts w:eastAsia="Times"/>
          <w:bCs/>
          <w:i/>
          <w:sz w:val="24"/>
        </w:rPr>
        <w:t>Professional Liability.</w:t>
      </w:r>
      <w:r w:rsidRPr="00C4045B">
        <w:rPr>
          <w:rFonts w:eastAsia="Times"/>
          <w:bCs/>
          <w:sz w:val="24"/>
        </w:rPr>
        <w:t xml:space="preserve"> If this Agreement involves the furnishing of consulting services or professional services for the direct benefit of the JBE, Contractor must maintain errors and omissions coverage with minimum limits of $1 million or more per claim, unless the JBE determines the risk of a lower limit is commercially reasonable under the circumstances, but not to be less than $500,000 per claim or the limit Contractor actually maintains, whichever is greater.</w:t>
      </w:r>
    </w:p>
    <w:p w:rsidR="00C4045B" w:rsidRPr="00C4045B" w:rsidRDefault="00C4045B" w:rsidP="00C4045B">
      <w:pPr>
        <w:ind w:left="1440"/>
        <w:rPr>
          <w:rFonts w:eastAsia="Times"/>
          <w:bCs/>
          <w:sz w:val="24"/>
        </w:rPr>
      </w:pPr>
    </w:p>
    <w:p w:rsidR="00C4045B" w:rsidRPr="00C4045B" w:rsidRDefault="00C4045B" w:rsidP="00566558">
      <w:pPr>
        <w:numPr>
          <w:ilvl w:val="3"/>
          <w:numId w:val="17"/>
        </w:numPr>
        <w:tabs>
          <w:tab w:val="num" w:pos="2232"/>
        </w:tabs>
        <w:ind w:firstLine="1440"/>
        <w:rPr>
          <w:rFonts w:eastAsia="Times"/>
          <w:bCs/>
          <w:sz w:val="24"/>
        </w:rPr>
      </w:pPr>
      <w:r w:rsidRPr="00C4045B">
        <w:rPr>
          <w:rFonts w:eastAsia="Times"/>
          <w:bCs/>
          <w:i/>
          <w:sz w:val="24"/>
        </w:rPr>
        <w:t xml:space="preserve">Commercial Automobile Liability. </w:t>
      </w:r>
      <w:r w:rsidRPr="00C4045B">
        <w:rPr>
          <w:rFonts w:eastAsia="Times"/>
          <w:bCs/>
          <w:sz w:val="24"/>
        </w:rPr>
        <w:t>If Contractor will use a vehicle in the performance of this Agreement, Contractor must maintain commercial automobile liability coverage covering bodily injury and property damage liability and applicable to all vehicles used in Contractor’s performance of this Agreement whether owned, non-owned, leased, or hired. The minimum liability limit must be $1 million per occurrence, combined single limit.</w:t>
      </w:r>
    </w:p>
    <w:p w:rsidR="00C4045B" w:rsidRPr="00C4045B" w:rsidRDefault="00C4045B" w:rsidP="00C4045B">
      <w:pPr>
        <w:ind w:left="720"/>
        <w:rPr>
          <w:rFonts w:eastAsia="Times"/>
          <w:bCs/>
          <w:sz w:val="24"/>
        </w:rPr>
      </w:pPr>
    </w:p>
    <w:p w:rsidR="00C4045B" w:rsidRPr="00C4045B" w:rsidRDefault="00C4045B" w:rsidP="00566558">
      <w:pPr>
        <w:numPr>
          <w:ilvl w:val="3"/>
          <w:numId w:val="17"/>
        </w:numPr>
        <w:tabs>
          <w:tab w:val="num" w:pos="2232"/>
        </w:tabs>
        <w:ind w:firstLine="1440"/>
        <w:rPr>
          <w:rFonts w:eastAsia="Times"/>
          <w:bCs/>
          <w:sz w:val="24"/>
        </w:rPr>
      </w:pPr>
      <w:r w:rsidRPr="00C4045B">
        <w:rPr>
          <w:rFonts w:eastAsia="Times"/>
          <w:bCs/>
          <w:i/>
          <w:sz w:val="24"/>
        </w:rPr>
        <w:t>Commercial Crime Insurance.</w:t>
      </w:r>
      <w:r w:rsidRPr="00C4045B">
        <w:rPr>
          <w:rFonts w:eastAsia="Times"/>
          <w:bCs/>
          <w:sz w:val="24"/>
        </w:rPr>
        <w:t xml:space="preserve"> If Contractor performs this Agreement regularly on the JBE’s premises, or handles or has regular access to the JBE’s funds or property of significant value, Contractor must maintain commercial crime insurance covering dishonest acts including loss due to theft of money, securities, and property; forgery, and alteration of documents; damage to JBE buildings, and property; and fraudulent transfer of money, securities, and property. The minimum liability limit must be approved by the JBE and relate to the value of property at risk. </w:t>
      </w:r>
    </w:p>
    <w:p w:rsidR="00C4045B" w:rsidRPr="00C4045B" w:rsidRDefault="00C4045B" w:rsidP="00C4045B">
      <w:pPr>
        <w:spacing w:line="300" w:lineRule="atLeast"/>
        <w:ind w:left="360"/>
        <w:rPr>
          <w:rFonts w:eastAsia="Times"/>
          <w:bCs/>
          <w:sz w:val="24"/>
        </w:rPr>
      </w:pPr>
    </w:p>
    <w:p w:rsidR="00C4045B" w:rsidRPr="00C4045B" w:rsidRDefault="00C4045B" w:rsidP="00566558">
      <w:pPr>
        <w:numPr>
          <w:ilvl w:val="1"/>
          <w:numId w:val="21"/>
        </w:numPr>
        <w:tabs>
          <w:tab w:val="left" w:pos="360"/>
        </w:tabs>
        <w:spacing w:line="300" w:lineRule="atLeast"/>
        <w:rPr>
          <w:rFonts w:eastAsia="Times"/>
          <w:bCs/>
          <w:sz w:val="24"/>
        </w:rPr>
      </w:pPr>
      <w:r w:rsidRPr="00C4045B">
        <w:rPr>
          <w:rFonts w:eastAsia="Times"/>
          <w:b/>
          <w:bCs/>
          <w:sz w:val="24"/>
        </w:rPr>
        <w:t xml:space="preserve">“Claims Made” Coverage. </w:t>
      </w:r>
      <w:r w:rsidRPr="00C4045B">
        <w:rPr>
          <w:rFonts w:eastAsia="Times"/>
          <w:bCs/>
          <w:sz w:val="24"/>
        </w:rPr>
        <w:t xml:space="preserve">If any required insurance is written on a “claims made” form, Contractor shall maintain the coverage continuously throughout the Term, and, without lapse, for three years beyond the termination or expiration of this Agreement and the JBE’s acceptance of all Services provided under this Agreement. The retroactive date or “prior acts inclusion date” of any “claims made” policy must be no later than the date that Services commence under this Agreement. </w:t>
      </w:r>
    </w:p>
    <w:p w:rsidR="00C4045B" w:rsidRPr="00C4045B" w:rsidRDefault="00C4045B" w:rsidP="00C4045B">
      <w:pPr>
        <w:spacing w:line="300" w:lineRule="atLeast"/>
        <w:ind w:left="360"/>
        <w:rPr>
          <w:rFonts w:eastAsia="Times"/>
          <w:bCs/>
          <w:sz w:val="24"/>
        </w:rPr>
      </w:pPr>
    </w:p>
    <w:p w:rsidR="00C4045B" w:rsidRPr="00C4045B" w:rsidRDefault="00C4045B" w:rsidP="00566558">
      <w:pPr>
        <w:numPr>
          <w:ilvl w:val="1"/>
          <w:numId w:val="21"/>
        </w:numPr>
        <w:tabs>
          <w:tab w:val="left" w:pos="360"/>
        </w:tabs>
        <w:spacing w:line="300" w:lineRule="atLeast"/>
        <w:rPr>
          <w:rFonts w:eastAsia="Times"/>
          <w:b/>
          <w:bCs/>
          <w:sz w:val="24"/>
        </w:rPr>
      </w:pPr>
      <w:r w:rsidRPr="00C4045B">
        <w:rPr>
          <w:rFonts w:eastAsia="Times"/>
          <w:b/>
          <w:bCs/>
          <w:sz w:val="24"/>
        </w:rPr>
        <w:t xml:space="preserve">Umbrella Policies. </w:t>
      </w:r>
      <w:r w:rsidRPr="00C4045B">
        <w:rPr>
          <w:rFonts w:eastAsia="Times"/>
          <w:bCs/>
          <w:sz w:val="24"/>
        </w:rPr>
        <w:t>Contractor may satisfy basic coverage limits through any combination of basic coverage and commercial umbrella liability insurance.</w:t>
      </w:r>
    </w:p>
    <w:p w:rsidR="00C4045B" w:rsidRPr="00C4045B" w:rsidRDefault="00C4045B" w:rsidP="00C4045B">
      <w:pPr>
        <w:ind w:left="720"/>
        <w:rPr>
          <w:rFonts w:eastAsia="Times"/>
          <w:b/>
          <w:bCs/>
          <w:sz w:val="24"/>
        </w:rPr>
      </w:pPr>
    </w:p>
    <w:p w:rsidR="00C4045B" w:rsidRPr="00C4045B" w:rsidRDefault="00C4045B" w:rsidP="00566558">
      <w:pPr>
        <w:numPr>
          <w:ilvl w:val="1"/>
          <w:numId w:val="21"/>
        </w:numPr>
        <w:tabs>
          <w:tab w:val="left" w:pos="360"/>
        </w:tabs>
        <w:spacing w:line="300" w:lineRule="atLeast"/>
        <w:rPr>
          <w:rFonts w:eastAsia="Times"/>
          <w:b/>
          <w:bCs/>
          <w:sz w:val="24"/>
        </w:rPr>
      </w:pPr>
      <w:r w:rsidRPr="00C4045B">
        <w:rPr>
          <w:rFonts w:eastAsia="Times"/>
          <w:b/>
          <w:bCs/>
          <w:sz w:val="24"/>
        </w:rPr>
        <w:t xml:space="preserve">Aggregate Limits of Liability. </w:t>
      </w:r>
      <w:r w:rsidRPr="00C4045B">
        <w:rPr>
          <w:rFonts w:eastAsia="Times"/>
          <w:bCs/>
          <w:sz w:val="24"/>
        </w:rPr>
        <w:t>The basic coverage limits of liability may be subject to annual aggregate limits. If this is the case the annual aggregate limits of liability must be at least two times the limits required for each policy, or the aggregate may equal the limits required but must apply separately to this Agreement.</w:t>
      </w:r>
    </w:p>
    <w:p w:rsidR="00C4045B" w:rsidRPr="00C4045B" w:rsidRDefault="00C4045B" w:rsidP="00C4045B">
      <w:pPr>
        <w:ind w:left="720"/>
        <w:rPr>
          <w:rFonts w:eastAsia="Times"/>
          <w:b/>
          <w:bCs/>
          <w:sz w:val="24"/>
        </w:rPr>
      </w:pPr>
    </w:p>
    <w:p w:rsidR="00C4045B" w:rsidRPr="00C4045B" w:rsidRDefault="00C4045B" w:rsidP="00566558">
      <w:pPr>
        <w:numPr>
          <w:ilvl w:val="1"/>
          <w:numId w:val="21"/>
        </w:numPr>
        <w:tabs>
          <w:tab w:val="left" w:pos="360"/>
        </w:tabs>
        <w:spacing w:line="300" w:lineRule="atLeast"/>
        <w:rPr>
          <w:rFonts w:eastAsia="Times"/>
          <w:b/>
          <w:bCs/>
          <w:sz w:val="24"/>
        </w:rPr>
      </w:pPr>
      <w:r w:rsidRPr="00C4045B">
        <w:rPr>
          <w:rFonts w:eastAsia="Times"/>
          <w:b/>
          <w:bCs/>
          <w:sz w:val="24"/>
        </w:rPr>
        <w:t xml:space="preserve">Deductibles and Self-Insured Retentions. </w:t>
      </w:r>
      <w:r w:rsidRPr="00C4045B">
        <w:rPr>
          <w:rFonts w:eastAsia="Times"/>
          <w:bCs/>
          <w:sz w:val="24"/>
        </w:rPr>
        <w:t>Contractor shall declare to the JBE all deductibles and self-insured retentions that exceed $100,000 per occurrence. Any increases in deductibles or self-insured retentions that exceed $100,000 per occurrence are subject to the JBE’s approval. Deductibles and self-insured retentions do not limit Contractor’s liability.</w:t>
      </w:r>
      <w:r w:rsidRPr="00C4045B">
        <w:rPr>
          <w:rFonts w:eastAsia="Times"/>
          <w:b/>
          <w:bCs/>
          <w:sz w:val="24"/>
        </w:rPr>
        <w:t xml:space="preserve"> </w:t>
      </w:r>
    </w:p>
    <w:p w:rsidR="00C4045B" w:rsidRPr="00C4045B" w:rsidRDefault="00C4045B" w:rsidP="00C4045B">
      <w:pPr>
        <w:ind w:left="720"/>
        <w:rPr>
          <w:rFonts w:eastAsia="Times"/>
          <w:b/>
          <w:bCs/>
          <w:sz w:val="24"/>
        </w:rPr>
      </w:pPr>
    </w:p>
    <w:p w:rsidR="00C4045B" w:rsidRPr="00C4045B" w:rsidRDefault="00C4045B" w:rsidP="00566558">
      <w:pPr>
        <w:numPr>
          <w:ilvl w:val="1"/>
          <w:numId w:val="21"/>
        </w:numPr>
        <w:tabs>
          <w:tab w:val="left" w:pos="360"/>
        </w:tabs>
        <w:spacing w:line="300" w:lineRule="atLeast"/>
        <w:rPr>
          <w:rFonts w:eastAsia="Times"/>
          <w:b/>
          <w:bCs/>
          <w:sz w:val="24"/>
        </w:rPr>
      </w:pPr>
      <w:r w:rsidRPr="00C4045B">
        <w:rPr>
          <w:rFonts w:eastAsia="Times"/>
          <w:b/>
          <w:bCs/>
          <w:sz w:val="24"/>
        </w:rPr>
        <w:t xml:space="preserve">Additional Insured Status. </w:t>
      </w:r>
      <w:r w:rsidRPr="00C4045B">
        <w:rPr>
          <w:rFonts w:eastAsia="Times"/>
          <w:bCs/>
          <w:sz w:val="24"/>
        </w:rPr>
        <w:t>Contractor shall require Contractor’s commercial general liability insurer, Contractor’s commercial automobile liability insurer, and, if applicable, Contractor’s commercial umbrella liability insurer to name Judicial Branch Entities and Judicial Branch Personnel</w:t>
      </w:r>
      <w:r w:rsidRPr="00C4045B">
        <w:rPr>
          <w:rFonts w:eastAsia="Times"/>
          <w:bCs/>
          <w:sz w:val="24"/>
          <w:vertAlign w:val="superscript"/>
        </w:rPr>
        <w:footnoteReference w:id="1"/>
      </w:r>
      <w:r w:rsidRPr="00C4045B">
        <w:rPr>
          <w:rFonts w:eastAsia="Times"/>
          <w:bCs/>
          <w:sz w:val="24"/>
        </w:rPr>
        <w:t xml:space="preserve"> as additional </w:t>
      </w:r>
      <w:proofErr w:type="spellStart"/>
      <w:r w:rsidRPr="00C4045B">
        <w:rPr>
          <w:rFonts w:eastAsia="Times"/>
          <w:bCs/>
          <w:sz w:val="24"/>
        </w:rPr>
        <w:t>insureds</w:t>
      </w:r>
      <w:proofErr w:type="spellEnd"/>
      <w:r w:rsidRPr="00C4045B">
        <w:rPr>
          <w:rFonts w:eastAsia="Times"/>
          <w:bCs/>
          <w:sz w:val="24"/>
        </w:rPr>
        <w:t xml:space="preserve"> with respect to liability arising out of Contractor’s Services under this Agreement.</w:t>
      </w:r>
    </w:p>
    <w:p w:rsidR="00C4045B" w:rsidRPr="00C4045B" w:rsidRDefault="00C4045B" w:rsidP="00C4045B">
      <w:pPr>
        <w:ind w:left="720"/>
        <w:rPr>
          <w:rFonts w:eastAsia="Times"/>
          <w:b/>
          <w:bCs/>
          <w:sz w:val="24"/>
        </w:rPr>
      </w:pPr>
    </w:p>
    <w:p w:rsidR="00C4045B" w:rsidRPr="00C4045B" w:rsidRDefault="00C4045B" w:rsidP="00566558">
      <w:pPr>
        <w:numPr>
          <w:ilvl w:val="1"/>
          <w:numId w:val="21"/>
        </w:numPr>
        <w:tabs>
          <w:tab w:val="left" w:pos="360"/>
        </w:tabs>
        <w:spacing w:line="300" w:lineRule="atLeast"/>
        <w:rPr>
          <w:rFonts w:eastAsia="Times"/>
          <w:b/>
          <w:bCs/>
          <w:sz w:val="24"/>
        </w:rPr>
      </w:pPr>
      <w:r w:rsidRPr="00C4045B">
        <w:rPr>
          <w:rFonts w:eastAsia="Times"/>
          <w:b/>
          <w:bCs/>
          <w:sz w:val="24"/>
        </w:rPr>
        <w:t xml:space="preserve">Certificates of Insurance. </w:t>
      </w:r>
      <w:r w:rsidRPr="00C4045B">
        <w:rPr>
          <w:rFonts w:eastAsia="Times"/>
          <w:bCs/>
          <w:sz w:val="24"/>
        </w:rPr>
        <w:t>Before Contractor begin performing Services, Contractor shall give the JBE certificates of insurance attesting to the existence of coverage, and stating that the policies will not be canceled, terminated, or amended to reduce coverage without 30 or more days’ prior written notice to the JBE. Any replacement certificates of insurance are subject to the approval of the JBE, and, without prejudice to the JBE, Contractor shall not perform work before the JBE approves the certificates.</w:t>
      </w:r>
      <w:r w:rsidRPr="00C4045B">
        <w:rPr>
          <w:rFonts w:eastAsia="Times"/>
          <w:b/>
          <w:bCs/>
          <w:sz w:val="24"/>
        </w:rPr>
        <w:t xml:space="preserve"> </w:t>
      </w:r>
    </w:p>
    <w:p w:rsidR="00C4045B" w:rsidRPr="00C4045B" w:rsidRDefault="00C4045B" w:rsidP="00C4045B">
      <w:pPr>
        <w:ind w:left="720"/>
        <w:rPr>
          <w:rFonts w:eastAsia="Times"/>
          <w:b/>
          <w:bCs/>
          <w:sz w:val="24"/>
        </w:rPr>
      </w:pPr>
    </w:p>
    <w:p w:rsidR="00C4045B" w:rsidRPr="00C4045B" w:rsidRDefault="00C4045B" w:rsidP="00566558">
      <w:pPr>
        <w:numPr>
          <w:ilvl w:val="1"/>
          <w:numId w:val="21"/>
        </w:numPr>
        <w:tabs>
          <w:tab w:val="left" w:pos="360"/>
        </w:tabs>
        <w:spacing w:line="300" w:lineRule="atLeast"/>
        <w:rPr>
          <w:rFonts w:eastAsia="Times"/>
          <w:b/>
          <w:bCs/>
          <w:sz w:val="24"/>
        </w:rPr>
      </w:pPr>
      <w:r w:rsidRPr="00C4045B">
        <w:rPr>
          <w:rFonts w:eastAsia="Times"/>
          <w:b/>
          <w:bCs/>
          <w:sz w:val="24"/>
        </w:rPr>
        <w:t xml:space="preserve">Qualifying Insurers. </w:t>
      </w:r>
      <w:r w:rsidRPr="00C4045B">
        <w:rPr>
          <w:rFonts w:eastAsia="Times"/>
          <w:bCs/>
          <w:sz w:val="24"/>
        </w:rPr>
        <w:t>For insurance to satisfy the requirements of this section, all required insurance must be issued by an insurer with an A.M. Best rating of A - or better that is approved to do business in the State of California.</w:t>
      </w:r>
    </w:p>
    <w:p w:rsidR="00C4045B" w:rsidRPr="00C4045B" w:rsidRDefault="00C4045B" w:rsidP="00C4045B">
      <w:pPr>
        <w:ind w:left="720"/>
        <w:rPr>
          <w:rFonts w:eastAsia="Times"/>
          <w:b/>
          <w:bCs/>
          <w:sz w:val="24"/>
        </w:rPr>
      </w:pPr>
    </w:p>
    <w:p w:rsidR="00C4045B" w:rsidRPr="00C4045B" w:rsidRDefault="00C4045B" w:rsidP="00566558">
      <w:pPr>
        <w:numPr>
          <w:ilvl w:val="1"/>
          <w:numId w:val="21"/>
        </w:numPr>
        <w:tabs>
          <w:tab w:val="left" w:pos="360"/>
        </w:tabs>
        <w:spacing w:line="300" w:lineRule="atLeast"/>
        <w:rPr>
          <w:rFonts w:eastAsia="Times"/>
          <w:b/>
          <w:bCs/>
          <w:sz w:val="24"/>
        </w:rPr>
      </w:pPr>
      <w:r w:rsidRPr="00C4045B">
        <w:rPr>
          <w:rFonts w:eastAsia="Times"/>
          <w:b/>
          <w:bCs/>
          <w:sz w:val="24"/>
        </w:rPr>
        <w:t xml:space="preserve">Required Policy Provisions. </w:t>
      </w:r>
      <w:r w:rsidRPr="00C4045B">
        <w:rPr>
          <w:rFonts w:eastAsia="Times"/>
          <w:bCs/>
          <w:sz w:val="24"/>
        </w:rPr>
        <w:t xml:space="preserve">Each policy must provide, as follows: </w:t>
      </w:r>
    </w:p>
    <w:p w:rsidR="00C4045B" w:rsidRPr="00C4045B" w:rsidRDefault="00C4045B" w:rsidP="00C4045B">
      <w:pPr>
        <w:ind w:left="720"/>
        <w:rPr>
          <w:rFonts w:eastAsia="Times"/>
          <w:b/>
          <w:bCs/>
          <w:sz w:val="24"/>
        </w:rPr>
      </w:pPr>
    </w:p>
    <w:p w:rsidR="00C4045B" w:rsidRPr="00C4045B" w:rsidRDefault="00C4045B" w:rsidP="00566558">
      <w:pPr>
        <w:numPr>
          <w:ilvl w:val="2"/>
          <w:numId w:val="22"/>
        </w:numPr>
        <w:ind w:firstLine="900"/>
        <w:rPr>
          <w:rFonts w:eastAsia="Times"/>
          <w:bCs/>
          <w:sz w:val="24"/>
        </w:rPr>
      </w:pPr>
      <w:r w:rsidRPr="00C4045B">
        <w:rPr>
          <w:rFonts w:eastAsia="Times"/>
          <w:bCs/>
          <w:i/>
          <w:sz w:val="24"/>
        </w:rPr>
        <w:t>Insurance Primary; Waiver of Subrogation.</w:t>
      </w:r>
      <w:r w:rsidRPr="00C4045B">
        <w:rPr>
          <w:rFonts w:eastAsia="Times"/>
          <w:bCs/>
          <w:sz w:val="24"/>
        </w:rPr>
        <w:t xml:space="preserve"> The basic coverage provided is primary and non-contributory with any insurance or self-insurance maintained by Judicial Branch Entities and Judicial Branch Personnel, and the basic coverage insurer waives any and all rights of subrogation against Judicial Branch Entities and Judicial Branch Personnel; and</w:t>
      </w:r>
    </w:p>
    <w:p w:rsidR="00C4045B" w:rsidRPr="00C4045B" w:rsidRDefault="00C4045B" w:rsidP="00C4045B">
      <w:pPr>
        <w:ind w:left="900"/>
        <w:rPr>
          <w:rFonts w:eastAsia="Times"/>
          <w:bCs/>
          <w:sz w:val="24"/>
        </w:rPr>
      </w:pPr>
    </w:p>
    <w:p w:rsidR="00C4045B" w:rsidRPr="00C4045B" w:rsidRDefault="00C4045B" w:rsidP="00566558">
      <w:pPr>
        <w:numPr>
          <w:ilvl w:val="2"/>
          <w:numId w:val="22"/>
        </w:numPr>
        <w:ind w:firstLine="900"/>
        <w:rPr>
          <w:rFonts w:eastAsia="Times"/>
          <w:bCs/>
          <w:sz w:val="24"/>
        </w:rPr>
      </w:pPr>
      <w:r w:rsidRPr="00C4045B">
        <w:rPr>
          <w:rFonts w:eastAsia="Times"/>
          <w:bCs/>
          <w:i/>
          <w:sz w:val="24"/>
        </w:rPr>
        <w:t xml:space="preserve">Separation of </w:t>
      </w:r>
      <w:proofErr w:type="spellStart"/>
      <w:r w:rsidRPr="00C4045B">
        <w:rPr>
          <w:rFonts w:eastAsia="Times"/>
          <w:bCs/>
          <w:i/>
          <w:sz w:val="24"/>
        </w:rPr>
        <w:t>Insureds</w:t>
      </w:r>
      <w:proofErr w:type="spellEnd"/>
      <w:r w:rsidRPr="00C4045B">
        <w:rPr>
          <w:rFonts w:eastAsia="Times"/>
          <w:bCs/>
          <w:i/>
          <w:sz w:val="24"/>
        </w:rPr>
        <w:t>.</w:t>
      </w:r>
      <w:r w:rsidRPr="00C4045B">
        <w:rPr>
          <w:rFonts w:eastAsia="Times"/>
          <w:bCs/>
          <w:sz w:val="24"/>
        </w:rPr>
        <w:t xml:space="preserve"> The commercial general liability policy, or, if maintained in lieu of that policy, the commercial umbrella liability policy, applies separately to each insured against whom a claim is made and/or a lawsuit is brought, to the limits of the insurer’s liability.</w:t>
      </w:r>
    </w:p>
    <w:p w:rsidR="00C4045B" w:rsidRPr="00C4045B" w:rsidRDefault="00C4045B" w:rsidP="00C4045B">
      <w:pPr>
        <w:spacing w:line="300" w:lineRule="atLeast"/>
        <w:rPr>
          <w:rFonts w:eastAsia="Times"/>
          <w:bCs/>
          <w:sz w:val="24"/>
        </w:rPr>
      </w:pPr>
    </w:p>
    <w:p w:rsidR="00C4045B" w:rsidRPr="00C4045B" w:rsidRDefault="00C4045B" w:rsidP="00566558">
      <w:pPr>
        <w:numPr>
          <w:ilvl w:val="1"/>
          <w:numId w:val="21"/>
        </w:numPr>
        <w:tabs>
          <w:tab w:val="left" w:pos="360"/>
        </w:tabs>
        <w:spacing w:line="300" w:lineRule="atLeast"/>
        <w:rPr>
          <w:rFonts w:eastAsia="Times"/>
          <w:bCs/>
          <w:sz w:val="24"/>
        </w:rPr>
      </w:pPr>
      <w:r w:rsidRPr="00C4045B">
        <w:rPr>
          <w:rFonts w:eastAsia="Times"/>
          <w:b/>
          <w:bCs/>
          <w:sz w:val="24"/>
        </w:rPr>
        <w:t>Partnerships</w:t>
      </w:r>
      <w:r w:rsidRPr="00C4045B">
        <w:rPr>
          <w:rFonts w:eastAsia="Times"/>
          <w:bCs/>
          <w:sz w:val="24"/>
        </w:rPr>
        <w:t>. If Contractor is an association, partnership, or other joint business venture, the basic coverage may be provided by either of the following methods:</w:t>
      </w:r>
    </w:p>
    <w:p w:rsidR="00C4045B" w:rsidRPr="00C4045B" w:rsidRDefault="00C4045B" w:rsidP="00C4045B">
      <w:pPr>
        <w:spacing w:line="300" w:lineRule="atLeast"/>
        <w:ind w:left="360"/>
        <w:rPr>
          <w:rFonts w:eastAsia="Times"/>
          <w:bCs/>
          <w:sz w:val="24"/>
        </w:rPr>
      </w:pPr>
    </w:p>
    <w:p w:rsidR="00C4045B" w:rsidRPr="00C4045B" w:rsidRDefault="00C4045B" w:rsidP="00566558">
      <w:pPr>
        <w:numPr>
          <w:ilvl w:val="2"/>
          <w:numId w:val="23"/>
        </w:numPr>
        <w:ind w:firstLine="900"/>
        <w:rPr>
          <w:rFonts w:eastAsia="Times"/>
          <w:bCs/>
          <w:sz w:val="24"/>
        </w:rPr>
      </w:pPr>
      <w:r w:rsidRPr="00C4045B">
        <w:rPr>
          <w:rFonts w:eastAsia="Times"/>
          <w:bCs/>
          <w:i/>
          <w:sz w:val="24"/>
        </w:rPr>
        <w:t>Separate</w:t>
      </w:r>
      <w:r w:rsidRPr="00C4045B">
        <w:rPr>
          <w:rFonts w:eastAsia="Times"/>
          <w:bCs/>
          <w:sz w:val="24"/>
        </w:rPr>
        <w:t>. Separate insurance policies issued for each individual entity, with each entity included as a named insured or as an additional insured; or</w:t>
      </w:r>
    </w:p>
    <w:p w:rsidR="00C4045B" w:rsidRPr="00C4045B" w:rsidRDefault="00C4045B" w:rsidP="00C4045B">
      <w:pPr>
        <w:ind w:left="900"/>
        <w:rPr>
          <w:rFonts w:eastAsia="Times"/>
          <w:bCs/>
          <w:sz w:val="24"/>
        </w:rPr>
      </w:pPr>
    </w:p>
    <w:p w:rsidR="00C4045B" w:rsidRPr="00C4045B" w:rsidRDefault="00C4045B" w:rsidP="00566558">
      <w:pPr>
        <w:numPr>
          <w:ilvl w:val="2"/>
          <w:numId w:val="23"/>
        </w:numPr>
        <w:ind w:firstLine="900"/>
        <w:rPr>
          <w:rFonts w:eastAsia="Times"/>
          <w:bCs/>
          <w:sz w:val="24"/>
        </w:rPr>
      </w:pPr>
      <w:r w:rsidRPr="00C4045B">
        <w:rPr>
          <w:rFonts w:eastAsia="Times"/>
          <w:bCs/>
          <w:i/>
          <w:sz w:val="24"/>
        </w:rPr>
        <w:t>Joint</w:t>
      </w:r>
      <w:r w:rsidRPr="00C4045B">
        <w:rPr>
          <w:rFonts w:eastAsia="Times"/>
          <w:bCs/>
          <w:sz w:val="24"/>
        </w:rPr>
        <w:t>. Joint insurance program with the association, partnership, or other joint business venture included as a named insured.</w:t>
      </w:r>
    </w:p>
    <w:p w:rsidR="00C4045B" w:rsidRPr="00C4045B" w:rsidRDefault="00C4045B" w:rsidP="00C4045B">
      <w:pPr>
        <w:ind w:left="900"/>
        <w:rPr>
          <w:rFonts w:eastAsia="Times"/>
          <w:bCs/>
          <w:sz w:val="24"/>
        </w:rPr>
      </w:pPr>
    </w:p>
    <w:p w:rsidR="00C4045B" w:rsidRPr="00C4045B" w:rsidRDefault="00C4045B" w:rsidP="00566558">
      <w:pPr>
        <w:numPr>
          <w:ilvl w:val="1"/>
          <w:numId w:val="21"/>
        </w:numPr>
        <w:tabs>
          <w:tab w:val="left" w:pos="360"/>
        </w:tabs>
        <w:spacing w:line="300" w:lineRule="atLeast"/>
        <w:rPr>
          <w:rFonts w:eastAsia="Times"/>
          <w:bCs/>
          <w:sz w:val="24"/>
        </w:rPr>
      </w:pPr>
      <w:r w:rsidRPr="00C4045B">
        <w:rPr>
          <w:rFonts w:eastAsia="Times"/>
          <w:b/>
          <w:bCs/>
          <w:sz w:val="24"/>
        </w:rPr>
        <w:t>Consequences of Lapse.</w:t>
      </w:r>
      <w:r w:rsidRPr="00C4045B">
        <w:rPr>
          <w:rFonts w:eastAsia="Times"/>
          <w:bCs/>
          <w:sz w:val="24"/>
        </w:rPr>
        <w:t xml:space="preserve"> If </w:t>
      </w:r>
      <w:proofErr w:type="gramStart"/>
      <w:r w:rsidRPr="00C4045B">
        <w:rPr>
          <w:rFonts w:eastAsia="Times"/>
          <w:bCs/>
          <w:sz w:val="24"/>
        </w:rPr>
        <w:t>required insurance lapses during the Term, the JBE is</w:t>
      </w:r>
      <w:proofErr w:type="gramEnd"/>
      <w:r w:rsidRPr="00C4045B">
        <w:rPr>
          <w:rFonts w:eastAsia="Times"/>
          <w:bCs/>
          <w:sz w:val="24"/>
        </w:rPr>
        <w:t xml:space="preserve"> not required to process invoices after such lapse until Contractor provide evidence of reinstatement that is effective as of the lapse date.</w:t>
      </w:r>
    </w:p>
    <w:p w:rsidR="00C4045B" w:rsidRPr="00C4045B" w:rsidRDefault="00C4045B" w:rsidP="00C4045B">
      <w:pPr>
        <w:spacing w:line="300" w:lineRule="atLeast"/>
        <w:ind w:left="1368"/>
        <w:rPr>
          <w:rFonts w:eastAsia="Times"/>
          <w:bCs/>
          <w:sz w:val="24"/>
        </w:rPr>
      </w:pPr>
    </w:p>
    <w:p w:rsidR="00C4045B" w:rsidRPr="00C4045B" w:rsidRDefault="00C4045B" w:rsidP="00566558">
      <w:pPr>
        <w:numPr>
          <w:ilvl w:val="0"/>
          <w:numId w:val="21"/>
        </w:numPr>
        <w:tabs>
          <w:tab w:val="left" w:pos="360"/>
        </w:tabs>
        <w:spacing w:line="300" w:lineRule="atLeast"/>
        <w:rPr>
          <w:rFonts w:eastAsia="Times"/>
          <w:b/>
          <w:sz w:val="24"/>
        </w:rPr>
      </w:pPr>
      <w:r w:rsidRPr="00C4045B">
        <w:rPr>
          <w:rFonts w:eastAsia="Times"/>
          <w:b/>
          <w:sz w:val="24"/>
        </w:rPr>
        <w:t>Audit and Records</w:t>
      </w:r>
    </w:p>
    <w:p w:rsidR="00C4045B" w:rsidRPr="00C4045B" w:rsidRDefault="00C4045B" w:rsidP="00C4045B">
      <w:pPr>
        <w:spacing w:line="300" w:lineRule="atLeast"/>
        <w:ind w:left="360"/>
        <w:rPr>
          <w:rFonts w:eastAsia="Times"/>
          <w:b/>
          <w:sz w:val="24"/>
        </w:rPr>
      </w:pPr>
    </w:p>
    <w:p w:rsidR="00C4045B" w:rsidRPr="00C4045B" w:rsidRDefault="00C4045B" w:rsidP="00566558">
      <w:pPr>
        <w:numPr>
          <w:ilvl w:val="1"/>
          <w:numId w:val="21"/>
        </w:numPr>
        <w:tabs>
          <w:tab w:val="left" w:pos="360"/>
        </w:tabs>
        <w:spacing w:line="300" w:lineRule="atLeast"/>
        <w:rPr>
          <w:rFonts w:eastAsia="Times"/>
          <w:sz w:val="24"/>
        </w:rPr>
      </w:pPr>
      <w:r w:rsidRPr="00C4045B">
        <w:rPr>
          <w:rFonts w:eastAsia="Times"/>
          <w:b/>
          <w:bCs/>
          <w:sz w:val="24"/>
        </w:rPr>
        <w:t>Audit</w:t>
      </w:r>
      <w:r w:rsidRPr="00C4045B">
        <w:rPr>
          <w:rFonts w:eastAsia="Times"/>
          <w:b/>
          <w:sz w:val="24"/>
        </w:rPr>
        <w:t xml:space="preserve">. </w:t>
      </w:r>
      <w:r w:rsidRPr="00C4045B">
        <w:rPr>
          <w:rFonts w:eastAsia="Times"/>
          <w:sz w:val="24"/>
        </w:rPr>
        <w:t xml:space="preserve">Contractor shall allow the JBE’s designees and the JBE to review and audit Contractor’s documents and records relating to this Agreement, subject only to a lawyer’s duty of confidentiality owed to a represented party. Contractor shall correct errors and deficiencies by the 20th day of the month following the review or audit. </w:t>
      </w:r>
    </w:p>
    <w:p w:rsidR="00C4045B" w:rsidRPr="00C4045B" w:rsidRDefault="00C4045B" w:rsidP="00C4045B">
      <w:pPr>
        <w:spacing w:line="300" w:lineRule="atLeast"/>
        <w:ind w:left="936"/>
        <w:rPr>
          <w:rFonts w:eastAsia="Times"/>
          <w:b/>
          <w:sz w:val="24"/>
        </w:rPr>
      </w:pPr>
    </w:p>
    <w:p w:rsidR="00C4045B" w:rsidRPr="00C4045B" w:rsidRDefault="00C4045B" w:rsidP="00566558">
      <w:pPr>
        <w:numPr>
          <w:ilvl w:val="1"/>
          <w:numId w:val="21"/>
        </w:numPr>
        <w:tabs>
          <w:tab w:val="left" w:pos="360"/>
        </w:tabs>
        <w:spacing w:line="300" w:lineRule="atLeast"/>
        <w:rPr>
          <w:rFonts w:eastAsia="Times"/>
          <w:b/>
          <w:sz w:val="24"/>
        </w:rPr>
      </w:pPr>
      <w:r w:rsidRPr="00C4045B">
        <w:rPr>
          <w:rFonts w:eastAsia="Times"/>
          <w:b/>
          <w:bCs/>
          <w:sz w:val="24"/>
        </w:rPr>
        <w:t>Ownership</w:t>
      </w:r>
      <w:r w:rsidRPr="00C4045B">
        <w:rPr>
          <w:rFonts w:eastAsia="Times"/>
          <w:b/>
          <w:sz w:val="24"/>
        </w:rPr>
        <w:t xml:space="preserve">. </w:t>
      </w:r>
      <w:r w:rsidRPr="00C4045B">
        <w:rPr>
          <w:rFonts w:eastAsia="Times"/>
          <w:sz w:val="24"/>
        </w:rPr>
        <w:t>The JBE is the exclusive owner of all records and other material collected or produced in connection with Contractor’s performance under this Agreement. Upon request at any time, subject only to the duty of confidentiality owed to a represented party, Contractor shall give original materials to the JBE or to another party at the JBE’s direction. Contractor shall maintain all other materials in an accessible location and condition for a period of not less than four years after the later of:</w:t>
      </w:r>
    </w:p>
    <w:p w:rsidR="00C4045B" w:rsidRPr="00C4045B" w:rsidRDefault="00C4045B" w:rsidP="00566558">
      <w:pPr>
        <w:numPr>
          <w:ilvl w:val="0"/>
          <w:numId w:val="20"/>
        </w:numPr>
        <w:spacing w:before="120" w:after="120" w:line="300" w:lineRule="atLeast"/>
        <w:rPr>
          <w:rFonts w:eastAsia="Times"/>
          <w:bCs/>
          <w:sz w:val="24"/>
          <w:u w:val="single"/>
        </w:rPr>
      </w:pPr>
      <w:r w:rsidRPr="00C4045B">
        <w:rPr>
          <w:rFonts w:eastAsia="Times"/>
          <w:bCs/>
          <w:sz w:val="24"/>
        </w:rPr>
        <w:t xml:space="preserve">Contractor’s receipt of final payment under this Agreement; and </w:t>
      </w:r>
    </w:p>
    <w:p w:rsidR="00C4045B" w:rsidRPr="00C4045B" w:rsidRDefault="00C4045B" w:rsidP="00566558">
      <w:pPr>
        <w:numPr>
          <w:ilvl w:val="0"/>
          <w:numId w:val="20"/>
        </w:numPr>
        <w:spacing w:before="120" w:after="120" w:line="300" w:lineRule="atLeast"/>
        <w:rPr>
          <w:rFonts w:eastAsia="Times"/>
          <w:bCs/>
          <w:sz w:val="24"/>
          <w:u w:val="single"/>
        </w:rPr>
      </w:pPr>
      <w:r w:rsidRPr="00C4045B">
        <w:rPr>
          <w:rFonts w:eastAsia="Times"/>
          <w:bCs/>
          <w:sz w:val="24"/>
        </w:rPr>
        <w:t>The JBE’s resolution with Contractor of the findings of any final audit.</w:t>
      </w:r>
    </w:p>
    <w:p w:rsidR="00C4045B" w:rsidRPr="00C4045B" w:rsidRDefault="00C4045B" w:rsidP="00566558">
      <w:pPr>
        <w:numPr>
          <w:ilvl w:val="1"/>
          <w:numId w:val="21"/>
        </w:numPr>
        <w:tabs>
          <w:tab w:val="left" w:pos="360"/>
        </w:tabs>
        <w:spacing w:line="300" w:lineRule="atLeast"/>
        <w:rPr>
          <w:rFonts w:eastAsia="Times"/>
          <w:sz w:val="24"/>
        </w:rPr>
      </w:pPr>
      <w:r w:rsidRPr="00C4045B">
        <w:rPr>
          <w:rFonts w:eastAsia="Times"/>
          <w:b/>
          <w:bCs/>
          <w:sz w:val="24"/>
        </w:rPr>
        <w:t>Copies</w:t>
      </w:r>
      <w:r w:rsidRPr="00C4045B">
        <w:rPr>
          <w:rFonts w:eastAsia="Times"/>
          <w:sz w:val="24"/>
        </w:rPr>
        <w:t xml:space="preserve">. Contractor may retain copies of any original documents Contractor provides to the JBE. </w:t>
      </w:r>
    </w:p>
    <w:p w:rsidR="00C4045B" w:rsidRPr="00C4045B" w:rsidRDefault="00C4045B" w:rsidP="00C4045B">
      <w:pPr>
        <w:tabs>
          <w:tab w:val="left" w:pos="360"/>
        </w:tabs>
        <w:spacing w:line="300" w:lineRule="atLeast"/>
        <w:ind w:left="432"/>
        <w:rPr>
          <w:rFonts w:eastAsia="Times"/>
          <w:b/>
          <w:bCs/>
          <w:sz w:val="24"/>
        </w:rPr>
      </w:pPr>
    </w:p>
    <w:p w:rsidR="00C4045B" w:rsidRPr="00C4045B" w:rsidRDefault="00C4045B" w:rsidP="00566558">
      <w:pPr>
        <w:keepNext/>
        <w:numPr>
          <w:ilvl w:val="0"/>
          <w:numId w:val="21"/>
        </w:numPr>
        <w:tabs>
          <w:tab w:val="left" w:pos="360"/>
        </w:tabs>
        <w:spacing w:line="300" w:lineRule="atLeast"/>
        <w:rPr>
          <w:rFonts w:eastAsia="Times"/>
          <w:b/>
          <w:sz w:val="24"/>
        </w:rPr>
      </w:pPr>
      <w:r w:rsidRPr="00C4045B">
        <w:rPr>
          <w:rFonts w:eastAsia="Times"/>
          <w:b/>
          <w:sz w:val="24"/>
        </w:rPr>
        <w:t xml:space="preserve">Choice of Law and Jurisdiction </w:t>
      </w:r>
    </w:p>
    <w:p w:rsidR="00C4045B" w:rsidRPr="00C4045B" w:rsidRDefault="00C4045B" w:rsidP="0087283D">
      <w:pPr>
        <w:keepNext/>
        <w:spacing w:line="300" w:lineRule="atLeast"/>
        <w:ind w:left="360"/>
        <w:rPr>
          <w:rFonts w:eastAsia="Times"/>
          <w:b/>
          <w:sz w:val="24"/>
        </w:rPr>
      </w:pPr>
    </w:p>
    <w:p w:rsidR="00C4045B" w:rsidRPr="00C4045B" w:rsidRDefault="00C4045B" w:rsidP="00C4045B">
      <w:pPr>
        <w:spacing w:line="300" w:lineRule="atLeast"/>
        <w:rPr>
          <w:rFonts w:eastAsia="Times"/>
          <w:b/>
          <w:bCs/>
          <w:sz w:val="24"/>
        </w:rPr>
      </w:pPr>
      <w:r w:rsidRPr="00C4045B">
        <w:rPr>
          <w:rFonts w:eastAsia="Times"/>
          <w:bCs/>
          <w:sz w:val="24"/>
        </w:rPr>
        <w:t xml:space="preserve">California law, without regard to its choice-of-law provisions, governs this Agreement. </w:t>
      </w:r>
      <w:r w:rsidRPr="00C4045B">
        <w:rPr>
          <w:rFonts w:eastAsia="Times"/>
          <w:color w:val="000000"/>
          <w:sz w:val="24"/>
        </w:rPr>
        <w:t xml:space="preserve">Jurisdiction for any legal action arising from this agreement shall exclusively reside in state or federal courts located in California, and the parties hereby consent to the jurisdiction of such courts. </w:t>
      </w:r>
    </w:p>
    <w:p w:rsidR="00C4045B" w:rsidRPr="00C4045B" w:rsidRDefault="00C4045B" w:rsidP="00C4045B">
      <w:pPr>
        <w:tabs>
          <w:tab w:val="left" w:pos="360"/>
        </w:tabs>
        <w:spacing w:before="120" w:line="300" w:lineRule="atLeast"/>
        <w:rPr>
          <w:rFonts w:eastAsia="Times"/>
          <w:sz w:val="24"/>
        </w:rPr>
      </w:pPr>
    </w:p>
    <w:p w:rsidR="00C4045B" w:rsidRPr="00C4045B" w:rsidRDefault="00C4045B" w:rsidP="00C4045B">
      <w:pPr>
        <w:spacing w:line="300" w:lineRule="atLeast"/>
        <w:rPr>
          <w:rFonts w:eastAsia="Times"/>
          <w:sz w:val="24"/>
        </w:rPr>
      </w:pPr>
      <w:bookmarkStart w:id="2" w:name="I10422ED0027B11DF9264DE34B645BE82"/>
      <w:bookmarkStart w:id="3" w:name="I10403302027B11DF9264DE34B645BE82"/>
      <w:bookmarkStart w:id="4" w:name="SP;d86d0000be040"/>
      <w:bookmarkEnd w:id="2"/>
      <w:bookmarkEnd w:id="3"/>
      <w:bookmarkEnd w:id="4"/>
    </w:p>
    <w:p w:rsidR="00C4045B" w:rsidRPr="00C4045B" w:rsidRDefault="00C4045B" w:rsidP="00C4045B">
      <w:pPr>
        <w:jc w:val="center"/>
        <w:outlineLvl w:val="6"/>
        <w:rPr>
          <w:i/>
          <w:sz w:val="24"/>
        </w:rPr>
      </w:pPr>
      <w:r w:rsidRPr="00C4045B">
        <w:rPr>
          <w:i/>
          <w:sz w:val="24"/>
        </w:rPr>
        <w:t>[END OF APPENDIX]</w:t>
      </w:r>
    </w:p>
    <w:p w:rsidR="008D3FCE" w:rsidRPr="00C4045B" w:rsidRDefault="008D3FCE" w:rsidP="00C4045B">
      <w:pPr>
        <w:pStyle w:val="Heading7"/>
        <w:keepNext w:val="0"/>
        <w:rPr>
          <w:i w:val="0"/>
        </w:rPr>
      </w:pPr>
    </w:p>
    <w:sectPr w:rsidR="008D3FCE" w:rsidRPr="00C4045B" w:rsidSect="00197A29">
      <w:pgSz w:w="12240" w:h="15840" w:code="1"/>
      <w:pgMar w:top="720" w:right="1008" w:bottom="1440" w:left="1440" w:header="728" w:footer="352"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5810" w:rsidRDefault="00FE5810">
      <w:r>
        <w:separator/>
      </w:r>
    </w:p>
  </w:endnote>
  <w:endnote w:type="continuationSeparator" w:id="0">
    <w:p w:rsidR="00FE5810" w:rsidRDefault="00FE581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imes New Roman Bold">
    <w:altName w:val="Times New Roman"/>
    <w:panose1 w:val="02020803070505020304"/>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Consolas">
    <w:panose1 w:val="020B0609020204030204"/>
    <w:charset w:val="00"/>
    <w:family w:val="modern"/>
    <w:pitch w:val="fixed"/>
    <w:sig w:usb0="A00002EF" w:usb1="4000204B" w:usb2="00000000" w:usb3="00000000" w:csb0="0000009F" w:csb1="00000000"/>
  </w:font>
  <w:font w:name="Times New Roman TUR">
    <w:charset w:val="00"/>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1569" w:rsidRDefault="0011156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283D" w:rsidRDefault="0087283D" w:rsidP="000D6FE0">
    <w:pPr>
      <w:pStyle w:val="Footer"/>
      <w:jc w:val="right"/>
      <w:rPr>
        <w:sz w:val="24"/>
      </w:rPr>
    </w:pPr>
    <w:r>
      <w:rPr>
        <w:sz w:val="24"/>
      </w:rPr>
      <w:t xml:space="preserve">Page A - </w:t>
    </w:r>
    <w:r w:rsidR="00D67B9A">
      <w:rPr>
        <w:rStyle w:val="PageNumber"/>
        <w:sz w:val="24"/>
      </w:rPr>
      <w:fldChar w:fldCharType="begin"/>
    </w:r>
    <w:r>
      <w:rPr>
        <w:rStyle w:val="PageNumber"/>
        <w:sz w:val="24"/>
      </w:rPr>
      <w:instrText xml:space="preserve"> PAGE </w:instrText>
    </w:r>
    <w:r w:rsidR="00D67B9A">
      <w:rPr>
        <w:rStyle w:val="PageNumber"/>
        <w:sz w:val="24"/>
      </w:rPr>
      <w:fldChar w:fldCharType="separate"/>
    </w:r>
    <w:r w:rsidR="00111569">
      <w:rPr>
        <w:rStyle w:val="PageNumber"/>
        <w:noProof/>
        <w:sz w:val="24"/>
      </w:rPr>
      <w:t>1</w:t>
    </w:r>
    <w:r w:rsidR="00D67B9A">
      <w:rPr>
        <w:rStyle w:val="PageNumber"/>
        <w:sz w:val="24"/>
      </w:rPr>
      <w:fldChar w:fldCharType="end"/>
    </w:r>
  </w:p>
  <w:p w:rsidR="0087283D" w:rsidRPr="000D6FE0" w:rsidRDefault="0087283D" w:rsidP="000D6FE0">
    <w:pPr>
      <w:pStyle w:val="Footer"/>
      <w:rPr>
        <w:szCs w:val="24"/>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283D" w:rsidRDefault="0087283D">
    <w:pPr>
      <w:pStyle w:val="Footer"/>
      <w:jc w:val="right"/>
      <w:rPr>
        <w:sz w:val="24"/>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283D" w:rsidRDefault="0087283D" w:rsidP="000D6FE0">
    <w:pPr>
      <w:pStyle w:val="Footer"/>
      <w:jc w:val="right"/>
      <w:rPr>
        <w:sz w:val="24"/>
      </w:rPr>
    </w:pPr>
    <w:r>
      <w:rPr>
        <w:sz w:val="24"/>
      </w:rPr>
      <w:t xml:space="preserve">Page B - </w:t>
    </w:r>
    <w:r w:rsidR="00D67B9A">
      <w:rPr>
        <w:rStyle w:val="PageNumber"/>
        <w:sz w:val="24"/>
      </w:rPr>
      <w:fldChar w:fldCharType="begin"/>
    </w:r>
    <w:r>
      <w:rPr>
        <w:rStyle w:val="PageNumber"/>
        <w:sz w:val="24"/>
      </w:rPr>
      <w:instrText xml:space="preserve"> PAGE </w:instrText>
    </w:r>
    <w:r w:rsidR="00D67B9A">
      <w:rPr>
        <w:rStyle w:val="PageNumber"/>
        <w:sz w:val="24"/>
      </w:rPr>
      <w:fldChar w:fldCharType="separate"/>
    </w:r>
    <w:r w:rsidR="00111569">
      <w:rPr>
        <w:rStyle w:val="PageNumber"/>
        <w:noProof/>
        <w:sz w:val="24"/>
      </w:rPr>
      <w:t>17</w:t>
    </w:r>
    <w:r w:rsidR="00D67B9A">
      <w:rPr>
        <w:rStyle w:val="PageNumber"/>
        <w:sz w:val="24"/>
      </w:rPr>
      <w:fldChar w:fldCharType="end"/>
    </w:r>
  </w:p>
  <w:p w:rsidR="0087283D" w:rsidRPr="000D6FE0" w:rsidRDefault="0087283D" w:rsidP="000D6FE0">
    <w:pPr>
      <w:pStyle w:val="Footer"/>
      <w:rPr>
        <w:szCs w:val="24"/>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283D" w:rsidRDefault="0087283D" w:rsidP="000D6FE0">
    <w:pPr>
      <w:pStyle w:val="Footer"/>
      <w:jc w:val="right"/>
      <w:rPr>
        <w:sz w:val="24"/>
      </w:rPr>
    </w:pPr>
    <w:r>
      <w:rPr>
        <w:sz w:val="24"/>
      </w:rPr>
      <w:t xml:space="preserve">Page C - </w:t>
    </w:r>
    <w:r w:rsidR="00D67B9A">
      <w:rPr>
        <w:rStyle w:val="PageNumber"/>
        <w:sz w:val="24"/>
      </w:rPr>
      <w:fldChar w:fldCharType="begin"/>
    </w:r>
    <w:r>
      <w:rPr>
        <w:rStyle w:val="PageNumber"/>
        <w:sz w:val="24"/>
      </w:rPr>
      <w:instrText xml:space="preserve"> PAGE </w:instrText>
    </w:r>
    <w:r w:rsidR="00D67B9A">
      <w:rPr>
        <w:rStyle w:val="PageNumber"/>
        <w:sz w:val="24"/>
      </w:rPr>
      <w:fldChar w:fldCharType="separate"/>
    </w:r>
    <w:r w:rsidR="00111569">
      <w:rPr>
        <w:rStyle w:val="PageNumber"/>
        <w:noProof/>
        <w:sz w:val="24"/>
      </w:rPr>
      <w:t>5</w:t>
    </w:r>
    <w:r w:rsidR="00D67B9A">
      <w:rPr>
        <w:rStyle w:val="PageNumber"/>
        <w:sz w:val="24"/>
      </w:rPr>
      <w:fldChar w:fldCharType="end"/>
    </w:r>
  </w:p>
  <w:p w:rsidR="0087283D" w:rsidRPr="000D6FE0" w:rsidRDefault="0087283D" w:rsidP="000D6FE0">
    <w:pPr>
      <w:pStyle w:val="Footer"/>
      <w:rPr>
        <w:szCs w:val="24"/>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283D" w:rsidRDefault="0087283D" w:rsidP="000D6FE0">
    <w:pPr>
      <w:pStyle w:val="Footer"/>
      <w:jc w:val="right"/>
      <w:rPr>
        <w:sz w:val="24"/>
      </w:rPr>
    </w:pPr>
    <w:r>
      <w:rPr>
        <w:sz w:val="24"/>
      </w:rPr>
      <w:t xml:space="preserve">Page D - </w:t>
    </w:r>
    <w:r w:rsidR="00D67B9A">
      <w:rPr>
        <w:rStyle w:val="PageNumber"/>
        <w:sz w:val="24"/>
      </w:rPr>
      <w:fldChar w:fldCharType="begin"/>
    </w:r>
    <w:r>
      <w:rPr>
        <w:rStyle w:val="PageNumber"/>
        <w:sz w:val="24"/>
      </w:rPr>
      <w:instrText xml:space="preserve"> PAGE </w:instrText>
    </w:r>
    <w:r w:rsidR="00D67B9A">
      <w:rPr>
        <w:rStyle w:val="PageNumber"/>
        <w:sz w:val="24"/>
      </w:rPr>
      <w:fldChar w:fldCharType="separate"/>
    </w:r>
    <w:r w:rsidR="00111569">
      <w:rPr>
        <w:rStyle w:val="PageNumber"/>
        <w:noProof/>
        <w:sz w:val="24"/>
      </w:rPr>
      <w:t>1</w:t>
    </w:r>
    <w:r w:rsidR="00D67B9A">
      <w:rPr>
        <w:rStyle w:val="PageNumber"/>
        <w:sz w:val="24"/>
      </w:rPr>
      <w:fldChar w:fldCharType="end"/>
    </w:r>
  </w:p>
  <w:p w:rsidR="0087283D" w:rsidRPr="000D6FE0" w:rsidRDefault="0087283D" w:rsidP="000D6FE0">
    <w:pPr>
      <w:pStyle w:val="Footer"/>
      <w:rPr>
        <w:szCs w:val="24"/>
      </w:rP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283D" w:rsidRDefault="0087283D" w:rsidP="000D6FE0">
    <w:pPr>
      <w:pStyle w:val="Footer"/>
      <w:jc w:val="right"/>
      <w:rPr>
        <w:sz w:val="24"/>
      </w:rPr>
    </w:pPr>
    <w:r>
      <w:rPr>
        <w:sz w:val="24"/>
      </w:rPr>
      <w:t xml:space="preserve">Page F - </w:t>
    </w:r>
    <w:r w:rsidR="00D67B9A">
      <w:rPr>
        <w:rStyle w:val="PageNumber"/>
        <w:sz w:val="24"/>
      </w:rPr>
      <w:fldChar w:fldCharType="begin"/>
    </w:r>
    <w:r>
      <w:rPr>
        <w:rStyle w:val="PageNumber"/>
        <w:sz w:val="24"/>
      </w:rPr>
      <w:instrText xml:space="preserve"> PAGE </w:instrText>
    </w:r>
    <w:r w:rsidR="00D67B9A">
      <w:rPr>
        <w:rStyle w:val="PageNumber"/>
        <w:sz w:val="24"/>
      </w:rPr>
      <w:fldChar w:fldCharType="separate"/>
    </w:r>
    <w:r w:rsidR="00111569">
      <w:rPr>
        <w:rStyle w:val="PageNumber"/>
        <w:noProof/>
        <w:sz w:val="24"/>
      </w:rPr>
      <w:t>1</w:t>
    </w:r>
    <w:r w:rsidR="00D67B9A">
      <w:rPr>
        <w:rStyle w:val="PageNumber"/>
        <w:sz w:val="24"/>
      </w:rPr>
      <w:fldChar w:fldCharType="end"/>
    </w:r>
  </w:p>
  <w:p w:rsidR="0087283D" w:rsidRPr="000D6FE0" w:rsidRDefault="0087283D" w:rsidP="000D6FE0">
    <w:pPr>
      <w:pStyle w:val="Footer"/>
      <w:rPr>
        <w:szCs w:val="24"/>
      </w:rP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283D" w:rsidRDefault="0087283D" w:rsidP="000D6FE0">
    <w:pPr>
      <w:pStyle w:val="Footer"/>
      <w:jc w:val="right"/>
      <w:rPr>
        <w:sz w:val="24"/>
      </w:rPr>
    </w:pPr>
    <w:r>
      <w:rPr>
        <w:sz w:val="24"/>
      </w:rPr>
      <w:t xml:space="preserve">Page F - </w:t>
    </w:r>
    <w:r w:rsidR="00D67B9A">
      <w:rPr>
        <w:rStyle w:val="PageNumber"/>
        <w:sz w:val="24"/>
      </w:rPr>
      <w:fldChar w:fldCharType="begin"/>
    </w:r>
    <w:r>
      <w:rPr>
        <w:rStyle w:val="PageNumber"/>
        <w:sz w:val="24"/>
      </w:rPr>
      <w:instrText xml:space="preserve"> PAGE </w:instrText>
    </w:r>
    <w:r w:rsidR="00D67B9A">
      <w:rPr>
        <w:rStyle w:val="PageNumber"/>
        <w:sz w:val="24"/>
      </w:rPr>
      <w:fldChar w:fldCharType="separate"/>
    </w:r>
    <w:r w:rsidR="00111569">
      <w:rPr>
        <w:rStyle w:val="PageNumber"/>
        <w:noProof/>
        <w:sz w:val="24"/>
      </w:rPr>
      <w:t>13</w:t>
    </w:r>
    <w:r w:rsidR="00D67B9A">
      <w:rPr>
        <w:rStyle w:val="PageNumber"/>
        <w:sz w:val="24"/>
      </w:rPr>
      <w:fldChar w:fldCharType="end"/>
    </w:r>
  </w:p>
  <w:p w:rsidR="0087283D" w:rsidRPr="000D6FE0" w:rsidRDefault="0087283D" w:rsidP="000D6FE0">
    <w:pPr>
      <w:pStyle w:val="Footer"/>
      <w:rPr>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5810" w:rsidRDefault="00FE5810">
      <w:r>
        <w:separator/>
      </w:r>
    </w:p>
  </w:footnote>
  <w:footnote w:type="continuationSeparator" w:id="0">
    <w:p w:rsidR="00FE5810" w:rsidRDefault="00FE5810">
      <w:r>
        <w:continuationSeparator/>
      </w:r>
    </w:p>
  </w:footnote>
  <w:footnote w:id="1">
    <w:p w:rsidR="0087283D" w:rsidRDefault="0087283D" w:rsidP="00C4045B">
      <w:pPr>
        <w:pStyle w:val="FootnoteText"/>
      </w:pPr>
      <w:r>
        <w:rPr>
          <w:rStyle w:val="FootnoteReference"/>
        </w:rPr>
        <w:footnoteRef/>
      </w:r>
      <w: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1569" w:rsidRDefault="00111569">
    <w:pPr>
      <w:pStyle w:val="Header"/>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283D" w:rsidRDefault="0087283D">
    <w:pPr>
      <w:pStyle w:val="Header"/>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283D" w:rsidRDefault="0087283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7309" w:rsidRDefault="00527309" w:rsidP="00527309">
    <w:pPr>
      <w:pStyle w:val="Header"/>
      <w:tabs>
        <w:tab w:val="left" w:pos="1350"/>
      </w:tabs>
    </w:pPr>
    <w:r>
      <w:t>RFP Title:</w:t>
    </w:r>
    <w:r>
      <w:tab/>
    </w:r>
    <w:proofErr w:type="spellStart"/>
    <w:r>
      <w:t>JusticeCorps</w:t>
    </w:r>
    <w:proofErr w:type="spellEnd"/>
    <w:r>
      <w:t xml:space="preserve"> Program Evaluation</w:t>
    </w:r>
  </w:p>
  <w:p w:rsidR="0087283D" w:rsidRDefault="00527309" w:rsidP="00527309">
    <w:pPr>
      <w:pStyle w:val="Header"/>
      <w:tabs>
        <w:tab w:val="left" w:pos="1350"/>
      </w:tabs>
      <w:rPr>
        <w:b/>
        <w:sz w:val="24"/>
      </w:rPr>
    </w:pPr>
    <w:r>
      <w:t>RFP Number:</w:t>
    </w:r>
    <w:r>
      <w:tab/>
      <w:t>CPAS-2011</w:t>
    </w:r>
    <w:r w:rsidR="00111569">
      <w:t>02</w:t>
    </w:r>
    <w:r>
      <w:t>-RB</w:t>
    </w:r>
  </w:p>
  <w:p w:rsidR="0087283D" w:rsidRPr="00A63FBE" w:rsidRDefault="0087283D" w:rsidP="00D81B09">
    <w:pPr>
      <w:pStyle w:val="Header"/>
      <w:jc w:val="center"/>
      <w:rPr>
        <w:b/>
        <w:sz w:val="24"/>
      </w:rPr>
    </w:pPr>
    <w:r w:rsidRPr="00A63FBE">
      <w:rPr>
        <w:b/>
        <w:sz w:val="24"/>
      </w:rPr>
      <w:t xml:space="preserve">Attachment </w:t>
    </w:r>
    <w:r w:rsidR="0081196A">
      <w:rPr>
        <w:b/>
        <w:sz w:val="24"/>
      </w:rPr>
      <w:t>2</w:t>
    </w:r>
  </w:p>
  <w:p w:rsidR="0087283D" w:rsidRDefault="0087283D" w:rsidP="00D81B09">
    <w:pPr>
      <w:pStyle w:val="Header"/>
      <w:jc w:val="center"/>
      <w:rPr>
        <w:b/>
        <w:sz w:val="24"/>
      </w:rPr>
    </w:pPr>
    <w:r w:rsidRPr="00A63FBE">
      <w:rPr>
        <w:b/>
        <w:sz w:val="24"/>
      </w:rPr>
      <w:t>Terms And Conditions</w:t>
    </w:r>
  </w:p>
  <w:p w:rsidR="0087283D" w:rsidRPr="00A63FBE" w:rsidRDefault="0087283D" w:rsidP="00D81B09">
    <w:pPr>
      <w:pStyle w:val="Header"/>
      <w:jc w:val="center"/>
      <w:rPr>
        <w:b/>
        <w:sz w:val="24"/>
      </w:rPr>
    </w:pPr>
  </w:p>
  <w:p w:rsidR="0087283D" w:rsidRPr="00BF2AD3" w:rsidRDefault="0087283D" w:rsidP="00BF2AD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283D" w:rsidRDefault="0087283D">
    <w:pPr>
      <w:pStyle w:val="Header"/>
      <w:jc w:val="center"/>
      <w:rPr>
        <w:sz w:val="24"/>
      </w:rPr>
    </w:pPr>
  </w:p>
  <w:p w:rsidR="0087283D" w:rsidRDefault="0087283D">
    <w:pPr>
      <w:pStyle w:val="Header"/>
      <w:jc w:val="center"/>
      <w:rPr>
        <w:sz w:val="24"/>
      </w:rPr>
    </w:pPr>
    <w:r>
      <w:rPr>
        <w:sz w:val="24"/>
      </w:rPr>
      <w:t xml:space="preserve">State of </w:t>
    </w:r>
    <w:smartTag w:uri="urn:schemas-microsoft-com:office:smarttags" w:element="place">
      <w:smartTag w:uri="urn:schemas-microsoft-com:office:smarttags" w:element="State">
        <w:r>
          <w:rPr>
            <w:sz w:val="24"/>
          </w:rPr>
          <w:t>California</w:t>
        </w:r>
      </w:smartTag>
    </w:smartTag>
    <w:r>
      <w:rPr>
        <w:sz w:val="24"/>
      </w:rPr>
      <w:t xml:space="preserve"> Standard Agreement</w:t>
    </w:r>
  </w:p>
  <w:p w:rsidR="0087283D" w:rsidRPr="00F91358" w:rsidRDefault="0087283D" w:rsidP="0090728A">
    <w:pPr>
      <w:pStyle w:val="Header"/>
      <w:jc w:val="center"/>
      <w:rPr>
        <w:color w:val="0000FF"/>
        <w:sz w:val="24"/>
      </w:rPr>
    </w:pPr>
    <w:r>
      <w:rPr>
        <w:sz w:val="24"/>
      </w:rPr>
      <w:t xml:space="preserve">Contract </w:t>
    </w:r>
    <w:r>
      <w:rPr>
        <w:color w:val="000000"/>
        <w:sz w:val="24"/>
      </w:rPr>
      <w:t xml:space="preserve">No. </w:t>
    </w:r>
    <w:r w:rsidRPr="00E97EB6">
      <w:rPr>
        <w:color w:val="0000FF"/>
        <w:sz w:val="24"/>
      </w:rPr>
      <w:t>1008475</w:t>
    </w:r>
    <w:r>
      <w:rPr>
        <w:color w:val="000000"/>
        <w:sz w:val="24"/>
      </w:rPr>
      <w:t xml:space="preserve"> with </w:t>
    </w:r>
    <w:r>
      <w:rPr>
        <w:color w:val="0000FF"/>
        <w:sz w:val="24"/>
      </w:rPr>
      <w:t xml:space="preserve">Walter R. McDonald &amp; Associates, </w:t>
    </w:r>
    <w:r w:rsidRPr="00F91358">
      <w:rPr>
        <w:color w:val="0000FF"/>
        <w:sz w:val="24"/>
      </w:rPr>
      <w:t>Inc</w:t>
    </w:r>
  </w:p>
  <w:p w:rsidR="0087283D" w:rsidRDefault="0087283D">
    <w:pPr>
      <w:pStyle w:val="Header"/>
      <w:jc w:val="center"/>
      <w:rPr>
        <w:rStyle w:val="PageNumber"/>
        <w:sz w:val="24"/>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283D" w:rsidRDefault="0087283D">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283D" w:rsidRDefault="0087283D">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283D" w:rsidRDefault="0087283D">
    <w:pPr>
      <w:pStyle w:val="Heade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283D" w:rsidRDefault="0087283D">
    <w:pPr>
      <w:pStyle w:val="Heade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283D" w:rsidRDefault="0087283D">
    <w:pPr>
      <w:pStyle w:val="Heade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283D" w:rsidRDefault="0087283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1">
    <w:nsid w:val="089975B0"/>
    <w:multiLevelType w:val="hybridMultilevel"/>
    <w:tmpl w:val="BCEAD2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401F95"/>
    <w:multiLevelType w:val="multilevel"/>
    <w:tmpl w:val="BD4EFD74"/>
    <w:styleLink w:val="MOUList1"/>
    <w:lvl w:ilvl="0">
      <w:start w:val="1"/>
      <w:numFmt w:val="decimal"/>
      <w:pStyle w:val="ExhibitB1"/>
      <w:lvlText w:val="%1."/>
      <w:lvlJc w:val="left"/>
      <w:pPr>
        <w:tabs>
          <w:tab w:val="num" w:pos="720"/>
        </w:tabs>
        <w:ind w:left="720" w:hanging="720"/>
      </w:pPr>
      <w:rPr>
        <w:rFonts w:hint="default"/>
      </w:rPr>
    </w:lvl>
    <w:lvl w:ilvl="1">
      <w:start w:val="1"/>
      <w:numFmt w:val="upperLetter"/>
      <w:pStyle w:val="ExhibitB2"/>
      <w:lvlText w:val="%2."/>
      <w:lvlJc w:val="left"/>
      <w:pPr>
        <w:tabs>
          <w:tab w:val="num" w:pos="1368"/>
        </w:tabs>
        <w:ind w:left="1368" w:hanging="648"/>
      </w:pPr>
      <w:rPr>
        <w:rFonts w:hint="default"/>
      </w:rPr>
    </w:lvl>
    <w:lvl w:ilvl="2">
      <w:start w:val="1"/>
      <w:numFmt w:val="lowerRoman"/>
      <w:pStyle w:val="ExhibitB3"/>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3">
    <w:nsid w:val="13F5411B"/>
    <w:multiLevelType w:val="multilevel"/>
    <w:tmpl w:val="F53ED3EE"/>
    <w:lvl w:ilvl="0">
      <w:start w:val="1"/>
      <w:numFmt w:val="decimal"/>
      <w:lvlText w:val="%1."/>
      <w:lvlJc w:val="left"/>
      <w:pPr>
        <w:tabs>
          <w:tab w:val="num" w:pos="720"/>
        </w:tabs>
        <w:ind w:left="720" w:hanging="720"/>
      </w:pPr>
      <w:rPr>
        <w:rFonts w:hint="default"/>
      </w:rPr>
    </w:lvl>
    <w:lvl w:ilvl="1">
      <w:start w:val="1"/>
      <w:numFmt w:val="upperLetter"/>
      <w:pStyle w:val="ExhibitD2"/>
      <w:lvlText w:val="%2."/>
      <w:lvlJc w:val="left"/>
      <w:pPr>
        <w:tabs>
          <w:tab w:val="num" w:pos="1440"/>
        </w:tabs>
        <w:ind w:left="1440" w:hanging="720"/>
      </w:pPr>
      <w:rPr>
        <w:rFonts w:hint="default"/>
      </w:rPr>
    </w:lvl>
    <w:lvl w:ilvl="2">
      <w:start w:val="1"/>
      <w:numFmt w:val="lowerRoman"/>
      <w:pStyle w:val="ExhibitD3"/>
      <w:lvlText w:val="%3."/>
      <w:lvlJc w:val="left"/>
      <w:pPr>
        <w:tabs>
          <w:tab w:val="num" w:pos="2016"/>
        </w:tabs>
        <w:ind w:left="2016" w:hanging="576"/>
      </w:pPr>
      <w:rPr>
        <w:rFonts w:hint="default"/>
      </w:rPr>
    </w:lvl>
    <w:lvl w:ilvl="3">
      <w:start w:val="1"/>
      <w:numFmt w:val="decimal"/>
      <w:lvlText w:val="%1.%2.%3.%4."/>
      <w:lvlJc w:val="left"/>
      <w:pPr>
        <w:tabs>
          <w:tab w:val="num" w:pos="5760"/>
        </w:tabs>
        <w:ind w:left="5688" w:hanging="648"/>
      </w:pPr>
      <w:rPr>
        <w:rFonts w:hint="default"/>
      </w:rPr>
    </w:lvl>
    <w:lvl w:ilvl="4">
      <w:start w:val="1"/>
      <w:numFmt w:val="decimal"/>
      <w:lvlText w:val="%1.%2.%3.%4.%5."/>
      <w:lvlJc w:val="left"/>
      <w:pPr>
        <w:tabs>
          <w:tab w:val="num" w:pos="6480"/>
        </w:tabs>
        <w:ind w:left="6192" w:hanging="792"/>
      </w:pPr>
      <w:rPr>
        <w:rFonts w:hint="default"/>
      </w:rPr>
    </w:lvl>
    <w:lvl w:ilvl="5">
      <w:start w:val="1"/>
      <w:numFmt w:val="decimal"/>
      <w:lvlText w:val="%1.%2.%3.%4.%5.%6."/>
      <w:lvlJc w:val="left"/>
      <w:pPr>
        <w:tabs>
          <w:tab w:val="num" w:pos="6840"/>
        </w:tabs>
        <w:ind w:left="6696" w:hanging="936"/>
      </w:pPr>
      <w:rPr>
        <w:rFonts w:hint="default"/>
      </w:rPr>
    </w:lvl>
    <w:lvl w:ilvl="6">
      <w:start w:val="1"/>
      <w:numFmt w:val="decimal"/>
      <w:lvlText w:val="%1.%2.%3.%4.%5.%6.%7."/>
      <w:lvlJc w:val="left"/>
      <w:pPr>
        <w:tabs>
          <w:tab w:val="num" w:pos="7560"/>
        </w:tabs>
        <w:ind w:left="7200" w:hanging="1080"/>
      </w:pPr>
      <w:rPr>
        <w:rFonts w:hint="default"/>
      </w:rPr>
    </w:lvl>
    <w:lvl w:ilvl="7">
      <w:start w:val="1"/>
      <w:numFmt w:val="decimal"/>
      <w:lvlText w:val="%1.%2.%3.%4.%5.%6.%7.%8."/>
      <w:lvlJc w:val="left"/>
      <w:pPr>
        <w:tabs>
          <w:tab w:val="num" w:pos="7920"/>
        </w:tabs>
        <w:ind w:left="7704" w:hanging="1224"/>
      </w:pPr>
      <w:rPr>
        <w:rFonts w:hint="default"/>
      </w:rPr>
    </w:lvl>
    <w:lvl w:ilvl="8">
      <w:start w:val="1"/>
      <w:numFmt w:val="decimal"/>
      <w:lvlText w:val="%1.%2.%3.%4.%5.%6.%7.%8.%9."/>
      <w:lvlJc w:val="left"/>
      <w:pPr>
        <w:tabs>
          <w:tab w:val="num" w:pos="8640"/>
        </w:tabs>
        <w:ind w:left="8280" w:hanging="1440"/>
      </w:pPr>
      <w:rPr>
        <w:rFonts w:hint="default"/>
      </w:rPr>
    </w:lvl>
  </w:abstractNum>
  <w:abstractNum w:abstractNumId="4">
    <w:nsid w:val="17E02C90"/>
    <w:multiLevelType w:val="multilevel"/>
    <w:tmpl w:val="E1260D14"/>
    <w:lvl w:ilvl="0">
      <w:start w:val="1"/>
      <w:numFmt w:val="decimal"/>
      <w:pStyle w:val="ExhibitD1"/>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hint="default"/>
      </w:rPr>
    </w:lvl>
    <w:lvl w:ilvl="2">
      <w:start w:val="1"/>
      <w:numFmt w:val="lowerRoman"/>
      <w:lvlText w:val="%3."/>
      <w:lvlJc w:val="left"/>
      <w:pPr>
        <w:tabs>
          <w:tab w:val="num" w:pos="2016"/>
        </w:tabs>
        <w:ind w:left="2016" w:hanging="576"/>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1.%2.%3.%4.%5."/>
      <w:lvlJc w:val="left"/>
      <w:pPr>
        <w:tabs>
          <w:tab w:val="num" w:pos="6480"/>
        </w:tabs>
        <w:ind w:left="6192" w:hanging="792"/>
      </w:pPr>
      <w:rPr>
        <w:rFonts w:hint="default"/>
      </w:rPr>
    </w:lvl>
    <w:lvl w:ilvl="5">
      <w:start w:val="1"/>
      <w:numFmt w:val="decimal"/>
      <w:lvlText w:val="%1.%2.%3.%4.%5.%6."/>
      <w:lvlJc w:val="left"/>
      <w:pPr>
        <w:tabs>
          <w:tab w:val="num" w:pos="6840"/>
        </w:tabs>
        <w:ind w:left="6696" w:hanging="936"/>
      </w:pPr>
      <w:rPr>
        <w:rFonts w:hint="default"/>
      </w:rPr>
    </w:lvl>
    <w:lvl w:ilvl="6">
      <w:start w:val="1"/>
      <w:numFmt w:val="decimal"/>
      <w:lvlText w:val="%1.%2.%3.%4.%5.%6.%7."/>
      <w:lvlJc w:val="left"/>
      <w:pPr>
        <w:tabs>
          <w:tab w:val="num" w:pos="7560"/>
        </w:tabs>
        <w:ind w:left="7200" w:hanging="1080"/>
      </w:pPr>
      <w:rPr>
        <w:rFonts w:hint="default"/>
      </w:rPr>
    </w:lvl>
    <w:lvl w:ilvl="7">
      <w:start w:val="1"/>
      <w:numFmt w:val="decimal"/>
      <w:lvlText w:val="%1.%2.%3.%4.%5.%6.%7.%8."/>
      <w:lvlJc w:val="left"/>
      <w:pPr>
        <w:tabs>
          <w:tab w:val="num" w:pos="7920"/>
        </w:tabs>
        <w:ind w:left="7704" w:hanging="1224"/>
      </w:pPr>
      <w:rPr>
        <w:rFonts w:hint="default"/>
      </w:rPr>
    </w:lvl>
    <w:lvl w:ilvl="8">
      <w:start w:val="1"/>
      <w:numFmt w:val="decimal"/>
      <w:lvlText w:val="%1.%2.%3.%4.%5.%6.%7.%8.%9."/>
      <w:lvlJc w:val="left"/>
      <w:pPr>
        <w:tabs>
          <w:tab w:val="num" w:pos="8640"/>
        </w:tabs>
        <w:ind w:left="8280" w:hanging="1440"/>
      </w:pPr>
      <w:rPr>
        <w:rFonts w:hint="default"/>
      </w:rPr>
    </w:lvl>
  </w:abstractNum>
  <w:abstractNum w:abstractNumId="5">
    <w:nsid w:val="1D062F09"/>
    <w:multiLevelType w:val="multilevel"/>
    <w:tmpl w:val="1340C2F6"/>
    <w:lvl w:ilvl="0">
      <w:start w:val="1"/>
      <w:numFmt w:val="decimal"/>
      <w:pStyle w:val="ExhibitC1"/>
      <w:lvlText w:val="%1."/>
      <w:lvlJc w:val="left"/>
      <w:pPr>
        <w:tabs>
          <w:tab w:val="num" w:pos="720"/>
        </w:tabs>
        <w:ind w:left="720" w:hanging="720"/>
      </w:pPr>
      <w:rPr>
        <w:rFonts w:hint="default"/>
        <w:u w:val="none"/>
      </w:rPr>
    </w:lvl>
    <w:lvl w:ilvl="1">
      <w:start w:val="1"/>
      <w:numFmt w:val="upperLetter"/>
      <w:pStyle w:val="ExhibitC2"/>
      <w:lvlText w:val="%2."/>
      <w:lvlJc w:val="left"/>
      <w:pPr>
        <w:tabs>
          <w:tab w:val="num" w:pos="1440"/>
        </w:tabs>
        <w:ind w:left="1440" w:hanging="720"/>
      </w:pPr>
      <w:rPr>
        <w:rFonts w:hint="default"/>
      </w:rPr>
    </w:lvl>
    <w:lvl w:ilvl="2">
      <w:start w:val="1"/>
      <w:numFmt w:val="lowerRoman"/>
      <w:pStyle w:val="ExhibitC3"/>
      <w:lvlText w:val="%3."/>
      <w:lvlJc w:val="left"/>
      <w:pPr>
        <w:tabs>
          <w:tab w:val="num" w:pos="2016"/>
        </w:tabs>
        <w:ind w:left="2016" w:hanging="576"/>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nsid w:val="1D2F37FD"/>
    <w:multiLevelType w:val="multilevel"/>
    <w:tmpl w:val="ABF0BC3C"/>
    <w:lvl w:ilvl="0">
      <w:start w:val="1"/>
      <w:numFmt w:val="decimal"/>
      <w:lvlText w:val="%1."/>
      <w:lvlJc w:val="left"/>
      <w:pPr>
        <w:tabs>
          <w:tab w:val="num" w:pos="432"/>
        </w:tabs>
        <w:ind w:left="432" w:hanging="432"/>
      </w:pPr>
      <w:rPr>
        <w:rFonts w:ascii="Arial" w:hAnsi="Arial" w:hint="default"/>
        <w:b/>
        <w:sz w:val="22"/>
      </w:rPr>
    </w:lvl>
    <w:lvl w:ilvl="1">
      <w:start w:val="1"/>
      <w:numFmt w:val="decimal"/>
      <w:lvlText w:val="%1.%2."/>
      <w:lvlJc w:val="left"/>
      <w:pPr>
        <w:tabs>
          <w:tab w:val="num" w:pos="1008"/>
        </w:tabs>
        <w:ind w:left="0" w:firstLine="432"/>
      </w:pPr>
      <w:rPr>
        <w:rFonts w:ascii="Times New Roman Bold" w:hAnsi="Times New Roman Bold" w:hint="default"/>
        <w:b/>
        <w:i w:val="0"/>
        <w:sz w:val="24"/>
      </w:rPr>
    </w:lvl>
    <w:lvl w:ilvl="2">
      <w:start w:val="1"/>
      <w:numFmt w:val="bullet"/>
      <w:lvlText w:val=""/>
      <w:lvlJc w:val="left"/>
      <w:pPr>
        <w:tabs>
          <w:tab w:val="num" w:pos="1440"/>
        </w:tabs>
        <w:ind w:left="1440" w:hanging="432"/>
      </w:pPr>
      <w:rPr>
        <w:rFonts w:ascii="Symbol" w:hAnsi="Symbol" w:hint="default"/>
        <w:b w:val="0"/>
        <w:i w:val="0"/>
        <w:sz w:val="24"/>
      </w:rPr>
    </w:lvl>
    <w:lvl w:ilvl="3">
      <w:start w:val="1"/>
      <w:numFmt w:val="decimal"/>
      <w:lvlText w:val="(%4)"/>
      <w:lvlJc w:val="left"/>
      <w:pPr>
        <w:tabs>
          <w:tab w:val="num" w:pos="1872"/>
        </w:tabs>
        <w:ind w:left="1872" w:hanging="432"/>
      </w:pPr>
      <w:rPr>
        <w:rFonts w:ascii="Times New Roman" w:hAnsi="Times New Roman" w:hint="default"/>
        <w:b w:val="0"/>
        <w:i/>
        <w:sz w:val="24"/>
      </w:rPr>
    </w:lvl>
    <w:lvl w:ilvl="4">
      <w:start w:val="1"/>
      <w:numFmt w:val="lowerLetter"/>
      <w:lvlText w:val="(%5)"/>
      <w:lvlJc w:val="left"/>
      <w:pPr>
        <w:tabs>
          <w:tab w:val="num" w:pos="2304"/>
        </w:tabs>
        <w:ind w:left="2304" w:hanging="432"/>
      </w:pPr>
      <w:rPr>
        <w:rFonts w:ascii="Times New Roman" w:hAnsi="Times New Roman" w:hint="default"/>
        <w:b w:val="0"/>
        <w:i w:val="0"/>
        <w:sz w:val="24"/>
      </w:rPr>
    </w:lvl>
    <w:lvl w:ilvl="5">
      <w:start w:val="1"/>
      <w:numFmt w:val="lowerRoman"/>
      <w:lvlText w:val="(%6)"/>
      <w:lvlJc w:val="left"/>
      <w:pPr>
        <w:tabs>
          <w:tab w:val="num" w:pos="2736"/>
        </w:tabs>
        <w:ind w:left="2736" w:hanging="432"/>
      </w:pPr>
      <w:rPr>
        <w:rFonts w:ascii="Times New Roman" w:hAnsi="Times New Roman" w:hint="default"/>
        <w:b w:val="0"/>
        <w:i/>
        <w:sz w:val="24"/>
      </w:rPr>
    </w:lvl>
    <w:lvl w:ilvl="6">
      <w:start w:val="1"/>
      <w:numFmt w:val="bullet"/>
      <w:lvlText w:val=""/>
      <w:lvlJc w:val="left"/>
      <w:pPr>
        <w:tabs>
          <w:tab w:val="num" w:pos="3024"/>
        </w:tabs>
        <w:ind w:left="3024" w:hanging="288"/>
      </w:pPr>
      <w:rPr>
        <w:rFonts w:ascii="Symbol" w:hAnsi="Symbol" w:hint="default"/>
        <w:b w:val="0"/>
        <w:i w:val="0"/>
        <w:color w:val="auto"/>
        <w:sz w:val="24"/>
      </w:rPr>
    </w:lvl>
    <w:lvl w:ilvl="7">
      <w:start w:val="1"/>
      <w:numFmt w:val="bullet"/>
      <w:lvlText w:val=""/>
      <w:lvlJc w:val="left"/>
      <w:pPr>
        <w:tabs>
          <w:tab w:val="num" w:pos="3312"/>
        </w:tabs>
        <w:ind w:left="3312" w:hanging="288"/>
      </w:pPr>
      <w:rPr>
        <w:rFonts w:ascii="Symbol" w:hAnsi="Symbol" w:hint="default"/>
        <w:b w:val="0"/>
        <w:i w:val="0"/>
        <w:color w:val="auto"/>
        <w:sz w:val="24"/>
      </w:rPr>
    </w:lvl>
    <w:lvl w:ilvl="8">
      <w:start w:val="1"/>
      <w:numFmt w:val="bullet"/>
      <w:lvlText w:val=""/>
      <w:lvlJc w:val="left"/>
      <w:pPr>
        <w:tabs>
          <w:tab w:val="num" w:pos="3744"/>
        </w:tabs>
        <w:ind w:left="3744" w:hanging="432"/>
      </w:pPr>
      <w:rPr>
        <w:rFonts w:ascii="Symbol" w:hAnsi="Symbol" w:hint="default"/>
        <w:b w:val="0"/>
        <w:i w:val="0"/>
        <w:color w:val="auto"/>
        <w:sz w:val="24"/>
      </w:rPr>
    </w:lvl>
  </w:abstractNum>
  <w:abstractNum w:abstractNumId="7">
    <w:nsid w:val="207D0E12"/>
    <w:multiLevelType w:val="hybridMultilevel"/>
    <w:tmpl w:val="02329DC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A0B2036"/>
    <w:multiLevelType w:val="multilevel"/>
    <w:tmpl w:val="8F867B16"/>
    <w:lvl w:ilvl="0">
      <w:start w:val="1"/>
      <w:numFmt w:val="decimal"/>
      <w:lvlText w:val="%1."/>
      <w:lvlJc w:val="left"/>
      <w:pPr>
        <w:tabs>
          <w:tab w:val="num" w:pos="720"/>
        </w:tabs>
        <w:ind w:left="720" w:hanging="360"/>
      </w:pPr>
      <w:rPr>
        <w:rFonts w:asciiTheme="majorHAnsi" w:hAnsiTheme="majorHAnsi" w:cstheme="majorHAnsi" w:hint="default"/>
        <w:b/>
        <w:i w:val="0"/>
        <w:sz w:val="22"/>
        <w:szCs w:val="22"/>
      </w:rPr>
    </w:lvl>
    <w:lvl w:ilvl="1">
      <w:start w:val="1"/>
      <w:numFmt w:val="decimal"/>
      <w:lvlText w:val="%1.%2"/>
      <w:lvlJc w:val="left"/>
      <w:pPr>
        <w:tabs>
          <w:tab w:val="num" w:pos="1296"/>
        </w:tabs>
        <w:ind w:left="1296" w:hanging="576"/>
      </w:pPr>
      <w:rPr>
        <w:rFonts w:ascii="Times New Roman" w:hAnsi="Times New Roman" w:cstheme="minorHAnsi" w:hint="default"/>
        <w:b/>
        <w:i w:val="0"/>
        <w:sz w:val="24"/>
      </w:rPr>
    </w:lvl>
    <w:lvl w:ilvl="2">
      <w:start w:val="1"/>
      <w:numFmt w:val="upperLetter"/>
      <w:lvlText w:val="(%3)"/>
      <w:lvlJc w:val="left"/>
      <w:pPr>
        <w:tabs>
          <w:tab w:val="num" w:pos="1728"/>
        </w:tabs>
        <w:ind w:left="1728" w:hanging="432"/>
      </w:pPr>
      <w:rPr>
        <w:rFonts w:ascii="Times New Roman" w:hAnsi="Times New Roman" w:hint="default"/>
        <w:b w:val="0"/>
        <w:i w:val="0"/>
        <w:sz w:val="24"/>
        <w:szCs w:val="24"/>
      </w:rPr>
    </w:lvl>
    <w:lvl w:ilvl="3">
      <w:start w:val="1"/>
      <w:numFmt w:val="decimal"/>
      <w:lvlText w:val="(%4)"/>
      <w:lvlJc w:val="left"/>
      <w:pPr>
        <w:tabs>
          <w:tab w:val="num" w:pos="2232"/>
        </w:tabs>
        <w:ind w:left="2232" w:hanging="504"/>
      </w:pPr>
      <w:rPr>
        <w:rFonts w:hint="default"/>
        <w:b/>
        <w:i w:val="0"/>
      </w:rPr>
    </w:lvl>
    <w:lvl w:ilvl="4">
      <w:start w:val="1"/>
      <w:numFmt w:val="lowerLetter"/>
      <w:lvlText w:val="(%5)"/>
      <w:lvlJc w:val="left"/>
      <w:pPr>
        <w:tabs>
          <w:tab w:val="num" w:pos="2592"/>
        </w:tabs>
        <w:ind w:left="2592" w:hanging="360"/>
      </w:pPr>
      <w:rPr>
        <w:rFonts w:hint="default"/>
        <w:b/>
        <w:i w:val="0"/>
      </w:rPr>
    </w:lvl>
    <w:lvl w:ilvl="5">
      <w:start w:val="1"/>
      <w:numFmt w:val="lowerRoman"/>
      <w:lvlText w:val="(%6)"/>
      <w:lvlJc w:val="left"/>
      <w:pPr>
        <w:tabs>
          <w:tab w:val="num" w:pos="3312"/>
        </w:tabs>
        <w:ind w:left="3168" w:hanging="576"/>
      </w:pPr>
      <w:rPr>
        <w:rFonts w:hint="default"/>
        <w:b/>
        <w:i w:val="0"/>
      </w:rPr>
    </w:lvl>
    <w:lvl w:ilvl="6">
      <w:start w:val="1"/>
      <w:numFmt w:val="bullet"/>
      <w:lvlText w:val=""/>
      <w:lvlJc w:val="left"/>
      <w:pPr>
        <w:tabs>
          <w:tab w:val="num" w:pos="3528"/>
        </w:tabs>
        <w:ind w:left="3528" w:hanging="360"/>
      </w:pPr>
      <w:rPr>
        <w:rFonts w:ascii="Wingdings" w:hAnsi="Wingdings" w:hint="default"/>
        <w:b w:val="0"/>
        <w:i w:val="0"/>
      </w:rPr>
    </w:lvl>
    <w:lvl w:ilvl="7">
      <w:start w:val="1"/>
      <w:numFmt w:val="none"/>
      <w:lvlText w:val=""/>
      <w:lvlJc w:val="left"/>
      <w:pPr>
        <w:tabs>
          <w:tab w:val="num" w:pos="4104"/>
        </w:tabs>
        <w:ind w:left="4104" w:hanging="1224"/>
      </w:pPr>
      <w:rPr>
        <w:rFonts w:hint="default"/>
      </w:rPr>
    </w:lvl>
    <w:lvl w:ilvl="8">
      <w:start w:val="1"/>
      <w:numFmt w:val="none"/>
      <w:lvlText w:val=""/>
      <w:lvlJc w:val="left"/>
      <w:pPr>
        <w:tabs>
          <w:tab w:val="num" w:pos="4680"/>
        </w:tabs>
        <w:ind w:left="4680" w:hanging="1440"/>
      </w:pPr>
      <w:rPr>
        <w:rFonts w:hint="default"/>
      </w:rPr>
    </w:lvl>
  </w:abstractNum>
  <w:abstractNum w:abstractNumId="9">
    <w:nsid w:val="2D2A6EAD"/>
    <w:multiLevelType w:val="multilevel"/>
    <w:tmpl w:val="2528CB18"/>
    <w:styleLink w:val="MOUList"/>
    <w:lvl w:ilvl="0">
      <w:start w:val="1"/>
      <w:numFmt w:val="decimal"/>
      <w:lvlText w:val="%1."/>
      <w:lvlJc w:val="left"/>
      <w:pPr>
        <w:tabs>
          <w:tab w:val="num" w:pos="432"/>
        </w:tabs>
        <w:ind w:left="432" w:hanging="432"/>
      </w:pPr>
      <w:rPr>
        <w:rFonts w:ascii="Arial" w:hAnsi="Arial" w:hint="default"/>
        <w:b/>
        <w:sz w:val="22"/>
      </w:rPr>
    </w:lvl>
    <w:lvl w:ilvl="1">
      <w:start w:val="1"/>
      <w:numFmt w:val="decimal"/>
      <w:lvlText w:val="%1.%2."/>
      <w:lvlJc w:val="left"/>
      <w:pPr>
        <w:tabs>
          <w:tab w:val="num" w:pos="1008"/>
        </w:tabs>
        <w:ind w:left="0" w:firstLine="432"/>
      </w:pPr>
      <w:rPr>
        <w:rFonts w:ascii="Times New Roman Bold" w:hAnsi="Times New Roman Bold" w:hint="default"/>
        <w:b/>
        <w:i w:val="0"/>
        <w:sz w:val="24"/>
      </w:rPr>
    </w:lvl>
    <w:lvl w:ilvl="2">
      <w:start w:val="1"/>
      <w:numFmt w:val="upperLetter"/>
      <w:lvlText w:val="(%3)"/>
      <w:lvlJc w:val="left"/>
      <w:pPr>
        <w:tabs>
          <w:tab w:val="num" w:pos="1440"/>
        </w:tabs>
        <w:ind w:left="1440" w:hanging="432"/>
      </w:pPr>
      <w:rPr>
        <w:rFonts w:ascii="Times New Roman Bold" w:hAnsi="Times New Roman Bold" w:hint="default"/>
        <w:b/>
        <w:i/>
        <w:sz w:val="24"/>
      </w:rPr>
    </w:lvl>
    <w:lvl w:ilvl="3">
      <w:start w:val="1"/>
      <w:numFmt w:val="decimal"/>
      <w:lvlText w:val="(%4)"/>
      <w:lvlJc w:val="left"/>
      <w:pPr>
        <w:tabs>
          <w:tab w:val="num" w:pos="1872"/>
        </w:tabs>
        <w:ind w:left="1872" w:hanging="432"/>
      </w:pPr>
      <w:rPr>
        <w:rFonts w:ascii="Times New Roman" w:hAnsi="Times New Roman" w:hint="default"/>
        <w:b w:val="0"/>
        <w:i/>
        <w:sz w:val="24"/>
      </w:rPr>
    </w:lvl>
    <w:lvl w:ilvl="4">
      <w:start w:val="1"/>
      <w:numFmt w:val="lowerLetter"/>
      <w:lvlText w:val="(%5)"/>
      <w:lvlJc w:val="left"/>
      <w:pPr>
        <w:tabs>
          <w:tab w:val="num" w:pos="2304"/>
        </w:tabs>
        <w:ind w:left="2304" w:hanging="432"/>
      </w:pPr>
      <w:rPr>
        <w:rFonts w:ascii="Times New Roman" w:hAnsi="Times New Roman" w:hint="default"/>
        <w:b w:val="0"/>
        <w:i w:val="0"/>
        <w:sz w:val="24"/>
      </w:rPr>
    </w:lvl>
    <w:lvl w:ilvl="5">
      <w:start w:val="1"/>
      <w:numFmt w:val="lowerRoman"/>
      <w:lvlText w:val="(%6)"/>
      <w:lvlJc w:val="left"/>
      <w:pPr>
        <w:tabs>
          <w:tab w:val="num" w:pos="2736"/>
        </w:tabs>
        <w:ind w:left="2736" w:hanging="432"/>
      </w:pPr>
      <w:rPr>
        <w:rFonts w:ascii="Times New Roman" w:hAnsi="Times New Roman" w:hint="default"/>
        <w:b w:val="0"/>
        <w:i/>
        <w:sz w:val="24"/>
      </w:rPr>
    </w:lvl>
    <w:lvl w:ilvl="6">
      <w:start w:val="1"/>
      <w:numFmt w:val="bullet"/>
      <w:lvlText w:val=""/>
      <w:lvlJc w:val="left"/>
      <w:pPr>
        <w:tabs>
          <w:tab w:val="num" w:pos="3024"/>
        </w:tabs>
        <w:ind w:left="3024" w:hanging="288"/>
      </w:pPr>
      <w:rPr>
        <w:rFonts w:ascii="Symbol" w:hAnsi="Symbol" w:hint="default"/>
        <w:b w:val="0"/>
        <w:i w:val="0"/>
        <w:color w:val="auto"/>
        <w:sz w:val="24"/>
      </w:rPr>
    </w:lvl>
    <w:lvl w:ilvl="7">
      <w:start w:val="1"/>
      <w:numFmt w:val="bullet"/>
      <w:lvlText w:val=""/>
      <w:lvlJc w:val="left"/>
      <w:pPr>
        <w:tabs>
          <w:tab w:val="num" w:pos="3312"/>
        </w:tabs>
        <w:ind w:left="3312" w:hanging="288"/>
      </w:pPr>
      <w:rPr>
        <w:rFonts w:ascii="Symbol" w:hAnsi="Symbol" w:hint="default"/>
        <w:b w:val="0"/>
        <w:i w:val="0"/>
        <w:color w:val="auto"/>
        <w:sz w:val="24"/>
      </w:rPr>
    </w:lvl>
    <w:lvl w:ilvl="8">
      <w:start w:val="1"/>
      <w:numFmt w:val="bullet"/>
      <w:lvlText w:val=""/>
      <w:lvlJc w:val="left"/>
      <w:pPr>
        <w:tabs>
          <w:tab w:val="num" w:pos="3744"/>
        </w:tabs>
        <w:ind w:left="3744" w:hanging="432"/>
      </w:pPr>
      <w:rPr>
        <w:rFonts w:ascii="Symbol" w:hAnsi="Symbol" w:hint="default"/>
        <w:b w:val="0"/>
        <w:i w:val="0"/>
        <w:color w:val="auto"/>
        <w:sz w:val="24"/>
      </w:rPr>
    </w:lvl>
  </w:abstractNum>
  <w:abstractNum w:abstractNumId="10">
    <w:nsid w:val="3BDD59AD"/>
    <w:multiLevelType w:val="multilevel"/>
    <w:tmpl w:val="86B0924A"/>
    <w:lvl w:ilvl="0">
      <w:start w:val="1"/>
      <w:numFmt w:val="decimal"/>
      <w:lvlText w:val="%1."/>
      <w:lvlJc w:val="left"/>
      <w:pPr>
        <w:tabs>
          <w:tab w:val="num" w:pos="720"/>
        </w:tabs>
        <w:ind w:left="720" w:hanging="720"/>
      </w:pPr>
      <w:rPr>
        <w:rFonts w:hint="default"/>
        <w:u w:val="none"/>
      </w:rPr>
    </w:lvl>
    <w:lvl w:ilvl="1">
      <w:start w:val="1"/>
      <w:numFmt w:val="upperLetter"/>
      <w:lvlText w:val="%2."/>
      <w:lvlJc w:val="left"/>
      <w:pPr>
        <w:tabs>
          <w:tab w:val="num" w:pos="1440"/>
        </w:tabs>
        <w:ind w:left="1440" w:hanging="720"/>
      </w:pPr>
      <w:rPr>
        <w:rFonts w:hint="default"/>
      </w:rPr>
    </w:lvl>
    <w:lvl w:ilvl="2">
      <w:start w:val="1"/>
      <w:numFmt w:val="lowerRoman"/>
      <w:lvlText w:val="%3."/>
      <w:lvlJc w:val="left"/>
      <w:pPr>
        <w:tabs>
          <w:tab w:val="num" w:pos="2016"/>
        </w:tabs>
        <w:ind w:left="2016" w:hanging="576"/>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nsid w:val="3D157DAE"/>
    <w:multiLevelType w:val="hybridMultilevel"/>
    <w:tmpl w:val="C4E2A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46D39E3"/>
    <w:multiLevelType w:val="multilevel"/>
    <w:tmpl w:val="A7FE6236"/>
    <w:lvl w:ilvl="0">
      <w:start w:val="1"/>
      <w:numFmt w:val="decimal"/>
      <w:lvlText w:val="%1."/>
      <w:lvlJc w:val="left"/>
      <w:pPr>
        <w:tabs>
          <w:tab w:val="num" w:pos="720"/>
        </w:tabs>
        <w:ind w:left="720" w:hanging="720"/>
      </w:pPr>
      <w:rPr>
        <w:rFonts w:hint="default"/>
      </w:rPr>
    </w:lvl>
    <w:lvl w:ilvl="1">
      <w:start w:val="1"/>
      <w:numFmt w:val="upperLetter"/>
      <w:pStyle w:val="ExhibitA2"/>
      <w:lvlText w:val="%2."/>
      <w:lvlJc w:val="left"/>
      <w:pPr>
        <w:tabs>
          <w:tab w:val="num" w:pos="1440"/>
        </w:tabs>
        <w:ind w:left="1440" w:hanging="720"/>
      </w:pPr>
      <w:rPr>
        <w:rFonts w:hint="default"/>
      </w:rPr>
    </w:lvl>
    <w:lvl w:ilvl="2">
      <w:start w:val="1"/>
      <w:numFmt w:val="lowerRoman"/>
      <w:pStyle w:val="ExhibitA3"/>
      <w:lvlText w:val="%3."/>
      <w:lvlJc w:val="left"/>
      <w:pPr>
        <w:tabs>
          <w:tab w:val="num" w:pos="2016"/>
        </w:tabs>
        <w:ind w:left="2016" w:hanging="576"/>
      </w:pPr>
      <w:rPr>
        <w:rFonts w:hint="default"/>
      </w:rPr>
    </w:lvl>
    <w:lvl w:ilvl="3">
      <w:start w:val="1"/>
      <w:numFmt w:val="decimal"/>
      <w:lvlText w:val="%1.%2.%3.%4."/>
      <w:lvlJc w:val="left"/>
      <w:pPr>
        <w:tabs>
          <w:tab w:val="num" w:pos="8280"/>
        </w:tabs>
        <w:ind w:left="7848" w:hanging="648"/>
      </w:pPr>
      <w:rPr>
        <w:rFonts w:hint="default"/>
      </w:rPr>
    </w:lvl>
    <w:lvl w:ilvl="4">
      <w:start w:val="1"/>
      <w:numFmt w:val="decimal"/>
      <w:lvlText w:val="%1.%2.%3.%4.%5."/>
      <w:lvlJc w:val="left"/>
      <w:pPr>
        <w:tabs>
          <w:tab w:val="num" w:pos="8640"/>
        </w:tabs>
        <w:ind w:left="8352" w:hanging="792"/>
      </w:pPr>
      <w:rPr>
        <w:rFonts w:hint="default"/>
      </w:rPr>
    </w:lvl>
    <w:lvl w:ilvl="5">
      <w:start w:val="1"/>
      <w:numFmt w:val="decimal"/>
      <w:lvlText w:val="%1.%2.%3.%4.%5.%6."/>
      <w:lvlJc w:val="left"/>
      <w:pPr>
        <w:tabs>
          <w:tab w:val="num" w:pos="9360"/>
        </w:tabs>
        <w:ind w:left="8856" w:hanging="936"/>
      </w:pPr>
      <w:rPr>
        <w:rFonts w:hint="default"/>
      </w:rPr>
    </w:lvl>
    <w:lvl w:ilvl="6">
      <w:start w:val="1"/>
      <w:numFmt w:val="decimal"/>
      <w:lvlText w:val="%1.%2.%3.%4.%5.%6.%7."/>
      <w:lvlJc w:val="left"/>
      <w:pPr>
        <w:tabs>
          <w:tab w:val="num" w:pos="9720"/>
        </w:tabs>
        <w:ind w:left="9360" w:hanging="1080"/>
      </w:pPr>
      <w:rPr>
        <w:rFonts w:hint="default"/>
      </w:rPr>
    </w:lvl>
    <w:lvl w:ilvl="7">
      <w:start w:val="1"/>
      <w:numFmt w:val="decimal"/>
      <w:lvlText w:val="%1.%2.%3.%4.%5.%6.%7.%8."/>
      <w:lvlJc w:val="left"/>
      <w:pPr>
        <w:tabs>
          <w:tab w:val="num" w:pos="10440"/>
        </w:tabs>
        <w:ind w:left="9864" w:hanging="1224"/>
      </w:pPr>
      <w:rPr>
        <w:rFonts w:hint="default"/>
      </w:rPr>
    </w:lvl>
    <w:lvl w:ilvl="8">
      <w:start w:val="1"/>
      <w:numFmt w:val="decimal"/>
      <w:lvlText w:val="%1.%2.%3.%4.%5.%6.%7.%8.%9."/>
      <w:lvlJc w:val="left"/>
      <w:pPr>
        <w:tabs>
          <w:tab w:val="num" w:pos="10800"/>
        </w:tabs>
        <w:ind w:left="10440" w:hanging="1440"/>
      </w:pPr>
      <w:rPr>
        <w:rFonts w:hint="default"/>
      </w:rPr>
    </w:lvl>
  </w:abstractNum>
  <w:abstractNum w:abstractNumId="13">
    <w:nsid w:val="473752FC"/>
    <w:multiLevelType w:val="multilevel"/>
    <w:tmpl w:val="668EF3EE"/>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ascii="Times New Roman" w:hAnsi="Times New Roman" w:hint="default"/>
        <w:b w:val="0"/>
        <w:i w:val="0"/>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4">
    <w:nsid w:val="55085851"/>
    <w:multiLevelType w:val="multilevel"/>
    <w:tmpl w:val="D3FC0428"/>
    <w:lvl w:ilvl="0">
      <w:start w:val="23"/>
      <w:numFmt w:val="decimal"/>
      <w:lvlText w:val="%1."/>
      <w:lvlJc w:val="left"/>
      <w:pPr>
        <w:tabs>
          <w:tab w:val="num" w:pos="432"/>
        </w:tabs>
        <w:ind w:left="432" w:hanging="432"/>
      </w:pPr>
      <w:rPr>
        <w:rFonts w:ascii="Arial" w:hAnsi="Arial" w:hint="default"/>
        <w:b/>
        <w:sz w:val="22"/>
      </w:rPr>
    </w:lvl>
    <w:lvl w:ilvl="1">
      <w:start w:val="1"/>
      <w:numFmt w:val="decimal"/>
      <w:lvlText w:val="%1.%2."/>
      <w:lvlJc w:val="left"/>
      <w:pPr>
        <w:tabs>
          <w:tab w:val="num" w:pos="1008"/>
        </w:tabs>
        <w:ind w:left="0" w:firstLine="432"/>
      </w:pPr>
      <w:rPr>
        <w:rFonts w:ascii="Times New Roman Bold" w:hAnsi="Times New Roman Bold" w:hint="default"/>
        <w:b/>
        <w:i w:val="0"/>
        <w:sz w:val="24"/>
      </w:rPr>
    </w:lvl>
    <w:lvl w:ilvl="2">
      <w:start w:val="1"/>
      <w:numFmt w:val="upperLetter"/>
      <w:lvlText w:val="(%3)"/>
      <w:lvlJc w:val="left"/>
      <w:pPr>
        <w:tabs>
          <w:tab w:val="num" w:pos="1440"/>
        </w:tabs>
        <w:ind w:left="1440" w:hanging="432"/>
      </w:pPr>
      <w:rPr>
        <w:rFonts w:ascii="Times New Roman" w:hAnsi="Times New Roman" w:hint="default"/>
        <w:b w:val="0"/>
        <w:i/>
        <w:sz w:val="24"/>
      </w:rPr>
    </w:lvl>
    <w:lvl w:ilvl="3">
      <w:start w:val="1"/>
      <w:numFmt w:val="decimal"/>
      <w:lvlText w:val="(%4)"/>
      <w:lvlJc w:val="left"/>
      <w:pPr>
        <w:tabs>
          <w:tab w:val="num" w:pos="1872"/>
        </w:tabs>
        <w:ind w:left="1872" w:hanging="432"/>
      </w:pPr>
      <w:rPr>
        <w:rFonts w:ascii="Times New Roman" w:hAnsi="Times New Roman" w:hint="default"/>
        <w:b w:val="0"/>
        <w:i/>
        <w:sz w:val="24"/>
      </w:rPr>
    </w:lvl>
    <w:lvl w:ilvl="4">
      <w:start w:val="1"/>
      <w:numFmt w:val="lowerLetter"/>
      <w:lvlText w:val="(%5)"/>
      <w:lvlJc w:val="left"/>
      <w:pPr>
        <w:tabs>
          <w:tab w:val="num" w:pos="2304"/>
        </w:tabs>
        <w:ind w:left="2304" w:hanging="432"/>
      </w:pPr>
      <w:rPr>
        <w:rFonts w:ascii="Times New Roman" w:hAnsi="Times New Roman" w:hint="default"/>
        <w:b w:val="0"/>
        <w:i w:val="0"/>
        <w:sz w:val="24"/>
      </w:rPr>
    </w:lvl>
    <w:lvl w:ilvl="5">
      <w:start w:val="1"/>
      <w:numFmt w:val="lowerRoman"/>
      <w:lvlText w:val="(%6)"/>
      <w:lvlJc w:val="left"/>
      <w:pPr>
        <w:tabs>
          <w:tab w:val="num" w:pos="2736"/>
        </w:tabs>
        <w:ind w:left="2736" w:hanging="432"/>
      </w:pPr>
      <w:rPr>
        <w:rFonts w:ascii="Times New Roman" w:hAnsi="Times New Roman" w:hint="default"/>
        <w:b w:val="0"/>
        <w:i/>
        <w:sz w:val="24"/>
      </w:rPr>
    </w:lvl>
    <w:lvl w:ilvl="6">
      <w:start w:val="1"/>
      <w:numFmt w:val="bullet"/>
      <w:lvlText w:val=""/>
      <w:lvlJc w:val="left"/>
      <w:pPr>
        <w:tabs>
          <w:tab w:val="num" w:pos="3024"/>
        </w:tabs>
        <w:ind w:left="3024" w:hanging="288"/>
      </w:pPr>
      <w:rPr>
        <w:rFonts w:ascii="Symbol" w:hAnsi="Symbol" w:hint="default"/>
        <w:b w:val="0"/>
        <w:i w:val="0"/>
        <w:color w:val="auto"/>
        <w:sz w:val="24"/>
      </w:rPr>
    </w:lvl>
    <w:lvl w:ilvl="7">
      <w:start w:val="1"/>
      <w:numFmt w:val="bullet"/>
      <w:lvlText w:val=""/>
      <w:lvlJc w:val="left"/>
      <w:pPr>
        <w:tabs>
          <w:tab w:val="num" w:pos="3312"/>
        </w:tabs>
        <w:ind w:left="3312" w:hanging="288"/>
      </w:pPr>
      <w:rPr>
        <w:rFonts w:ascii="Symbol" w:hAnsi="Symbol" w:hint="default"/>
        <w:b w:val="0"/>
        <w:i w:val="0"/>
        <w:color w:val="auto"/>
        <w:sz w:val="24"/>
      </w:rPr>
    </w:lvl>
    <w:lvl w:ilvl="8">
      <w:start w:val="1"/>
      <w:numFmt w:val="bullet"/>
      <w:lvlText w:val=""/>
      <w:lvlJc w:val="left"/>
      <w:pPr>
        <w:tabs>
          <w:tab w:val="num" w:pos="3744"/>
        </w:tabs>
        <w:ind w:left="3744" w:hanging="432"/>
      </w:pPr>
      <w:rPr>
        <w:rFonts w:ascii="Symbol" w:hAnsi="Symbol" w:hint="default"/>
        <w:b w:val="0"/>
        <w:i w:val="0"/>
        <w:color w:val="auto"/>
        <w:sz w:val="24"/>
      </w:rPr>
    </w:lvl>
  </w:abstractNum>
  <w:abstractNum w:abstractNumId="15">
    <w:nsid w:val="55877511"/>
    <w:multiLevelType w:val="multilevel"/>
    <w:tmpl w:val="BD4EFD74"/>
    <w:numStyleLink w:val="MOUList1"/>
  </w:abstractNum>
  <w:abstractNum w:abstractNumId="16">
    <w:nsid w:val="564604F6"/>
    <w:multiLevelType w:val="multilevel"/>
    <w:tmpl w:val="AD7E4432"/>
    <w:lvl w:ilvl="0">
      <w:start w:val="23"/>
      <w:numFmt w:val="decimal"/>
      <w:lvlText w:val="%1."/>
      <w:lvlJc w:val="left"/>
      <w:pPr>
        <w:tabs>
          <w:tab w:val="num" w:pos="432"/>
        </w:tabs>
        <w:ind w:left="432" w:hanging="432"/>
      </w:pPr>
      <w:rPr>
        <w:rFonts w:ascii="Arial" w:hAnsi="Arial" w:hint="default"/>
        <w:b/>
        <w:sz w:val="22"/>
      </w:rPr>
    </w:lvl>
    <w:lvl w:ilvl="1">
      <w:start w:val="1"/>
      <w:numFmt w:val="decimal"/>
      <w:lvlText w:val="%1.%2."/>
      <w:lvlJc w:val="left"/>
      <w:pPr>
        <w:tabs>
          <w:tab w:val="num" w:pos="1008"/>
        </w:tabs>
        <w:ind w:left="0" w:firstLine="432"/>
      </w:pPr>
      <w:rPr>
        <w:rFonts w:ascii="Times New Roman Bold" w:hAnsi="Times New Roman Bold" w:hint="default"/>
        <w:b/>
        <w:i w:val="0"/>
        <w:sz w:val="24"/>
      </w:rPr>
    </w:lvl>
    <w:lvl w:ilvl="2">
      <w:start w:val="1"/>
      <w:numFmt w:val="upperLetter"/>
      <w:lvlText w:val="(%3)"/>
      <w:lvlJc w:val="left"/>
      <w:pPr>
        <w:tabs>
          <w:tab w:val="num" w:pos="1440"/>
        </w:tabs>
        <w:ind w:left="1440" w:hanging="432"/>
      </w:pPr>
      <w:rPr>
        <w:rFonts w:ascii="Times New Roman" w:hAnsi="Times New Roman" w:hint="default"/>
        <w:b w:val="0"/>
        <w:i/>
        <w:sz w:val="24"/>
      </w:rPr>
    </w:lvl>
    <w:lvl w:ilvl="3">
      <w:start w:val="1"/>
      <w:numFmt w:val="decimal"/>
      <w:lvlText w:val="(%4)"/>
      <w:lvlJc w:val="left"/>
      <w:pPr>
        <w:tabs>
          <w:tab w:val="num" w:pos="1872"/>
        </w:tabs>
        <w:ind w:left="1872" w:hanging="432"/>
      </w:pPr>
      <w:rPr>
        <w:rFonts w:ascii="Times New Roman" w:hAnsi="Times New Roman" w:hint="default"/>
        <w:b w:val="0"/>
        <w:i/>
        <w:sz w:val="24"/>
      </w:rPr>
    </w:lvl>
    <w:lvl w:ilvl="4">
      <w:start w:val="1"/>
      <w:numFmt w:val="lowerLetter"/>
      <w:lvlText w:val="(%5)"/>
      <w:lvlJc w:val="left"/>
      <w:pPr>
        <w:tabs>
          <w:tab w:val="num" w:pos="2304"/>
        </w:tabs>
        <w:ind w:left="2304" w:hanging="432"/>
      </w:pPr>
      <w:rPr>
        <w:rFonts w:ascii="Times New Roman" w:hAnsi="Times New Roman" w:hint="default"/>
        <w:b w:val="0"/>
        <w:i w:val="0"/>
        <w:sz w:val="24"/>
      </w:rPr>
    </w:lvl>
    <w:lvl w:ilvl="5">
      <w:start w:val="1"/>
      <w:numFmt w:val="lowerRoman"/>
      <w:lvlText w:val="(%6)"/>
      <w:lvlJc w:val="left"/>
      <w:pPr>
        <w:tabs>
          <w:tab w:val="num" w:pos="2736"/>
        </w:tabs>
        <w:ind w:left="2736" w:hanging="432"/>
      </w:pPr>
      <w:rPr>
        <w:rFonts w:ascii="Times New Roman" w:hAnsi="Times New Roman" w:hint="default"/>
        <w:b w:val="0"/>
        <w:i/>
        <w:sz w:val="24"/>
      </w:rPr>
    </w:lvl>
    <w:lvl w:ilvl="6">
      <w:start w:val="1"/>
      <w:numFmt w:val="bullet"/>
      <w:lvlText w:val=""/>
      <w:lvlJc w:val="left"/>
      <w:pPr>
        <w:tabs>
          <w:tab w:val="num" w:pos="3024"/>
        </w:tabs>
        <w:ind w:left="3024" w:hanging="288"/>
      </w:pPr>
      <w:rPr>
        <w:rFonts w:ascii="Symbol" w:hAnsi="Symbol" w:hint="default"/>
        <w:b w:val="0"/>
        <w:i w:val="0"/>
        <w:color w:val="auto"/>
        <w:sz w:val="24"/>
      </w:rPr>
    </w:lvl>
    <w:lvl w:ilvl="7">
      <w:start w:val="1"/>
      <w:numFmt w:val="bullet"/>
      <w:lvlText w:val=""/>
      <w:lvlJc w:val="left"/>
      <w:pPr>
        <w:tabs>
          <w:tab w:val="num" w:pos="3312"/>
        </w:tabs>
        <w:ind w:left="3312" w:hanging="288"/>
      </w:pPr>
      <w:rPr>
        <w:rFonts w:ascii="Symbol" w:hAnsi="Symbol" w:hint="default"/>
        <w:b w:val="0"/>
        <w:i w:val="0"/>
        <w:color w:val="auto"/>
        <w:sz w:val="24"/>
      </w:rPr>
    </w:lvl>
    <w:lvl w:ilvl="8">
      <w:start w:val="1"/>
      <w:numFmt w:val="bullet"/>
      <w:lvlText w:val=""/>
      <w:lvlJc w:val="left"/>
      <w:pPr>
        <w:tabs>
          <w:tab w:val="num" w:pos="3744"/>
        </w:tabs>
        <w:ind w:left="3744" w:hanging="432"/>
      </w:pPr>
      <w:rPr>
        <w:rFonts w:ascii="Symbol" w:hAnsi="Symbol" w:hint="default"/>
        <w:b w:val="0"/>
        <w:i w:val="0"/>
        <w:color w:val="auto"/>
        <w:sz w:val="24"/>
      </w:rPr>
    </w:lvl>
  </w:abstractNum>
  <w:abstractNum w:abstractNumId="17">
    <w:nsid w:val="57935A07"/>
    <w:multiLevelType w:val="multilevel"/>
    <w:tmpl w:val="03B8F4B0"/>
    <w:lvl w:ilvl="0">
      <w:start w:val="1"/>
      <w:numFmt w:val="bullet"/>
      <w:lvlText w:val=""/>
      <w:lvlJc w:val="left"/>
      <w:pPr>
        <w:tabs>
          <w:tab w:val="num" w:pos="1296"/>
        </w:tabs>
        <w:ind w:left="1296" w:hanging="360"/>
      </w:pPr>
      <w:rPr>
        <w:rFonts w:ascii="Symbol" w:hAnsi="Symbol" w:hint="default"/>
        <w:b/>
        <w:i w:val="0"/>
      </w:rPr>
    </w:lvl>
    <w:lvl w:ilvl="1">
      <w:start w:val="1"/>
      <w:numFmt w:val="decimal"/>
      <w:lvlText w:val="%1.%2"/>
      <w:lvlJc w:val="left"/>
      <w:pPr>
        <w:tabs>
          <w:tab w:val="num" w:pos="1872"/>
        </w:tabs>
        <w:ind w:left="1872" w:hanging="576"/>
      </w:pPr>
      <w:rPr>
        <w:rFonts w:ascii="Arial" w:hAnsi="Arial" w:hint="default"/>
        <w:b/>
        <w:i w:val="0"/>
        <w:sz w:val="24"/>
      </w:rPr>
    </w:lvl>
    <w:lvl w:ilvl="2">
      <w:start w:val="1"/>
      <w:numFmt w:val="bullet"/>
      <w:lvlText w:val=""/>
      <w:lvlJc w:val="left"/>
      <w:pPr>
        <w:tabs>
          <w:tab w:val="num" w:pos="2304"/>
        </w:tabs>
        <w:ind w:left="2304" w:hanging="432"/>
      </w:pPr>
      <w:rPr>
        <w:rFonts w:ascii="Symbol" w:hAnsi="Symbol" w:hint="default"/>
        <w:b w:val="0"/>
        <w:i w:val="0"/>
        <w:sz w:val="24"/>
        <w:szCs w:val="24"/>
      </w:rPr>
    </w:lvl>
    <w:lvl w:ilvl="3">
      <w:start w:val="1"/>
      <w:numFmt w:val="decimal"/>
      <w:lvlText w:val="(%4)"/>
      <w:lvlJc w:val="left"/>
      <w:pPr>
        <w:tabs>
          <w:tab w:val="num" w:pos="2808"/>
        </w:tabs>
        <w:ind w:left="2808" w:hanging="504"/>
      </w:pPr>
      <w:rPr>
        <w:rFonts w:hint="default"/>
        <w:b/>
        <w:i w:val="0"/>
      </w:rPr>
    </w:lvl>
    <w:lvl w:ilvl="4">
      <w:start w:val="1"/>
      <w:numFmt w:val="lowerLetter"/>
      <w:lvlText w:val="(%5)"/>
      <w:lvlJc w:val="left"/>
      <w:pPr>
        <w:tabs>
          <w:tab w:val="num" w:pos="3168"/>
        </w:tabs>
        <w:ind w:left="3168" w:hanging="360"/>
      </w:pPr>
      <w:rPr>
        <w:rFonts w:hint="default"/>
        <w:b/>
        <w:i w:val="0"/>
      </w:rPr>
    </w:lvl>
    <w:lvl w:ilvl="5">
      <w:start w:val="1"/>
      <w:numFmt w:val="lowerRoman"/>
      <w:lvlText w:val="(%6)"/>
      <w:lvlJc w:val="left"/>
      <w:pPr>
        <w:tabs>
          <w:tab w:val="num" w:pos="3888"/>
        </w:tabs>
        <w:ind w:left="3744" w:hanging="576"/>
      </w:pPr>
      <w:rPr>
        <w:rFonts w:hint="default"/>
        <w:b/>
        <w:i w:val="0"/>
      </w:rPr>
    </w:lvl>
    <w:lvl w:ilvl="6">
      <w:start w:val="1"/>
      <w:numFmt w:val="bullet"/>
      <w:lvlText w:val=""/>
      <w:lvlJc w:val="left"/>
      <w:pPr>
        <w:tabs>
          <w:tab w:val="num" w:pos="4104"/>
        </w:tabs>
        <w:ind w:left="4104" w:hanging="360"/>
      </w:pPr>
      <w:rPr>
        <w:rFonts w:ascii="Wingdings" w:hAnsi="Wingdings" w:hint="default"/>
        <w:b w:val="0"/>
        <w:i w:val="0"/>
      </w:rPr>
    </w:lvl>
    <w:lvl w:ilvl="7">
      <w:start w:val="1"/>
      <w:numFmt w:val="none"/>
      <w:lvlText w:val=""/>
      <w:lvlJc w:val="left"/>
      <w:pPr>
        <w:tabs>
          <w:tab w:val="num" w:pos="4680"/>
        </w:tabs>
        <w:ind w:left="4680" w:hanging="1224"/>
      </w:pPr>
      <w:rPr>
        <w:rFonts w:hint="default"/>
      </w:rPr>
    </w:lvl>
    <w:lvl w:ilvl="8">
      <w:start w:val="1"/>
      <w:numFmt w:val="none"/>
      <w:lvlText w:val=""/>
      <w:lvlJc w:val="left"/>
      <w:pPr>
        <w:tabs>
          <w:tab w:val="num" w:pos="5256"/>
        </w:tabs>
        <w:ind w:left="5256" w:hanging="1440"/>
      </w:pPr>
      <w:rPr>
        <w:rFonts w:hint="default"/>
      </w:rPr>
    </w:lvl>
  </w:abstractNum>
  <w:abstractNum w:abstractNumId="18">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19">
    <w:nsid w:val="691054E5"/>
    <w:multiLevelType w:val="multilevel"/>
    <w:tmpl w:val="93FCD116"/>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bullet"/>
      <w:lvlText w:val=""/>
      <w:lvlJc w:val="left"/>
      <w:pPr>
        <w:tabs>
          <w:tab w:val="num" w:pos="1368"/>
        </w:tabs>
        <w:ind w:left="1368" w:hanging="432"/>
      </w:pPr>
      <w:rPr>
        <w:rFonts w:ascii="Symbol" w:hAnsi="Symbol" w:hint="default"/>
        <w:b w:val="0"/>
        <w:i w:val="0"/>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num w:numId="1">
    <w:abstractNumId w:val="2"/>
  </w:num>
  <w:num w:numId="2">
    <w:abstractNumId w:val="0"/>
  </w:num>
  <w:num w:numId="3">
    <w:abstractNumId w:val="12"/>
  </w:num>
  <w:num w:numId="4">
    <w:abstractNumId w:val="4"/>
  </w:num>
  <w:num w:numId="5">
    <w:abstractNumId w:val="5"/>
  </w:num>
  <w:num w:numId="6">
    <w:abstractNumId w:val="10"/>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1"/>
  </w:num>
  <w:num w:numId="11">
    <w:abstractNumId w:val="7"/>
  </w:num>
  <w:num w:numId="12">
    <w:abstractNumId w:val="9"/>
  </w:num>
  <w:num w:numId="13">
    <w:abstractNumId w:val="18"/>
  </w:num>
  <w:num w:numId="14">
    <w:abstractNumId w:val="11"/>
  </w:num>
  <w:num w:numId="15">
    <w:abstractNumId w:val="13"/>
  </w:num>
  <w:num w:numId="16">
    <w:abstractNumId w:val="8"/>
  </w:num>
  <w:num w:numId="17">
    <w:abstractNumId w:val="15"/>
    <w:lvlOverride w:ilvl="0">
      <w:lvl w:ilvl="0">
        <w:start w:val="1"/>
        <w:numFmt w:val="decimal"/>
        <w:lvlText w:val="%1."/>
        <w:lvlJc w:val="left"/>
        <w:pPr>
          <w:tabs>
            <w:tab w:val="num" w:pos="432"/>
          </w:tabs>
          <w:ind w:left="432" w:hanging="432"/>
        </w:pPr>
        <w:rPr>
          <w:rFonts w:ascii="Arial" w:hAnsi="Arial" w:hint="default"/>
          <w:b/>
          <w:sz w:val="22"/>
        </w:rPr>
      </w:lvl>
    </w:lvlOverride>
    <w:lvlOverride w:ilvl="1">
      <w:lvl w:ilvl="1">
        <w:start w:val="1"/>
        <w:numFmt w:val="decimal"/>
        <w:lvlText w:val="%1.%2."/>
        <w:lvlJc w:val="left"/>
        <w:pPr>
          <w:tabs>
            <w:tab w:val="num" w:pos="1008"/>
          </w:tabs>
          <w:ind w:left="0" w:firstLine="432"/>
        </w:pPr>
        <w:rPr>
          <w:rFonts w:ascii="Times New Roman Bold" w:hAnsi="Times New Roman Bold" w:hint="default"/>
          <w:b/>
          <w:i w:val="0"/>
          <w:sz w:val="24"/>
        </w:rPr>
      </w:lvl>
    </w:lvlOverride>
    <w:lvlOverride w:ilvl="2">
      <w:lvl w:ilvl="2">
        <w:start w:val="1"/>
        <w:numFmt w:val="upperLetter"/>
        <w:lvlText w:val="(%3)"/>
        <w:lvlJc w:val="left"/>
        <w:pPr>
          <w:tabs>
            <w:tab w:val="num" w:pos="1440"/>
          </w:tabs>
          <w:ind w:left="1440" w:hanging="432"/>
        </w:pPr>
        <w:rPr>
          <w:rFonts w:ascii="Times New Roman" w:hAnsi="Times New Roman" w:hint="default"/>
          <w:b w:val="0"/>
          <w:i/>
          <w:sz w:val="24"/>
        </w:rPr>
      </w:lvl>
    </w:lvlOverride>
    <w:lvlOverride w:ilvl="3">
      <w:lvl w:ilvl="3">
        <w:start w:val="1"/>
        <w:numFmt w:val="decimal"/>
        <w:lvlText w:val="(%4)"/>
        <w:lvlJc w:val="left"/>
        <w:pPr>
          <w:tabs>
            <w:tab w:val="num" w:pos="1872"/>
          </w:tabs>
          <w:ind w:left="1872" w:hanging="432"/>
        </w:pPr>
        <w:rPr>
          <w:rFonts w:ascii="Times New Roman" w:hAnsi="Times New Roman" w:hint="default"/>
          <w:b w:val="0"/>
          <w:i/>
          <w:sz w:val="24"/>
        </w:rPr>
      </w:lvl>
    </w:lvlOverride>
    <w:lvlOverride w:ilvl="4">
      <w:lvl w:ilvl="4">
        <w:start w:val="1"/>
        <w:numFmt w:val="lowerLetter"/>
        <w:lvlText w:val="(%5)"/>
        <w:lvlJc w:val="left"/>
        <w:pPr>
          <w:tabs>
            <w:tab w:val="num" w:pos="2304"/>
          </w:tabs>
          <w:ind w:left="2304" w:hanging="432"/>
        </w:pPr>
        <w:rPr>
          <w:rFonts w:ascii="Times New Roman" w:hAnsi="Times New Roman" w:hint="default"/>
          <w:b w:val="0"/>
          <w:i w:val="0"/>
          <w:sz w:val="24"/>
        </w:rPr>
      </w:lvl>
    </w:lvlOverride>
    <w:lvlOverride w:ilvl="5">
      <w:lvl w:ilvl="5">
        <w:start w:val="1"/>
        <w:numFmt w:val="lowerRoman"/>
        <w:lvlText w:val="(%6)"/>
        <w:lvlJc w:val="left"/>
        <w:pPr>
          <w:tabs>
            <w:tab w:val="num" w:pos="2736"/>
          </w:tabs>
          <w:ind w:left="2736" w:hanging="432"/>
        </w:pPr>
        <w:rPr>
          <w:rFonts w:ascii="Times New Roman" w:hAnsi="Times New Roman" w:hint="default"/>
          <w:b w:val="0"/>
          <w:i/>
          <w:sz w:val="24"/>
        </w:rPr>
      </w:lvl>
    </w:lvlOverride>
    <w:lvlOverride w:ilvl="6">
      <w:lvl w:ilvl="6">
        <w:start w:val="1"/>
        <w:numFmt w:val="bullet"/>
        <w:lvlText w:val=""/>
        <w:lvlJc w:val="left"/>
        <w:pPr>
          <w:tabs>
            <w:tab w:val="num" w:pos="3024"/>
          </w:tabs>
          <w:ind w:left="3024" w:hanging="288"/>
        </w:pPr>
        <w:rPr>
          <w:rFonts w:ascii="Symbol" w:hAnsi="Symbol" w:hint="default"/>
          <w:b w:val="0"/>
          <w:i w:val="0"/>
          <w:color w:val="auto"/>
          <w:sz w:val="24"/>
        </w:rPr>
      </w:lvl>
    </w:lvlOverride>
    <w:lvlOverride w:ilvl="7">
      <w:lvl w:ilvl="7">
        <w:start w:val="1"/>
        <w:numFmt w:val="bullet"/>
        <w:lvlText w:val=""/>
        <w:lvlJc w:val="left"/>
        <w:pPr>
          <w:tabs>
            <w:tab w:val="num" w:pos="3312"/>
          </w:tabs>
          <w:ind w:left="3312" w:hanging="288"/>
        </w:pPr>
        <w:rPr>
          <w:rFonts w:ascii="Symbol" w:hAnsi="Symbol" w:hint="default"/>
          <w:b w:val="0"/>
          <w:i w:val="0"/>
          <w:color w:val="auto"/>
          <w:sz w:val="24"/>
        </w:rPr>
      </w:lvl>
    </w:lvlOverride>
    <w:lvlOverride w:ilvl="8">
      <w:lvl w:ilvl="8">
        <w:start w:val="1"/>
        <w:numFmt w:val="bullet"/>
        <w:lvlText w:val=""/>
        <w:lvlJc w:val="left"/>
        <w:pPr>
          <w:tabs>
            <w:tab w:val="num" w:pos="3744"/>
          </w:tabs>
          <w:ind w:left="3744" w:hanging="432"/>
        </w:pPr>
        <w:rPr>
          <w:rFonts w:ascii="Symbol" w:hAnsi="Symbol" w:hint="default"/>
          <w:b w:val="0"/>
          <w:i w:val="0"/>
          <w:color w:val="auto"/>
          <w:sz w:val="24"/>
        </w:rPr>
      </w:lvl>
    </w:lvlOverride>
  </w:num>
  <w:num w:numId="18">
    <w:abstractNumId w:val="6"/>
  </w:num>
  <w:num w:numId="19">
    <w:abstractNumId w:val="19"/>
  </w:num>
  <w:num w:numId="20">
    <w:abstractNumId w:val="17"/>
  </w:num>
  <w:num w:numId="21">
    <w:abstractNumId w:val="15"/>
    <w:lvlOverride w:ilvl="0">
      <w:lvl w:ilvl="0">
        <w:start w:val="1"/>
        <w:numFmt w:val="decimal"/>
        <w:lvlText w:val="%1."/>
        <w:lvlJc w:val="left"/>
        <w:pPr>
          <w:ind w:left="360" w:hanging="360"/>
        </w:pPr>
        <w:rPr>
          <w:rFonts w:ascii="Times New Roman Bold" w:hAnsi="Times New Roman Bold" w:hint="default"/>
          <w:b/>
          <w:i w:val="0"/>
          <w:sz w:val="24"/>
        </w:rPr>
      </w:lvl>
    </w:lvlOverride>
    <w:lvlOverride w:ilvl="1">
      <w:lvl w:ilvl="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22">
    <w:abstractNumId w:val="14"/>
  </w:num>
  <w:num w:numId="23">
    <w:abstractNumId w:val="16"/>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3F01"/>
  <w:trackRevisions/>
  <w:documentProtection w:edit="trackedChanges" w:enforcement="1" w:cryptProviderType="rsaFull" w:cryptAlgorithmClass="hash" w:cryptAlgorithmType="typeAny" w:cryptAlgorithmSid="4" w:cryptSpinCount="50000" w:hash="+Y+6Bewyc2g2pQTCc1bkvn+yxY0=" w:salt="2Bx4v0JvKCVcRjl3PtKjEg=="/>
  <w:defaultTabStop w:val="720"/>
  <w:characterSpacingControl w:val="doNotCompress"/>
  <w:hdrShapeDefaults>
    <o:shapedefaults v:ext="edit" spidmax="45057"/>
  </w:hdrShapeDefaults>
  <w:footnotePr>
    <w:footnote w:id="-1"/>
    <w:footnote w:id="0"/>
  </w:footnotePr>
  <w:endnotePr>
    <w:endnote w:id="-1"/>
    <w:endnote w:id="0"/>
  </w:endnotePr>
  <w:compat/>
  <w:rsids>
    <w:rsidRoot w:val="00BF2AD3"/>
    <w:rsid w:val="00005F18"/>
    <w:rsid w:val="000076E6"/>
    <w:rsid w:val="00010DBE"/>
    <w:rsid w:val="00022B9F"/>
    <w:rsid w:val="0004395D"/>
    <w:rsid w:val="00060427"/>
    <w:rsid w:val="000708BE"/>
    <w:rsid w:val="00086750"/>
    <w:rsid w:val="00094B12"/>
    <w:rsid w:val="000A133A"/>
    <w:rsid w:val="000A6972"/>
    <w:rsid w:val="000A6D1A"/>
    <w:rsid w:val="000A728C"/>
    <w:rsid w:val="000B1398"/>
    <w:rsid w:val="000C06BD"/>
    <w:rsid w:val="000C7345"/>
    <w:rsid w:val="000D6FE0"/>
    <w:rsid w:val="000E769D"/>
    <w:rsid w:val="000F1E1D"/>
    <w:rsid w:val="000F44A4"/>
    <w:rsid w:val="0010347F"/>
    <w:rsid w:val="00105FDC"/>
    <w:rsid w:val="00111569"/>
    <w:rsid w:val="00115196"/>
    <w:rsid w:val="00120F96"/>
    <w:rsid w:val="001253D6"/>
    <w:rsid w:val="0012601D"/>
    <w:rsid w:val="001271EB"/>
    <w:rsid w:val="00130195"/>
    <w:rsid w:val="001316AA"/>
    <w:rsid w:val="00133C5C"/>
    <w:rsid w:val="001360DB"/>
    <w:rsid w:val="0014582A"/>
    <w:rsid w:val="001502DD"/>
    <w:rsid w:val="00155890"/>
    <w:rsid w:val="00160758"/>
    <w:rsid w:val="00167E11"/>
    <w:rsid w:val="00173E9D"/>
    <w:rsid w:val="00183D34"/>
    <w:rsid w:val="00184D72"/>
    <w:rsid w:val="00192F8D"/>
    <w:rsid w:val="00197A29"/>
    <w:rsid w:val="001A7048"/>
    <w:rsid w:val="001B1AA1"/>
    <w:rsid w:val="001B79D4"/>
    <w:rsid w:val="001C0B54"/>
    <w:rsid w:val="001C1A20"/>
    <w:rsid w:val="001C46C3"/>
    <w:rsid w:val="001C557B"/>
    <w:rsid w:val="001C6ECA"/>
    <w:rsid w:val="001D5A0A"/>
    <w:rsid w:val="001E0DFC"/>
    <w:rsid w:val="001E35F8"/>
    <w:rsid w:val="001F3AD9"/>
    <w:rsid w:val="001F484F"/>
    <w:rsid w:val="001F5C4C"/>
    <w:rsid w:val="002265DE"/>
    <w:rsid w:val="00227F47"/>
    <w:rsid w:val="00230614"/>
    <w:rsid w:val="00230E6E"/>
    <w:rsid w:val="00240027"/>
    <w:rsid w:val="0024595B"/>
    <w:rsid w:val="0025053A"/>
    <w:rsid w:val="002602F5"/>
    <w:rsid w:val="00260611"/>
    <w:rsid w:val="002646AB"/>
    <w:rsid w:val="002648AA"/>
    <w:rsid w:val="002667F6"/>
    <w:rsid w:val="002671B5"/>
    <w:rsid w:val="00273D94"/>
    <w:rsid w:val="002754A7"/>
    <w:rsid w:val="00277F6D"/>
    <w:rsid w:val="002801EE"/>
    <w:rsid w:val="00294C0A"/>
    <w:rsid w:val="00297B14"/>
    <w:rsid w:val="002A3361"/>
    <w:rsid w:val="002A45D4"/>
    <w:rsid w:val="002A6C06"/>
    <w:rsid w:val="002A7C04"/>
    <w:rsid w:val="002B6ABB"/>
    <w:rsid w:val="002C069B"/>
    <w:rsid w:val="002C1118"/>
    <w:rsid w:val="002C3A61"/>
    <w:rsid w:val="002C4DE2"/>
    <w:rsid w:val="002C4F09"/>
    <w:rsid w:val="002C6730"/>
    <w:rsid w:val="002D3DA7"/>
    <w:rsid w:val="002E03A6"/>
    <w:rsid w:val="002E0E21"/>
    <w:rsid w:val="002E2A78"/>
    <w:rsid w:val="002E579A"/>
    <w:rsid w:val="002F1E7B"/>
    <w:rsid w:val="002F390C"/>
    <w:rsid w:val="0030067A"/>
    <w:rsid w:val="00303DF8"/>
    <w:rsid w:val="003136BA"/>
    <w:rsid w:val="003165B2"/>
    <w:rsid w:val="003169EB"/>
    <w:rsid w:val="00322457"/>
    <w:rsid w:val="003245A0"/>
    <w:rsid w:val="00326A05"/>
    <w:rsid w:val="00327A61"/>
    <w:rsid w:val="00331863"/>
    <w:rsid w:val="00342A42"/>
    <w:rsid w:val="00344121"/>
    <w:rsid w:val="0035113A"/>
    <w:rsid w:val="003550A6"/>
    <w:rsid w:val="00355FB4"/>
    <w:rsid w:val="00362345"/>
    <w:rsid w:val="003677BB"/>
    <w:rsid w:val="003721AD"/>
    <w:rsid w:val="003751BD"/>
    <w:rsid w:val="00376664"/>
    <w:rsid w:val="00376C2A"/>
    <w:rsid w:val="003806FF"/>
    <w:rsid w:val="003865D3"/>
    <w:rsid w:val="00391931"/>
    <w:rsid w:val="003921F9"/>
    <w:rsid w:val="003945DB"/>
    <w:rsid w:val="00395DBD"/>
    <w:rsid w:val="003A1A70"/>
    <w:rsid w:val="003B1B9F"/>
    <w:rsid w:val="003B3192"/>
    <w:rsid w:val="003B5FEE"/>
    <w:rsid w:val="003B7A81"/>
    <w:rsid w:val="003C19AB"/>
    <w:rsid w:val="003D40E5"/>
    <w:rsid w:val="003D4949"/>
    <w:rsid w:val="003E1335"/>
    <w:rsid w:val="003E313F"/>
    <w:rsid w:val="003E397B"/>
    <w:rsid w:val="003E6D64"/>
    <w:rsid w:val="003F7FC2"/>
    <w:rsid w:val="004117C3"/>
    <w:rsid w:val="00437BF6"/>
    <w:rsid w:val="00442090"/>
    <w:rsid w:val="00447024"/>
    <w:rsid w:val="00457349"/>
    <w:rsid w:val="00481F70"/>
    <w:rsid w:val="00485EDE"/>
    <w:rsid w:val="0049441E"/>
    <w:rsid w:val="00494900"/>
    <w:rsid w:val="004A0AB2"/>
    <w:rsid w:val="004A24C0"/>
    <w:rsid w:val="004A25DE"/>
    <w:rsid w:val="004A4E4F"/>
    <w:rsid w:val="004A5C55"/>
    <w:rsid w:val="004A603A"/>
    <w:rsid w:val="004B1761"/>
    <w:rsid w:val="004B6893"/>
    <w:rsid w:val="004B68BF"/>
    <w:rsid w:val="004C4EC1"/>
    <w:rsid w:val="004C4F31"/>
    <w:rsid w:val="004F33F6"/>
    <w:rsid w:val="004F753F"/>
    <w:rsid w:val="005002B5"/>
    <w:rsid w:val="005005A9"/>
    <w:rsid w:val="005078F2"/>
    <w:rsid w:val="00513CFB"/>
    <w:rsid w:val="00527309"/>
    <w:rsid w:val="00531A0E"/>
    <w:rsid w:val="0053510D"/>
    <w:rsid w:val="0054673C"/>
    <w:rsid w:val="00553F89"/>
    <w:rsid w:val="005573EA"/>
    <w:rsid w:val="00566558"/>
    <w:rsid w:val="005730FF"/>
    <w:rsid w:val="005756C5"/>
    <w:rsid w:val="0058410C"/>
    <w:rsid w:val="00594CD6"/>
    <w:rsid w:val="00597808"/>
    <w:rsid w:val="00597AFC"/>
    <w:rsid w:val="005B59EB"/>
    <w:rsid w:val="005C007F"/>
    <w:rsid w:val="005C0866"/>
    <w:rsid w:val="005C2657"/>
    <w:rsid w:val="005C6A3D"/>
    <w:rsid w:val="005D74A3"/>
    <w:rsid w:val="005E2D2D"/>
    <w:rsid w:val="00600154"/>
    <w:rsid w:val="006002F3"/>
    <w:rsid w:val="006008D8"/>
    <w:rsid w:val="0061444D"/>
    <w:rsid w:val="00614ED0"/>
    <w:rsid w:val="00626D26"/>
    <w:rsid w:val="00641448"/>
    <w:rsid w:val="006438C5"/>
    <w:rsid w:val="00664699"/>
    <w:rsid w:val="00670051"/>
    <w:rsid w:val="00680F7F"/>
    <w:rsid w:val="00681903"/>
    <w:rsid w:val="00682629"/>
    <w:rsid w:val="006836F2"/>
    <w:rsid w:val="00685669"/>
    <w:rsid w:val="00687F3E"/>
    <w:rsid w:val="00692E33"/>
    <w:rsid w:val="006978E2"/>
    <w:rsid w:val="006A106A"/>
    <w:rsid w:val="006A3255"/>
    <w:rsid w:val="006A4E38"/>
    <w:rsid w:val="006A5973"/>
    <w:rsid w:val="006B0DB7"/>
    <w:rsid w:val="006B211D"/>
    <w:rsid w:val="006C02BE"/>
    <w:rsid w:val="006C41F3"/>
    <w:rsid w:val="006D1BF5"/>
    <w:rsid w:val="006E0CF9"/>
    <w:rsid w:val="006E284F"/>
    <w:rsid w:val="006E2E84"/>
    <w:rsid w:val="006E4816"/>
    <w:rsid w:val="006E4EAE"/>
    <w:rsid w:val="006E6FE9"/>
    <w:rsid w:val="006F4A35"/>
    <w:rsid w:val="006F60A5"/>
    <w:rsid w:val="006F6E47"/>
    <w:rsid w:val="00700D37"/>
    <w:rsid w:val="007055EA"/>
    <w:rsid w:val="00714434"/>
    <w:rsid w:val="00714696"/>
    <w:rsid w:val="00730BA1"/>
    <w:rsid w:val="007356D0"/>
    <w:rsid w:val="00736279"/>
    <w:rsid w:val="00737DC7"/>
    <w:rsid w:val="00737E7F"/>
    <w:rsid w:val="007420CA"/>
    <w:rsid w:val="007456C2"/>
    <w:rsid w:val="00750A01"/>
    <w:rsid w:val="00753B4E"/>
    <w:rsid w:val="0075410F"/>
    <w:rsid w:val="00755110"/>
    <w:rsid w:val="00756D6B"/>
    <w:rsid w:val="00765C87"/>
    <w:rsid w:val="00766723"/>
    <w:rsid w:val="0078033B"/>
    <w:rsid w:val="00780BBB"/>
    <w:rsid w:val="00783A4A"/>
    <w:rsid w:val="007859CB"/>
    <w:rsid w:val="00791408"/>
    <w:rsid w:val="007A17F3"/>
    <w:rsid w:val="007A38B4"/>
    <w:rsid w:val="007A43DF"/>
    <w:rsid w:val="007A68F8"/>
    <w:rsid w:val="007B33DD"/>
    <w:rsid w:val="007B76F5"/>
    <w:rsid w:val="007C099E"/>
    <w:rsid w:val="007D1FD9"/>
    <w:rsid w:val="007F0E6F"/>
    <w:rsid w:val="007F34A4"/>
    <w:rsid w:val="007F6C39"/>
    <w:rsid w:val="00800578"/>
    <w:rsid w:val="00802BBF"/>
    <w:rsid w:val="00804BA5"/>
    <w:rsid w:val="00805815"/>
    <w:rsid w:val="00805DE7"/>
    <w:rsid w:val="0081146E"/>
    <w:rsid w:val="0081196A"/>
    <w:rsid w:val="00811E15"/>
    <w:rsid w:val="008151E2"/>
    <w:rsid w:val="00815EF1"/>
    <w:rsid w:val="00816394"/>
    <w:rsid w:val="00820A6C"/>
    <w:rsid w:val="00833422"/>
    <w:rsid w:val="00835DDD"/>
    <w:rsid w:val="00835EA4"/>
    <w:rsid w:val="00842F47"/>
    <w:rsid w:val="00844968"/>
    <w:rsid w:val="00845A82"/>
    <w:rsid w:val="008516C5"/>
    <w:rsid w:val="00853FC2"/>
    <w:rsid w:val="0085438D"/>
    <w:rsid w:val="00860129"/>
    <w:rsid w:val="00864052"/>
    <w:rsid w:val="00866C3E"/>
    <w:rsid w:val="0087283D"/>
    <w:rsid w:val="008825E0"/>
    <w:rsid w:val="00885203"/>
    <w:rsid w:val="00887815"/>
    <w:rsid w:val="00891BAC"/>
    <w:rsid w:val="008A0782"/>
    <w:rsid w:val="008A283C"/>
    <w:rsid w:val="008C1955"/>
    <w:rsid w:val="008C532B"/>
    <w:rsid w:val="008D32D1"/>
    <w:rsid w:val="008D3FCE"/>
    <w:rsid w:val="008E067B"/>
    <w:rsid w:val="008E4EB7"/>
    <w:rsid w:val="008E5A91"/>
    <w:rsid w:val="008F5D1F"/>
    <w:rsid w:val="009052BC"/>
    <w:rsid w:val="0090728A"/>
    <w:rsid w:val="00907658"/>
    <w:rsid w:val="00911D19"/>
    <w:rsid w:val="00912BA2"/>
    <w:rsid w:val="00917943"/>
    <w:rsid w:val="00921A37"/>
    <w:rsid w:val="00922A8F"/>
    <w:rsid w:val="009240EB"/>
    <w:rsid w:val="00932871"/>
    <w:rsid w:val="00934733"/>
    <w:rsid w:val="009377A0"/>
    <w:rsid w:val="0094336D"/>
    <w:rsid w:val="0095284F"/>
    <w:rsid w:val="00953390"/>
    <w:rsid w:val="00963629"/>
    <w:rsid w:val="00967774"/>
    <w:rsid w:val="00967EF9"/>
    <w:rsid w:val="00970715"/>
    <w:rsid w:val="00972CA6"/>
    <w:rsid w:val="00976446"/>
    <w:rsid w:val="0099357C"/>
    <w:rsid w:val="00995A0F"/>
    <w:rsid w:val="009974AD"/>
    <w:rsid w:val="009A0135"/>
    <w:rsid w:val="009A1A55"/>
    <w:rsid w:val="009A5114"/>
    <w:rsid w:val="009A6BD4"/>
    <w:rsid w:val="009A7C11"/>
    <w:rsid w:val="009B22F8"/>
    <w:rsid w:val="009B3FA8"/>
    <w:rsid w:val="009B44CF"/>
    <w:rsid w:val="009C1CAD"/>
    <w:rsid w:val="009C627A"/>
    <w:rsid w:val="009C6A8F"/>
    <w:rsid w:val="009D4B90"/>
    <w:rsid w:val="009E59C6"/>
    <w:rsid w:val="009E61A4"/>
    <w:rsid w:val="009E7C40"/>
    <w:rsid w:val="009F322A"/>
    <w:rsid w:val="009F620B"/>
    <w:rsid w:val="009F7213"/>
    <w:rsid w:val="00A001BF"/>
    <w:rsid w:val="00A05114"/>
    <w:rsid w:val="00A07F0F"/>
    <w:rsid w:val="00A1190A"/>
    <w:rsid w:val="00A15772"/>
    <w:rsid w:val="00A16724"/>
    <w:rsid w:val="00A21251"/>
    <w:rsid w:val="00A21ABA"/>
    <w:rsid w:val="00A23180"/>
    <w:rsid w:val="00A40D11"/>
    <w:rsid w:val="00A46C2A"/>
    <w:rsid w:val="00A556DC"/>
    <w:rsid w:val="00A55A36"/>
    <w:rsid w:val="00A63FBE"/>
    <w:rsid w:val="00A7695B"/>
    <w:rsid w:val="00A8512C"/>
    <w:rsid w:val="00A9147A"/>
    <w:rsid w:val="00A91D03"/>
    <w:rsid w:val="00A94ECB"/>
    <w:rsid w:val="00AA0A4C"/>
    <w:rsid w:val="00AA66D2"/>
    <w:rsid w:val="00AB587A"/>
    <w:rsid w:val="00AC02B2"/>
    <w:rsid w:val="00AC09CE"/>
    <w:rsid w:val="00AC68C5"/>
    <w:rsid w:val="00AC7AEC"/>
    <w:rsid w:val="00AD5292"/>
    <w:rsid w:val="00AE10C9"/>
    <w:rsid w:val="00AE3ADA"/>
    <w:rsid w:val="00AE4F76"/>
    <w:rsid w:val="00B06911"/>
    <w:rsid w:val="00B07EFD"/>
    <w:rsid w:val="00B10BB6"/>
    <w:rsid w:val="00B1563A"/>
    <w:rsid w:val="00B251E3"/>
    <w:rsid w:val="00B3410E"/>
    <w:rsid w:val="00B350EB"/>
    <w:rsid w:val="00B40DE3"/>
    <w:rsid w:val="00B437BF"/>
    <w:rsid w:val="00B5243B"/>
    <w:rsid w:val="00B65E1C"/>
    <w:rsid w:val="00B71C10"/>
    <w:rsid w:val="00B72BE5"/>
    <w:rsid w:val="00B81917"/>
    <w:rsid w:val="00B95D9C"/>
    <w:rsid w:val="00BA18CA"/>
    <w:rsid w:val="00BA3423"/>
    <w:rsid w:val="00BA6DA2"/>
    <w:rsid w:val="00BA769A"/>
    <w:rsid w:val="00BB208B"/>
    <w:rsid w:val="00BB342B"/>
    <w:rsid w:val="00BC1915"/>
    <w:rsid w:val="00BC5B92"/>
    <w:rsid w:val="00BD0A1E"/>
    <w:rsid w:val="00BD5290"/>
    <w:rsid w:val="00BD6E24"/>
    <w:rsid w:val="00BE1688"/>
    <w:rsid w:val="00BE1EA2"/>
    <w:rsid w:val="00BE3A09"/>
    <w:rsid w:val="00BF2AD3"/>
    <w:rsid w:val="00BF360C"/>
    <w:rsid w:val="00BF7815"/>
    <w:rsid w:val="00BF7882"/>
    <w:rsid w:val="00C0029E"/>
    <w:rsid w:val="00C05A3D"/>
    <w:rsid w:val="00C072E3"/>
    <w:rsid w:val="00C14F65"/>
    <w:rsid w:val="00C2391C"/>
    <w:rsid w:val="00C30B1B"/>
    <w:rsid w:val="00C4045B"/>
    <w:rsid w:val="00C41B2F"/>
    <w:rsid w:val="00C46540"/>
    <w:rsid w:val="00C55D1D"/>
    <w:rsid w:val="00C56111"/>
    <w:rsid w:val="00C57996"/>
    <w:rsid w:val="00C66D68"/>
    <w:rsid w:val="00C7131E"/>
    <w:rsid w:val="00C721BE"/>
    <w:rsid w:val="00C72884"/>
    <w:rsid w:val="00C82EB4"/>
    <w:rsid w:val="00C86F9E"/>
    <w:rsid w:val="00C90DD4"/>
    <w:rsid w:val="00C97080"/>
    <w:rsid w:val="00C97B5A"/>
    <w:rsid w:val="00CA0EC8"/>
    <w:rsid w:val="00CA6A6F"/>
    <w:rsid w:val="00CB69F6"/>
    <w:rsid w:val="00CC32BB"/>
    <w:rsid w:val="00CD0669"/>
    <w:rsid w:val="00CF5C17"/>
    <w:rsid w:val="00CF7404"/>
    <w:rsid w:val="00D013D8"/>
    <w:rsid w:val="00D01F0A"/>
    <w:rsid w:val="00D114C6"/>
    <w:rsid w:val="00D1394A"/>
    <w:rsid w:val="00D159CE"/>
    <w:rsid w:val="00D21544"/>
    <w:rsid w:val="00D23A78"/>
    <w:rsid w:val="00D303F1"/>
    <w:rsid w:val="00D32126"/>
    <w:rsid w:val="00D361BD"/>
    <w:rsid w:val="00D366F0"/>
    <w:rsid w:val="00D4348C"/>
    <w:rsid w:val="00D45AAF"/>
    <w:rsid w:val="00D47E11"/>
    <w:rsid w:val="00D534F5"/>
    <w:rsid w:val="00D67B9A"/>
    <w:rsid w:val="00D81B09"/>
    <w:rsid w:val="00D825D1"/>
    <w:rsid w:val="00D8389C"/>
    <w:rsid w:val="00D91093"/>
    <w:rsid w:val="00D95466"/>
    <w:rsid w:val="00DA7926"/>
    <w:rsid w:val="00DB1C06"/>
    <w:rsid w:val="00DC2719"/>
    <w:rsid w:val="00DD1388"/>
    <w:rsid w:val="00DD1A10"/>
    <w:rsid w:val="00DD2600"/>
    <w:rsid w:val="00DD4B39"/>
    <w:rsid w:val="00DE3558"/>
    <w:rsid w:val="00DE72FD"/>
    <w:rsid w:val="00DF1728"/>
    <w:rsid w:val="00DF3B63"/>
    <w:rsid w:val="00DF6CAC"/>
    <w:rsid w:val="00E07604"/>
    <w:rsid w:val="00E11CB9"/>
    <w:rsid w:val="00E17404"/>
    <w:rsid w:val="00E23B25"/>
    <w:rsid w:val="00E254CA"/>
    <w:rsid w:val="00E26DC1"/>
    <w:rsid w:val="00E32047"/>
    <w:rsid w:val="00E33CD4"/>
    <w:rsid w:val="00E36201"/>
    <w:rsid w:val="00E4010B"/>
    <w:rsid w:val="00E41379"/>
    <w:rsid w:val="00E571A8"/>
    <w:rsid w:val="00E57B55"/>
    <w:rsid w:val="00E57E5D"/>
    <w:rsid w:val="00E609DE"/>
    <w:rsid w:val="00E67A2A"/>
    <w:rsid w:val="00E92EC5"/>
    <w:rsid w:val="00E93214"/>
    <w:rsid w:val="00E96C5F"/>
    <w:rsid w:val="00EA3BCD"/>
    <w:rsid w:val="00EA56FC"/>
    <w:rsid w:val="00EC3D10"/>
    <w:rsid w:val="00ED059A"/>
    <w:rsid w:val="00ED623D"/>
    <w:rsid w:val="00EE27CC"/>
    <w:rsid w:val="00EE6D3D"/>
    <w:rsid w:val="00EE79FE"/>
    <w:rsid w:val="00F0023B"/>
    <w:rsid w:val="00F003DC"/>
    <w:rsid w:val="00F06D1E"/>
    <w:rsid w:val="00F07777"/>
    <w:rsid w:val="00F109EE"/>
    <w:rsid w:val="00F1210E"/>
    <w:rsid w:val="00F1331E"/>
    <w:rsid w:val="00F234EC"/>
    <w:rsid w:val="00F2617E"/>
    <w:rsid w:val="00F32312"/>
    <w:rsid w:val="00F35447"/>
    <w:rsid w:val="00F37B47"/>
    <w:rsid w:val="00F428C9"/>
    <w:rsid w:val="00F562E5"/>
    <w:rsid w:val="00F625A3"/>
    <w:rsid w:val="00F64B22"/>
    <w:rsid w:val="00F772CB"/>
    <w:rsid w:val="00F8057C"/>
    <w:rsid w:val="00F85955"/>
    <w:rsid w:val="00F86A8B"/>
    <w:rsid w:val="00F9561F"/>
    <w:rsid w:val="00FB0072"/>
    <w:rsid w:val="00FB02E6"/>
    <w:rsid w:val="00FB3A84"/>
    <w:rsid w:val="00FB5D5B"/>
    <w:rsid w:val="00FB693E"/>
    <w:rsid w:val="00FC6AC3"/>
    <w:rsid w:val="00FD0303"/>
    <w:rsid w:val="00FD1DD6"/>
    <w:rsid w:val="00FD29F8"/>
    <w:rsid w:val="00FD3434"/>
    <w:rsid w:val="00FD599C"/>
    <w:rsid w:val="00FE5810"/>
    <w:rsid w:val="00FE771B"/>
    <w:rsid w:val="00FF1ADE"/>
    <w:rsid w:val="00FF3D00"/>
    <w:rsid w:val="00FF3E16"/>
    <w:rsid w:val="00FF439C"/>
    <w:rsid w:val="00FF4A5A"/>
    <w:rsid w:val="00FF5D7F"/>
    <w:rsid w:val="00FF6FF9"/>
    <w:rsid w:val="00FF7C8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reet"/>
  <w:smartTagType w:namespaceuri="urn:schemas-microsoft-com:office:smarttags" w:name="address"/>
  <w:smartTagType w:namespaceuri="urn:schemas-microsoft-com:office:smarttags" w:name="country-region"/>
  <w:smartTagType w:namespaceuri="urn:schemas-microsoft-com:office:smarttags" w:name="City"/>
  <w:smartTagType w:namespaceuri="urn:schemas-microsoft-com:office:smarttags" w:name="place"/>
  <w:smartTagType w:namespaceuri="urn:schemas-microsoft-com:office:smarttags" w:name="State"/>
  <w:shapeDefaults>
    <o:shapedefaults v:ext="edit" spidmax="450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qFormat="1"/>
    <w:lsdException w:name="heading 7" w:qFormat="1"/>
    <w:lsdException w:name="heading 8" w:semiHidden="1" w:unhideWhenUsed="1" w:qFormat="1"/>
    <w:lsdException w:name="heading 9"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Title" w:qFormat="1"/>
    <w:lsdException w:name="Subtitle" w:qFormat="1"/>
    <w:lsdException w:name="Block Text" w:uiPriority="99"/>
    <w:lsdException w:name="Hyperlink" w:uiPriority="99"/>
    <w:lsdException w:name="Strong" w:qFormat="1"/>
    <w:lsdException w:name="Emphasis" w:qFormat="1"/>
    <w:lsdException w:name="HTML Preformatted"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D32D1"/>
  </w:style>
  <w:style w:type="paragraph" w:styleId="Heading1">
    <w:name w:val="heading 1"/>
    <w:aliases w:val="Head1,Heading apps,H1,1,h1,Heading1,Heading 10,H11,H12,H111,H13,H112,H14,H113,H15,H114,Heading 101,Head11,Heading apps1,Heading 102,Head12,Heading apps2,Heading 103,Head13,Heading apps3,Heading 104,Head14,Heading apps4,Heading,ZHeading 1,He,I"/>
    <w:basedOn w:val="Normal"/>
    <w:next w:val="Normal"/>
    <w:link w:val="Heading1Char"/>
    <w:qFormat/>
    <w:rsid w:val="00BF2AD3"/>
    <w:pPr>
      <w:keepNext/>
      <w:tabs>
        <w:tab w:val="left" w:pos="720"/>
        <w:tab w:val="left" w:pos="1296"/>
        <w:tab w:val="left" w:pos="2016"/>
        <w:tab w:val="left" w:pos="2592"/>
        <w:tab w:val="left" w:pos="4176"/>
        <w:tab w:val="left" w:pos="10710"/>
      </w:tabs>
      <w:ind w:left="1296" w:right="180"/>
      <w:outlineLvl w:val="0"/>
    </w:pPr>
    <w:rPr>
      <w:sz w:val="24"/>
    </w:rPr>
  </w:style>
  <w:style w:type="paragraph" w:styleId="Heading2">
    <w:name w:val="heading 2"/>
    <w:aliases w:val="h2,2m,H2,SD 2,Heading2,2,L2,H21,Chapter Title,Bold 14,h 3,Heading 2a,Numbered - 2,Main Heading,Heading B,H2-Heading 2,Header 2,l2,Header2,list2,no #,22,heading2,b,headi,h21,h22,21,Heading Two,h23,h24,h211,headi1,heading21,h221,211,Heading Two1"/>
    <w:basedOn w:val="Normal"/>
    <w:next w:val="Normal"/>
    <w:link w:val="Heading2Char"/>
    <w:qFormat/>
    <w:rsid w:val="00BF2AD3"/>
    <w:pPr>
      <w:keepNext/>
      <w:outlineLvl w:val="1"/>
    </w:pPr>
    <w:rPr>
      <w:sz w:val="26"/>
    </w:rPr>
  </w:style>
  <w:style w:type="paragraph" w:styleId="Heading3">
    <w:name w:val="heading 3"/>
    <w:basedOn w:val="Normal"/>
    <w:next w:val="Normal"/>
    <w:link w:val="Heading3Char"/>
    <w:unhideWhenUsed/>
    <w:qFormat/>
    <w:rsid w:val="00864052"/>
    <w:pPr>
      <w:keepNext/>
      <w:spacing w:before="240" w:after="60"/>
      <w:outlineLvl w:val="2"/>
    </w:pPr>
    <w:rPr>
      <w:rFonts w:ascii="Cambria" w:hAnsi="Cambria"/>
      <w:b/>
      <w:bCs/>
      <w:sz w:val="26"/>
      <w:szCs w:val="26"/>
    </w:rPr>
  </w:style>
  <w:style w:type="paragraph" w:styleId="Heading4">
    <w:name w:val="heading 4"/>
    <w:aliases w:val="ASAPHeading 4,h4,a) b) c),4,H4,Map Title,Title 1,Apnd Head"/>
    <w:basedOn w:val="Normal"/>
    <w:link w:val="Heading4Char"/>
    <w:qFormat/>
    <w:rsid w:val="00BF2AD3"/>
    <w:pPr>
      <w:keepNext/>
      <w:ind w:left="720"/>
      <w:outlineLvl w:val="3"/>
    </w:pPr>
    <w:rPr>
      <w:sz w:val="24"/>
    </w:rPr>
  </w:style>
  <w:style w:type="paragraph" w:styleId="Heading5">
    <w:name w:val="heading 5"/>
    <w:aliases w:val="5,H5,h5,Block Label,Heading 5-1,Heading 5 Char1 Char2,Heading 5 Char Char Char1,Heading 5 Char1 Char Char Char1,Heading 5 Char Char Char Char Char1,Heading 5 Char1 Char Char Char Char Char,Heading 5 Char Char Char Char Char Char Char1"/>
    <w:basedOn w:val="Normal"/>
    <w:next w:val="Normal"/>
    <w:link w:val="Heading5Char"/>
    <w:qFormat/>
    <w:rsid w:val="00BF2AD3"/>
    <w:pPr>
      <w:keepNext/>
      <w:tabs>
        <w:tab w:val="left" w:pos="720"/>
        <w:tab w:val="num" w:pos="1080"/>
        <w:tab w:val="left" w:pos="1296"/>
        <w:tab w:val="left" w:pos="2016"/>
        <w:tab w:val="left" w:pos="2592"/>
        <w:tab w:val="left" w:pos="4176"/>
        <w:tab w:val="left" w:pos="10710"/>
      </w:tabs>
      <w:ind w:left="720" w:right="180"/>
      <w:outlineLvl w:val="4"/>
    </w:pPr>
    <w:rPr>
      <w:sz w:val="24"/>
    </w:rPr>
  </w:style>
  <w:style w:type="paragraph" w:styleId="Heading6">
    <w:name w:val="heading 6"/>
    <w:aliases w:val="CS Small,6,H6,h6,sub-dash,sd"/>
    <w:basedOn w:val="Normal"/>
    <w:next w:val="Normal"/>
    <w:link w:val="Heading6Char"/>
    <w:qFormat/>
    <w:rsid w:val="00BF2AD3"/>
    <w:pPr>
      <w:keepNext/>
      <w:ind w:left="3600" w:right="180"/>
      <w:outlineLvl w:val="5"/>
    </w:pPr>
    <w:rPr>
      <w:sz w:val="24"/>
    </w:rPr>
  </w:style>
  <w:style w:type="paragraph" w:styleId="Heading7">
    <w:name w:val="heading 7"/>
    <w:aliases w:val="7,h7,CS TITLE"/>
    <w:basedOn w:val="Normal"/>
    <w:next w:val="Normal"/>
    <w:link w:val="Heading7Char"/>
    <w:qFormat/>
    <w:rsid w:val="00BF2AD3"/>
    <w:pPr>
      <w:keepNext/>
      <w:tabs>
        <w:tab w:val="left" w:pos="576"/>
        <w:tab w:val="left" w:pos="1296"/>
        <w:tab w:val="left" w:pos="10710"/>
      </w:tabs>
      <w:ind w:right="180"/>
      <w:jc w:val="center"/>
      <w:outlineLvl w:val="6"/>
    </w:pPr>
    <w:rPr>
      <w:i/>
      <w:sz w:val="24"/>
    </w:rPr>
  </w:style>
  <w:style w:type="paragraph" w:styleId="Heading8">
    <w:name w:val="heading 8"/>
    <w:aliases w:val="CS Small Caps,8,h8"/>
    <w:basedOn w:val="Normal"/>
    <w:next w:val="Normal"/>
    <w:link w:val="Heading8Char"/>
    <w:semiHidden/>
    <w:unhideWhenUsed/>
    <w:qFormat/>
    <w:rsid w:val="00C4045B"/>
    <w:p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qFormat/>
    <w:rsid w:val="00BF2AD3"/>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F2AD3"/>
    <w:pPr>
      <w:tabs>
        <w:tab w:val="center" w:pos="4320"/>
        <w:tab w:val="right" w:pos="8640"/>
      </w:tabs>
    </w:pPr>
  </w:style>
  <w:style w:type="paragraph" w:styleId="Footer">
    <w:name w:val="footer"/>
    <w:basedOn w:val="Normal"/>
    <w:link w:val="FooterChar"/>
    <w:uiPriority w:val="99"/>
    <w:rsid w:val="00BF2AD3"/>
    <w:pPr>
      <w:tabs>
        <w:tab w:val="center" w:pos="4320"/>
        <w:tab w:val="right" w:pos="8640"/>
      </w:tabs>
    </w:pPr>
  </w:style>
  <w:style w:type="paragraph" w:customStyle="1" w:styleId="Style6">
    <w:name w:val="Style6"/>
    <w:rsid w:val="00BF2AD3"/>
    <w:rPr>
      <w:noProof/>
      <w:sz w:val="24"/>
    </w:rPr>
  </w:style>
  <w:style w:type="paragraph" w:customStyle="1" w:styleId="Style2">
    <w:name w:val="Style2"/>
    <w:basedOn w:val="Normal"/>
    <w:autoRedefine/>
    <w:rsid w:val="00BF2AD3"/>
    <w:pPr>
      <w:keepNext/>
      <w:tabs>
        <w:tab w:val="left" w:pos="1296"/>
        <w:tab w:val="left" w:pos="2016"/>
        <w:tab w:val="left" w:pos="2592"/>
        <w:tab w:val="left" w:pos="4176"/>
        <w:tab w:val="left" w:pos="10710"/>
      </w:tabs>
      <w:outlineLvl w:val="0"/>
    </w:pPr>
    <w:rPr>
      <w:sz w:val="24"/>
      <w:u w:val="single"/>
    </w:rPr>
  </w:style>
  <w:style w:type="paragraph" w:customStyle="1" w:styleId="Style3">
    <w:name w:val="Style3"/>
    <w:basedOn w:val="Normal"/>
    <w:autoRedefine/>
    <w:rsid w:val="00BF2AD3"/>
    <w:pPr>
      <w:keepNext/>
      <w:tabs>
        <w:tab w:val="left" w:pos="2016"/>
        <w:tab w:val="left" w:pos="2592"/>
        <w:tab w:val="left" w:pos="4176"/>
        <w:tab w:val="left" w:pos="10710"/>
      </w:tabs>
      <w:ind w:right="187"/>
      <w:outlineLvl w:val="0"/>
    </w:pPr>
    <w:rPr>
      <w:sz w:val="24"/>
    </w:rPr>
  </w:style>
  <w:style w:type="paragraph" w:customStyle="1" w:styleId="Style1">
    <w:name w:val="Style1"/>
    <w:basedOn w:val="Heading1"/>
    <w:autoRedefine/>
    <w:rsid w:val="00BF2AD3"/>
    <w:pPr>
      <w:ind w:left="0" w:right="0"/>
    </w:pPr>
  </w:style>
  <w:style w:type="paragraph" w:customStyle="1" w:styleId="Style4">
    <w:name w:val="Style4"/>
    <w:basedOn w:val="Heading1"/>
    <w:autoRedefine/>
    <w:rsid w:val="00BF2AD3"/>
    <w:pPr>
      <w:tabs>
        <w:tab w:val="clear" w:pos="720"/>
        <w:tab w:val="clear" w:pos="2016"/>
      </w:tabs>
      <w:ind w:left="0"/>
    </w:pPr>
  </w:style>
  <w:style w:type="paragraph" w:customStyle="1" w:styleId="zzSansSerif">
    <w:name w:val="zz Sans Serif"/>
    <w:rsid w:val="00BF2AD3"/>
    <w:rPr>
      <w:rFonts w:ascii="Arial" w:hAnsi="Arial"/>
      <w:sz w:val="24"/>
    </w:rPr>
  </w:style>
  <w:style w:type="paragraph" w:styleId="List">
    <w:name w:val="List"/>
    <w:basedOn w:val="Normal"/>
    <w:rsid w:val="00BF2AD3"/>
    <w:pPr>
      <w:ind w:left="360" w:hanging="360"/>
    </w:pPr>
    <w:rPr>
      <w:rFonts w:ascii="Courier New" w:hAnsi="Courier New"/>
      <w:sz w:val="24"/>
    </w:rPr>
  </w:style>
  <w:style w:type="paragraph" w:styleId="List2">
    <w:name w:val="List 2"/>
    <w:basedOn w:val="Normal"/>
    <w:rsid w:val="00BF2AD3"/>
    <w:pPr>
      <w:ind w:left="720" w:hanging="360"/>
    </w:pPr>
    <w:rPr>
      <w:rFonts w:ascii="Courier New" w:hAnsi="Courier New"/>
      <w:sz w:val="24"/>
    </w:rPr>
  </w:style>
  <w:style w:type="paragraph" w:styleId="PlainText">
    <w:name w:val="Plain Text"/>
    <w:basedOn w:val="Normal"/>
    <w:rsid w:val="00BF2AD3"/>
    <w:pPr>
      <w:ind w:left="720" w:hanging="720"/>
    </w:pPr>
    <w:rPr>
      <w:rFonts w:ascii="Arial" w:hAnsi="Arial"/>
      <w:sz w:val="24"/>
    </w:rPr>
  </w:style>
  <w:style w:type="paragraph" w:styleId="CommentText">
    <w:name w:val="annotation text"/>
    <w:basedOn w:val="Normal"/>
    <w:link w:val="CommentTextChar"/>
    <w:uiPriority w:val="99"/>
    <w:semiHidden/>
    <w:rsid w:val="00BF2AD3"/>
  </w:style>
  <w:style w:type="paragraph" w:styleId="BodyText">
    <w:name w:val="Body Text"/>
    <w:basedOn w:val="Normal"/>
    <w:link w:val="BodyTextChar"/>
    <w:rsid w:val="00BF2AD3"/>
    <w:rPr>
      <w:rFonts w:ascii="Arial" w:hAnsi="Arial"/>
      <w:sz w:val="24"/>
    </w:rPr>
  </w:style>
  <w:style w:type="paragraph" w:styleId="BodyTextIndent">
    <w:name w:val="Body Text Indent"/>
    <w:basedOn w:val="Normal"/>
    <w:link w:val="BodyTextIndentChar"/>
    <w:rsid w:val="00BF2AD3"/>
    <w:pPr>
      <w:ind w:left="540"/>
    </w:pPr>
    <w:rPr>
      <w:sz w:val="24"/>
    </w:rPr>
  </w:style>
  <w:style w:type="paragraph" w:styleId="BodyTextIndent3">
    <w:name w:val="Body Text Indent 3"/>
    <w:basedOn w:val="Normal"/>
    <w:link w:val="BodyTextIndent3Char"/>
    <w:rsid w:val="00BF2AD3"/>
    <w:pPr>
      <w:tabs>
        <w:tab w:val="left" w:pos="-720"/>
      </w:tabs>
      <w:suppressAutoHyphens/>
      <w:ind w:left="1440" w:hanging="720"/>
      <w:jc w:val="both"/>
    </w:pPr>
    <w:rPr>
      <w:spacing w:val="-3"/>
      <w:sz w:val="24"/>
    </w:rPr>
  </w:style>
  <w:style w:type="paragraph" w:styleId="BodyText3">
    <w:name w:val="Body Text 3"/>
    <w:basedOn w:val="Normal"/>
    <w:rsid w:val="00BF2AD3"/>
    <w:pPr>
      <w:ind w:right="-180"/>
    </w:pPr>
    <w:rPr>
      <w:sz w:val="24"/>
    </w:rPr>
  </w:style>
  <w:style w:type="character" w:styleId="PageNumber">
    <w:name w:val="page number"/>
    <w:basedOn w:val="DefaultParagraphFont"/>
    <w:uiPriority w:val="99"/>
    <w:rsid w:val="00BF2AD3"/>
  </w:style>
  <w:style w:type="paragraph" w:customStyle="1" w:styleId="ExhibitA1">
    <w:name w:val="ExhibitA1"/>
    <w:basedOn w:val="Style1"/>
    <w:rsid w:val="00BF2AD3"/>
    <w:pPr>
      <w:numPr>
        <w:numId w:val="2"/>
      </w:numPr>
    </w:pPr>
    <w:rPr>
      <w:u w:val="single"/>
    </w:rPr>
  </w:style>
  <w:style w:type="paragraph" w:customStyle="1" w:styleId="ExhibitB1">
    <w:name w:val="ExhibitB1"/>
    <w:basedOn w:val="Style2"/>
    <w:rsid w:val="00BF2AD3"/>
    <w:pPr>
      <w:numPr>
        <w:numId w:val="1"/>
      </w:numPr>
    </w:pPr>
  </w:style>
  <w:style w:type="paragraph" w:customStyle="1" w:styleId="ExhibitB2">
    <w:name w:val="ExhibitB2"/>
    <w:basedOn w:val="Style3"/>
    <w:rsid w:val="00BF2AD3"/>
    <w:pPr>
      <w:numPr>
        <w:ilvl w:val="1"/>
        <w:numId w:val="1"/>
      </w:numPr>
    </w:pPr>
  </w:style>
  <w:style w:type="paragraph" w:customStyle="1" w:styleId="ExhibitB3">
    <w:name w:val="ExhibitB3"/>
    <w:basedOn w:val="Style4"/>
    <w:rsid w:val="00BF2AD3"/>
    <w:pPr>
      <w:numPr>
        <w:ilvl w:val="2"/>
        <w:numId w:val="1"/>
      </w:numPr>
    </w:pPr>
  </w:style>
  <w:style w:type="paragraph" w:customStyle="1" w:styleId="ExhibitA2">
    <w:name w:val="ExhibitA2"/>
    <w:basedOn w:val="Style3"/>
    <w:rsid w:val="00BF2AD3"/>
    <w:pPr>
      <w:numPr>
        <w:ilvl w:val="1"/>
        <w:numId w:val="3"/>
      </w:numPr>
      <w:tabs>
        <w:tab w:val="left" w:pos="-720"/>
      </w:tabs>
      <w:suppressAutoHyphens/>
      <w:jc w:val="both"/>
    </w:pPr>
    <w:rPr>
      <w:spacing w:val="-3"/>
    </w:rPr>
  </w:style>
  <w:style w:type="paragraph" w:customStyle="1" w:styleId="ExhibitA3">
    <w:name w:val="ExhibitA3"/>
    <w:basedOn w:val="Style3"/>
    <w:rsid w:val="00BF2AD3"/>
    <w:pPr>
      <w:numPr>
        <w:ilvl w:val="2"/>
        <w:numId w:val="3"/>
      </w:numPr>
    </w:pPr>
  </w:style>
  <w:style w:type="paragraph" w:customStyle="1" w:styleId="ExhibitC1">
    <w:name w:val="ExhibitC1"/>
    <w:basedOn w:val="Style6"/>
    <w:rsid w:val="00BF2AD3"/>
    <w:pPr>
      <w:numPr>
        <w:numId w:val="5"/>
      </w:numPr>
    </w:pPr>
    <w:rPr>
      <w:u w:val="single"/>
    </w:rPr>
  </w:style>
  <w:style w:type="paragraph" w:customStyle="1" w:styleId="ExhibitC2">
    <w:name w:val="ExhibitC2"/>
    <w:basedOn w:val="Normal"/>
    <w:rsid w:val="00BF2AD3"/>
    <w:pPr>
      <w:numPr>
        <w:ilvl w:val="1"/>
        <w:numId w:val="5"/>
      </w:numPr>
    </w:pPr>
    <w:rPr>
      <w:noProof/>
      <w:sz w:val="24"/>
    </w:rPr>
  </w:style>
  <w:style w:type="paragraph" w:customStyle="1" w:styleId="ExhibitC3">
    <w:name w:val="ExhibitC3"/>
    <w:basedOn w:val="Style3"/>
    <w:rsid w:val="00BF2AD3"/>
    <w:pPr>
      <w:numPr>
        <w:ilvl w:val="2"/>
        <w:numId w:val="5"/>
      </w:numPr>
    </w:pPr>
  </w:style>
  <w:style w:type="paragraph" w:customStyle="1" w:styleId="Heading10">
    <w:name w:val="Heading10"/>
    <w:basedOn w:val="Heading9"/>
    <w:uiPriority w:val="99"/>
    <w:rsid w:val="00BF2AD3"/>
    <w:pPr>
      <w:keepNext/>
      <w:tabs>
        <w:tab w:val="left" w:pos="10710"/>
      </w:tabs>
      <w:spacing w:before="0" w:after="0"/>
      <w:ind w:left="360" w:right="187" w:hanging="360"/>
      <w:jc w:val="center"/>
    </w:pPr>
    <w:rPr>
      <w:rFonts w:ascii="Times New Roman" w:hAnsi="Times New Roman" w:cs="Times New Roman"/>
      <w:b/>
      <w:caps/>
      <w:sz w:val="24"/>
      <w:szCs w:val="20"/>
    </w:rPr>
  </w:style>
  <w:style w:type="paragraph" w:customStyle="1" w:styleId="ExhibitD1">
    <w:name w:val="ExhibitD1"/>
    <w:basedOn w:val="BodyText"/>
    <w:rsid w:val="00BF2AD3"/>
    <w:pPr>
      <w:numPr>
        <w:numId w:val="4"/>
      </w:numPr>
    </w:pPr>
    <w:rPr>
      <w:rFonts w:ascii="Times New Roman" w:hAnsi="Times New Roman"/>
      <w:u w:val="single"/>
    </w:rPr>
  </w:style>
  <w:style w:type="paragraph" w:customStyle="1" w:styleId="EAM2">
    <w:name w:val="EAM2"/>
    <w:basedOn w:val="Normal"/>
    <w:rsid w:val="00BF2AD3"/>
    <w:pPr>
      <w:spacing w:before="240" w:after="60"/>
    </w:pPr>
    <w:rPr>
      <w:rFonts w:ascii="Arial" w:hAnsi="Arial"/>
      <w:sz w:val="24"/>
    </w:rPr>
  </w:style>
  <w:style w:type="paragraph" w:styleId="BodyText2">
    <w:name w:val="Body Text 2"/>
    <w:basedOn w:val="Normal"/>
    <w:rsid w:val="00BF2AD3"/>
    <w:pPr>
      <w:jc w:val="both"/>
    </w:pPr>
    <w:rPr>
      <w:snapToGrid w:val="0"/>
      <w:sz w:val="24"/>
    </w:rPr>
  </w:style>
  <w:style w:type="table" w:styleId="TableGrid">
    <w:name w:val="Table Grid"/>
    <w:basedOn w:val="TableNormal"/>
    <w:uiPriority w:val="59"/>
    <w:rsid w:val="00BF2A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idden">
    <w:name w:val="Hidden"/>
    <w:basedOn w:val="Heading4"/>
    <w:next w:val="Heading4"/>
    <w:rsid w:val="00260611"/>
    <w:rPr>
      <w:vanish/>
      <w:color w:val="0000FF"/>
    </w:rPr>
  </w:style>
  <w:style w:type="paragraph" w:styleId="BalloonText">
    <w:name w:val="Balloon Text"/>
    <w:basedOn w:val="Normal"/>
    <w:link w:val="BalloonTextChar"/>
    <w:uiPriority w:val="99"/>
    <w:semiHidden/>
    <w:rsid w:val="002E03A6"/>
    <w:rPr>
      <w:rFonts w:ascii="Tahoma" w:hAnsi="Tahoma" w:cs="Tahoma"/>
      <w:sz w:val="16"/>
      <w:szCs w:val="16"/>
    </w:rPr>
  </w:style>
  <w:style w:type="character" w:styleId="CommentReference">
    <w:name w:val="annotation reference"/>
    <w:basedOn w:val="DefaultParagraphFont"/>
    <w:uiPriority w:val="99"/>
    <w:semiHidden/>
    <w:rsid w:val="00D1394A"/>
    <w:rPr>
      <w:sz w:val="16"/>
      <w:szCs w:val="16"/>
    </w:rPr>
  </w:style>
  <w:style w:type="paragraph" w:styleId="CommentSubject">
    <w:name w:val="annotation subject"/>
    <w:basedOn w:val="CommentText"/>
    <w:next w:val="CommentText"/>
    <w:link w:val="CommentSubjectChar"/>
    <w:uiPriority w:val="99"/>
    <w:semiHidden/>
    <w:rsid w:val="00D1394A"/>
    <w:rPr>
      <w:b/>
      <w:bCs/>
    </w:rPr>
  </w:style>
  <w:style w:type="paragraph" w:styleId="Revision">
    <w:name w:val="Revision"/>
    <w:hidden/>
    <w:uiPriority w:val="99"/>
    <w:semiHidden/>
    <w:rsid w:val="00932871"/>
  </w:style>
  <w:style w:type="character" w:customStyle="1" w:styleId="HeaderChar">
    <w:name w:val="Header Char"/>
    <w:basedOn w:val="DefaultParagraphFont"/>
    <w:link w:val="Header"/>
    <w:uiPriority w:val="99"/>
    <w:rsid w:val="00D81B09"/>
  </w:style>
  <w:style w:type="character" w:customStyle="1" w:styleId="Heading3Char">
    <w:name w:val="Heading 3 Char"/>
    <w:basedOn w:val="DefaultParagraphFont"/>
    <w:link w:val="Heading3"/>
    <w:rsid w:val="00864052"/>
    <w:rPr>
      <w:rFonts w:ascii="Cambria" w:eastAsia="Times New Roman" w:hAnsi="Cambria" w:cs="Times New Roman"/>
      <w:b/>
      <w:bCs/>
      <w:sz w:val="26"/>
      <w:szCs w:val="26"/>
    </w:rPr>
  </w:style>
  <w:style w:type="paragraph" w:styleId="BodyTextIndent2">
    <w:name w:val="Body Text Indent 2"/>
    <w:basedOn w:val="Normal"/>
    <w:link w:val="BodyTextIndent2Char"/>
    <w:rsid w:val="00864052"/>
    <w:pPr>
      <w:spacing w:after="120" w:line="480" w:lineRule="auto"/>
      <w:ind w:left="360"/>
    </w:pPr>
  </w:style>
  <w:style w:type="character" w:customStyle="1" w:styleId="BodyTextIndent2Char">
    <w:name w:val="Body Text Indent 2 Char"/>
    <w:basedOn w:val="DefaultParagraphFont"/>
    <w:link w:val="BodyTextIndent2"/>
    <w:rsid w:val="00864052"/>
  </w:style>
  <w:style w:type="character" w:styleId="Hyperlink">
    <w:name w:val="Hyperlink"/>
    <w:basedOn w:val="DefaultParagraphFont"/>
    <w:uiPriority w:val="99"/>
    <w:rsid w:val="00864052"/>
    <w:rPr>
      <w:rFonts w:cs="Times New Roman"/>
      <w:color w:val="0000FF"/>
      <w:u w:val="single"/>
    </w:rPr>
  </w:style>
  <w:style w:type="paragraph" w:styleId="BlockText">
    <w:name w:val="Block Text"/>
    <w:basedOn w:val="Normal"/>
    <w:uiPriority w:val="99"/>
    <w:rsid w:val="00864052"/>
    <w:pPr>
      <w:widowControl w:val="0"/>
      <w:tabs>
        <w:tab w:val="left" w:pos="-1440"/>
      </w:tabs>
      <w:ind w:left="2160" w:right="720" w:hanging="2160"/>
    </w:pPr>
    <w:rPr>
      <w:sz w:val="22"/>
    </w:rPr>
  </w:style>
  <w:style w:type="paragraph" w:customStyle="1" w:styleId="ExhibitD2">
    <w:name w:val="ExhibitD2"/>
    <w:basedOn w:val="Style3"/>
    <w:rsid w:val="001E35F8"/>
    <w:pPr>
      <w:numPr>
        <w:ilvl w:val="1"/>
        <w:numId w:val="9"/>
      </w:numPr>
    </w:pPr>
  </w:style>
  <w:style w:type="paragraph" w:customStyle="1" w:styleId="ExhibitD3">
    <w:name w:val="ExhibitD3"/>
    <w:basedOn w:val="Style3"/>
    <w:rsid w:val="001E35F8"/>
    <w:pPr>
      <w:numPr>
        <w:ilvl w:val="2"/>
        <w:numId w:val="9"/>
      </w:numPr>
    </w:pPr>
  </w:style>
  <w:style w:type="paragraph" w:styleId="ListParagraph">
    <w:name w:val="List Paragraph"/>
    <w:basedOn w:val="Normal"/>
    <w:uiPriority w:val="34"/>
    <w:qFormat/>
    <w:rsid w:val="009A1A55"/>
    <w:pPr>
      <w:ind w:left="720"/>
      <w:contextualSpacing/>
    </w:pPr>
  </w:style>
  <w:style w:type="table" w:customStyle="1" w:styleId="TableGrid1">
    <w:name w:val="Table Grid1"/>
    <w:basedOn w:val="TableNormal"/>
    <w:next w:val="TableGrid"/>
    <w:uiPriority w:val="59"/>
    <w:rsid w:val="008D32D1"/>
    <w:rPr>
      <w:sz w:val="24"/>
      <w:szCs w:val="24"/>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8Char">
    <w:name w:val="Heading 8 Char"/>
    <w:aliases w:val="CS Small Caps Char,8 Char,h8 Char"/>
    <w:basedOn w:val="DefaultParagraphFont"/>
    <w:link w:val="Heading8"/>
    <w:semiHidden/>
    <w:rsid w:val="00C4045B"/>
    <w:rPr>
      <w:rFonts w:asciiTheme="minorHAnsi" w:eastAsiaTheme="minorEastAsia" w:hAnsiTheme="minorHAnsi" w:cstheme="minorBidi"/>
      <w:i/>
      <w:iCs/>
      <w:sz w:val="24"/>
      <w:szCs w:val="24"/>
    </w:rPr>
  </w:style>
  <w:style w:type="character" w:customStyle="1" w:styleId="Heading1Char">
    <w:name w:val="Heading 1 Char"/>
    <w:aliases w:val="Head1 Char,Heading apps Char,H1 Char,1 Char,h1 Char,Heading1 Char,Heading 10 Char,H11 Char,H12 Char,H111 Char,H13 Char,H112 Char,H14 Char,H113 Char,H15 Char,H114 Char,Heading 101 Char,Head11 Char,Heading apps1 Char,Heading 102 Char,I Char"/>
    <w:basedOn w:val="DefaultParagraphFont"/>
    <w:link w:val="Heading1"/>
    <w:rsid w:val="00C4045B"/>
    <w:rPr>
      <w:sz w:val="24"/>
    </w:rPr>
  </w:style>
  <w:style w:type="character" w:customStyle="1" w:styleId="Heading2Char">
    <w:name w:val="Heading 2 Char"/>
    <w:aliases w:val="h2 Char,2m Char,H2 Char,SD 2 Char,Heading2 Char,2 Char,L2 Char,H21 Char,Chapter Title Char,Bold 14 Char,h 3 Char,Heading 2a Char,Numbered - 2 Char,Main Heading Char,Heading B Char,H2-Heading 2 Char,Header 2 Char,l2 Char,Header2 Char"/>
    <w:basedOn w:val="DefaultParagraphFont"/>
    <w:link w:val="Heading2"/>
    <w:rsid w:val="00C4045B"/>
    <w:rPr>
      <w:sz w:val="26"/>
    </w:rPr>
  </w:style>
  <w:style w:type="character" w:customStyle="1" w:styleId="Heading6Char">
    <w:name w:val="Heading 6 Char"/>
    <w:aliases w:val="CS Small Char,6 Char,H6 Char,h6 Char,sub-dash Char,sd Char"/>
    <w:basedOn w:val="DefaultParagraphFont"/>
    <w:link w:val="Heading6"/>
    <w:rsid w:val="00C4045B"/>
    <w:rPr>
      <w:sz w:val="24"/>
    </w:rPr>
  </w:style>
  <w:style w:type="character" w:customStyle="1" w:styleId="Heading7Char">
    <w:name w:val="Heading 7 Char"/>
    <w:aliases w:val="7 Char,h7 Char,CS TITLE Char"/>
    <w:basedOn w:val="DefaultParagraphFont"/>
    <w:link w:val="Heading7"/>
    <w:rsid w:val="00C4045B"/>
    <w:rPr>
      <w:i/>
      <w:sz w:val="24"/>
    </w:rPr>
  </w:style>
  <w:style w:type="character" w:customStyle="1" w:styleId="Heading9Char">
    <w:name w:val="Heading 9 Char"/>
    <w:basedOn w:val="DefaultParagraphFont"/>
    <w:link w:val="Heading9"/>
    <w:rsid w:val="00C4045B"/>
    <w:rPr>
      <w:rFonts w:ascii="Arial" w:hAnsi="Arial" w:cs="Arial"/>
      <w:sz w:val="22"/>
      <w:szCs w:val="22"/>
    </w:rPr>
  </w:style>
  <w:style w:type="paragraph" w:styleId="Title">
    <w:name w:val="Title"/>
    <w:basedOn w:val="Normal"/>
    <w:link w:val="TitleChar"/>
    <w:qFormat/>
    <w:rsid w:val="00C4045B"/>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C4045B"/>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qFormat/>
    <w:rsid w:val="00C4045B"/>
    <w:pPr>
      <w:spacing w:after="60"/>
      <w:jc w:val="center"/>
      <w:outlineLvl w:val="1"/>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rsid w:val="00C4045B"/>
    <w:rPr>
      <w:rFonts w:asciiTheme="majorHAnsi" w:eastAsiaTheme="majorEastAsia" w:hAnsiTheme="majorHAnsi" w:cstheme="majorBidi"/>
      <w:sz w:val="24"/>
      <w:szCs w:val="24"/>
    </w:rPr>
  </w:style>
  <w:style w:type="paragraph" w:styleId="TOCHeading">
    <w:name w:val="TOC Heading"/>
    <w:basedOn w:val="Heading1"/>
    <w:next w:val="Normal"/>
    <w:uiPriority w:val="39"/>
    <w:semiHidden/>
    <w:unhideWhenUsed/>
    <w:qFormat/>
    <w:rsid w:val="00C4045B"/>
    <w:pPr>
      <w:tabs>
        <w:tab w:val="clear" w:pos="720"/>
        <w:tab w:val="clear" w:pos="1296"/>
        <w:tab w:val="clear" w:pos="2016"/>
        <w:tab w:val="clear" w:pos="2592"/>
        <w:tab w:val="clear" w:pos="4176"/>
        <w:tab w:val="clear" w:pos="10710"/>
      </w:tabs>
      <w:spacing w:before="240" w:after="60"/>
      <w:ind w:left="0" w:right="0"/>
      <w:outlineLvl w:val="9"/>
    </w:pPr>
    <w:rPr>
      <w:rFonts w:asciiTheme="majorHAnsi" w:eastAsiaTheme="majorEastAsia" w:hAnsiTheme="majorHAnsi" w:cstheme="majorBidi"/>
      <w:b/>
      <w:bCs/>
      <w:kern w:val="32"/>
      <w:sz w:val="32"/>
      <w:szCs w:val="32"/>
    </w:rPr>
  </w:style>
  <w:style w:type="character" w:customStyle="1" w:styleId="Heading4Char">
    <w:name w:val="Heading 4 Char"/>
    <w:aliases w:val="ASAPHeading 4 Char,h4 Char,a) b) c) Char,4 Char,H4 Char,Map Title Char,Title 1 Char,Apnd Head Char"/>
    <w:basedOn w:val="DefaultParagraphFont"/>
    <w:link w:val="Heading4"/>
    <w:rsid w:val="00C4045B"/>
    <w:rPr>
      <w:sz w:val="24"/>
    </w:rPr>
  </w:style>
  <w:style w:type="character" w:customStyle="1" w:styleId="Heading5Char">
    <w:name w:val="Heading 5 Char"/>
    <w:aliases w:val="5 Char,H5 Char,h5 Char,Block Label Char,Heading 5-1 Char,Heading 5 Char1 Char2 Char,Heading 5 Char Char Char1 Char,Heading 5 Char1 Char Char Char1 Char,Heading 5 Char Char Char Char Char1 Char,Heading 5 Char1 Char Char Char Char Char Char"/>
    <w:basedOn w:val="DefaultParagraphFont"/>
    <w:link w:val="Heading5"/>
    <w:rsid w:val="00C4045B"/>
    <w:rPr>
      <w:sz w:val="24"/>
    </w:rPr>
  </w:style>
  <w:style w:type="character" w:styleId="BookTitle">
    <w:name w:val="Book Title"/>
    <w:aliases w:val="Apnd 2"/>
    <w:uiPriority w:val="33"/>
    <w:qFormat/>
    <w:rsid w:val="00C4045B"/>
    <w:rPr>
      <w:b/>
      <w:bCs/>
      <w:smallCaps/>
      <w:spacing w:val="5"/>
    </w:rPr>
  </w:style>
  <w:style w:type="numbering" w:customStyle="1" w:styleId="MOUList">
    <w:name w:val="MOU List"/>
    <w:rsid w:val="00C4045B"/>
    <w:pPr>
      <w:numPr>
        <w:numId w:val="12"/>
      </w:numPr>
    </w:pPr>
  </w:style>
  <w:style w:type="paragraph" w:styleId="FootnoteText">
    <w:name w:val="footnote text"/>
    <w:basedOn w:val="Normal"/>
    <w:link w:val="FootnoteTextChar"/>
    <w:uiPriority w:val="99"/>
    <w:rsid w:val="00C4045B"/>
    <w:rPr>
      <w:rFonts w:eastAsia="Times"/>
    </w:rPr>
  </w:style>
  <w:style w:type="character" w:customStyle="1" w:styleId="FootnoteTextChar">
    <w:name w:val="Footnote Text Char"/>
    <w:basedOn w:val="DefaultParagraphFont"/>
    <w:link w:val="FootnoteText"/>
    <w:uiPriority w:val="99"/>
    <w:rsid w:val="00C4045B"/>
    <w:rPr>
      <w:rFonts w:eastAsia="Times"/>
    </w:rPr>
  </w:style>
  <w:style w:type="character" w:customStyle="1" w:styleId="BodyTextChar">
    <w:name w:val="Body Text Char"/>
    <w:basedOn w:val="DefaultParagraphFont"/>
    <w:link w:val="BodyText"/>
    <w:rsid w:val="00C4045B"/>
    <w:rPr>
      <w:rFonts w:ascii="Arial" w:hAnsi="Arial"/>
      <w:sz w:val="24"/>
    </w:rPr>
  </w:style>
  <w:style w:type="character" w:customStyle="1" w:styleId="BodyTextIndent3Char">
    <w:name w:val="Body Text Indent 3 Char"/>
    <w:basedOn w:val="DefaultParagraphFont"/>
    <w:link w:val="BodyTextIndent3"/>
    <w:rsid w:val="00C4045B"/>
    <w:rPr>
      <w:spacing w:val="-3"/>
      <w:sz w:val="24"/>
    </w:rPr>
  </w:style>
  <w:style w:type="paragraph" w:customStyle="1" w:styleId="RFPA">
    <w:name w:val="RFPA"/>
    <w:basedOn w:val="RFP1"/>
    <w:autoRedefine/>
    <w:rsid w:val="00C4045B"/>
    <w:pPr>
      <w:numPr>
        <w:ilvl w:val="1"/>
      </w:numPr>
      <w:ind w:hanging="720"/>
    </w:pPr>
    <w:rPr>
      <w:caps w:val="0"/>
      <w:u w:val="none"/>
    </w:rPr>
  </w:style>
  <w:style w:type="paragraph" w:customStyle="1" w:styleId="RFP1">
    <w:name w:val="RFP1"/>
    <w:basedOn w:val="Normal"/>
    <w:autoRedefine/>
    <w:rsid w:val="00C4045B"/>
    <w:pPr>
      <w:numPr>
        <w:numId w:val="13"/>
      </w:numPr>
    </w:pPr>
    <w:rPr>
      <w:rFonts w:eastAsia="Times"/>
      <w:caps/>
      <w:sz w:val="24"/>
      <w:u w:val="single"/>
    </w:rPr>
  </w:style>
  <w:style w:type="paragraph" w:customStyle="1" w:styleId="RFPa0">
    <w:name w:val="RFP(a)"/>
    <w:basedOn w:val="Normal"/>
    <w:rsid w:val="00C4045B"/>
    <w:pPr>
      <w:numPr>
        <w:ilvl w:val="3"/>
        <w:numId w:val="13"/>
      </w:numPr>
      <w:tabs>
        <w:tab w:val="left" w:pos="1440"/>
      </w:tabs>
    </w:pPr>
    <w:rPr>
      <w:rFonts w:eastAsia="Times"/>
      <w:sz w:val="24"/>
    </w:rPr>
  </w:style>
  <w:style w:type="character" w:styleId="FootnoteReference">
    <w:name w:val="footnote reference"/>
    <w:basedOn w:val="DefaultParagraphFont"/>
    <w:uiPriority w:val="99"/>
    <w:unhideWhenUsed/>
    <w:rsid w:val="00C4045B"/>
    <w:rPr>
      <w:vertAlign w:val="superscript"/>
    </w:rPr>
  </w:style>
  <w:style w:type="character" w:customStyle="1" w:styleId="BodyTextIndentChar">
    <w:name w:val="Body Text Indent Char"/>
    <w:basedOn w:val="DefaultParagraphFont"/>
    <w:link w:val="BodyTextIndent"/>
    <w:rsid w:val="00C4045B"/>
    <w:rPr>
      <w:sz w:val="24"/>
    </w:rPr>
  </w:style>
  <w:style w:type="character" w:customStyle="1" w:styleId="FooterChar">
    <w:name w:val="Footer Char"/>
    <w:basedOn w:val="DefaultParagraphFont"/>
    <w:link w:val="Footer"/>
    <w:uiPriority w:val="99"/>
    <w:rsid w:val="00C4045B"/>
  </w:style>
  <w:style w:type="character" w:customStyle="1" w:styleId="BalloonTextChar">
    <w:name w:val="Balloon Text Char"/>
    <w:basedOn w:val="DefaultParagraphFont"/>
    <w:link w:val="BalloonText"/>
    <w:uiPriority w:val="99"/>
    <w:semiHidden/>
    <w:rsid w:val="00C4045B"/>
    <w:rPr>
      <w:rFonts w:ascii="Tahoma" w:hAnsi="Tahoma" w:cs="Tahoma"/>
      <w:sz w:val="16"/>
      <w:szCs w:val="16"/>
    </w:rPr>
  </w:style>
  <w:style w:type="paragraph" w:styleId="NormalWeb">
    <w:name w:val="Normal (Web)"/>
    <w:basedOn w:val="Normal"/>
    <w:unhideWhenUsed/>
    <w:rsid w:val="00C4045B"/>
    <w:rPr>
      <w:rFonts w:eastAsia="Times"/>
      <w:sz w:val="24"/>
    </w:rPr>
  </w:style>
  <w:style w:type="character" w:customStyle="1" w:styleId="CommentTextChar">
    <w:name w:val="Comment Text Char"/>
    <w:basedOn w:val="DefaultParagraphFont"/>
    <w:link w:val="CommentText"/>
    <w:uiPriority w:val="99"/>
    <w:semiHidden/>
    <w:rsid w:val="00C4045B"/>
  </w:style>
  <w:style w:type="character" w:customStyle="1" w:styleId="CommentSubjectChar">
    <w:name w:val="Comment Subject Char"/>
    <w:basedOn w:val="CommentTextChar"/>
    <w:link w:val="CommentSubject"/>
    <w:uiPriority w:val="99"/>
    <w:semiHidden/>
    <w:rsid w:val="00C4045B"/>
    <w:rPr>
      <w:b/>
      <w:bCs/>
    </w:rPr>
  </w:style>
  <w:style w:type="paragraph" w:styleId="HTMLPreformatted">
    <w:name w:val="HTML Preformatted"/>
    <w:basedOn w:val="Normal"/>
    <w:link w:val="HTMLPreformattedChar"/>
    <w:uiPriority w:val="99"/>
    <w:unhideWhenUsed/>
    <w:rsid w:val="00C4045B"/>
    <w:rPr>
      <w:rFonts w:ascii="Consolas" w:eastAsia="Times" w:hAnsi="Consolas"/>
    </w:rPr>
  </w:style>
  <w:style w:type="character" w:customStyle="1" w:styleId="HTMLPreformattedChar">
    <w:name w:val="HTML Preformatted Char"/>
    <w:basedOn w:val="DefaultParagraphFont"/>
    <w:link w:val="HTMLPreformatted"/>
    <w:uiPriority w:val="99"/>
    <w:rsid w:val="00C4045B"/>
    <w:rPr>
      <w:rFonts w:ascii="Consolas" w:eastAsia="Times" w:hAnsi="Consolas"/>
    </w:rPr>
  </w:style>
  <w:style w:type="paragraph" w:customStyle="1" w:styleId="Apnd1">
    <w:name w:val="Apnd 1"/>
    <w:basedOn w:val="ListParagraph"/>
    <w:link w:val="Apnd1Char"/>
    <w:qFormat/>
    <w:rsid w:val="00C4045B"/>
    <w:pPr>
      <w:ind w:left="0"/>
      <w:contextualSpacing w:val="0"/>
    </w:pPr>
    <w:rPr>
      <w:rFonts w:asciiTheme="majorHAnsi" w:eastAsia="Times" w:hAnsiTheme="majorHAnsi" w:cstheme="majorHAnsi"/>
      <w:b/>
      <w:sz w:val="22"/>
      <w:szCs w:val="22"/>
    </w:rPr>
  </w:style>
  <w:style w:type="character" w:customStyle="1" w:styleId="Apnd1Char">
    <w:name w:val="Apnd 1 Char"/>
    <w:basedOn w:val="DefaultParagraphFont"/>
    <w:link w:val="Apnd1"/>
    <w:rsid w:val="00C4045B"/>
    <w:rPr>
      <w:rFonts w:asciiTheme="majorHAnsi" w:eastAsia="Times" w:hAnsiTheme="majorHAnsi" w:cstheme="majorHAnsi"/>
      <w:b/>
      <w:sz w:val="22"/>
      <w:szCs w:val="22"/>
    </w:rPr>
  </w:style>
  <w:style w:type="paragraph" w:styleId="NoSpacing">
    <w:name w:val="No Spacing"/>
    <w:link w:val="NoSpacingChar"/>
    <w:uiPriority w:val="1"/>
    <w:qFormat/>
    <w:rsid w:val="00C4045B"/>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C4045B"/>
    <w:rPr>
      <w:rFonts w:asciiTheme="minorHAnsi" w:eastAsiaTheme="minorEastAsia" w:hAnsiTheme="minorHAnsi" w:cstheme="minorBidi"/>
      <w:sz w:val="22"/>
      <w:szCs w:val="22"/>
    </w:rPr>
  </w:style>
  <w:style w:type="numbering" w:customStyle="1" w:styleId="MOUList1">
    <w:name w:val="MOU List1"/>
    <w:rsid w:val="00C4045B"/>
    <w:pPr>
      <w:numPr>
        <w:numId w:val="1"/>
      </w:numPr>
    </w:pPr>
  </w:style>
</w:styles>
</file>

<file path=word/webSettings.xml><?xml version="1.0" encoding="utf-8"?>
<w:webSettings xmlns:r="http://schemas.openxmlformats.org/officeDocument/2006/relationships" xmlns:w="http://schemas.openxmlformats.org/wordprocessingml/2006/main">
  <w:divs>
    <w:div w:id="536507081">
      <w:bodyDiv w:val="1"/>
      <w:marLeft w:val="0"/>
      <w:marRight w:val="0"/>
      <w:marTop w:val="0"/>
      <w:marBottom w:val="0"/>
      <w:divBdr>
        <w:top w:val="none" w:sz="0" w:space="0" w:color="auto"/>
        <w:left w:val="none" w:sz="0" w:space="0" w:color="auto"/>
        <w:bottom w:val="none" w:sz="0" w:space="0" w:color="auto"/>
        <w:right w:val="none" w:sz="0" w:space="0" w:color="auto"/>
      </w:divBdr>
    </w:div>
    <w:div w:id="817696808">
      <w:bodyDiv w:val="1"/>
      <w:marLeft w:val="0"/>
      <w:marRight w:val="0"/>
      <w:marTop w:val="0"/>
      <w:marBottom w:val="0"/>
      <w:divBdr>
        <w:top w:val="none" w:sz="0" w:space="0" w:color="auto"/>
        <w:left w:val="none" w:sz="0" w:space="0" w:color="auto"/>
        <w:bottom w:val="none" w:sz="0" w:space="0" w:color="auto"/>
        <w:right w:val="none" w:sz="0" w:space="0" w:color="auto"/>
      </w:divBdr>
    </w:div>
    <w:div w:id="1474564787">
      <w:bodyDiv w:val="1"/>
      <w:marLeft w:val="0"/>
      <w:marRight w:val="0"/>
      <w:marTop w:val="0"/>
      <w:marBottom w:val="0"/>
      <w:divBdr>
        <w:top w:val="none" w:sz="0" w:space="0" w:color="auto"/>
        <w:left w:val="none" w:sz="0" w:space="0" w:color="auto"/>
        <w:bottom w:val="none" w:sz="0" w:space="0" w:color="auto"/>
        <w:right w:val="none" w:sz="0" w:space="0" w:color="auto"/>
      </w:divBdr>
    </w:div>
    <w:div w:id="2031296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header" Target="header1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8.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10.xm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9.xml"/><Relationship Id="rId27" Type="http://schemas.openxmlformats.org/officeDocument/2006/relationships/hyperlink" Target="http://www.dir.c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88113A-7401-43EC-95D8-27FC11FB2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41</Pages>
  <Words>13428</Words>
  <Characters>73791</Characters>
  <Application>Microsoft Office Word</Application>
  <DocSecurity>0</DocSecurity>
  <Lines>614</Lines>
  <Paragraphs>174</Paragraphs>
  <ScaleCrop>false</ScaleCrop>
  <HeadingPairs>
    <vt:vector size="2" baseType="variant">
      <vt:variant>
        <vt:lpstr>Title</vt:lpstr>
      </vt:variant>
      <vt:variant>
        <vt:i4>1</vt:i4>
      </vt:variant>
    </vt:vector>
  </HeadingPairs>
  <TitlesOfParts>
    <vt:vector size="1" baseType="lpstr">
      <vt:lpstr>EXHIBIT A</vt:lpstr>
    </vt:vector>
  </TitlesOfParts>
  <Company>Administrative Office of the Courts</Company>
  <LinksUpToDate>false</LinksUpToDate>
  <CharactersWithSpaces>87045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EXHIBIT A</dc:title>
  <dc:creator>Administrative Office of the Courts</dc:creator>
  <cp:lastModifiedBy> </cp:lastModifiedBy>
  <cp:revision>6</cp:revision>
  <cp:lastPrinted>2009-03-20T21:55:00Z</cp:lastPrinted>
  <dcterms:created xsi:type="dcterms:W3CDTF">2012-04-23T16:59:00Z</dcterms:created>
  <dcterms:modified xsi:type="dcterms:W3CDTF">2012-04-23T21:42:00Z</dcterms:modified>
</cp:coreProperties>
</file>