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r w:rsidRPr="00E27325">
        <w:rPr>
          <w:rFonts w:ascii="Times New Roman" w:eastAsia="Times New Roman" w:hAnsi="Times New Roman"/>
          <w:color w:val="000000"/>
          <w:sz w:val="20"/>
          <w:szCs w:val="20"/>
          <w:lang w:bidi="ar-SA"/>
        </w:rPr>
        <w:t>Please provide at least three (3) references for services that are similar to the size and scope of work outlined in this RFP that proposer has provided within the past three (3) years.  Please use the following format in submitting the required references.</w:t>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p>
    <w:p w:rsidR="00E27325" w:rsidRPr="00E27325" w:rsidRDefault="00E27325" w:rsidP="00E27325">
      <w:pPr>
        <w:pBdr>
          <w:top w:val="single" w:sz="4" w:space="1" w:color="auto"/>
          <w:left w:val="single" w:sz="4" w:space="4" w:color="auto"/>
          <w:bottom w:val="single" w:sz="4" w:space="1" w:color="auto"/>
          <w:right w:val="single" w:sz="4" w:space="4"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jc w:val="both"/>
        <w:rPr>
          <w:rFonts w:ascii="Times New Roman" w:eastAsia="Times New Roman" w:hAnsi="Times New Roman"/>
          <w:color w:val="000000"/>
          <w:sz w:val="20"/>
          <w:szCs w:val="20"/>
          <w:lang w:bidi="ar-SA"/>
        </w:rPr>
      </w:pPr>
      <w:r w:rsidRPr="00E27325">
        <w:rPr>
          <w:rFonts w:ascii="Times New Roman" w:eastAsia="Times New Roman" w:hAnsi="Times New Roman"/>
          <w:b/>
          <w:i/>
          <w:color w:val="000000"/>
          <w:sz w:val="20"/>
          <w:szCs w:val="20"/>
          <w:lang w:bidi="ar-SA"/>
        </w:rPr>
        <w:t xml:space="preserve">Please note: </w:t>
      </w:r>
      <w:r w:rsidRPr="00E27325">
        <w:rPr>
          <w:rFonts w:ascii="Times New Roman" w:eastAsia="Times New Roman" w:hAnsi="Times New Roman"/>
          <w:i/>
          <w:color w:val="000000"/>
          <w:sz w:val="20"/>
          <w:szCs w:val="20"/>
          <w:lang w:bidi="ar-SA"/>
        </w:rPr>
        <w:t>The contact person must be an employee of the reference, not of the proposer or a third-party firm.  The reference may be contacted anytime after the proposal due date.</w:t>
      </w:r>
    </w:p>
    <w:p w:rsidR="00E27325" w:rsidRPr="00E27325" w:rsidRDefault="00E27325" w:rsidP="00E27325">
      <w:pPr>
        <w:spacing w:line="240" w:lineRule="auto"/>
        <w:rPr>
          <w:rFonts w:ascii="Times New Roman" w:eastAsia="Times New Roman" w:hAnsi="Times New Roman"/>
          <w:sz w:val="20"/>
          <w:szCs w:val="20"/>
          <w:lang w:bidi="ar-SA"/>
        </w:rPr>
      </w:pPr>
    </w:p>
    <w:p w:rsidR="00E27325" w:rsidRPr="00E27325" w:rsidRDefault="00E27325" w:rsidP="00E27325">
      <w:pPr>
        <w:spacing w:line="240" w:lineRule="auto"/>
        <w:rPr>
          <w:rFonts w:ascii="Times New Roman" w:eastAsia="Times New Roman" w:hAnsi="Times New Roman"/>
          <w:sz w:val="20"/>
          <w:szCs w:val="20"/>
          <w:lang w:bidi="ar-SA"/>
        </w:rPr>
      </w:pPr>
    </w:p>
    <w:p w:rsidR="00E27325" w:rsidRPr="00E27325" w:rsidRDefault="00E27325" w:rsidP="00E27325">
      <w:pPr>
        <w:keepNext/>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E27325">
        <w:rPr>
          <w:rFonts w:ascii="Arial" w:eastAsia="Times New Roman" w:hAnsi="Arial" w:cs="Arial"/>
          <w:b/>
          <w:bCs/>
          <w:color w:val="FFFFFF"/>
          <w:sz w:val="20"/>
          <w:szCs w:val="20"/>
          <w:lang w:bidi="ar-SA"/>
        </w:rPr>
        <w:t xml:space="preserve">REFERENCE 1:  </w:t>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E27325" w:rsidRPr="00E27325" w:rsidRDefault="00E27325" w:rsidP="00E27325">
      <w:pPr>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E27325">
        <w:rPr>
          <w:rFonts w:ascii="Times New Roman" w:eastAsia="Times New Roman" w:hAnsi="Times New Roman"/>
          <w:b/>
          <w:sz w:val="20"/>
          <w:szCs w:val="20"/>
          <w:lang w:bidi="ar-SA"/>
        </w:rPr>
        <w:t>Name of Agency or Company</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u w:val="single"/>
          <w:lang w:bidi="ar-SA"/>
        </w:rPr>
        <w:t>Phone:</w:t>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E27325">
        <w:rPr>
          <w:rFonts w:ascii="Times New Roman" w:eastAsia="Times New Roman" w:hAnsi="Times New Roman"/>
          <w:b/>
          <w:color w:val="000000"/>
          <w:sz w:val="20"/>
          <w:szCs w:val="20"/>
          <w:lang w:bidi="ar-SA"/>
        </w:rPr>
        <w:t>Address:</w:t>
      </w:r>
      <w:r w:rsidRPr="00E27325">
        <w:rPr>
          <w:rFonts w:ascii="Times New Roman" w:eastAsia="Times New Roman" w:hAnsi="Times New Roman"/>
          <w:b/>
          <w:color w:val="000000"/>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Project Manager/Contact:</w:t>
      </w:r>
      <w:r w:rsidRPr="00E27325">
        <w:rPr>
          <w:rFonts w:ascii="Times New Roman" w:eastAsia="Times New Roman" w:hAnsi="Times New Roman"/>
          <w:sz w:val="20"/>
          <w:szCs w:val="20"/>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lang w:bidi="ar-SA"/>
        </w:rPr>
        <w:t xml:space="preserve">/ Title: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E27325">
        <w:rPr>
          <w:rFonts w:ascii="Times New Roman" w:eastAsia="Times New Roman" w:hAnsi="Times New Roman"/>
          <w:b/>
          <w:sz w:val="20"/>
          <w:szCs w:val="20"/>
          <w:lang w:bidi="ar-SA"/>
        </w:rPr>
        <w:t>Phone</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t xml:space="preserve"> </w:t>
      </w:r>
      <w:r w:rsidRPr="00E27325">
        <w:rPr>
          <w:rFonts w:ascii="Times New Roman" w:eastAsia="Times New Roman" w:hAnsi="Times New Roman"/>
          <w:b/>
          <w:sz w:val="20"/>
          <w:szCs w:val="20"/>
          <w:lang w:bidi="ar-SA"/>
        </w:rPr>
        <w:t>Email</w:t>
      </w:r>
      <w:r w:rsidRPr="00E27325">
        <w:rPr>
          <w:rFonts w:ascii="Times New Roman" w:eastAsia="Times New Roman" w:hAnsi="Times New Roman"/>
          <w:sz w:val="20"/>
          <w:szCs w:val="20"/>
          <w:u w:val="single"/>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Dates Services Were Provided:</w:t>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E27325">
        <w:rPr>
          <w:rFonts w:ascii="Times New Roman" w:eastAsia="Times New Roman" w:hAnsi="Times New Roman"/>
          <w:b/>
          <w:sz w:val="20"/>
          <w:szCs w:val="20"/>
          <w:lang w:bidi="ar-SA"/>
        </w:rPr>
        <w:t>Summary of Services Provided:</w:t>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keepNext/>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E27325">
        <w:rPr>
          <w:rFonts w:ascii="Arial" w:eastAsia="Times New Roman" w:hAnsi="Arial" w:cs="Arial"/>
          <w:b/>
          <w:bCs/>
          <w:color w:val="FFFFFF"/>
          <w:sz w:val="20"/>
          <w:szCs w:val="20"/>
          <w:lang w:bidi="ar-SA"/>
        </w:rPr>
        <w:t xml:space="preserve">REFERENCE 2:  </w:t>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E27325" w:rsidRPr="00E27325" w:rsidRDefault="00E27325" w:rsidP="00E27325">
      <w:pPr>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E27325">
        <w:rPr>
          <w:rFonts w:ascii="Times New Roman" w:eastAsia="Times New Roman" w:hAnsi="Times New Roman"/>
          <w:b/>
          <w:sz w:val="20"/>
          <w:szCs w:val="20"/>
          <w:lang w:bidi="ar-SA"/>
        </w:rPr>
        <w:t>Name of Agency or Company</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u w:val="single"/>
          <w:lang w:bidi="ar-SA"/>
        </w:rPr>
        <w:t>Phone:</w:t>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E27325">
        <w:rPr>
          <w:rFonts w:ascii="Times New Roman" w:eastAsia="Times New Roman" w:hAnsi="Times New Roman"/>
          <w:b/>
          <w:color w:val="000000"/>
          <w:sz w:val="20"/>
          <w:szCs w:val="20"/>
          <w:lang w:bidi="ar-SA"/>
        </w:rPr>
        <w:t>Address:</w:t>
      </w:r>
      <w:r w:rsidRPr="00E27325">
        <w:rPr>
          <w:rFonts w:ascii="Times New Roman" w:eastAsia="Times New Roman" w:hAnsi="Times New Roman"/>
          <w:b/>
          <w:color w:val="000000"/>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Project Manager/Contact:</w:t>
      </w:r>
      <w:r w:rsidRPr="00E27325">
        <w:rPr>
          <w:rFonts w:ascii="Times New Roman" w:eastAsia="Times New Roman" w:hAnsi="Times New Roman"/>
          <w:sz w:val="20"/>
          <w:szCs w:val="20"/>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lang w:bidi="ar-SA"/>
        </w:rPr>
        <w:t xml:space="preserve">/ Title: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E27325">
        <w:rPr>
          <w:rFonts w:ascii="Times New Roman" w:eastAsia="Times New Roman" w:hAnsi="Times New Roman"/>
          <w:b/>
          <w:sz w:val="20"/>
          <w:szCs w:val="20"/>
          <w:lang w:bidi="ar-SA"/>
        </w:rPr>
        <w:t>Phone</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t xml:space="preserve"> </w:t>
      </w:r>
      <w:r w:rsidRPr="00E27325">
        <w:rPr>
          <w:rFonts w:ascii="Times New Roman" w:eastAsia="Times New Roman" w:hAnsi="Times New Roman"/>
          <w:b/>
          <w:sz w:val="20"/>
          <w:szCs w:val="20"/>
          <w:lang w:bidi="ar-SA"/>
        </w:rPr>
        <w:t>Email</w:t>
      </w:r>
      <w:r w:rsidRPr="00E27325">
        <w:rPr>
          <w:rFonts w:ascii="Times New Roman" w:eastAsia="Times New Roman" w:hAnsi="Times New Roman"/>
          <w:sz w:val="20"/>
          <w:szCs w:val="20"/>
          <w:u w:val="single"/>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Dates Services Were Provided:</w:t>
      </w:r>
      <w:r w:rsidRPr="00E27325">
        <w:rPr>
          <w:rFonts w:ascii="Times New Roman" w:eastAsia="Times New Roman" w:hAnsi="Times New Roman"/>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E27325">
        <w:rPr>
          <w:rFonts w:ascii="Times New Roman" w:eastAsia="Times New Roman" w:hAnsi="Times New Roman"/>
          <w:b/>
          <w:sz w:val="20"/>
          <w:szCs w:val="20"/>
          <w:lang w:bidi="ar-SA"/>
        </w:rPr>
        <w:t>Summary of Services Provided:</w:t>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keepNext/>
        <w:keepLines/>
        <w:shd w:val="clear" w:color="auto" w:fill="000000"/>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outlineLvl w:val="1"/>
        <w:rPr>
          <w:rFonts w:ascii="Arial" w:eastAsia="Times New Roman" w:hAnsi="Arial" w:cs="Arial"/>
          <w:b/>
          <w:bCs/>
          <w:color w:val="FFFFFF"/>
          <w:sz w:val="20"/>
          <w:szCs w:val="20"/>
          <w:lang w:bidi="ar-SA"/>
        </w:rPr>
      </w:pPr>
      <w:r w:rsidRPr="00E27325">
        <w:rPr>
          <w:rFonts w:ascii="Arial" w:eastAsia="Times New Roman" w:hAnsi="Arial" w:cs="Arial"/>
          <w:b/>
          <w:bCs/>
          <w:color w:val="FFFFFF"/>
          <w:sz w:val="20"/>
          <w:szCs w:val="20"/>
          <w:lang w:bidi="ar-SA"/>
        </w:rPr>
        <w:t xml:space="preserve">REFERENCE 3:  </w:t>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line="240" w:lineRule="auto"/>
        <w:rPr>
          <w:rFonts w:ascii="Times New Roman" w:eastAsia="Times New Roman" w:hAnsi="Times New Roman"/>
          <w:color w:val="000000"/>
          <w:sz w:val="20"/>
          <w:szCs w:val="20"/>
          <w:lang w:bidi="ar-SA"/>
        </w:rPr>
      </w:pPr>
    </w:p>
    <w:p w:rsidR="00E27325" w:rsidRPr="00E27325" w:rsidRDefault="00E27325" w:rsidP="00E27325">
      <w:pPr>
        <w:keepNext/>
        <w:keepLines/>
        <w:tabs>
          <w:tab w:val="left" w:pos="-1080"/>
          <w:tab w:val="left" w:pos="-720"/>
          <w:tab w:val="left" w:pos="7200"/>
          <w:tab w:val="right" w:pos="9540"/>
        </w:tabs>
        <w:spacing w:after="120" w:line="240" w:lineRule="auto"/>
        <w:rPr>
          <w:rFonts w:ascii="Times New Roman" w:eastAsia="Times New Roman" w:hAnsi="Times New Roman"/>
          <w:snapToGrid w:val="0"/>
          <w:sz w:val="20"/>
          <w:szCs w:val="20"/>
          <w:lang w:bidi="ar-SA"/>
        </w:rPr>
      </w:pPr>
      <w:r w:rsidRPr="00E27325">
        <w:rPr>
          <w:rFonts w:ascii="Times New Roman" w:eastAsia="Times New Roman" w:hAnsi="Times New Roman"/>
          <w:b/>
          <w:sz w:val="20"/>
          <w:szCs w:val="20"/>
          <w:lang w:bidi="ar-SA"/>
        </w:rPr>
        <w:t>Name of Agency or Company</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u w:val="single"/>
          <w:lang w:bidi="ar-SA"/>
        </w:rPr>
        <w:t>Phone:</w:t>
      </w:r>
      <w:r w:rsidRPr="00E27325">
        <w:rPr>
          <w:rFonts w:ascii="Times New Roman" w:eastAsia="Times New Roman" w:hAnsi="Times New Roman"/>
          <w:sz w:val="20"/>
          <w:szCs w:val="20"/>
          <w:u w:val="single"/>
          <w:lang w:bidi="ar-SA"/>
        </w:rPr>
        <w:tab/>
      </w:r>
    </w:p>
    <w:p w:rsidR="00E27325" w:rsidRPr="00E27325" w:rsidRDefault="00E27325" w:rsidP="00E27325">
      <w:pPr>
        <w:keepNext/>
        <w:keepLines/>
        <w:tabs>
          <w:tab w:val="left" w:pos="-1080"/>
          <w:tab w:val="left" w:pos="-720"/>
          <w:tab w:val="right" w:pos="9540"/>
        </w:tabs>
        <w:spacing w:after="120" w:line="240" w:lineRule="auto"/>
        <w:rPr>
          <w:rFonts w:ascii="Times New Roman" w:eastAsia="Times New Roman" w:hAnsi="Times New Roman"/>
          <w:b/>
          <w:color w:val="000000"/>
          <w:sz w:val="20"/>
          <w:szCs w:val="20"/>
          <w:lang w:bidi="ar-SA"/>
        </w:rPr>
      </w:pPr>
      <w:r w:rsidRPr="00E27325">
        <w:rPr>
          <w:rFonts w:ascii="Times New Roman" w:eastAsia="Times New Roman" w:hAnsi="Times New Roman"/>
          <w:b/>
          <w:color w:val="000000"/>
          <w:sz w:val="20"/>
          <w:szCs w:val="20"/>
          <w:lang w:bidi="ar-SA"/>
        </w:rPr>
        <w:t>Address:</w:t>
      </w:r>
      <w:r w:rsidRPr="00E27325">
        <w:rPr>
          <w:rFonts w:ascii="Times New Roman" w:eastAsia="Times New Roman" w:hAnsi="Times New Roman"/>
          <w:b/>
          <w:color w:val="000000"/>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Project Manager/Contact:</w:t>
      </w:r>
      <w:r w:rsidRPr="00E27325">
        <w:rPr>
          <w:rFonts w:ascii="Times New Roman" w:eastAsia="Times New Roman" w:hAnsi="Times New Roman"/>
          <w:sz w:val="20"/>
          <w:szCs w:val="20"/>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b/>
          <w:sz w:val="20"/>
          <w:szCs w:val="20"/>
          <w:lang w:bidi="ar-SA"/>
        </w:rPr>
        <w:t xml:space="preserve">/ Title: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r w:rsidRPr="00E27325">
        <w:rPr>
          <w:rFonts w:ascii="Times New Roman" w:eastAsia="Times New Roman" w:hAnsi="Times New Roman"/>
          <w:b/>
          <w:sz w:val="20"/>
          <w:szCs w:val="20"/>
          <w:lang w:bidi="ar-SA"/>
        </w:rPr>
        <w:t>Phone</w:t>
      </w:r>
      <w:r w:rsidRPr="00E27325">
        <w:rPr>
          <w:rFonts w:ascii="Times New Roman" w:eastAsia="Times New Roman" w:hAnsi="Times New Roman"/>
          <w:sz w:val="20"/>
          <w:szCs w:val="20"/>
          <w:lang w:bidi="ar-SA"/>
        </w:rPr>
        <w:t>:</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t xml:space="preserve"> </w:t>
      </w:r>
      <w:r w:rsidRPr="00E27325">
        <w:rPr>
          <w:rFonts w:ascii="Times New Roman" w:eastAsia="Times New Roman" w:hAnsi="Times New Roman"/>
          <w:b/>
          <w:sz w:val="20"/>
          <w:szCs w:val="20"/>
          <w:lang w:bidi="ar-SA"/>
        </w:rPr>
        <w:t>Email</w:t>
      </w:r>
      <w:r w:rsidRPr="00E27325">
        <w:rPr>
          <w:rFonts w:ascii="Times New Roman" w:eastAsia="Times New Roman" w:hAnsi="Times New Roman"/>
          <w:sz w:val="20"/>
          <w:szCs w:val="20"/>
          <w:u w:val="single"/>
          <w:lang w:bidi="ar-SA"/>
        </w:rPr>
        <w:t xml:space="preserve">: </w:t>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r w:rsidRPr="00E27325">
        <w:rPr>
          <w:rFonts w:ascii="Times New Roman" w:eastAsia="Times New Roman" w:hAnsi="Times New Roman"/>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right" w:pos="9540"/>
          <w:tab w:val="left" w:pos="9600"/>
        </w:tabs>
        <w:spacing w:after="120" w:line="240" w:lineRule="auto"/>
        <w:rPr>
          <w:rFonts w:ascii="Times New Roman" w:eastAsia="Times New Roman" w:hAnsi="Times New Roman"/>
          <w:sz w:val="20"/>
          <w:szCs w:val="20"/>
          <w:lang w:bidi="ar-SA"/>
        </w:rPr>
      </w:pPr>
      <w:r w:rsidRPr="00E27325">
        <w:rPr>
          <w:rFonts w:ascii="Times New Roman" w:eastAsia="Times New Roman" w:hAnsi="Times New Roman"/>
          <w:b/>
          <w:sz w:val="20"/>
          <w:szCs w:val="20"/>
          <w:lang w:bidi="ar-SA"/>
        </w:rPr>
        <w:t>Dates Services Were Provided:</w:t>
      </w:r>
      <w:r w:rsidRPr="00E27325">
        <w:rPr>
          <w:rFonts w:ascii="Times New Roman" w:eastAsia="Times New Roman" w:hAnsi="Times New Roman"/>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lang w:bidi="ar-SA"/>
        </w:rPr>
      </w:pPr>
      <w:r w:rsidRPr="00E27325">
        <w:rPr>
          <w:rFonts w:ascii="Times New Roman" w:eastAsia="Times New Roman" w:hAnsi="Times New Roman"/>
          <w:b/>
          <w:sz w:val="20"/>
          <w:szCs w:val="20"/>
          <w:lang w:bidi="ar-SA"/>
        </w:rPr>
        <w:t>Summary of Services Provided:</w:t>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b/>
          <w:sz w:val="20"/>
          <w:szCs w:val="20"/>
          <w:u w:val="single"/>
          <w:lang w:bidi="ar-SA"/>
        </w:rPr>
      </w:pP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r w:rsidRPr="00E27325">
        <w:rPr>
          <w:rFonts w:ascii="Times New Roman" w:eastAsia="Times New Roman" w:hAnsi="Times New Roman"/>
          <w:b/>
          <w:sz w:val="20"/>
          <w:szCs w:val="20"/>
          <w:u w:val="single"/>
          <w:lang w:bidi="ar-SA"/>
        </w:rPr>
        <w:tab/>
      </w: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E27325" w:rsidRPr="00E27325" w:rsidRDefault="00E27325" w:rsidP="00E27325">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9540"/>
        </w:tabs>
        <w:spacing w:after="120" w:line="240" w:lineRule="auto"/>
        <w:rPr>
          <w:rFonts w:ascii="Times New Roman" w:eastAsia="Times New Roman" w:hAnsi="Times New Roman"/>
          <w:sz w:val="20"/>
          <w:szCs w:val="20"/>
          <w:u w:val="single"/>
          <w:lang w:bidi="ar-SA"/>
        </w:rPr>
      </w:pPr>
    </w:p>
    <w:p w:rsidR="001B0451" w:rsidRDefault="001B0451"/>
    <w:sectPr w:rsidR="001B0451" w:rsidSect="001B04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25" w:rsidRDefault="00E27325" w:rsidP="00E27325">
      <w:pPr>
        <w:spacing w:line="240" w:lineRule="auto"/>
      </w:pPr>
      <w:r>
        <w:separator/>
      </w:r>
    </w:p>
  </w:endnote>
  <w:endnote w:type="continuationSeparator" w:id="0">
    <w:p w:rsidR="00E27325" w:rsidRDefault="00E27325" w:rsidP="00E273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E" w:rsidRDefault="000E2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E" w:rsidRDefault="000E2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E" w:rsidRDefault="000E2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25" w:rsidRDefault="00E27325" w:rsidP="00E27325">
      <w:pPr>
        <w:spacing w:line="240" w:lineRule="auto"/>
      </w:pPr>
      <w:r>
        <w:separator/>
      </w:r>
    </w:p>
  </w:footnote>
  <w:footnote w:type="continuationSeparator" w:id="0">
    <w:p w:rsidR="00E27325" w:rsidRDefault="00E27325" w:rsidP="00E2732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E" w:rsidRDefault="000E26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25" w:rsidRPr="00E27325" w:rsidRDefault="00E27325" w:rsidP="00E27325">
    <w:pPr>
      <w:tabs>
        <w:tab w:val="left" w:pos="1440"/>
      </w:tabs>
      <w:spacing w:line="240" w:lineRule="auto"/>
      <w:ind w:right="252"/>
      <w:jc w:val="both"/>
      <w:rPr>
        <w:rFonts w:ascii="Times New Roman" w:eastAsia="Times New Roman" w:hAnsi="Times New Roman"/>
        <w:color w:val="000000"/>
        <w:sz w:val="22"/>
        <w:szCs w:val="22"/>
        <w:lang w:bidi="ar-SA"/>
      </w:rPr>
    </w:pPr>
    <w:r w:rsidRPr="00E27325">
      <w:rPr>
        <w:rFonts w:ascii="Times New Roman" w:eastAsia="Times New Roman" w:hAnsi="Times New Roman"/>
        <w:sz w:val="20"/>
        <w:szCs w:val="20"/>
        <w:lang w:bidi="ar-SA"/>
      </w:rPr>
      <w:t>RFP Title:</w:t>
    </w:r>
    <w:r w:rsidRPr="00E27325">
      <w:rPr>
        <w:rFonts w:ascii="Times New Roman" w:eastAsia="Times New Roman" w:hAnsi="Times New Roman"/>
        <w:sz w:val="20"/>
        <w:szCs w:val="20"/>
        <w:lang w:bidi="ar-SA"/>
      </w:rPr>
      <w:tab/>
    </w:r>
    <w:r w:rsidRPr="00E27325">
      <w:rPr>
        <w:rFonts w:ascii="Times New Roman" w:eastAsia="Times New Roman" w:hAnsi="Times New Roman"/>
        <w:sz w:val="22"/>
        <w:szCs w:val="22"/>
        <w:lang w:bidi="ar-SA"/>
      </w:rPr>
      <w:t>Court Interpreter Exam Administration</w:t>
    </w:r>
  </w:p>
  <w:p w:rsidR="00E27325" w:rsidRPr="00E27325" w:rsidRDefault="00E27325" w:rsidP="00E27325">
    <w:pPr>
      <w:tabs>
        <w:tab w:val="left" w:pos="1440"/>
      </w:tabs>
      <w:spacing w:line="240" w:lineRule="auto"/>
      <w:ind w:right="252"/>
      <w:jc w:val="both"/>
      <w:rPr>
        <w:rFonts w:ascii="Times New Roman" w:eastAsia="Times New Roman" w:hAnsi="Times New Roman"/>
        <w:color w:val="000000"/>
        <w:sz w:val="22"/>
        <w:szCs w:val="22"/>
        <w:lang w:bidi="ar-SA"/>
      </w:rPr>
    </w:pPr>
    <w:r w:rsidRPr="00E27325">
      <w:rPr>
        <w:rFonts w:ascii="Times New Roman" w:eastAsia="Times New Roman" w:hAnsi="Times New Roman"/>
        <w:sz w:val="20"/>
        <w:szCs w:val="20"/>
        <w:lang w:bidi="ar-SA"/>
      </w:rPr>
      <w:t>RFP Number:</w:t>
    </w:r>
    <w:r w:rsidRPr="00E27325">
      <w:rPr>
        <w:rFonts w:ascii="Times New Roman" w:eastAsia="Times New Roman" w:hAnsi="Times New Roman"/>
        <w:color w:val="000000"/>
        <w:sz w:val="20"/>
        <w:szCs w:val="20"/>
        <w:lang w:bidi="ar-SA"/>
      </w:rPr>
      <w:tab/>
      <w:t>CPAS-201101-RB</w:t>
    </w:r>
  </w:p>
  <w:p w:rsidR="00E27325" w:rsidRDefault="00E27325" w:rsidP="00E27325">
    <w:pPr>
      <w:pStyle w:val="Header"/>
    </w:pPr>
  </w:p>
  <w:p w:rsidR="00E27325" w:rsidRPr="000E266E" w:rsidRDefault="00E27325" w:rsidP="000E266E">
    <w:pPr>
      <w:pStyle w:val="Header"/>
      <w:tabs>
        <w:tab w:val="clear" w:pos="4680"/>
        <w:tab w:val="clear" w:pos="9360"/>
        <w:tab w:val="center" w:pos="4320"/>
        <w:tab w:val="right" w:pos="8640"/>
      </w:tabs>
      <w:jc w:val="center"/>
      <w:rPr>
        <w:rFonts w:ascii="Times New Roman" w:eastAsia="Times New Roman" w:hAnsi="Times New Roman"/>
        <w:b/>
        <w:smallCaps/>
        <w:lang w:bidi="ar-SA"/>
      </w:rPr>
    </w:pPr>
    <w:r w:rsidRPr="000E266E">
      <w:rPr>
        <w:rFonts w:ascii="Times New Roman" w:eastAsia="Times New Roman" w:hAnsi="Times New Roman"/>
        <w:b/>
        <w:smallCaps/>
        <w:lang w:bidi="ar-SA"/>
      </w:rPr>
      <w:t>ATTACHMENT 7</w:t>
    </w:r>
  </w:p>
  <w:p w:rsidR="00E27325" w:rsidRPr="000E266E" w:rsidRDefault="00E27325" w:rsidP="000E266E">
    <w:pPr>
      <w:pStyle w:val="Header"/>
      <w:tabs>
        <w:tab w:val="clear" w:pos="4680"/>
        <w:tab w:val="clear" w:pos="9360"/>
        <w:tab w:val="center" w:pos="4320"/>
        <w:tab w:val="right" w:pos="8640"/>
      </w:tabs>
      <w:jc w:val="center"/>
      <w:rPr>
        <w:rFonts w:ascii="Times New Roman" w:eastAsia="Times New Roman" w:hAnsi="Times New Roman"/>
        <w:b/>
        <w:smallCaps/>
        <w:lang w:bidi="ar-SA"/>
      </w:rPr>
    </w:pPr>
    <w:r w:rsidRPr="000E266E">
      <w:rPr>
        <w:rFonts w:ascii="Times New Roman" w:eastAsia="Times New Roman" w:hAnsi="Times New Roman"/>
        <w:b/>
        <w:smallCaps/>
        <w:lang w:bidi="ar-SA"/>
      </w:rPr>
      <w:t>REFERENCE FORM</w:t>
    </w:r>
  </w:p>
  <w:p w:rsidR="00E27325" w:rsidRPr="00E27325" w:rsidRDefault="00E27325" w:rsidP="00E273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6E" w:rsidRDefault="000E26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7325"/>
    <w:rsid w:val="000209DC"/>
    <w:rsid w:val="00045EF5"/>
    <w:rsid w:val="000E266E"/>
    <w:rsid w:val="001018DA"/>
    <w:rsid w:val="001B0451"/>
    <w:rsid w:val="00326F52"/>
    <w:rsid w:val="0035288C"/>
    <w:rsid w:val="00451BBB"/>
    <w:rsid w:val="00487718"/>
    <w:rsid w:val="004A0B2C"/>
    <w:rsid w:val="00551A86"/>
    <w:rsid w:val="005A6BD8"/>
    <w:rsid w:val="005E7027"/>
    <w:rsid w:val="005F78EB"/>
    <w:rsid w:val="006552FB"/>
    <w:rsid w:val="00852945"/>
    <w:rsid w:val="00852F65"/>
    <w:rsid w:val="00B44527"/>
    <w:rsid w:val="00C54338"/>
    <w:rsid w:val="00CA2BB2"/>
    <w:rsid w:val="00D51665"/>
    <w:rsid w:val="00E27325"/>
    <w:rsid w:val="00EF3B08"/>
    <w:rsid w:val="00F37643"/>
    <w:rsid w:val="00FA5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51A86"/>
  </w:style>
  <w:style w:type="paragraph" w:styleId="Heading1">
    <w:name w:val="heading 1"/>
    <w:basedOn w:val="Normal"/>
    <w:next w:val="Normal"/>
    <w:link w:val="Heading1Char"/>
    <w:uiPriority w:val="9"/>
    <w:qFormat/>
    <w:rsid w:val="00551A8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51A8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51A86"/>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51A86"/>
    <w:pPr>
      <w:spacing w:before="240" w:after="60"/>
      <w:outlineLvl w:val="5"/>
    </w:pPr>
    <w:rPr>
      <w:b/>
      <w:bCs/>
    </w:rPr>
  </w:style>
  <w:style w:type="paragraph" w:styleId="Heading7">
    <w:name w:val="heading 7"/>
    <w:basedOn w:val="Normal"/>
    <w:next w:val="Normal"/>
    <w:link w:val="Heading7Char"/>
    <w:uiPriority w:val="9"/>
    <w:semiHidden/>
    <w:unhideWhenUsed/>
    <w:qFormat/>
    <w:rsid w:val="00551A86"/>
    <w:pPr>
      <w:spacing w:before="240" w:after="60"/>
      <w:outlineLvl w:val="6"/>
    </w:pPr>
  </w:style>
  <w:style w:type="paragraph" w:styleId="Heading8">
    <w:name w:val="heading 8"/>
    <w:basedOn w:val="Normal"/>
    <w:next w:val="Normal"/>
    <w:link w:val="Heading8Char"/>
    <w:uiPriority w:val="9"/>
    <w:semiHidden/>
    <w:unhideWhenUsed/>
    <w:qFormat/>
    <w:rsid w:val="00551A86"/>
    <w:pPr>
      <w:spacing w:before="240" w:after="60"/>
      <w:outlineLvl w:val="7"/>
    </w:pPr>
    <w:rPr>
      <w:i/>
      <w:iCs/>
    </w:rPr>
  </w:style>
  <w:style w:type="paragraph" w:styleId="Heading9">
    <w:name w:val="heading 9"/>
    <w:basedOn w:val="Normal"/>
    <w:next w:val="Normal"/>
    <w:link w:val="Heading9Char"/>
    <w:uiPriority w:val="9"/>
    <w:semiHidden/>
    <w:unhideWhenUsed/>
    <w:qFormat/>
    <w:rsid w:val="00551A8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8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1A8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1A8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51A86"/>
    <w:rPr>
      <w:b/>
      <w:bCs/>
    </w:rPr>
  </w:style>
  <w:style w:type="character" w:customStyle="1" w:styleId="Heading7Char">
    <w:name w:val="Heading 7 Char"/>
    <w:basedOn w:val="DefaultParagraphFont"/>
    <w:link w:val="Heading7"/>
    <w:uiPriority w:val="9"/>
    <w:semiHidden/>
    <w:rsid w:val="00551A86"/>
    <w:rPr>
      <w:sz w:val="24"/>
      <w:szCs w:val="24"/>
    </w:rPr>
  </w:style>
  <w:style w:type="character" w:customStyle="1" w:styleId="Heading8Char">
    <w:name w:val="Heading 8 Char"/>
    <w:basedOn w:val="DefaultParagraphFont"/>
    <w:link w:val="Heading8"/>
    <w:uiPriority w:val="9"/>
    <w:semiHidden/>
    <w:rsid w:val="00551A86"/>
    <w:rPr>
      <w:i/>
      <w:iCs/>
      <w:sz w:val="24"/>
      <w:szCs w:val="24"/>
    </w:rPr>
  </w:style>
  <w:style w:type="character" w:customStyle="1" w:styleId="Heading9Char">
    <w:name w:val="Heading 9 Char"/>
    <w:basedOn w:val="DefaultParagraphFont"/>
    <w:link w:val="Heading9"/>
    <w:uiPriority w:val="9"/>
    <w:semiHidden/>
    <w:rsid w:val="00551A86"/>
    <w:rPr>
      <w:rFonts w:asciiTheme="majorHAnsi" w:eastAsiaTheme="majorEastAsia" w:hAnsiTheme="majorHAnsi"/>
    </w:rPr>
  </w:style>
  <w:style w:type="paragraph" w:styleId="Title">
    <w:name w:val="Title"/>
    <w:basedOn w:val="Normal"/>
    <w:next w:val="Normal"/>
    <w:link w:val="TitleChar"/>
    <w:uiPriority w:val="10"/>
    <w:qFormat/>
    <w:rsid w:val="00551A8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1A8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1A8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1A86"/>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551A86"/>
    <w:pPr>
      <w:outlineLvl w:val="9"/>
    </w:pPr>
  </w:style>
  <w:style w:type="paragraph" w:styleId="Header">
    <w:name w:val="header"/>
    <w:basedOn w:val="Normal"/>
    <w:link w:val="HeaderChar"/>
    <w:unhideWhenUsed/>
    <w:rsid w:val="00E2732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27325"/>
  </w:style>
  <w:style w:type="paragraph" w:styleId="Footer">
    <w:name w:val="footer"/>
    <w:basedOn w:val="Normal"/>
    <w:link w:val="FooterChar"/>
    <w:uiPriority w:val="99"/>
    <w:semiHidden/>
    <w:unhideWhenUsed/>
    <w:rsid w:val="00E2732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273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975</Characters>
  <Application>Microsoft Office Word</Application>
  <DocSecurity>0</DocSecurity>
  <Lines>8</Lines>
  <Paragraphs>2</Paragraphs>
  <ScaleCrop>false</ScaleCrop>
  <Company>Administrative Office of the Courts</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2011-12-15T15:55:00Z</cp:lastPrinted>
  <dcterms:created xsi:type="dcterms:W3CDTF">2011-12-15T15:53:00Z</dcterms:created>
  <dcterms:modified xsi:type="dcterms:W3CDTF">2011-12-15T16:13:00Z</dcterms:modified>
</cp:coreProperties>
</file>