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C2633D" w:rsidP="00F60734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C1B7A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General Certifications</w:t>
      </w:r>
      <w:r w:rsidR="001F05BC" w:rsidRPr="000754C2">
        <w:rPr>
          <w:b/>
        </w:rPr>
        <w:t xml:space="preserve"> </w:t>
      </w:r>
      <w:r w:rsidR="001F05BC">
        <w:rPr>
          <w:b/>
        </w:rPr>
        <w:t>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D49CA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Payee</w:t>
      </w:r>
      <w:r w:rsidRPr="000754C2">
        <w:rPr>
          <w:b/>
        </w:rPr>
        <w:t xml:space="preserve"> Data Record Form</w:t>
      </w:r>
      <w:r w:rsidR="00AF5E32" w:rsidRPr="000754C2">
        <w:rPr>
          <w:b/>
        </w:rPr>
        <w:tab/>
        <w:t xml:space="preserve">Attachment </w:t>
      </w:r>
      <w:r w:rsidR="00AF5E32"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F6350" w:rsidRDefault="00BF6350" w:rsidP="00BF6350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CA" w:rsidRDefault="00AD49CA" w:rsidP="00B315EB">
      <w:r>
        <w:separator/>
      </w:r>
    </w:p>
  </w:endnote>
  <w:endnote w:type="continuationSeparator" w:id="0">
    <w:p w:rsidR="00AD49CA" w:rsidRDefault="00AD49CA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CA" w:rsidRDefault="00AD49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CA" w:rsidRPr="00AD49CA" w:rsidRDefault="00AD49CA" w:rsidP="004352D8">
    <w:pPr>
      <w:pStyle w:val="Footer"/>
      <w:tabs>
        <w:tab w:val="clear" w:pos="4320"/>
        <w:tab w:val="clear" w:pos="8640"/>
      </w:tabs>
      <w:ind w:right="864"/>
      <w:jc w:val="right"/>
      <w:rPr>
        <w:sz w:val="24"/>
      </w:rPr>
    </w:pPr>
    <w:r w:rsidRPr="00AD49CA"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CA" w:rsidRDefault="00AD4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CA" w:rsidRDefault="00AD49CA" w:rsidP="00B315EB">
      <w:r>
        <w:separator/>
      </w:r>
    </w:p>
  </w:footnote>
  <w:footnote w:type="continuationSeparator" w:id="0">
    <w:p w:rsidR="00AD49CA" w:rsidRDefault="00AD49CA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CA" w:rsidRDefault="00AD4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D8" w:rsidRPr="000E1367" w:rsidRDefault="004352D8" w:rsidP="004352D8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proofErr w:type="spellStart"/>
    <w:r>
      <w:rPr>
        <w:sz w:val="24"/>
        <w:szCs w:val="24"/>
      </w:rPr>
      <w:t>JusticeCorps</w:t>
    </w:r>
    <w:proofErr w:type="spellEnd"/>
    <w:r>
      <w:rPr>
        <w:sz w:val="24"/>
        <w:szCs w:val="24"/>
      </w:rPr>
      <w:t xml:space="preserve"> Program and Data Evaluations</w:t>
    </w:r>
    <w:r>
      <w:rPr>
        <w:color w:val="000000"/>
        <w:sz w:val="24"/>
        <w:szCs w:val="24"/>
      </w:rPr>
      <w:t xml:space="preserve"> </w:t>
    </w:r>
  </w:p>
  <w:p w:rsidR="004352D8" w:rsidRPr="000E1367" w:rsidRDefault="004352D8" w:rsidP="004352D8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COSSO 2-14</w:t>
    </w:r>
    <w:r w:rsidRPr="000E1367">
      <w:rPr>
        <w:color w:val="000000"/>
        <w:sz w:val="24"/>
        <w:szCs w:val="24"/>
      </w:rPr>
      <w:t>-LM</w:t>
    </w:r>
  </w:p>
  <w:p w:rsidR="00AD49CA" w:rsidRPr="009438B8" w:rsidRDefault="00AD49CA" w:rsidP="004352D8">
    <w:pPr>
      <w:pStyle w:val="Header"/>
      <w:tabs>
        <w:tab w:val="clear" w:pos="8640"/>
      </w:tabs>
      <w:ind w:right="864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CA" w:rsidRDefault="00AD49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45FD8"/>
    <w:rsid w:val="00150E2C"/>
    <w:rsid w:val="001648C7"/>
    <w:rsid w:val="001707EE"/>
    <w:rsid w:val="001B7F8D"/>
    <w:rsid w:val="001F05BC"/>
    <w:rsid w:val="00200D81"/>
    <w:rsid w:val="00240C75"/>
    <w:rsid w:val="002761B3"/>
    <w:rsid w:val="00277794"/>
    <w:rsid w:val="0028043E"/>
    <w:rsid w:val="00284EB2"/>
    <w:rsid w:val="00290428"/>
    <w:rsid w:val="002A489A"/>
    <w:rsid w:val="002F77AA"/>
    <w:rsid w:val="002F7872"/>
    <w:rsid w:val="003346FF"/>
    <w:rsid w:val="0033620B"/>
    <w:rsid w:val="003474BF"/>
    <w:rsid w:val="003941AD"/>
    <w:rsid w:val="00395A1D"/>
    <w:rsid w:val="003E1133"/>
    <w:rsid w:val="0040481B"/>
    <w:rsid w:val="004352D8"/>
    <w:rsid w:val="0048497F"/>
    <w:rsid w:val="004A02F1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11DC7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8F34B1"/>
    <w:rsid w:val="0090728C"/>
    <w:rsid w:val="00916810"/>
    <w:rsid w:val="009438B8"/>
    <w:rsid w:val="00962F01"/>
    <w:rsid w:val="009650FF"/>
    <w:rsid w:val="009A1F37"/>
    <w:rsid w:val="009D5688"/>
    <w:rsid w:val="00A24BB4"/>
    <w:rsid w:val="00A316FC"/>
    <w:rsid w:val="00AA3E2C"/>
    <w:rsid w:val="00AA435E"/>
    <w:rsid w:val="00AD49CA"/>
    <w:rsid w:val="00AF5E32"/>
    <w:rsid w:val="00B315EB"/>
    <w:rsid w:val="00B31926"/>
    <w:rsid w:val="00B8322F"/>
    <w:rsid w:val="00B847F8"/>
    <w:rsid w:val="00B9174D"/>
    <w:rsid w:val="00B945A4"/>
    <w:rsid w:val="00B97AB7"/>
    <w:rsid w:val="00BA7F8E"/>
    <w:rsid w:val="00BB398E"/>
    <w:rsid w:val="00BC1B7A"/>
    <w:rsid w:val="00BE3BEF"/>
    <w:rsid w:val="00BF6350"/>
    <w:rsid w:val="00C2633D"/>
    <w:rsid w:val="00C40D93"/>
    <w:rsid w:val="00C6774C"/>
    <w:rsid w:val="00CA13D9"/>
    <w:rsid w:val="00CA62F8"/>
    <w:rsid w:val="00D13451"/>
    <w:rsid w:val="00D70B4E"/>
    <w:rsid w:val="00D86F1D"/>
    <w:rsid w:val="00D97A5E"/>
    <w:rsid w:val="00DC2592"/>
    <w:rsid w:val="00DF5C16"/>
    <w:rsid w:val="00E05AD8"/>
    <w:rsid w:val="00E06AF0"/>
    <w:rsid w:val="00E26BF1"/>
    <w:rsid w:val="00E35C4F"/>
    <w:rsid w:val="00E371BD"/>
    <w:rsid w:val="00E43BB6"/>
    <w:rsid w:val="00E84DA2"/>
    <w:rsid w:val="00EE3897"/>
    <w:rsid w:val="00F21A9D"/>
    <w:rsid w:val="00F35E89"/>
    <w:rsid w:val="00F47CE6"/>
    <w:rsid w:val="00F56369"/>
    <w:rsid w:val="00F60734"/>
    <w:rsid w:val="00F6482A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957D-39A3-4895-B8BC-7088FF44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40</cp:revision>
  <cp:lastPrinted>2013-11-27T18:31:00Z</cp:lastPrinted>
  <dcterms:created xsi:type="dcterms:W3CDTF">2012-07-18T18:46:00Z</dcterms:created>
  <dcterms:modified xsi:type="dcterms:W3CDTF">2014-02-04T19:56:00Z</dcterms:modified>
</cp:coreProperties>
</file>