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proofErr w:type="gramStart"/>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roofErr w:type="gramEnd"/>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3BF" w:rsidRPr="002238D0" w:rsidRDefault="009723BF" w:rsidP="009723BF">
    <w:pPr>
      <w:pStyle w:val="CommentText"/>
      <w:tabs>
        <w:tab w:val="left" w:pos="1242"/>
      </w:tabs>
      <w:ind w:right="252"/>
      <w:jc w:val="both"/>
      <w:rPr>
        <w:b/>
        <w:color w:val="000000"/>
        <w:sz w:val="16"/>
        <w:szCs w:val="16"/>
      </w:rPr>
    </w:pPr>
    <w:r w:rsidRPr="002238D0">
      <w:rPr>
        <w:b/>
        <w:sz w:val="16"/>
        <w:szCs w:val="16"/>
      </w:rPr>
      <w:t xml:space="preserve">RFP Title:  </w:t>
    </w:r>
    <w:r w:rsidRPr="002238D0">
      <w:rPr>
        <w:b/>
        <w:color w:val="000000"/>
        <w:sz w:val="16"/>
        <w:szCs w:val="16"/>
      </w:rPr>
      <w:t xml:space="preserve">  </w:t>
    </w:r>
    <w:r>
      <w:rPr>
        <w:rFonts w:ascii="Arial" w:hAnsi="Arial" w:cs="Arial"/>
        <w:b/>
        <w:caps/>
        <w:color w:val="000000" w:themeColor="text1"/>
        <w:sz w:val="16"/>
        <w:szCs w:val="16"/>
      </w:rPr>
      <w:t>language access in the california courts</w:t>
    </w:r>
  </w:p>
  <w:p w:rsidR="009723BF" w:rsidRPr="00AA5139" w:rsidRDefault="009723BF" w:rsidP="009723BF">
    <w:pPr>
      <w:pStyle w:val="CommentText"/>
      <w:tabs>
        <w:tab w:val="left" w:pos="1242"/>
      </w:tabs>
      <w:ind w:right="252"/>
      <w:jc w:val="both"/>
      <w:rPr>
        <w:rFonts w:ascii="Arial" w:hAnsi="Arial" w:cs="Arial"/>
        <w:b/>
        <w:caps/>
        <w:color w:val="000000" w:themeColor="text1"/>
        <w:sz w:val="16"/>
        <w:szCs w:val="16"/>
      </w:rPr>
    </w:pPr>
    <w:r w:rsidRPr="002238D0">
      <w:rPr>
        <w:b/>
        <w:sz w:val="16"/>
        <w:szCs w:val="16"/>
      </w:rPr>
      <w:t>RFP Number:</w:t>
    </w:r>
    <w:r w:rsidRPr="002238D0">
      <w:rPr>
        <w:b/>
        <w:color w:val="000000"/>
        <w:sz w:val="16"/>
        <w:szCs w:val="16"/>
      </w:rPr>
      <w:t xml:space="preserve">   </w:t>
    </w:r>
    <w:r w:rsidRPr="00AA5139">
      <w:rPr>
        <w:rFonts w:ascii="Arial" w:hAnsi="Arial" w:cs="Arial"/>
        <w:b/>
        <w:caps/>
        <w:color w:val="000000" w:themeColor="text1"/>
        <w:sz w:val="16"/>
        <w:szCs w:val="16"/>
      </w:rPr>
      <w:t>COS-ODP-201504-JR</w:t>
    </w:r>
  </w:p>
  <w:p w:rsidR="009723BF" w:rsidRDefault="009723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7F73C9"/>
    <w:rsid w:val="00800CE9"/>
    <w:rsid w:val="008018C5"/>
    <w:rsid w:val="00816758"/>
    <w:rsid w:val="00856564"/>
    <w:rsid w:val="0086092E"/>
    <w:rsid w:val="00893DA4"/>
    <w:rsid w:val="008A5F32"/>
    <w:rsid w:val="008C1D3A"/>
    <w:rsid w:val="008D63B8"/>
    <w:rsid w:val="008F684E"/>
    <w:rsid w:val="009306FF"/>
    <w:rsid w:val="009723B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83417B67-622B-434B-B6DD-ACAF1533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Joseph Rodrigues</cp:lastModifiedBy>
  <cp:revision>2</cp:revision>
  <dcterms:created xsi:type="dcterms:W3CDTF">2015-05-15T22:18:00Z</dcterms:created>
  <dcterms:modified xsi:type="dcterms:W3CDTF">2015-05-15T22:18:00Z</dcterms:modified>
</cp:coreProperties>
</file>