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bookmarkStart w:id="0" w:name="_GoBack"/>
      <w:bookmarkEnd w:id="0"/>
      <w:r w:rsidRPr="00412116">
        <w:rPr>
          <w:color w:val="000000" w:themeColor="text1"/>
        </w:rPr>
        <w:t xml:space="preserve">ATTACHMENT </w:t>
      </w:r>
      <w:r w:rsidR="00B74CF7">
        <w:rPr>
          <w:color w:val="000000" w:themeColor="text1"/>
        </w:rPr>
        <w:t>12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B36313" w:rsidRDefault="00B36313">
      <w:pPr>
        <w:jc w:val="center"/>
        <w:rPr>
          <w:b/>
          <w:sz w:val="24"/>
          <w:szCs w:val="24"/>
        </w:rPr>
      </w:pPr>
    </w:p>
    <w:p w:rsidR="00B36313" w:rsidRDefault="00B36313" w:rsidP="00B36313">
      <w:pPr>
        <w:rPr>
          <w:sz w:val="24"/>
          <w:szCs w:val="24"/>
        </w:rPr>
      </w:pPr>
      <w:r>
        <w:rPr>
          <w:sz w:val="24"/>
          <w:szCs w:val="24"/>
        </w:rPr>
        <w:t xml:space="preserve">Please provide references that most closely reflect similar projects to the scope of work outlined in this RFP and have been completed within the past five (5) years.  </w:t>
      </w:r>
    </w:p>
    <w:p w:rsidR="009207D4" w:rsidRDefault="009207D4" w:rsidP="00B36313">
      <w:pPr>
        <w:rPr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Council would like to have a total of six</w:t>
      </w:r>
      <w:r w:rsidR="00C30A58">
        <w:rPr>
          <w:sz w:val="24"/>
          <w:szCs w:val="24"/>
        </w:rPr>
        <w:t xml:space="preserve"> (6) </w:t>
      </w:r>
      <w:r>
        <w:rPr>
          <w:sz w:val="24"/>
          <w:szCs w:val="24"/>
        </w:rPr>
        <w:t xml:space="preserve">references from each bidder, two </w:t>
      </w:r>
      <w:r w:rsidR="00C30A58">
        <w:rPr>
          <w:sz w:val="24"/>
          <w:szCs w:val="24"/>
        </w:rPr>
        <w:t xml:space="preserve">(2) </w:t>
      </w:r>
      <w:r>
        <w:rPr>
          <w:sz w:val="24"/>
          <w:szCs w:val="24"/>
        </w:rPr>
        <w:t>references for clients for whom bidder has done projects in the following three types of projects:</w:t>
      </w:r>
    </w:p>
    <w:p w:rsidR="00595F54" w:rsidRDefault="00595F54" w:rsidP="00B36313">
      <w:pPr>
        <w:rPr>
          <w:sz w:val="24"/>
          <w:szCs w:val="24"/>
        </w:rPr>
      </w:pPr>
    </w:p>
    <w:p w:rsidR="00B74CF7" w:rsidRPr="00595F54" w:rsidRDefault="00595F54" w:rsidP="00595F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Administration of m</w:t>
      </w:r>
      <w:r w:rsidR="00B74CF7" w:rsidRPr="00595F54">
        <w:rPr>
          <w:sz w:val="24"/>
          <w:szCs w:val="24"/>
        </w:rPr>
        <w:t>u</w:t>
      </w:r>
      <w:r>
        <w:rPr>
          <w:sz w:val="24"/>
          <w:szCs w:val="24"/>
        </w:rPr>
        <w:t>ltiple choice exams</w:t>
      </w:r>
      <w:r w:rsidR="00B74CF7" w:rsidRPr="00595F54">
        <w:rPr>
          <w:sz w:val="24"/>
          <w:szCs w:val="24"/>
        </w:rPr>
        <w:t xml:space="preserve"> on a computer, with over 100 multiple choice questions.</w:t>
      </w:r>
    </w:p>
    <w:p w:rsidR="00B74CF7" w:rsidRDefault="00B74CF7" w:rsidP="00595F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5F54">
        <w:rPr>
          <w:sz w:val="24"/>
          <w:szCs w:val="24"/>
        </w:rPr>
        <w:t xml:space="preserve">Administration of a </w:t>
      </w:r>
      <w:r w:rsidR="00595F54">
        <w:rPr>
          <w:sz w:val="24"/>
          <w:szCs w:val="24"/>
        </w:rPr>
        <w:t xml:space="preserve">multi-part </w:t>
      </w:r>
      <w:r w:rsidRPr="00595F54">
        <w:rPr>
          <w:sz w:val="24"/>
          <w:szCs w:val="24"/>
        </w:rPr>
        <w:t xml:space="preserve">performance exam </w:t>
      </w:r>
      <w:r w:rsidR="00595F54">
        <w:rPr>
          <w:sz w:val="24"/>
          <w:szCs w:val="24"/>
        </w:rPr>
        <w:t>administered by an individual proctor, with candidate performance recorded and subsequently graded by raters.</w:t>
      </w:r>
    </w:p>
    <w:p w:rsidR="009207D4" w:rsidRPr="00595F54" w:rsidRDefault="009207D4" w:rsidP="00595F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 development or exam maintenance of a performance exam, preferably involving foreign languages.</w:t>
      </w:r>
    </w:p>
    <w:p w:rsidR="00B74CF7" w:rsidRDefault="00B74CF7" w:rsidP="00B36313">
      <w:pPr>
        <w:rPr>
          <w:sz w:val="24"/>
          <w:szCs w:val="24"/>
        </w:rPr>
      </w:pPr>
    </w:p>
    <w:p w:rsidR="009207D4" w:rsidRDefault="009207D4" w:rsidP="00B36313">
      <w:pPr>
        <w:rPr>
          <w:sz w:val="24"/>
          <w:szCs w:val="24"/>
        </w:rPr>
      </w:pPr>
      <w:r>
        <w:rPr>
          <w:sz w:val="24"/>
          <w:szCs w:val="24"/>
        </w:rPr>
        <w:t>Please use the following format in submitting references.</w:t>
      </w:r>
    </w:p>
    <w:p w:rsidR="00B74CF7" w:rsidRDefault="00B74CF7" w:rsidP="00B36313">
      <w:pPr>
        <w:rPr>
          <w:sz w:val="24"/>
          <w:szCs w:val="24"/>
        </w:rPr>
      </w:pPr>
    </w:p>
    <w:p w:rsidR="00B36313" w:rsidRDefault="00B36313" w:rsidP="00B36313">
      <w:pPr>
        <w:rPr>
          <w:sz w:val="24"/>
          <w:szCs w:val="24"/>
        </w:rPr>
      </w:pPr>
      <w:r>
        <w:rPr>
          <w:sz w:val="24"/>
          <w:szCs w:val="24"/>
        </w:rPr>
        <w:t>GENERAL BACKGROUND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Name of Company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Phone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Project Manager/Contact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Service Dates</w:t>
      </w:r>
    </w:p>
    <w:p w:rsidR="00B74CF7" w:rsidRDefault="00B74CF7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Value of Contract</w:t>
      </w:r>
      <w:r w:rsidR="002C3760">
        <w:rPr>
          <w:sz w:val="24"/>
          <w:szCs w:val="24"/>
        </w:rPr>
        <w:t xml:space="preserve"> 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Summary of Project</w:t>
      </w:r>
    </w:p>
    <w:p w:rsidR="00B36313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Number of Employees</w:t>
      </w:r>
    </w:p>
    <w:p w:rsidR="00B36313" w:rsidRDefault="00B36313" w:rsidP="00B36313">
      <w:pPr>
        <w:rPr>
          <w:sz w:val="24"/>
          <w:szCs w:val="24"/>
        </w:rPr>
      </w:pPr>
    </w:p>
    <w:p w:rsidR="00B36313" w:rsidRDefault="00B36313" w:rsidP="00B36313">
      <w:pPr>
        <w:rPr>
          <w:sz w:val="24"/>
          <w:szCs w:val="24"/>
        </w:rPr>
      </w:pPr>
      <w:r>
        <w:rPr>
          <w:sz w:val="24"/>
          <w:szCs w:val="24"/>
        </w:rPr>
        <w:t>PROJECT SCOPE</w:t>
      </w:r>
    </w:p>
    <w:p w:rsidR="00C30A58" w:rsidRDefault="00B36313" w:rsidP="000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Please indicate functionalities and/or services applicable for this reference.</w:t>
      </w:r>
      <w:r w:rsidR="00E059D2">
        <w:rPr>
          <w:sz w:val="24"/>
          <w:szCs w:val="24"/>
        </w:rPr>
        <w:t xml:space="preserve">  </w:t>
      </w:r>
    </w:p>
    <w:p w:rsidR="00B36313" w:rsidRDefault="00E059D2" w:rsidP="00045066">
      <w:pPr>
        <w:ind w:left="720"/>
        <w:rPr>
          <w:sz w:val="24"/>
          <w:szCs w:val="24"/>
        </w:rPr>
      </w:pPr>
      <w:r>
        <w:rPr>
          <w:sz w:val="24"/>
          <w:szCs w:val="24"/>
        </w:rPr>
        <w:t>Did project include use of a subcontractor, and if so what percentage of work was conducted by subcontractor(s)?</w:t>
      </w:r>
    </w:p>
    <w:p w:rsidR="00B36313" w:rsidRDefault="00B36313" w:rsidP="00B36313">
      <w:pPr>
        <w:rPr>
          <w:sz w:val="24"/>
          <w:szCs w:val="24"/>
        </w:rPr>
      </w:pPr>
    </w:p>
    <w:p w:rsidR="00B36313" w:rsidRDefault="00B36313" w:rsidP="00B36313">
      <w:pPr>
        <w:rPr>
          <w:sz w:val="24"/>
          <w:szCs w:val="24"/>
        </w:rPr>
      </w:pPr>
      <w:r>
        <w:rPr>
          <w:sz w:val="24"/>
          <w:szCs w:val="24"/>
        </w:rPr>
        <w:t>TECHNOLOGY INFORMATION</w:t>
      </w:r>
    </w:p>
    <w:p w:rsidR="00B36313" w:rsidRPr="00B36313" w:rsidRDefault="009207D4" w:rsidP="00045066">
      <w:pPr>
        <w:ind w:left="720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E059D2">
        <w:rPr>
          <w:sz w:val="24"/>
          <w:szCs w:val="24"/>
        </w:rPr>
        <w:t xml:space="preserve"> any hardware (including recording equipment, computer stations, headsets and microphones, CD players, tablets), software, and utilization of secure transfer of electronic files/data</w:t>
      </w:r>
      <w:r>
        <w:rPr>
          <w:sz w:val="24"/>
          <w:szCs w:val="24"/>
        </w:rPr>
        <w:t>.</w:t>
      </w:r>
    </w:p>
    <w:sectPr w:rsidR="00B36313" w:rsidRPr="00B36313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BD" w:rsidRPr="009A2750" w:rsidRDefault="004556BD" w:rsidP="009A2750">
    <w:pPr>
      <w:pStyle w:val="Header"/>
    </w:pPr>
    <w:r w:rsidRPr="009A2750">
      <w:t>RFP Title:   Court Interpreter Exam Administration and Development</w:t>
    </w:r>
  </w:p>
  <w:p w:rsidR="00EB7D2F" w:rsidRPr="009A2750" w:rsidRDefault="004556BD" w:rsidP="009A2750">
    <w:pPr>
      <w:pStyle w:val="Header"/>
    </w:pPr>
    <w:r w:rsidRPr="009A2750">
      <w:t>RFP Number:   COS-201</w:t>
    </w:r>
    <w:r w:rsidR="006F7F62">
      <w:t>7</w:t>
    </w:r>
    <w:r w:rsidRPr="009A2750">
      <w:t>-03-</w:t>
    </w:r>
    <w:r w:rsidR="00045066">
      <w:t>L</w:t>
    </w:r>
    <w:r w:rsidRPr="009A2750">
      <w:t>B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2273EB"/>
    <w:rsid w:val="0026751A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326A"/>
    <w:rsid w:val="00746F25"/>
    <w:rsid w:val="007C0F3F"/>
    <w:rsid w:val="008668C6"/>
    <w:rsid w:val="0087559A"/>
    <w:rsid w:val="009207D4"/>
    <w:rsid w:val="00985983"/>
    <w:rsid w:val="009A2750"/>
    <w:rsid w:val="009F1878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73AE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2017-04-13T22:06:00Z</cp:lastPrinted>
  <dcterms:created xsi:type="dcterms:W3CDTF">2017-04-13T22:07:00Z</dcterms:created>
  <dcterms:modified xsi:type="dcterms:W3CDTF">2017-04-13T22:07:00Z</dcterms:modified>
</cp:coreProperties>
</file>